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p>
    <w:p w14:paraId="552D7D58" w14:textId="77777777" w:rsidR="003538C4" w:rsidRDefault="003538C4" w:rsidP="003538C4">
      <w:pPr>
        <w:pStyle w:val="afffffffc"/>
      </w:pPr>
      <w:r>
        <w:t>КИЇВСЬКИЙ НАЦІОНАЛЬНИЙ ЛІНГВІСТИЧНИЙ УНІВЕРСИТЕТ</w:t>
      </w:r>
    </w:p>
    <w:p w14:paraId="4D2E6DB6" w14:textId="77777777" w:rsidR="003538C4" w:rsidRDefault="003538C4" w:rsidP="003538C4">
      <w:pPr>
        <w:pStyle w:val="1"/>
      </w:pPr>
    </w:p>
    <w:p w14:paraId="0933C9AB" w14:textId="77777777" w:rsidR="003538C4" w:rsidRDefault="003538C4" w:rsidP="003538C4">
      <w:pPr>
        <w:pStyle w:val="1"/>
      </w:pPr>
    </w:p>
    <w:p w14:paraId="22CC63D7" w14:textId="77777777" w:rsidR="003538C4" w:rsidRDefault="003538C4" w:rsidP="003538C4">
      <w:pPr>
        <w:pStyle w:val="1"/>
        <w:ind w:right="8"/>
      </w:pPr>
      <w:r>
        <w:t>На правах рукопису</w:t>
      </w:r>
    </w:p>
    <w:p w14:paraId="161EE3DC" w14:textId="77777777" w:rsidR="003538C4" w:rsidRDefault="003538C4" w:rsidP="003538C4">
      <w:pPr>
        <w:autoSpaceDE w:val="0"/>
        <w:autoSpaceDN w:val="0"/>
        <w:rPr>
          <w:sz w:val="20"/>
          <w:szCs w:val="20"/>
        </w:rPr>
      </w:pPr>
    </w:p>
    <w:p w14:paraId="3A181D9A" w14:textId="77777777" w:rsidR="003538C4" w:rsidRDefault="003538C4" w:rsidP="003538C4">
      <w:pPr>
        <w:autoSpaceDE w:val="0"/>
        <w:autoSpaceDN w:val="0"/>
        <w:rPr>
          <w:sz w:val="20"/>
          <w:szCs w:val="20"/>
        </w:rPr>
      </w:pPr>
    </w:p>
    <w:p w14:paraId="4A347D01" w14:textId="77777777" w:rsidR="003538C4" w:rsidRDefault="003538C4" w:rsidP="003538C4">
      <w:pPr>
        <w:autoSpaceDE w:val="0"/>
        <w:autoSpaceDN w:val="0"/>
        <w:rPr>
          <w:sz w:val="20"/>
          <w:szCs w:val="20"/>
        </w:rPr>
      </w:pPr>
    </w:p>
    <w:p w14:paraId="5AAC63F5" w14:textId="77777777" w:rsidR="003538C4" w:rsidRDefault="003538C4" w:rsidP="003538C4">
      <w:pPr>
        <w:autoSpaceDE w:val="0"/>
        <w:autoSpaceDN w:val="0"/>
        <w:rPr>
          <w:sz w:val="20"/>
          <w:szCs w:val="20"/>
        </w:rPr>
      </w:pPr>
    </w:p>
    <w:p w14:paraId="22838A9E" w14:textId="77777777" w:rsidR="003538C4" w:rsidRDefault="003538C4" w:rsidP="003538C4">
      <w:pPr>
        <w:pStyle w:val="20"/>
        <w:rPr>
          <w:lang w:val="en-US"/>
        </w:rPr>
      </w:pPr>
      <w:r>
        <w:t>АРТЕМОВА ЛЮДМИЛА ВАСИЛІВНА</w:t>
      </w:r>
    </w:p>
    <w:p w14:paraId="2B69965B" w14:textId="77777777" w:rsidR="003538C4" w:rsidRDefault="003538C4" w:rsidP="003538C4">
      <w:pPr>
        <w:autoSpaceDE w:val="0"/>
        <w:autoSpaceDN w:val="0"/>
        <w:jc w:val="center"/>
        <w:rPr>
          <w:sz w:val="32"/>
          <w:szCs w:val="32"/>
          <w:lang w:val="uk-UA"/>
        </w:rPr>
      </w:pPr>
    </w:p>
    <w:p w14:paraId="0CB9FB6D" w14:textId="77777777" w:rsidR="003538C4" w:rsidRDefault="003538C4" w:rsidP="003538C4">
      <w:pPr>
        <w:pStyle w:val="4"/>
        <w:ind w:right="-82"/>
      </w:pPr>
      <w:r>
        <w:t xml:space="preserve">                                                                                   </w:t>
      </w:r>
    </w:p>
    <w:p w14:paraId="55EF3A52" w14:textId="77777777" w:rsidR="003538C4" w:rsidRDefault="003538C4" w:rsidP="003538C4">
      <w:pPr>
        <w:pStyle w:val="4"/>
        <w:ind w:right="-82"/>
        <w:jc w:val="right"/>
      </w:pPr>
      <w:r>
        <w:t>УДК 811.134.2’38</w:t>
      </w:r>
    </w:p>
    <w:p w14:paraId="559D3EB2" w14:textId="77777777" w:rsidR="003538C4" w:rsidRDefault="003538C4" w:rsidP="003538C4">
      <w:pPr>
        <w:autoSpaceDE w:val="0"/>
        <w:autoSpaceDN w:val="0"/>
        <w:jc w:val="center"/>
        <w:rPr>
          <w:sz w:val="32"/>
          <w:szCs w:val="32"/>
          <w:lang w:val="uk-UA"/>
        </w:rPr>
      </w:pPr>
    </w:p>
    <w:p w14:paraId="0C7B0384" w14:textId="77777777" w:rsidR="003538C4" w:rsidRDefault="003538C4" w:rsidP="003538C4">
      <w:pPr>
        <w:pStyle w:val="3"/>
        <w:ind w:right="8"/>
        <w:rPr>
          <w:b w:val="0"/>
          <w:bCs/>
          <w:sz w:val="32"/>
          <w:szCs w:val="32"/>
        </w:rPr>
      </w:pPr>
      <w:r>
        <w:rPr>
          <w:b w:val="0"/>
          <w:bCs/>
          <w:sz w:val="32"/>
          <w:szCs w:val="32"/>
        </w:rPr>
        <w:t xml:space="preserve">    </w:t>
      </w:r>
      <w:bookmarkStart w:id="0" w:name="_GoBack"/>
      <w:r>
        <w:rPr>
          <w:b w:val="0"/>
          <w:bCs/>
          <w:sz w:val="32"/>
          <w:szCs w:val="32"/>
        </w:rPr>
        <w:t>ОЦІННО-ЕМОТИВНА ДОМІНАНТА ЕКСПРЕСИВНОСТІ СУЧАСНИХ ІСПАНСЬКИХ АНАЛІТИЧНИХ СТАТЕЙ</w:t>
      </w:r>
    </w:p>
    <w:p w14:paraId="6642920D" w14:textId="77777777" w:rsidR="003538C4" w:rsidRDefault="003538C4" w:rsidP="003538C4">
      <w:pPr>
        <w:autoSpaceDE w:val="0"/>
        <w:autoSpaceDN w:val="0"/>
        <w:spacing w:line="360" w:lineRule="auto"/>
        <w:jc w:val="center"/>
        <w:rPr>
          <w:b/>
          <w:bCs/>
          <w:lang w:val="es-ES"/>
        </w:rPr>
      </w:pPr>
      <w:r>
        <w:rPr>
          <w:b/>
          <w:bCs/>
          <w:lang w:val="es-ES"/>
        </w:rPr>
        <w:t>(</w:t>
      </w:r>
      <w:r>
        <w:rPr>
          <w:b/>
          <w:bCs/>
        </w:rPr>
        <w:t>на</w:t>
      </w:r>
      <w:r>
        <w:rPr>
          <w:b/>
          <w:bCs/>
          <w:lang w:val="es-ES"/>
        </w:rPr>
        <w:t xml:space="preserve"> </w:t>
      </w:r>
      <w:r>
        <w:rPr>
          <w:b/>
          <w:bCs/>
        </w:rPr>
        <w:t>матеріалі</w:t>
      </w:r>
      <w:r>
        <w:rPr>
          <w:b/>
          <w:bCs/>
          <w:lang w:val="es-ES"/>
        </w:rPr>
        <w:t xml:space="preserve"> </w:t>
      </w:r>
      <w:r>
        <w:rPr>
          <w:b/>
          <w:bCs/>
          <w:lang w:val="uk-UA"/>
        </w:rPr>
        <w:t>періодичних видань “</w:t>
      </w:r>
      <w:r>
        <w:rPr>
          <w:b/>
          <w:bCs/>
          <w:lang w:val="es-ES"/>
        </w:rPr>
        <w:t>El Paнs</w:t>
      </w:r>
      <w:r>
        <w:rPr>
          <w:b/>
          <w:bCs/>
          <w:lang w:val="uk-UA"/>
        </w:rPr>
        <w:t>”, “El Mundo”, “ABC”</w:t>
      </w:r>
      <w:r>
        <w:rPr>
          <w:b/>
          <w:bCs/>
          <w:lang w:val="es-ES"/>
        </w:rPr>
        <w:t>)</w:t>
      </w:r>
    </w:p>
    <w:bookmarkEnd w:id="0"/>
    <w:p w14:paraId="22E9F848" w14:textId="77777777" w:rsidR="003538C4" w:rsidRDefault="003538C4" w:rsidP="003538C4">
      <w:pPr>
        <w:autoSpaceDE w:val="0"/>
        <w:autoSpaceDN w:val="0"/>
        <w:spacing w:line="360" w:lineRule="auto"/>
        <w:jc w:val="center"/>
        <w:rPr>
          <w:b/>
          <w:bCs/>
          <w:sz w:val="32"/>
          <w:szCs w:val="32"/>
          <w:lang w:val="uk-UA"/>
        </w:rPr>
      </w:pPr>
    </w:p>
    <w:p w14:paraId="04E6A9CB" w14:textId="77777777" w:rsidR="003538C4" w:rsidRDefault="003538C4" w:rsidP="003538C4">
      <w:pPr>
        <w:pStyle w:val="3"/>
        <w:jc w:val="left"/>
      </w:pPr>
      <w:r>
        <w:t xml:space="preserve">                                           Спеціальність 10.02.05 – романські мови</w:t>
      </w:r>
    </w:p>
    <w:p w14:paraId="200C76BD" w14:textId="77777777" w:rsidR="003538C4" w:rsidRDefault="003538C4" w:rsidP="003538C4">
      <w:pPr>
        <w:autoSpaceDE w:val="0"/>
        <w:autoSpaceDN w:val="0"/>
        <w:jc w:val="center"/>
        <w:rPr>
          <w:sz w:val="32"/>
          <w:szCs w:val="32"/>
          <w:lang w:val="uk-UA"/>
        </w:rPr>
      </w:pPr>
    </w:p>
    <w:p w14:paraId="1933E7A9" w14:textId="77777777" w:rsidR="003538C4" w:rsidRDefault="003538C4" w:rsidP="003538C4">
      <w:pPr>
        <w:autoSpaceDE w:val="0"/>
        <w:autoSpaceDN w:val="0"/>
        <w:rPr>
          <w:sz w:val="32"/>
          <w:szCs w:val="32"/>
          <w:lang w:val="uk-UA"/>
        </w:rPr>
      </w:pPr>
    </w:p>
    <w:p w14:paraId="774AFE4E" w14:textId="77777777" w:rsidR="003538C4" w:rsidRDefault="003538C4" w:rsidP="003538C4">
      <w:pPr>
        <w:autoSpaceDE w:val="0"/>
        <w:autoSpaceDN w:val="0"/>
        <w:jc w:val="center"/>
        <w:rPr>
          <w:sz w:val="32"/>
          <w:szCs w:val="32"/>
          <w:lang w:val="uk-UA"/>
        </w:rPr>
      </w:pPr>
    </w:p>
    <w:p w14:paraId="130AF438" w14:textId="77777777" w:rsidR="003538C4" w:rsidRDefault="003538C4" w:rsidP="003538C4">
      <w:pPr>
        <w:pStyle w:val="3"/>
        <w:rPr>
          <w:b w:val="0"/>
          <w:bCs/>
        </w:rPr>
      </w:pPr>
      <w:r>
        <w:rPr>
          <w:b w:val="0"/>
          <w:bCs/>
        </w:rPr>
        <w:t>ДИСЕРТАЦІЯ</w:t>
      </w:r>
    </w:p>
    <w:p w14:paraId="2647C1D1" w14:textId="77777777" w:rsidR="003538C4" w:rsidRDefault="003538C4" w:rsidP="003538C4">
      <w:pPr>
        <w:autoSpaceDE w:val="0"/>
        <w:autoSpaceDN w:val="0"/>
        <w:rPr>
          <w:sz w:val="20"/>
          <w:szCs w:val="20"/>
        </w:rPr>
      </w:pPr>
    </w:p>
    <w:p w14:paraId="29E32E9E" w14:textId="77777777" w:rsidR="003538C4" w:rsidRDefault="003538C4" w:rsidP="003538C4">
      <w:pPr>
        <w:autoSpaceDE w:val="0"/>
        <w:autoSpaceDN w:val="0"/>
        <w:jc w:val="center"/>
        <w:rPr>
          <w:sz w:val="32"/>
          <w:szCs w:val="32"/>
          <w:lang w:val="uk-UA"/>
        </w:rPr>
      </w:pPr>
      <w:r>
        <w:rPr>
          <w:sz w:val="32"/>
          <w:szCs w:val="32"/>
          <w:lang w:val="uk-UA"/>
        </w:rPr>
        <w:t>на здобуття наукового ступеня</w:t>
      </w:r>
    </w:p>
    <w:p w14:paraId="0B802603" w14:textId="77777777" w:rsidR="003538C4" w:rsidRDefault="003538C4" w:rsidP="003538C4">
      <w:pPr>
        <w:autoSpaceDE w:val="0"/>
        <w:autoSpaceDN w:val="0"/>
        <w:jc w:val="center"/>
        <w:rPr>
          <w:sz w:val="32"/>
          <w:szCs w:val="32"/>
          <w:lang w:val="uk-UA"/>
        </w:rPr>
      </w:pPr>
      <w:r>
        <w:rPr>
          <w:sz w:val="32"/>
          <w:szCs w:val="32"/>
          <w:lang w:val="uk-UA"/>
        </w:rPr>
        <w:t xml:space="preserve"> кандидата філологічних наук</w:t>
      </w:r>
    </w:p>
    <w:p w14:paraId="4E3F06EC" w14:textId="77777777" w:rsidR="003538C4" w:rsidRDefault="003538C4" w:rsidP="003538C4">
      <w:pPr>
        <w:autoSpaceDE w:val="0"/>
        <w:autoSpaceDN w:val="0"/>
        <w:jc w:val="center"/>
        <w:rPr>
          <w:sz w:val="32"/>
          <w:szCs w:val="32"/>
          <w:lang w:val="uk-UA"/>
        </w:rPr>
      </w:pPr>
    </w:p>
    <w:p w14:paraId="62F970A9" w14:textId="77777777" w:rsidR="003538C4" w:rsidRDefault="003538C4" w:rsidP="003538C4">
      <w:pPr>
        <w:autoSpaceDE w:val="0"/>
        <w:autoSpaceDN w:val="0"/>
        <w:jc w:val="center"/>
        <w:rPr>
          <w:sz w:val="32"/>
          <w:szCs w:val="32"/>
          <w:lang w:val="uk-UA"/>
        </w:rPr>
      </w:pPr>
    </w:p>
    <w:p w14:paraId="1663F6F0" w14:textId="77777777" w:rsidR="003538C4" w:rsidRDefault="003538C4" w:rsidP="003538C4">
      <w:pPr>
        <w:autoSpaceDE w:val="0"/>
        <w:autoSpaceDN w:val="0"/>
        <w:jc w:val="center"/>
        <w:rPr>
          <w:sz w:val="32"/>
          <w:szCs w:val="32"/>
          <w:lang w:val="uk-UA"/>
        </w:rPr>
      </w:pPr>
    </w:p>
    <w:p w14:paraId="14050C1D" w14:textId="77777777" w:rsidR="003538C4" w:rsidRDefault="003538C4" w:rsidP="003538C4">
      <w:pPr>
        <w:autoSpaceDE w:val="0"/>
        <w:autoSpaceDN w:val="0"/>
        <w:jc w:val="right"/>
        <w:rPr>
          <w:sz w:val="32"/>
          <w:szCs w:val="32"/>
          <w:lang w:val="uk-UA"/>
        </w:rPr>
      </w:pPr>
    </w:p>
    <w:p w14:paraId="20AE6D7C" w14:textId="77777777" w:rsidR="003538C4" w:rsidRDefault="003538C4" w:rsidP="003538C4">
      <w:pPr>
        <w:autoSpaceDE w:val="0"/>
        <w:autoSpaceDN w:val="0"/>
        <w:jc w:val="right"/>
        <w:rPr>
          <w:sz w:val="32"/>
          <w:szCs w:val="32"/>
          <w:lang w:val="uk-UA"/>
        </w:rPr>
      </w:pPr>
      <w:r>
        <w:rPr>
          <w:sz w:val="32"/>
          <w:szCs w:val="32"/>
          <w:lang w:val="uk-UA"/>
        </w:rPr>
        <w:t>Науковий керівник</w:t>
      </w:r>
    </w:p>
    <w:p w14:paraId="5EAAE352" w14:textId="77777777" w:rsidR="003538C4" w:rsidRDefault="003538C4" w:rsidP="003538C4">
      <w:pPr>
        <w:autoSpaceDE w:val="0"/>
        <w:autoSpaceDN w:val="0"/>
        <w:jc w:val="right"/>
        <w:rPr>
          <w:sz w:val="32"/>
          <w:szCs w:val="32"/>
          <w:lang w:val="uk-UA"/>
        </w:rPr>
      </w:pPr>
      <w:r>
        <w:rPr>
          <w:sz w:val="32"/>
          <w:szCs w:val="32"/>
          <w:lang w:val="uk-UA"/>
        </w:rPr>
        <w:t>КОРБОЗЕРОВА Н.М.</w:t>
      </w:r>
    </w:p>
    <w:p w14:paraId="5CDFA03F" w14:textId="77777777" w:rsidR="003538C4" w:rsidRDefault="003538C4" w:rsidP="003538C4">
      <w:pPr>
        <w:autoSpaceDE w:val="0"/>
        <w:autoSpaceDN w:val="0"/>
        <w:jc w:val="right"/>
        <w:rPr>
          <w:sz w:val="32"/>
          <w:szCs w:val="32"/>
          <w:lang w:val="uk-UA"/>
        </w:rPr>
      </w:pPr>
      <w:r>
        <w:rPr>
          <w:sz w:val="32"/>
          <w:szCs w:val="32"/>
          <w:lang w:val="uk-UA"/>
        </w:rPr>
        <w:t>доктор філологічних наук, професор</w:t>
      </w:r>
    </w:p>
    <w:p w14:paraId="0A137A77" w14:textId="77777777" w:rsidR="003538C4" w:rsidRDefault="003538C4" w:rsidP="003538C4">
      <w:pPr>
        <w:autoSpaceDE w:val="0"/>
        <w:autoSpaceDN w:val="0"/>
        <w:jc w:val="right"/>
        <w:rPr>
          <w:sz w:val="32"/>
          <w:szCs w:val="32"/>
          <w:lang w:val="uk-UA"/>
        </w:rPr>
      </w:pPr>
      <w:r>
        <w:rPr>
          <w:sz w:val="32"/>
          <w:szCs w:val="32"/>
          <w:lang w:val="uk-UA"/>
        </w:rPr>
        <w:t xml:space="preserve"> </w:t>
      </w:r>
    </w:p>
    <w:p w14:paraId="284DD816" w14:textId="77777777" w:rsidR="003538C4" w:rsidRDefault="003538C4" w:rsidP="003538C4">
      <w:pPr>
        <w:keepNext/>
        <w:autoSpaceDE w:val="0"/>
        <w:autoSpaceDN w:val="0"/>
        <w:outlineLvl w:val="1"/>
        <w:rPr>
          <w:sz w:val="32"/>
          <w:szCs w:val="32"/>
          <w:lang w:val="uk-UA"/>
        </w:rPr>
      </w:pPr>
    </w:p>
    <w:p w14:paraId="4D6787F4" w14:textId="77777777" w:rsidR="003538C4" w:rsidRDefault="003538C4" w:rsidP="003538C4">
      <w:pPr>
        <w:keepNext/>
        <w:autoSpaceDE w:val="0"/>
        <w:autoSpaceDN w:val="0"/>
        <w:outlineLvl w:val="1"/>
        <w:rPr>
          <w:sz w:val="32"/>
          <w:szCs w:val="32"/>
          <w:lang w:val="uk-UA"/>
        </w:rPr>
      </w:pPr>
    </w:p>
    <w:p w14:paraId="17D76BD1" w14:textId="77777777" w:rsidR="003538C4" w:rsidRDefault="003538C4" w:rsidP="003538C4">
      <w:pPr>
        <w:keepNext/>
        <w:autoSpaceDE w:val="0"/>
        <w:autoSpaceDN w:val="0"/>
        <w:outlineLvl w:val="1"/>
        <w:rPr>
          <w:sz w:val="32"/>
          <w:szCs w:val="32"/>
          <w:lang w:val="uk-UA"/>
        </w:rPr>
      </w:pPr>
    </w:p>
    <w:p w14:paraId="3E4FF20A" w14:textId="77777777" w:rsidR="003538C4" w:rsidRDefault="003538C4" w:rsidP="003538C4">
      <w:pPr>
        <w:keepNext/>
        <w:autoSpaceDE w:val="0"/>
        <w:autoSpaceDN w:val="0"/>
        <w:outlineLvl w:val="1"/>
        <w:rPr>
          <w:sz w:val="32"/>
          <w:szCs w:val="32"/>
          <w:lang w:val="uk-UA"/>
        </w:rPr>
      </w:pPr>
    </w:p>
    <w:p w14:paraId="1C053D8E" w14:textId="77777777" w:rsidR="003538C4" w:rsidRDefault="003538C4" w:rsidP="003538C4">
      <w:pPr>
        <w:keepNext/>
        <w:autoSpaceDE w:val="0"/>
        <w:autoSpaceDN w:val="0"/>
        <w:jc w:val="center"/>
        <w:outlineLvl w:val="1"/>
        <w:rPr>
          <w:sz w:val="32"/>
          <w:szCs w:val="32"/>
          <w:lang w:val="uk-UA"/>
        </w:rPr>
      </w:pPr>
      <w:r>
        <w:rPr>
          <w:sz w:val="32"/>
          <w:szCs w:val="32"/>
          <w:lang w:val="uk-UA"/>
        </w:rPr>
        <w:t>Київ 2005</w:t>
      </w:r>
    </w:p>
    <w:p w14:paraId="101734D9" w14:textId="77777777" w:rsidR="003538C4" w:rsidRDefault="003538C4" w:rsidP="003538C4">
      <w:pPr>
        <w:keepNext/>
        <w:autoSpaceDE w:val="0"/>
        <w:autoSpaceDN w:val="0"/>
        <w:jc w:val="center"/>
        <w:outlineLvl w:val="1"/>
        <w:rPr>
          <w:sz w:val="32"/>
          <w:szCs w:val="32"/>
        </w:rPr>
      </w:pPr>
      <w:r>
        <w:rPr>
          <w:sz w:val="32"/>
          <w:szCs w:val="32"/>
          <w:lang w:val="uk-UA"/>
        </w:rPr>
        <w:br w:type="page"/>
      </w:r>
    </w:p>
    <w:p w14:paraId="65532E83" w14:textId="77777777" w:rsidR="003538C4" w:rsidRDefault="003538C4" w:rsidP="003538C4"/>
    <w:p w14:paraId="4C71F393" w14:textId="77777777" w:rsidR="003538C4" w:rsidRDefault="003538C4" w:rsidP="003538C4">
      <w:pPr>
        <w:spacing w:line="360" w:lineRule="auto"/>
        <w:jc w:val="center"/>
        <w:rPr>
          <w:b/>
          <w:bCs/>
          <w:sz w:val="28"/>
          <w:szCs w:val="28"/>
        </w:rPr>
      </w:pPr>
      <w:r>
        <w:rPr>
          <w:b/>
          <w:bCs/>
          <w:sz w:val="28"/>
          <w:szCs w:val="28"/>
        </w:rPr>
        <w:t>ЗМІСТ</w:t>
      </w:r>
    </w:p>
    <w:p w14:paraId="4A9A2F22" w14:textId="77777777" w:rsidR="003538C4" w:rsidRDefault="003538C4" w:rsidP="003538C4">
      <w:pPr>
        <w:spacing w:line="360" w:lineRule="auto"/>
        <w:jc w:val="center"/>
        <w:rPr>
          <w:b/>
          <w:bCs/>
          <w:sz w:val="28"/>
          <w:szCs w:val="28"/>
        </w:rPr>
      </w:pPr>
    </w:p>
    <w:tbl>
      <w:tblPr>
        <w:tblW w:w="10008" w:type="dxa"/>
        <w:tblLook w:val="0000" w:firstRow="0" w:lastRow="0" w:firstColumn="0" w:lastColumn="0" w:noHBand="0" w:noVBand="0"/>
      </w:tblPr>
      <w:tblGrid>
        <w:gridCol w:w="9398"/>
        <w:gridCol w:w="610"/>
      </w:tblGrid>
      <w:tr w:rsidR="003538C4" w14:paraId="7D274776" w14:textId="77777777" w:rsidTr="00FE2D95">
        <w:tc>
          <w:tcPr>
            <w:tcW w:w="9468" w:type="dxa"/>
            <w:tcBorders>
              <w:top w:val="nil"/>
              <w:left w:val="nil"/>
              <w:bottom w:val="nil"/>
              <w:right w:val="nil"/>
            </w:tcBorders>
          </w:tcPr>
          <w:p w14:paraId="180F184D" w14:textId="77777777" w:rsidR="003538C4" w:rsidRDefault="003538C4" w:rsidP="00FE2D95">
            <w:pPr>
              <w:spacing w:line="360" w:lineRule="auto"/>
              <w:jc w:val="both"/>
              <w:rPr>
                <w:sz w:val="28"/>
                <w:szCs w:val="28"/>
                <w:lang w:val="en-US"/>
              </w:rPr>
            </w:pPr>
            <w:r>
              <w:rPr>
                <w:sz w:val="28"/>
                <w:szCs w:val="28"/>
              </w:rPr>
              <w:t>ВСТУП ..................................................................................................................</w:t>
            </w:r>
            <w:r>
              <w:rPr>
                <w:sz w:val="28"/>
                <w:szCs w:val="28"/>
                <w:lang w:val="en-US"/>
              </w:rPr>
              <w:t>...</w:t>
            </w:r>
          </w:p>
        </w:tc>
        <w:tc>
          <w:tcPr>
            <w:tcW w:w="540" w:type="dxa"/>
            <w:tcBorders>
              <w:top w:val="nil"/>
              <w:left w:val="nil"/>
              <w:bottom w:val="nil"/>
              <w:right w:val="nil"/>
            </w:tcBorders>
          </w:tcPr>
          <w:p w14:paraId="1623F97F" w14:textId="77777777" w:rsidR="003538C4" w:rsidRDefault="003538C4" w:rsidP="00FE2D95">
            <w:pPr>
              <w:spacing w:line="360" w:lineRule="auto"/>
              <w:jc w:val="both"/>
              <w:rPr>
                <w:sz w:val="28"/>
                <w:szCs w:val="28"/>
              </w:rPr>
            </w:pPr>
            <w:r>
              <w:rPr>
                <w:sz w:val="28"/>
                <w:szCs w:val="28"/>
              </w:rPr>
              <w:t>4</w:t>
            </w:r>
          </w:p>
        </w:tc>
      </w:tr>
      <w:tr w:rsidR="003538C4" w14:paraId="41414462" w14:textId="77777777" w:rsidTr="00FE2D95">
        <w:tc>
          <w:tcPr>
            <w:tcW w:w="9468" w:type="dxa"/>
            <w:tcBorders>
              <w:top w:val="nil"/>
              <w:left w:val="nil"/>
              <w:bottom w:val="nil"/>
              <w:right w:val="nil"/>
            </w:tcBorders>
          </w:tcPr>
          <w:p w14:paraId="66ED8143" w14:textId="77777777" w:rsidR="003538C4" w:rsidRDefault="003538C4" w:rsidP="00FE2D95">
            <w:pPr>
              <w:spacing w:line="360" w:lineRule="auto"/>
              <w:jc w:val="both"/>
              <w:rPr>
                <w:sz w:val="28"/>
                <w:szCs w:val="28"/>
              </w:rPr>
            </w:pPr>
            <w:r>
              <w:rPr>
                <w:sz w:val="28"/>
                <w:szCs w:val="28"/>
              </w:rPr>
              <w:t>РОЗДІЛ 1. ЕКСПРЕСИВНІСТЬ ІСПАНСЬКОЇ АНАЛІТИЧНОЇ СТАТТІ</w:t>
            </w:r>
          </w:p>
        </w:tc>
        <w:tc>
          <w:tcPr>
            <w:tcW w:w="540" w:type="dxa"/>
            <w:tcBorders>
              <w:top w:val="nil"/>
              <w:left w:val="nil"/>
              <w:bottom w:val="nil"/>
              <w:right w:val="nil"/>
            </w:tcBorders>
          </w:tcPr>
          <w:p w14:paraId="4084C9DF" w14:textId="77777777" w:rsidR="003538C4" w:rsidRDefault="003538C4" w:rsidP="00FE2D95">
            <w:pPr>
              <w:spacing w:line="360" w:lineRule="auto"/>
              <w:jc w:val="both"/>
              <w:rPr>
                <w:sz w:val="28"/>
                <w:szCs w:val="28"/>
              </w:rPr>
            </w:pPr>
          </w:p>
        </w:tc>
      </w:tr>
      <w:tr w:rsidR="003538C4" w14:paraId="42E4468F" w14:textId="77777777" w:rsidTr="00FE2D95">
        <w:tc>
          <w:tcPr>
            <w:tcW w:w="9468" w:type="dxa"/>
            <w:tcBorders>
              <w:top w:val="nil"/>
              <w:left w:val="nil"/>
              <w:bottom w:val="nil"/>
              <w:right w:val="nil"/>
            </w:tcBorders>
          </w:tcPr>
          <w:p w14:paraId="7FE92B4E" w14:textId="77777777" w:rsidR="003538C4" w:rsidRDefault="003538C4" w:rsidP="000705D9">
            <w:pPr>
              <w:numPr>
                <w:ilvl w:val="1"/>
                <w:numId w:val="62"/>
              </w:numPr>
              <w:suppressAutoHyphens w:val="0"/>
              <w:spacing w:line="360" w:lineRule="auto"/>
              <w:jc w:val="both"/>
              <w:rPr>
                <w:sz w:val="28"/>
                <w:szCs w:val="28"/>
              </w:rPr>
            </w:pPr>
            <w:r>
              <w:rPr>
                <w:sz w:val="28"/>
                <w:szCs w:val="28"/>
              </w:rPr>
              <w:t xml:space="preserve">Комунікація, інформація, інформативність: інтегративні поняття </w:t>
            </w:r>
          </w:p>
          <w:p w14:paraId="2F2F4905" w14:textId="77777777" w:rsidR="003538C4" w:rsidRDefault="003538C4" w:rsidP="00FE2D95">
            <w:pPr>
              <w:spacing w:line="360" w:lineRule="auto"/>
              <w:ind w:left="720"/>
              <w:jc w:val="both"/>
              <w:rPr>
                <w:sz w:val="28"/>
                <w:szCs w:val="28"/>
                <w:lang w:val="en-US"/>
              </w:rPr>
            </w:pPr>
            <w:r>
              <w:rPr>
                <w:sz w:val="28"/>
                <w:szCs w:val="28"/>
              </w:rPr>
              <w:t>дослідження ...............................................................................................</w:t>
            </w:r>
            <w:r>
              <w:rPr>
                <w:sz w:val="28"/>
                <w:szCs w:val="28"/>
                <w:lang w:val="en-US"/>
              </w:rPr>
              <w:t>....</w:t>
            </w:r>
          </w:p>
          <w:p w14:paraId="44111E0E" w14:textId="77777777" w:rsidR="003538C4" w:rsidRDefault="003538C4" w:rsidP="00FE2D95">
            <w:pPr>
              <w:spacing w:line="360" w:lineRule="auto"/>
              <w:ind w:left="720" w:hanging="720"/>
              <w:jc w:val="both"/>
              <w:rPr>
                <w:sz w:val="28"/>
                <w:szCs w:val="28"/>
                <w:lang w:val="en-US"/>
              </w:rPr>
            </w:pPr>
            <w:r>
              <w:rPr>
                <w:sz w:val="28"/>
                <w:szCs w:val="28"/>
              </w:rPr>
              <w:t>1.2.    Іспанська газетна аналітична стаття ........................................................</w:t>
            </w:r>
            <w:r>
              <w:rPr>
                <w:sz w:val="28"/>
                <w:szCs w:val="28"/>
                <w:lang w:val="en-US"/>
              </w:rPr>
              <w:t>....</w:t>
            </w:r>
          </w:p>
          <w:p w14:paraId="5FBAE5BC" w14:textId="77777777" w:rsidR="003538C4" w:rsidRDefault="003538C4" w:rsidP="00FE2D95">
            <w:pPr>
              <w:spacing w:line="360" w:lineRule="auto"/>
              <w:ind w:left="720" w:hanging="720"/>
              <w:jc w:val="both"/>
              <w:rPr>
                <w:sz w:val="28"/>
                <w:szCs w:val="28"/>
              </w:rPr>
            </w:pPr>
            <w:r>
              <w:rPr>
                <w:sz w:val="28"/>
                <w:szCs w:val="28"/>
              </w:rPr>
              <w:t xml:space="preserve">          1.2.1. Поняття жанру у публіцистичному стилі та класифікація статей аналітичної групи жанрів .............................................................................</w:t>
            </w:r>
          </w:p>
          <w:p w14:paraId="200C57A8" w14:textId="77777777" w:rsidR="003538C4" w:rsidRPr="003538C4" w:rsidRDefault="003538C4" w:rsidP="00FE2D95">
            <w:pPr>
              <w:spacing w:line="360" w:lineRule="auto"/>
              <w:ind w:left="720" w:hanging="720"/>
              <w:jc w:val="both"/>
              <w:rPr>
                <w:sz w:val="28"/>
                <w:szCs w:val="28"/>
              </w:rPr>
            </w:pPr>
            <w:r>
              <w:rPr>
                <w:sz w:val="28"/>
                <w:szCs w:val="28"/>
              </w:rPr>
              <w:t xml:space="preserve">          1.2.2. Жанрова своєрідність та специфіка аналітичних статей різних жанрів .........................................................................................................          1.2.3. Загальна характеристика статей аналітичного жанру .................</w:t>
            </w:r>
            <w:r w:rsidRPr="003538C4">
              <w:rPr>
                <w:sz w:val="28"/>
                <w:szCs w:val="28"/>
              </w:rPr>
              <w:t>....</w:t>
            </w:r>
          </w:p>
          <w:p w14:paraId="148B9343" w14:textId="77777777" w:rsidR="003538C4" w:rsidRPr="003538C4" w:rsidRDefault="003538C4" w:rsidP="00FE2D95">
            <w:pPr>
              <w:spacing w:line="360" w:lineRule="auto"/>
              <w:ind w:left="720" w:hanging="720"/>
              <w:jc w:val="both"/>
              <w:rPr>
                <w:sz w:val="28"/>
                <w:szCs w:val="28"/>
              </w:rPr>
            </w:pPr>
            <w:r>
              <w:rPr>
                <w:sz w:val="28"/>
                <w:szCs w:val="28"/>
              </w:rPr>
              <w:t xml:space="preserve">                    1.2.3.1. Образ автора. Ідіостиль ......................................................</w:t>
            </w:r>
            <w:r w:rsidRPr="003538C4">
              <w:rPr>
                <w:sz w:val="28"/>
                <w:szCs w:val="28"/>
              </w:rPr>
              <w:t>...</w:t>
            </w:r>
          </w:p>
          <w:p w14:paraId="499D32E7" w14:textId="77777777" w:rsidR="003538C4" w:rsidRPr="003538C4" w:rsidRDefault="003538C4" w:rsidP="00FE2D95">
            <w:pPr>
              <w:spacing w:line="360" w:lineRule="auto"/>
              <w:ind w:left="720" w:hanging="720"/>
              <w:jc w:val="both"/>
              <w:rPr>
                <w:sz w:val="28"/>
                <w:szCs w:val="28"/>
              </w:rPr>
            </w:pPr>
            <w:r>
              <w:rPr>
                <w:sz w:val="28"/>
                <w:szCs w:val="28"/>
              </w:rPr>
              <w:t xml:space="preserve">                    1.2.3.2. Дихотомія “стандарт/експресія” .......................................</w:t>
            </w:r>
            <w:r w:rsidRPr="003538C4">
              <w:rPr>
                <w:sz w:val="28"/>
                <w:szCs w:val="28"/>
              </w:rPr>
              <w:t>....</w:t>
            </w:r>
          </w:p>
          <w:p w14:paraId="2EB69F49" w14:textId="77777777" w:rsidR="003538C4" w:rsidRDefault="003538C4" w:rsidP="00FE2D95">
            <w:pPr>
              <w:spacing w:line="360" w:lineRule="auto"/>
              <w:ind w:left="720" w:hanging="720"/>
              <w:jc w:val="both"/>
              <w:rPr>
                <w:sz w:val="28"/>
                <w:szCs w:val="28"/>
              </w:rPr>
            </w:pPr>
            <w:r>
              <w:rPr>
                <w:sz w:val="28"/>
                <w:szCs w:val="28"/>
              </w:rPr>
              <w:t>1.3.    Багатогранність поняття експресивності у лінгвістиці .............................</w:t>
            </w:r>
          </w:p>
          <w:p w14:paraId="2F09856B" w14:textId="77777777" w:rsidR="003538C4" w:rsidRDefault="003538C4" w:rsidP="00FE2D95">
            <w:pPr>
              <w:spacing w:line="360" w:lineRule="auto"/>
              <w:ind w:left="720" w:hanging="720"/>
              <w:jc w:val="both"/>
              <w:rPr>
                <w:sz w:val="28"/>
                <w:szCs w:val="28"/>
              </w:rPr>
            </w:pPr>
            <w:r>
              <w:rPr>
                <w:sz w:val="28"/>
                <w:szCs w:val="28"/>
              </w:rPr>
              <w:t>1.4.    Оцінно-емотивна домінанта іспанської аналітичної статті ......................</w:t>
            </w:r>
          </w:p>
          <w:p w14:paraId="1B5021CE" w14:textId="77777777" w:rsidR="003538C4" w:rsidRDefault="003538C4" w:rsidP="00FE2D95">
            <w:pPr>
              <w:spacing w:line="360" w:lineRule="auto"/>
              <w:ind w:left="720" w:hanging="720"/>
              <w:jc w:val="both"/>
              <w:rPr>
                <w:sz w:val="28"/>
                <w:szCs w:val="28"/>
              </w:rPr>
            </w:pPr>
            <w:r>
              <w:rPr>
                <w:sz w:val="28"/>
                <w:szCs w:val="28"/>
              </w:rPr>
              <w:t xml:space="preserve">          1.4.1. Оцінка та емоція як категоріальні поняття .......................................</w:t>
            </w:r>
          </w:p>
          <w:p w14:paraId="6C2D9DB2" w14:textId="77777777" w:rsidR="003538C4" w:rsidRDefault="003538C4" w:rsidP="00FE2D95">
            <w:pPr>
              <w:spacing w:line="360" w:lineRule="auto"/>
              <w:ind w:left="720" w:hanging="720"/>
              <w:jc w:val="both"/>
              <w:rPr>
                <w:sz w:val="28"/>
                <w:szCs w:val="28"/>
              </w:rPr>
            </w:pPr>
            <w:r>
              <w:rPr>
                <w:sz w:val="28"/>
                <w:szCs w:val="28"/>
              </w:rPr>
              <w:t xml:space="preserve">          1.4.2. Відкритий характер оцінності іспанської аналітичної статті .........</w:t>
            </w:r>
          </w:p>
          <w:p w14:paraId="2D07A8E8" w14:textId="77777777" w:rsidR="003538C4" w:rsidRDefault="003538C4" w:rsidP="00FE2D95">
            <w:pPr>
              <w:spacing w:line="360" w:lineRule="auto"/>
              <w:ind w:left="720" w:hanging="720"/>
              <w:jc w:val="both"/>
              <w:rPr>
                <w:sz w:val="28"/>
                <w:szCs w:val="28"/>
              </w:rPr>
            </w:pPr>
            <w:r>
              <w:rPr>
                <w:sz w:val="28"/>
                <w:szCs w:val="28"/>
              </w:rPr>
              <w:t xml:space="preserve">          1.4.3. Лінгвістична та когнітивна теорії емоцій .........................................</w:t>
            </w:r>
          </w:p>
          <w:p w14:paraId="19E78DD9" w14:textId="77777777" w:rsidR="003538C4" w:rsidRDefault="003538C4" w:rsidP="00FE2D95">
            <w:pPr>
              <w:spacing w:line="360" w:lineRule="auto"/>
              <w:ind w:left="720" w:hanging="720"/>
              <w:jc w:val="both"/>
              <w:rPr>
                <w:sz w:val="28"/>
                <w:szCs w:val="28"/>
              </w:rPr>
            </w:pPr>
            <w:r>
              <w:rPr>
                <w:sz w:val="28"/>
                <w:szCs w:val="28"/>
              </w:rPr>
              <w:t>1.5. Оцінно-емотивне ядро експресивності іспанської аналітичної публікації.</w:t>
            </w:r>
          </w:p>
          <w:p w14:paraId="63396ED5" w14:textId="77777777" w:rsidR="003538C4" w:rsidRDefault="003538C4" w:rsidP="00FE2D95">
            <w:pPr>
              <w:spacing w:line="360" w:lineRule="auto"/>
              <w:ind w:left="720" w:hanging="720"/>
              <w:jc w:val="both"/>
              <w:rPr>
                <w:sz w:val="28"/>
                <w:szCs w:val="28"/>
              </w:rPr>
            </w:pPr>
            <w:r>
              <w:rPr>
                <w:sz w:val="28"/>
                <w:szCs w:val="28"/>
              </w:rPr>
              <w:t xml:space="preserve">Висновки до першого розділу ................................................................................  </w:t>
            </w:r>
          </w:p>
          <w:p w14:paraId="2D5DD9A4" w14:textId="77777777" w:rsidR="003538C4" w:rsidRDefault="003538C4" w:rsidP="00FE2D95">
            <w:pPr>
              <w:spacing w:line="360" w:lineRule="auto"/>
              <w:ind w:left="720" w:hanging="720"/>
              <w:jc w:val="both"/>
              <w:rPr>
                <w:sz w:val="28"/>
                <w:szCs w:val="28"/>
              </w:rPr>
            </w:pPr>
            <w:r>
              <w:rPr>
                <w:sz w:val="28"/>
                <w:szCs w:val="28"/>
              </w:rPr>
              <w:t xml:space="preserve">       </w:t>
            </w:r>
          </w:p>
        </w:tc>
        <w:tc>
          <w:tcPr>
            <w:tcW w:w="540" w:type="dxa"/>
            <w:tcBorders>
              <w:top w:val="nil"/>
              <w:left w:val="nil"/>
              <w:bottom w:val="nil"/>
              <w:right w:val="nil"/>
            </w:tcBorders>
          </w:tcPr>
          <w:p w14:paraId="04733083" w14:textId="77777777" w:rsidR="003538C4" w:rsidRDefault="003538C4" w:rsidP="00FE2D95">
            <w:pPr>
              <w:spacing w:line="360" w:lineRule="auto"/>
              <w:jc w:val="both"/>
              <w:rPr>
                <w:sz w:val="28"/>
                <w:szCs w:val="28"/>
              </w:rPr>
            </w:pPr>
          </w:p>
          <w:p w14:paraId="5218D373" w14:textId="77777777" w:rsidR="003538C4" w:rsidRDefault="003538C4" w:rsidP="00FE2D95">
            <w:pPr>
              <w:spacing w:line="360" w:lineRule="auto"/>
              <w:ind w:left="-108" w:right="-108" w:firstLine="108"/>
              <w:jc w:val="both"/>
              <w:rPr>
                <w:sz w:val="28"/>
                <w:szCs w:val="28"/>
              </w:rPr>
            </w:pPr>
            <w:r>
              <w:rPr>
                <w:sz w:val="28"/>
                <w:szCs w:val="28"/>
              </w:rPr>
              <w:t>13</w:t>
            </w:r>
          </w:p>
          <w:p w14:paraId="1D74D605" w14:textId="77777777" w:rsidR="003538C4" w:rsidRDefault="003538C4" w:rsidP="00FE2D95">
            <w:pPr>
              <w:spacing w:line="360" w:lineRule="auto"/>
              <w:jc w:val="both"/>
              <w:rPr>
                <w:sz w:val="28"/>
                <w:szCs w:val="28"/>
              </w:rPr>
            </w:pPr>
            <w:r>
              <w:rPr>
                <w:sz w:val="28"/>
                <w:szCs w:val="28"/>
              </w:rPr>
              <w:t>18</w:t>
            </w:r>
          </w:p>
          <w:p w14:paraId="26433F3B" w14:textId="77777777" w:rsidR="003538C4" w:rsidRDefault="003538C4" w:rsidP="00FE2D95">
            <w:pPr>
              <w:spacing w:line="360" w:lineRule="auto"/>
              <w:jc w:val="both"/>
              <w:rPr>
                <w:sz w:val="28"/>
                <w:szCs w:val="28"/>
              </w:rPr>
            </w:pPr>
          </w:p>
          <w:p w14:paraId="7CDD83DC" w14:textId="77777777" w:rsidR="003538C4" w:rsidRDefault="003538C4" w:rsidP="00FE2D95">
            <w:pPr>
              <w:spacing w:line="360" w:lineRule="auto"/>
              <w:jc w:val="both"/>
              <w:rPr>
                <w:sz w:val="28"/>
                <w:szCs w:val="28"/>
              </w:rPr>
            </w:pPr>
            <w:r>
              <w:rPr>
                <w:sz w:val="28"/>
                <w:szCs w:val="28"/>
              </w:rPr>
              <w:t>22</w:t>
            </w:r>
          </w:p>
          <w:p w14:paraId="59188F6C" w14:textId="77777777" w:rsidR="003538C4" w:rsidRDefault="003538C4" w:rsidP="00FE2D95">
            <w:pPr>
              <w:spacing w:line="360" w:lineRule="auto"/>
              <w:jc w:val="both"/>
              <w:rPr>
                <w:sz w:val="28"/>
                <w:szCs w:val="28"/>
              </w:rPr>
            </w:pPr>
          </w:p>
          <w:p w14:paraId="1E430FDB" w14:textId="77777777" w:rsidR="003538C4" w:rsidRDefault="003538C4" w:rsidP="00FE2D95">
            <w:pPr>
              <w:spacing w:line="360" w:lineRule="auto"/>
              <w:jc w:val="both"/>
              <w:rPr>
                <w:sz w:val="28"/>
                <w:szCs w:val="28"/>
              </w:rPr>
            </w:pPr>
            <w:r>
              <w:rPr>
                <w:sz w:val="28"/>
                <w:szCs w:val="28"/>
              </w:rPr>
              <w:t>29</w:t>
            </w:r>
          </w:p>
          <w:p w14:paraId="0DC4146F" w14:textId="77777777" w:rsidR="003538C4" w:rsidRDefault="003538C4" w:rsidP="00FE2D95">
            <w:pPr>
              <w:spacing w:line="360" w:lineRule="auto"/>
              <w:jc w:val="both"/>
              <w:rPr>
                <w:sz w:val="28"/>
                <w:szCs w:val="28"/>
              </w:rPr>
            </w:pPr>
            <w:r>
              <w:rPr>
                <w:sz w:val="28"/>
                <w:szCs w:val="28"/>
              </w:rPr>
              <w:t>32</w:t>
            </w:r>
          </w:p>
          <w:p w14:paraId="3650B1EE" w14:textId="77777777" w:rsidR="003538C4" w:rsidRDefault="003538C4" w:rsidP="00FE2D95">
            <w:pPr>
              <w:spacing w:line="360" w:lineRule="auto"/>
              <w:jc w:val="both"/>
              <w:rPr>
                <w:sz w:val="28"/>
                <w:szCs w:val="28"/>
              </w:rPr>
            </w:pPr>
            <w:r>
              <w:rPr>
                <w:sz w:val="28"/>
                <w:szCs w:val="28"/>
              </w:rPr>
              <w:t>32</w:t>
            </w:r>
          </w:p>
          <w:p w14:paraId="50C6B580" w14:textId="77777777" w:rsidR="003538C4" w:rsidRDefault="003538C4" w:rsidP="00FE2D95">
            <w:pPr>
              <w:spacing w:line="360" w:lineRule="auto"/>
              <w:jc w:val="both"/>
              <w:rPr>
                <w:sz w:val="28"/>
                <w:szCs w:val="28"/>
              </w:rPr>
            </w:pPr>
            <w:r>
              <w:rPr>
                <w:sz w:val="28"/>
                <w:szCs w:val="28"/>
              </w:rPr>
              <w:t>38</w:t>
            </w:r>
          </w:p>
          <w:p w14:paraId="722DD89F" w14:textId="77777777" w:rsidR="003538C4" w:rsidRDefault="003538C4" w:rsidP="00FE2D95">
            <w:pPr>
              <w:spacing w:line="360" w:lineRule="auto"/>
              <w:jc w:val="both"/>
              <w:rPr>
                <w:sz w:val="28"/>
                <w:szCs w:val="28"/>
              </w:rPr>
            </w:pPr>
            <w:r>
              <w:rPr>
                <w:sz w:val="28"/>
                <w:szCs w:val="28"/>
              </w:rPr>
              <w:t>41</w:t>
            </w:r>
          </w:p>
          <w:p w14:paraId="63DC45E5" w14:textId="77777777" w:rsidR="003538C4" w:rsidRDefault="003538C4" w:rsidP="00FE2D95">
            <w:pPr>
              <w:spacing w:line="360" w:lineRule="auto"/>
              <w:jc w:val="both"/>
              <w:rPr>
                <w:sz w:val="28"/>
                <w:szCs w:val="28"/>
              </w:rPr>
            </w:pPr>
            <w:r>
              <w:rPr>
                <w:sz w:val="28"/>
                <w:szCs w:val="28"/>
              </w:rPr>
              <w:t>47</w:t>
            </w:r>
          </w:p>
          <w:p w14:paraId="14723F08" w14:textId="77777777" w:rsidR="003538C4" w:rsidRDefault="003538C4" w:rsidP="00FE2D95">
            <w:pPr>
              <w:spacing w:line="360" w:lineRule="auto"/>
              <w:jc w:val="both"/>
              <w:rPr>
                <w:sz w:val="28"/>
                <w:szCs w:val="28"/>
              </w:rPr>
            </w:pPr>
            <w:r>
              <w:rPr>
                <w:sz w:val="28"/>
                <w:szCs w:val="28"/>
              </w:rPr>
              <w:t>50</w:t>
            </w:r>
          </w:p>
          <w:p w14:paraId="7DE8CB67" w14:textId="77777777" w:rsidR="003538C4" w:rsidRDefault="003538C4" w:rsidP="00FE2D95">
            <w:pPr>
              <w:spacing w:line="360" w:lineRule="auto"/>
              <w:jc w:val="both"/>
              <w:rPr>
                <w:sz w:val="28"/>
                <w:szCs w:val="28"/>
              </w:rPr>
            </w:pPr>
            <w:r>
              <w:rPr>
                <w:sz w:val="28"/>
                <w:szCs w:val="28"/>
              </w:rPr>
              <w:t>62</w:t>
            </w:r>
          </w:p>
          <w:p w14:paraId="66D022C8" w14:textId="77777777" w:rsidR="003538C4" w:rsidRDefault="003538C4" w:rsidP="00FE2D95">
            <w:pPr>
              <w:spacing w:line="360" w:lineRule="auto"/>
              <w:jc w:val="both"/>
              <w:rPr>
                <w:sz w:val="28"/>
                <w:szCs w:val="28"/>
              </w:rPr>
            </w:pPr>
            <w:r>
              <w:rPr>
                <w:sz w:val="28"/>
                <w:szCs w:val="28"/>
              </w:rPr>
              <w:t>67</w:t>
            </w:r>
          </w:p>
          <w:p w14:paraId="59D32FF1" w14:textId="77777777" w:rsidR="003538C4" w:rsidRDefault="003538C4" w:rsidP="00FE2D95">
            <w:pPr>
              <w:spacing w:line="360" w:lineRule="auto"/>
              <w:jc w:val="both"/>
              <w:rPr>
                <w:sz w:val="28"/>
                <w:szCs w:val="28"/>
              </w:rPr>
            </w:pPr>
            <w:r>
              <w:rPr>
                <w:sz w:val="28"/>
                <w:szCs w:val="28"/>
              </w:rPr>
              <w:t>74</w:t>
            </w:r>
          </w:p>
          <w:p w14:paraId="15E30FDD" w14:textId="77777777" w:rsidR="003538C4" w:rsidRDefault="003538C4" w:rsidP="00FE2D95">
            <w:pPr>
              <w:spacing w:line="360" w:lineRule="auto"/>
              <w:jc w:val="both"/>
              <w:rPr>
                <w:sz w:val="28"/>
                <w:szCs w:val="28"/>
              </w:rPr>
            </w:pPr>
            <w:r>
              <w:rPr>
                <w:sz w:val="28"/>
                <w:szCs w:val="28"/>
              </w:rPr>
              <w:t>79</w:t>
            </w:r>
          </w:p>
        </w:tc>
      </w:tr>
      <w:tr w:rsidR="003538C4" w14:paraId="1A3B7047" w14:textId="77777777" w:rsidTr="00FE2D95">
        <w:tc>
          <w:tcPr>
            <w:tcW w:w="9468" w:type="dxa"/>
            <w:tcBorders>
              <w:top w:val="nil"/>
              <w:left w:val="nil"/>
              <w:bottom w:val="nil"/>
              <w:right w:val="nil"/>
            </w:tcBorders>
          </w:tcPr>
          <w:p w14:paraId="4A73BB68" w14:textId="77777777" w:rsidR="003538C4" w:rsidRDefault="003538C4" w:rsidP="00FE2D95">
            <w:pPr>
              <w:spacing w:line="360" w:lineRule="auto"/>
              <w:jc w:val="both"/>
              <w:rPr>
                <w:sz w:val="28"/>
                <w:szCs w:val="28"/>
              </w:rPr>
            </w:pPr>
            <w:r>
              <w:rPr>
                <w:sz w:val="28"/>
                <w:szCs w:val="28"/>
              </w:rPr>
              <w:t>РОЗДІЛ 2. ЗАСОБИ ВИРАЖЕННЯ ТА ІНТЕНСИФІКАЦІЇ ОЦІННО-ЕМОТИВНОЇ ДОМІНАНТИ ЕКСПРЕСИВНОСТІ</w:t>
            </w:r>
          </w:p>
        </w:tc>
        <w:tc>
          <w:tcPr>
            <w:tcW w:w="540" w:type="dxa"/>
            <w:tcBorders>
              <w:top w:val="nil"/>
              <w:left w:val="nil"/>
              <w:bottom w:val="nil"/>
              <w:right w:val="nil"/>
            </w:tcBorders>
          </w:tcPr>
          <w:p w14:paraId="54E96E5B" w14:textId="77777777" w:rsidR="003538C4" w:rsidRDefault="003538C4" w:rsidP="00FE2D95">
            <w:pPr>
              <w:spacing w:line="360" w:lineRule="auto"/>
              <w:jc w:val="both"/>
              <w:rPr>
                <w:sz w:val="28"/>
                <w:szCs w:val="28"/>
              </w:rPr>
            </w:pPr>
          </w:p>
        </w:tc>
      </w:tr>
      <w:tr w:rsidR="003538C4" w14:paraId="47CF7013" w14:textId="77777777" w:rsidTr="00FE2D95">
        <w:tc>
          <w:tcPr>
            <w:tcW w:w="9468" w:type="dxa"/>
            <w:tcBorders>
              <w:top w:val="nil"/>
              <w:left w:val="nil"/>
              <w:bottom w:val="nil"/>
              <w:right w:val="nil"/>
            </w:tcBorders>
          </w:tcPr>
          <w:p w14:paraId="754F17C0" w14:textId="77777777" w:rsidR="003538C4" w:rsidRDefault="003538C4" w:rsidP="000705D9">
            <w:pPr>
              <w:numPr>
                <w:ilvl w:val="1"/>
                <w:numId w:val="64"/>
              </w:numPr>
              <w:tabs>
                <w:tab w:val="clear" w:pos="360"/>
                <w:tab w:val="num" w:pos="720"/>
              </w:tabs>
              <w:suppressAutoHyphens w:val="0"/>
              <w:spacing w:line="360" w:lineRule="auto"/>
              <w:ind w:left="720" w:hanging="720"/>
              <w:jc w:val="both"/>
              <w:rPr>
                <w:sz w:val="28"/>
                <w:szCs w:val="28"/>
              </w:rPr>
            </w:pPr>
            <w:r>
              <w:rPr>
                <w:sz w:val="28"/>
                <w:szCs w:val="28"/>
              </w:rPr>
              <w:t>Маркери експресивності композиційно-змістової структури іспанської аналітичної статті ..........................................................................................</w:t>
            </w:r>
          </w:p>
          <w:p w14:paraId="764F1749" w14:textId="77777777" w:rsidR="003538C4" w:rsidRPr="003538C4" w:rsidRDefault="003538C4" w:rsidP="00FE2D95">
            <w:pPr>
              <w:spacing w:line="360" w:lineRule="auto"/>
              <w:ind w:left="720" w:hanging="720"/>
              <w:jc w:val="both"/>
              <w:rPr>
                <w:sz w:val="28"/>
                <w:szCs w:val="28"/>
              </w:rPr>
            </w:pPr>
            <w:r>
              <w:rPr>
                <w:sz w:val="28"/>
                <w:szCs w:val="28"/>
              </w:rPr>
              <w:t xml:space="preserve">          2.1.1. Заголовок ..........................................................................................</w:t>
            </w:r>
            <w:r w:rsidRPr="003538C4">
              <w:rPr>
                <w:sz w:val="28"/>
                <w:szCs w:val="28"/>
              </w:rPr>
              <w:t>...</w:t>
            </w:r>
          </w:p>
          <w:p w14:paraId="533D3325" w14:textId="77777777" w:rsidR="003538C4" w:rsidRDefault="003538C4" w:rsidP="00FE2D95">
            <w:pPr>
              <w:spacing w:line="360" w:lineRule="auto"/>
              <w:ind w:left="720" w:hanging="720"/>
              <w:jc w:val="both"/>
              <w:rPr>
                <w:sz w:val="28"/>
                <w:szCs w:val="28"/>
              </w:rPr>
            </w:pPr>
            <w:r>
              <w:rPr>
                <w:sz w:val="28"/>
                <w:szCs w:val="28"/>
              </w:rPr>
              <w:t xml:space="preserve">          2.1.2. Експресивна забарвленість композиційних частин статті аналітичного жанру ......................................................................................</w:t>
            </w:r>
          </w:p>
          <w:p w14:paraId="6DDFF45F" w14:textId="77777777" w:rsidR="003538C4" w:rsidRDefault="003538C4" w:rsidP="000705D9">
            <w:pPr>
              <w:numPr>
                <w:ilvl w:val="0"/>
                <w:numId w:val="63"/>
              </w:numPr>
              <w:tabs>
                <w:tab w:val="clear" w:pos="495"/>
                <w:tab w:val="num" w:pos="720"/>
              </w:tabs>
              <w:suppressAutoHyphens w:val="0"/>
              <w:spacing w:line="360" w:lineRule="auto"/>
              <w:ind w:left="720" w:hanging="720"/>
              <w:jc w:val="both"/>
              <w:rPr>
                <w:sz w:val="28"/>
                <w:szCs w:val="28"/>
              </w:rPr>
            </w:pPr>
            <w:r>
              <w:rPr>
                <w:sz w:val="28"/>
                <w:szCs w:val="28"/>
              </w:rPr>
              <w:lastRenderedPageBreak/>
              <w:t>Надмірність як засіб інтенсифікації оцінно-емотивного аспекту змісту висловлення ...................................................................................................</w:t>
            </w:r>
          </w:p>
          <w:p w14:paraId="43AEC9DC" w14:textId="77777777" w:rsidR="003538C4" w:rsidRDefault="003538C4" w:rsidP="00FE2D95">
            <w:pPr>
              <w:spacing w:line="360" w:lineRule="auto"/>
              <w:ind w:left="720"/>
              <w:jc w:val="both"/>
              <w:rPr>
                <w:sz w:val="28"/>
                <w:szCs w:val="28"/>
              </w:rPr>
            </w:pPr>
            <w:r>
              <w:rPr>
                <w:sz w:val="28"/>
                <w:szCs w:val="28"/>
              </w:rPr>
              <w:t>2.2.1. Морфемний повтор: деривація, антистасис, поліптот ....................</w:t>
            </w:r>
          </w:p>
          <w:p w14:paraId="2382E5C0" w14:textId="77777777" w:rsidR="003538C4" w:rsidRPr="003538C4" w:rsidRDefault="003538C4" w:rsidP="00FE2D95">
            <w:pPr>
              <w:spacing w:line="360" w:lineRule="auto"/>
              <w:ind w:left="720"/>
              <w:jc w:val="both"/>
              <w:rPr>
                <w:sz w:val="28"/>
                <w:szCs w:val="28"/>
              </w:rPr>
            </w:pPr>
            <w:r>
              <w:rPr>
                <w:sz w:val="28"/>
                <w:szCs w:val="28"/>
              </w:rPr>
              <w:t>2.2.2. Лексичний повтор ...........................................................................</w:t>
            </w:r>
            <w:r w:rsidRPr="003538C4">
              <w:rPr>
                <w:sz w:val="28"/>
                <w:szCs w:val="28"/>
              </w:rPr>
              <w:t>....</w:t>
            </w:r>
          </w:p>
          <w:p w14:paraId="6FB4AEA5" w14:textId="77777777" w:rsidR="003538C4" w:rsidRPr="003538C4" w:rsidRDefault="003538C4" w:rsidP="00FE2D95">
            <w:pPr>
              <w:spacing w:line="360" w:lineRule="auto"/>
              <w:ind w:left="720"/>
              <w:jc w:val="both"/>
              <w:rPr>
                <w:sz w:val="28"/>
                <w:szCs w:val="28"/>
              </w:rPr>
            </w:pPr>
            <w:r>
              <w:rPr>
                <w:sz w:val="28"/>
                <w:szCs w:val="28"/>
              </w:rPr>
              <w:t xml:space="preserve">          2.2.2.1. Епаналепсис та розширений повтор .................................</w:t>
            </w:r>
            <w:r w:rsidRPr="003538C4">
              <w:rPr>
                <w:sz w:val="28"/>
                <w:szCs w:val="28"/>
              </w:rPr>
              <w:t>...</w:t>
            </w:r>
          </w:p>
          <w:p w14:paraId="019CDD1E" w14:textId="77777777" w:rsidR="003538C4" w:rsidRPr="003538C4" w:rsidRDefault="003538C4" w:rsidP="00FE2D95">
            <w:pPr>
              <w:spacing w:line="360" w:lineRule="auto"/>
              <w:ind w:left="720"/>
              <w:jc w:val="both"/>
              <w:rPr>
                <w:sz w:val="28"/>
                <w:szCs w:val="28"/>
              </w:rPr>
            </w:pPr>
            <w:r>
              <w:rPr>
                <w:sz w:val="28"/>
                <w:szCs w:val="28"/>
              </w:rPr>
              <w:t xml:space="preserve">          2.2.2.2. Каламбур .............................................................................</w:t>
            </w:r>
            <w:r w:rsidRPr="003538C4">
              <w:rPr>
                <w:sz w:val="28"/>
                <w:szCs w:val="28"/>
              </w:rPr>
              <w:t>....</w:t>
            </w:r>
          </w:p>
          <w:p w14:paraId="79DB6E09" w14:textId="77777777" w:rsidR="003538C4" w:rsidRPr="003538C4" w:rsidRDefault="003538C4" w:rsidP="00FE2D95">
            <w:pPr>
              <w:spacing w:line="360" w:lineRule="auto"/>
              <w:ind w:left="720"/>
              <w:jc w:val="both"/>
              <w:rPr>
                <w:sz w:val="28"/>
                <w:szCs w:val="28"/>
              </w:rPr>
            </w:pPr>
            <w:r>
              <w:rPr>
                <w:sz w:val="28"/>
                <w:szCs w:val="28"/>
              </w:rPr>
              <w:t xml:space="preserve">          2.2.2.3. Градація та ампліфікація ...................................................</w:t>
            </w:r>
            <w:r w:rsidRPr="003538C4">
              <w:rPr>
                <w:sz w:val="28"/>
                <w:szCs w:val="28"/>
              </w:rPr>
              <w:t>....</w:t>
            </w:r>
          </w:p>
          <w:p w14:paraId="72193A91" w14:textId="77777777" w:rsidR="003538C4" w:rsidRPr="003538C4" w:rsidRDefault="003538C4" w:rsidP="00FE2D95">
            <w:pPr>
              <w:spacing w:line="360" w:lineRule="auto"/>
              <w:ind w:left="720"/>
              <w:jc w:val="both"/>
              <w:rPr>
                <w:sz w:val="28"/>
                <w:szCs w:val="28"/>
              </w:rPr>
            </w:pPr>
            <w:r>
              <w:rPr>
                <w:sz w:val="28"/>
                <w:szCs w:val="28"/>
              </w:rPr>
              <w:t>2.2.3. Синтаксичний повтор .....................................................................</w:t>
            </w:r>
            <w:r w:rsidRPr="003538C4">
              <w:rPr>
                <w:sz w:val="28"/>
                <w:szCs w:val="28"/>
              </w:rPr>
              <w:t>....</w:t>
            </w:r>
          </w:p>
          <w:p w14:paraId="4CE8B640" w14:textId="77777777" w:rsidR="003538C4" w:rsidRPr="003538C4" w:rsidRDefault="003538C4" w:rsidP="00FE2D95">
            <w:pPr>
              <w:spacing w:line="360" w:lineRule="auto"/>
              <w:ind w:left="720"/>
              <w:jc w:val="both"/>
              <w:rPr>
                <w:sz w:val="28"/>
                <w:szCs w:val="28"/>
              </w:rPr>
            </w:pPr>
            <w:r>
              <w:rPr>
                <w:sz w:val="28"/>
                <w:szCs w:val="28"/>
              </w:rPr>
              <w:t xml:space="preserve">          2.2.3.1. Паралелізм ...........................................................................</w:t>
            </w:r>
            <w:r w:rsidRPr="003538C4">
              <w:rPr>
                <w:sz w:val="28"/>
                <w:szCs w:val="28"/>
              </w:rPr>
              <w:t>...</w:t>
            </w:r>
          </w:p>
          <w:p w14:paraId="16A48C8B" w14:textId="77777777" w:rsidR="003538C4" w:rsidRPr="003538C4" w:rsidRDefault="003538C4" w:rsidP="00FE2D95">
            <w:pPr>
              <w:spacing w:line="360" w:lineRule="auto"/>
              <w:ind w:left="720"/>
              <w:jc w:val="both"/>
              <w:rPr>
                <w:sz w:val="28"/>
                <w:szCs w:val="28"/>
              </w:rPr>
            </w:pPr>
            <w:r>
              <w:rPr>
                <w:sz w:val="28"/>
                <w:szCs w:val="28"/>
              </w:rPr>
              <w:t xml:space="preserve">          2.2.3.2. Анафора, епіфора, симплока .............................................</w:t>
            </w:r>
            <w:r w:rsidRPr="003538C4">
              <w:rPr>
                <w:sz w:val="28"/>
                <w:szCs w:val="28"/>
              </w:rPr>
              <w:t>....</w:t>
            </w:r>
          </w:p>
          <w:p w14:paraId="41B07B6D" w14:textId="77777777" w:rsidR="003538C4" w:rsidRPr="003538C4" w:rsidRDefault="003538C4" w:rsidP="00FE2D95">
            <w:pPr>
              <w:spacing w:line="360" w:lineRule="auto"/>
              <w:ind w:left="720"/>
              <w:jc w:val="both"/>
              <w:rPr>
                <w:sz w:val="28"/>
                <w:szCs w:val="28"/>
              </w:rPr>
            </w:pPr>
            <w:r>
              <w:rPr>
                <w:sz w:val="28"/>
                <w:szCs w:val="28"/>
              </w:rPr>
              <w:t xml:space="preserve">          2.2.3.3. Епанафора та анепіфора .....................................................</w:t>
            </w:r>
            <w:r w:rsidRPr="003538C4">
              <w:rPr>
                <w:sz w:val="28"/>
                <w:szCs w:val="28"/>
              </w:rPr>
              <w:t>...</w:t>
            </w:r>
          </w:p>
          <w:p w14:paraId="2A7BD0A7" w14:textId="77777777" w:rsidR="003538C4" w:rsidRPr="003538C4" w:rsidRDefault="003538C4" w:rsidP="00FE2D95">
            <w:pPr>
              <w:spacing w:line="360" w:lineRule="auto"/>
              <w:ind w:left="720"/>
              <w:jc w:val="both"/>
              <w:rPr>
                <w:sz w:val="28"/>
                <w:szCs w:val="28"/>
              </w:rPr>
            </w:pPr>
            <w:r>
              <w:rPr>
                <w:sz w:val="28"/>
                <w:szCs w:val="28"/>
              </w:rPr>
              <w:t xml:space="preserve">          2.2.3.4. Асиндетон та полісиндетон ...............................................</w:t>
            </w:r>
            <w:r w:rsidRPr="003538C4">
              <w:rPr>
                <w:sz w:val="28"/>
                <w:szCs w:val="28"/>
              </w:rPr>
              <w:t>...</w:t>
            </w:r>
          </w:p>
          <w:p w14:paraId="6B005827" w14:textId="77777777" w:rsidR="003538C4" w:rsidRPr="003538C4" w:rsidRDefault="003538C4" w:rsidP="00FE2D95">
            <w:pPr>
              <w:spacing w:line="360" w:lineRule="auto"/>
              <w:ind w:left="720"/>
              <w:jc w:val="both"/>
              <w:rPr>
                <w:sz w:val="28"/>
                <w:szCs w:val="28"/>
              </w:rPr>
            </w:pPr>
            <w:r>
              <w:rPr>
                <w:sz w:val="28"/>
                <w:szCs w:val="28"/>
              </w:rPr>
              <w:t>2.2.4. Риторичне запитання та діалогізм .................................................</w:t>
            </w:r>
            <w:r w:rsidRPr="003538C4">
              <w:rPr>
                <w:sz w:val="28"/>
                <w:szCs w:val="28"/>
              </w:rPr>
              <w:t>....</w:t>
            </w:r>
          </w:p>
          <w:p w14:paraId="0742C6EF" w14:textId="77777777" w:rsidR="003538C4" w:rsidRDefault="003538C4" w:rsidP="00FE2D95">
            <w:pPr>
              <w:spacing w:line="360" w:lineRule="auto"/>
              <w:ind w:left="720"/>
              <w:jc w:val="both"/>
              <w:rPr>
                <w:sz w:val="28"/>
                <w:szCs w:val="28"/>
              </w:rPr>
            </w:pPr>
            <w:r>
              <w:rPr>
                <w:sz w:val="28"/>
                <w:szCs w:val="28"/>
              </w:rPr>
              <w:t>2.2.5. Комбіноване використання різних видів повтору ...........................</w:t>
            </w:r>
          </w:p>
          <w:p w14:paraId="27D66E8E" w14:textId="77777777" w:rsidR="003538C4" w:rsidRDefault="003538C4" w:rsidP="00FE2D95">
            <w:pPr>
              <w:spacing w:line="360" w:lineRule="auto"/>
              <w:ind w:left="720" w:hanging="720"/>
              <w:jc w:val="both"/>
              <w:rPr>
                <w:sz w:val="28"/>
                <w:szCs w:val="28"/>
              </w:rPr>
            </w:pPr>
            <w:r>
              <w:rPr>
                <w:sz w:val="28"/>
                <w:szCs w:val="28"/>
              </w:rPr>
              <w:t>Висновки до другого розділу .................................................................................</w:t>
            </w:r>
          </w:p>
          <w:p w14:paraId="685C0C1C" w14:textId="77777777" w:rsidR="003538C4" w:rsidRPr="003538C4" w:rsidRDefault="003538C4" w:rsidP="00FE2D95">
            <w:pPr>
              <w:spacing w:line="360" w:lineRule="auto"/>
              <w:ind w:left="720" w:hanging="720"/>
              <w:jc w:val="both"/>
              <w:rPr>
                <w:sz w:val="28"/>
                <w:szCs w:val="28"/>
              </w:rPr>
            </w:pPr>
            <w:r>
              <w:rPr>
                <w:sz w:val="28"/>
                <w:szCs w:val="28"/>
              </w:rPr>
              <w:t>ЗАГАЛЬНІ ВИСНОВКИ ........................................................................................</w:t>
            </w:r>
          </w:p>
          <w:p w14:paraId="2E4975CD" w14:textId="77777777" w:rsidR="003538C4" w:rsidRDefault="003538C4" w:rsidP="00FE2D95">
            <w:pPr>
              <w:spacing w:line="360" w:lineRule="auto"/>
              <w:ind w:left="720" w:hanging="720"/>
              <w:jc w:val="both"/>
              <w:rPr>
                <w:sz w:val="28"/>
                <w:szCs w:val="28"/>
              </w:rPr>
            </w:pPr>
            <w:r>
              <w:rPr>
                <w:sz w:val="28"/>
                <w:szCs w:val="28"/>
              </w:rPr>
              <w:t>СПИСОК ВИКОРИСТАНИХ ДЖЕРЕЛ ...............................................................</w:t>
            </w:r>
          </w:p>
          <w:p w14:paraId="5338F4F7" w14:textId="77777777" w:rsidR="003538C4" w:rsidRDefault="003538C4" w:rsidP="00FE2D95">
            <w:pPr>
              <w:spacing w:line="360" w:lineRule="auto"/>
              <w:ind w:left="720" w:hanging="720"/>
              <w:jc w:val="both"/>
              <w:rPr>
                <w:sz w:val="28"/>
                <w:szCs w:val="28"/>
              </w:rPr>
            </w:pPr>
            <w:r>
              <w:rPr>
                <w:sz w:val="28"/>
                <w:szCs w:val="28"/>
              </w:rPr>
              <w:t>СПИСОК ДОВІДКОВОЇ ЛІТЕРАТУРИ ...............................................................</w:t>
            </w:r>
          </w:p>
          <w:p w14:paraId="4B1A8A1C" w14:textId="77777777" w:rsidR="003538C4" w:rsidRDefault="003538C4" w:rsidP="00FE2D95">
            <w:pPr>
              <w:spacing w:line="360" w:lineRule="auto"/>
              <w:ind w:left="720" w:hanging="720"/>
              <w:jc w:val="both"/>
              <w:rPr>
                <w:sz w:val="28"/>
                <w:szCs w:val="28"/>
              </w:rPr>
            </w:pPr>
            <w:r>
              <w:rPr>
                <w:sz w:val="28"/>
                <w:szCs w:val="28"/>
              </w:rPr>
              <w:t>ДЖЕРЕЛА ІЛЮСТРАТИВНОГО МАТЕРІАЛУ ..............................................</w:t>
            </w:r>
            <w:r>
              <w:rPr>
                <w:sz w:val="28"/>
                <w:szCs w:val="28"/>
                <w:lang w:val="en-US"/>
              </w:rPr>
              <w:t>...</w:t>
            </w:r>
            <w:r>
              <w:rPr>
                <w:sz w:val="28"/>
                <w:szCs w:val="28"/>
              </w:rPr>
              <w:t xml:space="preserve"> </w:t>
            </w:r>
          </w:p>
          <w:p w14:paraId="543140F8" w14:textId="77777777" w:rsidR="003538C4" w:rsidRDefault="003538C4" w:rsidP="00FE2D95">
            <w:pPr>
              <w:spacing w:line="360" w:lineRule="auto"/>
              <w:jc w:val="both"/>
              <w:rPr>
                <w:sz w:val="28"/>
                <w:szCs w:val="28"/>
              </w:rPr>
            </w:pPr>
            <w:r>
              <w:rPr>
                <w:sz w:val="28"/>
                <w:szCs w:val="28"/>
              </w:rPr>
              <w:t xml:space="preserve"> </w:t>
            </w:r>
          </w:p>
        </w:tc>
        <w:tc>
          <w:tcPr>
            <w:tcW w:w="540" w:type="dxa"/>
            <w:tcBorders>
              <w:top w:val="nil"/>
              <w:left w:val="nil"/>
              <w:bottom w:val="nil"/>
              <w:right w:val="nil"/>
            </w:tcBorders>
          </w:tcPr>
          <w:p w14:paraId="00963A0C" w14:textId="77777777" w:rsidR="003538C4" w:rsidRDefault="003538C4" w:rsidP="00FE2D95">
            <w:pPr>
              <w:spacing w:line="360" w:lineRule="auto"/>
              <w:jc w:val="both"/>
              <w:rPr>
                <w:sz w:val="28"/>
                <w:szCs w:val="28"/>
                <w:lang w:val="en-US"/>
              </w:rPr>
            </w:pPr>
          </w:p>
          <w:p w14:paraId="1E3D8A92" w14:textId="77777777" w:rsidR="003538C4" w:rsidRDefault="003538C4" w:rsidP="00FE2D95">
            <w:pPr>
              <w:spacing w:line="360" w:lineRule="auto"/>
              <w:jc w:val="both"/>
              <w:rPr>
                <w:sz w:val="28"/>
                <w:szCs w:val="28"/>
                <w:lang w:val="en-US"/>
              </w:rPr>
            </w:pPr>
            <w:r>
              <w:rPr>
                <w:sz w:val="28"/>
                <w:szCs w:val="28"/>
              </w:rPr>
              <w:t>83</w:t>
            </w:r>
          </w:p>
          <w:p w14:paraId="39F9BCF6" w14:textId="77777777" w:rsidR="003538C4" w:rsidRDefault="003538C4" w:rsidP="00FE2D95">
            <w:pPr>
              <w:spacing w:line="360" w:lineRule="auto"/>
              <w:jc w:val="both"/>
              <w:rPr>
                <w:sz w:val="28"/>
                <w:szCs w:val="28"/>
              </w:rPr>
            </w:pPr>
            <w:r>
              <w:rPr>
                <w:sz w:val="28"/>
                <w:szCs w:val="28"/>
              </w:rPr>
              <w:t>86</w:t>
            </w:r>
          </w:p>
          <w:p w14:paraId="3CD2F801" w14:textId="77777777" w:rsidR="003538C4" w:rsidRDefault="003538C4" w:rsidP="00FE2D95">
            <w:pPr>
              <w:spacing w:line="360" w:lineRule="auto"/>
              <w:jc w:val="both"/>
              <w:rPr>
                <w:sz w:val="28"/>
                <w:szCs w:val="28"/>
              </w:rPr>
            </w:pPr>
          </w:p>
          <w:p w14:paraId="04811D3A" w14:textId="77777777" w:rsidR="003538C4" w:rsidRDefault="003538C4" w:rsidP="00FE2D95">
            <w:pPr>
              <w:spacing w:line="360" w:lineRule="auto"/>
              <w:jc w:val="both"/>
              <w:rPr>
                <w:sz w:val="28"/>
                <w:szCs w:val="28"/>
              </w:rPr>
            </w:pPr>
            <w:r>
              <w:rPr>
                <w:sz w:val="28"/>
                <w:szCs w:val="28"/>
              </w:rPr>
              <w:t>94</w:t>
            </w:r>
          </w:p>
          <w:p w14:paraId="684AEBE5" w14:textId="77777777" w:rsidR="003538C4" w:rsidRDefault="003538C4" w:rsidP="00FE2D95">
            <w:pPr>
              <w:spacing w:line="360" w:lineRule="auto"/>
              <w:jc w:val="both"/>
              <w:rPr>
                <w:sz w:val="28"/>
                <w:szCs w:val="28"/>
              </w:rPr>
            </w:pPr>
          </w:p>
          <w:p w14:paraId="1D48A861" w14:textId="77777777" w:rsidR="003538C4" w:rsidRDefault="003538C4" w:rsidP="00FE2D95">
            <w:pPr>
              <w:spacing w:line="360" w:lineRule="auto"/>
              <w:ind w:right="-108"/>
              <w:jc w:val="both"/>
              <w:rPr>
                <w:sz w:val="28"/>
                <w:szCs w:val="28"/>
              </w:rPr>
            </w:pPr>
            <w:r>
              <w:rPr>
                <w:sz w:val="28"/>
                <w:szCs w:val="28"/>
              </w:rPr>
              <w:lastRenderedPageBreak/>
              <w:t>101</w:t>
            </w:r>
          </w:p>
          <w:p w14:paraId="07705234" w14:textId="77777777" w:rsidR="003538C4" w:rsidRDefault="003538C4" w:rsidP="00FE2D95">
            <w:pPr>
              <w:spacing w:line="360" w:lineRule="auto"/>
              <w:ind w:right="-108"/>
              <w:jc w:val="both"/>
              <w:rPr>
                <w:sz w:val="28"/>
                <w:szCs w:val="28"/>
              </w:rPr>
            </w:pPr>
            <w:r>
              <w:rPr>
                <w:sz w:val="28"/>
                <w:szCs w:val="28"/>
              </w:rPr>
              <w:t>108</w:t>
            </w:r>
          </w:p>
          <w:p w14:paraId="7B0E5ADF" w14:textId="77777777" w:rsidR="003538C4" w:rsidRDefault="003538C4" w:rsidP="00FE2D95">
            <w:pPr>
              <w:spacing w:line="360" w:lineRule="auto"/>
              <w:ind w:right="-108"/>
              <w:jc w:val="both"/>
              <w:rPr>
                <w:sz w:val="28"/>
                <w:szCs w:val="28"/>
              </w:rPr>
            </w:pPr>
            <w:r>
              <w:rPr>
                <w:sz w:val="28"/>
                <w:szCs w:val="28"/>
              </w:rPr>
              <w:t>114</w:t>
            </w:r>
          </w:p>
          <w:p w14:paraId="70C10FE0" w14:textId="77777777" w:rsidR="003538C4" w:rsidRDefault="003538C4" w:rsidP="00FE2D95">
            <w:pPr>
              <w:spacing w:line="360" w:lineRule="auto"/>
              <w:ind w:right="-108"/>
              <w:jc w:val="both"/>
              <w:rPr>
                <w:sz w:val="28"/>
                <w:szCs w:val="28"/>
              </w:rPr>
            </w:pPr>
            <w:r>
              <w:rPr>
                <w:sz w:val="28"/>
                <w:szCs w:val="28"/>
              </w:rPr>
              <w:t>121</w:t>
            </w:r>
          </w:p>
          <w:p w14:paraId="398AEFBF" w14:textId="77777777" w:rsidR="003538C4" w:rsidRDefault="003538C4" w:rsidP="00FE2D95">
            <w:pPr>
              <w:spacing w:line="360" w:lineRule="auto"/>
              <w:ind w:right="-108"/>
              <w:jc w:val="both"/>
              <w:rPr>
                <w:sz w:val="28"/>
                <w:szCs w:val="28"/>
              </w:rPr>
            </w:pPr>
            <w:r>
              <w:rPr>
                <w:sz w:val="28"/>
                <w:szCs w:val="28"/>
              </w:rPr>
              <w:t>122</w:t>
            </w:r>
          </w:p>
          <w:p w14:paraId="221C5778" w14:textId="77777777" w:rsidR="003538C4" w:rsidRDefault="003538C4" w:rsidP="00FE2D95">
            <w:pPr>
              <w:spacing w:line="360" w:lineRule="auto"/>
              <w:ind w:right="-108"/>
              <w:jc w:val="both"/>
              <w:rPr>
                <w:sz w:val="28"/>
                <w:szCs w:val="28"/>
              </w:rPr>
            </w:pPr>
            <w:r>
              <w:rPr>
                <w:sz w:val="28"/>
                <w:szCs w:val="28"/>
              </w:rPr>
              <w:t>125</w:t>
            </w:r>
          </w:p>
          <w:p w14:paraId="34544B58" w14:textId="77777777" w:rsidR="003538C4" w:rsidRDefault="003538C4" w:rsidP="00FE2D95">
            <w:pPr>
              <w:spacing w:line="360" w:lineRule="auto"/>
              <w:ind w:right="-108"/>
              <w:jc w:val="both"/>
              <w:rPr>
                <w:sz w:val="28"/>
                <w:szCs w:val="28"/>
              </w:rPr>
            </w:pPr>
            <w:r>
              <w:rPr>
                <w:sz w:val="28"/>
                <w:szCs w:val="28"/>
              </w:rPr>
              <w:t>129</w:t>
            </w:r>
          </w:p>
          <w:p w14:paraId="20DB4404" w14:textId="77777777" w:rsidR="003538C4" w:rsidRDefault="003538C4" w:rsidP="00FE2D95">
            <w:pPr>
              <w:spacing w:line="360" w:lineRule="auto"/>
              <w:ind w:right="-108"/>
              <w:jc w:val="both"/>
              <w:rPr>
                <w:sz w:val="28"/>
                <w:szCs w:val="28"/>
              </w:rPr>
            </w:pPr>
            <w:r>
              <w:rPr>
                <w:sz w:val="28"/>
                <w:szCs w:val="28"/>
              </w:rPr>
              <w:t>130</w:t>
            </w:r>
          </w:p>
          <w:p w14:paraId="16CD0727" w14:textId="77777777" w:rsidR="003538C4" w:rsidRDefault="003538C4" w:rsidP="00FE2D95">
            <w:pPr>
              <w:spacing w:line="360" w:lineRule="auto"/>
              <w:ind w:right="-108"/>
              <w:jc w:val="both"/>
              <w:rPr>
                <w:sz w:val="28"/>
                <w:szCs w:val="28"/>
              </w:rPr>
            </w:pPr>
            <w:r>
              <w:rPr>
                <w:sz w:val="28"/>
                <w:szCs w:val="28"/>
              </w:rPr>
              <w:t>132</w:t>
            </w:r>
          </w:p>
          <w:p w14:paraId="52981166" w14:textId="77777777" w:rsidR="003538C4" w:rsidRDefault="003538C4" w:rsidP="00FE2D95">
            <w:pPr>
              <w:spacing w:line="360" w:lineRule="auto"/>
              <w:ind w:right="-108"/>
              <w:jc w:val="both"/>
              <w:rPr>
                <w:sz w:val="28"/>
                <w:szCs w:val="28"/>
              </w:rPr>
            </w:pPr>
            <w:r>
              <w:rPr>
                <w:sz w:val="28"/>
                <w:szCs w:val="28"/>
              </w:rPr>
              <w:t>137</w:t>
            </w:r>
          </w:p>
          <w:p w14:paraId="2EE052AB" w14:textId="77777777" w:rsidR="003538C4" w:rsidRDefault="003538C4" w:rsidP="00FE2D95">
            <w:pPr>
              <w:spacing w:line="360" w:lineRule="auto"/>
              <w:ind w:right="-108"/>
              <w:jc w:val="both"/>
              <w:rPr>
                <w:sz w:val="28"/>
                <w:szCs w:val="28"/>
              </w:rPr>
            </w:pPr>
            <w:r>
              <w:rPr>
                <w:sz w:val="28"/>
                <w:szCs w:val="28"/>
              </w:rPr>
              <w:t>139</w:t>
            </w:r>
          </w:p>
          <w:p w14:paraId="6ED03113" w14:textId="77777777" w:rsidR="003538C4" w:rsidRDefault="003538C4" w:rsidP="00FE2D95">
            <w:pPr>
              <w:spacing w:line="360" w:lineRule="auto"/>
              <w:ind w:right="-108"/>
              <w:jc w:val="both"/>
              <w:rPr>
                <w:sz w:val="28"/>
                <w:szCs w:val="28"/>
              </w:rPr>
            </w:pPr>
            <w:r>
              <w:rPr>
                <w:sz w:val="28"/>
                <w:szCs w:val="28"/>
              </w:rPr>
              <w:t>143</w:t>
            </w:r>
          </w:p>
          <w:p w14:paraId="43F7A6A1" w14:textId="77777777" w:rsidR="003538C4" w:rsidRDefault="003538C4" w:rsidP="00FE2D95">
            <w:pPr>
              <w:spacing w:line="360" w:lineRule="auto"/>
              <w:ind w:right="-108"/>
              <w:jc w:val="both"/>
              <w:rPr>
                <w:sz w:val="28"/>
                <w:szCs w:val="28"/>
              </w:rPr>
            </w:pPr>
            <w:r>
              <w:rPr>
                <w:sz w:val="28"/>
                <w:szCs w:val="28"/>
              </w:rPr>
              <w:t>150</w:t>
            </w:r>
          </w:p>
          <w:p w14:paraId="0EC04ABA" w14:textId="77777777" w:rsidR="003538C4" w:rsidRDefault="003538C4" w:rsidP="00FE2D95">
            <w:pPr>
              <w:spacing w:line="360" w:lineRule="auto"/>
              <w:ind w:right="-108"/>
              <w:jc w:val="both"/>
              <w:rPr>
                <w:sz w:val="28"/>
                <w:szCs w:val="28"/>
              </w:rPr>
            </w:pPr>
            <w:r>
              <w:rPr>
                <w:sz w:val="28"/>
                <w:szCs w:val="28"/>
              </w:rPr>
              <w:t>155</w:t>
            </w:r>
          </w:p>
          <w:p w14:paraId="01FF8C0E" w14:textId="77777777" w:rsidR="003538C4" w:rsidRDefault="003538C4" w:rsidP="00FE2D95">
            <w:pPr>
              <w:spacing w:line="360" w:lineRule="auto"/>
              <w:ind w:right="-108"/>
              <w:jc w:val="both"/>
              <w:rPr>
                <w:sz w:val="28"/>
                <w:szCs w:val="28"/>
              </w:rPr>
            </w:pPr>
            <w:r>
              <w:rPr>
                <w:sz w:val="28"/>
                <w:szCs w:val="28"/>
              </w:rPr>
              <w:t>160</w:t>
            </w:r>
          </w:p>
          <w:p w14:paraId="43AC9754" w14:textId="77777777" w:rsidR="003538C4" w:rsidRDefault="003538C4" w:rsidP="00FE2D95">
            <w:pPr>
              <w:spacing w:line="360" w:lineRule="auto"/>
              <w:ind w:right="-108"/>
              <w:jc w:val="both"/>
              <w:rPr>
                <w:sz w:val="28"/>
                <w:szCs w:val="28"/>
              </w:rPr>
            </w:pPr>
            <w:r>
              <w:rPr>
                <w:sz w:val="28"/>
                <w:szCs w:val="28"/>
              </w:rPr>
              <w:t>166</w:t>
            </w:r>
          </w:p>
          <w:p w14:paraId="4F364BBB" w14:textId="77777777" w:rsidR="003538C4" w:rsidRDefault="003538C4" w:rsidP="00FE2D95">
            <w:pPr>
              <w:spacing w:line="360" w:lineRule="auto"/>
              <w:ind w:right="-108"/>
              <w:jc w:val="both"/>
              <w:rPr>
                <w:sz w:val="28"/>
                <w:szCs w:val="28"/>
              </w:rPr>
            </w:pPr>
            <w:r>
              <w:rPr>
                <w:sz w:val="28"/>
                <w:szCs w:val="28"/>
              </w:rPr>
              <w:t>195</w:t>
            </w:r>
          </w:p>
          <w:p w14:paraId="71042A16" w14:textId="77777777" w:rsidR="003538C4" w:rsidRDefault="003538C4" w:rsidP="00FE2D95">
            <w:pPr>
              <w:spacing w:line="360" w:lineRule="auto"/>
              <w:ind w:right="-108"/>
              <w:jc w:val="both"/>
              <w:rPr>
                <w:sz w:val="28"/>
                <w:szCs w:val="28"/>
              </w:rPr>
            </w:pPr>
            <w:r>
              <w:rPr>
                <w:sz w:val="28"/>
                <w:szCs w:val="28"/>
              </w:rPr>
              <w:t>196</w:t>
            </w:r>
          </w:p>
        </w:tc>
      </w:tr>
    </w:tbl>
    <w:p w14:paraId="7C0B59E6" w14:textId="77777777" w:rsidR="003538C4" w:rsidRDefault="003538C4" w:rsidP="003538C4">
      <w:pPr>
        <w:spacing w:line="360" w:lineRule="auto"/>
        <w:jc w:val="both"/>
        <w:rPr>
          <w:sz w:val="28"/>
          <w:szCs w:val="28"/>
        </w:rPr>
      </w:pPr>
    </w:p>
    <w:p w14:paraId="1BA91859" w14:textId="77777777" w:rsidR="003538C4" w:rsidRDefault="003538C4" w:rsidP="003538C4">
      <w:pPr>
        <w:pStyle w:val="affffffffffffffffffff1"/>
        <w:ind w:left="-270" w:right="-261" w:firstLine="540"/>
        <w:jc w:val="center"/>
        <w:outlineLvl w:val="0"/>
        <w:rPr>
          <w:b/>
          <w:bCs/>
        </w:rPr>
      </w:pPr>
      <w:r>
        <w:rPr>
          <w:b/>
          <w:bCs/>
        </w:rPr>
        <w:t>ВСТУП</w:t>
      </w:r>
    </w:p>
    <w:p w14:paraId="4117C208" w14:textId="77777777" w:rsidR="003538C4" w:rsidRDefault="003538C4" w:rsidP="003538C4">
      <w:pPr>
        <w:pStyle w:val="affffffffffffffffffff1"/>
        <w:ind w:left="-270" w:right="-261" w:firstLine="540"/>
        <w:jc w:val="both"/>
        <w:rPr>
          <w:b/>
          <w:bCs/>
        </w:rPr>
      </w:pPr>
    </w:p>
    <w:p w14:paraId="477B937C" w14:textId="77777777" w:rsidR="003538C4" w:rsidRDefault="003538C4" w:rsidP="003538C4">
      <w:pPr>
        <w:pStyle w:val="affffffffffffffffffff1"/>
        <w:ind w:left="-270" w:right="-261" w:firstLine="540"/>
        <w:jc w:val="both"/>
      </w:pPr>
      <w:r>
        <w:t xml:space="preserve">Одним із магістральних напрямів розвитку сучасного мовознавства є розробка питань, пов’язаних із дослідженням комунікативно-функціональних і прагматичних особливостей функціонування мовних одиниць і структур. Останнім часом значне місце серед лінгвістичних студій посідають дослідження, присвячені вивченню функціонування мови в процесі вербального спілкування, серед яких мовна комунікація, а особливо масова, відіграє провідну роль не тільки як джерело інформації, а, перш за все, як структура, що впливає на становлення і розвиток позицій та думок членів суспільства. Зважаючи на значну увагу, що приділяється сучасними лінгвістичними студіями до людини як творця тексту, до її комунікативних інтенцій і цільових установок, дослідження специфіки масової комунікації та її продукту, аналітичних статей як результату мовленнєвої діяльності іспанських журналістів, з метою визначення специфічності </w:t>
      </w:r>
      <w:r>
        <w:lastRenderedPageBreak/>
        <w:t>функціонування експресивності становить у теоретичному й практичному відношенні жвавий інтерес.</w:t>
      </w:r>
    </w:p>
    <w:p w14:paraId="6AD5C912" w14:textId="77777777" w:rsidR="003538C4" w:rsidRDefault="003538C4" w:rsidP="003538C4">
      <w:pPr>
        <w:pStyle w:val="affffffffffffffffffff1"/>
        <w:ind w:left="-270" w:right="-261" w:firstLine="540"/>
        <w:jc w:val="both"/>
      </w:pPr>
      <w:r>
        <w:t xml:space="preserve">Останнім часом масова експансія друкованих засобів масової інформації (ЗМІ) посилила інтерес мовознавців до публіцистичної комунікації як могутнього засобу впливу на читацьку аудиторію. Актуальним є вивчення здатності статті аналітичної групи жанрів переконувати, впливати на свідомість, емоційну сферу адресата. Аналітична публікація вирізняється високим рівнем насиченості експресивними засобами різних рівнів, зважаючи на її спрямованість на максимальне втілення авторської інтенції, є оцінно-емотивно забарвленою, що відповідно впливає на її специфічний переконуючий характер. </w:t>
      </w:r>
    </w:p>
    <w:p w14:paraId="268FAD41" w14:textId="77777777" w:rsidR="003538C4" w:rsidRDefault="003538C4" w:rsidP="003538C4">
      <w:pPr>
        <w:pStyle w:val="affffffffffffffffffff1"/>
        <w:ind w:left="-270" w:right="-261" w:firstLine="540"/>
        <w:jc w:val="both"/>
      </w:pPr>
      <w:r>
        <w:t>Публіцистичний стиль на сучасному етапі розвитку друкованих ЗМІ найбільш  оперативно відгукується на потреби суспільства, вбирає й відображає багатство мовленнєвих тенденцій, складає відкриту зону для мовознавчих досліджень, чим привертає увагу багатьох вітчизняних (І.І.Брага, Д.С.Григораш, В.Й.Здоровега, О.В.Китиця, Н.В.Костенко, Г.П.Кривошея, А.З.Москаленко, М.П.Подолян, А.О.Худолій, Ю.Г.Шаповал, А.В.Швець, С.М.Яворська) та закордонних лінгвістів (М.П.Брандес, В.М.Вакуров, А.М.Васильєва, Д.П.Вовчок, В.Г.Гак, В.М.Горохов, О.В.Дудоладова, Я.М.Засурський, М.С.Зарицький, Б.О.Зімберт</w:t>
      </w:r>
      <w:r>
        <w:rPr>
          <w:color w:val="008000"/>
        </w:rPr>
        <w:t>,</w:t>
      </w:r>
      <w:r>
        <w:t xml:space="preserve"> О.М.Кожин, М.М.Кожина, М.М.Кохтєв, В.С.Коробєйніков, Л.І.Кружиніна, В.Г.Кузнєцов, І.П.Лисакова, Л.М.Майданова, О.О.Максимов, В.Д.Пельт, Є.П.Прохоров, Н.М.Разінкіна, К.А.Рогова, Д.Є.Розенталь, Г.Я.Солганик, А.О.Стриженко, Б.В.Стрєльцов, О.О.Тертичний, М.Я.Цвіллінг, Є.М.Чекаліна, М.С.Черепахов, Д.М.Шмельов, </w:t>
      </w:r>
      <w:r>
        <w:rPr>
          <w:lang w:val="en-US"/>
        </w:rPr>
        <w:t>J</w:t>
      </w:r>
      <w:r>
        <w:t>.</w:t>
      </w:r>
      <w:r>
        <w:rPr>
          <w:lang w:val="en-US"/>
        </w:rPr>
        <w:t>Aguirre</w:t>
      </w:r>
      <w:r>
        <w:t xml:space="preserve"> </w:t>
      </w:r>
      <w:r>
        <w:rPr>
          <w:lang w:val="en-US"/>
        </w:rPr>
        <w:t>Tegueste</w:t>
      </w:r>
      <w:r>
        <w:t xml:space="preserve">, </w:t>
      </w:r>
      <w:r>
        <w:rPr>
          <w:lang w:val="en-US"/>
        </w:rPr>
        <w:t>C</w:t>
      </w:r>
      <w:r>
        <w:t xml:space="preserve">. </w:t>
      </w:r>
      <w:r>
        <w:rPr>
          <w:lang w:val="en-US"/>
        </w:rPr>
        <w:t>Espejo</w:t>
      </w:r>
      <w:r>
        <w:t xml:space="preserve"> </w:t>
      </w:r>
      <w:r>
        <w:rPr>
          <w:lang w:val="en-US"/>
        </w:rPr>
        <w:t>Cala</w:t>
      </w:r>
      <w:r>
        <w:t xml:space="preserve">, E.Cascуn Martнn, F.Garcнa Novell, J.L.Garcнa Sбnchez, A.Gervera, J.L.Martнnez Albertos, G.Martнn Vivaldi, E.Sбnchez Ramos). Значну увагу приділено дослідженню </w:t>
      </w:r>
      <w:r>
        <w:rPr>
          <w:i/>
          <w:iCs/>
        </w:rPr>
        <w:t>прагматичної спрямованості</w:t>
      </w:r>
      <w:r>
        <w:t xml:space="preserve"> статті публіцистичного стилю (Г.П.Апалат, В.В.Воронков, В.Г.Германов, Т.П.Іванова, Л.Г.Кайда, Г.Б.Козловська, С.В.Коновець, Є.В.Кулаєва, Г.С.Мельник, В.Л.Наер, Р.М.Новічкова, Т.В.Пєшкова, Є.І.Пронін, Л.В.Садикова, М.І.Скуленко, І.В.Соколова, </w:t>
      </w:r>
      <w:r>
        <w:rPr>
          <w:lang w:val="es-ES_tradnl"/>
        </w:rPr>
        <w:t>M</w:t>
      </w:r>
      <w:r>
        <w:t>.</w:t>
      </w:r>
      <w:r>
        <w:rPr>
          <w:lang w:val="es-ES_tradnl"/>
        </w:rPr>
        <w:t>Arroyo</w:t>
      </w:r>
      <w:r>
        <w:t xml:space="preserve"> </w:t>
      </w:r>
      <w:r>
        <w:rPr>
          <w:lang w:val="es-ES_tradnl"/>
        </w:rPr>
        <w:t>Cabello</w:t>
      </w:r>
      <w:r>
        <w:t xml:space="preserve">, </w:t>
      </w:r>
      <w:r>
        <w:rPr>
          <w:lang w:val="es-ES_tradnl"/>
        </w:rPr>
        <w:t>M</w:t>
      </w:r>
      <w:r>
        <w:t>.</w:t>
      </w:r>
      <w:r>
        <w:rPr>
          <w:lang w:val="es-ES_tradnl"/>
        </w:rPr>
        <w:t>Barker</w:t>
      </w:r>
      <w:r>
        <w:t xml:space="preserve">, </w:t>
      </w:r>
      <w:r>
        <w:rPr>
          <w:lang w:val="es-ES_tradnl"/>
        </w:rPr>
        <w:t>Eldridge</w:t>
      </w:r>
      <w:r>
        <w:t xml:space="preserve"> </w:t>
      </w:r>
      <w:r>
        <w:rPr>
          <w:lang w:val="es-ES_tradnl"/>
        </w:rPr>
        <w:t>J</w:t>
      </w:r>
      <w:r>
        <w:t xml:space="preserve">., </w:t>
      </w:r>
      <w:r>
        <w:rPr>
          <w:lang w:val="es-ES_tradnl"/>
        </w:rPr>
        <w:t>E</w:t>
      </w:r>
      <w:r>
        <w:t>.</w:t>
      </w:r>
      <w:r>
        <w:rPr>
          <w:lang w:val="es-ES_tradnl"/>
        </w:rPr>
        <w:t>J</w:t>
      </w:r>
      <w:r>
        <w:t>.</w:t>
      </w:r>
      <w:r>
        <w:rPr>
          <w:lang w:val="es-ES_tradnl"/>
        </w:rPr>
        <w:t>Whetmore</w:t>
      </w:r>
      <w:r>
        <w:t xml:space="preserve">). Її </w:t>
      </w:r>
      <w:r>
        <w:rPr>
          <w:i/>
          <w:iCs/>
        </w:rPr>
        <w:t>експресивність</w:t>
      </w:r>
      <w:r>
        <w:t xml:space="preserve"> була у центрі уваги мовознавців (Н.О.Бойченко, В.М.Ваняркін, А.Д.Гнатюк, Н.Б.Іпполітова, В.А.Маслова, М.Г.Яцимирьська), розглядалися також як її лінгвопрагматичні параметри </w:t>
      </w:r>
      <w:r>
        <w:rPr>
          <w:i/>
          <w:iCs/>
        </w:rPr>
        <w:t>оцінність</w:t>
      </w:r>
      <w:r>
        <w:t xml:space="preserve">, </w:t>
      </w:r>
      <w:r>
        <w:rPr>
          <w:i/>
          <w:iCs/>
        </w:rPr>
        <w:t>образність</w:t>
      </w:r>
      <w:r>
        <w:t xml:space="preserve"> та </w:t>
      </w:r>
      <w:r>
        <w:rPr>
          <w:i/>
          <w:iCs/>
        </w:rPr>
        <w:t>емотивність</w:t>
      </w:r>
      <w:r>
        <w:t xml:space="preserve"> (М.В.Бордунова, С.Г.Ваняшкін, Г.В.Гильова, Л.О.Гуслиста, Н.Б.Іпполітова, Л.М.Киричук, Т.О.Крисанова, І.В.Онищенко, Я.Г.Синицина, К.М.Соболєва). Вчених цікавили особливості </w:t>
      </w:r>
      <w:r>
        <w:rPr>
          <w:i/>
          <w:iCs/>
        </w:rPr>
        <w:t>композиційної структури</w:t>
      </w:r>
      <w:r>
        <w:t xml:space="preserve"> статті публіцистичного жанру (В.І.Грицина, А.М.Коваленко, Л.М.Майданова, А.І.Мамалига, Т.В.Матвєєва, Н.Т.Сіндєєва, Є.В.Яковлєва, </w:t>
      </w:r>
      <w:r>
        <w:rPr>
          <w:lang w:val="es-ES_tradnl"/>
        </w:rPr>
        <w:t>A</w:t>
      </w:r>
      <w:r>
        <w:t>.</w:t>
      </w:r>
      <w:r>
        <w:rPr>
          <w:lang w:val="es-ES_tradnl"/>
        </w:rPr>
        <w:t>Escribano</w:t>
      </w:r>
      <w:r>
        <w:t xml:space="preserve"> </w:t>
      </w:r>
      <w:r>
        <w:rPr>
          <w:lang w:val="es-ES_tradnl"/>
        </w:rPr>
        <w:t>Hern</w:t>
      </w:r>
      <w:r>
        <w:t>б</w:t>
      </w:r>
      <w:r>
        <w:rPr>
          <w:lang w:val="es-ES_tradnl"/>
        </w:rPr>
        <w:t>ndez</w:t>
      </w:r>
      <w:r>
        <w:t xml:space="preserve">, </w:t>
      </w:r>
      <w:r>
        <w:rPr>
          <w:lang w:val="es-ES_tradnl"/>
        </w:rPr>
        <w:t>J</w:t>
      </w:r>
      <w:r>
        <w:t>.</w:t>
      </w:r>
      <w:r>
        <w:rPr>
          <w:lang w:val="es-ES_tradnl"/>
        </w:rPr>
        <w:t>M</w:t>
      </w:r>
      <w:r>
        <w:t>.</w:t>
      </w:r>
      <w:r>
        <w:rPr>
          <w:lang w:val="es-ES_tradnl"/>
        </w:rPr>
        <w:t>Zorilla</w:t>
      </w:r>
      <w:r>
        <w:t xml:space="preserve"> </w:t>
      </w:r>
      <w:r>
        <w:rPr>
          <w:lang w:val="es-ES_tradnl"/>
        </w:rPr>
        <w:t>Borroso</w:t>
      </w:r>
      <w:r>
        <w:t xml:space="preserve">). Водночас іспанська аналітична стаття, що становить об’єкт дослідження цієї дисертаційної роботи, на нашу думку, є маловивченим типом вербальної комунікації через відсутність подібного роду досліджень на матеріалі іспанської мови. Залишається недостатньо дослідженим для цього жанру публікацій оцінно-емотивне ядро експресивності й засоби його інтенсифікації. </w:t>
      </w:r>
    </w:p>
    <w:p w14:paraId="70F657E0"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Актуальність </w:t>
      </w:r>
      <w:r>
        <w:rPr>
          <w:sz w:val="28"/>
          <w:szCs w:val="28"/>
          <w:lang w:val="uk-UA"/>
        </w:rPr>
        <w:t xml:space="preserve">дослідження визначається необхідністю подальшого дослідження мови масової комунікації, котра виступає інструментом соціальної взаємодії, основним </w:t>
      </w:r>
      <w:r>
        <w:rPr>
          <w:sz w:val="28"/>
          <w:szCs w:val="28"/>
          <w:lang w:val="uk-UA"/>
        </w:rPr>
        <w:lastRenderedPageBreak/>
        <w:t>засобом формування суспільної думки та механізмом реалізації мовленнєвого впливу. Набуває ваги вивчення прагматичного потенціалу іспанської аналітичної статті, що ґрунтується на виключній експресивній насиченості, образності, оцінності та емотивності публікації такого жанру. Комплексне дослідження оцінності та емотивності є актуальним з точки зору їх значення в процесі забезпечення ефективності й впливовості масової комунікації. Актуальним є розгляд оцінно-емотивної домінанти як такої, що характеризує весь текст статті аналітичного жанру. Актуальність роботи також визначається недостатнім рівнем розробки проблем, пов’язаних із дослідженням лінгвопрагматичних параметрів експресивності на матеріалі публіцистичного стилю іспанської мови.</w:t>
      </w:r>
    </w:p>
    <w:p w14:paraId="35960E3B" w14:textId="77777777" w:rsidR="003538C4" w:rsidRDefault="003538C4" w:rsidP="003538C4">
      <w:pPr>
        <w:spacing w:line="360" w:lineRule="auto"/>
        <w:ind w:left="-270" w:right="-261" w:firstLine="540"/>
        <w:jc w:val="both"/>
        <w:rPr>
          <w:b/>
          <w:bCs/>
          <w:sz w:val="28"/>
          <w:szCs w:val="28"/>
          <w:lang w:val="uk-UA"/>
        </w:rPr>
      </w:pPr>
      <w:r>
        <w:rPr>
          <w:b/>
          <w:bCs/>
          <w:sz w:val="28"/>
          <w:szCs w:val="28"/>
          <w:lang w:val="uk-UA"/>
        </w:rPr>
        <w:t xml:space="preserve">Робоча гіпотеза. </w:t>
      </w:r>
      <w:r>
        <w:rPr>
          <w:sz w:val="28"/>
          <w:szCs w:val="28"/>
          <w:lang w:val="uk-UA"/>
        </w:rPr>
        <w:t>Ядром експресивності іспанської аналітичної статті виступає оцінно-емотивна домінанта, яка створюється та інтенсифікується різними видами повтору (морфемного, лексичного, синтаксичного).</w:t>
      </w:r>
    </w:p>
    <w:p w14:paraId="58ACCFF7"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Зв’язок роботи з науковими програмами, планами, темами. </w:t>
      </w:r>
      <w:r>
        <w:rPr>
          <w:sz w:val="28"/>
          <w:szCs w:val="28"/>
          <w:lang w:val="uk-UA"/>
        </w:rPr>
        <w:t>Дослідження</w:t>
      </w:r>
      <w:r>
        <w:rPr>
          <w:b/>
          <w:bCs/>
          <w:sz w:val="28"/>
          <w:szCs w:val="28"/>
          <w:lang w:val="uk-UA"/>
        </w:rPr>
        <w:t xml:space="preserve"> </w:t>
      </w:r>
      <w:r>
        <w:rPr>
          <w:sz w:val="28"/>
          <w:szCs w:val="28"/>
          <w:lang w:val="uk-UA"/>
        </w:rPr>
        <w:t>виконано у рамках розробки комплексної наукової теми “Функціонально-семантичний, комунікативний та соціокультурний аспекти іспанської мови в синхронії та діахронії”, що розробляється кафедрою іспанської філології Київського національного лінгвістичного університету (тема затверджена вченою радою Київського національного лінгвістичного університету, протокол №2 від 23 вересня 2004 року). Проблематика реферованої дисертації вписується в коло питань, досліджуваних згідно з держбюджетною науковою темою Міністерства освіти і науки України “Мовні системи. Динаміка функціонування фонетичних, граматичних та лексичних одиниць: когнітивний та комунікативно-прагматичний аспекти (германські, романські та українська мови)”, затвердженою вченою      радою Київського державного лінгвістичного університету (протокол №5 від          24 січня 2000 року).</w:t>
      </w:r>
    </w:p>
    <w:p w14:paraId="78B30B19"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Мета дослідження </w:t>
      </w:r>
      <w:r>
        <w:rPr>
          <w:sz w:val="28"/>
          <w:szCs w:val="28"/>
          <w:lang w:val="uk-UA"/>
        </w:rPr>
        <w:t xml:space="preserve">полягає у вивченні особливостей мовної репрезентації оцінно-емотивної домінанти експресивності сучасної іспанської аналітичної    статті, що служить для забезпечення максимальної ефективності впливу повідомлення на адресата. Для досягнення поставленої мети в роботі розв’язуються конкретні </w:t>
      </w:r>
      <w:r>
        <w:rPr>
          <w:b/>
          <w:bCs/>
          <w:sz w:val="28"/>
          <w:szCs w:val="28"/>
          <w:lang w:val="uk-UA"/>
        </w:rPr>
        <w:t>завдання</w:t>
      </w:r>
      <w:r>
        <w:rPr>
          <w:sz w:val="28"/>
          <w:szCs w:val="28"/>
          <w:lang w:val="uk-UA"/>
        </w:rPr>
        <w:t>:</w:t>
      </w:r>
    </w:p>
    <w:p w14:paraId="07BDAC28" w14:textId="77777777" w:rsidR="003538C4" w:rsidRDefault="003538C4" w:rsidP="000705D9">
      <w:pPr>
        <w:numPr>
          <w:ilvl w:val="0"/>
          <w:numId w:val="66"/>
        </w:numPr>
        <w:tabs>
          <w:tab w:val="clear" w:pos="1260"/>
          <w:tab w:val="num" w:pos="540"/>
        </w:tabs>
        <w:suppressAutoHyphens w:val="0"/>
        <w:spacing w:line="360" w:lineRule="auto"/>
        <w:ind w:left="540" w:right="-261" w:hanging="270"/>
        <w:jc w:val="both"/>
        <w:rPr>
          <w:sz w:val="28"/>
          <w:szCs w:val="28"/>
          <w:lang w:val="uk-UA"/>
        </w:rPr>
      </w:pPr>
      <w:r>
        <w:rPr>
          <w:sz w:val="28"/>
          <w:szCs w:val="28"/>
          <w:lang w:val="uk-UA"/>
        </w:rPr>
        <w:lastRenderedPageBreak/>
        <w:t>окреслити жанрові параметри аналітичної статті;</w:t>
      </w:r>
    </w:p>
    <w:p w14:paraId="12822791" w14:textId="77777777" w:rsidR="003538C4" w:rsidRDefault="003538C4" w:rsidP="000705D9">
      <w:pPr>
        <w:numPr>
          <w:ilvl w:val="0"/>
          <w:numId w:val="66"/>
        </w:numPr>
        <w:tabs>
          <w:tab w:val="clear" w:pos="1260"/>
          <w:tab w:val="num" w:pos="540"/>
        </w:tabs>
        <w:suppressAutoHyphens w:val="0"/>
        <w:spacing w:line="360" w:lineRule="auto"/>
        <w:ind w:left="540" w:right="-261" w:hanging="270"/>
        <w:jc w:val="both"/>
        <w:rPr>
          <w:sz w:val="28"/>
          <w:szCs w:val="28"/>
          <w:lang w:val="uk-UA"/>
        </w:rPr>
      </w:pPr>
      <w:r>
        <w:rPr>
          <w:sz w:val="28"/>
          <w:szCs w:val="28"/>
          <w:lang w:val="uk-UA"/>
        </w:rPr>
        <w:t xml:space="preserve">виділити домінантні риси аналітичних статей, які зумовлюють високий рівень їх експресивної забарвленості; </w:t>
      </w:r>
    </w:p>
    <w:p w14:paraId="26349F86" w14:textId="77777777" w:rsidR="003538C4" w:rsidRDefault="003538C4" w:rsidP="000705D9">
      <w:pPr>
        <w:numPr>
          <w:ilvl w:val="0"/>
          <w:numId w:val="66"/>
        </w:numPr>
        <w:tabs>
          <w:tab w:val="clear" w:pos="1260"/>
          <w:tab w:val="num" w:pos="540"/>
        </w:tabs>
        <w:suppressAutoHyphens w:val="0"/>
        <w:spacing w:line="360" w:lineRule="auto"/>
        <w:ind w:left="540" w:right="-261" w:hanging="270"/>
        <w:jc w:val="both"/>
        <w:rPr>
          <w:sz w:val="28"/>
          <w:szCs w:val="28"/>
          <w:lang w:val="uk-UA"/>
        </w:rPr>
      </w:pPr>
      <w:r>
        <w:rPr>
          <w:sz w:val="28"/>
          <w:szCs w:val="28"/>
          <w:lang w:val="uk-UA"/>
        </w:rPr>
        <w:t>уточнити класифікацію статей аналітичних жанрів у системі функціонально-стильової диференціації сучасної іспанської мови;</w:t>
      </w:r>
    </w:p>
    <w:p w14:paraId="4BD893D9" w14:textId="77777777" w:rsidR="003538C4" w:rsidRDefault="003538C4" w:rsidP="000705D9">
      <w:pPr>
        <w:numPr>
          <w:ilvl w:val="0"/>
          <w:numId w:val="66"/>
        </w:numPr>
        <w:tabs>
          <w:tab w:val="clear" w:pos="1260"/>
          <w:tab w:val="num" w:pos="540"/>
        </w:tabs>
        <w:suppressAutoHyphens w:val="0"/>
        <w:spacing w:line="360" w:lineRule="auto"/>
        <w:ind w:left="540" w:right="-261" w:hanging="270"/>
        <w:jc w:val="both"/>
        <w:rPr>
          <w:sz w:val="28"/>
          <w:szCs w:val="28"/>
          <w:lang w:val="uk-UA"/>
        </w:rPr>
      </w:pPr>
      <w:r>
        <w:rPr>
          <w:sz w:val="28"/>
          <w:szCs w:val="28"/>
          <w:lang w:val="uk-UA"/>
        </w:rPr>
        <w:t>визначити статтю аналітичної групи жанрів в аспекті її структурно-композиційних і прагматико-комунікативних параметрів на матеріалі     іспанської мови;</w:t>
      </w:r>
    </w:p>
    <w:p w14:paraId="4EACC033" w14:textId="77777777" w:rsidR="003538C4" w:rsidRDefault="003538C4" w:rsidP="000705D9">
      <w:pPr>
        <w:numPr>
          <w:ilvl w:val="0"/>
          <w:numId w:val="66"/>
        </w:numPr>
        <w:tabs>
          <w:tab w:val="clear" w:pos="1260"/>
          <w:tab w:val="num" w:pos="540"/>
        </w:tabs>
        <w:suppressAutoHyphens w:val="0"/>
        <w:spacing w:line="360" w:lineRule="auto"/>
        <w:ind w:left="540" w:right="-261" w:hanging="270"/>
        <w:jc w:val="both"/>
        <w:rPr>
          <w:sz w:val="28"/>
          <w:szCs w:val="28"/>
          <w:lang w:val="uk-UA"/>
        </w:rPr>
      </w:pPr>
      <w:r>
        <w:rPr>
          <w:sz w:val="28"/>
          <w:szCs w:val="28"/>
          <w:lang w:val="uk-UA"/>
        </w:rPr>
        <w:t xml:space="preserve">розкрити експресивні можливості композиційно-змістової структури               аналітичних статей; </w:t>
      </w:r>
    </w:p>
    <w:p w14:paraId="54565299" w14:textId="77777777" w:rsidR="003538C4" w:rsidRDefault="003538C4" w:rsidP="000705D9">
      <w:pPr>
        <w:numPr>
          <w:ilvl w:val="0"/>
          <w:numId w:val="66"/>
        </w:numPr>
        <w:tabs>
          <w:tab w:val="clear" w:pos="1260"/>
          <w:tab w:val="num" w:pos="540"/>
        </w:tabs>
        <w:suppressAutoHyphens w:val="0"/>
        <w:spacing w:line="360" w:lineRule="auto"/>
        <w:ind w:left="540" w:right="-261" w:hanging="270"/>
        <w:jc w:val="both"/>
        <w:rPr>
          <w:sz w:val="28"/>
          <w:szCs w:val="28"/>
          <w:lang w:val="uk-UA"/>
        </w:rPr>
      </w:pPr>
      <w:r>
        <w:rPr>
          <w:sz w:val="28"/>
          <w:szCs w:val="28"/>
          <w:lang w:val="uk-UA"/>
        </w:rPr>
        <w:t>виявити функціональні особливості категорії експресивності та її лінгвопрагматичних параметрів (оцінності та емотивності) у статтях аналітичної групи жанрів;</w:t>
      </w:r>
    </w:p>
    <w:p w14:paraId="0EAB8AE8" w14:textId="77777777" w:rsidR="003538C4" w:rsidRDefault="003538C4" w:rsidP="000705D9">
      <w:pPr>
        <w:numPr>
          <w:ilvl w:val="0"/>
          <w:numId w:val="66"/>
        </w:numPr>
        <w:tabs>
          <w:tab w:val="clear" w:pos="1260"/>
          <w:tab w:val="num" w:pos="540"/>
        </w:tabs>
        <w:suppressAutoHyphens w:val="0"/>
        <w:spacing w:line="360" w:lineRule="auto"/>
        <w:ind w:left="540" w:right="-261" w:hanging="270"/>
        <w:jc w:val="both"/>
        <w:rPr>
          <w:sz w:val="28"/>
          <w:szCs w:val="28"/>
          <w:lang w:val="uk-UA"/>
        </w:rPr>
      </w:pPr>
      <w:r>
        <w:rPr>
          <w:sz w:val="28"/>
          <w:szCs w:val="28"/>
          <w:lang w:val="uk-UA"/>
        </w:rPr>
        <w:t xml:space="preserve">з’ясувати вплив оцінно-емотивної домінанти на характер іспанського             аналітичного мовлення; </w:t>
      </w:r>
    </w:p>
    <w:p w14:paraId="65FC9928" w14:textId="77777777" w:rsidR="003538C4" w:rsidRDefault="003538C4" w:rsidP="000705D9">
      <w:pPr>
        <w:numPr>
          <w:ilvl w:val="0"/>
          <w:numId w:val="66"/>
        </w:numPr>
        <w:tabs>
          <w:tab w:val="clear" w:pos="1260"/>
          <w:tab w:val="num" w:pos="540"/>
        </w:tabs>
        <w:suppressAutoHyphens w:val="0"/>
        <w:spacing w:line="360" w:lineRule="auto"/>
        <w:ind w:left="540" w:right="-261" w:hanging="270"/>
        <w:jc w:val="both"/>
        <w:rPr>
          <w:sz w:val="28"/>
          <w:szCs w:val="28"/>
          <w:lang w:val="uk-UA"/>
        </w:rPr>
      </w:pPr>
      <w:r>
        <w:rPr>
          <w:sz w:val="28"/>
          <w:szCs w:val="28"/>
          <w:lang w:val="uk-UA"/>
        </w:rPr>
        <w:t>розглянути різні види повторів як засоби інтенсифікації оцінно-емотивного компонента змісту статті аналітичної групи жанрів.</w:t>
      </w:r>
    </w:p>
    <w:p w14:paraId="268C7A2F"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Об’єктом дослідження </w:t>
      </w:r>
      <w:r>
        <w:rPr>
          <w:sz w:val="28"/>
          <w:szCs w:val="28"/>
          <w:lang w:val="uk-UA"/>
        </w:rPr>
        <w:t xml:space="preserve"> є оцінно-емотивна домінанта експресивності сучасної іспанської аналітичної статті. </w:t>
      </w:r>
    </w:p>
    <w:p w14:paraId="76383111"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Предметом </w:t>
      </w:r>
      <w:r>
        <w:rPr>
          <w:sz w:val="28"/>
          <w:szCs w:val="28"/>
          <w:lang w:val="uk-UA"/>
        </w:rPr>
        <w:t>вивчення в дисертації</w:t>
      </w:r>
      <w:r>
        <w:rPr>
          <w:b/>
          <w:bCs/>
          <w:sz w:val="28"/>
          <w:szCs w:val="28"/>
          <w:lang w:val="uk-UA"/>
        </w:rPr>
        <w:t xml:space="preserve"> </w:t>
      </w:r>
      <w:r>
        <w:rPr>
          <w:sz w:val="28"/>
          <w:szCs w:val="28"/>
          <w:lang w:val="uk-UA"/>
        </w:rPr>
        <w:t xml:space="preserve">є засоби вираження та інтенсифікації оцінно-емотивного компонента змісту аналітичної статті. </w:t>
      </w:r>
    </w:p>
    <w:p w14:paraId="64BF4AC4"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Методика дослідження </w:t>
      </w:r>
      <w:r>
        <w:rPr>
          <w:sz w:val="28"/>
          <w:szCs w:val="28"/>
          <w:lang w:val="uk-UA"/>
        </w:rPr>
        <w:t xml:space="preserve">ґрунтується на системному підході до об’єкта вивчення, який передбачає комбіноване використання різних лінгвістичних методів. Застосовані у дисертаційному дослідженні методи </w:t>
      </w:r>
      <w:r>
        <w:rPr>
          <w:i/>
          <w:iCs/>
          <w:sz w:val="28"/>
          <w:szCs w:val="28"/>
          <w:lang w:val="uk-UA"/>
        </w:rPr>
        <w:t xml:space="preserve">лінгвістичного спостереження, дистрибутивного та лінгвостилістичного аналізу </w:t>
      </w:r>
      <w:r>
        <w:rPr>
          <w:sz w:val="28"/>
          <w:szCs w:val="28"/>
          <w:lang w:val="uk-UA"/>
        </w:rPr>
        <w:t>визначаються метою й завданням дослідження. У роботі використані такі</w:t>
      </w:r>
      <w:r>
        <w:rPr>
          <w:b/>
          <w:bCs/>
          <w:sz w:val="28"/>
          <w:szCs w:val="28"/>
          <w:lang w:val="uk-UA"/>
        </w:rPr>
        <w:t xml:space="preserve"> методи дослідження: </w:t>
      </w:r>
      <w:r>
        <w:rPr>
          <w:i/>
          <w:iCs/>
          <w:sz w:val="28"/>
          <w:szCs w:val="28"/>
          <w:lang w:val="uk-UA"/>
        </w:rPr>
        <w:t>метод лінгвостилістичного спостереження</w:t>
      </w:r>
      <w:r>
        <w:rPr>
          <w:sz w:val="28"/>
          <w:szCs w:val="28"/>
          <w:lang w:val="uk-UA"/>
        </w:rPr>
        <w:t xml:space="preserve"> використано для аналізу аналітичних статей як публіцистичного жанру, для виявлення домінантних рис та прагматичної спрямованості текстів аналітичних публікацій. </w:t>
      </w:r>
      <w:r>
        <w:rPr>
          <w:i/>
          <w:iCs/>
          <w:sz w:val="28"/>
          <w:szCs w:val="28"/>
          <w:lang w:val="uk-UA"/>
        </w:rPr>
        <w:t>Дистрибутивний аналіз</w:t>
      </w:r>
      <w:r>
        <w:rPr>
          <w:sz w:val="28"/>
          <w:szCs w:val="28"/>
          <w:lang w:val="uk-UA"/>
        </w:rPr>
        <w:t xml:space="preserve"> залучено при визначенні елементів композиційно-змістової структури, </w:t>
      </w:r>
      <w:r>
        <w:rPr>
          <w:i/>
          <w:iCs/>
          <w:sz w:val="28"/>
          <w:szCs w:val="28"/>
          <w:lang w:val="uk-UA"/>
        </w:rPr>
        <w:t>метод лінгвостилістичного аналізу</w:t>
      </w:r>
      <w:r>
        <w:rPr>
          <w:sz w:val="28"/>
          <w:szCs w:val="28"/>
          <w:lang w:val="uk-UA"/>
        </w:rPr>
        <w:t xml:space="preserve"> – при виявленні засобів створення та </w:t>
      </w:r>
      <w:r>
        <w:rPr>
          <w:sz w:val="28"/>
          <w:szCs w:val="28"/>
          <w:lang w:val="uk-UA"/>
        </w:rPr>
        <w:lastRenderedPageBreak/>
        <w:t xml:space="preserve">інтенсифікації оцінно-емотивної домінанти експресивності аналітичних публікацій. </w:t>
      </w:r>
      <w:r>
        <w:rPr>
          <w:i/>
          <w:iCs/>
          <w:sz w:val="28"/>
          <w:szCs w:val="28"/>
          <w:lang w:val="uk-UA"/>
        </w:rPr>
        <w:t>Контекстно-ситуативний</w:t>
      </w:r>
      <w:r>
        <w:rPr>
          <w:sz w:val="28"/>
          <w:szCs w:val="28"/>
          <w:lang w:val="uk-UA"/>
        </w:rPr>
        <w:t xml:space="preserve"> </w:t>
      </w:r>
      <w:r>
        <w:rPr>
          <w:i/>
          <w:iCs/>
          <w:sz w:val="28"/>
          <w:szCs w:val="28"/>
          <w:lang w:val="uk-UA"/>
        </w:rPr>
        <w:t>прийом</w:t>
      </w:r>
      <w:r>
        <w:rPr>
          <w:sz w:val="28"/>
          <w:szCs w:val="28"/>
          <w:lang w:val="uk-UA"/>
        </w:rPr>
        <w:t xml:space="preserve"> та </w:t>
      </w:r>
      <w:r>
        <w:rPr>
          <w:i/>
          <w:iCs/>
          <w:sz w:val="28"/>
          <w:szCs w:val="28"/>
          <w:lang w:val="uk-UA"/>
        </w:rPr>
        <w:t>прийоми інтерпретації тексту</w:t>
      </w:r>
      <w:r>
        <w:rPr>
          <w:sz w:val="28"/>
          <w:szCs w:val="28"/>
          <w:lang w:val="uk-UA"/>
        </w:rPr>
        <w:t xml:space="preserve"> застосовані для з’ясування та інтерпретації змісту досліджуваних мовних одиниць. </w:t>
      </w:r>
    </w:p>
    <w:p w14:paraId="19A42922"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Матеріалом дослідження </w:t>
      </w:r>
      <w:r>
        <w:rPr>
          <w:sz w:val="28"/>
          <w:szCs w:val="28"/>
          <w:lang w:val="uk-UA"/>
        </w:rPr>
        <w:t xml:space="preserve">послугували 1000 текстів аналітичних статей, в яких експресивність виступає визначальним чинником. Цей корпус був дібраний методом суцільної вибірки з сучасної іспанської преси (щоденні масові газети “El Paнs”, “El Mundo”, “ABC”) останніх років видання (1999-2005), а також з транскриптів текстів в Інтернеті з веб-сайтів згаданих вище видань. </w:t>
      </w:r>
    </w:p>
    <w:p w14:paraId="49CAAE5B" w14:textId="77777777" w:rsidR="003538C4" w:rsidRDefault="003538C4" w:rsidP="003538C4">
      <w:pPr>
        <w:spacing w:line="360" w:lineRule="auto"/>
        <w:ind w:left="-270" w:right="-261" w:firstLine="540"/>
        <w:jc w:val="both"/>
        <w:rPr>
          <w:sz w:val="28"/>
          <w:szCs w:val="28"/>
          <w:lang w:val="uk-UA"/>
        </w:rPr>
      </w:pPr>
      <w:r>
        <w:rPr>
          <w:b/>
          <w:bCs/>
          <w:sz w:val="28"/>
          <w:szCs w:val="28"/>
          <w:lang w:val="uk-UA"/>
        </w:rPr>
        <w:t>Наукова новизна роботи</w:t>
      </w:r>
      <w:r>
        <w:rPr>
          <w:sz w:val="28"/>
          <w:szCs w:val="28"/>
          <w:lang w:val="uk-UA"/>
        </w:rPr>
        <w:t xml:space="preserve"> полягає в тому, що в ній вперше експресивність іспанської статті аналітичної групи жанрів виступає самостійним об’єктом дослідження. Вперше розглянуто елементи композиційно-змістової структури аналітичної публікації як засіб створення експресивності. Новим є комплексний підхід до дослідження оцінно-емотивної домінанти експресивності в іспанських статтях аналітичного жанру, а також розгляд різних видів повтору як засобів інтенсифікації оцінно-емотивного компонента висловлення. </w:t>
      </w:r>
    </w:p>
    <w:p w14:paraId="7F8FAAF4" w14:textId="77777777" w:rsidR="003538C4" w:rsidRDefault="003538C4" w:rsidP="003538C4">
      <w:pPr>
        <w:spacing w:line="360" w:lineRule="auto"/>
        <w:ind w:left="-270" w:right="-261" w:firstLine="540"/>
        <w:jc w:val="both"/>
        <w:outlineLvl w:val="0"/>
        <w:rPr>
          <w:b/>
          <w:bCs/>
          <w:sz w:val="28"/>
          <w:szCs w:val="28"/>
          <w:lang w:val="uk-UA"/>
        </w:rPr>
      </w:pPr>
      <w:r>
        <w:rPr>
          <w:b/>
          <w:bCs/>
          <w:sz w:val="28"/>
          <w:szCs w:val="28"/>
          <w:lang w:val="uk-UA"/>
        </w:rPr>
        <w:t>На захист виносяться такі положення:</w:t>
      </w:r>
    </w:p>
    <w:p w14:paraId="459E40EF" w14:textId="77777777" w:rsidR="003538C4" w:rsidRDefault="003538C4" w:rsidP="000705D9">
      <w:pPr>
        <w:pStyle w:val="affffffffffffffffffff1"/>
        <w:numPr>
          <w:ilvl w:val="0"/>
          <w:numId w:val="65"/>
        </w:numPr>
        <w:tabs>
          <w:tab w:val="clear" w:pos="720"/>
          <w:tab w:val="num" w:pos="540"/>
          <w:tab w:val="num" w:pos="1215"/>
        </w:tabs>
        <w:spacing w:line="360" w:lineRule="auto"/>
        <w:ind w:left="-270" w:right="-261" w:firstLine="540"/>
        <w:jc w:val="both"/>
      </w:pPr>
      <w:r>
        <w:t xml:space="preserve">Сучасна іспанська аналітична стаття є прагматично орієнтованим текстом оцінно-емотивного характеру, продукування якого відбувається на основі інформативного компонента змісту з використанням експресивно маркованих мовних засобів різних рівнів. Цей різновид газетної статті оптимально втілює комунікативний намір адресанта, який полягає у здійсненні мовленнєвого впливу на розум, почуття та емоції адресата з метою стимулювання змін у його свідомості та соціальній позиції щодо розглянутих у публікації проблем та питань. </w:t>
      </w:r>
    </w:p>
    <w:p w14:paraId="632DF90C" w14:textId="77777777" w:rsidR="003538C4" w:rsidRDefault="003538C4" w:rsidP="000705D9">
      <w:pPr>
        <w:numPr>
          <w:ilvl w:val="0"/>
          <w:numId w:val="65"/>
        </w:numPr>
        <w:tabs>
          <w:tab w:val="clear" w:pos="720"/>
          <w:tab w:val="num" w:pos="540"/>
        </w:tabs>
        <w:suppressAutoHyphens w:val="0"/>
        <w:spacing w:line="360" w:lineRule="auto"/>
        <w:ind w:left="-270" w:right="-261" w:firstLine="540"/>
        <w:jc w:val="both"/>
        <w:rPr>
          <w:sz w:val="28"/>
          <w:szCs w:val="28"/>
          <w:lang w:val="uk-UA"/>
        </w:rPr>
      </w:pPr>
      <w:r>
        <w:rPr>
          <w:sz w:val="28"/>
          <w:szCs w:val="28"/>
          <w:lang w:val="uk-UA"/>
        </w:rPr>
        <w:t>Прагматична константа тексту, яка надає додаткову суб’єктивно оцінну, емоційно забарвлену, фонову, інтенційну та асоціативну інформацію, є домінантною для іспанської аналітичної статті.</w:t>
      </w:r>
    </w:p>
    <w:p w14:paraId="75B83499" w14:textId="77777777" w:rsidR="003538C4" w:rsidRDefault="003538C4" w:rsidP="000705D9">
      <w:pPr>
        <w:numPr>
          <w:ilvl w:val="0"/>
          <w:numId w:val="65"/>
        </w:numPr>
        <w:tabs>
          <w:tab w:val="clear" w:pos="720"/>
          <w:tab w:val="num" w:pos="540"/>
        </w:tabs>
        <w:suppressAutoHyphens w:val="0"/>
        <w:spacing w:line="360" w:lineRule="auto"/>
        <w:ind w:left="-270" w:right="-261" w:firstLine="540"/>
        <w:jc w:val="both"/>
        <w:rPr>
          <w:sz w:val="28"/>
          <w:szCs w:val="28"/>
          <w:lang w:val="uk-UA"/>
        </w:rPr>
      </w:pPr>
      <w:r>
        <w:rPr>
          <w:sz w:val="28"/>
          <w:szCs w:val="28"/>
          <w:lang w:val="uk-UA"/>
        </w:rPr>
        <w:t xml:space="preserve">Оптимально повне викладення змісту повідомлення, його передача з мінімальними інформативними втратами, забезпечення високого рівня декодування інформації адресатом зумовлюють композиційно-змістову структуру іспанської аналітичної публікації. Максимально експресивно маркованими й відповідно прагматично орієнтованими є її заголовок, інтродуктивна та заключна частини </w:t>
      </w:r>
      <w:r>
        <w:rPr>
          <w:sz w:val="28"/>
          <w:szCs w:val="28"/>
          <w:lang w:val="uk-UA"/>
        </w:rPr>
        <w:lastRenderedPageBreak/>
        <w:t xml:space="preserve">(кінцівка). Будь-які відхилення від типової схеми розгортання композиційно-змістової структури вносять додатковий ефект у загальну експресивність статті аналітичної групи жанрів. </w:t>
      </w:r>
    </w:p>
    <w:p w14:paraId="36C6B95C" w14:textId="77777777" w:rsidR="003538C4" w:rsidRDefault="003538C4" w:rsidP="000705D9">
      <w:pPr>
        <w:numPr>
          <w:ilvl w:val="0"/>
          <w:numId w:val="65"/>
        </w:numPr>
        <w:tabs>
          <w:tab w:val="clear" w:pos="720"/>
          <w:tab w:val="num" w:pos="540"/>
        </w:tabs>
        <w:suppressAutoHyphens w:val="0"/>
        <w:spacing w:line="360" w:lineRule="auto"/>
        <w:ind w:left="-270" w:right="-261" w:firstLine="540"/>
        <w:jc w:val="both"/>
        <w:rPr>
          <w:sz w:val="28"/>
          <w:szCs w:val="28"/>
          <w:lang w:val="uk-UA"/>
        </w:rPr>
      </w:pPr>
      <w:r>
        <w:rPr>
          <w:sz w:val="28"/>
          <w:szCs w:val="28"/>
          <w:lang w:val="uk-UA"/>
        </w:rPr>
        <w:t>Віссю повідомлення статті аналітичного жанру виступає оцінно-емотивна домінанта, яка ґрунтується на відкрито вираженій оцінності, котра носить переважно негативний характер, та емотивності, яка складає частку авторського замислу, пронизує весь текст статті, виступає компонентом комунікативної стратегії автора, спрямованої на ініціювання змін у свідомості та емоційній       сфері адресата.</w:t>
      </w:r>
    </w:p>
    <w:p w14:paraId="00C1C7EE" w14:textId="77777777" w:rsidR="003538C4" w:rsidRDefault="003538C4" w:rsidP="000705D9">
      <w:pPr>
        <w:numPr>
          <w:ilvl w:val="0"/>
          <w:numId w:val="65"/>
        </w:numPr>
        <w:tabs>
          <w:tab w:val="clear" w:pos="720"/>
          <w:tab w:val="num" w:pos="540"/>
        </w:tabs>
        <w:suppressAutoHyphens w:val="0"/>
        <w:spacing w:line="360" w:lineRule="auto"/>
        <w:ind w:left="-270" w:right="-261" w:firstLine="540"/>
        <w:jc w:val="both"/>
        <w:rPr>
          <w:sz w:val="28"/>
          <w:szCs w:val="28"/>
          <w:lang w:val="uk-UA"/>
        </w:rPr>
      </w:pPr>
      <w:r>
        <w:rPr>
          <w:sz w:val="28"/>
          <w:szCs w:val="28"/>
          <w:lang w:val="uk-UA"/>
        </w:rPr>
        <w:t>Одним із засобів інтенсифікації оцінно-емотивного компонента змісту висловлення статті аналітичної групи жанрів є використання адресантом різних видів повтору, серед яких частотно вживаними й експресивно маркованими є морфемний, лексичний та синтаксичний. “Згустком”, осередком експресивності в іспанській аналітичній статті є комбіноване використання різних видів повтору (морфемного, лексичного, синтаксичного), яке завдяки розширенню, доповненню та нашаруванню відтінків змісту підсилює, увиразнює, інтенсифікує оцінно-емотивну домінанту висловлення.</w:t>
      </w:r>
    </w:p>
    <w:p w14:paraId="251FB035" w14:textId="77777777" w:rsidR="003538C4" w:rsidRDefault="003538C4" w:rsidP="000705D9">
      <w:pPr>
        <w:numPr>
          <w:ilvl w:val="0"/>
          <w:numId w:val="65"/>
        </w:numPr>
        <w:tabs>
          <w:tab w:val="clear" w:pos="720"/>
          <w:tab w:val="num" w:pos="540"/>
        </w:tabs>
        <w:suppressAutoHyphens w:val="0"/>
        <w:spacing w:line="360" w:lineRule="auto"/>
        <w:ind w:left="-270" w:right="-261" w:firstLine="540"/>
        <w:jc w:val="both"/>
        <w:outlineLvl w:val="0"/>
        <w:rPr>
          <w:sz w:val="28"/>
          <w:szCs w:val="28"/>
          <w:lang w:val="uk-UA"/>
        </w:rPr>
      </w:pPr>
      <w:r>
        <w:rPr>
          <w:sz w:val="28"/>
          <w:szCs w:val="28"/>
          <w:lang w:val="uk-UA"/>
        </w:rPr>
        <w:t>Риторичні питання та запитально-відповідні єдності (діалогізми) є маркерами оцінно-емотивної домінанти експресивності аналітичної статті, які визначають її емоційну насиченість та емфатичну акцентованість, виступають ефективною формою спілкування комунікантів, вирізняються потужним прагматичним потенціалом.</w:t>
      </w:r>
    </w:p>
    <w:p w14:paraId="4BB7A451"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Теоретичне значення </w:t>
      </w:r>
      <w:r>
        <w:rPr>
          <w:sz w:val="28"/>
          <w:szCs w:val="28"/>
          <w:lang w:val="uk-UA"/>
        </w:rPr>
        <w:t xml:space="preserve">дисертації визначається її внеском у подальшу розробку проблем функціональної стилістики іспанської мови, теорії мовленнєвої комунікації та теорії мовленнєвого впливу. Дослідження прагматичних можливостей експресивних засобів аналітичних статей дозволяє розширити уявлення про прагматичний аспект тексту. Результати роботи сприятимуть поповненню відомостей про групу аналітичних жанрів публіцистичного стилю. Лінгвістичний опис способів створення (вираження) та функціонування експресивності сприяє поглибленню знань про прагматичний потенціал мовних одиниць і можливості їхнього використання в сучасній іспанській аналітичній статті. Результати дослідження є внеском у розробку теорії функціонально-стильової стратифікації мови, у вивчення окремих аспектів </w:t>
      </w:r>
      <w:r>
        <w:rPr>
          <w:sz w:val="28"/>
          <w:szCs w:val="28"/>
          <w:lang w:val="uk-UA"/>
        </w:rPr>
        <w:lastRenderedPageBreak/>
        <w:t xml:space="preserve">інтерпретації тексту; вони також сприятимуть розв’язанню питань з теоретичного осмислення проблеми актуалізації інформації з метою впливу на адресата.   </w:t>
      </w:r>
    </w:p>
    <w:p w14:paraId="5F278C35" w14:textId="77777777" w:rsidR="003538C4" w:rsidRDefault="003538C4" w:rsidP="003538C4">
      <w:pPr>
        <w:tabs>
          <w:tab w:val="left" w:pos="10350"/>
        </w:tabs>
        <w:spacing w:line="360" w:lineRule="auto"/>
        <w:ind w:left="-270" w:right="-261" w:firstLine="540"/>
        <w:jc w:val="both"/>
        <w:rPr>
          <w:sz w:val="28"/>
          <w:szCs w:val="28"/>
          <w:lang w:val="uk-UA"/>
        </w:rPr>
      </w:pPr>
      <w:r>
        <w:rPr>
          <w:b/>
          <w:bCs/>
          <w:sz w:val="28"/>
          <w:szCs w:val="28"/>
          <w:lang w:val="uk-UA"/>
        </w:rPr>
        <w:t xml:space="preserve">Практична цінність </w:t>
      </w:r>
      <w:r>
        <w:rPr>
          <w:sz w:val="28"/>
          <w:szCs w:val="28"/>
          <w:lang w:val="uk-UA"/>
        </w:rPr>
        <w:t xml:space="preserve">результатів дослідження визначається можливістю використання його основних положень, висновків та фактичного ілюстративного матеріалу при викладанні курсу стилістики (розділи “Функціональні стилі”, “Публіцистичний стиль”, “Лексичні та синтаксичні стилістичні засоби”), при створенні спецкурсів з теорії мовленнєвої комунікації (розділ “Комунікативні стратегії та тактики мовлення”), у науково-дослідницькій роботі, при написанні дипломних та магістерських робіт, укладанні навчальних посібників. </w:t>
      </w:r>
    </w:p>
    <w:p w14:paraId="0B3AA812"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Апробація </w:t>
      </w:r>
      <w:r>
        <w:rPr>
          <w:sz w:val="28"/>
          <w:szCs w:val="28"/>
          <w:lang w:val="uk-UA"/>
        </w:rPr>
        <w:t>основних положень і результатів дисертації здійснена на восьми конференціях, у тому числі</w:t>
      </w:r>
      <w:r>
        <w:rPr>
          <w:b/>
          <w:bCs/>
          <w:sz w:val="28"/>
          <w:szCs w:val="28"/>
          <w:lang w:val="uk-UA"/>
        </w:rPr>
        <w:t xml:space="preserve"> </w:t>
      </w:r>
      <w:r>
        <w:rPr>
          <w:i/>
          <w:iCs/>
          <w:sz w:val="28"/>
          <w:szCs w:val="28"/>
          <w:lang w:val="uk-UA"/>
        </w:rPr>
        <w:t>міжнародних</w:t>
      </w:r>
      <w:r>
        <w:rPr>
          <w:sz w:val="28"/>
          <w:szCs w:val="28"/>
          <w:lang w:val="uk-UA"/>
        </w:rPr>
        <w:t xml:space="preserve"> наукових конференціях за участю молодих учених: “Мовно-культурна комунікація: напрямки і перспективи дослідження” (Київ, 2003), “Проблеми розвитку філології в Україні у контексті світової культури” (Київ, 2003); </w:t>
      </w:r>
      <w:r>
        <w:rPr>
          <w:i/>
          <w:iCs/>
          <w:sz w:val="28"/>
          <w:szCs w:val="28"/>
          <w:lang w:val="uk-UA"/>
        </w:rPr>
        <w:t>міжнародних</w:t>
      </w:r>
      <w:r>
        <w:rPr>
          <w:sz w:val="28"/>
          <w:szCs w:val="28"/>
          <w:lang w:val="uk-UA"/>
        </w:rPr>
        <w:t xml:space="preserve"> науково-практичних конференціях: “Треті Каразінські читання: методика і лінгвістика – на шляху до інтеграції” (Харків, 2003), “Семіотика культури/тексту в етнонаціональних картинах світу” (Київ, 2004); на Першому </w:t>
      </w:r>
      <w:r>
        <w:rPr>
          <w:i/>
          <w:iCs/>
          <w:sz w:val="28"/>
          <w:szCs w:val="28"/>
          <w:lang w:val="uk-UA"/>
        </w:rPr>
        <w:t>всеукраїнському</w:t>
      </w:r>
      <w:r>
        <w:rPr>
          <w:sz w:val="28"/>
          <w:szCs w:val="28"/>
          <w:lang w:val="uk-UA"/>
        </w:rPr>
        <w:t xml:space="preserve"> конгресі іспаністів (Київ, 2002); </w:t>
      </w:r>
      <w:r>
        <w:rPr>
          <w:i/>
          <w:iCs/>
          <w:sz w:val="28"/>
          <w:szCs w:val="28"/>
          <w:lang w:val="uk-UA"/>
        </w:rPr>
        <w:t>науково-практичних</w:t>
      </w:r>
      <w:r>
        <w:rPr>
          <w:sz w:val="28"/>
          <w:szCs w:val="28"/>
          <w:lang w:val="uk-UA"/>
        </w:rPr>
        <w:t xml:space="preserve"> конференціях Київського національного лінгвістичного університету: “Мова, освіта і культура у сучасному світі” (Київ, 2001), “Актуальні проблеми вивчення мов і культур” (Київ 2002), “Сучасна іспаністика в культурологічному контексті” (Київ, 2003), “Мови і культури у сучасному світі” (Київ, 2003),        “Мова, освіта, культура у контексті Болонського процесу” (Київ, 2004).         Матеріал дослідження використовувався на семінарах із стилістики іспанської мови на факультеті іспанської філології Київського національного лінгвістичного університету.</w:t>
      </w:r>
    </w:p>
    <w:p w14:paraId="644E73B5" w14:textId="77777777" w:rsidR="003538C4" w:rsidRDefault="003538C4" w:rsidP="003538C4">
      <w:pPr>
        <w:pStyle w:val="affffffff"/>
        <w:ind w:left="-270" w:right="-261" w:firstLine="540"/>
      </w:pPr>
      <w:r w:rsidRPr="003538C4">
        <w:rPr>
          <w:b/>
          <w:bCs/>
          <w:lang w:val="uk-UA"/>
        </w:rPr>
        <w:t xml:space="preserve">Публікації. </w:t>
      </w:r>
      <w:r w:rsidRPr="003538C4">
        <w:rPr>
          <w:lang w:val="uk-UA"/>
        </w:rPr>
        <w:t xml:space="preserve">Основні положення дисертації висвітлено у дев’яти статтях, надрукованих у фахових наукових виданнях ВАК України (4,41 др. арк), та матеріалах міжнародної лінгвістичної конференції. </w:t>
      </w:r>
      <w:r>
        <w:t xml:space="preserve">Загальний обсяг публікацій –  4,48 др. арк.  </w:t>
      </w:r>
    </w:p>
    <w:p w14:paraId="30B9D74C" w14:textId="77777777" w:rsidR="003538C4" w:rsidRDefault="003538C4" w:rsidP="003538C4">
      <w:pPr>
        <w:pStyle w:val="affffffff"/>
        <w:ind w:left="-270" w:right="-261" w:firstLine="540"/>
      </w:pPr>
      <w:r>
        <w:rPr>
          <w:b/>
          <w:bCs/>
        </w:rPr>
        <w:t xml:space="preserve">Структура й обсяг роботи. </w:t>
      </w:r>
      <w:r>
        <w:t xml:space="preserve">Структура роботи зумовлена поставленими в ній метою і завданнями. Дисертація складається зі вступу, двох розділів з висновками до кожного з них, загальних висновків, списків використаної наукової літератури, довідкової літератури, джерел ілюстративного матеріалу. Загальний обсяг роботи становить 219 сторінок (165 сторінки основного тексту). </w:t>
      </w:r>
    </w:p>
    <w:p w14:paraId="648551B4" w14:textId="77777777" w:rsidR="003538C4" w:rsidRDefault="003538C4" w:rsidP="003538C4">
      <w:pPr>
        <w:pStyle w:val="affffffff"/>
        <w:ind w:left="-270" w:right="-261" w:firstLine="540"/>
      </w:pPr>
      <w:r>
        <w:rPr>
          <w:b/>
          <w:bCs/>
        </w:rPr>
        <w:lastRenderedPageBreak/>
        <w:t>У вступі</w:t>
      </w:r>
      <w:r>
        <w:t xml:space="preserve"> обґрунтовано актуальність обраної проблематики, формулюються мета та завдання дослідження, визначаються його об’єкт і предмет, характеризуються фактичний матеріал та використані методи аналізу, з’ясовується новизна, прогнозується теоретичне та практичне значення роботи, дається перелік положень, що виносяться на захист. </w:t>
      </w:r>
    </w:p>
    <w:p w14:paraId="699C5116" w14:textId="77777777" w:rsidR="003538C4" w:rsidRDefault="003538C4" w:rsidP="003538C4">
      <w:pPr>
        <w:pStyle w:val="affffffff"/>
        <w:ind w:left="-270" w:right="-261" w:firstLine="540"/>
      </w:pPr>
      <w:r>
        <w:rPr>
          <w:b/>
          <w:bCs/>
        </w:rPr>
        <w:t xml:space="preserve">У першому розділі </w:t>
      </w:r>
      <w:r>
        <w:t>“Експресивність іспанської аналітичної  статті” здійснено критичний огляд наукової літератури та викладено основні теоретичні положення дисертаційної роботи. Увагу зосереджено на категоріальних поняттях:</w:t>
      </w:r>
      <w:r>
        <w:rPr>
          <w:i/>
          <w:iCs/>
        </w:rPr>
        <w:t xml:space="preserve"> комунікація, інформація, стаття, текст, аналітична стаття.</w:t>
      </w:r>
      <w:r>
        <w:t xml:space="preserve"> Наведено специфічні риси, що визначають експресивність іспанської аналітичної публікації. Запропоновано також класифікацію групи сучасних аналітичних жанрів на матеріалі іспанської публіцистики. Розглянуто категорію експресивності, висвітлено характер взаємодії лінгвопрагматичних параметрів оцінності та емотивності, які утворюють оцінно-емотивну домінанту. Проаналізовано базові поняття кожного параметру: оцінку (як філософську та лінгвістичну категорію), емоцію (у психологічному, лінгвістичному та когнітологічному колі проблем). Увагу сконцентровано на домінуючому характері оцінно-емотивного компонента в змісті іспанської аналітичної статті. </w:t>
      </w:r>
    </w:p>
    <w:p w14:paraId="2CDFAC02" w14:textId="77777777" w:rsidR="003538C4" w:rsidRDefault="003538C4" w:rsidP="003538C4">
      <w:pPr>
        <w:pStyle w:val="affffffffffffffffffff1"/>
        <w:ind w:left="-270" w:right="-261" w:firstLine="540"/>
        <w:jc w:val="both"/>
      </w:pPr>
      <w:r>
        <w:t xml:space="preserve">У </w:t>
      </w:r>
      <w:r>
        <w:rPr>
          <w:b/>
          <w:bCs/>
        </w:rPr>
        <w:t>другому розділі</w:t>
      </w:r>
      <w:r>
        <w:t xml:space="preserve"> “Засоби вираження та інтенсифікації оцінно-емотивної домінанти експресивності” розглянуто специфіку композиційно-змістової структури іспанської аналітичної статті з детальним дослідженням мети, функцій та характеру кожного композиційного блоку та обґрунтуванням його внеску в створення оцінно-емотивної забарвленості публіцистичного мовлення. Проаналізовано поняття інтенсивності та інтенсифікації. Явище надмірності досліджено як один із засобів інтенсифікації змісту висловлення аналітичної статті через різні види повтору (морфемного, лексичного та синтаксичного). У межах повторів розглянуто такі стилістичні засоби мовлення як епаналепсис, каламбур, градація та ампліфікація, паралелізм, анафора, епіфора, симплока, епанафора, анепіфора, асиндетон, подісиндетон.  До аналізу також залучено діалогізм та риторичне запитання як засоби оцінно-емотивного забарвлення значення. Комбіноване використання різних видів повтору досліджено як прийом експресивного виділення прагматично вагомої частки висловлення.    </w:t>
      </w:r>
    </w:p>
    <w:p w14:paraId="1BD69B9A" w14:textId="77777777" w:rsidR="003538C4" w:rsidRDefault="003538C4" w:rsidP="003538C4">
      <w:pPr>
        <w:pStyle w:val="affffffff"/>
        <w:ind w:left="-270" w:right="-261" w:firstLine="540"/>
        <w:rPr>
          <w:b/>
          <w:bCs/>
        </w:rPr>
      </w:pPr>
      <w:r>
        <w:t xml:space="preserve">У </w:t>
      </w:r>
      <w:r>
        <w:rPr>
          <w:b/>
          <w:bCs/>
        </w:rPr>
        <w:t xml:space="preserve">загальних висновках </w:t>
      </w:r>
      <w:r>
        <w:t>підсумовуються та узагальнюються результати проведеного дисертаційного дослідження. Окреслюються перспективи подальших розробок у сфері вивчення оцінно-емотивної домінанти експресивності, а також мовних засобів її вираження та інтенсифікації.</w:t>
      </w:r>
      <w:r>
        <w:rPr>
          <w:b/>
          <w:bCs/>
        </w:rPr>
        <w:t xml:space="preserve"> </w:t>
      </w:r>
    </w:p>
    <w:p w14:paraId="6B9E0A7A" w14:textId="77777777" w:rsidR="003538C4" w:rsidRDefault="003538C4" w:rsidP="003538C4">
      <w:pPr>
        <w:pStyle w:val="afffffffc"/>
        <w:ind w:right="-261"/>
        <w:outlineLvl w:val="0"/>
      </w:pPr>
      <w:r>
        <w:t>ЗАГАЛЬНІ ВИСНОВКИ</w:t>
      </w:r>
    </w:p>
    <w:p w14:paraId="2904C822" w14:textId="77777777" w:rsidR="003538C4" w:rsidRDefault="003538C4" w:rsidP="003538C4">
      <w:pPr>
        <w:pStyle w:val="affffffffffffffffffff1"/>
        <w:ind w:left="-270" w:right="-261" w:firstLine="540"/>
        <w:jc w:val="both"/>
      </w:pPr>
    </w:p>
    <w:p w14:paraId="377E83B7" w14:textId="77777777" w:rsidR="003538C4" w:rsidRDefault="003538C4" w:rsidP="003538C4">
      <w:pPr>
        <w:pStyle w:val="affffffffffffffffffff1"/>
        <w:ind w:left="-270" w:right="-261" w:firstLine="540"/>
        <w:jc w:val="both"/>
      </w:pPr>
      <w:r>
        <w:t xml:space="preserve">Сучасна парадигма лінгвістичних студій тяжіє до розгляду мовних явищ у межах антропоцентичного, функціонального, прагматичного та когнітивного підходів, що визначило характер і вектор спрямованості цього дослідження. </w:t>
      </w:r>
    </w:p>
    <w:p w14:paraId="0B8FC246" w14:textId="77777777" w:rsidR="003538C4" w:rsidRDefault="003538C4" w:rsidP="003538C4">
      <w:pPr>
        <w:pStyle w:val="affffffffffffffffffff1"/>
        <w:ind w:left="-270" w:right="-261" w:firstLine="540"/>
        <w:jc w:val="both"/>
      </w:pPr>
      <w:r>
        <w:t xml:space="preserve">Публіцистичний стиль розглядається як один із засобів, якими послуговується  комунікація, як інтенційна та цілеспрямована діяльність з обміну інформацією, орієнтована на взаємодію суб’єктів, метою якої є породження та інтерпретація </w:t>
      </w:r>
      <w:r>
        <w:lastRenderedPageBreak/>
        <w:t xml:space="preserve">текстів. Водночас публіцистичний стиль знаходиться на перехресті міжстильових взаємодій, поєднуючи риси наукового, розмовного та художнього регістрів мовлення, втілює динамічні зміни, що відбуваються у мовному просторі. Він обслуговує сферу масової комунікації, де суб’єктами мовленнєвої діяльності виступають відправник інформації (автор, адресант) і її одержувач (читач, адресат). Засобом зв’язку між суб’єктами мовлення виступають статті, серед яких аналітична публікація різняться особливим характером відносин комунікантів, завдяки тому, що максимально відображає і втілює інтенції журналіста, виступає маніфестацією його мовної та психологічної особистості, функціонує як прагматично навантажена одиниця, орієнтована на реалізацію мовленнєвого впливу на особистість адресата. </w:t>
      </w:r>
    </w:p>
    <w:p w14:paraId="251CB326" w14:textId="77777777" w:rsidR="003538C4" w:rsidRDefault="003538C4" w:rsidP="003538C4">
      <w:pPr>
        <w:spacing w:line="360" w:lineRule="auto"/>
        <w:ind w:left="-270" w:right="-261" w:firstLine="540"/>
        <w:jc w:val="both"/>
        <w:rPr>
          <w:sz w:val="28"/>
          <w:szCs w:val="28"/>
          <w:lang w:val="uk-UA"/>
        </w:rPr>
      </w:pPr>
      <w:r>
        <w:rPr>
          <w:sz w:val="28"/>
          <w:szCs w:val="28"/>
          <w:lang w:val="uk-UA"/>
        </w:rPr>
        <w:t xml:space="preserve">Під поняттям </w:t>
      </w:r>
      <w:r>
        <w:rPr>
          <w:b/>
          <w:bCs/>
          <w:sz w:val="28"/>
          <w:szCs w:val="28"/>
          <w:lang w:val="uk-UA"/>
        </w:rPr>
        <w:t xml:space="preserve">публіцистичного жанру </w:t>
      </w:r>
      <w:r>
        <w:rPr>
          <w:b/>
          <w:bCs/>
          <w:sz w:val="28"/>
          <w:szCs w:val="28"/>
          <w:lang w:val="uk-UA"/>
        </w:rPr>
        <w:softHyphen/>
      </w:r>
      <w:r>
        <w:rPr>
          <w:b/>
          <w:bCs/>
          <w:sz w:val="28"/>
          <w:szCs w:val="28"/>
          <w:lang w:val="uk-UA"/>
        </w:rPr>
        <w:softHyphen/>
      </w:r>
      <w:r>
        <w:rPr>
          <w:sz w:val="28"/>
          <w:szCs w:val="28"/>
          <w:lang w:val="uk-UA"/>
        </w:rPr>
        <w:t xml:space="preserve">ми розуміємо відносно стійку, консервативну форму соціальної взаємодії, яка визначається особливим способом освоєння дійсності, із властивими їй рисами, ознаками й функціями та своєрідною композиційною та синтаксичною організацією. Ця форма відповідає авторському задуму своїми комунікативно-прагматичним завданнями і представляє динамічну, відкриту для оновлення та модифікацій систему, створену на базі типових текстових моделей. </w:t>
      </w:r>
    </w:p>
    <w:p w14:paraId="591189BA" w14:textId="77777777" w:rsidR="003538C4" w:rsidRDefault="003538C4" w:rsidP="003538C4">
      <w:pPr>
        <w:pStyle w:val="affffffffffffffffffff1"/>
        <w:ind w:left="-270" w:right="-261" w:firstLine="540"/>
        <w:jc w:val="both"/>
      </w:pPr>
      <w:r w:rsidRPr="003538C4">
        <w:rPr>
          <w:lang w:val="uk-UA"/>
        </w:rPr>
        <w:t xml:space="preserve">Сучасна іспанська газетна аналітична стаття визначається особливою активністю авторського “я”, яка виявляється у суб’єктивності, відкритій оцінності, емоційній насиченості матеріалу. Іспанська аналітична публікація становить адресатно-орієнтований текст впливового характеру, який має на меті, спираючись на інформативний компонент змісту, максимально використовуючи експресивно марковані мовні засоби, як найкращим чином здійснити комунікативний намір адресанта, що полягає у реалізації впливу на розум, почуття та емоції адресата, щоб викликати зміни у його свідомості та соціальних позиціях щодо розглянутих проблем чи тематики. </w:t>
      </w:r>
      <w:r>
        <w:t>Така стаття являє собою доступний, природний, невимушений за манерою викладу, оперативний та актуальний, різнорідний та різноплановий за інформацією, досить стислий (залежно від жанру), мінімально стандартизований та клішований текст, який характеризується як оригінальний, яскравий, незвичайний, спроможний викликати і затримати увагу адресата та максимально наближений до нього за тематикою. При цьому домінуючою для публіцистичного аналітичного мовлення є прагматична константа тексту, яка надає додаткову суб’єктивно-оцінну, емоційну, фонову, інтенційну, асоціативну інформацію.</w:t>
      </w:r>
    </w:p>
    <w:p w14:paraId="10DD8502" w14:textId="77777777" w:rsidR="003538C4" w:rsidRDefault="003538C4" w:rsidP="003538C4">
      <w:pPr>
        <w:spacing w:line="360" w:lineRule="auto"/>
        <w:ind w:left="-270" w:right="-261" w:firstLine="540"/>
        <w:jc w:val="both"/>
        <w:rPr>
          <w:sz w:val="28"/>
          <w:szCs w:val="28"/>
          <w:lang w:val="uk-UA"/>
        </w:rPr>
      </w:pPr>
      <w:r>
        <w:rPr>
          <w:sz w:val="28"/>
          <w:szCs w:val="28"/>
          <w:lang w:val="uk-UA"/>
        </w:rPr>
        <w:t xml:space="preserve">Група сучасних </w:t>
      </w:r>
      <w:r>
        <w:rPr>
          <w:b/>
          <w:bCs/>
          <w:sz w:val="28"/>
          <w:szCs w:val="28"/>
          <w:lang w:val="uk-UA"/>
        </w:rPr>
        <w:t>аналітичних жанрів</w:t>
      </w:r>
      <w:r>
        <w:rPr>
          <w:sz w:val="28"/>
          <w:szCs w:val="28"/>
          <w:lang w:val="uk-UA"/>
        </w:rPr>
        <w:t xml:space="preserve">, або так звана “журналістика думок” (de opiniуn) характеризується специфічним характером переконливості та впливовості, масштабністю, узагальненістю або детальністю інтерпретацій, коментарями, оцінкою безпосередньої або відображеної дійсності, визначається широтою тематичного охоплення, глибиною та всеосяжністю панорами подій. Домінуючою для сучасного </w:t>
      </w:r>
      <w:r>
        <w:rPr>
          <w:sz w:val="28"/>
          <w:szCs w:val="28"/>
          <w:lang w:val="uk-UA"/>
        </w:rPr>
        <w:lastRenderedPageBreak/>
        <w:t xml:space="preserve">аналітичного мовлення є головна умова перебування постаті автора на чільному місці. На основі поєднання всіх перерахованих вище критеріїв, до групи аналітичних жанрів нами було віднесено </w:t>
      </w:r>
      <w:r>
        <w:rPr>
          <w:i/>
          <w:iCs/>
          <w:sz w:val="28"/>
          <w:szCs w:val="28"/>
          <w:lang w:val="uk-UA"/>
        </w:rPr>
        <w:t>статтю, колонку, критику, листи до редакції та огляд преси</w:t>
      </w:r>
      <w:r>
        <w:rPr>
          <w:sz w:val="28"/>
          <w:szCs w:val="28"/>
          <w:lang w:val="uk-UA"/>
        </w:rPr>
        <w:t xml:space="preserve"> (а також їх різновиди). При окремому розгляді кожного жанру нами були виділені їх характеристики, завдання, функції, різновиди. Так, аналітична </w:t>
      </w:r>
      <w:r>
        <w:rPr>
          <w:b/>
          <w:bCs/>
          <w:sz w:val="28"/>
          <w:szCs w:val="28"/>
          <w:lang w:val="uk-UA"/>
        </w:rPr>
        <w:t>стаття</w:t>
      </w:r>
      <w:r>
        <w:rPr>
          <w:sz w:val="28"/>
          <w:szCs w:val="28"/>
          <w:lang w:val="uk-UA"/>
        </w:rPr>
        <w:t xml:space="preserve"> є найбільш об’ємним жанром, що втілює риси публіцистичного та літературного стилів, існує на сторінках іспанських друкованих видань у таких різновидах: передова стаття, головна, полемічна, загальнодослідницька та проблемна стаття. Створення </w:t>
      </w:r>
      <w:r>
        <w:rPr>
          <w:b/>
          <w:bCs/>
          <w:sz w:val="28"/>
          <w:szCs w:val="28"/>
          <w:lang w:val="uk-UA"/>
        </w:rPr>
        <w:t xml:space="preserve">коментаря та рецензії або критики </w:t>
      </w:r>
      <w:r>
        <w:rPr>
          <w:sz w:val="28"/>
          <w:szCs w:val="28"/>
          <w:lang w:val="uk-UA"/>
        </w:rPr>
        <w:t xml:space="preserve">зумовлене домінуючим принципом оцінності. Найбільшою мірою процес “гібридизації” жанрів знайшов своє вираження у </w:t>
      </w:r>
      <w:r>
        <w:rPr>
          <w:b/>
          <w:bCs/>
          <w:sz w:val="28"/>
          <w:szCs w:val="28"/>
          <w:lang w:val="uk-UA"/>
        </w:rPr>
        <w:t>колонці</w:t>
      </w:r>
      <w:r>
        <w:rPr>
          <w:sz w:val="28"/>
          <w:szCs w:val="28"/>
          <w:lang w:val="uk-UA"/>
        </w:rPr>
        <w:t xml:space="preserve">, яка поєднує в собі риси коментаря та критики. Типовим для </w:t>
      </w:r>
      <w:r>
        <w:rPr>
          <w:b/>
          <w:bCs/>
          <w:sz w:val="28"/>
          <w:szCs w:val="28"/>
          <w:lang w:val="uk-UA"/>
        </w:rPr>
        <w:t xml:space="preserve">листів до редакції </w:t>
      </w:r>
      <w:r>
        <w:rPr>
          <w:sz w:val="28"/>
          <w:szCs w:val="28"/>
          <w:lang w:val="uk-UA"/>
        </w:rPr>
        <w:t xml:space="preserve">є специфічний характер емоційності, зумовлений яскраво вираженою авторською присутністю та наближеністю до розмовного стилю. </w:t>
      </w:r>
      <w:r>
        <w:rPr>
          <w:b/>
          <w:bCs/>
          <w:sz w:val="28"/>
          <w:szCs w:val="28"/>
          <w:lang w:val="uk-UA"/>
        </w:rPr>
        <w:t xml:space="preserve">Огляд преси </w:t>
      </w:r>
      <w:r>
        <w:rPr>
          <w:sz w:val="28"/>
          <w:szCs w:val="28"/>
          <w:lang w:val="uk-UA"/>
        </w:rPr>
        <w:t xml:space="preserve">визначається нами як жанр, що знаходиться на межі груп аналітичних та інформативних жанрів. </w:t>
      </w:r>
    </w:p>
    <w:p w14:paraId="1D444870" w14:textId="77777777" w:rsidR="003538C4" w:rsidRDefault="003538C4" w:rsidP="003538C4">
      <w:pPr>
        <w:spacing w:line="360" w:lineRule="auto"/>
        <w:ind w:left="-270" w:right="-261" w:firstLine="540"/>
        <w:jc w:val="both"/>
        <w:rPr>
          <w:sz w:val="28"/>
          <w:szCs w:val="28"/>
          <w:lang w:val="uk-UA"/>
        </w:rPr>
      </w:pPr>
      <w:r>
        <w:rPr>
          <w:sz w:val="28"/>
          <w:szCs w:val="28"/>
          <w:lang w:val="uk-UA"/>
        </w:rPr>
        <w:t>Одним і засобів, що посилює прагматичний заряд повідомлення, є е</w:t>
      </w:r>
      <w:r>
        <w:rPr>
          <w:b/>
          <w:bCs/>
          <w:sz w:val="28"/>
          <w:szCs w:val="28"/>
          <w:lang w:val="uk-UA"/>
        </w:rPr>
        <w:t>кспресивність,</w:t>
      </w:r>
      <w:r>
        <w:rPr>
          <w:sz w:val="28"/>
          <w:szCs w:val="28"/>
          <w:lang w:val="uk-UA"/>
        </w:rPr>
        <w:t xml:space="preserve"> яка у роботі визначається як категорія мовленнєвої діяльності, що характеризується “накладанням” суб’єктивних модальностей оцінно-емотивного типу на нейтральний тон повідомлення. Завдяки їй відбувається інтенсифікація виразності тексту. Вона вміщує лінгвопрагматичні параметри оцінності та емотивності (за В.А.Масловою), а оцінно-емотивне ядро складає підґрунтя, основу загальної експресивності іспанської аналітичної статті. Оцінний і емотивний компоненти при цьому не виступають уособлено, вони доповнюють один одного, зливаються у єдине ціле, створюючи оцінно-емотивну домінанту висловлення.</w:t>
      </w:r>
    </w:p>
    <w:p w14:paraId="5F9BB8B1" w14:textId="77777777" w:rsidR="003538C4" w:rsidRDefault="003538C4" w:rsidP="003538C4">
      <w:pPr>
        <w:spacing w:line="360" w:lineRule="auto"/>
        <w:ind w:left="-270" w:right="-261" w:firstLine="540"/>
        <w:jc w:val="both"/>
        <w:rPr>
          <w:sz w:val="28"/>
          <w:szCs w:val="28"/>
          <w:lang w:val="uk-UA"/>
        </w:rPr>
      </w:pPr>
      <w:r>
        <w:rPr>
          <w:b/>
          <w:bCs/>
          <w:sz w:val="28"/>
          <w:szCs w:val="28"/>
          <w:lang w:val="uk-UA"/>
        </w:rPr>
        <w:t xml:space="preserve">Оцінка </w:t>
      </w:r>
      <w:r>
        <w:rPr>
          <w:sz w:val="28"/>
          <w:szCs w:val="28"/>
          <w:lang w:val="uk-UA"/>
        </w:rPr>
        <w:t xml:space="preserve">визначається як полістатусна текстова категорія, що носить суб’єктивний характер і є важливим фактором формування прагматичного ефекту і реалізації впливу на адресата. Вона накладається на висловлення і пояснює зв’язок, який виникає між ставленням адресанта до певної реалії відповідно до прийнятої у суспільстві системи стандартів. Коливаючись між опозиційними “+” та “–”, для іспанського аналітичного мовлення перевага залишається на боці негативної оцінки як такої, що є продуктивнішою і виступає сигналом про незадоволення існуючим станом речей і стимулом до зміни стану суб’єкта. </w:t>
      </w:r>
    </w:p>
    <w:p w14:paraId="74094D7E" w14:textId="77777777" w:rsidR="003538C4" w:rsidRDefault="003538C4" w:rsidP="003538C4">
      <w:pPr>
        <w:spacing w:line="360" w:lineRule="auto"/>
        <w:ind w:left="-270" w:right="-261" w:firstLine="540"/>
        <w:jc w:val="both"/>
        <w:rPr>
          <w:sz w:val="28"/>
          <w:szCs w:val="28"/>
          <w:lang w:val="uk-UA"/>
        </w:rPr>
      </w:pPr>
      <w:r>
        <w:rPr>
          <w:b/>
          <w:bCs/>
          <w:sz w:val="28"/>
          <w:szCs w:val="28"/>
          <w:lang w:val="uk-UA"/>
        </w:rPr>
        <w:lastRenderedPageBreak/>
        <w:t>Емоція,</w:t>
      </w:r>
      <w:r>
        <w:rPr>
          <w:sz w:val="28"/>
          <w:szCs w:val="28"/>
          <w:lang w:val="uk-UA"/>
        </w:rPr>
        <w:t xml:space="preserve"> що розглядається як психологічна та лінгвістична категорія, також втілює суб’єктивне відображення дійсності людиною. Оцінка та емоція є базовими поняттями для лінгвопрагматичних параметрів експресивності оцінності та емотивності відповідно, котрі тісно переплітаються і співіснують в іспанській аналітичній статті. У нашому дослідження джерелами наповнення оцінно-емотивного компонента вважаються зміст, інтра- та екстралінгвістична інформація, комунікативні завдання та інтенції автора. Застосована у роботі когнітивна теорія емоцій дала можливість виокремити новий напрямок для розгляду та аналізу фактичного матеріалу відповідно до реакцій на події, агентів та об’єкти, які стимулюють виникнення трьох класів емоцій: задоволення/незадоволення; схвалення/несхвалення; любов/нелюбов. </w:t>
      </w:r>
    </w:p>
    <w:p w14:paraId="23EEC9E5" w14:textId="77777777" w:rsidR="003538C4" w:rsidRDefault="003538C4" w:rsidP="003538C4">
      <w:pPr>
        <w:spacing w:line="360" w:lineRule="auto"/>
        <w:ind w:left="-270" w:right="-261" w:firstLine="540"/>
        <w:jc w:val="both"/>
        <w:rPr>
          <w:sz w:val="28"/>
          <w:szCs w:val="28"/>
          <w:lang w:val="uk-UA"/>
        </w:rPr>
      </w:pPr>
      <w:r>
        <w:rPr>
          <w:sz w:val="28"/>
          <w:szCs w:val="28"/>
          <w:lang w:val="uk-UA"/>
        </w:rPr>
        <w:t xml:space="preserve">Оптимальне викладення змісту інформації, її передача із найменшими інформативними втратами і забезпечення високого рівня її декодування адресатом зумовлює </w:t>
      </w:r>
      <w:r>
        <w:rPr>
          <w:i/>
          <w:iCs/>
          <w:sz w:val="28"/>
          <w:szCs w:val="28"/>
          <w:lang w:val="uk-UA"/>
        </w:rPr>
        <w:t>композиційно-змістову структуру</w:t>
      </w:r>
      <w:r>
        <w:rPr>
          <w:sz w:val="28"/>
          <w:szCs w:val="28"/>
          <w:lang w:val="uk-UA"/>
        </w:rPr>
        <w:t xml:space="preserve"> аналітичної статті. Ця структура визначена як система взаємозумовлених та співвіднесених формотворчих елементів, розташування яких залежить від комунікативно-прагматичної авторської стратегії, і представлена у роботі з позиції особливої уваги до її прагматично акцентованих елементів. Сучасні тенденції до спрощення подачі інформації вплинули на рухомість композиційної структури, яка типово складається з заголовка, інтродуктивної частини, корпусу та кінцівки. На нашу думку, домінантними в прагматичному ключі є заголовок, вступ та кінцівка. </w:t>
      </w:r>
      <w:r>
        <w:rPr>
          <w:b/>
          <w:bCs/>
          <w:sz w:val="28"/>
          <w:szCs w:val="28"/>
          <w:lang w:val="uk-UA"/>
        </w:rPr>
        <w:t xml:space="preserve">Заголовок </w:t>
      </w:r>
      <w:r>
        <w:rPr>
          <w:sz w:val="28"/>
          <w:szCs w:val="28"/>
          <w:lang w:val="uk-UA"/>
        </w:rPr>
        <w:t xml:space="preserve">є зовнішнім індикатором аналітичного тексту, опорним для адресата елементом, що вміщує максимально згорнуту змістовно-концептуальну інформацію, виступає його прагматичним регулятором та фокусом. Серед проаналізованих способів оформлення заголовків прагматично виваженими є такі, що дають лише кванти інформації (заголовок-деталь, резюме, індикатор), чим спонукають адресата до ознайомлення із усією статтею. </w:t>
      </w:r>
    </w:p>
    <w:p w14:paraId="1AC4180E" w14:textId="77777777" w:rsidR="003538C4" w:rsidRDefault="003538C4" w:rsidP="003538C4">
      <w:pPr>
        <w:spacing w:line="360" w:lineRule="auto"/>
        <w:ind w:left="-270" w:right="-261" w:firstLine="540"/>
        <w:jc w:val="both"/>
        <w:rPr>
          <w:b/>
          <w:bCs/>
          <w:sz w:val="28"/>
          <w:szCs w:val="28"/>
          <w:lang w:val="uk-UA"/>
        </w:rPr>
      </w:pPr>
      <w:r>
        <w:rPr>
          <w:sz w:val="28"/>
          <w:szCs w:val="28"/>
          <w:lang w:val="uk-UA"/>
        </w:rPr>
        <w:t xml:space="preserve">Беручи до уваги прагматичну детермінованість </w:t>
      </w:r>
      <w:r>
        <w:rPr>
          <w:b/>
          <w:bCs/>
          <w:sz w:val="28"/>
          <w:szCs w:val="28"/>
          <w:lang w:val="uk-UA"/>
        </w:rPr>
        <w:t>інтродуктивної</w:t>
      </w:r>
      <w:r>
        <w:rPr>
          <w:sz w:val="28"/>
          <w:szCs w:val="28"/>
          <w:lang w:val="uk-UA"/>
        </w:rPr>
        <w:t xml:space="preserve"> та </w:t>
      </w:r>
      <w:r>
        <w:rPr>
          <w:b/>
          <w:bCs/>
          <w:sz w:val="28"/>
          <w:szCs w:val="28"/>
          <w:lang w:val="uk-UA"/>
        </w:rPr>
        <w:t>заключної</w:t>
      </w:r>
      <w:r>
        <w:rPr>
          <w:sz w:val="28"/>
          <w:szCs w:val="28"/>
          <w:lang w:val="uk-UA"/>
        </w:rPr>
        <w:t xml:space="preserve"> частин, ми визначили їх як домінантні. У першій дається початок смисловим лініям оповіді, а різноманітність, варіативність, нетиповість її мовного оформлення використовується адресантом для привернення уваги читача до певного матеріалу та як можливість ефективної реалізації впливу. </w:t>
      </w:r>
      <w:r>
        <w:rPr>
          <w:b/>
          <w:bCs/>
          <w:sz w:val="28"/>
          <w:szCs w:val="28"/>
          <w:lang w:val="uk-UA"/>
        </w:rPr>
        <w:t>Заключна частина</w:t>
      </w:r>
      <w:r>
        <w:rPr>
          <w:sz w:val="28"/>
          <w:szCs w:val="28"/>
          <w:lang w:val="uk-UA"/>
        </w:rPr>
        <w:t xml:space="preserve"> корелює зі вступом, узагальнює, підкреслює, акцентує, виділяє ту частку інформації, яку автор статті мав на </w:t>
      </w:r>
      <w:r>
        <w:rPr>
          <w:sz w:val="28"/>
          <w:szCs w:val="28"/>
          <w:lang w:val="uk-UA"/>
        </w:rPr>
        <w:lastRenderedPageBreak/>
        <w:t xml:space="preserve">меті донести до читацької аудиторії. Розкриваючи позицію адресанта, ці дві композиційні частини однаковою мірою експресивні, оцінно-емоційні. </w:t>
      </w:r>
      <w:r>
        <w:rPr>
          <w:b/>
          <w:bCs/>
          <w:sz w:val="28"/>
          <w:szCs w:val="28"/>
          <w:lang w:val="uk-UA"/>
        </w:rPr>
        <w:t xml:space="preserve">Корпус </w:t>
      </w:r>
      <w:r>
        <w:rPr>
          <w:sz w:val="28"/>
          <w:szCs w:val="28"/>
          <w:lang w:val="uk-UA"/>
        </w:rPr>
        <w:t>аналітичної</w:t>
      </w:r>
      <w:r>
        <w:rPr>
          <w:b/>
          <w:bCs/>
          <w:sz w:val="28"/>
          <w:szCs w:val="28"/>
          <w:lang w:val="uk-UA"/>
        </w:rPr>
        <w:t xml:space="preserve"> </w:t>
      </w:r>
      <w:r>
        <w:rPr>
          <w:sz w:val="28"/>
          <w:szCs w:val="28"/>
          <w:lang w:val="uk-UA"/>
        </w:rPr>
        <w:t>статті вміщує розгортання аргументації, доказів та заперечень, широко представляє авторські думки та позиції, часто у ньому відбувається конденсація матеріалу із одночасним зростанням експресивної насиченості. Будь-які відхилення від типового наповнення композиційної структури, як, наприклад, зміна характеру одного з композиційних блоків, вносять додатковий ефект до загальної експресивності статті.</w:t>
      </w:r>
    </w:p>
    <w:p w14:paraId="6FDB9DF6" w14:textId="77777777" w:rsidR="003538C4" w:rsidRDefault="003538C4" w:rsidP="003538C4">
      <w:pPr>
        <w:pStyle w:val="affffffffffffffffffff1"/>
        <w:ind w:left="-270" w:right="-261" w:firstLine="540"/>
        <w:jc w:val="both"/>
      </w:pPr>
      <w:r w:rsidRPr="003538C4">
        <w:rPr>
          <w:lang w:val="uk-UA"/>
        </w:rPr>
        <w:t xml:space="preserve">Ми вважаємо, що оцінно-емотивне ядро аналітичної статті визначає потенціал </w:t>
      </w:r>
      <w:r w:rsidRPr="003538C4">
        <w:rPr>
          <w:b/>
          <w:bCs/>
          <w:lang w:val="uk-UA"/>
        </w:rPr>
        <w:t>інтенсифікації.</w:t>
      </w:r>
      <w:r w:rsidRPr="003538C4">
        <w:rPr>
          <w:lang w:val="uk-UA"/>
        </w:rPr>
        <w:t xml:space="preserve"> </w:t>
      </w:r>
      <w:r>
        <w:t xml:space="preserve">Для повноти розгляду цього поняття ми звернулися до поняття </w:t>
      </w:r>
      <w:r>
        <w:rPr>
          <w:b/>
          <w:bCs/>
        </w:rPr>
        <w:t>надмірності</w:t>
      </w:r>
      <w:r>
        <w:t xml:space="preserve">, яка використовується як засіб інтенсифікації оцінно-емотивного компонента змісту висловлювання.  Вважаючи надмірність однією з прагматично маркованих властивостей мовленнєвого повідомлення, повтор розглядаємо як її експліцитний прояв. Частотність звернення до повторів в іспанських аналітичних жанрах сприяє експресивному виділенню не тільки інформативно значущої частини повідомлення, але й підкресленню та акцентуації оцінно-емотивного компоненту змісту висловлювання. У роботі були досліджені </w:t>
      </w:r>
      <w:r>
        <w:rPr>
          <w:b/>
          <w:bCs/>
        </w:rPr>
        <w:t xml:space="preserve">морфемний, лексичний </w:t>
      </w:r>
      <w:r>
        <w:t>та</w:t>
      </w:r>
      <w:r>
        <w:rPr>
          <w:b/>
          <w:bCs/>
        </w:rPr>
        <w:t xml:space="preserve"> синтаксичний </w:t>
      </w:r>
      <w:r>
        <w:t xml:space="preserve">види повторів і визначені їх комунікативно-прагматичні функції в іспанському публіцистичному мовленні. Найпростішим видом ми вважаємо морфемний повтор, який розглядався  на прикладах </w:t>
      </w:r>
      <w:r>
        <w:rPr>
          <w:b/>
          <w:bCs/>
        </w:rPr>
        <w:t>деривації</w:t>
      </w:r>
      <w:r>
        <w:t xml:space="preserve"> та </w:t>
      </w:r>
      <w:r>
        <w:rPr>
          <w:b/>
          <w:bCs/>
        </w:rPr>
        <w:t>антистасису</w:t>
      </w:r>
      <w:r>
        <w:t xml:space="preserve">, а також </w:t>
      </w:r>
      <w:r>
        <w:rPr>
          <w:b/>
          <w:bCs/>
        </w:rPr>
        <w:t>поліптота,</w:t>
      </w:r>
      <w:r>
        <w:t xml:space="preserve"> котрі сприяють загостренню уваги адресата на певному аспекті проблеми і найкращим чином передають відтінки значення</w:t>
      </w:r>
      <w:r>
        <w:rPr>
          <w:b/>
          <w:bCs/>
        </w:rPr>
        <w:t>.</w:t>
      </w:r>
      <w:r>
        <w:t xml:space="preserve"> </w:t>
      </w:r>
    </w:p>
    <w:p w14:paraId="5747CE24" w14:textId="77777777" w:rsidR="003538C4" w:rsidRDefault="003538C4" w:rsidP="003538C4">
      <w:pPr>
        <w:pStyle w:val="affffffffffffffffffff1"/>
        <w:ind w:left="-270" w:right="-261" w:firstLine="540"/>
        <w:jc w:val="both"/>
      </w:pPr>
      <w:r>
        <w:t xml:space="preserve">Лексичний повтор у більшості випадків представлений актуалізацією лексики заголовка, однак його метою є не стільки вживлення заголовка у корпус статті, скільки акцентуація провідної думки статті, а створюване нашарування, накопичення інформації прагматичного характеру сприяє відбудові адресатом цілісної картини події. Розглянуті </w:t>
      </w:r>
      <w:r>
        <w:rPr>
          <w:b/>
          <w:bCs/>
        </w:rPr>
        <w:t xml:space="preserve">епаналепсис та розширений повтор </w:t>
      </w:r>
      <w:r>
        <w:t xml:space="preserve">перш за все підкреслюють експресивний, емоційно забарвлений характер аналітичного мовлення. </w:t>
      </w:r>
      <w:r>
        <w:rPr>
          <w:b/>
          <w:bCs/>
        </w:rPr>
        <w:t>Каламбур</w:t>
      </w:r>
      <w:r>
        <w:t xml:space="preserve">, як один із видів лексичного повтору, сприяє емоційній оцінці повідомлюваного. </w:t>
      </w:r>
      <w:r>
        <w:rPr>
          <w:b/>
          <w:bCs/>
        </w:rPr>
        <w:t>Градація (клімакс) та ампліфікація</w:t>
      </w:r>
      <w:r>
        <w:t xml:space="preserve"> створюють експресивну насиченість висловлювання, виокремлюють домінантні ознаки, які є ключовими для осягнення змісту статті.  </w:t>
      </w:r>
    </w:p>
    <w:p w14:paraId="78BC2AF1" w14:textId="77777777" w:rsidR="003538C4" w:rsidRDefault="003538C4" w:rsidP="003538C4">
      <w:pPr>
        <w:pStyle w:val="affffffffffffffffffff1"/>
        <w:ind w:left="-270" w:right="-261" w:firstLine="540"/>
        <w:jc w:val="both"/>
      </w:pPr>
      <w:r>
        <w:t xml:space="preserve">Синтаксичний повтор розкриває особливості емоційного стану адресанта. </w:t>
      </w:r>
      <w:r>
        <w:rPr>
          <w:b/>
          <w:bCs/>
        </w:rPr>
        <w:t>Паралелізм</w:t>
      </w:r>
      <w:r>
        <w:t xml:space="preserve"> увиразнює експресивний зміст висловлювання. </w:t>
      </w:r>
      <w:r>
        <w:rPr>
          <w:b/>
          <w:bCs/>
        </w:rPr>
        <w:t>Анафора</w:t>
      </w:r>
      <w:r>
        <w:t xml:space="preserve">, </w:t>
      </w:r>
      <w:r>
        <w:rPr>
          <w:b/>
          <w:bCs/>
        </w:rPr>
        <w:t>епіфора,</w:t>
      </w:r>
      <w:r>
        <w:t xml:space="preserve"> </w:t>
      </w:r>
      <w:r>
        <w:rPr>
          <w:b/>
          <w:bCs/>
        </w:rPr>
        <w:t>симплока, епанафора, анепіфора та ланцюговий повтор</w:t>
      </w:r>
      <w:r>
        <w:t xml:space="preserve"> сприяють структуруванню повідомлення, внесенню семантичних відтінків та оцінно-емотивного забарвлення. </w:t>
      </w:r>
      <w:r>
        <w:rPr>
          <w:b/>
          <w:bCs/>
        </w:rPr>
        <w:t>Асиндетон</w:t>
      </w:r>
      <w:r>
        <w:t xml:space="preserve"> та </w:t>
      </w:r>
      <w:r>
        <w:rPr>
          <w:b/>
          <w:bCs/>
        </w:rPr>
        <w:t>полісиндетон</w:t>
      </w:r>
      <w:r>
        <w:t xml:space="preserve"> покликані змінити ритмічний малюнок, підкреслити та виокремити найсуттєвіші елементи та емоційно урізноманітнити виклад. Ми дійшли висновку, що всі види повторів, розглянуті у роботі, використовуються для підкреслення, акцентуації, виділення авторської позиції з метою інтенсифікації оцінно-емотивного ядра висловлення.</w:t>
      </w:r>
    </w:p>
    <w:p w14:paraId="65C86705" w14:textId="77777777" w:rsidR="003538C4" w:rsidRDefault="003538C4" w:rsidP="003538C4">
      <w:pPr>
        <w:pStyle w:val="affffffffffffffffffff1"/>
        <w:ind w:left="-270" w:right="-261" w:firstLine="540"/>
        <w:jc w:val="both"/>
      </w:pPr>
      <w:r>
        <w:lastRenderedPageBreak/>
        <w:t xml:space="preserve">Особливу роль у створенні та насиченні оцінно-емотивного ядра повідомлення відіграють </w:t>
      </w:r>
      <w:r>
        <w:rPr>
          <w:b/>
          <w:bCs/>
        </w:rPr>
        <w:t>риторичні запитання</w:t>
      </w:r>
      <w:r>
        <w:t xml:space="preserve"> та </w:t>
      </w:r>
      <w:r>
        <w:rPr>
          <w:b/>
          <w:bCs/>
        </w:rPr>
        <w:t>запитально-відповідні єдності</w:t>
      </w:r>
      <w:r>
        <w:t>. Вони встановлюють контакт з адресатом, підкреслюють провідну ідею,</w:t>
      </w:r>
      <w:r>
        <w:rPr>
          <w:b/>
          <w:bCs/>
        </w:rPr>
        <w:t xml:space="preserve"> </w:t>
      </w:r>
      <w:r>
        <w:t>створюють відповідний емоційний фон сучасної іспанської аналітичної статті.</w:t>
      </w:r>
    </w:p>
    <w:p w14:paraId="5425143D" w14:textId="77777777" w:rsidR="003538C4" w:rsidRDefault="003538C4" w:rsidP="003538C4">
      <w:pPr>
        <w:pStyle w:val="affffffffffffffffffff1"/>
        <w:ind w:left="-270" w:right="-261" w:firstLine="540"/>
        <w:jc w:val="both"/>
      </w:pPr>
      <w:r>
        <w:t>Комбіноване використання різних видів повтору розглянуто нами як один із елементів висування, з огляду на те, що їх концентрація на певному відрізку тексту фокусує увагу читача, що підсилює впливовість інформації, інтенсифікує загальний експресивний заряд висловлювання, створює додаткові відтінки змісту, чим увиразнює оцінно-емотивний компонент висловлювання.</w:t>
      </w:r>
    </w:p>
    <w:p w14:paraId="2D8657CE" w14:textId="77777777" w:rsidR="003538C4" w:rsidRDefault="003538C4" w:rsidP="003538C4">
      <w:pPr>
        <w:pStyle w:val="affffffffffffffffffff1"/>
        <w:ind w:left="-270" w:right="-261" w:firstLine="540"/>
        <w:jc w:val="both"/>
      </w:pPr>
      <w:r>
        <w:t xml:space="preserve">Отримані результати не вичерпують остаточно проблематику дослідження експресивності іспанської аналітичної статті та її оцінно-емотивної домінанти. Відкритою для дослідження залишається когнітивна парадигма вивчення емоцій. Висновки роботи окреслюють шляхи їх подальшого лінгвістичного дослідження на публіцистичному матеріалі. </w:t>
      </w:r>
    </w:p>
    <w:p w14:paraId="15E3460A" w14:textId="77777777" w:rsidR="003538C4" w:rsidRDefault="003538C4" w:rsidP="003538C4">
      <w:pPr>
        <w:pStyle w:val="affffffffffffffffffff1"/>
        <w:ind w:left="-270" w:right="-261" w:firstLine="540"/>
      </w:pPr>
    </w:p>
    <w:p w14:paraId="4B02BD0E" w14:textId="77777777" w:rsidR="003538C4" w:rsidRDefault="003538C4" w:rsidP="003538C4">
      <w:pPr>
        <w:ind w:left="-270" w:right="-261" w:firstLine="540"/>
        <w:rPr>
          <w:lang w:val="uk-UA"/>
        </w:rPr>
      </w:pPr>
    </w:p>
    <w:p w14:paraId="431BB09B" w14:textId="77777777" w:rsidR="003538C4" w:rsidRDefault="003538C4" w:rsidP="003538C4">
      <w:pPr>
        <w:ind w:left="-270" w:right="-261" w:firstLine="540"/>
        <w:rPr>
          <w:lang w:val="uk-UA"/>
        </w:rPr>
      </w:pPr>
    </w:p>
    <w:p w14:paraId="18530114" w14:textId="77777777" w:rsidR="003538C4" w:rsidRDefault="003538C4" w:rsidP="003538C4">
      <w:pPr>
        <w:ind w:left="-270" w:right="-261" w:firstLine="540"/>
        <w:rPr>
          <w:lang w:val="uk-UA"/>
        </w:rPr>
      </w:pPr>
    </w:p>
    <w:p w14:paraId="435D1CC7" w14:textId="77777777" w:rsidR="003538C4" w:rsidRDefault="003538C4" w:rsidP="003538C4">
      <w:pPr>
        <w:ind w:left="-270" w:right="-261" w:firstLine="540"/>
        <w:rPr>
          <w:lang w:val="uk-UA"/>
        </w:rPr>
      </w:pPr>
    </w:p>
    <w:p w14:paraId="6625E731" w14:textId="77777777" w:rsidR="003538C4" w:rsidRDefault="003538C4" w:rsidP="003538C4">
      <w:pPr>
        <w:ind w:left="-270" w:right="-261" w:firstLine="540"/>
        <w:rPr>
          <w:lang w:val="uk-UA"/>
        </w:rPr>
      </w:pPr>
    </w:p>
    <w:p w14:paraId="57232807" w14:textId="77777777" w:rsidR="003538C4" w:rsidRDefault="003538C4" w:rsidP="003538C4">
      <w:pPr>
        <w:ind w:left="-270" w:right="-261" w:firstLine="540"/>
        <w:rPr>
          <w:lang w:val="uk-UA"/>
        </w:rPr>
      </w:pPr>
    </w:p>
    <w:p w14:paraId="7AC37D97" w14:textId="77777777" w:rsidR="003538C4" w:rsidRDefault="003538C4" w:rsidP="003538C4">
      <w:pPr>
        <w:ind w:left="-270" w:right="-261" w:firstLine="540"/>
        <w:rPr>
          <w:lang w:val="uk-UA"/>
        </w:rPr>
      </w:pPr>
    </w:p>
    <w:p w14:paraId="38B5FD05" w14:textId="77777777" w:rsidR="003538C4" w:rsidRDefault="003538C4" w:rsidP="003538C4">
      <w:pPr>
        <w:ind w:left="-270" w:right="-261" w:firstLine="540"/>
        <w:rPr>
          <w:lang w:val="uk-UA"/>
        </w:rPr>
      </w:pPr>
    </w:p>
    <w:p w14:paraId="38B889B3" w14:textId="77777777" w:rsidR="003538C4" w:rsidRDefault="003538C4" w:rsidP="003538C4">
      <w:pPr>
        <w:ind w:left="-270" w:right="-261" w:firstLine="540"/>
        <w:rPr>
          <w:lang w:val="uk-UA"/>
        </w:rPr>
      </w:pPr>
    </w:p>
    <w:p w14:paraId="1A876C8D" w14:textId="77777777" w:rsidR="003538C4" w:rsidRDefault="003538C4" w:rsidP="003538C4">
      <w:pPr>
        <w:pStyle w:val="afffffffc"/>
        <w:ind w:left="-270" w:right="-261" w:firstLine="540"/>
        <w:outlineLvl w:val="0"/>
      </w:pPr>
      <w:r>
        <w:t>СПИСОК ВИКОРИСТАНИХ ДЖЕРЕЛ</w:t>
      </w:r>
    </w:p>
    <w:p w14:paraId="585C0C80" w14:textId="77777777" w:rsidR="003538C4" w:rsidRDefault="003538C4" w:rsidP="003538C4">
      <w:pPr>
        <w:pStyle w:val="afffffffc"/>
        <w:ind w:left="-270" w:right="-261" w:firstLine="540"/>
        <w:outlineLvl w:val="0"/>
      </w:pPr>
    </w:p>
    <w:p w14:paraId="5E587BF1" w14:textId="77777777" w:rsidR="003538C4" w:rsidRDefault="003538C4" w:rsidP="000705D9">
      <w:pPr>
        <w:numPr>
          <w:ilvl w:val="0"/>
          <w:numId w:val="67"/>
        </w:numPr>
        <w:tabs>
          <w:tab w:val="num" w:pos="900"/>
        </w:tabs>
        <w:suppressAutoHyphens w:val="0"/>
        <w:spacing w:line="360" w:lineRule="auto"/>
        <w:ind w:left="-270" w:right="-261" w:firstLine="540"/>
        <w:jc w:val="both"/>
        <w:rPr>
          <w:i/>
          <w:iCs/>
          <w:sz w:val="28"/>
          <w:szCs w:val="28"/>
        </w:rPr>
      </w:pPr>
      <w:r>
        <w:rPr>
          <w:i/>
          <w:iCs/>
          <w:sz w:val="28"/>
          <w:szCs w:val="28"/>
          <w:lang w:val="uk-UA"/>
        </w:rPr>
        <w:t>Абрамович С.Д., Чікарьова Н.Ю.</w:t>
      </w:r>
      <w:r>
        <w:rPr>
          <w:sz w:val="28"/>
          <w:szCs w:val="28"/>
          <w:lang w:val="uk-UA"/>
        </w:rPr>
        <w:t xml:space="preserve"> Риторика: Навч. посіб.</w:t>
      </w:r>
      <w:r>
        <w:rPr>
          <w:sz w:val="28"/>
          <w:szCs w:val="28"/>
        </w:rPr>
        <w:t xml:space="preserve"> </w:t>
      </w:r>
      <w:r>
        <w:rPr>
          <w:sz w:val="28"/>
          <w:szCs w:val="28"/>
          <w:lang w:val="uk-UA"/>
        </w:rPr>
        <w:t>– Львів: Світ,               2001. – 240 с.</w:t>
      </w:r>
    </w:p>
    <w:p w14:paraId="0397A68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Азнаурова Э.С.</w:t>
      </w:r>
      <w:r>
        <w:rPr>
          <w:sz w:val="28"/>
          <w:szCs w:val="28"/>
        </w:rPr>
        <w:t xml:space="preserve"> Прагматика художественного слова. – Ташкент: ФАН УзСССР, 1988. – 121 с.   </w:t>
      </w:r>
    </w:p>
    <w:p w14:paraId="6BDCDBB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Александрова О.В.</w:t>
      </w:r>
      <w:r>
        <w:rPr>
          <w:sz w:val="28"/>
          <w:szCs w:val="28"/>
        </w:rPr>
        <w:t xml:space="preserve"> Проблемы экспрессивного синтаксиса. (На материале английского языка ): Учебное пособие. – М.: Высшая шк., 1984. – 211 с.</w:t>
      </w:r>
    </w:p>
    <w:p w14:paraId="12E6D92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pacing w:val="20"/>
          <w:sz w:val="28"/>
          <w:szCs w:val="28"/>
        </w:rPr>
        <w:t>Аналитические</w:t>
      </w:r>
      <w:r>
        <w:rPr>
          <w:spacing w:val="20"/>
          <w:sz w:val="28"/>
          <w:szCs w:val="28"/>
        </w:rPr>
        <w:t xml:space="preserve"> жанры газеты. Хрестоматия. – М.: Изд-во МГУ, </w:t>
      </w:r>
      <w:r>
        <w:rPr>
          <w:sz w:val="28"/>
          <w:szCs w:val="28"/>
        </w:rPr>
        <w:t xml:space="preserve">        1989. – 437 с.</w:t>
      </w:r>
    </w:p>
    <w:p w14:paraId="3D263C0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Андрієнко Т.П.</w:t>
      </w:r>
      <w:r>
        <w:rPr>
          <w:sz w:val="28"/>
          <w:szCs w:val="28"/>
        </w:rPr>
        <w:t xml:space="preserve"> Мовленнєвий акт іронії в англійській мові (на матеріалі художньої літератури </w:t>
      </w:r>
      <w:r>
        <w:rPr>
          <w:sz w:val="28"/>
          <w:szCs w:val="28"/>
          <w:lang w:val="es-ES_tradnl"/>
        </w:rPr>
        <w:t>XVI</w:t>
      </w:r>
      <w:r>
        <w:rPr>
          <w:sz w:val="28"/>
          <w:szCs w:val="28"/>
        </w:rPr>
        <w:t xml:space="preserve"> та  </w:t>
      </w:r>
      <w:r>
        <w:rPr>
          <w:sz w:val="28"/>
          <w:szCs w:val="28"/>
          <w:lang w:val="es-ES_tradnl"/>
        </w:rPr>
        <w:t>XX</w:t>
      </w:r>
      <w:r>
        <w:rPr>
          <w:sz w:val="28"/>
          <w:szCs w:val="28"/>
        </w:rPr>
        <w:t xml:space="preserve"> ст.): Автореф. дис. … канд. філол. наук: 10.02.04/ Харків. нац. ун-т ім. В.Н. Каразіна. – Харків, 2002. – 18 с. </w:t>
      </w:r>
    </w:p>
    <w:p w14:paraId="7ED9F0F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Апалат Г.П.</w:t>
      </w:r>
      <w:r>
        <w:rPr>
          <w:sz w:val="28"/>
          <w:szCs w:val="28"/>
        </w:rPr>
        <w:t xml:space="preserve"> Структура, семантика і прагматика текстів-інтерв’ю (на матеріалі сучасної англомовної преси): Дис. … канд. філол. наук: 10.02.04. – К., 2002. – 203 с.</w:t>
      </w:r>
    </w:p>
    <w:p w14:paraId="09FD5F4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Арнольд И. В.</w:t>
      </w:r>
      <w:r>
        <w:rPr>
          <w:sz w:val="28"/>
          <w:szCs w:val="28"/>
        </w:rPr>
        <w:t xml:space="preserve"> Стилистика декодирования: Курс лекций. – Л.: ЛГПИ         им. А.И. Герцена, 1974.</w:t>
      </w:r>
      <w:r>
        <w:rPr>
          <w:sz w:val="28"/>
          <w:szCs w:val="28"/>
          <w:lang w:val="en-US"/>
        </w:rPr>
        <w:t xml:space="preserve"> </w:t>
      </w:r>
      <w:r>
        <w:rPr>
          <w:sz w:val="28"/>
          <w:szCs w:val="28"/>
        </w:rPr>
        <w:t>–</w:t>
      </w:r>
      <w:r>
        <w:rPr>
          <w:sz w:val="28"/>
          <w:szCs w:val="28"/>
          <w:lang w:val="en-US"/>
        </w:rPr>
        <w:t xml:space="preserve"> </w:t>
      </w:r>
      <w:r>
        <w:rPr>
          <w:sz w:val="28"/>
          <w:szCs w:val="28"/>
        </w:rPr>
        <w:t xml:space="preserve">75 с.  </w:t>
      </w:r>
    </w:p>
    <w:p w14:paraId="583D589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Артемова Л.В.</w:t>
      </w:r>
      <w:r>
        <w:rPr>
          <w:sz w:val="28"/>
          <w:szCs w:val="28"/>
        </w:rPr>
        <w:t xml:space="preserve"> Функціонування стилістичних фігур повтору в аналітичних публіцистичних текстах // Проблеми семантики слова, речення  та тексту.– К.: Видавничий центр КДЛУ, 2001. – № 6. – С. 3-6.</w:t>
      </w:r>
    </w:p>
    <w:p w14:paraId="447CC0B2" w14:textId="77777777" w:rsidR="003538C4" w:rsidRDefault="003538C4" w:rsidP="000705D9">
      <w:pPr>
        <w:pStyle w:val="affffffffffffffffffff1"/>
        <w:numPr>
          <w:ilvl w:val="0"/>
          <w:numId w:val="67"/>
        </w:numPr>
        <w:tabs>
          <w:tab w:val="num" w:pos="900"/>
        </w:tabs>
        <w:spacing w:line="360" w:lineRule="auto"/>
        <w:ind w:left="-270" w:right="-261" w:firstLine="540"/>
        <w:jc w:val="both"/>
      </w:pPr>
      <w:r>
        <w:rPr>
          <w:i/>
          <w:iCs/>
        </w:rPr>
        <w:t>Артемова Л.В.</w:t>
      </w:r>
      <w:r>
        <w:t xml:space="preserve"> Особливості жанру аналітичної статті // Проблеми     семантики слова, речення та тексту. – К.: Видавничий центр КДЛУ, 2001. – № 7. – С. 15-17.</w:t>
      </w:r>
    </w:p>
    <w:p w14:paraId="00F941B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 Артемова Л.В.</w:t>
      </w:r>
      <w:r>
        <w:rPr>
          <w:sz w:val="28"/>
          <w:szCs w:val="28"/>
        </w:rPr>
        <w:t xml:space="preserve"> Функціонування категорії оцінності в сучасному аналітичному публіцистичному тексті // Проблеми семантики слова, речення та тексту. – К.: Видавничий центр КДЛУ, 2002. – № 8. – С. 11-15. </w:t>
      </w:r>
    </w:p>
    <w:p w14:paraId="755A9CCF"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uk-UA"/>
        </w:rPr>
      </w:pPr>
      <w:r>
        <w:rPr>
          <w:i/>
          <w:iCs/>
          <w:sz w:val="28"/>
          <w:szCs w:val="28"/>
        </w:rPr>
        <w:t xml:space="preserve"> </w:t>
      </w:r>
      <w:r>
        <w:rPr>
          <w:i/>
          <w:iCs/>
          <w:sz w:val="28"/>
          <w:szCs w:val="28"/>
          <w:lang w:val="uk-UA"/>
        </w:rPr>
        <w:t>Артемова Л.В.</w:t>
      </w:r>
      <w:r>
        <w:rPr>
          <w:sz w:val="28"/>
          <w:szCs w:val="28"/>
          <w:lang w:val="uk-UA"/>
        </w:rPr>
        <w:t xml:space="preserve"> Експресивна детермінованість іспаномовного публіцистичного аналітичного тексту // Матеріали Міжнародної науково-методичної конференції “Треті Каразінські читання: методика і лінгвістика – на шляху до інтеграції”. – Харків: Харків. нац. ун-т ім. </w:t>
      </w:r>
      <w:r>
        <w:rPr>
          <w:sz w:val="28"/>
          <w:szCs w:val="28"/>
        </w:rPr>
        <w:t>В.Н. Каразіна, 2003. – С. 8-10.</w:t>
      </w:r>
    </w:p>
    <w:p w14:paraId="303EAC2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uk-UA"/>
        </w:rPr>
      </w:pPr>
      <w:r>
        <w:rPr>
          <w:i/>
          <w:iCs/>
          <w:sz w:val="28"/>
          <w:szCs w:val="28"/>
        </w:rPr>
        <w:t xml:space="preserve"> </w:t>
      </w:r>
      <w:r>
        <w:rPr>
          <w:i/>
          <w:iCs/>
          <w:sz w:val="28"/>
          <w:szCs w:val="28"/>
          <w:lang w:val="uk-UA"/>
        </w:rPr>
        <w:t>Артемова Л.В.</w:t>
      </w:r>
      <w:r>
        <w:rPr>
          <w:sz w:val="28"/>
          <w:szCs w:val="28"/>
          <w:lang w:val="uk-UA"/>
        </w:rPr>
        <w:t xml:space="preserve"> Емотивність як провідна риса сучасного публіцистичного аналітичного тексту (на матеріалі іспанської мови) // Проблеми семантики, прагматики та когнітивної лінгвістики. – К.: КНУ ім. Т.Шевченка, 2003.– №3. – С.9-13. </w:t>
      </w:r>
    </w:p>
    <w:p w14:paraId="6F5F62C1" w14:textId="77777777" w:rsidR="003538C4" w:rsidRPr="003538C4" w:rsidRDefault="003538C4" w:rsidP="000705D9">
      <w:pPr>
        <w:pStyle w:val="affffffffffffffffffff1"/>
        <w:numPr>
          <w:ilvl w:val="0"/>
          <w:numId w:val="67"/>
        </w:numPr>
        <w:tabs>
          <w:tab w:val="num" w:pos="900"/>
        </w:tabs>
        <w:spacing w:line="360" w:lineRule="auto"/>
        <w:ind w:left="-270" w:right="-261" w:firstLine="540"/>
        <w:jc w:val="both"/>
        <w:rPr>
          <w:lang w:val="uk-UA"/>
        </w:rPr>
      </w:pPr>
      <w:r w:rsidRPr="003538C4">
        <w:rPr>
          <w:i/>
          <w:iCs/>
          <w:lang w:val="uk-UA"/>
        </w:rPr>
        <w:t xml:space="preserve"> Артемова Л.В.</w:t>
      </w:r>
      <w:r w:rsidRPr="003538C4">
        <w:rPr>
          <w:lang w:val="uk-UA"/>
        </w:rPr>
        <w:t xml:space="preserve"> Публіцистичний стиль: загальні характеристики, функції, жанрові диференціації // Проблеми семантики, прагматики та когнітивної лінгвістики. – К.: Вид-во КНЛУ, 2003. – №2. – С. 5-19.</w:t>
      </w:r>
    </w:p>
    <w:p w14:paraId="395C795B" w14:textId="77777777" w:rsidR="003538C4" w:rsidRDefault="003538C4" w:rsidP="000705D9">
      <w:pPr>
        <w:pStyle w:val="afffffff8"/>
        <w:numPr>
          <w:ilvl w:val="0"/>
          <w:numId w:val="67"/>
        </w:numPr>
        <w:tabs>
          <w:tab w:val="num" w:pos="900"/>
        </w:tabs>
        <w:suppressAutoHyphens w:val="0"/>
        <w:spacing w:after="0" w:line="360" w:lineRule="auto"/>
        <w:ind w:left="-270" w:right="-261" w:firstLine="540"/>
        <w:jc w:val="both"/>
        <w:rPr>
          <w:lang w:val="uk-UA"/>
        </w:rPr>
      </w:pPr>
      <w:r>
        <w:rPr>
          <w:i/>
          <w:iCs/>
          <w:lang w:val="uk-UA"/>
        </w:rPr>
        <w:t xml:space="preserve">  Артемова Л.В.</w:t>
      </w:r>
      <w:r>
        <w:rPr>
          <w:lang w:val="uk-UA"/>
        </w:rPr>
        <w:t xml:space="preserve"> Архітектоніка публіцистичної аналітичної статті (на матеріалі іспаномовних видань “</w:t>
      </w:r>
      <w:r>
        <w:rPr>
          <w:lang w:val="es-ES"/>
        </w:rPr>
        <w:t>El</w:t>
      </w:r>
      <w:r>
        <w:rPr>
          <w:lang w:val="uk-UA"/>
        </w:rPr>
        <w:t xml:space="preserve"> </w:t>
      </w:r>
      <w:r>
        <w:rPr>
          <w:lang w:val="es-ES"/>
        </w:rPr>
        <w:t>Pa</w:t>
      </w:r>
      <w:r>
        <w:rPr>
          <w:lang w:val="uk-UA"/>
        </w:rPr>
        <w:t>н</w:t>
      </w:r>
      <w:r>
        <w:rPr>
          <w:lang w:val="es-ES"/>
        </w:rPr>
        <w:t>s</w:t>
      </w:r>
      <w:r>
        <w:rPr>
          <w:lang w:val="uk-UA"/>
        </w:rPr>
        <w:t>”, “</w:t>
      </w:r>
      <w:r>
        <w:rPr>
          <w:lang w:val="es-ES"/>
        </w:rPr>
        <w:t>El</w:t>
      </w:r>
      <w:r>
        <w:rPr>
          <w:lang w:val="uk-UA"/>
        </w:rPr>
        <w:t xml:space="preserve"> </w:t>
      </w:r>
      <w:r>
        <w:rPr>
          <w:lang w:val="es-ES"/>
        </w:rPr>
        <w:t>Mundo</w:t>
      </w:r>
      <w:r>
        <w:rPr>
          <w:lang w:val="uk-UA"/>
        </w:rPr>
        <w:t>”, “</w:t>
      </w:r>
      <w:r>
        <w:rPr>
          <w:lang w:val="es-ES"/>
        </w:rPr>
        <w:t>ABC</w:t>
      </w:r>
      <w:r>
        <w:rPr>
          <w:lang w:val="uk-UA"/>
        </w:rPr>
        <w:t xml:space="preserve">”) // Мовні і      концептуальні картини світу. – К.: Видавничий Дім Дмитра Бураго, 2004. – Вип.11.– Кн.1. – С. 26-30.   </w:t>
      </w:r>
    </w:p>
    <w:p w14:paraId="2BA8599F" w14:textId="77777777" w:rsidR="003538C4" w:rsidRDefault="003538C4" w:rsidP="000705D9">
      <w:pPr>
        <w:pStyle w:val="affffffffffffffffffff1"/>
        <w:numPr>
          <w:ilvl w:val="0"/>
          <w:numId w:val="67"/>
        </w:numPr>
        <w:tabs>
          <w:tab w:val="num" w:pos="900"/>
        </w:tabs>
        <w:spacing w:line="360" w:lineRule="auto"/>
        <w:ind w:left="-270" w:right="-261" w:firstLine="540"/>
        <w:jc w:val="both"/>
      </w:pPr>
      <w:r w:rsidRPr="003538C4">
        <w:rPr>
          <w:i/>
          <w:iCs/>
          <w:lang w:val="uk-UA"/>
        </w:rPr>
        <w:lastRenderedPageBreak/>
        <w:t>Артемова Л.В.</w:t>
      </w:r>
      <w:r w:rsidRPr="003538C4">
        <w:rPr>
          <w:lang w:val="uk-UA"/>
        </w:rPr>
        <w:t xml:space="preserve"> Повтор як засіб інтенсифікації оцінного та емотивного компонентів змісту висловлювання (на матеріалі іспаномовних статей аналітичного жанру) //  Система і структура східнослов’янських мов. – К.: Знання України, 2004.– </w:t>
      </w:r>
      <w:r>
        <w:t>С. 160-165.</w:t>
      </w:r>
      <w:r>
        <w:softHyphen/>
      </w:r>
    </w:p>
    <w:p w14:paraId="74830020" w14:textId="77777777" w:rsidR="003538C4" w:rsidRDefault="003538C4" w:rsidP="000705D9">
      <w:pPr>
        <w:pStyle w:val="affffffffffffffffffff1"/>
        <w:numPr>
          <w:ilvl w:val="0"/>
          <w:numId w:val="67"/>
        </w:numPr>
        <w:tabs>
          <w:tab w:val="num" w:pos="900"/>
        </w:tabs>
        <w:spacing w:line="360" w:lineRule="auto"/>
        <w:ind w:left="-270" w:right="-261" w:firstLine="540"/>
        <w:jc w:val="both"/>
      </w:pPr>
      <w:r>
        <w:rPr>
          <w:i/>
          <w:iCs/>
        </w:rPr>
        <w:t xml:space="preserve"> Артемова Л.В.</w:t>
      </w:r>
      <w:r>
        <w:t xml:space="preserve"> Оцінно-емотивна забарвленість сучасної іспанської аналітичної статті // Проблеми семантики, прагматики та когнітивної лінгвістики. – К.: КНУ ім. Т.Шевченка, 2005.– №8. – С.10-14.</w:t>
      </w:r>
    </w:p>
    <w:p w14:paraId="60A8C3E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 xml:space="preserve"> </w:t>
      </w:r>
      <w:r>
        <w:rPr>
          <w:i/>
          <w:iCs/>
          <w:sz w:val="28"/>
          <w:szCs w:val="28"/>
        </w:rPr>
        <w:t>Артемова Л.В.</w:t>
      </w:r>
      <w:r>
        <w:rPr>
          <w:sz w:val="28"/>
          <w:szCs w:val="28"/>
        </w:rPr>
        <w:t xml:space="preserve"> Питальне речення як маркер експресивності іспанської аналітичної статті // Проблеми семантики слова, речення та тексту. – К.: Видавничий центр КДЛУ, 2005. – № 15. – С. 11-15. </w:t>
      </w:r>
    </w:p>
    <w:p w14:paraId="456FA379"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Арутюнова Н.Д.</w:t>
      </w:r>
      <w:r>
        <w:rPr>
          <w:sz w:val="28"/>
          <w:szCs w:val="28"/>
        </w:rPr>
        <w:t xml:space="preserve"> Ненормативные явления и язык // Язык и логическая теория. – М.: Академия наук СССР, 1987. – С. 140-152. </w:t>
      </w:r>
    </w:p>
    <w:p w14:paraId="66DF21C9"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Арутюнова Н.Д.</w:t>
      </w:r>
      <w:r>
        <w:rPr>
          <w:sz w:val="28"/>
          <w:szCs w:val="28"/>
        </w:rPr>
        <w:t xml:space="preserve"> Типы языковых значений: (Оценка. Событие. Факт). – М.: Наука, 1988. – 340 с.</w:t>
      </w:r>
      <w:r>
        <w:t xml:space="preserve"> </w:t>
      </w:r>
    </w:p>
    <w:p w14:paraId="19200B24"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Арутюнова Н.Д.</w:t>
      </w:r>
      <w:r>
        <w:rPr>
          <w:sz w:val="28"/>
          <w:szCs w:val="28"/>
        </w:rPr>
        <w:t xml:space="preserve"> Человеческий фактор в языке. Коммуникация, модальность, дейксис. – М.: Наука, 1992. – 281 с.</w:t>
      </w:r>
    </w:p>
    <w:p w14:paraId="7D5825DD"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Бабенко Л.Г.</w:t>
      </w:r>
      <w:r>
        <w:rPr>
          <w:sz w:val="28"/>
          <w:szCs w:val="28"/>
        </w:rPr>
        <w:t xml:space="preserve"> Лексические средства обозначения эмоций в русском языке. – Свердловск: Изд-во Урал. ун-та, 1989. – 182 с.</w:t>
      </w:r>
    </w:p>
    <w:p w14:paraId="39B17B8F"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Баженова И.С.</w:t>
      </w:r>
      <w:r>
        <w:rPr>
          <w:sz w:val="28"/>
          <w:szCs w:val="28"/>
        </w:rPr>
        <w:t xml:space="preserve"> Эмоции, прагматика, текст. – М.: Менеджер, 2003. – 391 с.</w:t>
      </w:r>
    </w:p>
    <w:p w14:paraId="68DDE28E"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Балли Ш.</w:t>
      </w:r>
      <w:r>
        <w:rPr>
          <w:sz w:val="28"/>
          <w:szCs w:val="28"/>
        </w:rPr>
        <w:t xml:space="preserve"> Французская стилистика. – М.: Изд-во иностр. лит-ры,           1961. – 394 с.    </w:t>
      </w:r>
    </w:p>
    <w:p w14:paraId="234957FA"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Бахтин М.М.</w:t>
      </w:r>
      <w:r>
        <w:rPr>
          <w:sz w:val="28"/>
          <w:szCs w:val="28"/>
        </w:rPr>
        <w:t xml:space="preserve"> Эстетика словесного творчества. – М.: Искусство,           1979. – 423 с.</w:t>
      </w:r>
    </w:p>
    <w:p w14:paraId="4FC0C4FF"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Белова А.Д.</w:t>
      </w:r>
      <w:r>
        <w:rPr>
          <w:sz w:val="28"/>
          <w:szCs w:val="28"/>
        </w:rPr>
        <w:t xml:space="preserve"> Лингвистические концепты аргументации. – К.: Изд-во КНУ, 1997. – 312 с.</w:t>
      </w:r>
    </w:p>
    <w:p w14:paraId="315246CD"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Белянин В.П.</w:t>
      </w:r>
      <w:r>
        <w:rPr>
          <w:sz w:val="28"/>
          <w:szCs w:val="28"/>
        </w:rPr>
        <w:t xml:space="preserve"> Психолингвистическая типология художественных текстов по эмоционально-смысловой доминанте: Автореф. дис. … д-ра филол. наук: 10.02.19/ МГУ им. М.В. Ломоносова. – М., 1992. – 37 с.</w:t>
      </w:r>
    </w:p>
    <w:p w14:paraId="3C72E9FC"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lang w:val="uk-UA"/>
        </w:rPr>
        <w:t xml:space="preserve">Бессонова О.Л. </w:t>
      </w:r>
      <w:r>
        <w:rPr>
          <w:sz w:val="28"/>
          <w:szCs w:val="28"/>
          <w:lang w:val="uk-UA"/>
        </w:rPr>
        <w:t>Оцінний тезаурус англійської мови: когнітивно-гендерний аспект/ МНОУ; Донец. нац. ун-т. – Донецьк, АрпНУ, 2002. – 362 с.</w:t>
      </w:r>
    </w:p>
    <w:p w14:paraId="1F873547"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i/>
          <w:iCs/>
          <w:sz w:val="28"/>
          <w:szCs w:val="28"/>
        </w:rPr>
      </w:pPr>
      <w:r>
        <w:rPr>
          <w:i/>
          <w:iCs/>
          <w:sz w:val="28"/>
          <w:szCs w:val="28"/>
        </w:rPr>
        <w:lastRenderedPageBreak/>
        <w:t>Береговская Э.М.</w:t>
      </w:r>
      <w:r>
        <w:rPr>
          <w:sz w:val="28"/>
          <w:szCs w:val="28"/>
        </w:rPr>
        <w:t xml:space="preserve"> Очерки по экспрессивному синтаксису. – М.: Рохос, 2004. – 208 с.</w:t>
      </w:r>
    </w:p>
    <w:p w14:paraId="21139845"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Бехта І.</w:t>
      </w:r>
      <w:r>
        <w:rPr>
          <w:sz w:val="28"/>
          <w:szCs w:val="28"/>
        </w:rPr>
        <w:t xml:space="preserve"> Текст в парадигматичній системі наукових лінгвістичних концепцій кінця </w:t>
      </w:r>
      <w:r>
        <w:rPr>
          <w:sz w:val="28"/>
          <w:szCs w:val="28"/>
          <w:lang w:val="es-ES_tradnl"/>
        </w:rPr>
        <w:t>XX</w:t>
      </w:r>
      <w:r>
        <w:rPr>
          <w:sz w:val="28"/>
          <w:szCs w:val="28"/>
        </w:rPr>
        <w:t xml:space="preserve"> – початку </w:t>
      </w:r>
      <w:r>
        <w:rPr>
          <w:sz w:val="28"/>
          <w:szCs w:val="28"/>
          <w:lang w:val="es-ES_tradnl"/>
        </w:rPr>
        <w:t>XXI</w:t>
      </w:r>
      <w:r>
        <w:rPr>
          <w:sz w:val="28"/>
          <w:szCs w:val="28"/>
        </w:rPr>
        <w:t xml:space="preserve"> століття: актуальні та віртуальні стратегії розвитку // Дискурс іноземної коммунікації (колективна монографія). – Львів: Вид-во Львів. нац. ун-та ім. І.</w:t>
      </w:r>
      <w:r>
        <w:rPr>
          <w:sz w:val="28"/>
          <w:szCs w:val="28"/>
          <w:lang w:val="en-US"/>
        </w:rPr>
        <w:t xml:space="preserve"> </w:t>
      </w:r>
      <w:r>
        <w:rPr>
          <w:sz w:val="28"/>
          <w:szCs w:val="28"/>
        </w:rPr>
        <w:t>Франка, 2001. – С.</w:t>
      </w:r>
      <w:r>
        <w:rPr>
          <w:sz w:val="28"/>
          <w:szCs w:val="28"/>
          <w:lang w:val="en-US"/>
        </w:rPr>
        <w:t xml:space="preserve"> </w:t>
      </w:r>
      <w:r>
        <w:rPr>
          <w:sz w:val="28"/>
          <w:szCs w:val="28"/>
        </w:rPr>
        <w:t>164-193.</w:t>
      </w:r>
    </w:p>
    <w:p w14:paraId="07C560BE"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Бєлова А.Д.</w:t>
      </w:r>
      <w:r>
        <w:rPr>
          <w:sz w:val="28"/>
          <w:szCs w:val="28"/>
        </w:rPr>
        <w:t xml:space="preserve"> Поняття “стиль”, “жанр”, “дискурс”, “текст” у сучасній лінгвістиці // Вісник. Іноземна філологія. – К.: ВПЦ “Київський університет”. – 2002.</w:t>
      </w:r>
      <w:r>
        <w:rPr>
          <w:sz w:val="28"/>
          <w:szCs w:val="28"/>
          <w:lang w:val="en-US"/>
        </w:rPr>
        <w:t xml:space="preserve"> </w:t>
      </w:r>
      <w:r>
        <w:rPr>
          <w:sz w:val="28"/>
          <w:szCs w:val="28"/>
        </w:rPr>
        <w:t>– № 32.</w:t>
      </w:r>
      <w:r>
        <w:rPr>
          <w:sz w:val="28"/>
          <w:szCs w:val="28"/>
          <w:lang w:val="en-US"/>
        </w:rPr>
        <w:t xml:space="preserve"> </w:t>
      </w:r>
      <w:r>
        <w:rPr>
          <w:sz w:val="28"/>
          <w:szCs w:val="28"/>
        </w:rPr>
        <w:t>– С.</w:t>
      </w:r>
      <w:r>
        <w:rPr>
          <w:sz w:val="28"/>
          <w:szCs w:val="28"/>
          <w:lang w:val="en-US"/>
        </w:rPr>
        <w:t xml:space="preserve"> </w:t>
      </w:r>
      <w:r>
        <w:rPr>
          <w:sz w:val="28"/>
          <w:szCs w:val="28"/>
        </w:rPr>
        <w:t>11-14.</w:t>
      </w:r>
    </w:p>
    <w:p w14:paraId="3A1D0C0D"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Блакар Р.М.</w:t>
      </w:r>
      <w:r>
        <w:rPr>
          <w:sz w:val="28"/>
          <w:szCs w:val="28"/>
        </w:rPr>
        <w:t xml:space="preserve"> Язык как инструмент социальной власти (теоретико-эмпирические исследования в социальном аспекте) // Язык и моделирование социального взаимодействия. – М.: Прогресс, 1987. – С. 88 -125.</w:t>
      </w:r>
    </w:p>
    <w:p w14:paraId="07641CF4"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Боброва Е.С.</w:t>
      </w:r>
      <w:r>
        <w:rPr>
          <w:sz w:val="28"/>
          <w:szCs w:val="28"/>
        </w:rPr>
        <w:t xml:space="preserve"> Интерпретация прагматического компонента текста. Лингвофеноменологический опыт: Автореф. дис. … канд. филол. наук: 10.02.05/ МГУ им. М.В. Ломоносова. – М., 1991. – 21 с.</w:t>
      </w:r>
    </w:p>
    <w:p w14:paraId="26B7620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Бойченко Н.О.</w:t>
      </w:r>
      <w:r>
        <w:rPr>
          <w:sz w:val="28"/>
          <w:szCs w:val="28"/>
        </w:rPr>
        <w:t xml:space="preserve"> Стійкі дієслівні сполуки в публіцистичному тексті: типологічні ознаки та експресивний потенціал: Автореф. дис. … канд. філол. наук: 10.02.01/ КНУ ім.Т. Шевченка. – К., 2002. – 18 с.</w:t>
      </w:r>
    </w:p>
    <w:p w14:paraId="643898E2"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Болотов В.И.</w:t>
      </w:r>
      <w:r>
        <w:rPr>
          <w:sz w:val="28"/>
          <w:szCs w:val="28"/>
        </w:rPr>
        <w:t xml:space="preserve"> Эмоциональность текста в аспектах языковой и неязыковой вариативности (Основы эмотивной стилистики текста). – Ташкент: Фан,         1981. – 116 с.   </w:t>
      </w:r>
    </w:p>
    <w:p w14:paraId="6A4DF6FB"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Болотнова Н.С.</w:t>
      </w:r>
      <w:r>
        <w:rPr>
          <w:sz w:val="28"/>
          <w:szCs w:val="28"/>
        </w:rPr>
        <w:t xml:space="preserve"> Художественный текст в коммуникативном аспекте и комплексный анализ единиц лексического уровня. – Томск: Изд-во Том. ун-та, 1992. – 313 с.  </w:t>
      </w:r>
    </w:p>
    <w:p w14:paraId="4C08F611"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Бордунова М.В.</w:t>
      </w:r>
      <w:r>
        <w:rPr>
          <w:sz w:val="28"/>
          <w:szCs w:val="28"/>
        </w:rPr>
        <w:t xml:space="preserve"> Информативность синтаксических стилистических приемов в англоязычном публицистическом тексте: Автореф. … канд. филол. наук: 10.02.04 / МГУ им. М.В. Ломоносова. – М., 1994. – 26 с.</w:t>
      </w:r>
    </w:p>
    <w:p w14:paraId="0ED4BFD2"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 xml:space="preserve">Браво У.У. </w:t>
      </w:r>
      <w:r>
        <w:rPr>
          <w:sz w:val="28"/>
          <w:szCs w:val="28"/>
        </w:rPr>
        <w:t xml:space="preserve">Повтор в современном испанском языке: (Грамматико-стилистическое исследование): Дис. ... канд. филол. наук: 10.02.05. – М., 1983.–   138 с.       </w:t>
      </w:r>
      <w:r>
        <w:rPr>
          <w:i/>
          <w:iCs/>
          <w:sz w:val="28"/>
          <w:szCs w:val="28"/>
        </w:rPr>
        <w:t xml:space="preserve"> </w:t>
      </w:r>
    </w:p>
    <w:p w14:paraId="12CFA65F"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lastRenderedPageBreak/>
        <w:t xml:space="preserve">Брага І.І. </w:t>
      </w:r>
      <w:r>
        <w:rPr>
          <w:sz w:val="28"/>
          <w:szCs w:val="28"/>
        </w:rPr>
        <w:t>Мовна репрезентація образу держави у пресі України (кінець 1970-х– початок 2000-х років): Автореф. дис. … канд. філол. наук: 10.02.01/ НАН України, Інститут мовознавства ім. О.О. Потебні. – К., 2002. – 20 с.</w:t>
      </w:r>
    </w:p>
    <w:p w14:paraId="432E3E23"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Брандес М.П.</w:t>
      </w:r>
      <w:r>
        <w:rPr>
          <w:sz w:val="28"/>
          <w:szCs w:val="28"/>
        </w:rPr>
        <w:t xml:space="preserve"> Стилистика немецкого языка. – М.: Высшая шк.,            1990. – 272 с.</w:t>
      </w:r>
    </w:p>
    <w:p w14:paraId="6012A452"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lang w:val="uk-UA"/>
        </w:rPr>
        <w:t>Вайшенберг З., Ракурс Ю.</w:t>
      </w:r>
      <w:r>
        <w:rPr>
          <w:sz w:val="28"/>
          <w:szCs w:val="28"/>
          <w:lang w:val="uk-UA"/>
        </w:rPr>
        <w:t xml:space="preserve"> Новинна журналістика: Навч. посіб. – К.: Акад. укр. Преси, Центр віл. преси, 2004. – 262 с.</w:t>
      </w:r>
      <w:r>
        <w:rPr>
          <w:i/>
          <w:iCs/>
          <w:sz w:val="28"/>
          <w:szCs w:val="28"/>
          <w:lang w:val="uk-UA"/>
        </w:rPr>
        <w:t xml:space="preserve"> </w:t>
      </w:r>
    </w:p>
    <w:p w14:paraId="4636D54D"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Вакуров В.Н., Кохтев Н.Н., Солганик Г.Я.</w:t>
      </w:r>
      <w:r>
        <w:rPr>
          <w:sz w:val="28"/>
          <w:szCs w:val="28"/>
        </w:rPr>
        <w:t xml:space="preserve"> Стилистика газетных жанров. – М.: Высшая шк., 1978. – 183 с. </w:t>
      </w:r>
    </w:p>
    <w:p w14:paraId="40A1B9F3"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Ваняркін В.М.</w:t>
      </w:r>
      <w:r>
        <w:rPr>
          <w:sz w:val="28"/>
          <w:szCs w:val="28"/>
        </w:rPr>
        <w:t xml:space="preserve"> Експресія як фактор текстотворення (на матеріалі жанру фейлетону газетно-публіцистичного стилю сучасної російської літературної мови): Автореф. дис. … канд. філол. наук: 10.02.01 / Дніпропет. нац. ун-т. – Дніпропетровськ, 1994. – 21 с. </w:t>
      </w:r>
    </w:p>
    <w:p w14:paraId="176763FD"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Ваняшкин С.Г.</w:t>
      </w:r>
      <w:r>
        <w:rPr>
          <w:sz w:val="28"/>
          <w:szCs w:val="28"/>
        </w:rPr>
        <w:t xml:space="preserve"> Речевая образность в английском газетном тексте: Автореф. дис. … канд. филол. наук: 10.02.04 / МГУ им. М.В. Ломоносова. – М., 1985. – 24 с.</w:t>
      </w:r>
    </w:p>
    <w:p w14:paraId="7473AA0A"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Васильев И.А., Поплужный В.А., Тихомиров О.К.</w:t>
      </w:r>
      <w:r>
        <w:rPr>
          <w:sz w:val="28"/>
          <w:szCs w:val="28"/>
        </w:rPr>
        <w:t xml:space="preserve"> Эмоции и мышление. – М.: Высшая шк., 1980. – 192 с.</w:t>
      </w:r>
    </w:p>
    <w:p w14:paraId="144F2644"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Васильева А.Н.</w:t>
      </w:r>
      <w:r>
        <w:rPr>
          <w:sz w:val="28"/>
          <w:szCs w:val="28"/>
        </w:rPr>
        <w:t xml:space="preserve"> Газетно-публицистический стиль речи: Курс лекций по стилистике русского языка для филологов. – М.: Рус. яз., 1982. – 198 с. </w:t>
      </w:r>
    </w:p>
    <w:p w14:paraId="3B7BB015"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pPr>
      <w:r>
        <w:rPr>
          <w:i/>
          <w:iCs/>
        </w:rPr>
        <w:t>Вилюнас В.К.</w:t>
      </w:r>
      <w:r>
        <w:t xml:space="preserve"> Психология эмоциональных явлений. – М.: Изд-во Моск. ун-та, 1976. – 142 с.</w:t>
      </w:r>
    </w:p>
    <w:p w14:paraId="131EE402"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pPr>
      <w:r>
        <w:rPr>
          <w:i/>
          <w:iCs/>
        </w:rPr>
        <w:t>Винокур Т.Г.</w:t>
      </w:r>
      <w:r>
        <w:t xml:space="preserve"> Закономерности  стилистического использования языковых единиц. – М.: Наука, 1980. – 238 с.</w:t>
      </w:r>
    </w:p>
    <w:p w14:paraId="231DD40E"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pPr>
      <w:r>
        <w:rPr>
          <w:i/>
          <w:iCs/>
        </w:rPr>
        <w:t>Винокур Т.Г.</w:t>
      </w:r>
      <w:r>
        <w:t xml:space="preserve"> Говорящий и слушающий: Варианты речевого поведения. – М.: Наука, Изд-во МГУ, 1993. – 172 с.</w:t>
      </w:r>
    </w:p>
    <w:p w14:paraId="4A5CE0D2" w14:textId="77777777" w:rsidR="003538C4" w:rsidRDefault="003538C4" w:rsidP="000705D9">
      <w:pPr>
        <w:pStyle w:val="afffffff8"/>
        <w:numPr>
          <w:ilvl w:val="0"/>
          <w:numId w:val="67"/>
        </w:numPr>
        <w:tabs>
          <w:tab w:val="clear" w:pos="360"/>
          <w:tab w:val="num" w:pos="426"/>
          <w:tab w:val="num" w:pos="900"/>
        </w:tabs>
        <w:suppressAutoHyphens w:val="0"/>
        <w:spacing w:after="0" w:line="360" w:lineRule="auto"/>
        <w:ind w:left="-270" w:right="-261" w:firstLine="540"/>
        <w:jc w:val="both"/>
      </w:pPr>
      <w:r>
        <w:rPr>
          <w:i/>
          <w:iCs/>
        </w:rPr>
        <w:t xml:space="preserve">  Витт Н.В.</w:t>
      </w:r>
      <w:r>
        <w:t xml:space="preserve"> Речь и эмоции.– М.: Изд-во пед. инс-та им. Тореса, 1984. – 75 с.</w:t>
      </w:r>
    </w:p>
    <w:p w14:paraId="6829B9EB"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rPr>
          <w:lang w:val="en-US"/>
        </w:rPr>
      </w:pPr>
      <w:r>
        <w:rPr>
          <w:i/>
          <w:iCs/>
        </w:rPr>
        <w:t xml:space="preserve">Вишивана Н.В. </w:t>
      </w:r>
      <w:r>
        <w:t xml:space="preserve">Прикметники оцінки в сучасній німецькій мові: Автореф. дис. … канд. філол. наук: 10.02.04 / КНУ ім. Т.Г. Шевченка. – К., 1999.– </w:t>
      </w:r>
      <w:r>
        <w:rPr>
          <w:lang w:val="en-US"/>
        </w:rPr>
        <w:t xml:space="preserve">20 с.   </w:t>
      </w:r>
    </w:p>
    <w:p w14:paraId="23CE6036"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pPr>
      <w:r>
        <w:rPr>
          <w:i/>
          <w:iCs/>
        </w:rPr>
        <w:t>Вовчок Д. П.</w:t>
      </w:r>
      <w:r>
        <w:t xml:space="preserve"> Стилистика газетных жанров: Учеб. пособие. – Свердловск: УрГУ, 1979. – 72 с. </w:t>
      </w:r>
    </w:p>
    <w:p w14:paraId="3F4DCA6A"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outlineLvl w:val="0"/>
        <w:rPr>
          <w:sz w:val="28"/>
          <w:szCs w:val="28"/>
        </w:rPr>
      </w:pPr>
      <w:r>
        <w:rPr>
          <w:i/>
          <w:iCs/>
          <w:sz w:val="28"/>
          <w:szCs w:val="28"/>
        </w:rPr>
        <w:lastRenderedPageBreak/>
        <w:t>Волков А.А.</w:t>
      </w:r>
      <w:r>
        <w:rPr>
          <w:sz w:val="28"/>
          <w:szCs w:val="28"/>
        </w:rPr>
        <w:t xml:space="preserve"> Композиция текстов массовой информации //               Аспекты частной и общей лингвистической теории текста. – М.: Изд-во Наука, 1982. – С. 75-101.</w:t>
      </w:r>
    </w:p>
    <w:p w14:paraId="265B1356"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rPr>
          <w:lang w:val="en-US"/>
        </w:rPr>
      </w:pPr>
      <w:r>
        <w:rPr>
          <w:i/>
          <w:iCs/>
        </w:rPr>
        <w:t xml:space="preserve">Вольф Е.М. </w:t>
      </w:r>
      <w:r>
        <w:t>Функциональная семантика оценки. – М.: Наука, 1985.– 228 с.</w:t>
      </w:r>
    </w:p>
    <w:p w14:paraId="0F018105"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pPr>
      <w:r>
        <w:rPr>
          <w:i/>
          <w:iCs/>
        </w:rPr>
        <w:t>Вольф Е.М.</w:t>
      </w:r>
      <w:r>
        <w:t xml:space="preserve"> Оценка и “странность” как виды модальности // Язык и логические теории. – М.: Академия Наук СССР, 1987. – С. 178-186.</w:t>
      </w:r>
    </w:p>
    <w:p w14:paraId="47BF47D3"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Вольф Е.М.</w:t>
      </w:r>
      <w:r>
        <w:rPr>
          <w:sz w:val="28"/>
          <w:szCs w:val="28"/>
        </w:rPr>
        <w:t xml:space="preserve"> Эмоциональные состояния и их представления в языке // Логический анализ языка. Проблемы интенсиональных и прагматических контекстов / АН СССР. Ин-т языковедения. – М.: Наука, 1989. – С. 55-76.</w:t>
      </w:r>
    </w:p>
    <w:p w14:paraId="10334D89"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pPr>
      <w:r>
        <w:rPr>
          <w:i/>
          <w:iCs/>
        </w:rPr>
        <w:t>Вольф Е.М.</w:t>
      </w:r>
      <w:r>
        <w:t xml:space="preserve"> Функциональная семантика оценки. – 2-е изд., доп. – М.: УРСС, 2002. – 280 с.</w:t>
      </w:r>
    </w:p>
    <w:p w14:paraId="1B32391E"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 xml:space="preserve">Воробьева О.П. </w:t>
      </w:r>
      <w:r>
        <w:rPr>
          <w:sz w:val="28"/>
          <w:szCs w:val="28"/>
        </w:rPr>
        <w:t>Стилистика текста // Стилистика английского языка. – К.: Вища шк., 1991. – С. 200-234.</w:t>
      </w:r>
    </w:p>
    <w:p w14:paraId="70C5FE26"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Воробьева О.П.</w:t>
      </w:r>
      <w:r>
        <w:rPr>
          <w:sz w:val="28"/>
          <w:szCs w:val="28"/>
        </w:rPr>
        <w:t xml:space="preserve"> Текстовые факторы адресата. – К.: Вища шк.,1993. – 200с. </w:t>
      </w:r>
    </w:p>
    <w:p w14:paraId="76B3F83B" w14:textId="77777777" w:rsidR="003538C4" w:rsidRDefault="003538C4" w:rsidP="000705D9">
      <w:pPr>
        <w:pStyle w:val="afffffff8"/>
        <w:numPr>
          <w:ilvl w:val="0"/>
          <w:numId w:val="67"/>
        </w:numPr>
        <w:tabs>
          <w:tab w:val="clear" w:pos="360"/>
          <w:tab w:val="num" w:pos="900"/>
        </w:tabs>
        <w:suppressAutoHyphens w:val="0"/>
        <w:spacing w:after="0" w:line="360" w:lineRule="auto"/>
        <w:ind w:left="-270" w:right="-261" w:firstLine="540"/>
        <w:jc w:val="both"/>
      </w:pPr>
      <w:r>
        <w:rPr>
          <w:i/>
          <w:iCs/>
        </w:rPr>
        <w:t>Воробьева О.П.</w:t>
      </w:r>
      <w:r>
        <w:t xml:space="preserve"> Эмотивность художественного текста и читательская рефлексия // Язык и эмоции. – Волгоград: Перемена, 1995. – С.240-246.</w:t>
      </w:r>
    </w:p>
    <w:p w14:paraId="7146D62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Воронков В.В.</w:t>
      </w:r>
      <w:r>
        <w:rPr>
          <w:sz w:val="28"/>
          <w:szCs w:val="28"/>
        </w:rPr>
        <w:t xml:space="preserve"> Прагматический аспект текста англоязычной публицистической журнальной статьи: Автореф. дис. … канд. филол. наук: 10.02.04 / Моск. гос. лингв. ун-т. – М., 1991. – 28 с.</w:t>
      </w:r>
    </w:p>
    <w:p w14:paraId="4592BDEF"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Гак В.Г.</w:t>
      </w:r>
      <w:r>
        <w:rPr>
          <w:sz w:val="28"/>
          <w:szCs w:val="28"/>
        </w:rPr>
        <w:t xml:space="preserve"> Эмоции и оценки в структуре высказывания и текста // Вестник МГУ. – 1993. – №3. – С. 87-95.</w:t>
      </w:r>
    </w:p>
    <w:p w14:paraId="298D47FA"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Гальперин И.Р.</w:t>
      </w:r>
      <w:r>
        <w:rPr>
          <w:sz w:val="28"/>
          <w:szCs w:val="28"/>
        </w:rPr>
        <w:t xml:space="preserve"> Очерки по стилистике английского языка. – М.: Изд-во лит-ры на иностр. языках, 1958. – 454 с. </w:t>
      </w:r>
    </w:p>
    <w:p w14:paraId="2C0F069B"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Гальперин И.Р.</w:t>
      </w:r>
      <w:r>
        <w:rPr>
          <w:sz w:val="28"/>
          <w:szCs w:val="28"/>
        </w:rPr>
        <w:t xml:space="preserve"> Стилистика английского языка. – М.: Высшая шк.,      1971. – 343 с.</w:t>
      </w:r>
    </w:p>
    <w:p w14:paraId="577D386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Гальперин И.Р.</w:t>
      </w:r>
      <w:r>
        <w:rPr>
          <w:sz w:val="28"/>
          <w:szCs w:val="28"/>
        </w:rPr>
        <w:t xml:space="preserve"> Текст как объект лингвистических исследований. – М.: Наука, 1981. – 139 с.</w:t>
      </w:r>
    </w:p>
    <w:p w14:paraId="79E9CE49"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Гамзюк М.В.</w:t>
      </w:r>
      <w:r>
        <w:rPr>
          <w:sz w:val="28"/>
          <w:szCs w:val="28"/>
        </w:rPr>
        <w:t xml:space="preserve"> Емотивність фразеологічної системи німецької мови (досвід дослідження в синхронії та діахронії): Дис. … д-ра філол. наук: 10.02.04. – К., 2001. – 420 с.</w:t>
      </w:r>
    </w:p>
    <w:p w14:paraId="199BC4ED"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lastRenderedPageBreak/>
        <w:t>Германов В.Г.</w:t>
      </w:r>
      <w:r>
        <w:rPr>
          <w:sz w:val="28"/>
          <w:szCs w:val="28"/>
        </w:rPr>
        <w:t xml:space="preserve"> Вплив засобів масової інформації на підсвідомість: Дис. … канд. філол. наук: 10.02.08. – К., 2003. – 184 с.</w:t>
      </w:r>
    </w:p>
    <w:p w14:paraId="07DE7C10"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 xml:space="preserve">Гилева А.В. </w:t>
      </w:r>
      <w:r>
        <w:rPr>
          <w:sz w:val="28"/>
          <w:szCs w:val="28"/>
        </w:rPr>
        <w:t>Оценочные стратегии в языке британской качественной и массовой прессы: Автореф. дис. … канд. филол. наук: 10.02.04 / Моск. гос. лингв. ун-т. – М., 2005. – 26 с.</w:t>
      </w:r>
    </w:p>
    <w:p w14:paraId="7D4A1B9E"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Гладьо С. В.</w:t>
      </w:r>
      <w:r>
        <w:rPr>
          <w:sz w:val="28"/>
          <w:szCs w:val="28"/>
        </w:rPr>
        <w:t xml:space="preserve"> Эмотивность художественного текста: семантико-когнитивный аспект (на материале современной англоязычной прозы): Дис. … канд. филол. наук: 10.02.04. – К., 2000. – 222 с. </w:t>
      </w:r>
    </w:p>
    <w:p w14:paraId="1F128A3D"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Гнатюк А.Д.</w:t>
      </w:r>
      <w:r>
        <w:rPr>
          <w:sz w:val="28"/>
          <w:szCs w:val="28"/>
        </w:rPr>
        <w:t xml:space="preserve"> Средства создания экспрессии: Автореф. дис. … канд. филол. наук: 10.02.04/ КУ ім. Т. Шевченка. – К., 1984.</w:t>
      </w:r>
      <w:r>
        <w:rPr>
          <w:sz w:val="28"/>
          <w:szCs w:val="28"/>
          <w:lang w:val="en-US"/>
        </w:rPr>
        <w:t xml:space="preserve"> </w:t>
      </w:r>
      <w:r>
        <w:rPr>
          <w:sz w:val="28"/>
          <w:szCs w:val="28"/>
        </w:rPr>
        <w:t>– 23 c.</w:t>
      </w:r>
    </w:p>
    <w:p w14:paraId="254E1A2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Голованевский А.Л.</w:t>
      </w:r>
      <w:r>
        <w:rPr>
          <w:sz w:val="28"/>
          <w:szCs w:val="28"/>
        </w:rPr>
        <w:t xml:space="preserve"> Оценочность и ее отражение в политическом и лексическом дискурсах (на материале русского языка) // Филологические науки. – 2002. – №3. – С. 78-87. </w:t>
      </w:r>
    </w:p>
    <w:p w14:paraId="404E3BC2"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Горнфельд А.Г.</w:t>
      </w:r>
      <w:r>
        <w:rPr>
          <w:sz w:val="28"/>
          <w:szCs w:val="28"/>
        </w:rPr>
        <w:t xml:space="preserve"> Фигуры в поэтике и риторике // Вестник молодых ученых. Филологические науки. – 2000. – №2. – С. 12-24.</w:t>
      </w:r>
    </w:p>
    <w:p w14:paraId="1457696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Горохов В.М.</w:t>
      </w:r>
      <w:r>
        <w:rPr>
          <w:sz w:val="28"/>
          <w:szCs w:val="28"/>
        </w:rPr>
        <w:t xml:space="preserve"> Газетно-журнальные жанры: Теоретический курс авторизованого изложения. – М.: Высшая шк., 1993. – 235 с.</w:t>
      </w:r>
    </w:p>
    <w:p w14:paraId="78736BC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Гранько Н.К.</w:t>
      </w:r>
      <w:r>
        <w:rPr>
          <w:sz w:val="28"/>
          <w:szCs w:val="28"/>
        </w:rPr>
        <w:t xml:space="preserve"> Емоції у психології та у лінгвістиці // Вісник Харківського національного університету ім. В.Н. Каразіна. – 2002.– №567.</w:t>
      </w:r>
      <w:r>
        <w:rPr>
          <w:sz w:val="28"/>
          <w:szCs w:val="28"/>
          <w:lang w:val="en-US"/>
        </w:rPr>
        <w:t xml:space="preserve"> </w:t>
      </w:r>
      <w:r>
        <w:rPr>
          <w:sz w:val="28"/>
          <w:szCs w:val="28"/>
        </w:rPr>
        <w:t>– С. 243-251.</w:t>
      </w:r>
    </w:p>
    <w:p w14:paraId="7EFACFEA"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Григораш Д.С.</w:t>
      </w:r>
      <w:r>
        <w:rPr>
          <w:sz w:val="28"/>
          <w:szCs w:val="28"/>
        </w:rPr>
        <w:t xml:space="preserve"> Журналістика у термінах та виразах. – Львів: Вища шк., Вид-во при ЛДУ, 1974. – 295 с.</w:t>
      </w:r>
    </w:p>
    <w:p w14:paraId="77073260"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sz w:val="28"/>
          <w:szCs w:val="28"/>
        </w:rPr>
        <w:t xml:space="preserve"> </w:t>
      </w:r>
      <w:r>
        <w:rPr>
          <w:i/>
          <w:iCs/>
          <w:sz w:val="28"/>
          <w:szCs w:val="28"/>
        </w:rPr>
        <w:t>Григораш Д.С.</w:t>
      </w:r>
      <w:r>
        <w:rPr>
          <w:sz w:val="28"/>
          <w:szCs w:val="28"/>
        </w:rPr>
        <w:t xml:space="preserve"> Радянська газета: Семінарій: Навч. посібник для студ. ун-тів і спец. “Журналістика”. – Львів: Вища шк., Вид-во при Львівському ун-ті, 1987. – 182 с.</w:t>
      </w:r>
    </w:p>
    <w:p w14:paraId="6A247C24"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 xml:space="preserve">Грицина В.І. </w:t>
      </w:r>
      <w:r>
        <w:rPr>
          <w:sz w:val="28"/>
          <w:szCs w:val="28"/>
        </w:rPr>
        <w:t xml:space="preserve">Інфраструктура речень публіцистичного стилю: Автореф. дис. ... канд. філол.наук: 10.02.01 / Запорізький держ. ун-т. – Запоріжжя, </w:t>
      </w:r>
      <w:r>
        <w:rPr>
          <w:sz w:val="28"/>
          <w:szCs w:val="28"/>
          <w:lang w:val="uk-UA"/>
        </w:rPr>
        <w:t xml:space="preserve">           </w:t>
      </w:r>
      <w:r>
        <w:rPr>
          <w:sz w:val="28"/>
          <w:szCs w:val="28"/>
        </w:rPr>
        <w:t>2000.</w:t>
      </w:r>
      <w:r>
        <w:rPr>
          <w:sz w:val="28"/>
          <w:szCs w:val="28"/>
          <w:lang w:val="uk-UA"/>
        </w:rPr>
        <w:t xml:space="preserve"> </w:t>
      </w:r>
      <w:r>
        <w:rPr>
          <w:sz w:val="28"/>
          <w:szCs w:val="28"/>
        </w:rPr>
        <w:t xml:space="preserve">– 19 с. </w:t>
      </w:r>
    </w:p>
    <w:p w14:paraId="14BB673E"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Гуслиста Л.О.</w:t>
      </w:r>
      <w:r>
        <w:rPr>
          <w:sz w:val="28"/>
          <w:szCs w:val="28"/>
        </w:rPr>
        <w:t xml:space="preserve"> Негативна етична оцінка в контекстах осуду (на матеріалі сучасної публіцистики): Автореф. дис. ... канд. філол.наук: 10.02.02 / Харків. нац. ун-т ім. В.Н. Каразіна. – Харків, 2002. – 16 с.</w:t>
      </w:r>
    </w:p>
    <w:p w14:paraId="74747A2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Дейк ван Т. А.</w:t>
      </w:r>
      <w:r>
        <w:rPr>
          <w:sz w:val="28"/>
          <w:szCs w:val="28"/>
        </w:rPr>
        <w:t xml:space="preserve"> Язык. Познание. Коммуникация: Пер. с англ. / Сост.          В.В. Петрова / Под. ред. В.И. Герасимова. – М.: Прогресс, 1989. – 311 с.</w:t>
      </w:r>
    </w:p>
    <w:p w14:paraId="337F390F"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lastRenderedPageBreak/>
        <w:t xml:space="preserve">Дементьев В.В. </w:t>
      </w:r>
      <w:r>
        <w:rPr>
          <w:sz w:val="28"/>
          <w:szCs w:val="28"/>
        </w:rPr>
        <w:t xml:space="preserve">Непрямая коммуникация и ее жанры. – Саратов: Изд-во Сарат. ун-та, 2000. – 248 с.    </w:t>
      </w:r>
    </w:p>
    <w:p w14:paraId="32BCB6E9"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Демьянков В.З., Воронин Л.В., Сергеева Д.В., Сергеев А.И.</w:t>
      </w:r>
      <w:r>
        <w:rPr>
          <w:sz w:val="28"/>
          <w:szCs w:val="28"/>
        </w:rPr>
        <w:t xml:space="preserve"> Лингвопсихология как раздел когнитивной лингвистики, или: Где эмоция – там и когниция // С любовью к языку. – М.: Ин-т языкознания РАН; Воронеж: Воронежский гос. ун-т, 2002. – С. 29-36. </w:t>
      </w:r>
    </w:p>
    <w:p w14:paraId="0CC1E6E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Дмитриева И. В.</w:t>
      </w:r>
      <w:r>
        <w:rPr>
          <w:sz w:val="28"/>
          <w:szCs w:val="28"/>
        </w:rPr>
        <w:t xml:space="preserve"> Виды синтаксической имплици</w:t>
      </w:r>
      <w:r>
        <w:rPr>
          <w:sz w:val="28"/>
          <w:szCs w:val="28"/>
          <w:lang w:val="uk-UA"/>
        </w:rPr>
        <w:t>т</w:t>
      </w:r>
      <w:r>
        <w:rPr>
          <w:sz w:val="28"/>
          <w:szCs w:val="28"/>
        </w:rPr>
        <w:t>ной информации в различных функциональных стилях английского языка : Автореф. дис. … канд. филол. наук: 10.02.04 / Минск. гос. пед. ин-т иностр. яз. – Минск, 1990.</w:t>
      </w:r>
      <w:r>
        <w:rPr>
          <w:sz w:val="28"/>
          <w:szCs w:val="28"/>
          <w:lang w:val="uk-UA"/>
        </w:rPr>
        <w:t xml:space="preserve"> </w:t>
      </w:r>
      <w:r>
        <w:rPr>
          <w:sz w:val="28"/>
          <w:szCs w:val="28"/>
        </w:rPr>
        <w:t xml:space="preserve">– 23 с.  </w:t>
      </w:r>
    </w:p>
    <w:p w14:paraId="05C4191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 xml:space="preserve">Додонов Б.И. </w:t>
      </w:r>
      <w:r>
        <w:rPr>
          <w:sz w:val="28"/>
          <w:szCs w:val="28"/>
        </w:rPr>
        <w:t>Эмоции как ценность. – К.: Политиздат Украины,          1978. – 278</w:t>
      </w:r>
      <w:r>
        <w:rPr>
          <w:sz w:val="28"/>
          <w:szCs w:val="28"/>
          <w:lang w:val="uk-UA"/>
        </w:rPr>
        <w:t xml:space="preserve"> </w:t>
      </w:r>
      <w:r>
        <w:rPr>
          <w:sz w:val="28"/>
          <w:szCs w:val="28"/>
        </w:rPr>
        <w:t>с.</w:t>
      </w:r>
    </w:p>
    <w:p w14:paraId="4F0353C8"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Долинин К.А.</w:t>
      </w:r>
      <w:r>
        <w:rPr>
          <w:sz w:val="28"/>
          <w:szCs w:val="28"/>
        </w:rPr>
        <w:t xml:space="preserve"> Стилистика французского языка: Учеб. пособие. – М.: Просвещение, 1987.</w:t>
      </w:r>
      <w:r>
        <w:rPr>
          <w:sz w:val="28"/>
          <w:szCs w:val="28"/>
          <w:lang w:val="uk-UA"/>
        </w:rPr>
        <w:t xml:space="preserve"> </w:t>
      </w:r>
      <w:r>
        <w:rPr>
          <w:sz w:val="28"/>
          <w:szCs w:val="28"/>
        </w:rPr>
        <w:t xml:space="preserve">– 303 с. </w:t>
      </w:r>
    </w:p>
    <w:p w14:paraId="4DB203FC"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Дридзе Т.М.</w:t>
      </w:r>
      <w:r>
        <w:rPr>
          <w:sz w:val="28"/>
          <w:szCs w:val="28"/>
        </w:rPr>
        <w:t xml:space="preserve"> Текстовая деятельность в структуре социальной коммуникации. – М.: Наука, 1984.</w:t>
      </w:r>
      <w:r>
        <w:rPr>
          <w:sz w:val="28"/>
          <w:szCs w:val="28"/>
          <w:lang w:val="uk-UA"/>
        </w:rPr>
        <w:t xml:space="preserve"> </w:t>
      </w:r>
      <w:r>
        <w:rPr>
          <w:sz w:val="28"/>
          <w:szCs w:val="28"/>
        </w:rPr>
        <w:t>– 268 с.</w:t>
      </w:r>
    </w:p>
    <w:p w14:paraId="414FBCB4"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Дудоладова О.В.</w:t>
      </w:r>
      <w:r>
        <w:rPr>
          <w:sz w:val="28"/>
          <w:szCs w:val="28"/>
        </w:rPr>
        <w:t xml:space="preserve"> Динаміка мовної репрезентації гендера в англійському публіцистичному дискурсі (друга половина </w:t>
      </w:r>
      <w:r>
        <w:rPr>
          <w:sz w:val="28"/>
          <w:szCs w:val="28"/>
          <w:lang w:val="es-ES"/>
        </w:rPr>
        <w:t>XX</w:t>
      </w:r>
      <w:r>
        <w:rPr>
          <w:sz w:val="28"/>
          <w:szCs w:val="28"/>
        </w:rPr>
        <w:t xml:space="preserve"> ст. – початок </w:t>
      </w:r>
      <w:r>
        <w:rPr>
          <w:sz w:val="28"/>
          <w:szCs w:val="28"/>
          <w:lang w:val="es-ES"/>
        </w:rPr>
        <w:t>XXI</w:t>
      </w:r>
      <w:r>
        <w:rPr>
          <w:sz w:val="28"/>
          <w:szCs w:val="28"/>
        </w:rPr>
        <w:t xml:space="preserve"> ст.): Автореф. дис. … канд. філол. наук: 10.02.04 / Харків. нац. ун-т ім. В.Н. Каразіна. – Харків,   2004. – 20 с.</w:t>
      </w:r>
    </w:p>
    <w:p w14:paraId="2B071D48" w14:textId="77777777" w:rsidR="003538C4" w:rsidRDefault="003538C4" w:rsidP="000705D9">
      <w:pPr>
        <w:numPr>
          <w:ilvl w:val="0"/>
          <w:numId w:val="67"/>
        </w:numPr>
        <w:tabs>
          <w:tab w:val="clear" w:pos="360"/>
          <w:tab w:val="num" w:pos="426"/>
          <w:tab w:val="num" w:pos="900"/>
        </w:tabs>
        <w:suppressAutoHyphens w:val="0"/>
        <w:spacing w:line="360" w:lineRule="auto"/>
        <w:ind w:left="-270" w:right="-261" w:firstLine="540"/>
        <w:jc w:val="both"/>
        <w:rPr>
          <w:sz w:val="28"/>
          <w:szCs w:val="28"/>
        </w:rPr>
      </w:pPr>
      <w:r>
        <w:rPr>
          <w:i/>
          <w:iCs/>
          <w:sz w:val="28"/>
          <w:szCs w:val="28"/>
        </w:rPr>
        <w:t>Жанры</w:t>
      </w:r>
      <w:r>
        <w:rPr>
          <w:sz w:val="28"/>
          <w:szCs w:val="28"/>
        </w:rPr>
        <w:t xml:space="preserve"> советской газеты. – М.: Высшая шк., 1972. – 424 с.</w:t>
      </w:r>
    </w:p>
    <w:p w14:paraId="4AFB2F78" w14:textId="77777777" w:rsidR="003538C4" w:rsidRDefault="003538C4" w:rsidP="000705D9">
      <w:pPr>
        <w:numPr>
          <w:ilvl w:val="0"/>
          <w:numId w:val="67"/>
        </w:numPr>
        <w:tabs>
          <w:tab w:val="clear" w:pos="360"/>
          <w:tab w:val="num" w:pos="426"/>
          <w:tab w:val="num" w:pos="900"/>
        </w:tabs>
        <w:suppressAutoHyphens w:val="0"/>
        <w:spacing w:line="360" w:lineRule="auto"/>
        <w:ind w:left="-270" w:right="-261" w:firstLine="540"/>
        <w:jc w:val="both"/>
        <w:rPr>
          <w:sz w:val="28"/>
          <w:szCs w:val="28"/>
        </w:rPr>
      </w:pPr>
      <w:r>
        <w:rPr>
          <w:i/>
          <w:iCs/>
          <w:sz w:val="28"/>
          <w:szCs w:val="28"/>
        </w:rPr>
        <w:t>Жельвис В.И.</w:t>
      </w:r>
      <w:r>
        <w:rPr>
          <w:sz w:val="28"/>
          <w:szCs w:val="28"/>
        </w:rPr>
        <w:t xml:space="preserve"> Эмотивный аспект речи: Психолингвистическая интерпретация речевого воздействия. – Ярославль: Изд-во Ярославск. гос. ун-та, 1990. – 81</w:t>
      </w:r>
      <w:r>
        <w:rPr>
          <w:sz w:val="28"/>
          <w:szCs w:val="28"/>
          <w:lang w:val="uk-UA"/>
        </w:rPr>
        <w:t xml:space="preserve"> </w:t>
      </w:r>
      <w:r>
        <w:rPr>
          <w:sz w:val="28"/>
          <w:szCs w:val="28"/>
        </w:rPr>
        <w:t>с.</w:t>
      </w:r>
    </w:p>
    <w:p w14:paraId="2158E00B" w14:textId="77777777" w:rsidR="003538C4" w:rsidRDefault="003538C4" w:rsidP="000705D9">
      <w:pPr>
        <w:numPr>
          <w:ilvl w:val="0"/>
          <w:numId w:val="67"/>
        </w:numPr>
        <w:tabs>
          <w:tab w:val="clear" w:pos="360"/>
          <w:tab w:val="num" w:pos="426"/>
          <w:tab w:val="num" w:pos="900"/>
        </w:tabs>
        <w:suppressAutoHyphens w:val="0"/>
        <w:spacing w:line="360" w:lineRule="auto"/>
        <w:ind w:left="-270" w:right="-261" w:firstLine="540"/>
        <w:jc w:val="both"/>
        <w:rPr>
          <w:sz w:val="28"/>
          <w:szCs w:val="28"/>
        </w:rPr>
      </w:pPr>
      <w:r>
        <w:rPr>
          <w:i/>
          <w:iCs/>
          <w:sz w:val="28"/>
          <w:szCs w:val="28"/>
        </w:rPr>
        <w:t>Жинкин Н.И.</w:t>
      </w:r>
      <w:r>
        <w:rPr>
          <w:sz w:val="28"/>
          <w:szCs w:val="28"/>
        </w:rPr>
        <w:t xml:space="preserve"> Речь как проводник информации. – М.: Наука, 1982. – 159 с.</w:t>
      </w:r>
    </w:p>
    <w:p w14:paraId="6997CA7A" w14:textId="77777777" w:rsidR="003538C4" w:rsidRDefault="003538C4" w:rsidP="000705D9">
      <w:pPr>
        <w:numPr>
          <w:ilvl w:val="0"/>
          <w:numId w:val="67"/>
        </w:numPr>
        <w:tabs>
          <w:tab w:val="clear" w:pos="360"/>
          <w:tab w:val="num" w:pos="426"/>
          <w:tab w:val="num" w:pos="900"/>
        </w:tabs>
        <w:suppressAutoHyphens w:val="0"/>
        <w:spacing w:line="360" w:lineRule="auto"/>
        <w:ind w:left="-270" w:right="-261" w:firstLine="540"/>
        <w:jc w:val="both"/>
        <w:rPr>
          <w:sz w:val="28"/>
          <w:szCs w:val="28"/>
        </w:rPr>
      </w:pPr>
      <w:r>
        <w:rPr>
          <w:i/>
          <w:iCs/>
          <w:sz w:val="28"/>
          <w:szCs w:val="28"/>
          <w:lang w:val="uk-UA"/>
        </w:rPr>
        <w:t>Жук Т.В.</w:t>
      </w:r>
      <w:r>
        <w:rPr>
          <w:sz w:val="28"/>
          <w:szCs w:val="28"/>
          <w:lang w:val="uk-UA"/>
        </w:rPr>
        <w:t xml:space="preserve"> Лексичний та синтаксичний повтор в українській народній творчості (на матеріалі українських народних казок). – Автореф. дис. ... канд. філол. наук: 10.02.01 / НПУ ім. М.П.Драгоманова. – К., 2005. –18 с.  </w:t>
      </w:r>
    </w:p>
    <w:p w14:paraId="7F3FAB45" w14:textId="77777777" w:rsidR="003538C4" w:rsidRDefault="003538C4" w:rsidP="000705D9">
      <w:pPr>
        <w:numPr>
          <w:ilvl w:val="0"/>
          <w:numId w:val="67"/>
        </w:numPr>
        <w:tabs>
          <w:tab w:val="clear" w:pos="360"/>
          <w:tab w:val="num" w:pos="426"/>
          <w:tab w:val="num" w:pos="900"/>
        </w:tabs>
        <w:suppressAutoHyphens w:val="0"/>
        <w:spacing w:line="360" w:lineRule="auto"/>
        <w:ind w:left="-270" w:right="-261" w:firstLine="540"/>
        <w:jc w:val="both"/>
        <w:rPr>
          <w:sz w:val="28"/>
          <w:szCs w:val="28"/>
        </w:rPr>
      </w:pPr>
      <w:r>
        <w:rPr>
          <w:i/>
          <w:iCs/>
          <w:sz w:val="28"/>
          <w:szCs w:val="28"/>
        </w:rPr>
        <w:t>Завадская Е. А.</w:t>
      </w:r>
      <w:r>
        <w:rPr>
          <w:sz w:val="28"/>
          <w:szCs w:val="28"/>
        </w:rPr>
        <w:t xml:space="preserve"> Структурно-семантический и прагматический потенциал оценочных высказываний в французском языке: Автореф. дис. … канд. филол. наук: 10.02.05 / КНУ им. Т.Г. Шевченка. – К., 2000. – 19 с.  </w:t>
      </w:r>
    </w:p>
    <w:p w14:paraId="489A670F"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lastRenderedPageBreak/>
        <w:t xml:space="preserve">Зарецкая Е.Н. </w:t>
      </w:r>
      <w:r>
        <w:rPr>
          <w:sz w:val="28"/>
          <w:szCs w:val="28"/>
        </w:rPr>
        <w:t>Риторика: Теория и практика речевой коммуникации. – 4-е изд. – М.: Дело, 2002. – 480 с.</w:t>
      </w:r>
      <w:r>
        <w:rPr>
          <w:i/>
          <w:iCs/>
          <w:sz w:val="28"/>
          <w:szCs w:val="28"/>
        </w:rPr>
        <w:t xml:space="preserve"> </w:t>
      </w:r>
    </w:p>
    <w:p w14:paraId="667080FD"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Зарицький М.С.</w:t>
      </w:r>
      <w:r>
        <w:rPr>
          <w:sz w:val="28"/>
          <w:szCs w:val="28"/>
        </w:rPr>
        <w:t xml:space="preserve"> Стилістика сучасної української мови: Навч. посібник для студ. вищих навч. закладів / КПІ. – К.: Парламентське вид-во, 2001. – 156 с. </w:t>
      </w:r>
    </w:p>
    <w:p w14:paraId="05116240"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Захарова Н.В.</w:t>
      </w:r>
      <w:r>
        <w:rPr>
          <w:sz w:val="28"/>
          <w:szCs w:val="28"/>
        </w:rPr>
        <w:t xml:space="preserve"> Оценка как основная текстообразующая категория критико-полемического способа изложения: (на материале учебно-научных текстов курса “Теория государства и права”): Автореф. дис. … канд. филол. наук: 10.02.01 / ЛГУ им. А.А. Жданова. – Л., 1988. – 16 с. </w:t>
      </w:r>
    </w:p>
    <w:p w14:paraId="06F2D9CA"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Здоровега В.Й.</w:t>
      </w:r>
      <w:r>
        <w:rPr>
          <w:sz w:val="28"/>
          <w:szCs w:val="28"/>
        </w:rPr>
        <w:t xml:space="preserve"> Теорія і методика журналістської творчості: Навч. посіб. / Львівський національний ун-т ім. Івана Франка. – Л.: ПАІС, 2000. – 180 с.</w:t>
      </w:r>
    </w:p>
    <w:p w14:paraId="2D99D820"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rPr>
        <w:t>Золотова Г.А.</w:t>
      </w:r>
      <w:r>
        <w:rPr>
          <w:sz w:val="28"/>
          <w:szCs w:val="28"/>
        </w:rPr>
        <w:t xml:space="preserve"> Коммуникативные аспекты русского синтаксиса. – М.: Наука, 1982. – 368 с.</w:t>
      </w:r>
    </w:p>
    <w:p w14:paraId="020510E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Золотова Г.А., Онипенко И.К., Сидорова М.Ю.</w:t>
      </w:r>
      <w:r>
        <w:rPr>
          <w:sz w:val="28"/>
          <w:szCs w:val="28"/>
        </w:rPr>
        <w:t xml:space="preserve"> Коммуникативная грамматика русского языка. – М.: Изд-во МГУ, 1998. – 314 с.</w:t>
      </w:r>
    </w:p>
    <w:p w14:paraId="176545A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Иванова Л.П.</w:t>
      </w:r>
      <w:r>
        <w:rPr>
          <w:sz w:val="28"/>
          <w:szCs w:val="28"/>
        </w:rPr>
        <w:t xml:space="preserve"> Стили языка и стили речи в их соотношении // Стилистика текста в коммуникативном аспекте. – Пермь: Изд-во Перм. ун-та </w:t>
      </w:r>
      <w:r>
        <w:rPr>
          <w:sz w:val="28"/>
          <w:szCs w:val="28"/>
          <w:lang w:val="uk-UA"/>
        </w:rPr>
        <w:t xml:space="preserve">                            </w:t>
      </w:r>
      <w:r>
        <w:rPr>
          <w:sz w:val="28"/>
          <w:szCs w:val="28"/>
        </w:rPr>
        <w:t>им. А.М.</w:t>
      </w:r>
      <w:r>
        <w:rPr>
          <w:sz w:val="28"/>
          <w:szCs w:val="28"/>
          <w:lang w:val="uk-UA"/>
        </w:rPr>
        <w:t xml:space="preserve"> </w:t>
      </w:r>
      <w:r>
        <w:rPr>
          <w:sz w:val="28"/>
          <w:szCs w:val="28"/>
        </w:rPr>
        <w:t>Горького</w:t>
      </w:r>
      <w:r>
        <w:rPr>
          <w:sz w:val="28"/>
          <w:szCs w:val="28"/>
          <w:lang w:val="uk-UA"/>
        </w:rPr>
        <w:t xml:space="preserve">, </w:t>
      </w:r>
      <w:r>
        <w:rPr>
          <w:vanish/>
          <w:sz w:val="28"/>
          <w:szCs w:val="28"/>
          <w:lang w:val="uk-UA"/>
        </w:rPr>
        <w:t xml:space="preserve">, </w:t>
      </w:r>
      <w:r>
        <w:rPr>
          <w:sz w:val="28"/>
          <w:szCs w:val="28"/>
        </w:rPr>
        <w:t>1987.</w:t>
      </w:r>
      <w:r>
        <w:rPr>
          <w:sz w:val="28"/>
          <w:szCs w:val="28"/>
          <w:lang w:val="uk-UA"/>
        </w:rPr>
        <w:t xml:space="preserve"> </w:t>
      </w:r>
      <w:r>
        <w:rPr>
          <w:sz w:val="28"/>
          <w:szCs w:val="28"/>
        </w:rPr>
        <w:t>– С. 53-59.</w:t>
      </w:r>
    </w:p>
    <w:p w14:paraId="232D0CAE" w14:textId="77777777" w:rsidR="003538C4" w:rsidRDefault="003538C4" w:rsidP="000705D9">
      <w:pPr>
        <w:pStyle w:val="affffffff"/>
        <w:numPr>
          <w:ilvl w:val="0"/>
          <w:numId w:val="67"/>
        </w:numPr>
        <w:tabs>
          <w:tab w:val="num" w:pos="900"/>
        </w:tabs>
        <w:suppressAutoHyphens w:val="0"/>
        <w:spacing w:after="0" w:line="360" w:lineRule="auto"/>
        <w:ind w:left="-270" w:right="-261" w:firstLine="540"/>
        <w:jc w:val="both"/>
      </w:pPr>
      <w:r>
        <w:rPr>
          <w:i/>
          <w:iCs/>
        </w:rPr>
        <w:t>Иванова Т.П.</w:t>
      </w:r>
      <w:r>
        <w:t xml:space="preserve"> К вопросу о прагматическом аспекте изучения газетного текста // Коммуникативные и прагматические особенности текстов различных жанров.– М.: Изд-во МГУ, 1981.– №178. – С. 117-127.</w:t>
      </w:r>
    </w:p>
    <w:p w14:paraId="124C3BD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Иванова Т.П.</w:t>
      </w:r>
      <w:r>
        <w:rPr>
          <w:sz w:val="28"/>
          <w:szCs w:val="28"/>
        </w:rPr>
        <w:t xml:space="preserve"> Теория и практика журналистики: Учебное пособие для студ. филол. фак-та. – Саратов: Изд-во Саратов. ун-та, 1988. – 178</w:t>
      </w:r>
      <w:r>
        <w:rPr>
          <w:sz w:val="28"/>
          <w:szCs w:val="28"/>
          <w:lang w:val="uk-UA"/>
        </w:rPr>
        <w:t xml:space="preserve"> </w:t>
      </w:r>
      <w:r>
        <w:rPr>
          <w:sz w:val="28"/>
          <w:szCs w:val="28"/>
        </w:rPr>
        <w:t>с.</w:t>
      </w:r>
    </w:p>
    <w:p w14:paraId="11A1602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Ивин А.А.</w:t>
      </w:r>
      <w:r>
        <w:rPr>
          <w:sz w:val="28"/>
          <w:szCs w:val="28"/>
        </w:rPr>
        <w:t xml:space="preserve"> Основания логики оценок. – М.: Изд-во МГУ, 1970. – 230 с.</w:t>
      </w:r>
    </w:p>
    <w:p w14:paraId="76F2B45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Изард К.И.</w:t>
      </w:r>
      <w:r>
        <w:rPr>
          <w:sz w:val="28"/>
          <w:szCs w:val="28"/>
        </w:rPr>
        <w:t xml:space="preserve"> Эмоции человека: Пер.</w:t>
      </w:r>
      <w:r>
        <w:rPr>
          <w:sz w:val="28"/>
          <w:szCs w:val="28"/>
          <w:lang w:val="uk-UA"/>
        </w:rPr>
        <w:t xml:space="preserve"> </w:t>
      </w:r>
      <w:r>
        <w:rPr>
          <w:sz w:val="28"/>
          <w:szCs w:val="28"/>
        </w:rPr>
        <w:t xml:space="preserve">с англ. – М.: Изд-во МГУ, </w:t>
      </w:r>
      <w:r>
        <w:rPr>
          <w:sz w:val="28"/>
          <w:szCs w:val="28"/>
          <w:lang w:val="uk-UA"/>
        </w:rPr>
        <w:t xml:space="preserve">              </w:t>
      </w:r>
      <w:r>
        <w:rPr>
          <w:sz w:val="28"/>
          <w:szCs w:val="28"/>
        </w:rPr>
        <w:t>1980.</w:t>
      </w:r>
      <w:r>
        <w:rPr>
          <w:sz w:val="28"/>
          <w:szCs w:val="28"/>
          <w:lang w:val="uk-UA"/>
        </w:rPr>
        <w:t xml:space="preserve"> </w:t>
      </w:r>
      <w:r>
        <w:rPr>
          <w:sz w:val="28"/>
          <w:szCs w:val="28"/>
        </w:rPr>
        <w:t xml:space="preserve">– 440 с. </w:t>
      </w:r>
    </w:p>
    <w:p w14:paraId="57FCAD2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 xml:space="preserve">Ильин Е. </w:t>
      </w:r>
      <w:r>
        <w:rPr>
          <w:sz w:val="28"/>
          <w:szCs w:val="28"/>
        </w:rPr>
        <w:t>Эмоции и чувства. – СПб.: Питер, 2003. – 725 с.</w:t>
      </w:r>
    </w:p>
    <w:p w14:paraId="138C1C5F"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Ильясова С.В. </w:t>
      </w:r>
      <w:r>
        <w:rPr>
          <w:sz w:val="28"/>
          <w:szCs w:val="28"/>
        </w:rPr>
        <w:t xml:space="preserve">Словообразовательная игра как феномен языка современных СМИ / Отв. ред. </w:t>
      </w:r>
      <w:r>
        <w:rPr>
          <w:sz w:val="28"/>
          <w:szCs w:val="28"/>
          <w:lang w:val="uk-UA"/>
        </w:rPr>
        <w:t xml:space="preserve">Н.П. </w:t>
      </w:r>
      <w:r>
        <w:rPr>
          <w:sz w:val="28"/>
          <w:szCs w:val="28"/>
        </w:rPr>
        <w:t>Колесников</w:t>
      </w:r>
      <w:r>
        <w:rPr>
          <w:sz w:val="28"/>
          <w:szCs w:val="28"/>
          <w:lang w:val="uk-UA"/>
        </w:rPr>
        <w:t>.</w:t>
      </w:r>
      <w:r>
        <w:rPr>
          <w:sz w:val="28"/>
          <w:szCs w:val="28"/>
        </w:rPr>
        <w:t xml:space="preserve"> – Ростов на/Д: Изд-во Рост. гос. ун-та, 2002.</w:t>
      </w:r>
      <w:r>
        <w:rPr>
          <w:sz w:val="28"/>
          <w:szCs w:val="28"/>
          <w:lang w:val="uk-UA"/>
        </w:rPr>
        <w:t xml:space="preserve"> </w:t>
      </w:r>
      <w:r>
        <w:rPr>
          <w:sz w:val="28"/>
          <w:szCs w:val="28"/>
        </w:rPr>
        <w:t>– 359 с.</w:t>
      </w:r>
    </w:p>
    <w:p w14:paraId="0129228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Ипполитова Н.Б.</w:t>
      </w:r>
      <w:r>
        <w:rPr>
          <w:sz w:val="28"/>
          <w:szCs w:val="28"/>
        </w:rPr>
        <w:t xml:space="preserve"> Изобразительные средства в публицистике: Учеб.пособие / Мордов. гос. ун-т им. Н.П. Огарева. – Саранск: МГУ, 1988.</w:t>
      </w:r>
      <w:r>
        <w:rPr>
          <w:sz w:val="28"/>
          <w:szCs w:val="28"/>
          <w:lang w:val="uk-UA"/>
        </w:rPr>
        <w:t xml:space="preserve"> </w:t>
      </w:r>
      <w:r>
        <w:rPr>
          <w:sz w:val="28"/>
          <w:szCs w:val="28"/>
        </w:rPr>
        <w:t xml:space="preserve">– 79 с.  </w:t>
      </w:r>
    </w:p>
    <w:p w14:paraId="221D9F5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Кайда Л. Г.</w:t>
      </w:r>
      <w:r>
        <w:rPr>
          <w:sz w:val="28"/>
          <w:szCs w:val="28"/>
        </w:rPr>
        <w:t xml:space="preserve"> Эффективность публицистического текста. – М.: Изд-во Моск. ун-та, 1989.</w:t>
      </w:r>
      <w:r>
        <w:rPr>
          <w:sz w:val="28"/>
          <w:szCs w:val="28"/>
          <w:lang w:val="uk-UA"/>
        </w:rPr>
        <w:t xml:space="preserve"> </w:t>
      </w:r>
      <w:r>
        <w:rPr>
          <w:sz w:val="28"/>
          <w:szCs w:val="28"/>
        </w:rPr>
        <w:t>– 183 с.</w:t>
      </w:r>
    </w:p>
    <w:p w14:paraId="65764C01" w14:textId="77777777" w:rsidR="003538C4" w:rsidRDefault="003538C4" w:rsidP="000705D9">
      <w:pPr>
        <w:pStyle w:val="afffffff8"/>
        <w:numPr>
          <w:ilvl w:val="0"/>
          <w:numId w:val="67"/>
        </w:numPr>
        <w:tabs>
          <w:tab w:val="num" w:pos="900"/>
        </w:tabs>
        <w:suppressAutoHyphens w:val="0"/>
        <w:spacing w:after="0" w:line="360" w:lineRule="auto"/>
        <w:ind w:left="-270" w:right="-261" w:firstLine="540"/>
        <w:jc w:val="both"/>
      </w:pPr>
      <w:r>
        <w:rPr>
          <w:i/>
          <w:iCs/>
        </w:rPr>
        <w:t xml:space="preserve">Каменская О.Я. </w:t>
      </w:r>
      <w:r>
        <w:t xml:space="preserve"> Текст и коммуникация. – М.: Высшая шк., 1990.</w:t>
      </w:r>
      <w:r>
        <w:rPr>
          <w:lang w:val="uk-UA"/>
        </w:rPr>
        <w:t xml:space="preserve"> </w:t>
      </w:r>
      <w:r>
        <w:t xml:space="preserve">– 151 с.  </w:t>
      </w:r>
    </w:p>
    <w:p w14:paraId="064EBCB0"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Каражаев Ю.Д., Джусоева К.Г.</w:t>
      </w:r>
      <w:r>
        <w:rPr>
          <w:sz w:val="28"/>
          <w:szCs w:val="28"/>
        </w:rPr>
        <w:t xml:space="preserve"> Прагматическая направленность синтаксической эк</w:t>
      </w:r>
      <w:r>
        <w:rPr>
          <w:sz w:val="28"/>
          <w:szCs w:val="28"/>
          <w:lang w:val="uk-UA"/>
        </w:rPr>
        <w:t>с</w:t>
      </w:r>
      <w:r>
        <w:rPr>
          <w:sz w:val="28"/>
          <w:szCs w:val="28"/>
        </w:rPr>
        <w:t>прессии // Проблемы експрессивной стилистики.</w:t>
      </w:r>
      <w:r>
        <w:rPr>
          <w:sz w:val="28"/>
          <w:szCs w:val="28"/>
          <w:lang w:val="uk-UA"/>
        </w:rPr>
        <w:t xml:space="preserve"> –</w:t>
      </w:r>
      <w:r>
        <w:rPr>
          <w:vanish/>
          <w:sz w:val="28"/>
          <w:szCs w:val="28"/>
          <w:lang w:val="uk-UA"/>
        </w:rPr>
        <w:t xml:space="preserve"> </w:t>
      </w:r>
      <w:r>
        <w:rPr>
          <w:sz w:val="28"/>
          <w:szCs w:val="28"/>
        </w:rPr>
        <w:t>Ростов: Изд-во Ростов. ун-та, 1987.</w:t>
      </w:r>
      <w:r>
        <w:rPr>
          <w:sz w:val="28"/>
          <w:szCs w:val="28"/>
          <w:lang w:val="uk-UA"/>
        </w:rPr>
        <w:t xml:space="preserve"> </w:t>
      </w:r>
      <w:r>
        <w:rPr>
          <w:sz w:val="28"/>
          <w:szCs w:val="28"/>
        </w:rPr>
        <w:t>– С. 18-23.</w:t>
      </w:r>
    </w:p>
    <w:p w14:paraId="15A9608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Карамова А.А. </w:t>
      </w:r>
      <w:r>
        <w:rPr>
          <w:sz w:val="28"/>
          <w:szCs w:val="28"/>
        </w:rPr>
        <w:t xml:space="preserve">Категория оценки в современном русском языке. – Уфа: Изд-во Башк. гос. ун-та, 2003. – 51 с. </w:t>
      </w:r>
    </w:p>
    <w:p w14:paraId="1DE9553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Каскан В.А.</w:t>
      </w:r>
      <w:r>
        <w:rPr>
          <w:sz w:val="28"/>
          <w:szCs w:val="28"/>
        </w:rPr>
        <w:t xml:space="preserve"> Жанри публіцистики. – К.: Вища шк., 1988.</w:t>
      </w:r>
      <w:r>
        <w:rPr>
          <w:sz w:val="28"/>
          <w:szCs w:val="28"/>
          <w:lang w:val="uk-UA"/>
        </w:rPr>
        <w:t xml:space="preserve"> </w:t>
      </w:r>
      <w:r>
        <w:rPr>
          <w:sz w:val="28"/>
          <w:szCs w:val="28"/>
        </w:rPr>
        <w:t>– 89 с.</w:t>
      </w:r>
    </w:p>
    <w:p w14:paraId="1B77ED7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Киричук Л.М.</w:t>
      </w:r>
      <w:r>
        <w:rPr>
          <w:sz w:val="28"/>
          <w:szCs w:val="28"/>
        </w:rPr>
        <w:t xml:space="preserve"> Прагмасемантичні особливосі категорії оцінки в рекламному тексті (на матеріалі реклами журналу “</w:t>
      </w:r>
      <w:r>
        <w:rPr>
          <w:sz w:val="28"/>
          <w:szCs w:val="28"/>
          <w:lang w:val="es-ES_tradnl"/>
        </w:rPr>
        <w:t>Time</w:t>
      </w:r>
      <w:r>
        <w:rPr>
          <w:sz w:val="28"/>
          <w:szCs w:val="28"/>
        </w:rPr>
        <w:t>”): Автореф. дис. … канд. філол. наук: 10.02.04 / КДЛУ. – К., 1999. – 18 с.</w:t>
      </w:r>
    </w:p>
    <w:p w14:paraId="62DD9BB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Киселева Л. И.</w:t>
      </w:r>
      <w:r>
        <w:rPr>
          <w:sz w:val="28"/>
          <w:szCs w:val="28"/>
        </w:rPr>
        <w:t xml:space="preserve"> Вопросы теории речевого воздействия. – Л.: Изд-во ЛГУ, 1978.</w:t>
      </w:r>
      <w:r>
        <w:rPr>
          <w:sz w:val="28"/>
          <w:szCs w:val="28"/>
          <w:lang w:val="uk-UA"/>
        </w:rPr>
        <w:t xml:space="preserve"> </w:t>
      </w:r>
      <w:r>
        <w:rPr>
          <w:sz w:val="28"/>
          <w:szCs w:val="28"/>
        </w:rPr>
        <w:t>– 160 с.</w:t>
      </w:r>
    </w:p>
    <w:p w14:paraId="6AAB78C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Кислицына Н.Н.</w:t>
      </w:r>
      <w:r>
        <w:rPr>
          <w:sz w:val="28"/>
          <w:szCs w:val="28"/>
        </w:rPr>
        <w:t xml:space="preserve"> Прилагательные со значением положительной оценки как фрагмент языковой картины мира (на материале русского, украинского и английского языков): Дис. … канд. филол. наук: 10.02.01.</w:t>
      </w:r>
      <w:r>
        <w:rPr>
          <w:sz w:val="28"/>
          <w:szCs w:val="28"/>
          <w:lang w:val="uk-UA"/>
        </w:rPr>
        <w:t xml:space="preserve"> </w:t>
      </w:r>
      <w:r>
        <w:rPr>
          <w:sz w:val="28"/>
          <w:szCs w:val="28"/>
        </w:rPr>
        <w:t>– Симферополь,</w:t>
      </w:r>
      <w:r>
        <w:rPr>
          <w:sz w:val="28"/>
          <w:szCs w:val="28"/>
          <w:lang w:val="uk-UA"/>
        </w:rPr>
        <w:t xml:space="preserve">   </w:t>
      </w:r>
      <w:r>
        <w:rPr>
          <w:sz w:val="28"/>
          <w:szCs w:val="28"/>
        </w:rPr>
        <w:t xml:space="preserve"> 2002.– 184 с.</w:t>
      </w:r>
    </w:p>
    <w:p w14:paraId="4F450DB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Китиця О. В.</w:t>
      </w:r>
      <w:r>
        <w:rPr>
          <w:sz w:val="28"/>
          <w:szCs w:val="28"/>
        </w:rPr>
        <w:t xml:space="preserve"> Категорія персональності та засоби її вираження в публіцистичному стилі: Автореф. дис. … канд. філол. наук: 10.02.01 / Дніпропетров. нац. ун-т. – Дніпропетровськ, 2001. – 19 с. </w:t>
      </w:r>
    </w:p>
    <w:p w14:paraId="272CBBE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Клюєв В.М.</w:t>
      </w:r>
      <w:r>
        <w:rPr>
          <w:sz w:val="28"/>
          <w:szCs w:val="28"/>
        </w:rPr>
        <w:t xml:space="preserve"> Риторика.</w:t>
      </w:r>
      <w:r>
        <w:rPr>
          <w:sz w:val="28"/>
          <w:szCs w:val="28"/>
          <w:lang w:val="uk-UA"/>
        </w:rPr>
        <w:t xml:space="preserve"> </w:t>
      </w:r>
      <w:r>
        <w:rPr>
          <w:sz w:val="28"/>
          <w:szCs w:val="28"/>
        </w:rPr>
        <w:t>– М.: Наука, 1999.</w:t>
      </w:r>
      <w:r>
        <w:rPr>
          <w:sz w:val="28"/>
          <w:szCs w:val="28"/>
          <w:lang w:val="uk-UA"/>
        </w:rPr>
        <w:t xml:space="preserve"> </w:t>
      </w:r>
      <w:r>
        <w:rPr>
          <w:sz w:val="28"/>
          <w:szCs w:val="28"/>
        </w:rPr>
        <w:t>– 358 с.</w:t>
      </w:r>
    </w:p>
    <w:p w14:paraId="7A31D8F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Коваленко А.Н.</w:t>
      </w:r>
      <w:r>
        <w:rPr>
          <w:sz w:val="28"/>
          <w:szCs w:val="28"/>
        </w:rPr>
        <w:t xml:space="preserve"> Заголовок англомовного журнального мікротексту-повідомлення: структура, семантика, прагматика (на матеріалі тижневика </w:t>
      </w:r>
      <w:r>
        <w:rPr>
          <w:sz w:val="28"/>
          <w:szCs w:val="28"/>
          <w:lang w:val="en-US"/>
        </w:rPr>
        <w:t>Newsweek</w:t>
      </w:r>
      <w:r>
        <w:rPr>
          <w:sz w:val="28"/>
          <w:szCs w:val="28"/>
        </w:rPr>
        <w:t>): Дис. … канд. філол. наук: 10.02.04. – К., 2002 .– 187 с.</w:t>
      </w:r>
    </w:p>
    <w:p w14:paraId="655CAD0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Коваль А.Б. </w:t>
      </w:r>
      <w:r>
        <w:rPr>
          <w:sz w:val="28"/>
          <w:szCs w:val="28"/>
        </w:rPr>
        <w:t>Практична стилістика сучасної української мови. – К.: Вища школа, 1987. – 351 с.</w:t>
      </w:r>
      <w:r>
        <w:rPr>
          <w:i/>
          <w:iCs/>
          <w:sz w:val="28"/>
          <w:szCs w:val="28"/>
        </w:rPr>
        <w:t xml:space="preserve"> </w:t>
      </w:r>
    </w:p>
    <w:p w14:paraId="2F67D6B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Кожина М.Н.</w:t>
      </w:r>
      <w:r>
        <w:rPr>
          <w:sz w:val="28"/>
          <w:szCs w:val="28"/>
        </w:rPr>
        <w:t xml:space="preserve"> О языковой и речевой экспрессивности и её экстралингвистическом основании // Проблемы экспрессивной стилистики.– Ростов: Изд-во Рост. гос.</w:t>
      </w:r>
      <w:r>
        <w:rPr>
          <w:sz w:val="28"/>
          <w:szCs w:val="28"/>
          <w:lang w:val="uk-UA"/>
        </w:rPr>
        <w:t xml:space="preserve"> </w:t>
      </w:r>
      <w:r>
        <w:rPr>
          <w:sz w:val="28"/>
          <w:szCs w:val="28"/>
        </w:rPr>
        <w:t xml:space="preserve">ун-та, 1987. – С. 8-17. </w:t>
      </w:r>
    </w:p>
    <w:p w14:paraId="3DA5022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Кожина М.Н.</w:t>
      </w:r>
      <w:r>
        <w:rPr>
          <w:sz w:val="28"/>
          <w:szCs w:val="28"/>
        </w:rPr>
        <w:t xml:space="preserve"> Стилистика русского языка. – М.: Просвещение,          </w:t>
      </w:r>
      <w:r>
        <w:rPr>
          <w:sz w:val="28"/>
          <w:szCs w:val="28"/>
          <w:lang w:val="uk-UA"/>
        </w:rPr>
        <w:t xml:space="preserve">  </w:t>
      </w:r>
      <w:r>
        <w:rPr>
          <w:sz w:val="28"/>
          <w:szCs w:val="28"/>
        </w:rPr>
        <w:t>1993.</w:t>
      </w:r>
      <w:r>
        <w:rPr>
          <w:sz w:val="28"/>
          <w:szCs w:val="28"/>
          <w:lang w:val="uk-UA"/>
        </w:rPr>
        <w:t xml:space="preserve"> </w:t>
      </w:r>
      <w:r>
        <w:rPr>
          <w:sz w:val="28"/>
          <w:szCs w:val="28"/>
        </w:rPr>
        <w:t>– 223</w:t>
      </w:r>
      <w:r>
        <w:rPr>
          <w:sz w:val="28"/>
          <w:szCs w:val="28"/>
          <w:lang w:val="uk-UA"/>
        </w:rPr>
        <w:t xml:space="preserve"> </w:t>
      </w:r>
      <w:r>
        <w:rPr>
          <w:sz w:val="28"/>
          <w:szCs w:val="28"/>
        </w:rPr>
        <w:t xml:space="preserve">с. </w:t>
      </w:r>
    </w:p>
    <w:p w14:paraId="7E50333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Козловская  А.Б.</w:t>
      </w:r>
      <w:r>
        <w:rPr>
          <w:sz w:val="28"/>
          <w:szCs w:val="28"/>
        </w:rPr>
        <w:t xml:space="preserve"> Прагматический аспект категории информативности англоязычных синоптических текстов газетно-публицистического стиля: Дис. … канд. филол. наук: 10.02.04. – Харьков, 2003. – 219 с.</w:t>
      </w:r>
    </w:p>
    <w:p w14:paraId="65C97C6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Колшанский Г.В.</w:t>
      </w:r>
      <w:r>
        <w:rPr>
          <w:sz w:val="28"/>
          <w:szCs w:val="28"/>
        </w:rPr>
        <w:t xml:space="preserve"> Соотношение субъективных и объективних факторов в языке. – М.: Наука, 1975. – 230 с.</w:t>
      </w:r>
    </w:p>
    <w:p w14:paraId="7DB74B5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Колшанский Г.В.</w:t>
      </w:r>
      <w:r>
        <w:rPr>
          <w:sz w:val="28"/>
          <w:szCs w:val="28"/>
        </w:rPr>
        <w:t xml:space="preserve"> Коммуникативная функция и структура языка. – М.: Наука, 1984. – 173 с.</w:t>
      </w:r>
    </w:p>
    <w:p w14:paraId="7BD16DF0"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Кондрашов П.В.</w:t>
      </w:r>
      <w:r>
        <w:rPr>
          <w:sz w:val="28"/>
          <w:szCs w:val="28"/>
        </w:rPr>
        <w:t xml:space="preserve"> Формула эффективности прессы. – М.: Мысль,          1980. – 125</w:t>
      </w:r>
      <w:r>
        <w:rPr>
          <w:sz w:val="28"/>
          <w:szCs w:val="28"/>
          <w:lang w:val="uk-UA"/>
        </w:rPr>
        <w:t xml:space="preserve"> </w:t>
      </w:r>
      <w:r>
        <w:rPr>
          <w:sz w:val="28"/>
          <w:szCs w:val="28"/>
        </w:rPr>
        <w:t>с.</w:t>
      </w:r>
    </w:p>
    <w:p w14:paraId="2C7398C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Коновець С. П.</w:t>
      </w:r>
      <w:r>
        <w:rPr>
          <w:sz w:val="28"/>
          <w:szCs w:val="28"/>
        </w:rPr>
        <w:t xml:space="preserve"> Комунікативно-прагматичні особливості актуалізації фразеологізмів у дискурсі сучасної преси (за матеріалами іспанських періодичних видань): Автореф. дис. … канд. ф</w:t>
      </w:r>
      <w:r>
        <w:rPr>
          <w:sz w:val="28"/>
          <w:szCs w:val="28"/>
          <w:lang w:val="uk-UA"/>
        </w:rPr>
        <w:t>і</w:t>
      </w:r>
      <w:r>
        <w:rPr>
          <w:sz w:val="28"/>
          <w:szCs w:val="28"/>
        </w:rPr>
        <w:t>лол. наук: 10.02.05 / КГУ ім. Т.Г.</w:t>
      </w:r>
      <w:r>
        <w:rPr>
          <w:sz w:val="28"/>
          <w:szCs w:val="28"/>
          <w:lang w:val="uk-UA"/>
        </w:rPr>
        <w:t xml:space="preserve"> </w:t>
      </w:r>
      <w:r>
        <w:rPr>
          <w:sz w:val="28"/>
          <w:szCs w:val="28"/>
        </w:rPr>
        <w:t xml:space="preserve">Шевченка. – К., 2002. – 20 с. </w:t>
      </w:r>
    </w:p>
    <w:p w14:paraId="69B90F9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Коробейников В.С.</w:t>
      </w:r>
      <w:r>
        <w:rPr>
          <w:sz w:val="28"/>
          <w:szCs w:val="28"/>
        </w:rPr>
        <w:t xml:space="preserve"> Редакция и аудитория. – М.: Мысль, 1983. – 255 с. </w:t>
      </w:r>
    </w:p>
    <w:p w14:paraId="7B97F303" w14:textId="77777777" w:rsidR="003538C4" w:rsidRDefault="003538C4" w:rsidP="000705D9">
      <w:pPr>
        <w:numPr>
          <w:ilvl w:val="0"/>
          <w:numId w:val="67"/>
        </w:numPr>
        <w:tabs>
          <w:tab w:val="num" w:pos="900"/>
        </w:tabs>
        <w:suppressAutoHyphens w:val="0"/>
        <w:spacing w:line="360" w:lineRule="auto"/>
        <w:ind w:left="-270" w:right="-261" w:firstLine="540"/>
        <w:jc w:val="both"/>
        <w:rPr>
          <w:i/>
          <w:iCs/>
          <w:sz w:val="28"/>
          <w:szCs w:val="28"/>
        </w:rPr>
      </w:pPr>
      <w:r>
        <w:rPr>
          <w:i/>
          <w:iCs/>
          <w:sz w:val="28"/>
          <w:szCs w:val="28"/>
          <w:lang w:val="uk-UA"/>
        </w:rPr>
        <w:t>Коротіч Т.А.</w:t>
      </w:r>
      <w:r>
        <w:rPr>
          <w:sz w:val="28"/>
          <w:szCs w:val="28"/>
          <w:lang w:val="uk-UA"/>
        </w:rPr>
        <w:t xml:space="preserve"> Мовний рівень аналізу художнього тексту (на прикладі позначень кольору і світла): </w:t>
      </w:r>
      <w:r>
        <w:rPr>
          <w:sz w:val="28"/>
          <w:szCs w:val="28"/>
        </w:rPr>
        <w:t>Проблеми семантики слова, речення та тексту. – К.: Видавничий центр КДЛУ, 2004. – №11. – С. 205-209.</w:t>
      </w:r>
    </w:p>
    <w:p w14:paraId="0F52AE2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Космеда Т.А.</w:t>
      </w:r>
      <w:r>
        <w:rPr>
          <w:sz w:val="28"/>
          <w:szCs w:val="28"/>
        </w:rPr>
        <w:t xml:space="preserve"> Аксіологічні аспекти прагмалінгвістики: формування і розвиток категорії оцінки. – Львів: ГНУ ім. І.</w:t>
      </w:r>
      <w:r>
        <w:rPr>
          <w:sz w:val="28"/>
          <w:szCs w:val="28"/>
          <w:lang w:val="uk-UA"/>
        </w:rPr>
        <w:t xml:space="preserve"> </w:t>
      </w:r>
      <w:r>
        <w:rPr>
          <w:sz w:val="28"/>
          <w:szCs w:val="28"/>
        </w:rPr>
        <w:t>Франка, 2000. – 350 с.</w:t>
      </w:r>
    </w:p>
    <w:p w14:paraId="71EFF5F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Костенко Н.В.</w:t>
      </w:r>
      <w:r>
        <w:rPr>
          <w:sz w:val="28"/>
          <w:szCs w:val="28"/>
        </w:rPr>
        <w:t xml:space="preserve"> Ценности и символы в массовой коммуникации. – К.: Наукова думка, АН Украины Ин-т социологии, 1993. – 130 с.</w:t>
      </w:r>
    </w:p>
    <w:p w14:paraId="1DBB0E5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uk-UA"/>
        </w:rPr>
      </w:pPr>
      <w:r>
        <w:rPr>
          <w:i/>
          <w:iCs/>
          <w:sz w:val="28"/>
          <w:szCs w:val="28"/>
          <w:lang w:val="uk-UA"/>
        </w:rPr>
        <w:t xml:space="preserve">Костенко Н.В., Іванов В.Ф. </w:t>
      </w:r>
      <w:r>
        <w:rPr>
          <w:sz w:val="28"/>
          <w:szCs w:val="28"/>
          <w:lang w:val="uk-UA"/>
        </w:rPr>
        <w:t>Досвід конвент-аналізу: моделі і практики. – К.: Центр віл. преси, 2003. – 200 с.</w:t>
      </w:r>
    </w:p>
    <w:p w14:paraId="2C22201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Костомаров В.Г.</w:t>
      </w:r>
      <w:r>
        <w:rPr>
          <w:sz w:val="28"/>
          <w:szCs w:val="28"/>
        </w:rPr>
        <w:t xml:space="preserve"> Русский язык на газетной полосе. – М.: Изд-во МГУ, 1971. – 266 с.</w:t>
      </w:r>
    </w:p>
    <w:p w14:paraId="3436995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Кострова О.А. </w:t>
      </w:r>
      <w:r>
        <w:rPr>
          <w:sz w:val="28"/>
          <w:szCs w:val="28"/>
        </w:rPr>
        <w:t>Экспрессивный синтаксис современного немецкого языка. – М.: Флинта: Моск. психол. соц. ин-т., 2004. – 240 с.</w:t>
      </w:r>
    </w:p>
    <w:p w14:paraId="2DA600F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Краснова Т.И., Майданова Л.М.</w:t>
      </w:r>
      <w:r>
        <w:rPr>
          <w:sz w:val="28"/>
          <w:szCs w:val="28"/>
        </w:rPr>
        <w:t xml:space="preserve"> Синтаксис убеждающей речи / Аргументация в публицистическом тексте: (Жанрово-стилистический аспект). – Свердловск: Изд-во Урал. ун-та, 1992. – С. 180-193.</w:t>
      </w:r>
    </w:p>
    <w:p w14:paraId="547FD37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Красных В.В.</w:t>
      </w:r>
      <w:r>
        <w:rPr>
          <w:sz w:val="28"/>
          <w:szCs w:val="28"/>
        </w:rPr>
        <w:t xml:space="preserve"> Основы психолингвистики и теории коммуникации. Лекционный курс. – М.: Гносис. Кучково поле, 2001. – 270 с.</w:t>
      </w:r>
    </w:p>
    <w:p w14:paraId="46DFED2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Кривошея Г.П</w:t>
      </w:r>
      <w:r>
        <w:rPr>
          <w:sz w:val="28"/>
          <w:szCs w:val="28"/>
          <w:lang w:val="uk-UA"/>
        </w:rPr>
        <w:t>. Журналістика: методичні аспекти літературної праці. – К.: Кн.. МУ, 2003. – 301 с.</w:t>
      </w:r>
    </w:p>
    <w:p w14:paraId="179A774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Крикунов Ю.А.</w:t>
      </w:r>
      <w:r>
        <w:rPr>
          <w:sz w:val="28"/>
          <w:szCs w:val="28"/>
        </w:rPr>
        <w:t xml:space="preserve"> Рецензия в газете. – М.: Изд-во МГУ, 1976. – 36 с.</w:t>
      </w:r>
    </w:p>
    <w:p w14:paraId="1BDE541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Крысанова Т.А.</w:t>
      </w:r>
      <w:r>
        <w:rPr>
          <w:sz w:val="28"/>
          <w:szCs w:val="28"/>
        </w:rPr>
        <w:t xml:space="preserve"> Высказывания с негативной оценкой адресата в современном английском языке (коммуникативно-прагматический аспект): Дис. ... канд. филол.</w:t>
      </w:r>
      <w:r>
        <w:rPr>
          <w:sz w:val="28"/>
          <w:szCs w:val="28"/>
          <w:lang w:val="uk-UA"/>
        </w:rPr>
        <w:t xml:space="preserve"> </w:t>
      </w:r>
      <w:r>
        <w:rPr>
          <w:sz w:val="28"/>
          <w:szCs w:val="28"/>
        </w:rPr>
        <w:t>наук: 10.02.04. – К., 1999. – 182 с.</w:t>
      </w:r>
    </w:p>
    <w:p w14:paraId="3B4C5E1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Кузнецов В.Г.</w:t>
      </w:r>
      <w:r>
        <w:rPr>
          <w:sz w:val="28"/>
          <w:szCs w:val="28"/>
        </w:rPr>
        <w:t xml:space="preserve"> Функциональные стили современного французского </w:t>
      </w:r>
      <w:r>
        <w:rPr>
          <w:sz w:val="28"/>
          <w:szCs w:val="28"/>
          <w:lang w:val="uk-UA"/>
        </w:rPr>
        <w:t xml:space="preserve">   </w:t>
      </w:r>
      <w:r>
        <w:rPr>
          <w:sz w:val="28"/>
          <w:szCs w:val="28"/>
        </w:rPr>
        <w:t xml:space="preserve">языка. – М.: Высшая шк., 1991. – 160 с. </w:t>
      </w:r>
    </w:p>
    <w:p w14:paraId="7BC204C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Кулаева Е.В.</w:t>
      </w:r>
      <w:r>
        <w:rPr>
          <w:sz w:val="28"/>
          <w:szCs w:val="28"/>
        </w:rPr>
        <w:t xml:space="preserve"> Лексическая прагматика англоязычной журнальной рекламы: Автореф. дис. … канд. филол. наук: 10.02.04 / МГУ.</w:t>
      </w:r>
      <w:r>
        <w:rPr>
          <w:sz w:val="28"/>
          <w:szCs w:val="28"/>
          <w:lang w:val="uk-UA"/>
        </w:rPr>
        <w:t xml:space="preserve"> </w:t>
      </w:r>
      <w:r>
        <w:rPr>
          <w:sz w:val="28"/>
          <w:szCs w:val="28"/>
        </w:rPr>
        <w:t xml:space="preserve">– М., 2001. – 17 с.  </w:t>
      </w:r>
    </w:p>
    <w:p w14:paraId="5D3EF6A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Куряков В.Н.</w:t>
      </w:r>
      <w:r>
        <w:rPr>
          <w:sz w:val="28"/>
          <w:szCs w:val="28"/>
        </w:rPr>
        <w:t xml:space="preserve"> Компрессия как особенность американского военного текста: (На материале боевых приказов армии США): Дис. … канд. филол. наук: 10.02.04. – М.,1991. – 177 с.</w:t>
      </w:r>
    </w:p>
    <w:p w14:paraId="538937E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Кухаренко В.А.</w:t>
      </w:r>
      <w:r>
        <w:rPr>
          <w:sz w:val="28"/>
          <w:szCs w:val="28"/>
        </w:rPr>
        <w:t xml:space="preserve"> Интерпретация текста. – М.: Просвещение, 1988.</w:t>
      </w:r>
      <w:r>
        <w:rPr>
          <w:sz w:val="28"/>
          <w:szCs w:val="28"/>
          <w:lang w:val="uk-UA"/>
        </w:rPr>
        <w:t xml:space="preserve"> </w:t>
      </w:r>
      <w:r>
        <w:rPr>
          <w:sz w:val="28"/>
          <w:szCs w:val="28"/>
        </w:rPr>
        <w:t>– 192 с.</w:t>
      </w:r>
    </w:p>
    <w:p w14:paraId="5232DE4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Лазарева Э.А.</w:t>
      </w:r>
      <w:r>
        <w:rPr>
          <w:sz w:val="28"/>
          <w:szCs w:val="28"/>
        </w:rPr>
        <w:t xml:space="preserve"> Типологические характеристики газетного заглавия //</w:t>
      </w:r>
      <w:r>
        <w:rPr>
          <w:vanish/>
          <w:sz w:val="28"/>
          <w:szCs w:val="28"/>
          <w:lang w:val="uk-UA"/>
        </w:rPr>
        <w:t xml:space="preserve"> </w:t>
      </w:r>
      <w:r>
        <w:rPr>
          <w:sz w:val="28"/>
          <w:szCs w:val="28"/>
        </w:rPr>
        <w:t>Вопросы стилистики: функционально-стилевая дифференциация языка.– Саратов: Изд-во Саратов. ун-та, 1981. – С. 145-157.</w:t>
      </w:r>
    </w:p>
    <w:p w14:paraId="0486349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Ламохова С.А.</w:t>
      </w:r>
      <w:r>
        <w:rPr>
          <w:sz w:val="28"/>
          <w:szCs w:val="28"/>
        </w:rPr>
        <w:t xml:space="preserve"> Эмоциональность как компонент разговорной речи на примере немецкого языка // Теория и практика  германских и романских языков: Материалы </w:t>
      </w:r>
      <w:r>
        <w:rPr>
          <w:sz w:val="28"/>
          <w:szCs w:val="28"/>
          <w:lang w:val="en-US"/>
        </w:rPr>
        <w:t>II</w:t>
      </w:r>
      <w:r>
        <w:rPr>
          <w:sz w:val="28"/>
          <w:szCs w:val="28"/>
        </w:rPr>
        <w:t>-й Всеросийской научно-практической конференции. –</w:t>
      </w:r>
      <w:r>
        <w:rPr>
          <w:vanish/>
          <w:sz w:val="28"/>
          <w:szCs w:val="28"/>
          <w:lang w:val="uk-UA"/>
        </w:rPr>
        <w:t xml:space="preserve"> </w:t>
      </w:r>
      <w:r>
        <w:rPr>
          <w:sz w:val="28"/>
          <w:szCs w:val="28"/>
        </w:rPr>
        <w:t xml:space="preserve">Ульяновск: Ульяновский гос. педагог. ун-т. им. И.Н. Ульянова, 2001. – Т.1. – С. 76-78. </w:t>
      </w:r>
    </w:p>
    <w:p w14:paraId="2B9B724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Леонтьев А.А.</w:t>
      </w:r>
      <w:r>
        <w:rPr>
          <w:sz w:val="28"/>
          <w:szCs w:val="28"/>
        </w:rPr>
        <w:t xml:space="preserve"> Основы психолингвистики: Учеб. для высших учеб. заведений, обуч. по спец: “Психология”. – М.: Смысл, 1999. – 287 с. </w:t>
      </w:r>
    </w:p>
    <w:p w14:paraId="057C9C5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Лепина Р.А.</w:t>
      </w:r>
      <w:r>
        <w:rPr>
          <w:sz w:val="28"/>
          <w:szCs w:val="28"/>
        </w:rPr>
        <w:t xml:space="preserve"> Повтор в элиптических предложениях // Исследования по романской и германской филологии. – К.: Высшая шк., 1981. – 112 с.</w:t>
      </w:r>
    </w:p>
    <w:p w14:paraId="18874B9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Литвин В.Ф.</w:t>
      </w:r>
      <w:r>
        <w:rPr>
          <w:sz w:val="28"/>
          <w:szCs w:val="28"/>
        </w:rPr>
        <w:t xml:space="preserve"> Экспрессивность текста и экспрессивность слова // </w:t>
      </w:r>
      <w:r>
        <w:rPr>
          <w:vanish/>
          <w:sz w:val="28"/>
          <w:szCs w:val="28"/>
        </w:rPr>
        <w:t xml:space="preserve">/ В сб. </w:t>
      </w:r>
      <w:r>
        <w:rPr>
          <w:sz w:val="28"/>
          <w:szCs w:val="28"/>
        </w:rPr>
        <w:t xml:space="preserve">Проблемы экспрессивной стилистики. </w:t>
      </w:r>
      <w:r>
        <w:rPr>
          <w:vanish/>
          <w:sz w:val="28"/>
          <w:szCs w:val="28"/>
        </w:rPr>
        <w:t>//Отв. ред Т.Г. Хазагеров.</w:t>
      </w:r>
      <w:r>
        <w:rPr>
          <w:sz w:val="28"/>
          <w:szCs w:val="28"/>
        </w:rPr>
        <w:t>– Ростов: Изд-во Ростов. ун-та,               1987. – С. 36-39.</w:t>
      </w:r>
    </w:p>
    <w:p w14:paraId="196BB55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Литвинчук И.Н.</w:t>
      </w:r>
      <w:r>
        <w:rPr>
          <w:sz w:val="28"/>
          <w:szCs w:val="28"/>
        </w:rPr>
        <w:t xml:space="preserve"> Прагматика эмотивного текста (психосемантическое экспериментальное исследование): Дис. … канд. филол. наук: 10.02.15. – К.,    </w:t>
      </w:r>
      <w:r>
        <w:rPr>
          <w:vanish/>
          <w:sz w:val="28"/>
          <w:szCs w:val="28"/>
        </w:rPr>
        <w:t xml:space="preserve"> КНУ им. Т.Г. Шевченко.</w:t>
      </w:r>
      <w:r>
        <w:rPr>
          <w:sz w:val="28"/>
          <w:szCs w:val="28"/>
        </w:rPr>
        <w:t xml:space="preserve">2000. – 231с. </w:t>
      </w:r>
    </w:p>
    <w:p w14:paraId="5418FAD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Лихошерст Н.И. </w:t>
      </w:r>
      <w:r>
        <w:rPr>
          <w:sz w:val="28"/>
          <w:szCs w:val="28"/>
        </w:rPr>
        <w:t xml:space="preserve">Стилистическая семасиология // Стилистика английского языка. – К.: Вища шк., 1991. – С. 167-192. </w:t>
      </w:r>
    </w:p>
    <w:p w14:paraId="5D5BC5F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Лубкович И.М.</w:t>
      </w:r>
      <w:r>
        <w:rPr>
          <w:sz w:val="28"/>
          <w:szCs w:val="28"/>
        </w:rPr>
        <w:t xml:space="preserve"> Понимание текстов как фактор усиления действенности публицистики // </w:t>
      </w:r>
      <w:r>
        <w:rPr>
          <w:vanish/>
          <w:sz w:val="28"/>
          <w:szCs w:val="28"/>
        </w:rPr>
        <w:t xml:space="preserve">В кн.: </w:t>
      </w:r>
      <w:r>
        <w:rPr>
          <w:sz w:val="28"/>
          <w:szCs w:val="28"/>
        </w:rPr>
        <w:t>Социологические исследования эффективности журналистики. –</w:t>
      </w:r>
      <w:r>
        <w:rPr>
          <w:vanish/>
          <w:sz w:val="28"/>
          <w:szCs w:val="28"/>
        </w:rPr>
        <w:t xml:space="preserve">Под.ред. Я.Н. Засурского. </w:t>
      </w:r>
      <w:r>
        <w:rPr>
          <w:sz w:val="28"/>
          <w:szCs w:val="28"/>
        </w:rPr>
        <w:t>М.: Изд-во МГУ, 1986. – С. 163-170.</w:t>
      </w:r>
    </w:p>
    <w:p w14:paraId="24C6C05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Лук А.Н.</w:t>
      </w:r>
      <w:r>
        <w:rPr>
          <w:sz w:val="28"/>
          <w:szCs w:val="28"/>
        </w:rPr>
        <w:t xml:space="preserve"> Эмоции и чувства. – М.: Знание, 1972. – 77 с.</w:t>
      </w:r>
    </w:p>
    <w:p w14:paraId="77CCBB9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Луканина М.В.</w:t>
      </w:r>
      <w:r>
        <w:rPr>
          <w:sz w:val="28"/>
          <w:szCs w:val="28"/>
        </w:rPr>
        <w:t xml:space="preserve"> Газетный текст через призму теории коммуникации // Весник МГУ. Сер.19. Лингвистика и межкультурная коммуникация. – 2003. –    №2. – С. 123-133.</w:t>
      </w:r>
    </w:p>
    <w:p w14:paraId="04466E3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Лукъянова Н.А.</w:t>
      </w:r>
      <w:r>
        <w:rPr>
          <w:sz w:val="28"/>
          <w:szCs w:val="28"/>
        </w:rPr>
        <w:t xml:space="preserve"> Экспрессивная лексика разговорного употребления (проблемы семантики). – Новосибирск: Наука, 1986. – 227 с.</w:t>
      </w:r>
    </w:p>
    <w:p w14:paraId="1CFF41A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Лукьянова Н.А.</w:t>
      </w:r>
      <w:r>
        <w:rPr>
          <w:sz w:val="28"/>
          <w:szCs w:val="28"/>
        </w:rPr>
        <w:t xml:space="preserve"> Экспрессивность в системе, словаре и речи // Человеческий фактор в языке. Языковые механизмы экспрессивности. – М.: Наука, 1991. – С. 157-178.</w:t>
      </w:r>
    </w:p>
    <w:p w14:paraId="0787297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Лустрэ Л.Н.</w:t>
      </w:r>
      <w:r>
        <w:rPr>
          <w:sz w:val="28"/>
          <w:szCs w:val="28"/>
        </w:rPr>
        <w:t xml:space="preserve"> Основные принципы исследования экспрессивности текста // </w:t>
      </w:r>
      <w:r>
        <w:rPr>
          <w:vanish/>
          <w:sz w:val="28"/>
          <w:szCs w:val="28"/>
        </w:rPr>
        <w:t xml:space="preserve">Межвуз. сб. науч. тр. – </w:t>
      </w:r>
      <w:r>
        <w:rPr>
          <w:sz w:val="28"/>
          <w:szCs w:val="28"/>
        </w:rPr>
        <w:t>Средства выражения экспрессивности текста. – Ростов-на/Д: Изд-во Ростов. ун-та, 1982. – С. 25-35.</w:t>
      </w:r>
    </w:p>
    <w:p w14:paraId="674EAD1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Лысакова И.П.</w:t>
      </w:r>
      <w:r>
        <w:rPr>
          <w:sz w:val="28"/>
          <w:szCs w:val="28"/>
        </w:rPr>
        <w:t xml:space="preserve"> Язык газеты: Социолингвистический аспект. – Л.: Изд-во ЛГУ, 1981. – 103 с.  </w:t>
      </w:r>
    </w:p>
    <w:p w14:paraId="50535D0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Лысакова И.П.</w:t>
      </w:r>
      <w:r>
        <w:rPr>
          <w:sz w:val="28"/>
          <w:szCs w:val="28"/>
        </w:rPr>
        <w:t xml:space="preserve"> Тип газеты и стиль публикации: Опыт социолингвистического исследования. – Л.: Изд-во ЛГУ, 1989. – 181 с. </w:t>
      </w:r>
    </w:p>
    <w:p w14:paraId="2924407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Ляпон М.В.</w:t>
      </w:r>
      <w:r>
        <w:rPr>
          <w:sz w:val="28"/>
          <w:szCs w:val="28"/>
        </w:rPr>
        <w:t xml:space="preserve"> Оценочная ситуация и словесное самомоделирование /</w:t>
      </w:r>
      <w:r>
        <w:rPr>
          <w:sz w:val="28"/>
          <w:szCs w:val="28"/>
          <w:lang w:val="uk-UA"/>
        </w:rPr>
        <w:t>/</w:t>
      </w:r>
      <w:r>
        <w:rPr>
          <w:sz w:val="28"/>
          <w:szCs w:val="28"/>
        </w:rPr>
        <w:t xml:space="preserve"> Язык и личность. – М.: Наука, 1989. – С. 24-35.  </w:t>
      </w:r>
    </w:p>
    <w:p w14:paraId="6ECAD3A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Майданова Л.М.</w:t>
      </w:r>
      <w:r>
        <w:rPr>
          <w:sz w:val="28"/>
          <w:szCs w:val="28"/>
        </w:rPr>
        <w:t xml:space="preserve"> Очерки по практической стилистике для студентов-журналистов. – Свердловск: Изд-во Урал. ун-та, 1987. – 184 с.</w:t>
      </w:r>
    </w:p>
    <w:p w14:paraId="76276CA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Майданова Л.М.</w:t>
      </w:r>
      <w:r>
        <w:rPr>
          <w:sz w:val="28"/>
          <w:szCs w:val="28"/>
        </w:rPr>
        <w:t xml:space="preserve"> Стилистические особенности газетных жанров: Лекции по спецкурсу.</w:t>
      </w:r>
      <w:r>
        <w:rPr>
          <w:sz w:val="28"/>
          <w:szCs w:val="28"/>
          <w:lang w:val="uk-UA"/>
        </w:rPr>
        <w:t xml:space="preserve"> </w:t>
      </w:r>
      <w:r>
        <w:rPr>
          <w:sz w:val="28"/>
          <w:szCs w:val="28"/>
        </w:rPr>
        <w:t>– Свердловск: УрГУ, 1987. – 65 с.</w:t>
      </w:r>
    </w:p>
    <w:p w14:paraId="617F8C7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Майданова Л.М</w:t>
      </w:r>
      <w:r>
        <w:rPr>
          <w:sz w:val="28"/>
          <w:szCs w:val="28"/>
        </w:rPr>
        <w:t xml:space="preserve">. Структура и композиция газетного текста: (средства выразительного письма). – Красноярск: Изд-во Краснояр. ун-та, 1987. – 179 с.  </w:t>
      </w:r>
    </w:p>
    <w:p w14:paraId="753DB18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Майданова Л.М.</w:t>
      </w:r>
      <w:r>
        <w:rPr>
          <w:sz w:val="28"/>
          <w:szCs w:val="28"/>
        </w:rPr>
        <w:t xml:space="preserve"> Система аргументации в публицистическом тексте и ее линейное развертывание /</w:t>
      </w:r>
      <w:r>
        <w:rPr>
          <w:sz w:val="28"/>
          <w:szCs w:val="28"/>
          <w:lang w:val="uk-UA"/>
        </w:rPr>
        <w:t>/</w:t>
      </w:r>
      <w:r>
        <w:rPr>
          <w:sz w:val="28"/>
          <w:szCs w:val="28"/>
        </w:rPr>
        <w:t xml:space="preserve"> Аргументация в публицистическом тексте: (Жанрово-стилистический аспект). – Свердловск: Изд-во Урал. ун-та, 1992. – С. 15-27.</w:t>
      </w:r>
    </w:p>
    <w:p w14:paraId="5AD0C6F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Максимов А.А. </w:t>
      </w:r>
      <w:r>
        <w:rPr>
          <w:sz w:val="28"/>
          <w:szCs w:val="28"/>
        </w:rPr>
        <w:t xml:space="preserve">Лицо газеты: Газета, опыт, проблемы. – Л.: Лениздат, 1975. – 72 с. </w:t>
      </w:r>
    </w:p>
    <w:p w14:paraId="166D9E5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 xml:space="preserve">Маліновський Е.Ф. </w:t>
      </w:r>
      <w:r>
        <w:rPr>
          <w:sz w:val="28"/>
          <w:szCs w:val="28"/>
          <w:lang w:val="uk-UA"/>
        </w:rPr>
        <w:t xml:space="preserve">Функціональна природа простих повторів у мовленнєвій діяльності / Вісн. Харків. нац. ун-ту </w:t>
      </w:r>
      <w:r>
        <w:rPr>
          <w:sz w:val="28"/>
          <w:szCs w:val="28"/>
        </w:rPr>
        <w:t>ім. В.Н. Каразіна</w:t>
      </w:r>
      <w:r>
        <w:rPr>
          <w:sz w:val="28"/>
          <w:szCs w:val="28"/>
          <w:lang w:val="uk-UA"/>
        </w:rPr>
        <w:t xml:space="preserve">. – 2004. – №649. – С.124-126.  </w:t>
      </w:r>
    </w:p>
    <w:p w14:paraId="065F3FD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Мальцевич Т.В.</w:t>
      </w:r>
      <w:r>
        <w:rPr>
          <w:sz w:val="28"/>
          <w:szCs w:val="28"/>
        </w:rPr>
        <w:t xml:space="preserve"> Проблема типологизации жанров публицистики // </w:t>
      </w:r>
      <w:r>
        <w:rPr>
          <w:vanish/>
          <w:sz w:val="28"/>
          <w:szCs w:val="28"/>
        </w:rPr>
        <w:t xml:space="preserve">В сб. </w:t>
      </w:r>
      <w:r>
        <w:rPr>
          <w:sz w:val="28"/>
          <w:szCs w:val="28"/>
        </w:rPr>
        <w:t>Вестник Беларус. гос. ун-та. Журналистика. – 2000. – №3. – С. 74-79.</w:t>
      </w:r>
    </w:p>
    <w:p w14:paraId="0F20568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Мамалыга  А.И.</w:t>
      </w:r>
      <w:r>
        <w:rPr>
          <w:sz w:val="28"/>
          <w:szCs w:val="28"/>
        </w:rPr>
        <w:t xml:space="preserve"> Структура газетного текста. – К.: Вища шк., Изд-во при КГУ, 1983. – 137 с.</w:t>
      </w:r>
    </w:p>
    <w:p w14:paraId="66A50AF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Маслова В.А.</w:t>
      </w:r>
      <w:r>
        <w:rPr>
          <w:sz w:val="28"/>
          <w:szCs w:val="28"/>
        </w:rPr>
        <w:t xml:space="preserve"> Коммуникативная природа и параметры экспрессивности текста // </w:t>
      </w:r>
      <w:r>
        <w:rPr>
          <w:vanish/>
          <w:sz w:val="28"/>
          <w:szCs w:val="28"/>
        </w:rPr>
        <w:t xml:space="preserve">В кн.: </w:t>
      </w:r>
      <w:r>
        <w:rPr>
          <w:sz w:val="28"/>
          <w:szCs w:val="28"/>
        </w:rPr>
        <w:t xml:space="preserve">Человеческий фактор в языке. Языковые механизмы экспрессивности. – </w:t>
      </w:r>
      <w:r>
        <w:rPr>
          <w:vanish/>
          <w:sz w:val="28"/>
          <w:szCs w:val="28"/>
        </w:rPr>
        <w:t xml:space="preserve">/ Отв. ред. В.Н. Телия.– </w:t>
      </w:r>
      <w:r>
        <w:rPr>
          <w:sz w:val="28"/>
          <w:szCs w:val="28"/>
        </w:rPr>
        <w:t>М.: Наука, 1991. – С. 179-205.</w:t>
      </w:r>
    </w:p>
    <w:p w14:paraId="64A31C05" w14:textId="77777777" w:rsidR="003538C4" w:rsidRDefault="003538C4" w:rsidP="000705D9">
      <w:pPr>
        <w:pStyle w:val="afffffff8"/>
        <w:numPr>
          <w:ilvl w:val="0"/>
          <w:numId w:val="67"/>
        </w:numPr>
        <w:tabs>
          <w:tab w:val="num" w:pos="900"/>
        </w:tabs>
        <w:suppressAutoHyphens w:val="0"/>
        <w:spacing w:after="0" w:line="360" w:lineRule="auto"/>
        <w:ind w:left="-270" w:right="-261" w:firstLine="540"/>
        <w:jc w:val="both"/>
      </w:pPr>
      <w:r>
        <w:rPr>
          <w:i/>
          <w:iCs/>
        </w:rPr>
        <w:t>Маслова В.А.</w:t>
      </w:r>
      <w:r>
        <w:t xml:space="preserve"> Некоторые онтологические аспекты эмотивности текста // </w:t>
      </w:r>
      <w:r>
        <w:rPr>
          <w:vanish/>
        </w:rPr>
        <w:t xml:space="preserve">В кн.: </w:t>
      </w:r>
      <w:r>
        <w:t>Язык и эмоции.</w:t>
      </w:r>
      <w:r>
        <w:rPr>
          <w:lang w:val="uk-UA"/>
        </w:rPr>
        <w:t xml:space="preserve"> </w:t>
      </w:r>
      <w:r>
        <w:t>– Волгоград: Перемена.</w:t>
      </w:r>
      <w:r>
        <w:rPr>
          <w:lang w:val="uk-UA"/>
        </w:rPr>
        <w:t xml:space="preserve"> </w:t>
      </w:r>
      <w:r>
        <w:t>– 1995.</w:t>
      </w:r>
      <w:r>
        <w:rPr>
          <w:lang w:val="uk-UA"/>
        </w:rPr>
        <w:t xml:space="preserve"> </w:t>
      </w:r>
      <w:r>
        <w:t>– С. 184-191.</w:t>
      </w:r>
    </w:p>
    <w:p w14:paraId="6076C7AD" w14:textId="77777777" w:rsidR="003538C4" w:rsidRDefault="003538C4" w:rsidP="000705D9">
      <w:pPr>
        <w:pStyle w:val="afffffff8"/>
        <w:numPr>
          <w:ilvl w:val="0"/>
          <w:numId w:val="67"/>
        </w:numPr>
        <w:tabs>
          <w:tab w:val="num" w:pos="900"/>
        </w:tabs>
        <w:suppressAutoHyphens w:val="0"/>
        <w:spacing w:after="0" w:line="360" w:lineRule="auto"/>
        <w:ind w:left="-270" w:right="-261" w:firstLine="540"/>
        <w:jc w:val="both"/>
      </w:pPr>
      <w:r>
        <w:rPr>
          <w:i/>
          <w:iCs/>
        </w:rPr>
        <w:t xml:space="preserve">Маслова В.А. </w:t>
      </w:r>
      <w:r>
        <w:t>Лингвистический анализ экспрессивности художественного текста. – Минск: Высшейшая школа, 1997. – 156 с.</w:t>
      </w:r>
    </w:p>
    <w:p w14:paraId="47D72C3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Матвеева Т. В.</w:t>
      </w:r>
      <w:r>
        <w:rPr>
          <w:sz w:val="28"/>
          <w:szCs w:val="28"/>
        </w:rPr>
        <w:t xml:space="preserve"> Функциональные стили в аспекте текстовых категорий: Дис. … д-ра филол. наук: 10.02.04. – Свердловск, 1991.</w:t>
      </w:r>
      <w:r>
        <w:rPr>
          <w:sz w:val="28"/>
          <w:szCs w:val="28"/>
          <w:lang w:val="uk-UA"/>
        </w:rPr>
        <w:t xml:space="preserve"> </w:t>
      </w:r>
      <w:r>
        <w:rPr>
          <w:sz w:val="28"/>
          <w:szCs w:val="28"/>
        </w:rPr>
        <w:t>– 456 с.</w:t>
      </w:r>
    </w:p>
    <w:p w14:paraId="24C7F0D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 xml:space="preserve">Мац І.І. </w:t>
      </w:r>
      <w:r>
        <w:rPr>
          <w:sz w:val="28"/>
          <w:szCs w:val="28"/>
          <w:lang w:val="uk-UA"/>
        </w:rPr>
        <w:t xml:space="preserve">Прагмалінгвістичні особливості емотивного дискурсу // Вісн. Житомир. держ. ун-ту. – 2004. – №19. – С. 260-262.  </w:t>
      </w:r>
    </w:p>
    <w:p w14:paraId="256ECD5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Мацько Л.І., Мацько О.М. </w:t>
      </w:r>
      <w:r>
        <w:rPr>
          <w:sz w:val="28"/>
          <w:szCs w:val="28"/>
        </w:rPr>
        <w:t>Риторика: Навч. посіб.</w:t>
      </w:r>
      <w:r>
        <w:rPr>
          <w:sz w:val="28"/>
          <w:szCs w:val="28"/>
          <w:lang w:val="uk-UA"/>
        </w:rPr>
        <w:t xml:space="preserve"> </w:t>
      </w:r>
      <w:r>
        <w:rPr>
          <w:sz w:val="28"/>
          <w:szCs w:val="28"/>
        </w:rPr>
        <w:t xml:space="preserve">– К.: Вища шк.,          2003. – 311 с. </w:t>
      </w:r>
    </w:p>
    <w:p w14:paraId="26C8FBD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Мельник Г.С.</w:t>
      </w:r>
      <w:r>
        <w:rPr>
          <w:sz w:val="28"/>
          <w:szCs w:val="28"/>
        </w:rPr>
        <w:t xml:space="preserve"> </w:t>
      </w:r>
      <w:r>
        <w:rPr>
          <w:sz w:val="28"/>
          <w:szCs w:val="28"/>
          <w:lang w:val="en-US"/>
        </w:rPr>
        <w:t>Mass</w:t>
      </w:r>
      <w:r>
        <w:rPr>
          <w:sz w:val="28"/>
          <w:szCs w:val="28"/>
        </w:rPr>
        <w:t>-</w:t>
      </w:r>
      <w:r>
        <w:rPr>
          <w:sz w:val="28"/>
          <w:szCs w:val="28"/>
          <w:lang w:val="en-US"/>
        </w:rPr>
        <w:t>Media</w:t>
      </w:r>
      <w:r>
        <w:rPr>
          <w:sz w:val="28"/>
          <w:szCs w:val="28"/>
        </w:rPr>
        <w:t>: Психологические процессы и эффекты. – СПб: Изд-во С.-Петерб. ун-та, 1996. – 160 с.</w:t>
      </w:r>
    </w:p>
    <w:p w14:paraId="0771600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Минкин Л.М.</w:t>
      </w:r>
      <w:r>
        <w:rPr>
          <w:sz w:val="28"/>
          <w:szCs w:val="28"/>
        </w:rPr>
        <w:t xml:space="preserve"> Новая теория прагматики и некоторые идеи современной лингвистики // </w:t>
      </w:r>
      <w:r>
        <w:rPr>
          <w:vanish/>
          <w:sz w:val="28"/>
          <w:szCs w:val="28"/>
        </w:rPr>
        <w:t xml:space="preserve">В сб. </w:t>
      </w:r>
      <w:r>
        <w:rPr>
          <w:sz w:val="28"/>
          <w:szCs w:val="28"/>
        </w:rPr>
        <w:t>Вісник Харк. держ. ун-ту ім. В.Н. Каразіна. – 1997. –                      № 390.</w:t>
      </w:r>
      <w:r>
        <w:rPr>
          <w:sz w:val="28"/>
          <w:szCs w:val="28"/>
          <w:lang w:val="uk-UA"/>
        </w:rPr>
        <w:t xml:space="preserve"> </w:t>
      </w:r>
      <w:r>
        <w:rPr>
          <w:sz w:val="28"/>
          <w:szCs w:val="28"/>
        </w:rPr>
        <w:t>– С. 101-104.</w:t>
      </w:r>
    </w:p>
    <w:p w14:paraId="237D19D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Москаленко А.З.</w:t>
      </w:r>
      <w:r>
        <w:rPr>
          <w:sz w:val="28"/>
          <w:szCs w:val="28"/>
        </w:rPr>
        <w:t xml:space="preserve"> Сучасна українська преса: Навч. посіб. – К.: Либідь, 1998. – 242 с. </w:t>
      </w:r>
    </w:p>
    <w:p w14:paraId="1154791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Москаленко А.З.</w:t>
      </w:r>
      <w:r>
        <w:rPr>
          <w:sz w:val="28"/>
          <w:szCs w:val="28"/>
        </w:rPr>
        <w:t xml:space="preserve"> Теорія журналістики. – К.: Експрес об’ява, 1998. – 333 с.</w:t>
      </w:r>
    </w:p>
    <w:p w14:paraId="70B70F9F"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Мороховский А.Н. </w:t>
      </w:r>
      <w:r>
        <w:rPr>
          <w:sz w:val="28"/>
          <w:szCs w:val="28"/>
        </w:rPr>
        <w:t xml:space="preserve">Стилистическая дифференциация современного английского языка // Стилистика английского языка. – К.: Вища шк., 1991. – </w:t>
      </w:r>
      <w:r>
        <w:rPr>
          <w:sz w:val="28"/>
          <w:szCs w:val="28"/>
          <w:lang w:val="uk-UA"/>
        </w:rPr>
        <w:t xml:space="preserve">          </w:t>
      </w:r>
      <w:r>
        <w:rPr>
          <w:sz w:val="28"/>
          <w:szCs w:val="28"/>
        </w:rPr>
        <w:t>С. 235-266.</w:t>
      </w:r>
    </w:p>
    <w:p w14:paraId="39DF288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Мороховский А.Н. </w:t>
      </w:r>
      <w:r>
        <w:rPr>
          <w:sz w:val="28"/>
          <w:szCs w:val="28"/>
        </w:rPr>
        <w:t>Стилистическая семасиология // Стилистика английского языка. – К.: Вища шк., 1991. – С. 192-199.</w:t>
      </w:r>
    </w:p>
    <w:p w14:paraId="412337F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Мороховский А.Н. </w:t>
      </w:r>
      <w:r>
        <w:rPr>
          <w:sz w:val="28"/>
          <w:szCs w:val="28"/>
        </w:rPr>
        <w:t>Стилистический синтаксис // Стилистика английского языка. – К.: Вища шк., 1991. – С. 137-162.</w:t>
      </w:r>
    </w:p>
    <w:p w14:paraId="7F27901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Мягкова Е.Ю.</w:t>
      </w:r>
      <w:r>
        <w:rPr>
          <w:sz w:val="28"/>
          <w:szCs w:val="28"/>
        </w:rPr>
        <w:t xml:space="preserve"> Экспрессивная нагрузка слова. – Воронеж: Изд-во Воронеж. ун-та, 1990. – 108с.</w:t>
      </w:r>
    </w:p>
    <w:p w14:paraId="2BCECDF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Наер В.Л.</w:t>
      </w:r>
      <w:r>
        <w:rPr>
          <w:sz w:val="28"/>
          <w:szCs w:val="28"/>
        </w:rPr>
        <w:t xml:space="preserve"> Прагматический аспект английского газетного текста // </w:t>
      </w:r>
      <w:r>
        <w:rPr>
          <w:vanish/>
          <w:sz w:val="28"/>
          <w:szCs w:val="28"/>
        </w:rPr>
        <w:t xml:space="preserve">в сб. </w:t>
      </w:r>
      <w:r>
        <w:rPr>
          <w:sz w:val="28"/>
          <w:szCs w:val="28"/>
        </w:rPr>
        <w:t xml:space="preserve">Коммуникативные и прагматические особенности тестов различных жанров. – 1981. – № 178. – С. 106 -117. </w:t>
      </w:r>
    </w:p>
    <w:p w14:paraId="37C15FD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Новичкова Р.Н.</w:t>
      </w:r>
      <w:r>
        <w:rPr>
          <w:sz w:val="28"/>
          <w:szCs w:val="28"/>
        </w:rPr>
        <w:t xml:space="preserve"> Тексты воздействия в современном немецком языке. – Харьков: Вища шк., 1987. – 111 с. </w:t>
      </w:r>
    </w:p>
    <w:p w14:paraId="1085A6E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Носенко Э.Л.</w:t>
      </w:r>
      <w:r>
        <w:rPr>
          <w:sz w:val="28"/>
          <w:szCs w:val="28"/>
        </w:rPr>
        <w:t xml:space="preserve"> Эмоциональное состояние и речь. – К.: Вища шк.,          1981. – 195 с. </w:t>
      </w:r>
    </w:p>
    <w:p w14:paraId="7260947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Общественно-политический</w:t>
      </w:r>
      <w:r>
        <w:rPr>
          <w:sz w:val="28"/>
          <w:szCs w:val="28"/>
        </w:rPr>
        <w:t xml:space="preserve"> стиль речи: Газетный подстиль: Учебн. пособ. / </w:t>
      </w:r>
      <w:r>
        <w:rPr>
          <w:sz w:val="28"/>
          <w:szCs w:val="28"/>
          <w:lang w:val="uk-UA"/>
        </w:rPr>
        <w:t xml:space="preserve">Под </w:t>
      </w:r>
      <w:r>
        <w:rPr>
          <w:sz w:val="28"/>
          <w:szCs w:val="28"/>
        </w:rPr>
        <w:t>ред. А.В. Швец. – К.: Вища шк., 1984. – 143 с.</w:t>
      </w:r>
    </w:p>
    <w:p w14:paraId="7E2C0A3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Онищенко І.В.</w:t>
      </w:r>
      <w:r>
        <w:rPr>
          <w:sz w:val="28"/>
          <w:szCs w:val="28"/>
          <w:lang w:val="uk-UA"/>
        </w:rPr>
        <w:t xml:space="preserve"> Категорія оцінки та засоби її вираження в публіцистичних та інформаційних текстах: </w:t>
      </w:r>
      <w:r>
        <w:rPr>
          <w:sz w:val="28"/>
          <w:szCs w:val="28"/>
        </w:rPr>
        <w:t>Автореф. дис. … канд. філол. наук: 10.02.01</w:t>
      </w:r>
      <w:r>
        <w:rPr>
          <w:sz w:val="28"/>
          <w:szCs w:val="28"/>
          <w:lang w:val="uk-UA"/>
        </w:rPr>
        <w:t>. – Дніпроп</w:t>
      </w:r>
      <w:r>
        <w:rPr>
          <w:sz w:val="28"/>
          <w:szCs w:val="28"/>
        </w:rPr>
        <w:t>. нац. ун-т. –</w:t>
      </w:r>
      <w:r>
        <w:rPr>
          <w:sz w:val="28"/>
          <w:szCs w:val="28"/>
          <w:lang w:val="uk-UA"/>
        </w:rPr>
        <w:t xml:space="preserve"> Дніпропетровськ</w:t>
      </w:r>
      <w:r>
        <w:rPr>
          <w:sz w:val="28"/>
          <w:szCs w:val="28"/>
        </w:rPr>
        <w:t>, 2005. – 20 с.</w:t>
      </w:r>
    </w:p>
    <w:p w14:paraId="7A91E02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Орлова О.П., Соболева Е.Г.</w:t>
      </w:r>
      <w:r>
        <w:rPr>
          <w:sz w:val="28"/>
          <w:szCs w:val="28"/>
        </w:rPr>
        <w:t xml:space="preserve"> Организация оценочной стороны очеркового текста // </w:t>
      </w:r>
      <w:r>
        <w:rPr>
          <w:vanish/>
          <w:sz w:val="28"/>
          <w:szCs w:val="28"/>
        </w:rPr>
        <w:t xml:space="preserve">В кн.: </w:t>
      </w:r>
      <w:r>
        <w:rPr>
          <w:sz w:val="28"/>
          <w:szCs w:val="28"/>
        </w:rPr>
        <w:t xml:space="preserve">Язык и композиция газетного текста: Теория и практика. – </w:t>
      </w:r>
      <w:r>
        <w:rPr>
          <w:vanish/>
          <w:sz w:val="28"/>
          <w:szCs w:val="28"/>
        </w:rPr>
        <w:t xml:space="preserve">Сб. ст./ Редкол. Л.М. Майданова.– </w:t>
      </w:r>
      <w:r>
        <w:rPr>
          <w:sz w:val="28"/>
          <w:szCs w:val="28"/>
        </w:rPr>
        <w:t xml:space="preserve">Свердловск: Изд-во Краснояр. ун-та, 1987. – С. 103-110. </w:t>
      </w:r>
    </w:p>
    <w:p w14:paraId="4950830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Орлова Т.Д.</w:t>
      </w:r>
      <w:r>
        <w:rPr>
          <w:sz w:val="28"/>
          <w:szCs w:val="28"/>
        </w:rPr>
        <w:t xml:space="preserve"> Театральная журналистика в контексте газетной полосы // </w:t>
      </w:r>
      <w:r>
        <w:rPr>
          <w:vanish/>
          <w:sz w:val="28"/>
          <w:szCs w:val="28"/>
        </w:rPr>
        <w:t>В сб.</w:t>
      </w:r>
      <w:r>
        <w:rPr>
          <w:sz w:val="28"/>
          <w:szCs w:val="28"/>
        </w:rPr>
        <w:t xml:space="preserve"> Вестник Беларус. гос. ун-та. Журналистика. – 2002. – №1.</w:t>
      </w:r>
      <w:r>
        <w:rPr>
          <w:sz w:val="28"/>
          <w:szCs w:val="28"/>
          <w:lang w:val="uk-UA"/>
        </w:rPr>
        <w:t xml:space="preserve"> </w:t>
      </w:r>
      <w:r>
        <w:rPr>
          <w:sz w:val="28"/>
          <w:szCs w:val="28"/>
        </w:rPr>
        <w:t>– С.  96-102.</w:t>
      </w:r>
    </w:p>
    <w:p w14:paraId="30C01F3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Ортони А., Клоур Дж.</w:t>
      </w:r>
      <w:r>
        <w:rPr>
          <w:i/>
          <w:iCs/>
          <w:sz w:val="28"/>
          <w:szCs w:val="28"/>
          <w:lang w:val="uk-UA"/>
        </w:rPr>
        <w:t>,</w:t>
      </w:r>
      <w:r>
        <w:rPr>
          <w:i/>
          <w:iCs/>
          <w:sz w:val="28"/>
          <w:szCs w:val="28"/>
        </w:rPr>
        <w:t>Коллинз А</w:t>
      </w:r>
      <w:r>
        <w:rPr>
          <w:sz w:val="28"/>
          <w:szCs w:val="28"/>
        </w:rPr>
        <w:t>.  Когнитивная структура эмоций // Язык и интеллект. – М.: Издат. группа “Прогресс”, 1996. – С. 314-384.</w:t>
      </w:r>
    </w:p>
    <w:p w14:paraId="557AD2E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Основные</w:t>
      </w:r>
      <w:r>
        <w:rPr>
          <w:sz w:val="28"/>
          <w:szCs w:val="28"/>
        </w:rPr>
        <w:t xml:space="preserve"> понятия теории журналистики (новые подходы к проблеме) // Под. ред. Я.Н. Засурского. – М.: Изд-во Моск. ун-та, 1993. – 205 с.</w:t>
      </w:r>
    </w:p>
    <w:p w14:paraId="63FACCA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Особливості</w:t>
      </w:r>
      <w:r>
        <w:rPr>
          <w:sz w:val="28"/>
          <w:szCs w:val="28"/>
        </w:rPr>
        <w:t xml:space="preserve"> мови і стилю засобів масової інформації: Навч. посіб. для студ. фак. журналістики ун-тів / А.П. Коваль, Г.Я. Солганик, О.Ф. Пінчук та ін.– К.: Вища шк., Вид-во при КДУ, 1983. – 151 с. </w:t>
      </w:r>
    </w:p>
    <w:p w14:paraId="2789F47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Островский О.Л.</w:t>
      </w:r>
      <w:r>
        <w:rPr>
          <w:sz w:val="28"/>
          <w:szCs w:val="28"/>
        </w:rPr>
        <w:t xml:space="preserve"> Опыт описания структурно-семантической целостности текста (на примере французских газетно-информационных статей) // Филологические науки. – К.: КДЛУ. – 2000. – №6. – С. 76-87. </w:t>
      </w:r>
    </w:p>
    <w:p w14:paraId="727546B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Островська О. М.</w:t>
      </w:r>
      <w:r>
        <w:rPr>
          <w:sz w:val="28"/>
          <w:szCs w:val="28"/>
        </w:rPr>
        <w:t xml:space="preserve"> Лінгвостилістичні засоби реалізації категорії оцінки (на матеріалі американської художньої прози): Автореф. дис. … канд. філол. наук: 10.02.04 / Львів. нац. ун-т ім. І. Франка. – Львів, 2001. – 20 с. </w:t>
      </w:r>
    </w:p>
    <w:p w14:paraId="182786A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Павильенис Р.И.</w:t>
      </w:r>
      <w:r>
        <w:rPr>
          <w:sz w:val="28"/>
          <w:szCs w:val="28"/>
        </w:rPr>
        <w:t xml:space="preserve"> Понимание языковых и неязыковых текстов: (Интенциональность, интенсиональность, индексальность) // Язык и логические теории. – М.: Академия наук СССР, 1987. – С. 37-40.</w:t>
      </w:r>
    </w:p>
    <w:p w14:paraId="3F65349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Палатовская Е.В.</w:t>
      </w:r>
      <w:r>
        <w:rPr>
          <w:sz w:val="28"/>
          <w:szCs w:val="28"/>
        </w:rPr>
        <w:t xml:space="preserve"> Соотношение многокомпонентных предложений и синтактико-стилистических фигур (на материале прозы И.С. Тургенева): Дис. … канд. филол. наук: 10.02.12. – Харьков, 1998. – 162 с.</w:t>
      </w:r>
    </w:p>
    <w:p w14:paraId="289F7E1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Панов В.Г.</w:t>
      </w:r>
      <w:r>
        <w:rPr>
          <w:sz w:val="28"/>
          <w:szCs w:val="28"/>
        </w:rPr>
        <w:t xml:space="preserve"> Эмоции. Мифы. Разумы. – М.: Высшая шк., 1992. – 202 с.</w:t>
      </w:r>
    </w:p>
    <w:p w14:paraId="09B50E2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Пєшкова Т.В.</w:t>
      </w:r>
      <w:r>
        <w:rPr>
          <w:sz w:val="28"/>
          <w:szCs w:val="28"/>
        </w:rPr>
        <w:t xml:space="preserve"> Прагматичні аспекти літературно-критичної статті (на матеріалі рецензій німецької газети “</w:t>
      </w:r>
      <w:r>
        <w:rPr>
          <w:sz w:val="28"/>
          <w:szCs w:val="28"/>
          <w:lang w:val="es-ES_tradnl"/>
        </w:rPr>
        <w:t>S</w:t>
      </w:r>
      <w:r>
        <w:rPr>
          <w:sz w:val="28"/>
          <w:szCs w:val="28"/>
        </w:rPr>
        <w:t>ь</w:t>
      </w:r>
      <w:r>
        <w:rPr>
          <w:sz w:val="28"/>
          <w:szCs w:val="28"/>
          <w:lang w:val="es-ES_tradnl"/>
        </w:rPr>
        <w:t>ddeutsche</w:t>
      </w:r>
      <w:r>
        <w:rPr>
          <w:sz w:val="28"/>
          <w:szCs w:val="28"/>
        </w:rPr>
        <w:t xml:space="preserve"> </w:t>
      </w:r>
      <w:r>
        <w:rPr>
          <w:sz w:val="28"/>
          <w:szCs w:val="28"/>
          <w:lang w:val="es-ES_tradnl"/>
        </w:rPr>
        <w:t>Zeitung</w:t>
      </w:r>
      <w:r>
        <w:rPr>
          <w:sz w:val="28"/>
          <w:szCs w:val="28"/>
        </w:rPr>
        <w:t>”) // Вісник. Іноземна філологія. – 2002. – № 33. – С. 114-119.</w:t>
      </w:r>
    </w:p>
    <w:p w14:paraId="01ECA0D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Пироженко О.Г.</w:t>
      </w:r>
      <w:r>
        <w:rPr>
          <w:sz w:val="28"/>
          <w:szCs w:val="28"/>
        </w:rPr>
        <w:t xml:space="preserve"> “Коммуникативная стратегия” как единица речевого общения // Вісник Харк. держ. ун-ту. Проблеми мови, мовленнєвої діяльності та викладання ін. мов. – 1998. – №406. – С. 151-154.  </w:t>
      </w:r>
    </w:p>
    <w:p w14:paraId="6DE26A0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Подолян М.П.</w:t>
      </w:r>
      <w:r>
        <w:rPr>
          <w:sz w:val="28"/>
          <w:szCs w:val="28"/>
        </w:rPr>
        <w:t xml:space="preserve"> Кроки до професіоналізму / Київський ун-т ім. Т.Шевченка, Інститут журналістики. – К.: Центр вільної преси, 1998. – 63 с.</w:t>
      </w:r>
    </w:p>
    <w:p w14:paraId="220ABBA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Подолян М.П.</w:t>
      </w:r>
      <w:r>
        <w:rPr>
          <w:sz w:val="28"/>
          <w:szCs w:val="28"/>
        </w:rPr>
        <w:t xml:space="preserve"> Публіцистика як система жанрів. – К.: Слово-зброя,</w:t>
      </w:r>
      <w:r>
        <w:rPr>
          <w:sz w:val="28"/>
          <w:szCs w:val="28"/>
          <w:lang w:val="uk-UA"/>
        </w:rPr>
        <w:t xml:space="preserve">     </w:t>
      </w:r>
      <w:r>
        <w:rPr>
          <w:sz w:val="28"/>
          <w:szCs w:val="28"/>
        </w:rPr>
        <w:t>1998. – 42 с.</w:t>
      </w:r>
    </w:p>
    <w:p w14:paraId="10CCF0A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Подчасов А.С.</w:t>
      </w:r>
      <w:r>
        <w:rPr>
          <w:sz w:val="28"/>
          <w:szCs w:val="28"/>
        </w:rPr>
        <w:t xml:space="preserve"> Дезориенртирующие заголовки в современных газетах // Русская речь. – 2000. – №3. – С. 52-55.</w:t>
      </w:r>
    </w:p>
    <w:p w14:paraId="2139C08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Позднякова Н.О.</w:t>
      </w:r>
      <w:r>
        <w:rPr>
          <w:sz w:val="28"/>
          <w:szCs w:val="28"/>
        </w:rPr>
        <w:t xml:space="preserve"> Лінгвостилістичні та композиційні засоби передачі емоційного стану людини в художньому тексті (на матеріалі англійської прози </w:t>
      </w:r>
      <w:r>
        <w:rPr>
          <w:sz w:val="28"/>
          <w:szCs w:val="28"/>
          <w:lang w:val="es-ES_tradnl"/>
        </w:rPr>
        <w:t>XIX</w:t>
      </w:r>
      <w:r>
        <w:rPr>
          <w:sz w:val="28"/>
          <w:szCs w:val="28"/>
        </w:rPr>
        <w:t xml:space="preserve">  ст): Автореф. дис. … канд. філол. наук: 10.02.04 / КДЛУ. – К., 1997. – 26 с.</w:t>
      </w:r>
    </w:p>
    <w:p w14:paraId="3F9B4D1D" w14:textId="77777777" w:rsidR="003538C4" w:rsidRDefault="003538C4" w:rsidP="000705D9">
      <w:pPr>
        <w:numPr>
          <w:ilvl w:val="0"/>
          <w:numId w:val="67"/>
        </w:numPr>
        <w:tabs>
          <w:tab w:val="num" w:pos="900"/>
        </w:tabs>
        <w:suppressAutoHyphens w:val="0"/>
        <w:spacing w:line="360" w:lineRule="auto"/>
        <w:ind w:left="-270" w:right="-261" w:firstLine="540"/>
        <w:jc w:val="both"/>
        <w:rPr>
          <w:i/>
          <w:iCs/>
          <w:sz w:val="28"/>
          <w:szCs w:val="28"/>
        </w:rPr>
      </w:pPr>
      <w:r>
        <w:rPr>
          <w:i/>
          <w:iCs/>
          <w:sz w:val="28"/>
          <w:szCs w:val="28"/>
          <w:lang w:val="uk-UA"/>
        </w:rPr>
        <w:t>Помірко Р.С., Паславська А.Й.</w:t>
      </w:r>
      <w:r>
        <w:rPr>
          <w:sz w:val="28"/>
          <w:szCs w:val="28"/>
          <w:lang w:val="uk-UA"/>
        </w:rPr>
        <w:t xml:space="preserve"> Типологія та циклічний розвиток категорії заперечення в європейських мовах// </w:t>
      </w:r>
      <w:r>
        <w:rPr>
          <w:sz w:val="28"/>
          <w:szCs w:val="28"/>
        </w:rPr>
        <w:t>Проблеми семантики слова, речення та тексту. – К.: Видавничий центр КДЛУ, 2001. – № 7. – С. 1</w:t>
      </w:r>
      <w:r>
        <w:rPr>
          <w:sz w:val="28"/>
          <w:szCs w:val="28"/>
          <w:lang w:val="uk-UA"/>
        </w:rPr>
        <w:t>9</w:t>
      </w:r>
      <w:r>
        <w:rPr>
          <w:sz w:val="28"/>
          <w:szCs w:val="28"/>
        </w:rPr>
        <w:t>1-197.</w:t>
      </w:r>
    </w:p>
    <w:p w14:paraId="43EA1E1D" w14:textId="77777777" w:rsidR="003538C4" w:rsidRDefault="003538C4" w:rsidP="000705D9">
      <w:pPr>
        <w:numPr>
          <w:ilvl w:val="0"/>
          <w:numId w:val="67"/>
        </w:numPr>
        <w:tabs>
          <w:tab w:val="num" w:pos="900"/>
        </w:tabs>
        <w:suppressAutoHyphens w:val="0"/>
        <w:spacing w:line="360" w:lineRule="auto"/>
        <w:ind w:left="-270" w:right="-261" w:firstLine="540"/>
        <w:jc w:val="both"/>
        <w:rPr>
          <w:i/>
          <w:iCs/>
          <w:sz w:val="28"/>
          <w:szCs w:val="28"/>
        </w:rPr>
      </w:pPr>
      <w:r>
        <w:rPr>
          <w:i/>
          <w:iCs/>
          <w:sz w:val="28"/>
          <w:szCs w:val="28"/>
          <w:lang w:val="uk-UA"/>
        </w:rPr>
        <w:t>Помірко Р.С., Паславська А.Й.</w:t>
      </w:r>
      <w:r>
        <w:rPr>
          <w:sz w:val="28"/>
          <w:szCs w:val="28"/>
          <w:lang w:val="uk-UA"/>
        </w:rPr>
        <w:t xml:space="preserve"> Явище негативної полярності: типологічний аналіз // Мовознавство. – К.: Ін-т мовознавства ім. О.О.Потебні, 2003. – №4.–С. 76-82.</w:t>
      </w:r>
    </w:p>
    <w:p w14:paraId="07920A7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 xml:space="preserve">Пономаренко О.В. </w:t>
      </w:r>
      <w:r>
        <w:rPr>
          <w:sz w:val="28"/>
          <w:szCs w:val="28"/>
          <w:lang w:val="uk-UA"/>
        </w:rPr>
        <w:t xml:space="preserve">Лексичні засоби “неточної мови” // </w:t>
      </w:r>
      <w:r>
        <w:rPr>
          <w:sz w:val="28"/>
          <w:szCs w:val="28"/>
        </w:rPr>
        <w:t>Проблеми семантики слова, речення та тексту. – К.: Видавничий центр КДЛУ, 2001. – № 7. – С. 1</w:t>
      </w:r>
      <w:r>
        <w:rPr>
          <w:sz w:val="28"/>
          <w:szCs w:val="28"/>
          <w:lang w:val="uk-UA"/>
        </w:rPr>
        <w:t>9</w:t>
      </w:r>
      <w:r>
        <w:rPr>
          <w:sz w:val="28"/>
          <w:szCs w:val="28"/>
        </w:rPr>
        <w:t>7-204.</w:t>
      </w:r>
    </w:p>
    <w:p w14:paraId="08A7449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Пономарів О.О. </w:t>
      </w:r>
      <w:r>
        <w:rPr>
          <w:sz w:val="28"/>
          <w:szCs w:val="28"/>
        </w:rPr>
        <w:t xml:space="preserve">Стилістика сучасної української мови: Підручник. –3-е вид., перероб. і доповн. – Тернопіль: Навчальна книга – Богдан, 2000. – 248 с. </w:t>
      </w:r>
    </w:p>
    <w:p w14:paraId="13FFA09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Потапова Р.К.</w:t>
      </w:r>
      <w:r>
        <w:rPr>
          <w:sz w:val="28"/>
          <w:szCs w:val="28"/>
        </w:rPr>
        <w:t xml:space="preserve"> Речь: коммуникация, информация, кибернетика: Учеб. пособ., Изд. 2-е, доп. – М.: Эдиториал УРСС, 2001. – 568 с.</w:t>
      </w:r>
    </w:p>
    <w:p w14:paraId="50C06FC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Почепцов Г.Г.</w:t>
      </w:r>
      <w:r>
        <w:rPr>
          <w:sz w:val="28"/>
          <w:szCs w:val="28"/>
        </w:rPr>
        <w:t xml:space="preserve"> Теория коммуникации. – М.: “Рефл-бук”, К.: “Ваклер”, 2001. – 656 с. </w:t>
      </w:r>
    </w:p>
    <w:p w14:paraId="018C5A7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 xml:space="preserve">Приходько Г.І. </w:t>
      </w:r>
      <w:r>
        <w:rPr>
          <w:sz w:val="28"/>
          <w:szCs w:val="28"/>
          <w:lang w:val="uk-UA"/>
        </w:rPr>
        <w:t xml:space="preserve">Міждисциплінарний характер оцінки </w:t>
      </w:r>
      <w:r>
        <w:rPr>
          <w:sz w:val="28"/>
          <w:szCs w:val="28"/>
        </w:rPr>
        <w:t>// Проблеми семантики слова, речення та тексту. – К.: Видавничий центр КДЛУ, 2005. – № 15. – С. 139-147.</w:t>
      </w:r>
    </w:p>
    <w:p w14:paraId="0076694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Пришляк Л.Б.</w:t>
      </w:r>
      <w:r>
        <w:rPr>
          <w:sz w:val="28"/>
          <w:szCs w:val="28"/>
        </w:rPr>
        <w:t xml:space="preserve"> Повтор як засіб експресивного синтаксису поетичного мовлення 60-х років </w:t>
      </w:r>
      <w:r>
        <w:rPr>
          <w:sz w:val="28"/>
          <w:szCs w:val="28"/>
          <w:lang w:val="es-ES_tradnl"/>
        </w:rPr>
        <w:t>XX</w:t>
      </w:r>
      <w:r>
        <w:rPr>
          <w:sz w:val="28"/>
          <w:szCs w:val="28"/>
        </w:rPr>
        <w:t xml:space="preserve"> століття: Автореф. дис. … канд. філол. наук. 10.02.01/ Донец. нац. ун-т. – Донецьк, 2000. – 20 с.</w:t>
      </w:r>
    </w:p>
    <w:p w14:paraId="59B1CCE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Пронин Е.И.</w:t>
      </w:r>
      <w:r>
        <w:rPr>
          <w:sz w:val="28"/>
          <w:szCs w:val="28"/>
        </w:rPr>
        <w:t xml:space="preserve"> Выразительные средства журналистики. – М.: Изд-во МГУ, 1980. – 92 с.</w:t>
      </w:r>
    </w:p>
    <w:p w14:paraId="150E351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Пронин Е.И.</w:t>
      </w:r>
      <w:r>
        <w:rPr>
          <w:sz w:val="28"/>
          <w:szCs w:val="28"/>
        </w:rPr>
        <w:t xml:space="preserve">  Психологические проблемы современной журналистики // </w:t>
      </w:r>
      <w:r>
        <w:rPr>
          <w:vanish/>
          <w:sz w:val="28"/>
          <w:szCs w:val="28"/>
        </w:rPr>
        <w:t xml:space="preserve">В сб. </w:t>
      </w:r>
      <w:r>
        <w:rPr>
          <w:sz w:val="28"/>
          <w:szCs w:val="28"/>
        </w:rPr>
        <w:t xml:space="preserve">Вестник Моск. ун-та. </w:t>
      </w:r>
      <w:r>
        <w:rPr>
          <w:sz w:val="28"/>
          <w:szCs w:val="28"/>
          <w:lang w:val="en-US"/>
        </w:rPr>
        <w:t>Журналистика. – 2001. – №3. – С. 50-59.</w:t>
      </w:r>
    </w:p>
    <w:p w14:paraId="5D17479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Прохоров Е.П.</w:t>
      </w:r>
      <w:r>
        <w:rPr>
          <w:sz w:val="28"/>
          <w:szCs w:val="28"/>
        </w:rPr>
        <w:t xml:space="preserve"> Введение в журналистику. – М.: Высшая шк., 1988.– 278 с.</w:t>
      </w:r>
    </w:p>
    <w:p w14:paraId="612220F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Прохоров Е.П.</w:t>
      </w:r>
      <w:r>
        <w:rPr>
          <w:sz w:val="28"/>
          <w:szCs w:val="28"/>
        </w:rPr>
        <w:t xml:space="preserve"> Введение в теорию публицистики. – М.: Изд-во МГУ, 1995. – 295 с.</w:t>
      </w:r>
    </w:p>
    <w:p w14:paraId="75580EB4" w14:textId="77777777" w:rsidR="003538C4" w:rsidRDefault="003538C4" w:rsidP="000705D9">
      <w:pPr>
        <w:pStyle w:val="afffffff8"/>
        <w:numPr>
          <w:ilvl w:val="0"/>
          <w:numId w:val="67"/>
        </w:numPr>
        <w:tabs>
          <w:tab w:val="num" w:pos="900"/>
        </w:tabs>
        <w:suppressAutoHyphens w:val="0"/>
        <w:spacing w:after="0" w:line="360" w:lineRule="auto"/>
        <w:ind w:left="-270" w:right="-261" w:firstLine="540"/>
        <w:jc w:val="both"/>
      </w:pPr>
      <w:r>
        <w:rPr>
          <w:i/>
          <w:iCs/>
        </w:rPr>
        <w:t>Разинкина Н.М.</w:t>
      </w:r>
      <w:r>
        <w:t xml:space="preserve"> Функциональная стилистика английского языка. – М.: Высшая шк., 1989. – 180 с.</w:t>
      </w:r>
    </w:p>
    <w:p w14:paraId="4E390135" w14:textId="77777777" w:rsidR="003538C4" w:rsidRDefault="003538C4" w:rsidP="000705D9">
      <w:pPr>
        <w:pStyle w:val="afffffff8"/>
        <w:numPr>
          <w:ilvl w:val="0"/>
          <w:numId w:val="67"/>
        </w:numPr>
        <w:tabs>
          <w:tab w:val="num" w:pos="900"/>
        </w:tabs>
        <w:suppressAutoHyphens w:val="0"/>
        <w:spacing w:after="0" w:line="360" w:lineRule="auto"/>
        <w:ind w:left="-270" w:right="-261" w:firstLine="540"/>
        <w:jc w:val="both"/>
      </w:pPr>
      <w:r>
        <w:rPr>
          <w:i/>
          <w:iCs/>
        </w:rPr>
        <w:lastRenderedPageBreak/>
        <w:t>Рахманова Н.И.</w:t>
      </w:r>
      <w:r>
        <w:t xml:space="preserve"> К прагматической типологии языковых оценок // </w:t>
      </w:r>
      <w:r>
        <w:rPr>
          <w:vanish/>
        </w:rPr>
        <w:t xml:space="preserve">В сб. </w:t>
      </w:r>
      <w:r>
        <w:t>Романские и германские языки. – К.: Вища шк., 1985. – С. 56-65.</w:t>
      </w:r>
    </w:p>
    <w:p w14:paraId="7BF024C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Реферовская Е.А.</w:t>
      </w:r>
      <w:r>
        <w:rPr>
          <w:sz w:val="28"/>
          <w:szCs w:val="28"/>
        </w:rPr>
        <w:t xml:space="preserve"> Коммуникативная структура текста в лексико-грамматическом аспекте. – Л.: Наука, 1989. – 168 с.</w:t>
      </w:r>
    </w:p>
    <w:p w14:paraId="46C0781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Рогова К.А.</w:t>
      </w:r>
      <w:r>
        <w:rPr>
          <w:sz w:val="28"/>
          <w:szCs w:val="28"/>
        </w:rPr>
        <w:t xml:space="preserve"> Синтаксические  особенности публицистической речи. – Л.: Изд-во Ленингр. ун-та, 1975. – 71 с. </w:t>
      </w:r>
    </w:p>
    <w:p w14:paraId="60CB8CA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uk-UA"/>
        </w:rPr>
        <w:t>Рождественский Ю.В.</w:t>
      </w:r>
      <w:r>
        <w:rPr>
          <w:sz w:val="28"/>
          <w:szCs w:val="28"/>
          <w:lang w:val="uk-UA"/>
        </w:rPr>
        <w:t xml:space="preserve"> Принци</w:t>
      </w:r>
      <w:r>
        <w:rPr>
          <w:sz w:val="28"/>
          <w:szCs w:val="28"/>
        </w:rPr>
        <w:t>пы</w:t>
      </w:r>
      <w:r>
        <w:rPr>
          <w:sz w:val="28"/>
          <w:szCs w:val="28"/>
          <w:lang w:val="uk-UA"/>
        </w:rPr>
        <w:t xml:space="preserve"> современной риторики. – М.: Добросвет, 2003. – 270 с. </w:t>
      </w:r>
      <w:r>
        <w:rPr>
          <w:i/>
          <w:iCs/>
          <w:sz w:val="28"/>
          <w:szCs w:val="28"/>
          <w:lang w:val="uk-UA"/>
        </w:rPr>
        <w:t xml:space="preserve"> </w:t>
      </w:r>
    </w:p>
    <w:p w14:paraId="7BE0BAE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Сагач Г.М.</w:t>
      </w:r>
      <w:r>
        <w:rPr>
          <w:sz w:val="28"/>
          <w:szCs w:val="28"/>
        </w:rPr>
        <w:t xml:space="preserve"> Риторика: [Навч. пос. для серед. і вищ. закл. освіти] / Київ. нац. ун-т. ім. Т. Шевченка.– 2-е вид., перероб. і допов. – К.: Вид. дім “Ін Юре”, 2000. – 565 с. </w:t>
      </w:r>
    </w:p>
    <w:p w14:paraId="776E81D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Садыкова Л.В.</w:t>
      </w:r>
      <w:r>
        <w:rPr>
          <w:sz w:val="28"/>
          <w:szCs w:val="28"/>
        </w:rPr>
        <w:t xml:space="preserve"> Фактор адресата в эссе // Наук. вісник кафедри Юнеско Київськ. держ. лінгв. ун-ту. Сер. Філологія, педагогіка і психологія. – 2000. – Вип. 3А. – С. 382-389.</w:t>
      </w:r>
    </w:p>
    <w:p w14:paraId="6577D3D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Салыгина Э.В.</w:t>
      </w:r>
      <w:r>
        <w:rPr>
          <w:sz w:val="28"/>
          <w:szCs w:val="28"/>
        </w:rPr>
        <w:t xml:space="preserve"> Стилистика англоязычного газетного фельетона: Автореф. дис. … канд. филол. наук: 10.02.04 / Моск. гос. лингв. ун-т. – М., 1999. – 17 с.</w:t>
      </w:r>
    </w:p>
    <w:p w14:paraId="4105FA7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Сарина З.М.</w:t>
      </w:r>
      <w:r>
        <w:rPr>
          <w:sz w:val="28"/>
          <w:szCs w:val="28"/>
        </w:rPr>
        <w:t xml:space="preserve"> Прагматические основания функционирования повтора в различных речевых формах (в англоязычном художественном тексте): Автореф. дис. … канд. филол. наук: 10.02.04 / Моск. гос. лингв. ун-т. – М., 1999. – 24 с.</w:t>
      </w:r>
    </w:p>
    <w:p w14:paraId="1D66F65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Селиванова Е.А.</w:t>
      </w:r>
      <w:r>
        <w:rPr>
          <w:sz w:val="28"/>
          <w:szCs w:val="28"/>
        </w:rPr>
        <w:t xml:space="preserve"> Основы лингвистической теории текста и коммуникации / Черкас. гос. ун-т им. Б.Хмельницкого. – К.: Фитоцентр, 2002. – 335 с.</w:t>
      </w:r>
    </w:p>
    <w:p w14:paraId="1204F6D2" w14:textId="77777777" w:rsidR="003538C4" w:rsidRDefault="003538C4" w:rsidP="000705D9">
      <w:pPr>
        <w:numPr>
          <w:ilvl w:val="0"/>
          <w:numId w:val="67"/>
        </w:numPr>
        <w:tabs>
          <w:tab w:val="num" w:pos="900"/>
        </w:tabs>
        <w:suppressAutoHyphens w:val="0"/>
        <w:spacing w:line="360" w:lineRule="auto"/>
        <w:ind w:left="-270" w:right="-261" w:firstLine="540"/>
        <w:jc w:val="both"/>
        <w:rPr>
          <w:i/>
          <w:iCs/>
          <w:sz w:val="28"/>
          <w:szCs w:val="28"/>
        </w:rPr>
      </w:pPr>
      <w:r>
        <w:rPr>
          <w:i/>
          <w:iCs/>
          <w:sz w:val="28"/>
          <w:szCs w:val="28"/>
        </w:rPr>
        <w:t xml:space="preserve">Сергеева Л.А. </w:t>
      </w:r>
      <w:r>
        <w:rPr>
          <w:sz w:val="28"/>
          <w:szCs w:val="28"/>
        </w:rPr>
        <w:t>Проблемы оценочной семантики. – М.: Изд-во МГОУ, 2003. – 136 с.</w:t>
      </w:r>
    </w:p>
    <w:p w14:paraId="637D84E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Симонов П.В.</w:t>
      </w:r>
      <w:r>
        <w:rPr>
          <w:sz w:val="28"/>
          <w:szCs w:val="28"/>
        </w:rPr>
        <w:t xml:space="preserve"> Информационная теория эмоций и психология искусств // Искусствознание и психология художественного творчества. – М.: Наука,       1988. – С. 50-65.</w:t>
      </w:r>
    </w:p>
    <w:p w14:paraId="61601E4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Синдеева Н.Т.</w:t>
      </w:r>
      <w:r>
        <w:rPr>
          <w:sz w:val="28"/>
          <w:szCs w:val="28"/>
        </w:rPr>
        <w:t xml:space="preserve"> Некоторые  композиционно-синтаксические особенности речевого жанра “газетная рецензия” // </w:t>
      </w:r>
      <w:r>
        <w:rPr>
          <w:vanish/>
          <w:sz w:val="28"/>
          <w:szCs w:val="28"/>
        </w:rPr>
        <w:t xml:space="preserve">В сб. </w:t>
      </w:r>
      <w:r>
        <w:rPr>
          <w:sz w:val="28"/>
          <w:szCs w:val="28"/>
        </w:rPr>
        <w:t xml:space="preserve">Коммуникативные и прагматические особенности текстов различных жанров. – 1981. – № 178.– </w:t>
      </w:r>
      <w:r>
        <w:rPr>
          <w:sz w:val="28"/>
          <w:szCs w:val="28"/>
          <w:lang w:val="en-US"/>
        </w:rPr>
        <w:t xml:space="preserve">С. 26-34.  </w:t>
      </w:r>
    </w:p>
    <w:p w14:paraId="3F7688DF"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 xml:space="preserve">Синицына Я.Г. </w:t>
      </w:r>
      <w:r>
        <w:rPr>
          <w:sz w:val="28"/>
          <w:szCs w:val="28"/>
        </w:rPr>
        <w:t>Прагматические параметры експрессивности английского газетного текста: Автореф. дис. … канд. филол. наук: 10.02.04 / Моск. гос. лингв. ун-т. – М., 1993. – 22 с.</w:t>
      </w:r>
    </w:p>
    <w:p w14:paraId="416DAF40"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Сковородников А.П.</w:t>
      </w:r>
      <w:r>
        <w:rPr>
          <w:sz w:val="28"/>
          <w:szCs w:val="28"/>
        </w:rPr>
        <w:t xml:space="preserve"> Экспрессивные синтаксические конструкции современного русского литературного языка: Опыт системного исследования: Томск: Изд-во Томск. ун-та, 1981. – 225 с.</w:t>
      </w:r>
    </w:p>
    <w:p w14:paraId="27E8F4B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Сковородников А.П</w:t>
      </w:r>
      <w:r>
        <w:rPr>
          <w:sz w:val="28"/>
          <w:szCs w:val="28"/>
        </w:rPr>
        <w:t>. О системном описании понятия “стилистическая фигура” // Русская речь. – 2002. – №4. – С. 62-67.</w:t>
      </w:r>
    </w:p>
    <w:p w14:paraId="2F01728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Сковородников А.П.</w:t>
      </w:r>
      <w:r>
        <w:rPr>
          <w:sz w:val="28"/>
          <w:szCs w:val="28"/>
        </w:rPr>
        <w:t xml:space="preserve"> Полисиндетон как стилистическая фигура // Русская речь. – 2002. – № 6. – С. 42-47.</w:t>
      </w:r>
    </w:p>
    <w:p w14:paraId="6593F25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Скуленко М.И.</w:t>
      </w:r>
      <w:r>
        <w:rPr>
          <w:sz w:val="28"/>
          <w:szCs w:val="28"/>
        </w:rPr>
        <w:t xml:space="preserve"> Убеждающее действие публицистики: Основы теории. – К.: Вища шк., 1986. – 175 с.</w:t>
      </w:r>
    </w:p>
    <w:p w14:paraId="77C50E7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Смущинська І.В.</w:t>
      </w:r>
      <w:r>
        <w:rPr>
          <w:sz w:val="28"/>
          <w:szCs w:val="28"/>
        </w:rPr>
        <w:t xml:space="preserve"> Суб’єктивна модальність французької прози. – К.: ВПЦ “Київський університет”, 2001. – 253 с.</w:t>
      </w:r>
    </w:p>
    <w:p w14:paraId="5DC96FD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Смущинська І.В.</w:t>
      </w:r>
      <w:r>
        <w:rPr>
          <w:sz w:val="28"/>
          <w:szCs w:val="28"/>
        </w:rPr>
        <w:t xml:space="preserve"> Точка зору як модальний центр художнього твору // Вісник. Іноземна філологія. – 2002. – № 32. – С.27-35.</w:t>
      </w:r>
    </w:p>
    <w:p w14:paraId="13D40EA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uk-UA"/>
        </w:rPr>
        <w:t xml:space="preserve">Сніховська І.Е. </w:t>
      </w:r>
      <w:r>
        <w:rPr>
          <w:sz w:val="28"/>
          <w:szCs w:val="28"/>
          <w:lang w:val="uk-UA"/>
        </w:rPr>
        <w:t xml:space="preserve">Механізми, засоби та прийоми мовної гри в сучасній англійській мові: </w:t>
      </w:r>
      <w:r>
        <w:rPr>
          <w:sz w:val="28"/>
          <w:szCs w:val="28"/>
          <w:lang w:val="en-US"/>
        </w:rPr>
        <w:t xml:space="preserve">Автореф. дис. … канд. филол. наук: 10.02.04 / </w:t>
      </w:r>
      <w:r>
        <w:rPr>
          <w:sz w:val="28"/>
          <w:szCs w:val="28"/>
          <w:lang w:val="uk-UA"/>
        </w:rPr>
        <w:t xml:space="preserve">Запорізький нац. </w:t>
      </w:r>
      <w:r>
        <w:rPr>
          <w:sz w:val="28"/>
          <w:szCs w:val="28"/>
        </w:rPr>
        <w:t>ун</w:t>
      </w:r>
      <w:r>
        <w:rPr>
          <w:sz w:val="28"/>
          <w:szCs w:val="28"/>
          <w:lang w:val="en-US"/>
        </w:rPr>
        <w:t>-</w:t>
      </w:r>
      <w:r>
        <w:rPr>
          <w:sz w:val="28"/>
          <w:szCs w:val="28"/>
        </w:rPr>
        <w:t>т</w:t>
      </w:r>
      <w:r>
        <w:rPr>
          <w:sz w:val="28"/>
          <w:szCs w:val="28"/>
          <w:lang w:val="en-US"/>
        </w:rPr>
        <w:t>. – Запоріжжя, 2005. – 20 с.</w:t>
      </w:r>
    </w:p>
    <w:p w14:paraId="4941FE9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Современная</w:t>
      </w:r>
      <w:r>
        <w:rPr>
          <w:sz w:val="28"/>
          <w:szCs w:val="28"/>
        </w:rPr>
        <w:t xml:space="preserve"> газетная публицистика: Проблемы стиля / Отв. ред. И.П. Лысакова, К.А. Рогова. – Л.: Изд-во ЛГУ, 1987. – 119 с.</w:t>
      </w:r>
    </w:p>
    <w:p w14:paraId="03CFF6D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Современная</w:t>
      </w:r>
      <w:r>
        <w:rPr>
          <w:sz w:val="28"/>
          <w:szCs w:val="28"/>
        </w:rPr>
        <w:t xml:space="preserve"> журналистика: Учеб. для студентов ин-тов и фак. журналистики / А.З. Москаленко, А. Бастунец, Л. Березовец и др./ Под ред. В.Ф. Иванова. – К.: Центр свободной прессы, 1999. – 684 с.</w:t>
      </w:r>
    </w:p>
    <w:p w14:paraId="5C3D5AB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Соколова І.В.</w:t>
      </w:r>
      <w:r>
        <w:rPr>
          <w:sz w:val="28"/>
          <w:szCs w:val="28"/>
        </w:rPr>
        <w:t xml:space="preserve"> Прагматико-комунікативні характеристики категорії повтору в текстах-анонсах: Автореф. дис. …канд.філол. наук: 10.02.04 / Харків. нац. ун-т ім. </w:t>
      </w:r>
      <w:r>
        <w:rPr>
          <w:sz w:val="28"/>
          <w:szCs w:val="28"/>
          <w:lang w:val="en-US"/>
        </w:rPr>
        <w:t xml:space="preserve">В.Н. Каразіна. – Харків, 2002. – 17 с. </w:t>
      </w:r>
    </w:p>
    <w:p w14:paraId="38CEED30"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Солганик Г.Я.</w:t>
      </w:r>
      <w:r>
        <w:rPr>
          <w:sz w:val="28"/>
          <w:szCs w:val="28"/>
        </w:rPr>
        <w:t xml:space="preserve"> Синтаксическая стилистика (сложное синтаксическое целое). – М.: Высшая шк., 1973. – 214 с. </w:t>
      </w:r>
    </w:p>
    <w:p w14:paraId="756E0CD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Солганик Г.Я.</w:t>
      </w:r>
      <w:r>
        <w:rPr>
          <w:sz w:val="28"/>
          <w:szCs w:val="28"/>
        </w:rPr>
        <w:t xml:space="preserve"> Лексика газеты. Функциональный аспект. – М.: Высшая шк., 1981. – 112 с. </w:t>
      </w:r>
    </w:p>
    <w:p w14:paraId="19EED1F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lastRenderedPageBreak/>
        <w:t>Солганик Г.Я.</w:t>
      </w:r>
      <w:r>
        <w:rPr>
          <w:sz w:val="28"/>
          <w:szCs w:val="28"/>
        </w:rPr>
        <w:t xml:space="preserve"> Поэтика публицистики // </w:t>
      </w:r>
      <w:r>
        <w:rPr>
          <w:vanish/>
          <w:sz w:val="28"/>
          <w:szCs w:val="28"/>
        </w:rPr>
        <w:t xml:space="preserve">В сб. </w:t>
      </w:r>
      <w:r>
        <w:rPr>
          <w:sz w:val="28"/>
          <w:szCs w:val="28"/>
        </w:rPr>
        <w:t>Поэтика публицистики. –</w:t>
      </w:r>
      <w:r>
        <w:rPr>
          <w:vanish/>
          <w:sz w:val="28"/>
          <w:szCs w:val="28"/>
        </w:rPr>
        <w:t xml:space="preserve"> Сб. статей.\ Отв.ред.  Г.Я. Солганик.</w:t>
      </w:r>
      <w:r>
        <w:rPr>
          <w:sz w:val="28"/>
          <w:szCs w:val="28"/>
        </w:rPr>
        <w:t xml:space="preserve"> М.: Изд-во МГУ, 1990.– C.</w:t>
      </w:r>
      <w:r>
        <w:rPr>
          <w:sz w:val="28"/>
          <w:szCs w:val="28"/>
          <w:lang w:val="en-US"/>
        </w:rPr>
        <w:t xml:space="preserve"> </w:t>
      </w:r>
      <w:r>
        <w:rPr>
          <w:sz w:val="28"/>
          <w:szCs w:val="28"/>
        </w:rPr>
        <w:t>3-9.</w:t>
      </w:r>
      <w:r>
        <w:rPr>
          <w:sz w:val="28"/>
          <w:szCs w:val="28"/>
          <w:lang w:val="en-US"/>
        </w:rPr>
        <w:t xml:space="preserve"> </w:t>
      </w:r>
    </w:p>
    <w:p w14:paraId="79F8FBE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Солганик Г.Я.</w:t>
      </w:r>
      <w:r>
        <w:rPr>
          <w:sz w:val="28"/>
          <w:szCs w:val="28"/>
        </w:rPr>
        <w:t xml:space="preserve"> Стилистика текста: Учеб. пособие.– М.: Флинта, Наука, 1997. – 256 с.</w:t>
      </w:r>
      <w:r>
        <w:rPr>
          <w:sz w:val="28"/>
          <w:szCs w:val="28"/>
          <w:lang w:val="en-US"/>
        </w:rPr>
        <w:t xml:space="preserve"> </w:t>
      </w:r>
    </w:p>
    <w:p w14:paraId="5FE53964" w14:textId="77777777" w:rsidR="003538C4" w:rsidRP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Солганик Г.Я.</w:t>
      </w:r>
      <w:r>
        <w:rPr>
          <w:sz w:val="28"/>
          <w:szCs w:val="28"/>
        </w:rPr>
        <w:t xml:space="preserve"> О новых аспектах изучения языка СМИ // </w:t>
      </w:r>
      <w:r>
        <w:rPr>
          <w:vanish/>
          <w:sz w:val="28"/>
          <w:szCs w:val="28"/>
        </w:rPr>
        <w:t xml:space="preserve">В сб. </w:t>
      </w:r>
      <w:r>
        <w:rPr>
          <w:sz w:val="28"/>
          <w:szCs w:val="28"/>
        </w:rPr>
        <w:t xml:space="preserve">Вестник Моск. ун-та. </w:t>
      </w:r>
      <w:r w:rsidRPr="003538C4">
        <w:rPr>
          <w:sz w:val="28"/>
          <w:szCs w:val="28"/>
        </w:rPr>
        <w:t xml:space="preserve">Журналистика. – 2000. – № 3. – С. 31-38. </w:t>
      </w:r>
    </w:p>
    <w:p w14:paraId="77D7950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Солганик Г.Я.</w:t>
      </w:r>
      <w:r>
        <w:rPr>
          <w:sz w:val="28"/>
          <w:szCs w:val="28"/>
        </w:rPr>
        <w:t xml:space="preserve"> Автор как стилеобразующая категория публицистического текста // Вестник Моск. ун-та. </w:t>
      </w:r>
      <w:r>
        <w:rPr>
          <w:sz w:val="28"/>
          <w:szCs w:val="28"/>
          <w:lang w:val="en-US"/>
        </w:rPr>
        <w:t>Журналистика. – 2001.– №3. – С. 74-83. 6</w:t>
      </w:r>
    </w:p>
    <w:p w14:paraId="247E3139" w14:textId="77777777" w:rsidR="003538C4" w:rsidRDefault="003538C4" w:rsidP="000705D9">
      <w:pPr>
        <w:numPr>
          <w:ilvl w:val="0"/>
          <w:numId w:val="67"/>
        </w:numPr>
        <w:tabs>
          <w:tab w:val="num" w:pos="900"/>
        </w:tabs>
        <w:suppressAutoHyphens w:val="0"/>
        <w:spacing w:line="360" w:lineRule="auto"/>
        <w:ind w:left="-270" w:right="-261" w:firstLine="540"/>
        <w:jc w:val="both"/>
        <w:outlineLvl w:val="0"/>
        <w:rPr>
          <w:sz w:val="28"/>
          <w:szCs w:val="28"/>
        </w:rPr>
      </w:pPr>
      <w:r>
        <w:rPr>
          <w:i/>
          <w:iCs/>
          <w:sz w:val="28"/>
          <w:szCs w:val="28"/>
        </w:rPr>
        <w:t>Сорокин Ю.А.</w:t>
      </w:r>
      <w:r>
        <w:rPr>
          <w:sz w:val="28"/>
          <w:szCs w:val="28"/>
        </w:rPr>
        <w:t xml:space="preserve"> Текст: цельность, связанность, эмотивность // Аспекты частной и общей лингвистической теории текста. –  М.: Наука, 1982. – С.61-75.</w:t>
      </w:r>
    </w:p>
    <w:p w14:paraId="18332A5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Сорокин Ю.А.</w:t>
      </w:r>
      <w:r>
        <w:rPr>
          <w:sz w:val="28"/>
          <w:szCs w:val="28"/>
        </w:rPr>
        <w:t xml:space="preserve"> Психолингвистические аспекты изучения текста. – М.: Наука, 1985. – 168 с. </w:t>
      </w:r>
    </w:p>
    <w:p w14:paraId="7DECA5F1" w14:textId="77777777" w:rsidR="003538C4" w:rsidRDefault="003538C4" w:rsidP="000705D9">
      <w:pPr>
        <w:numPr>
          <w:ilvl w:val="0"/>
          <w:numId w:val="67"/>
        </w:numPr>
        <w:tabs>
          <w:tab w:val="num" w:pos="900"/>
        </w:tabs>
        <w:suppressAutoHyphens w:val="0"/>
        <w:spacing w:line="360" w:lineRule="auto"/>
        <w:ind w:left="-270" w:right="-261" w:firstLine="540"/>
        <w:jc w:val="both"/>
        <w:outlineLvl w:val="0"/>
        <w:rPr>
          <w:sz w:val="28"/>
          <w:szCs w:val="28"/>
        </w:rPr>
      </w:pPr>
      <w:r>
        <w:rPr>
          <w:i/>
          <w:iCs/>
          <w:sz w:val="28"/>
          <w:szCs w:val="28"/>
        </w:rPr>
        <w:t>Социальная</w:t>
      </w:r>
      <w:r>
        <w:rPr>
          <w:sz w:val="28"/>
          <w:szCs w:val="28"/>
        </w:rPr>
        <w:t xml:space="preserve"> практика и журналистский текст / Под ред. Я.Н. Засурского, Е.И.Пронина. – М.: Изд-во МГУ, 1990. – 173 с.</w:t>
      </w:r>
    </w:p>
    <w:p w14:paraId="7AA71A4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Степанов Г.В.</w:t>
      </w:r>
      <w:r>
        <w:rPr>
          <w:sz w:val="28"/>
          <w:szCs w:val="28"/>
        </w:rPr>
        <w:t xml:space="preserve"> Единство выражения и убеждения (автор и адресат) //      Г.В.Степанов. Язык. Литература. Поэтика: Сб. работ. – М.: Наука,</w:t>
      </w:r>
      <w:r>
        <w:rPr>
          <w:spacing w:val="20"/>
          <w:sz w:val="28"/>
          <w:szCs w:val="28"/>
        </w:rPr>
        <w:t xml:space="preserve"> 1988. –</w:t>
      </w:r>
      <w:r>
        <w:rPr>
          <w:sz w:val="28"/>
          <w:szCs w:val="28"/>
        </w:rPr>
        <w:t xml:space="preserve"> </w:t>
      </w:r>
      <w:r>
        <w:rPr>
          <w:sz w:val="28"/>
          <w:szCs w:val="28"/>
          <w:lang w:val="uk-UA"/>
        </w:rPr>
        <w:t xml:space="preserve">           </w:t>
      </w:r>
      <w:r>
        <w:rPr>
          <w:sz w:val="28"/>
          <w:szCs w:val="28"/>
        </w:rPr>
        <w:t>С. 106-124.</w:t>
      </w:r>
    </w:p>
    <w:p w14:paraId="77A87FF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Стилистика </w:t>
      </w:r>
      <w:r>
        <w:rPr>
          <w:sz w:val="28"/>
          <w:szCs w:val="28"/>
        </w:rPr>
        <w:t>газетных жанров / Под. ред. Д.Э.Розенталя. – М.: Изд-во МГУ, 1981. – 226 с.</w:t>
      </w:r>
    </w:p>
    <w:p w14:paraId="1641328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Стилистика</w:t>
      </w:r>
      <w:r>
        <w:rPr>
          <w:sz w:val="28"/>
          <w:szCs w:val="28"/>
        </w:rPr>
        <w:t xml:space="preserve"> русского языка / Под. ред. Н.Д.Шанского. – Л.: Просвещение, 1982. – 286с.</w:t>
      </w:r>
    </w:p>
    <w:p w14:paraId="5E3BD66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Стилистика</w:t>
      </w:r>
      <w:r>
        <w:rPr>
          <w:sz w:val="28"/>
          <w:szCs w:val="28"/>
        </w:rPr>
        <w:t xml:space="preserve"> русского языка: Жанрово-коммуникативный аспект стилистики текста / Отв. ред. А.Н.Кожин; АН СССР,  Ин-т. рус. яз. – М.: Наука, 1987.– 236 с.   </w:t>
      </w:r>
    </w:p>
    <w:p w14:paraId="389E2A0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Стрельцов Б.В.</w:t>
      </w:r>
      <w:r>
        <w:rPr>
          <w:sz w:val="28"/>
          <w:szCs w:val="28"/>
        </w:rPr>
        <w:t xml:space="preserve"> Основы публицистики. Жанры: Учеб. пособие. – Минск, “Университетское”, 1990. – 240 с.</w:t>
      </w:r>
    </w:p>
    <w:p w14:paraId="26C02ABD" w14:textId="77777777" w:rsidR="003538C4" w:rsidRDefault="003538C4" w:rsidP="000705D9">
      <w:pPr>
        <w:numPr>
          <w:ilvl w:val="0"/>
          <w:numId w:val="67"/>
        </w:numPr>
        <w:tabs>
          <w:tab w:val="num" w:pos="426"/>
          <w:tab w:val="num" w:pos="900"/>
        </w:tabs>
        <w:suppressAutoHyphens w:val="0"/>
        <w:spacing w:line="360" w:lineRule="auto"/>
        <w:ind w:left="-270" w:right="-261" w:firstLine="540"/>
        <w:jc w:val="both"/>
        <w:rPr>
          <w:sz w:val="28"/>
          <w:szCs w:val="28"/>
        </w:rPr>
      </w:pPr>
      <w:r>
        <w:rPr>
          <w:i/>
          <w:iCs/>
          <w:sz w:val="28"/>
          <w:szCs w:val="28"/>
        </w:rPr>
        <w:t>Стриженко А. А., Кружинина Л. И.</w:t>
      </w:r>
      <w:r>
        <w:rPr>
          <w:sz w:val="28"/>
          <w:szCs w:val="28"/>
        </w:rPr>
        <w:t xml:space="preserve"> Об особенностях организации  текстов, относящихся к разным функциональным стилям. – Иркутск, Изд-во Иркутского ун-та, 1985. – 176 с. </w:t>
      </w:r>
    </w:p>
    <w:p w14:paraId="35344B5C" w14:textId="77777777" w:rsidR="003538C4" w:rsidRDefault="003538C4" w:rsidP="000705D9">
      <w:pPr>
        <w:numPr>
          <w:ilvl w:val="0"/>
          <w:numId w:val="67"/>
        </w:numPr>
        <w:tabs>
          <w:tab w:val="num" w:pos="426"/>
          <w:tab w:val="num" w:pos="900"/>
        </w:tabs>
        <w:suppressAutoHyphens w:val="0"/>
        <w:spacing w:line="360" w:lineRule="auto"/>
        <w:ind w:left="-270" w:right="-261" w:firstLine="540"/>
        <w:jc w:val="both"/>
        <w:rPr>
          <w:sz w:val="28"/>
          <w:szCs w:val="28"/>
        </w:rPr>
      </w:pPr>
      <w:r>
        <w:rPr>
          <w:i/>
          <w:iCs/>
          <w:sz w:val="28"/>
          <w:szCs w:val="28"/>
        </w:rPr>
        <w:t>Стюфляева М.И.</w:t>
      </w:r>
      <w:r>
        <w:rPr>
          <w:sz w:val="28"/>
          <w:szCs w:val="28"/>
        </w:rPr>
        <w:t xml:space="preserve"> Образные ресурсы журналистики. – М.: Мысль,      1982. – 176 с.</w:t>
      </w:r>
    </w:p>
    <w:p w14:paraId="323BD2D4" w14:textId="77777777" w:rsidR="003538C4" w:rsidRDefault="003538C4" w:rsidP="000705D9">
      <w:pPr>
        <w:numPr>
          <w:ilvl w:val="0"/>
          <w:numId w:val="67"/>
        </w:numPr>
        <w:tabs>
          <w:tab w:val="num" w:pos="426"/>
          <w:tab w:val="num" w:pos="900"/>
        </w:tabs>
        <w:suppressAutoHyphens w:val="0"/>
        <w:spacing w:line="360" w:lineRule="auto"/>
        <w:ind w:left="-270" w:right="-261" w:firstLine="540"/>
        <w:jc w:val="both"/>
        <w:rPr>
          <w:sz w:val="28"/>
          <w:szCs w:val="28"/>
          <w:lang w:val="en-US"/>
        </w:rPr>
      </w:pPr>
      <w:r>
        <w:rPr>
          <w:i/>
          <w:iCs/>
          <w:sz w:val="28"/>
          <w:szCs w:val="28"/>
        </w:rPr>
        <w:lastRenderedPageBreak/>
        <w:t>Сыченков В.В.</w:t>
      </w:r>
      <w:r>
        <w:rPr>
          <w:sz w:val="28"/>
          <w:szCs w:val="28"/>
        </w:rPr>
        <w:t xml:space="preserve"> Интервью-портрет в системе современных публицистических жанров // Вестник Моск. ун-та. </w:t>
      </w:r>
      <w:r>
        <w:rPr>
          <w:sz w:val="28"/>
          <w:szCs w:val="28"/>
          <w:lang w:val="en-US"/>
        </w:rPr>
        <w:t>Журналистика. – 2000. –  №2. – С. 108-114.</w:t>
      </w:r>
    </w:p>
    <w:p w14:paraId="3C13D0A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Телия В.Н.</w:t>
      </w:r>
      <w:r>
        <w:rPr>
          <w:sz w:val="28"/>
          <w:szCs w:val="28"/>
        </w:rPr>
        <w:t xml:space="preserve"> Коннотативный аспект семантики номинативных единиц. – М.: Наука, 1986. – 142 с.</w:t>
      </w:r>
    </w:p>
    <w:p w14:paraId="5F387500"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Телия В.Н.</w:t>
      </w:r>
      <w:r>
        <w:rPr>
          <w:sz w:val="28"/>
          <w:szCs w:val="28"/>
        </w:rPr>
        <w:t xml:space="preserve"> Механизмы экспрессивной окраски языковых единиц // Человеческий фактор в языке. Языковые механизмы экспрессивности. – М.: Наука, 1991. – С. 36-67.</w:t>
      </w:r>
    </w:p>
    <w:p w14:paraId="13ED752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Телия В.Н.</w:t>
      </w:r>
      <w:r>
        <w:rPr>
          <w:sz w:val="28"/>
          <w:szCs w:val="28"/>
        </w:rPr>
        <w:t xml:space="preserve"> Экспрессивность как проявление субъективного фактора в языке и ее прагматическая ориентация // Человеческий фактор в языке. Языковые механизмы экспрессивности. – М.: Наука, 1991. – С. 5-34.</w:t>
      </w:r>
    </w:p>
    <w:p w14:paraId="17B3AE6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Теория</w:t>
      </w:r>
      <w:r>
        <w:rPr>
          <w:sz w:val="28"/>
          <w:szCs w:val="28"/>
        </w:rPr>
        <w:t xml:space="preserve"> и практика советской периодической печати / Под ред.                В.Д. Пельта. – М.: Высшая шк., 1980. – 376 с.</w:t>
      </w:r>
    </w:p>
    <w:p w14:paraId="6335CA4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Тертычный А.А., Тюлькина Л.В.</w:t>
      </w:r>
      <w:r>
        <w:rPr>
          <w:sz w:val="28"/>
          <w:szCs w:val="28"/>
        </w:rPr>
        <w:t xml:space="preserve"> Оценочный характер аргументации в рецензии / Аргументация в публицистическом тексте: (Жанрово-стилистический аспект). – Свердловск: Изд-во Урал. ун-та, 1992. –  С. 122-146.</w:t>
      </w:r>
    </w:p>
    <w:p w14:paraId="219EF0F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Тертычный А.А.</w:t>
      </w:r>
      <w:r>
        <w:rPr>
          <w:sz w:val="28"/>
          <w:szCs w:val="28"/>
        </w:rPr>
        <w:t xml:space="preserve"> Понятие аргументации в публицистическом тексте / Аргументация в публицистическом тексте: (Жанрово-стилистический аспект). – Свердловск: Изд-во Урал. ун-та, 1992. – С. 6-15.</w:t>
      </w:r>
    </w:p>
    <w:p w14:paraId="698F43B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Тертычный А.А.</w:t>
      </w:r>
      <w:r>
        <w:rPr>
          <w:sz w:val="28"/>
          <w:szCs w:val="28"/>
        </w:rPr>
        <w:t xml:space="preserve"> Жанры периодической печати: Учебн. пособие. – М.: Аспект Пресс, 2000. – 312 с.</w:t>
      </w:r>
    </w:p>
    <w:p w14:paraId="3826AE3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Филатенко И.А.</w:t>
      </w:r>
      <w:r>
        <w:rPr>
          <w:sz w:val="28"/>
          <w:szCs w:val="28"/>
        </w:rPr>
        <w:t xml:space="preserve"> Современная политическая метафора в русскоязычной газетной коммуникации Украины: когнитивно-прагматическое описание: Дис. … канд. филол. наук: 10.02.02. – К., 2003. – 245с.</w:t>
      </w:r>
    </w:p>
    <w:p w14:paraId="3EF60D7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Фирсова Н.М.</w:t>
      </w:r>
      <w:r>
        <w:rPr>
          <w:sz w:val="28"/>
          <w:szCs w:val="28"/>
        </w:rPr>
        <w:t xml:space="preserve"> Введение в грамматическую стилистику испанского языка. – М.: Высшая шк., 1981. – 160 с.</w:t>
      </w:r>
    </w:p>
    <w:p w14:paraId="006F120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Функциональные</w:t>
      </w:r>
      <w:r>
        <w:rPr>
          <w:sz w:val="28"/>
          <w:szCs w:val="28"/>
        </w:rPr>
        <w:t xml:space="preserve"> типы русской речи: Учеб. пособие для студ. филол. спец. ун-тов / А.Н.Кожин, О.А.Крылова, В.В.Одинцов. – М.: Высшая шк.,    1982.– 223 с.</w:t>
      </w:r>
    </w:p>
    <w:p w14:paraId="401460A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Хвощевський</w:t>
      </w:r>
      <w:r>
        <w:rPr>
          <w:i/>
          <w:iCs/>
          <w:sz w:val="28"/>
          <w:szCs w:val="28"/>
          <w:lang w:val="en-US"/>
        </w:rPr>
        <w:t xml:space="preserve"> </w:t>
      </w:r>
      <w:r>
        <w:rPr>
          <w:i/>
          <w:iCs/>
          <w:sz w:val="28"/>
          <w:szCs w:val="28"/>
        </w:rPr>
        <w:t>Р</w:t>
      </w:r>
      <w:r>
        <w:rPr>
          <w:i/>
          <w:iCs/>
          <w:sz w:val="28"/>
          <w:szCs w:val="28"/>
          <w:lang w:val="en-US"/>
        </w:rPr>
        <w:t>.</w:t>
      </w:r>
      <w:r>
        <w:rPr>
          <w:i/>
          <w:iCs/>
          <w:sz w:val="28"/>
          <w:szCs w:val="28"/>
        </w:rPr>
        <w:t>В</w:t>
      </w:r>
      <w:r>
        <w:rPr>
          <w:i/>
          <w:iCs/>
          <w:sz w:val="28"/>
          <w:szCs w:val="28"/>
          <w:lang w:val="en-US"/>
        </w:rPr>
        <w:t>.</w:t>
      </w:r>
      <w:r>
        <w:rPr>
          <w:sz w:val="28"/>
          <w:szCs w:val="28"/>
          <w:lang w:val="en-US"/>
        </w:rPr>
        <w:t xml:space="preserve"> </w:t>
      </w:r>
      <w:r>
        <w:rPr>
          <w:sz w:val="28"/>
          <w:szCs w:val="28"/>
        </w:rPr>
        <w:t>Натяк</w:t>
      </w:r>
      <w:r>
        <w:rPr>
          <w:sz w:val="28"/>
          <w:szCs w:val="28"/>
          <w:lang w:val="en-US"/>
        </w:rPr>
        <w:t xml:space="preserve"> </w:t>
      </w:r>
      <w:r>
        <w:rPr>
          <w:sz w:val="28"/>
          <w:szCs w:val="28"/>
        </w:rPr>
        <w:t>як</w:t>
      </w:r>
      <w:r>
        <w:rPr>
          <w:sz w:val="28"/>
          <w:szCs w:val="28"/>
          <w:lang w:val="en-US"/>
        </w:rPr>
        <w:t xml:space="preserve"> </w:t>
      </w:r>
      <w:r>
        <w:rPr>
          <w:sz w:val="28"/>
          <w:szCs w:val="28"/>
        </w:rPr>
        <w:t>мовленнєва</w:t>
      </w:r>
      <w:r>
        <w:rPr>
          <w:sz w:val="28"/>
          <w:szCs w:val="28"/>
          <w:lang w:val="en-US"/>
        </w:rPr>
        <w:t xml:space="preserve"> </w:t>
      </w:r>
      <w:r>
        <w:rPr>
          <w:sz w:val="28"/>
          <w:szCs w:val="28"/>
        </w:rPr>
        <w:t>стратегія</w:t>
      </w:r>
      <w:r>
        <w:rPr>
          <w:sz w:val="28"/>
          <w:szCs w:val="28"/>
          <w:lang w:val="en-US"/>
        </w:rPr>
        <w:t xml:space="preserve"> (</w:t>
      </w:r>
      <w:r>
        <w:rPr>
          <w:sz w:val="28"/>
          <w:szCs w:val="28"/>
        </w:rPr>
        <w:t>на</w:t>
      </w:r>
      <w:r>
        <w:rPr>
          <w:sz w:val="28"/>
          <w:szCs w:val="28"/>
          <w:lang w:val="en-US"/>
        </w:rPr>
        <w:t xml:space="preserve"> </w:t>
      </w:r>
      <w:r>
        <w:rPr>
          <w:sz w:val="28"/>
          <w:szCs w:val="28"/>
        </w:rPr>
        <w:t>матеріалі</w:t>
      </w:r>
      <w:r>
        <w:rPr>
          <w:sz w:val="28"/>
          <w:szCs w:val="28"/>
          <w:lang w:val="en-US"/>
        </w:rPr>
        <w:t xml:space="preserve"> </w:t>
      </w:r>
      <w:r>
        <w:rPr>
          <w:sz w:val="28"/>
          <w:szCs w:val="28"/>
        </w:rPr>
        <w:t>сучасної</w:t>
      </w:r>
      <w:r>
        <w:rPr>
          <w:sz w:val="28"/>
          <w:szCs w:val="28"/>
          <w:lang w:val="en-US"/>
        </w:rPr>
        <w:t xml:space="preserve"> </w:t>
      </w:r>
      <w:r>
        <w:rPr>
          <w:sz w:val="28"/>
          <w:szCs w:val="28"/>
        </w:rPr>
        <w:t>французської</w:t>
      </w:r>
      <w:r>
        <w:rPr>
          <w:sz w:val="28"/>
          <w:szCs w:val="28"/>
          <w:lang w:val="en-US"/>
        </w:rPr>
        <w:t xml:space="preserve"> </w:t>
      </w:r>
      <w:r>
        <w:rPr>
          <w:sz w:val="28"/>
          <w:szCs w:val="28"/>
        </w:rPr>
        <w:t>мови</w:t>
      </w:r>
      <w:r>
        <w:rPr>
          <w:sz w:val="28"/>
          <w:szCs w:val="28"/>
          <w:lang w:val="en-US"/>
        </w:rPr>
        <w:t xml:space="preserve">): </w:t>
      </w:r>
      <w:r>
        <w:rPr>
          <w:sz w:val="28"/>
          <w:szCs w:val="28"/>
        </w:rPr>
        <w:t>Автореф</w:t>
      </w:r>
      <w:r>
        <w:rPr>
          <w:sz w:val="28"/>
          <w:szCs w:val="28"/>
          <w:lang w:val="en-US"/>
        </w:rPr>
        <w:t xml:space="preserve">. </w:t>
      </w:r>
      <w:r>
        <w:rPr>
          <w:sz w:val="28"/>
          <w:szCs w:val="28"/>
        </w:rPr>
        <w:t>дис</w:t>
      </w:r>
      <w:r>
        <w:rPr>
          <w:sz w:val="28"/>
          <w:szCs w:val="28"/>
          <w:lang w:val="en-US"/>
        </w:rPr>
        <w:t xml:space="preserve">. … </w:t>
      </w:r>
      <w:r>
        <w:rPr>
          <w:sz w:val="28"/>
          <w:szCs w:val="28"/>
        </w:rPr>
        <w:t>канд</w:t>
      </w:r>
      <w:r>
        <w:rPr>
          <w:sz w:val="28"/>
          <w:szCs w:val="28"/>
          <w:lang w:val="en-US"/>
        </w:rPr>
        <w:t xml:space="preserve">. </w:t>
      </w:r>
      <w:r>
        <w:rPr>
          <w:sz w:val="28"/>
          <w:szCs w:val="28"/>
        </w:rPr>
        <w:t>філол</w:t>
      </w:r>
      <w:r>
        <w:rPr>
          <w:sz w:val="28"/>
          <w:szCs w:val="28"/>
          <w:lang w:val="en-US"/>
        </w:rPr>
        <w:t xml:space="preserve">. </w:t>
      </w:r>
      <w:r>
        <w:rPr>
          <w:sz w:val="28"/>
          <w:szCs w:val="28"/>
        </w:rPr>
        <w:t>наук</w:t>
      </w:r>
      <w:r>
        <w:rPr>
          <w:sz w:val="28"/>
          <w:szCs w:val="28"/>
          <w:lang w:val="en-US"/>
        </w:rPr>
        <w:t xml:space="preserve">: 10.02.05 / </w:t>
      </w:r>
      <w:r>
        <w:rPr>
          <w:sz w:val="28"/>
          <w:szCs w:val="28"/>
        </w:rPr>
        <w:t>КНУ</w:t>
      </w:r>
      <w:r>
        <w:rPr>
          <w:sz w:val="28"/>
          <w:szCs w:val="28"/>
          <w:lang w:val="en-US"/>
        </w:rPr>
        <w:t xml:space="preserve"> </w:t>
      </w:r>
      <w:r>
        <w:rPr>
          <w:sz w:val="28"/>
          <w:szCs w:val="28"/>
        </w:rPr>
        <w:t>ім</w:t>
      </w:r>
      <w:r>
        <w:rPr>
          <w:sz w:val="28"/>
          <w:szCs w:val="28"/>
          <w:lang w:val="en-US"/>
        </w:rPr>
        <w:t xml:space="preserve">.         </w:t>
      </w:r>
      <w:r>
        <w:rPr>
          <w:sz w:val="28"/>
          <w:szCs w:val="28"/>
        </w:rPr>
        <w:t>Т.Г. Шевченка.</w:t>
      </w:r>
      <w:r>
        <w:rPr>
          <w:sz w:val="28"/>
          <w:szCs w:val="28"/>
          <w:lang w:val="en-US"/>
        </w:rPr>
        <w:t xml:space="preserve"> </w:t>
      </w:r>
      <w:r>
        <w:rPr>
          <w:sz w:val="28"/>
          <w:szCs w:val="28"/>
        </w:rPr>
        <w:t xml:space="preserve">– К., 2002. – 20 с. </w:t>
      </w:r>
    </w:p>
    <w:p w14:paraId="68CDB28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Хомская Е.Д.</w:t>
      </w:r>
      <w:r>
        <w:rPr>
          <w:sz w:val="28"/>
          <w:szCs w:val="28"/>
        </w:rPr>
        <w:t xml:space="preserve"> Нейропсихология эмоций: гипотезы и факты // Вопросы психологии. – 2002. – № 4. – С. 50-62.</w:t>
      </w:r>
    </w:p>
    <w:p w14:paraId="3646B6A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Худолій А.О.</w:t>
      </w:r>
      <w:r>
        <w:rPr>
          <w:sz w:val="28"/>
          <w:szCs w:val="28"/>
        </w:rPr>
        <w:t xml:space="preserve"> Динаміка функціональних змін у мові американської публіцистики кінця </w:t>
      </w:r>
      <w:r>
        <w:rPr>
          <w:sz w:val="28"/>
          <w:szCs w:val="28"/>
          <w:lang w:val="es-ES"/>
        </w:rPr>
        <w:t>XX</w:t>
      </w:r>
      <w:r>
        <w:rPr>
          <w:sz w:val="28"/>
          <w:szCs w:val="28"/>
        </w:rPr>
        <w:t xml:space="preserve">– початку </w:t>
      </w:r>
      <w:r>
        <w:rPr>
          <w:sz w:val="28"/>
          <w:szCs w:val="28"/>
          <w:lang w:val="es-ES"/>
        </w:rPr>
        <w:t>XXI</w:t>
      </w:r>
      <w:r>
        <w:rPr>
          <w:sz w:val="28"/>
          <w:szCs w:val="28"/>
        </w:rPr>
        <w:t xml:space="preserve"> ст.: Дис. … канд. філол. наук: 10.02.04. – К., 2004. – 275 с. </w:t>
      </w:r>
    </w:p>
    <w:p w14:paraId="51D98400" w14:textId="77777777" w:rsidR="003538C4" w:rsidRP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Цапко А.Є.</w:t>
      </w:r>
      <w:r>
        <w:rPr>
          <w:sz w:val="28"/>
          <w:szCs w:val="28"/>
        </w:rPr>
        <w:t xml:space="preserve"> Категорія оцінності в презентації соціальних відносин у комунікативному процесі // </w:t>
      </w:r>
      <w:r>
        <w:rPr>
          <w:vanish/>
          <w:sz w:val="28"/>
          <w:szCs w:val="28"/>
        </w:rPr>
        <w:t xml:space="preserve">В сб. </w:t>
      </w:r>
      <w:r>
        <w:rPr>
          <w:sz w:val="28"/>
          <w:szCs w:val="28"/>
        </w:rPr>
        <w:t xml:space="preserve">Науковий вісник Чернівец. ун-ту. Германська філологія. </w:t>
      </w:r>
      <w:r>
        <w:rPr>
          <w:vanish/>
          <w:sz w:val="28"/>
          <w:szCs w:val="28"/>
        </w:rPr>
        <w:t>/ Під ред.Левицького В.В.</w:t>
      </w:r>
      <w:r>
        <w:rPr>
          <w:sz w:val="28"/>
          <w:szCs w:val="28"/>
        </w:rPr>
        <w:t>– 1999. – Вип.60. – С. 174-182.</w:t>
      </w:r>
    </w:p>
    <w:p w14:paraId="20A9C65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Чабаненко В.А.</w:t>
      </w:r>
      <w:r>
        <w:rPr>
          <w:sz w:val="28"/>
          <w:szCs w:val="28"/>
        </w:rPr>
        <w:t xml:space="preserve"> Основи мовної експресії. – К.: Вища шк., Головне видавництво, 1984. – 167 с.</w:t>
      </w:r>
    </w:p>
    <w:p w14:paraId="2C2B0FB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Чаковская М.С.</w:t>
      </w:r>
      <w:r>
        <w:rPr>
          <w:sz w:val="28"/>
          <w:szCs w:val="28"/>
        </w:rPr>
        <w:t xml:space="preserve"> Текст как сообщение и воздействие (на материале английского языка). – М.: Высшая шк., 1986. – 128 с.</w:t>
      </w:r>
    </w:p>
    <w:p w14:paraId="0B06889F"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Чекалина Е.М.</w:t>
      </w:r>
      <w:r>
        <w:rPr>
          <w:sz w:val="28"/>
          <w:szCs w:val="28"/>
        </w:rPr>
        <w:t xml:space="preserve"> Язык современной французской прессы (Лексико-семантический аспект). – Л.: Изд-во Ленингр. ун-та., 1991. – 167 с.</w:t>
      </w:r>
    </w:p>
    <w:p w14:paraId="14B3E48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 xml:space="preserve">Чеплыгина И.Н. </w:t>
      </w:r>
      <w:r>
        <w:rPr>
          <w:sz w:val="28"/>
          <w:szCs w:val="28"/>
        </w:rPr>
        <w:t>Повтор как структурное средство актуализации в языковой картине мира В.Набокова. – Ростов на/Д: Ин-т упр., бизнеса и права, 2002.– 131с.</w:t>
      </w:r>
    </w:p>
    <w:p w14:paraId="5452BB5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Червакова Г.Н.</w:t>
      </w:r>
      <w:r>
        <w:rPr>
          <w:sz w:val="28"/>
          <w:szCs w:val="28"/>
        </w:rPr>
        <w:t xml:space="preserve"> Синтаксический параллелизм в языке немецкой художественной публицистики: Автореф. дис. … канд. филол. наук: 10.02.04 / Моск. гос. лингв. ун-т. – М., 1977. – 21 с.</w:t>
      </w:r>
    </w:p>
    <w:p w14:paraId="04E94668" w14:textId="77777777" w:rsidR="003538C4" w:rsidRDefault="003538C4" w:rsidP="000705D9">
      <w:pPr>
        <w:numPr>
          <w:ilvl w:val="0"/>
          <w:numId w:val="67"/>
        </w:numPr>
        <w:tabs>
          <w:tab w:val="num" w:pos="900"/>
        </w:tabs>
        <w:suppressAutoHyphens w:val="0"/>
        <w:spacing w:line="360" w:lineRule="auto"/>
        <w:ind w:left="-270" w:right="-261" w:firstLine="540"/>
        <w:jc w:val="both"/>
        <w:outlineLvl w:val="0"/>
        <w:rPr>
          <w:sz w:val="28"/>
          <w:szCs w:val="28"/>
          <w:lang w:val="en-US"/>
        </w:rPr>
      </w:pPr>
      <w:r>
        <w:rPr>
          <w:i/>
          <w:iCs/>
          <w:sz w:val="28"/>
          <w:szCs w:val="28"/>
          <w:lang w:val="uk-UA"/>
        </w:rPr>
        <w:t xml:space="preserve">Чередниченко О.І. </w:t>
      </w:r>
      <w:r>
        <w:rPr>
          <w:sz w:val="28"/>
          <w:szCs w:val="28"/>
          <w:lang w:val="uk-UA"/>
        </w:rPr>
        <w:t xml:space="preserve">Зарубіжне мовознавство на зламі століть // Вісн. Київ. нац. ун-ту: Іноземна філологія. – К., 2000. – Вип. 30. – С. 4-9. </w:t>
      </w:r>
    </w:p>
    <w:p w14:paraId="043EC2CD" w14:textId="77777777" w:rsidR="003538C4" w:rsidRDefault="003538C4" w:rsidP="000705D9">
      <w:pPr>
        <w:numPr>
          <w:ilvl w:val="0"/>
          <w:numId w:val="67"/>
        </w:numPr>
        <w:tabs>
          <w:tab w:val="num" w:pos="900"/>
        </w:tabs>
        <w:suppressAutoHyphens w:val="0"/>
        <w:spacing w:line="360" w:lineRule="auto"/>
        <w:ind w:left="-270" w:right="-261" w:firstLine="540"/>
        <w:jc w:val="both"/>
        <w:outlineLvl w:val="0"/>
        <w:rPr>
          <w:sz w:val="28"/>
          <w:szCs w:val="28"/>
        </w:rPr>
      </w:pPr>
      <w:r>
        <w:rPr>
          <w:i/>
          <w:iCs/>
          <w:sz w:val="28"/>
          <w:szCs w:val="28"/>
        </w:rPr>
        <w:t>Черепахов М.С.</w:t>
      </w:r>
      <w:r>
        <w:rPr>
          <w:sz w:val="28"/>
          <w:szCs w:val="28"/>
        </w:rPr>
        <w:t xml:space="preserve"> Проблемы теории публицистики. Изд.2-е, перераб. и доп. – М.: Мысль, 1973. – 269 с. </w:t>
      </w:r>
    </w:p>
    <w:p w14:paraId="76C3DCBB" w14:textId="77777777" w:rsidR="003538C4" w:rsidRDefault="003538C4" w:rsidP="000705D9">
      <w:pPr>
        <w:numPr>
          <w:ilvl w:val="0"/>
          <w:numId w:val="67"/>
        </w:numPr>
        <w:tabs>
          <w:tab w:val="num" w:pos="900"/>
        </w:tabs>
        <w:suppressAutoHyphens w:val="0"/>
        <w:spacing w:line="360" w:lineRule="auto"/>
        <w:ind w:left="-270" w:right="-261" w:firstLine="540"/>
        <w:jc w:val="both"/>
        <w:outlineLvl w:val="0"/>
        <w:rPr>
          <w:sz w:val="28"/>
          <w:szCs w:val="28"/>
        </w:rPr>
      </w:pPr>
      <w:r>
        <w:rPr>
          <w:i/>
          <w:iCs/>
          <w:sz w:val="28"/>
          <w:szCs w:val="28"/>
        </w:rPr>
        <w:t xml:space="preserve">Шаповал Ю.Г. </w:t>
      </w:r>
      <w:r>
        <w:rPr>
          <w:sz w:val="28"/>
          <w:szCs w:val="28"/>
        </w:rPr>
        <w:t>Феномен журнал</w:t>
      </w:r>
      <w:r>
        <w:rPr>
          <w:sz w:val="28"/>
          <w:szCs w:val="28"/>
          <w:lang w:val="uk-UA"/>
        </w:rPr>
        <w:t>істики: проблеми теорії. – Рівне: РВП “Роса”, 2005. – 248 с.</w:t>
      </w:r>
    </w:p>
    <w:p w14:paraId="52F7DCDB" w14:textId="77777777" w:rsidR="003538C4" w:rsidRDefault="003538C4" w:rsidP="000705D9">
      <w:pPr>
        <w:numPr>
          <w:ilvl w:val="0"/>
          <w:numId w:val="67"/>
        </w:numPr>
        <w:tabs>
          <w:tab w:val="num" w:pos="900"/>
        </w:tabs>
        <w:suppressAutoHyphens w:val="0"/>
        <w:spacing w:line="360" w:lineRule="auto"/>
        <w:ind w:left="-270" w:right="-261" w:firstLine="540"/>
        <w:jc w:val="both"/>
        <w:outlineLvl w:val="0"/>
        <w:rPr>
          <w:sz w:val="28"/>
          <w:szCs w:val="28"/>
        </w:rPr>
      </w:pPr>
      <w:r>
        <w:rPr>
          <w:i/>
          <w:iCs/>
          <w:sz w:val="28"/>
          <w:szCs w:val="28"/>
        </w:rPr>
        <w:t>Шаховский В.И.</w:t>
      </w:r>
      <w:r>
        <w:rPr>
          <w:sz w:val="28"/>
          <w:szCs w:val="28"/>
        </w:rPr>
        <w:t xml:space="preserve"> Категоризация эмоций в лексико-семантической системе языка. – Воронеж: Изд-во Воронежск. ун-та, 1987. – 190 с.</w:t>
      </w:r>
    </w:p>
    <w:p w14:paraId="09E09F32" w14:textId="77777777" w:rsidR="003538C4" w:rsidRDefault="003538C4" w:rsidP="000705D9">
      <w:pPr>
        <w:numPr>
          <w:ilvl w:val="0"/>
          <w:numId w:val="67"/>
        </w:numPr>
        <w:tabs>
          <w:tab w:val="num" w:pos="900"/>
        </w:tabs>
        <w:suppressAutoHyphens w:val="0"/>
        <w:spacing w:line="360" w:lineRule="auto"/>
        <w:ind w:left="-270" w:right="-261" w:firstLine="540"/>
        <w:jc w:val="both"/>
        <w:outlineLvl w:val="0"/>
        <w:rPr>
          <w:sz w:val="28"/>
          <w:szCs w:val="28"/>
        </w:rPr>
      </w:pPr>
      <w:r>
        <w:rPr>
          <w:i/>
          <w:iCs/>
          <w:sz w:val="28"/>
          <w:szCs w:val="28"/>
        </w:rPr>
        <w:t>Шаховский В.И.</w:t>
      </w:r>
      <w:r>
        <w:rPr>
          <w:sz w:val="28"/>
          <w:szCs w:val="28"/>
        </w:rPr>
        <w:t xml:space="preserve"> Семасиологический и стилистический аспекты эмотивности // </w:t>
      </w:r>
      <w:r>
        <w:rPr>
          <w:vanish/>
          <w:sz w:val="28"/>
          <w:szCs w:val="28"/>
        </w:rPr>
        <w:t>В сб.</w:t>
      </w:r>
      <w:r>
        <w:rPr>
          <w:sz w:val="28"/>
          <w:szCs w:val="28"/>
        </w:rPr>
        <w:t xml:space="preserve"> Стилистика текста в коммуникативном аспекте. – Пермь: Изд-во Перм. ун-та, </w:t>
      </w:r>
      <w:r>
        <w:rPr>
          <w:vanish/>
          <w:sz w:val="28"/>
          <w:szCs w:val="28"/>
        </w:rPr>
        <w:t xml:space="preserve">: Межвуз. сб. науч. тр./  Пермский ун-т им. А.М.Горького; Редкол. М.Н Кожина,  </w:t>
      </w:r>
      <w:r>
        <w:rPr>
          <w:sz w:val="28"/>
          <w:szCs w:val="28"/>
        </w:rPr>
        <w:t>1987. – С. 59-68.</w:t>
      </w:r>
    </w:p>
    <w:p w14:paraId="0947E84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lastRenderedPageBreak/>
        <w:t>Швачко С.А., Соколова И.В., Кобякова И.К.</w:t>
      </w:r>
      <w:r>
        <w:rPr>
          <w:sz w:val="28"/>
          <w:szCs w:val="28"/>
        </w:rPr>
        <w:t xml:space="preserve"> Лингвистический статус повтора // Вісник Харків. нац. ун-ту ім. В.Н.Каразіна. – 2002. –                                 № 567. – С.313–318.</w:t>
      </w:r>
    </w:p>
    <w:p w14:paraId="26A6BE9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Швец А.Б.</w:t>
      </w:r>
      <w:r>
        <w:rPr>
          <w:sz w:val="28"/>
          <w:szCs w:val="28"/>
        </w:rPr>
        <w:t xml:space="preserve"> Публицистический стиль современного русского языка. – К.: Изд-во Киев. ун-та, 1979. – 127 с.  </w:t>
      </w:r>
    </w:p>
    <w:p w14:paraId="65EA75A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Шевченко І.С.</w:t>
      </w:r>
      <w:r>
        <w:rPr>
          <w:sz w:val="28"/>
          <w:szCs w:val="28"/>
        </w:rPr>
        <w:t xml:space="preserve"> Прагматичні прояви Я-концепції мовця у дискурсі // </w:t>
      </w:r>
      <w:r>
        <w:rPr>
          <w:vanish/>
          <w:sz w:val="28"/>
          <w:szCs w:val="28"/>
        </w:rPr>
        <w:t>У зб.</w:t>
      </w:r>
      <w:r>
        <w:rPr>
          <w:sz w:val="28"/>
          <w:szCs w:val="28"/>
        </w:rPr>
        <w:t xml:space="preserve"> Вісник Харків. нац. ун-ту ім. В.Н.Каразіна “Комунікативні та когнітивні проблеми дискурсу”. – 2001. – № 537. – С.11-16. </w:t>
      </w:r>
    </w:p>
    <w:p w14:paraId="6EB1715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Шмелев Д.Н.</w:t>
      </w:r>
      <w:r>
        <w:rPr>
          <w:sz w:val="28"/>
          <w:szCs w:val="28"/>
        </w:rPr>
        <w:t xml:space="preserve"> Русский язык в его функциональных разновидностях / Д.Н.Шмелев; АН СССР, Ин-т рус. яз. – М.: Наука, 1977. – 167 с. </w:t>
      </w:r>
    </w:p>
    <w:p w14:paraId="285634B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Яворська С.М.</w:t>
      </w:r>
      <w:r>
        <w:rPr>
          <w:sz w:val="28"/>
          <w:szCs w:val="28"/>
        </w:rPr>
        <w:t xml:space="preserve"> Рецензія як тип тексту (на матеріалі англомовної рецензії): Дис. … канд. філол. наук: 10.02.04. – Львів, 2000. – 264 с.</w:t>
      </w:r>
    </w:p>
    <w:p w14:paraId="0E30C16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Якименко Н.В. </w:t>
      </w:r>
      <w:r>
        <w:rPr>
          <w:sz w:val="28"/>
          <w:szCs w:val="28"/>
        </w:rPr>
        <w:t xml:space="preserve">Каламбур как лингвистический прием в английском языке и пути его воссоздания в переводе: Дис. … канд. филол. наук: 10.02.04. – К., </w:t>
      </w:r>
      <w:r>
        <w:rPr>
          <w:sz w:val="28"/>
          <w:szCs w:val="28"/>
          <w:lang w:val="uk-UA"/>
        </w:rPr>
        <w:t xml:space="preserve">    </w:t>
      </w:r>
      <w:r>
        <w:rPr>
          <w:sz w:val="28"/>
          <w:szCs w:val="28"/>
        </w:rPr>
        <w:t xml:space="preserve">1984. – 214 с. </w:t>
      </w:r>
    </w:p>
    <w:p w14:paraId="7F79128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Яковлев О.Ф.</w:t>
      </w:r>
      <w:r>
        <w:rPr>
          <w:sz w:val="28"/>
          <w:szCs w:val="28"/>
        </w:rPr>
        <w:t xml:space="preserve"> К построению структурной парадигмы в синтаксической стилистике // </w:t>
      </w:r>
      <w:r>
        <w:rPr>
          <w:vanish/>
          <w:sz w:val="28"/>
          <w:szCs w:val="28"/>
        </w:rPr>
        <w:t xml:space="preserve">В сб. </w:t>
      </w:r>
      <w:r>
        <w:rPr>
          <w:sz w:val="28"/>
          <w:szCs w:val="28"/>
        </w:rPr>
        <w:t>Вопросы филологии. – 2000. – №1. – С. 21-27.</w:t>
      </w:r>
    </w:p>
    <w:p w14:paraId="62C83A5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Яковлева Е.В.</w:t>
      </w:r>
      <w:r>
        <w:rPr>
          <w:sz w:val="28"/>
          <w:szCs w:val="28"/>
        </w:rPr>
        <w:t xml:space="preserve"> Системно-статистическая лексическая модель информационно-газетного текста (на материале испанской газеты “</w:t>
      </w:r>
      <w:r>
        <w:rPr>
          <w:sz w:val="28"/>
          <w:szCs w:val="28"/>
          <w:lang w:val="en-US"/>
        </w:rPr>
        <w:t>El</w:t>
      </w:r>
      <w:r>
        <w:rPr>
          <w:sz w:val="28"/>
          <w:szCs w:val="28"/>
        </w:rPr>
        <w:t xml:space="preserve"> </w:t>
      </w:r>
      <w:r>
        <w:rPr>
          <w:sz w:val="28"/>
          <w:szCs w:val="28"/>
          <w:lang w:val="en-US"/>
        </w:rPr>
        <w:t>Pa</w:t>
      </w:r>
      <w:r>
        <w:rPr>
          <w:sz w:val="28"/>
          <w:szCs w:val="28"/>
        </w:rPr>
        <w:t>н</w:t>
      </w:r>
      <w:r>
        <w:rPr>
          <w:sz w:val="28"/>
          <w:szCs w:val="28"/>
          <w:lang w:val="en-US"/>
        </w:rPr>
        <w:t>s</w:t>
      </w:r>
      <w:r>
        <w:rPr>
          <w:sz w:val="28"/>
          <w:szCs w:val="28"/>
        </w:rPr>
        <w:t>”): Автореф. дис. … канд. филол. наук: 10.02.05 / ЛГУ. – Л., 1984. – 15 с.</w:t>
      </w:r>
    </w:p>
    <w:p w14:paraId="3672836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Яцимирская М. Г.</w:t>
      </w:r>
      <w:r>
        <w:rPr>
          <w:sz w:val="28"/>
          <w:szCs w:val="28"/>
        </w:rPr>
        <w:t xml:space="preserve"> Экспрессивные средства языка как факторы повышения эффективности журналистского воздействия: Автореф. дис. … канд. филол. наук: 10.01.10 / КГУ им. Т.Г.Шевченка. – К., 1990. – 17 с. </w:t>
      </w:r>
    </w:p>
    <w:p w14:paraId="6227ECEB" w14:textId="77777777" w:rsidR="003538C4" w:rsidRPr="003538C4" w:rsidRDefault="003538C4" w:rsidP="000705D9">
      <w:pPr>
        <w:pStyle w:val="affffffffffffffffffff1"/>
        <w:numPr>
          <w:ilvl w:val="0"/>
          <w:numId w:val="67"/>
        </w:numPr>
        <w:tabs>
          <w:tab w:val="num" w:pos="900"/>
        </w:tabs>
        <w:spacing w:line="360" w:lineRule="auto"/>
        <w:ind w:left="-270" w:right="-261" w:firstLine="540"/>
        <w:jc w:val="both"/>
        <w:rPr>
          <w:lang w:val="en-US"/>
        </w:rPr>
      </w:pPr>
      <w:r>
        <w:rPr>
          <w:i/>
          <w:iCs/>
          <w:lang w:val="en-US"/>
        </w:rPr>
        <w:t>A General Rhetoric</w:t>
      </w:r>
      <w:r>
        <w:rPr>
          <w:lang w:val="en-US"/>
        </w:rPr>
        <w:t>/ J.Dubois, F.Edeline, J.-M.Klinkenberg, P.Minguet, F. Pire, H.Trinon / Translated by Paul B.Burrel and Edgar H.Slotkin. – Baltmor</w:t>
      </w:r>
      <w:r>
        <w:t>е</w:t>
      </w:r>
      <w:r>
        <w:rPr>
          <w:lang w:val="en-US"/>
        </w:rPr>
        <w:t xml:space="preserve">, London: The Johns Hopkins University Press, 1981. – 252 p. </w:t>
      </w:r>
    </w:p>
    <w:p w14:paraId="30B8DFCB" w14:textId="77777777" w:rsidR="003538C4" w:rsidRPr="003538C4" w:rsidRDefault="003538C4" w:rsidP="000705D9">
      <w:pPr>
        <w:pStyle w:val="affffffffffffffffffff1"/>
        <w:numPr>
          <w:ilvl w:val="0"/>
          <w:numId w:val="67"/>
        </w:numPr>
        <w:tabs>
          <w:tab w:val="num" w:pos="900"/>
        </w:tabs>
        <w:spacing w:line="360" w:lineRule="auto"/>
        <w:ind w:left="-270" w:right="-261" w:firstLine="540"/>
        <w:jc w:val="both"/>
        <w:rPr>
          <w:lang w:val="en-US"/>
        </w:rPr>
      </w:pPr>
      <w:r>
        <w:rPr>
          <w:i/>
          <w:iCs/>
          <w:lang w:val="es-ES_tradnl"/>
        </w:rPr>
        <w:t>Arroyo Cabello, M.</w:t>
      </w:r>
      <w:r>
        <w:rPr>
          <w:lang w:val="es-ES_tradnl"/>
        </w:rPr>
        <w:t xml:space="preserve"> El artнculo como arma polнtica: la prensa y el declive de la Restauraciуn (1905– 1930): comentarios de los textos polнticos </w:t>
      </w:r>
      <w:r>
        <w:rPr>
          <w:lang w:val="es-ES"/>
        </w:rPr>
        <w:t>/ Marнa Arroyo Cabello. – 1a ed. – Granada: Port-Royal, 2001. – 216 p.</w:t>
      </w:r>
    </w:p>
    <w:p w14:paraId="3F6E4237" w14:textId="77777777" w:rsidR="003538C4" w:rsidRPr="003538C4" w:rsidRDefault="003538C4" w:rsidP="000705D9">
      <w:pPr>
        <w:pStyle w:val="affffffffffffffffffff1"/>
        <w:numPr>
          <w:ilvl w:val="0"/>
          <w:numId w:val="67"/>
        </w:numPr>
        <w:tabs>
          <w:tab w:val="num" w:pos="900"/>
        </w:tabs>
        <w:spacing w:line="360" w:lineRule="auto"/>
        <w:ind w:left="-270" w:right="-261" w:firstLine="540"/>
        <w:rPr>
          <w:lang w:val="en-US"/>
        </w:rPr>
      </w:pPr>
      <w:r>
        <w:rPr>
          <w:i/>
          <w:iCs/>
          <w:lang w:val="es-ES"/>
        </w:rPr>
        <w:t>Ayala I.</w:t>
      </w:r>
      <w:r>
        <w:rPr>
          <w:lang w:val="es-ES"/>
        </w:rPr>
        <w:t xml:space="preserve"> La retуrica del periodismo. – Madrid: Espasa Calve, 1985</w:t>
      </w:r>
      <w:r w:rsidRPr="003538C4">
        <w:rPr>
          <w:lang w:val="en-US"/>
        </w:rPr>
        <w:t>.</w:t>
      </w:r>
      <w:r>
        <w:rPr>
          <w:lang w:val="es-ES"/>
        </w:rPr>
        <w:t xml:space="preserve"> </w:t>
      </w:r>
      <w:r w:rsidRPr="003538C4">
        <w:rPr>
          <w:lang w:val="en-US"/>
        </w:rPr>
        <w:t xml:space="preserve">– </w:t>
      </w:r>
      <w:r>
        <w:rPr>
          <w:lang w:val="es-ES"/>
        </w:rPr>
        <w:t xml:space="preserve">369p.  </w:t>
      </w:r>
    </w:p>
    <w:p w14:paraId="03EF1F29" w14:textId="77777777" w:rsidR="003538C4" w:rsidRPr="003538C4" w:rsidRDefault="003538C4" w:rsidP="000705D9">
      <w:pPr>
        <w:pStyle w:val="affffffffffffffffffff1"/>
        <w:numPr>
          <w:ilvl w:val="0"/>
          <w:numId w:val="67"/>
        </w:numPr>
        <w:tabs>
          <w:tab w:val="num" w:pos="900"/>
        </w:tabs>
        <w:spacing w:line="360" w:lineRule="auto"/>
        <w:ind w:left="-270" w:right="-261" w:firstLine="540"/>
        <w:jc w:val="both"/>
        <w:rPr>
          <w:lang w:val="en-US"/>
        </w:rPr>
      </w:pPr>
      <w:r>
        <w:rPr>
          <w:i/>
          <w:iCs/>
          <w:lang w:val="es-ES_tradnl"/>
        </w:rPr>
        <w:lastRenderedPageBreak/>
        <w:t>Baccera Hiraldo, J. M.</w:t>
      </w:r>
      <w:r>
        <w:rPr>
          <w:lang w:val="es-ES_tradnl"/>
        </w:rPr>
        <w:t xml:space="preserve">  Comentario lexicolуgico-semбntico de textos. –</w:t>
      </w:r>
      <w:r>
        <w:rPr>
          <w:lang w:val="es-ES"/>
        </w:rPr>
        <w:t xml:space="preserve"> Madrid: Arco / Libros, 2002. – 78p.</w:t>
      </w:r>
    </w:p>
    <w:p w14:paraId="078B1FF2" w14:textId="77777777" w:rsidR="003538C4" w:rsidRPr="003538C4" w:rsidRDefault="003538C4" w:rsidP="000705D9">
      <w:pPr>
        <w:pStyle w:val="affffffffffffffffffff1"/>
        <w:numPr>
          <w:ilvl w:val="0"/>
          <w:numId w:val="67"/>
        </w:numPr>
        <w:tabs>
          <w:tab w:val="num" w:pos="900"/>
        </w:tabs>
        <w:spacing w:line="360" w:lineRule="auto"/>
        <w:ind w:left="-270" w:right="-261" w:firstLine="540"/>
        <w:jc w:val="both"/>
        <w:rPr>
          <w:lang w:val="en-US"/>
        </w:rPr>
      </w:pPr>
      <w:r>
        <w:rPr>
          <w:i/>
          <w:iCs/>
          <w:lang w:val="en-US"/>
        </w:rPr>
        <w:t>Baguall N.</w:t>
      </w:r>
      <w:r>
        <w:rPr>
          <w:lang w:val="en-US"/>
        </w:rPr>
        <w:t xml:space="preserve"> Newspaper Language. – New York: Focal Press, 1993. – 246 p.</w:t>
      </w:r>
    </w:p>
    <w:p w14:paraId="7F55354B" w14:textId="77777777" w:rsidR="003538C4" w:rsidRPr="003538C4" w:rsidRDefault="003538C4" w:rsidP="000705D9">
      <w:pPr>
        <w:pStyle w:val="affffffffffffffffffff1"/>
        <w:numPr>
          <w:ilvl w:val="0"/>
          <w:numId w:val="67"/>
        </w:numPr>
        <w:tabs>
          <w:tab w:val="num" w:pos="900"/>
        </w:tabs>
        <w:spacing w:line="360" w:lineRule="auto"/>
        <w:ind w:left="-270" w:right="-261" w:firstLine="540"/>
        <w:jc w:val="both"/>
        <w:rPr>
          <w:lang w:val="en-US"/>
        </w:rPr>
      </w:pPr>
      <w:r>
        <w:rPr>
          <w:i/>
          <w:iCs/>
          <w:lang w:val="en-US"/>
        </w:rPr>
        <w:t>Barker M. , Petley  J.</w:t>
      </w:r>
      <w:r>
        <w:rPr>
          <w:lang w:val="en-US"/>
        </w:rPr>
        <w:t xml:space="preserve"> Media Effects. – London: Routledge, 1997. – 356 p.</w:t>
      </w:r>
    </w:p>
    <w:p w14:paraId="02EA68CC" w14:textId="77777777" w:rsidR="003538C4" w:rsidRDefault="003538C4" w:rsidP="000705D9">
      <w:pPr>
        <w:pStyle w:val="affffffffffffffffffff1"/>
        <w:numPr>
          <w:ilvl w:val="0"/>
          <w:numId w:val="67"/>
        </w:numPr>
        <w:tabs>
          <w:tab w:val="num" w:pos="900"/>
        </w:tabs>
        <w:spacing w:line="360" w:lineRule="auto"/>
        <w:ind w:left="-270" w:right="-261" w:firstLine="540"/>
        <w:jc w:val="both"/>
        <w:rPr>
          <w:lang w:val="en-US"/>
        </w:rPr>
      </w:pPr>
      <w:r>
        <w:rPr>
          <w:i/>
          <w:iCs/>
          <w:lang w:val="en-US"/>
        </w:rPr>
        <w:t>Beaugrande R.A., Dressler W.</w:t>
      </w:r>
      <w:r>
        <w:rPr>
          <w:lang w:val="en-US"/>
        </w:rPr>
        <w:t xml:space="preserve"> Introduction to Text Linguistics. – London: Longman, 1981. – 252 p.</w:t>
      </w:r>
    </w:p>
    <w:p w14:paraId="75C318F9" w14:textId="77777777" w:rsidR="003538C4" w:rsidRDefault="003538C4" w:rsidP="000705D9">
      <w:pPr>
        <w:pStyle w:val="affffffffffffffffffff1"/>
        <w:numPr>
          <w:ilvl w:val="0"/>
          <w:numId w:val="67"/>
        </w:numPr>
        <w:tabs>
          <w:tab w:val="num" w:pos="900"/>
        </w:tabs>
        <w:spacing w:line="360" w:lineRule="auto"/>
        <w:ind w:left="-270" w:right="-261" w:firstLine="540"/>
        <w:jc w:val="both"/>
        <w:rPr>
          <w:lang w:val="es-ES"/>
        </w:rPr>
      </w:pPr>
      <w:r>
        <w:rPr>
          <w:i/>
          <w:iCs/>
          <w:lang w:val="es-ES"/>
        </w:rPr>
        <w:t>Bernбndez E.</w:t>
      </w:r>
      <w:r>
        <w:rPr>
          <w:lang w:val="es-ES"/>
        </w:rPr>
        <w:t xml:space="preserve"> Introducciуn a la lingьнstica del texto. – M. Ediciones la Torre, 1982. – 285 p.</w:t>
      </w:r>
    </w:p>
    <w:p w14:paraId="58A1F182" w14:textId="77777777" w:rsidR="003538C4" w:rsidRDefault="003538C4" w:rsidP="000705D9">
      <w:pPr>
        <w:pStyle w:val="affffffffffffffffffff1"/>
        <w:numPr>
          <w:ilvl w:val="0"/>
          <w:numId w:val="67"/>
        </w:numPr>
        <w:tabs>
          <w:tab w:val="num" w:pos="900"/>
        </w:tabs>
        <w:spacing w:line="360" w:lineRule="auto"/>
        <w:ind w:left="-270" w:right="-261" w:firstLine="540"/>
        <w:jc w:val="both"/>
        <w:rPr>
          <w:lang w:val="en-US"/>
        </w:rPr>
      </w:pPr>
      <w:r>
        <w:rPr>
          <w:i/>
          <w:iCs/>
          <w:lang w:val="en-US"/>
        </w:rPr>
        <w:t>Biddle A., Fulwiler T.</w:t>
      </w:r>
      <w:r>
        <w:rPr>
          <w:lang w:val="en-US"/>
        </w:rPr>
        <w:t xml:space="preserve"> Readin</w:t>
      </w:r>
      <w:r>
        <w:rPr>
          <w:lang w:val="en-GB"/>
        </w:rPr>
        <w:t>g</w:t>
      </w:r>
      <w:r>
        <w:rPr>
          <w:lang w:val="en-US"/>
        </w:rPr>
        <w:t>, Writing, and the Study of Literature. – New York, Random House, 1989. – 181 p.</w:t>
      </w:r>
    </w:p>
    <w:p w14:paraId="57BAEC1B" w14:textId="77777777" w:rsidR="003538C4" w:rsidRDefault="003538C4" w:rsidP="000705D9">
      <w:pPr>
        <w:pStyle w:val="affffffffffffffffffff1"/>
        <w:numPr>
          <w:ilvl w:val="0"/>
          <w:numId w:val="67"/>
        </w:numPr>
        <w:tabs>
          <w:tab w:val="num" w:pos="900"/>
        </w:tabs>
        <w:spacing w:line="360" w:lineRule="auto"/>
        <w:ind w:left="-270" w:right="-261" w:firstLine="540"/>
        <w:jc w:val="both"/>
        <w:rPr>
          <w:lang w:val="en-US"/>
        </w:rPr>
      </w:pPr>
      <w:r>
        <w:rPr>
          <w:i/>
          <w:iCs/>
          <w:lang w:val="en-US"/>
        </w:rPr>
        <w:t xml:space="preserve">Buerkel-Rothfuss N. </w:t>
      </w:r>
      <w:r>
        <w:rPr>
          <w:lang w:val="en-US"/>
        </w:rPr>
        <w:t>Communication: Competencies and Contexts. – N.Y.: Ramdom House, 1986. – 385 p.</w:t>
      </w:r>
    </w:p>
    <w:p w14:paraId="3900A685" w14:textId="77777777" w:rsidR="003538C4" w:rsidRDefault="003538C4" w:rsidP="000705D9">
      <w:pPr>
        <w:pStyle w:val="affffffffffffffffffff1"/>
        <w:numPr>
          <w:ilvl w:val="0"/>
          <w:numId w:val="67"/>
        </w:numPr>
        <w:tabs>
          <w:tab w:val="num" w:pos="900"/>
        </w:tabs>
        <w:spacing w:line="360" w:lineRule="auto"/>
        <w:ind w:left="-270" w:right="-261" w:firstLine="540"/>
        <w:jc w:val="both"/>
        <w:rPr>
          <w:lang w:val="es-ES"/>
        </w:rPr>
      </w:pPr>
      <w:r>
        <w:rPr>
          <w:i/>
          <w:iCs/>
          <w:lang w:val="es-ES"/>
        </w:rPr>
        <w:t>Cascуn Martнn E.</w:t>
      </w:r>
      <w:r>
        <w:rPr>
          <w:lang w:val="es-ES"/>
        </w:rPr>
        <w:t xml:space="preserve"> Lengua espaтola y comentario del texto. Teorнa y prбctica. – Madrid: Edinumen, 1997. – 305 </w:t>
      </w:r>
      <w:r>
        <w:rPr>
          <w:lang w:val="en-US"/>
        </w:rPr>
        <w:t>р</w:t>
      </w:r>
      <w:r>
        <w:rPr>
          <w:lang w:val="es-ES"/>
        </w:rPr>
        <w:t>.</w:t>
      </w:r>
    </w:p>
    <w:p w14:paraId="6901069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 xml:space="preserve">Cohen B.C. </w:t>
      </w:r>
      <w:r>
        <w:rPr>
          <w:sz w:val="28"/>
          <w:szCs w:val="28"/>
          <w:lang w:val="en-US"/>
        </w:rPr>
        <w:t xml:space="preserve">The Press and Foreign Policy. – Westport (Conn.): Greenwood Press, 1983. – 288 p. </w:t>
      </w:r>
    </w:p>
    <w:p w14:paraId="6765E91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 xml:space="preserve">Cook P.S. </w:t>
      </w:r>
      <w:r>
        <w:rPr>
          <w:sz w:val="28"/>
          <w:szCs w:val="28"/>
          <w:lang w:val="en-US"/>
        </w:rPr>
        <w:t>The Future of News. – Washington: The Woodrow Wilson Center Press, 1992. – 270 p.</w:t>
      </w:r>
    </w:p>
    <w:p w14:paraId="4BAC7106"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Corbett P. J. E.</w:t>
      </w:r>
      <w:r>
        <w:rPr>
          <w:sz w:val="28"/>
          <w:szCs w:val="28"/>
          <w:lang w:val="en-US"/>
        </w:rPr>
        <w:t xml:space="preserve"> Classical Rhetoric for the Modern Students. – N.Y.: Oxford University Press, 1998. – 584 p.</w:t>
      </w:r>
    </w:p>
    <w:p w14:paraId="3178C03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 xml:space="preserve">Courthard M. </w:t>
      </w:r>
      <w:r>
        <w:rPr>
          <w:sz w:val="28"/>
          <w:szCs w:val="28"/>
          <w:lang w:val="en-US"/>
        </w:rPr>
        <w:t>An Introduction to Discourse Analysis. – L.: Longman,        1985. – 212 p.</w:t>
      </w:r>
    </w:p>
    <w:p w14:paraId="0072809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Criado de Val M.</w:t>
      </w:r>
      <w:r>
        <w:rPr>
          <w:sz w:val="28"/>
          <w:szCs w:val="28"/>
          <w:lang w:val="es-ES"/>
        </w:rPr>
        <w:t xml:space="preserve"> Fisionomнa del espaсol y de las lenguas modernas. – Madrid: SAETA, 1972. </w:t>
      </w:r>
      <w:r>
        <w:rPr>
          <w:sz w:val="28"/>
          <w:szCs w:val="28"/>
          <w:lang w:val="es-ES_tradnl"/>
        </w:rPr>
        <w:t>–</w:t>
      </w:r>
      <w:r>
        <w:rPr>
          <w:sz w:val="28"/>
          <w:szCs w:val="28"/>
          <w:lang w:val="es-ES"/>
        </w:rPr>
        <w:t xml:space="preserve"> 257 p. </w:t>
      </w:r>
    </w:p>
    <w:p w14:paraId="43BC7B7F"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 xml:space="preserve">Critical </w:t>
      </w:r>
      <w:r>
        <w:rPr>
          <w:sz w:val="28"/>
          <w:szCs w:val="28"/>
          <w:lang w:val="en-US"/>
        </w:rPr>
        <w:t>Studies in Mass Communication / Ed. By R.K. Avery, D. Eason. – N.Y.: The Guilford Press, 1991. – 417 p.</w:t>
      </w:r>
    </w:p>
    <w:p w14:paraId="30DA920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Crumps S.</w:t>
      </w:r>
      <w:r>
        <w:rPr>
          <w:sz w:val="28"/>
          <w:szCs w:val="28"/>
          <w:lang w:val="en-US"/>
        </w:rPr>
        <w:t xml:space="preserve"> Fundamentals of Journalism. – N.Y.: MC. Graw Hill, 1974. – 232 p.</w:t>
      </w:r>
    </w:p>
    <w:p w14:paraId="4C20E22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s-ES"/>
        </w:rPr>
        <w:t>Cultura</w:t>
      </w:r>
      <w:r>
        <w:rPr>
          <w:sz w:val="28"/>
          <w:szCs w:val="28"/>
          <w:lang w:val="es-ES"/>
        </w:rPr>
        <w:t xml:space="preserve">, pensamiento, medios de comunicaciуn e instrucciones en el fin del siglo/ F. Vilches Vivancos (coordinador).– </w:t>
      </w:r>
      <w:r>
        <w:rPr>
          <w:sz w:val="28"/>
          <w:szCs w:val="28"/>
          <w:lang w:val="en-US"/>
        </w:rPr>
        <w:t>Alcobendas, Madrid: Fundaciуn Airtel, 2001.– 261 p.</w:t>
      </w:r>
    </w:p>
    <w:p w14:paraId="249089D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lastRenderedPageBreak/>
        <w:t>Delahunty G.P., Carvey J.J.</w:t>
      </w:r>
      <w:r>
        <w:rPr>
          <w:sz w:val="28"/>
          <w:szCs w:val="28"/>
          <w:lang w:val="en-US"/>
        </w:rPr>
        <w:t xml:space="preserve"> Language, Grammar and Communication. – N.Y.: McGraw Hill, 1994. – 442 p.</w:t>
      </w:r>
    </w:p>
    <w:p w14:paraId="58050C9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 xml:space="preserve">Dominick R.J. </w:t>
      </w:r>
      <w:r>
        <w:rPr>
          <w:sz w:val="28"/>
          <w:szCs w:val="28"/>
          <w:lang w:val="en-US"/>
        </w:rPr>
        <w:t>The Dynamics of Mass Communication. – N.Y.: Ramdom House, 1987. – 600 p.</w:t>
      </w:r>
    </w:p>
    <w:p w14:paraId="54C0F6F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Dubsky J.</w:t>
      </w:r>
      <w:r>
        <w:rPr>
          <w:sz w:val="28"/>
          <w:szCs w:val="28"/>
          <w:lang w:val="es-ES"/>
        </w:rPr>
        <w:t xml:space="preserve"> Introducciуn a la estilнstica de la lengua. – La Habana, 1970. – 175p.</w:t>
      </w:r>
    </w:p>
    <w:p w14:paraId="09D0249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Eldridge J.</w:t>
      </w:r>
      <w:r>
        <w:rPr>
          <w:sz w:val="28"/>
          <w:szCs w:val="28"/>
          <w:lang w:val="en-US"/>
        </w:rPr>
        <w:t xml:space="preserve"> The Mass Media Power in Modern Britain. – London: Oxford University Press, 1997. – 347 p.</w:t>
      </w:r>
    </w:p>
    <w:p w14:paraId="1118CF8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Escribano Hernбndez, A.</w:t>
      </w:r>
      <w:r>
        <w:rPr>
          <w:sz w:val="28"/>
          <w:szCs w:val="28"/>
          <w:lang w:val="es-ES"/>
        </w:rPr>
        <w:t xml:space="preserve"> Uso periodнstico de la lengua: los tнtulos de prensa. – Salamanca: Ediciones Universidad  de Salamanca, 2001. – 385 p.</w:t>
      </w:r>
    </w:p>
    <w:p w14:paraId="7FDD847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 xml:space="preserve">Emmont C. </w:t>
      </w:r>
      <w:r>
        <w:rPr>
          <w:sz w:val="28"/>
          <w:szCs w:val="28"/>
          <w:lang w:val="en-US"/>
        </w:rPr>
        <w:t xml:space="preserve">The Experience of Reading. Cognition, Style, Affect and Social Space / Textual Secrets. The message of the Medium / Edited by Scilvia Scаbi and Judith Zerkovitz. – Budapest, School of English and American Studies, 2002. – P. 29-41.  </w:t>
      </w:r>
    </w:p>
    <w:p w14:paraId="702FCC0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Escribano Hernбndez, A.</w:t>
      </w:r>
      <w:r>
        <w:rPr>
          <w:sz w:val="28"/>
          <w:szCs w:val="28"/>
          <w:lang w:val="es-ES"/>
        </w:rPr>
        <w:t xml:space="preserve">  Pragmбtica e ideologнa en las informaciones sobre conflictos polнticos. – Salamanca: Publicaciones Universidad Pontificia, 2001. – 411 p.</w:t>
      </w:r>
    </w:p>
    <w:p w14:paraId="74B4149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 xml:space="preserve">Fairclough N. </w:t>
      </w:r>
      <w:r>
        <w:rPr>
          <w:sz w:val="28"/>
          <w:szCs w:val="28"/>
          <w:lang w:val="en-US"/>
        </w:rPr>
        <w:t xml:space="preserve">Language and Power. – L.: Longman, 1991. – 250 p. </w:t>
      </w:r>
    </w:p>
    <w:p w14:paraId="3B87E20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 xml:space="preserve">Fairclough N. </w:t>
      </w:r>
      <w:r>
        <w:rPr>
          <w:sz w:val="28"/>
          <w:szCs w:val="28"/>
          <w:lang w:val="en-US"/>
        </w:rPr>
        <w:t xml:space="preserve">Media Discourse. – L., N.Y.: E. Arnold, 1995. – 214 p. </w:t>
      </w:r>
    </w:p>
    <w:p w14:paraId="66F68D9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lang w:val="en-US"/>
        </w:rPr>
        <w:t>Fowler R.</w:t>
      </w:r>
      <w:r>
        <w:rPr>
          <w:sz w:val="28"/>
          <w:szCs w:val="28"/>
          <w:lang w:val="en-US"/>
        </w:rPr>
        <w:t xml:space="preserve"> Language in the News. – London: Rouledge, 1993. – 315 p.</w:t>
      </w:r>
    </w:p>
    <w:p w14:paraId="1BA2C767"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lang w:val="es-ES"/>
        </w:rPr>
      </w:pPr>
      <w:r>
        <w:rPr>
          <w:i/>
          <w:iCs/>
          <w:sz w:val="28"/>
          <w:szCs w:val="28"/>
          <w:lang w:val="es-ES"/>
        </w:rPr>
        <w:t>Garcнa Novell F.</w:t>
      </w:r>
      <w:r>
        <w:rPr>
          <w:sz w:val="28"/>
          <w:szCs w:val="28"/>
          <w:lang w:val="es-ES"/>
        </w:rPr>
        <w:t xml:space="preserve"> Inventar el periуdico. – Madrid: Ediciones la Torre,       1992. – 179p.</w:t>
      </w:r>
    </w:p>
    <w:p w14:paraId="4EC88353"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lang w:val="en-US"/>
        </w:rPr>
      </w:pPr>
      <w:r>
        <w:rPr>
          <w:i/>
          <w:iCs/>
          <w:sz w:val="28"/>
          <w:szCs w:val="28"/>
          <w:lang w:val="es-ES"/>
        </w:rPr>
        <w:t>Garcнa Sбnchez, J.L.</w:t>
      </w:r>
      <w:r>
        <w:rPr>
          <w:sz w:val="28"/>
          <w:szCs w:val="28"/>
          <w:lang w:val="es-ES"/>
        </w:rPr>
        <w:t xml:space="preserve"> Lenguaje audiovisual. – Madrid: Alhambra, 1989.– </w:t>
      </w:r>
      <w:r>
        <w:rPr>
          <w:sz w:val="28"/>
          <w:szCs w:val="28"/>
          <w:lang w:val="en-US"/>
        </w:rPr>
        <w:t>325p.</w:t>
      </w:r>
    </w:p>
    <w:p w14:paraId="7D62D6DF"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rPr>
      </w:pPr>
      <w:r>
        <w:rPr>
          <w:i/>
          <w:iCs/>
          <w:sz w:val="28"/>
          <w:szCs w:val="28"/>
          <w:lang w:val="en-GB"/>
        </w:rPr>
        <w:t>Gazdar G.</w:t>
      </w:r>
      <w:r>
        <w:rPr>
          <w:sz w:val="28"/>
          <w:szCs w:val="28"/>
          <w:lang w:val="en-GB"/>
        </w:rPr>
        <w:t xml:space="preserve"> Pragmatics: Implicature, presupposition and logical form. – N.Y.: Acad. </w:t>
      </w:r>
      <w:r>
        <w:rPr>
          <w:sz w:val="28"/>
          <w:szCs w:val="28"/>
          <w:lang w:val="es-ES"/>
        </w:rPr>
        <w:t xml:space="preserve">Press, 1979. – 204 p. </w:t>
      </w:r>
    </w:p>
    <w:p w14:paraId="53DA3367"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lang w:val="es-ES"/>
        </w:rPr>
      </w:pPr>
      <w:r>
        <w:rPr>
          <w:i/>
          <w:iCs/>
          <w:sz w:val="28"/>
          <w:szCs w:val="28"/>
          <w:lang w:val="es-ES"/>
        </w:rPr>
        <w:t xml:space="preserve">Gervera  </w:t>
      </w:r>
      <w:r>
        <w:rPr>
          <w:i/>
          <w:iCs/>
          <w:sz w:val="28"/>
          <w:szCs w:val="28"/>
          <w:lang w:val="en-US"/>
        </w:rPr>
        <w:t>А</w:t>
      </w:r>
      <w:r>
        <w:rPr>
          <w:i/>
          <w:iCs/>
          <w:sz w:val="28"/>
          <w:szCs w:val="28"/>
          <w:lang w:val="es-ES"/>
        </w:rPr>
        <w:t>.</w:t>
      </w:r>
      <w:r>
        <w:rPr>
          <w:sz w:val="28"/>
          <w:szCs w:val="28"/>
          <w:lang w:val="es-ES"/>
        </w:rPr>
        <w:t xml:space="preserve">  Guнa para la redacciуn y el comentario del texto. – Madrid: Editorial Espasa Calpe, S.A., 1999. – 460 p.</w:t>
      </w:r>
    </w:p>
    <w:p w14:paraId="74F2E323"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lang w:val="es-ES"/>
        </w:rPr>
      </w:pPr>
      <w:r>
        <w:rPr>
          <w:i/>
          <w:iCs/>
          <w:sz w:val="28"/>
          <w:szCs w:val="28"/>
          <w:lang w:val="es-ES"/>
        </w:rPr>
        <w:t>Gili y Gaya  S.</w:t>
      </w:r>
      <w:r>
        <w:rPr>
          <w:sz w:val="28"/>
          <w:szCs w:val="28"/>
          <w:lang w:val="es-ES"/>
        </w:rPr>
        <w:t xml:space="preserve"> Curso superior de la sintaxi</w:t>
      </w:r>
      <w:r>
        <w:rPr>
          <w:sz w:val="28"/>
          <w:szCs w:val="28"/>
          <w:lang w:val="uk-UA"/>
        </w:rPr>
        <w:t>s</w:t>
      </w:r>
      <w:r>
        <w:rPr>
          <w:sz w:val="28"/>
          <w:szCs w:val="28"/>
          <w:lang w:val="es-ES"/>
        </w:rPr>
        <w:t xml:space="preserve"> espaсola. – Barcelona: Indugraf. – 1994. – 348 p.</w:t>
      </w:r>
    </w:p>
    <w:p w14:paraId="2500A50F"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lang w:val="es-ES"/>
        </w:rPr>
      </w:pPr>
      <w:r>
        <w:rPr>
          <w:i/>
          <w:iCs/>
          <w:sz w:val="28"/>
          <w:szCs w:val="28"/>
          <w:lang w:val="es-ES_tradnl"/>
        </w:rPr>
        <w:t>Gуmez Torrego, L.</w:t>
      </w:r>
      <w:r>
        <w:rPr>
          <w:sz w:val="28"/>
          <w:szCs w:val="28"/>
          <w:lang w:val="es-ES_tradnl"/>
        </w:rPr>
        <w:t xml:space="preserve"> Anбlisis sintбctico: teorнa y prбctica; prуlogo de Ignacio Bosque. – Madrid: SM, 2002. – 318 p.</w:t>
      </w:r>
    </w:p>
    <w:p w14:paraId="24C9074B" w14:textId="77777777" w:rsidR="003538C4" w:rsidRDefault="003538C4" w:rsidP="000705D9">
      <w:pPr>
        <w:numPr>
          <w:ilvl w:val="0"/>
          <w:numId w:val="67"/>
        </w:numPr>
        <w:tabs>
          <w:tab w:val="clear" w:pos="360"/>
          <w:tab w:val="num" w:pos="900"/>
        </w:tabs>
        <w:suppressAutoHyphens w:val="0"/>
        <w:spacing w:line="360" w:lineRule="auto"/>
        <w:ind w:left="-270" w:right="-261" w:firstLine="540"/>
        <w:jc w:val="both"/>
        <w:rPr>
          <w:sz w:val="28"/>
          <w:szCs w:val="28"/>
          <w:lang w:val="es-ES"/>
        </w:rPr>
      </w:pPr>
      <w:r>
        <w:rPr>
          <w:i/>
          <w:iCs/>
          <w:sz w:val="28"/>
          <w:szCs w:val="28"/>
          <w:lang w:val="es-ES_tradnl"/>
        </w:rPr>
        <w:t>Gonzбlez Hernбndez O.</w:t>
      </w:r>
      <w:r>
        <w:rPr>
          <w:sz w:val="28"/>
          <w:szCs w:val="28"/>
          <w:lang w:val="es-ES_tradnl"/>
        </w:rPr>
        <w:t xml:space="preserve">  El comentario de textos: los textos narrativos, descriptivos, expositivos y argumentativos. – Madrid: Bruсo, 2002. – 56 p.</w:t>
      </w:r>
    </w:p>
    <w:p w14:paraId="4F298FB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lastRenderedPageBreak/>
        <w:t xml:space="preserve">Graddol D., Boyd-Barrett J. </w:t>
      </w:r>
      <w:r>
        <w:rPr>
          <w:sz w:val="28"/>
          <w:szCs w:val="28"/>
          <w:lang w:val="en-US"/>
        </w:rPr>
        <w:t>Media Texts: Authors and Readers. – Clevedon (UK): in Asso</w:t>
      </w:r>
      <w:r>
        <w:rPr>
          <w:sz w:val="28"/>
          <w:szCs w:val="28"/>
        </w:rPr>
        <w:t>с</w:t>
      </w:r>
      <w:r>
        <w:rPr>
          <w:sz w:val="28"/>
          <w:szCs w:val="28"/>
          <w:lang w:val="en-US"/>
        </w:rPr>
        <w:t>iation with The Open University, 1994. – 282 p.</w:t>
      </w:r>
    </w:p>
    <w:p w14:paraId="087BB75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Guerrero Salazar  S., Nъсez Caberas E. A.</w:t>
      </w:r>
      <w:r>
        <w:rPr>
          <w:sz w:val="28"/>
          <w:szCs w:val="28"/>
          <w:lang w:val="es-ES_tradnl"/>
        </w:rPr>
        <w:t xml:space="preserve"> Medios de comunicaciуn y espaсol actual. – </w:t>
      </w:r>
      <w:r>
        <w:rPr>
          <w:sz w:val="28"/>
          <w:szCs w:val="28"/>
          <w:lang w:val="es-ES"/>
        </w:rPr>
        <w:t>Archidona: Aljibe, 2002. – 264 p.</w:t>
      </w:r>
    </w:p>
    <w:p w14:paraId="0D35B6F0"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t>Hakemulder J.</w:t>
      </w:r>
      <w:r>
        <w:rPr>
          <w:sz w:val="28"/>
          <w:szCs w:val="28"/>
          <w:lang w:val="en-US"/>
        </w:rPr>
        <w:t xml:space="preserve"> The Rhetorical effect of Narratives / Textual Secrets. The message of the Medium / Edited by Scilvia Scаbi and Judith Zerkovitz. – Budapest, School of English and American Studies, 2002. – P. 140-149. </w:t>
      </w:r>
    </w:p>
    <w:p w14:paraId="60B7D45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Hernбndez Alonso C.</w:t>
      </w:r>
      <w:r>
        <w:rPr>
          <w:sz w:val="28"/>
          <w:szCs w:val="28"/>
          <w:lang w:val="es-ES_tradnl"/>
        </w:rPr>
        <w:t xml:space="preserve"> Gramбtica funcional del espaсol. – Madrid: Aguilar, 1984. – 475 p.</w:t>
      </w:r>
    </w:p>
    <w:p w14:paraId="075A5F42" w14:textId="77777777" w:rsidR="003538C4" w:rsidRDefault="003538C4" w:rsidP="000705D9">
      <w:pPr>
        <w:numPr>
          <w:ilvl w:val="0"/>
          <w:numId w:val="67"/>
        </w:numPr>
        <w:tabs>
          <w:tab w:val="num" w:pos="900"/>
        </w:tabs>
        <w:suppressAutoHyphens w:val="0"/>
        <w:spacing w:line="360" w:lineRule="auto"/>
        <w:ind w:left="-270" w:right="-261" w:firstLine="540"/>
        <w:jc w:val="both"/>
        <w:rPr>
          <w:i/>
          <w:iCs/>
          <w:sz w:val="28"/>
          <w:szCs w:val="28"/>
          <w:lang w:val="es-ES"/>
        </w:rPr>
      </w:pPr>
      <w:r>
        <w:rPr>
          <w:i/>
          <w:iCs/>
          <w:sz w:val="28"/>
          <w:szCs w:val="28"/>
          <w:lang w:val="es-ES_tradnl"/>
        </w:rPr>
        <w:t>Introducciуn</w:t>
      </w:r>
      <w:r>
        <w:rPr>
          <w:sz w:val="28"/>
          <w:szCs w:val="28"/>
          <w:lang w:val="es-ES_tradnl"/>
        </w:rPr>
        <w:t xml:space="preserve"> a la comunicaciуn y a la informaciуn </w:t>
      </w:r>
      <w:r>
        <w:rPr>
          <w:sz w:val="28"/>
          <w:szCs w:val="28"/>
          <w:lang w:val="es-ES"/>
        </w:rPr>
        <w:t>/ G. Galdуn (coordinador). – 1a ed. – Barcelona: Ariel, 2001. – 325 p.</w:t>
      </w:r>
    </w:p>
    <w:p w14:paraId="3105234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t xml:space="preserve">Jeffries L. </w:t>
      </w:r>
      <w:r>
        <w:rPr>
          <w:sz w:val="28"/>
          <w:szCs w:val="28"/>
          <w:lang w:val="en-US"/>
        </w:rPr>
        <w:t xml:space="preserve">Meaning Negotiated. An Investigation into Reader and Author Meaning / Textual Secrets. The message of the Medium / Edited by Scilvia Scаbi and Judith Zerkovitz. – Budapest, School of English and American Studies, 2002. – </w:t>
      </w:r>
      <w:r>
        <w:rPr>
          <w:sz w:val="28"/>
          <w:szCs w:val="28"/>
          <w:lang w:val="uk-UA"/>
        </w:rPr>
        <w:t xml:space="preserve">             </w:t>
      </w:r>
      <w:r>
        <w:rPr>
          <w:sz w:val="28"/>
          <w:szCs w:val="28"/>
          <w:lang w:val="en-US"/>
        </w:rPr>
        <w:t xml:space="preserve">P. 247 -263.   </w:t>
      </w:r>
    </w:p>
    <w:p w14:paraId="2D27D68E"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GB"/>
        </w:rPr>
        <w:t>Leech G.N.</w:t>
      </w:r>
      <w:r>
        <w:rPr>
          <w:sz w:val="28"/>
          <w:szCs w:val="28"/>
          <w:lang w:val="en-GB"/>
        </w:rPr>
        <w:t xml:space="preserve"> Explorations in semantics and pragmatics. – Amsterdam, Philadelphia: Benjamins, 1980. – 133 p.</w:t>
      </w:r>
    </w:p>
    <w:p w14:paraId="6C5EC50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GB"/>
        </w:rPr>
        <w:t>Leech G.N.</w:t>
      </w:r>
      <w:r>
        <w:rPr>
          <w:sz w:val="28"/>
          <w:szCs w:val="28"/>
          <w:lang w:val="en-GB"/>
        </w:rPr>
        <w:t xml:space="preserve"> Principles of Pragmatics. – London, N.Y.: Longman,                1983. – 250 p.</w:t>
      </w:r>
    </w:p>
    <w:p w14:paraId="0ABA57C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t xml:space="preserve">Levinson G.N. </w:t>
      </w:r>
      <w:r>
        <w:rPr>
          <w:sz w:val="28"/>
          <w:szCs w:val="28"/>
          <w:lang w:val="en-US"/>
        </w:rPr>
        <w:t>Pragmatics. – Cambridge: Cambridge University Press,      1983. – 420 p.</w:t>
      </w:r>
    </w:p>
    <w:p w14:paraId="29C6D91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Libro</w:t>
      </w:r>
      <w:r>
        <w:rPr>
          <w:sz w:val="28"/>
          <w:szCs w:val="28"/>
          <w:lang w:val="es-ES_tradnl"/>
        </w:rPr>
        <w:t xml:space="preserve"> de estilo. – 16a ed. – Madrid: El Paнs, 2002. – 673 p.</w:t>
      </w:r>
    </w:p>
    <w:p w14:paraId="4C83391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Linares M.</w:t>
      </w:r>
      <w:r>
        <w:rPr>
          <w:sz w:val="28"/>
          <w:szCs w:val="28"/>
          <w:lang w:val="es-ES_tradnl"/>
        </w:rPr>
        <w:t xml:space="preserve"> Estilнstica. –2a ed. – Madrid: Paraninfo, 1979. – 384 p.</w:t>
      </w:r>
    </w:p>
    <w:p w14:paraId="61324394"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Manfredc J. L.</w:t>
      </w:r>
      <w:r>
        <w:rPr>
          <w:sz w:val="28"/>
          <w:szCs w:val="28"/>
          <w:lang w:val="es-ES_tradnl"/>
        </w:rPr>
        <w:t xml:space="preserve"> Manual de producciуn periodнstica. – 1a ed. – Alcalб de Guadaira (Sevilla): MAD, 2000. – 395 p.</w:t>
      </w:r>
    </w:p>
    <w:p w14:paraId="60577A40"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Manual</w:t>
      </w:r>
      <w:r>
        <w:rPr>
          <w:sz w:val="28"/>
          <w:szCs w:val="28"/>
          <w:lang w:val="es-ES_tradnl"/>
        </w:rPr>
        <w:t xml:space="preserve"> de prбcticas de redacciуn periodнstica: la noticia </w:t>
      </w:r>
      <w:r>
        <w:rPr>
          <w:sz w:val="28"/>
          <w:szCs w:val="28"/>
          <w:lang w:val="es-ES"/>
        </w:rPr>
        <w:t xml:space="preserve">/ </w:t>
      </w:r>
      <w:r>
        <w:rPr>
          <w:sz w:val="28"/>
          <w:szCs w:val="28"/>
          <w:lang w:val="es-ES_tradnl"/>
        </w:rPr>
        <w:t>F. Martнnez. – Salamanca: Publicaciones Universidad Pontнficia, 2000. – 185 p.</w:t>
      </w:r>
    </w:p>
    <w:p w14:paraId="16F9E24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Martнn Vivaldi G.</w:t>
      </w:r>
      <w:r>
        <w:rPr>
          <w:sz w:val="28"/>
          <w:szCs w:val="28"/>
          <w:lang w:val="es-ES"/>
        </w:rPr>
        <w:t xml:space="preserve"> Gйneros periуdicos. – Madrid: Paraninfo, 1973. – 210 p.</w:t>
      </w:r>
    </w:p>
    <w:p w14:paraId="0B69E53B"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Martнnez Albertos J.L.</w:t>
      </w:r>
      <w:r>
        <w:rPr>
          <w:sz w:val="28"/>
          <w:szCs w:val="28"/>
          <w:lang w:val="es-ES"/>
        </w:rPr>
        <w:t xml:space="preserve"> Curso general de redacciуn periodнstica. – Madrid: Ediciones, 1994. – 240 p.</w:t>
      </w:r>
    </w:p>
    <w:p w14:paraId="788BC772"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lastRenderedPageBreak/>
        <w:t xml:space="preserve">Nayer V.L. </w:t>
      </w:r>
      <w:r>
        <w:rPr>
          <w:sz w:val="28"/>
          <w:szCs w:val="28"/>
          <w:lang w:val="en-US"/>
        </w:rPr>
        <w:t>Newspaper Style // Stylistics. – M.: Higher School,                    1977. – P. 295-307.</w:t>
      </w:r>
    </w:p>
    <w:p w14:paraId="256F576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t>Newsom D., Wollert J.A.</w:t>
      </w:r>
      <w:r>
        <w:rPr>
          <w:sz w:val="28"/>
          <w:szCs w:val="28"/>
          <w:lang w:val="en-US"/>
        </w:rPr>
        <w:t xml:space="preserve"> Media Writing. Preparing Information for the Mass Media. – Belmont: Wadsworth, 1988. – 444 p.</w:t>
      </w:r>
    </w:p>
    <w:p w14:paraId="3B78CEF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Perez J.C.</w:t>
      </w:r>
      <w:r>
        <w:rPr>
          <w:sz w:val="28"/>
          <w:szCs w:val="28"/>
          <w:lang w:val="es-ES"/>
        </w:rPr>
        <w:t xml:space="preserve"> Introducciуn a la pragmбtica del espaсol. – Madrid: Ediciones Catedra, S.A, 1994. – 286 p.</w:t>
      </w:r>
    </w:p>
    <w:p w14:paraId="24A92E6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Periodismo</w:t>
      </w:r>
      <w:r>
        <w:rPr>
          <w:sz w:val="28"/>
          <w:szCs w:val="28"/>
          <w:lang w:val="es-ES_tradnl"/>
        </w:rPr>
        <w:t xml:space="preserve">: propuestas de investigaciуn </w:t>
      </w:r>
      <w:r>
        <w:rPr>
          <w:sz w:val="28"/>
          <w:szCs w:val="28"/>
          <w:lang w:val="es-ES"/>
        </w:rPr>
        <w:t>/ C.Espejo Cala. – Sevilla, Padilla Libros, 2001. – 159 p.</w:t>
      </w:r>
    </w:p>
    <w:p w14:paraId="096505C0"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Periodismo</w:t>
      </w:r>
      <w:r>
        <w:rPr>
          <w:sz w:val="28"/>
          <w:szCs w:val="28"/>
          <w:lang w:val="es-ES_tradnl"/>
        </w:rPr>
        <w:t xml:space="preserve"> y fronteras culturales </w:t>
      </w:r>
      <w:r>
        <w:rPr>
          <w:sz w:val="28"/>
          <w:szCs w:val="28"/>
          <w:lang w:val="es-ES"/>
        </w:rPr>
        <w:t>/ J. Aguirre Tegueste. – Madrid: Tauro Producciones, 2001. – 204 p.</w:t>
      </w:r>
    </w:p>
    <w:p w14:paraId="039A474F"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Popok N.V.</w:t>
      </w:r>
      <w:r>
        <w:rPr>
          <w:sz w:val="28"/>
          <w:szCs w:val="28"/>
          <w:lang w:val="es-ES"/>
        </w:rPr>
        <w:t xml:space="preserve"> Estilнstica de los recursos. – Minsk: Vischa Shkola. –               1984. – 135 p.</w:t>
      </w:r>
    </w:p>
    <w:p w14:paraId="50AE49C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Repensar</w:t>
      </w:r>
      <w:r>
        <w:rPr>
          <w:sz w:val="28"/>
          <w:szCs w:val="28"/>
          <w:lang w:val="es-ES_tradnl"/>
        </w:rPr>
        <w:t xml:space="preserve"> la prensa. – 1a ed. – Madrid: Debate, 2002. – 213 p.</w:t>
      </w:r>
    </w:p>
    <w:p w14:paraId="495184AD"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_tradnl"/>
        </w:rPr>
        <w:t>Rodrнguez Herrera E.</w:t>
      </w:r>
      <w:r>
        <w:rPr>
          <w:sz w:val="28"/>
          <w:szCs w:val="28"/>
          <w:lang w:val="es-ES_tradnl"/>
        </w:rPr>
        <w:t xml:space="preserve"> La gramбtica, el lenguaje de lo</w:t>
      </w:r>
      <w:r>
        <w:rPr>
          <w:sz w:val="28"/>
          <w:szCs w:val="28"/>
          <w:lang w:val="es-ES"/>
        </w:rPr>
        <w:t>s</w:t>
      </w:r>
      <w:r>
        <w:rPr>
          <w:sz w:val="28"/>
          <w:szCs w:val="28"/>
          <w:lang w:val="es-ES_tradnl"/>
        </w:rPr>
        <w:t xml:space="preserve"> periуdicos. – La Habana, 1985. – 347p.</w:t>
      </w:r>
    </w:p>
    <w:p w14:paraId="575BC6D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GB"/>
        </w:rPr>
        <w:t>Roshco B.</w:t>
      </w:r>
      <w:r>
        <w:rPr>
          <w:sz w:val="28"/>
          <w:szCs w:val="28"/>
          <w:lang w:val="en-GB"/>
        </w:rPr>
        <w:t xml:space="preserve"> Newsmaking. – Chicago: University of Chicago Press,              1975. – 160 p.</w:t>
      </w:r>
    </w:p>
    <w:p w14:paraId="76E76EA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Sбnchez Ramos E.</w:t>
      </w:r>
      <w:r>
        <w:rPr>
          <w:sz w:val="28"/>
          <w:szCs w:val="28"/>
          <w:lang w:val="es-ES"/>
        </w:rPr>
        <w:t xml:space="preserve"> Los medios de comunicaciуn. – Granada: Ediciones,     1991. – 360 p.</w:t>
      </w:r>
    </w:p>
    <w:p w14:paraId="278D135A"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Shishkova T.N., Popok J.C.L.</w:t>
      </w:r>
      <w:r>
        <w:rPr>
          <w:sz w:val="28"/>
          <w:szCs w:val="28"/>
          <w:lang w:val="es-ES"/>
        </w:rPr>
        <w:t xml:space="preserve"> Estilнstica de la lengua espaтola. – </w:t>
      </w:r>
      <w:r>
        <w:rPr>
          <w:sz w:val="28"/>
          <w:szCs w:val="28"/>
        </w:rPr>
        <w:t>Минск</w:t>
      </w:r>
      <w:r>
        <w:rPr>
          <w:sz w:val="28"/>
          <w:szCs w:val="28"/>
          <w:lang w:val="es-ES"/>
        </w:rPr>
        <w:t xml:space="preserve">, </w:t>
      </w:r>
      <w:r>
        <w:rPr>
          <w:sz w:val="28"/>
          <w:szCs w:val="28"/>
        </w:rPr>
        <w:t>Вышейшая</w:t>
      </w:r>
      <w:r>
        <w:rPr>
          <w:sz w:val="28"/>
          <w:szCs w:val="28"/>
          <w:lang w:val="es-ES"/>
        </w:rPr>
        <w:t xml:space="preserve"> </w:t>
      </w:r>
      <w:r>
        <w:rPr>
          <w:sz w:val="28"/>
          <w:szCs w:val="28"/>
        </w:rPr>
        <w:t>школа</w:t>
      </w:r>
      <w:r>
        <w:rPr>
          <w:sz w:val="28"/>
          <w:szCs w:val="28"/>
          <w:lang w:val="es-ES"/>
        </w:rPr>
        <w:t xml:space="preserve">, 1989. – 136 </w:t>
      </w:r>
      <w:r>
        <w:rPr>
          <w:sz w:val="28"/>
          <w:szCs w:val="28"/>
        </w:rPr>
        <w:t>с</w:t>
      </w:r>
      <w:r>
        <w:rPr>
          <w:sz w:val="28"/>
          <w:szCs w:val="28"/>
          <w:lang w:val="es-ES"/>
        </w:rPr>
        <w:t>.</w:t>
      </w:r>
    </w:p>
    <w:p w14:paraId="6A2C21F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lang w:val="es-ES_tradnl"/>
        </w:rPr>
        <w:t>Suares Villegas J. C.</w:t>
      </w:r>
      <w:r>
        <w:rPr>
          <w:sz w:val="28"/>
          <w:szCs w:val="28"/>
          <w:lang w:val="es-ES_tradnl"/>
        </w:rPr>
        <w:t xml:space="preserve">  Anбlisis йtico de la informaciуn: con casos prбcticos y documentos deontolуgicos. – 1a ed.– Alcalб de Guadaira (Sevilla): MAD, 2001.– 158 p.</w:t>
      </w:r>
    </w:p>
    <w:p w14:paraId="3A1FB209"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t xml:space="preserve">Tomas J. </w:t>
      </w:r>
      <w:r>
        <w:rPr>
          <w:sz w:val="28"/>
          <w:szCs w:val="28"/>
          <w:lang w:val="en-US"/>
        </w:rPr>
        <w:t>Meaning in Interaction: An Introduction to Pragmatics. – L.: Longman, 1996. – 224 p.</w:t>
      </w:r>
    </w:p>
    <w:p w14:paraId="6CFDCAA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t>Whetmore E. J.</w:t>
      </w:r>
      <w:r>
        <w:rPr>
          <w:sz w:val="28"/>
          <w:szCs w:val="28"/>
          <w:lang w:val="en-US"/>
        </w:rPr>
        <w:t xml:space="preserve"> Mediamerica. Mediaworld. Form, Content and Consequence of Mass Communication. – Belmont, Wardworth, 1993. – 362 p.</w:t>
      </w:r>
    </w:p>
    <w:p w14:paraId="5F552CA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t>Whitehouse G.E.</w:t>
      </w:r>
      <w:r>
        <w:rPr>
          <w:sz w:val="28"/>
          <w:szCs w:val="28"/>
          <w:lang w:val="en-US"/>
        </w:rPr>
        <w:t xml:space="preserve"> Understanding the New Technologies of the Mass Media. – Belmont, Wadsworth, 1986. – 413 p.</w:t>
      </w:r>
    </w:p>
    <w:p w14:paraId="619F12C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GB"/>
        </w:rPr>
      </w:pPr>
      <w:r>
        <w:rPr>
          <w:i/>
          <w:iCs/>
          <w:sz w:val="28"/>
          <w:szCs w:val="28"/>
          <w:lang w:val="en-US"/>
        </w:rPr>
        <w:t xml:space="preserve">Wilson S. </w:t>
      </w:r>
      <w:r>
        <w:rPr>
          <w:sz w:val="28"/>
          <w:szCs w:val="28"/>
          <w:lang w:val="en-US"/>
        </w:rPr>
        <w:t>Mass Media / Mass Culture. – N.Y.: McGraw Hill, Inc.,             1992. – 460 p.</w:t>
      </w:r>
    </w:p>
    <w:p w14:paraId="2E9F5B45"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lastRenderedPageBreak/>
        <w:t>Zorilla Barroso J. M.</w:t>
      </w:r>
      <w:r>
        <w:rPr>
          <w:sz w:val="28"/>
          <w:szCs w:val="28"/>
          <w:lang w:val="es-ES"/>
        </w:rPr>
        <w:t xml:space="preserve"> El titular de la noticia: estudio de los titulares informativos en los diarios de difusiуn nacional. Datos. – Madrid: Universidad Complutense de Madrid, Vicerrectorado de Extensiуn Universitaria, D.L. 2001. – 153 p.</w:t>
      </w:r>
    </w:p>
    <w:p w14:paraId="327D21C9" w14:textId="77777777" w:rsidR="003538C4" w:rsidRDefault="003538C4" w:rsidP="003538C4">
      <w:pPr>
        <w:tabs>
          <w:tab w:val="num" w:pos="900"/>
        </w:tabs>
        <w:spacing w:line="360" w:lineRule="auto"/>
        <w:ind w:left="-270" w:right="-261" w:firstLine="540"/>
        <w:jc w:val="center"/>
        <w:outlineLvl w:val="0"/>
        <w:rPr>
          <w:b/>
          <w:bCs/>
          <w:sz w:val="28"/>
          <w:szCs w:val="28"/>
          <w:lang w:val="en-US"/>
        </w:rPr>
      </w:pPr>
      <w:r>
        <w:rPr>
          <w:sz w:val="28"/>
          <w:szCs w:val="28"/>
          <w:lang w:val="es-ES"/>
        </w:rPr>
        <w:br w:type="page"/>
      </w:r>
      <w:r>
        <w:rPr>
          <w:b/>
          <w:bCs/>
          <w:sz w:val="28"/>
          <w:szCs w:val="28"/>
          <w:lang w:val="en-US"/>
        </w:rPr>
        <w:lastRenderedPageBreak/>
        <w:t>СПИСОК ДОВІДКОВОЇ ЛІТЕРАТУРИ</w:t>
      </w:r>
    </w:p>
    <w:p w14:paraId="0585ECF2" w14:textId="77777777" w:rsidR="003538C4" w:rsidRDefault="003538C4" w:rsidP="003538C4">
      <w:pPr>
        <w:tabs>
          <w:tab w:val="num" w:pos="900"/>
        </w:tabs>
        <w:spacing w:line="360" w:lineRule="auto"/>
        <w:ind w:left="-270" w:right="-261" w:firstLine="540"/>
        <w:jc w:val="both"/>
        <w:rPr>
          <w:sz w:val="28"/>
          <w:szCs w:val="28"/>
        </w:rPr>
      </w:pPr>
    </w:p>
    <w:p w14:paraId="7DDFB9FB" w14:textId="77777777" w:rsidR="003538C4" w:rsidRDefault="003538C4" w:rsidP="000705D9">
      <w:pPr>
        <w:numPr>
          <w:ilvl w:val="0"/>
          <w:numId w:val="67"/>
        </w:numPr>
        <w:tabs>
          <w:tab w:val="clear" w:pos="360"/>
          <w:tab w:val="num" w:pos="426"/>
          <w:tab w:val="num" w:pos="900"/>
        </w:tabs>
        <w:suppressAutoHyphens w:val="0"/>
        <w:spacing w:line="360" w:lineRule="auto"/>
        <w:ind w:left="-270" w:right="-261" w:firstLine="540"/>
        <w:jc w:val="both"/>
        <w:rPr>
          <w:sz w:val="28"/>
          <w:szCs w:val="28"/>
        </w:rPr>
      </w:pPr>
      <w:r>
        <w:rPr>
          <w:i/>
          <w:iCs/>
          <w:sz w:val="28"/>
          <w:szCs w:val="28"/>
        </w:rPr>
        <w:t xml:space="preserve">Єрмоленко С.Я., Бибик С.П., Тодор О.Г. </w:t>
      </w:r>
      <w:r>
        <w:rPr>
          <w:sz w:val="28"/>
          <w:szCs w:val="28"/>
        </w:rPr>
        <w:t xml:space="preserve">Українська мова. Короткий тлумачний словник лінгвістичних термінів / За ред. С.Я.Єрмоленко. </w:t>
      </w:r>
      <w:r>
        <w:rPr>
          <w:sz w:val="28"/>
          <w:szCs w:val="28"/>
        </w:rPr>
        <w:softHyphen/>
        <w:t xml:space="preserve">–К.: Либідь, 2001. – 224 с. </w:t>
      </w:r>
    </w:p>
    <w:p w14:paraId="0AEEC99F"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 xml:space="preserve">Куньч З. </w:t>
      </w:r>
      <w:r>
        <w:rPr>
          <w:sz w:val="28"/>
          <w:szCs w:val="28"/>
        </w:rPr>
        <w:t>Риторичний словник. – К.: Рідна мова, 1997. – 341 с.</w:t>
      </w:r>
    </w:p>
    <w:p w14:paraId="05B9A0E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Никитина С.Е., Васильева Н.В.</w:t>
      </w:r>
      <w:r>
        <w:rPr>
          <w:sz w:val="28"/>
          <w:szCs w:val="28"/>
        </w:rPr>
        <w:t xml:space="preserve"> Экспериментальный системный толковый словарь стилистических терминов: принципы составления и избранные словарные статьи. – М.: Росийская Академия наук, Ин-т языкознания, 1996. – 172 с.</w:t>
      </w:r>
    </w:p>
    <w:p w14:paraId="3D5F2E23"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n-US"/>
        </w:rPr>
      </w:pPr>
      <w:r>
        <w:rPr>
          <w:i/>
          <w:iCs/>
          <w:sz w:val="28"/>
          <w:szCs w:val="28"/>
        </w:rPr>
        <w:t>Розенталь Д.Э., Теленкова М.А.</w:t>
      </w:r>
      <w:r>
        <w:rPr>
          <w:sz w:val="28"/>
          <w:szCs w:val="28"/>
        </w:rPr>
        <w:t xml:space="preserve"> Словарь-справочник лингвистических терминов. Пособие для учителя. – М.: Просвещение, 1985. – 399 с. </w:t>
      </w:r>
    </w:p>
    <w:p w14:paraId="0779DB9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Штерн</w:t>
      </w:r>
      <w:r>
        <w:rPr>
          <w:i/>
          <w:iCs/>
          <w:sz w:val="28"/>
          <w:szCs w:val="28"/>
          <w:lang w:val="en-US"/>
        </w:rPr>
        <w:t xml:space="preserve"> </w:t>
      </w:r>
      <w:r>
        <w:rPr>
          <w:i/>
          <w:iCs/>
          <w:sz w:val="28"/>
          <w:szCs w:val="28"/>
        </w:rPr>
        <w:t>І</w:t>
      </w:r>
      <w:r>
        <w:rPr>
          <w:i/>
          <w:iCs/>
          <w:sz w:val="28"/>
          <w:szCs w:val="28"/>
          <w:lang w:val="en-US"/>
        </w:rPr>
        <w:t>.</w:t>
      </w:r>
      <w:r>
        <w:rPr>
          <w:i/>
          <w:iCs/>
          <w:sz w:val="28"/>
          <w:szCs w:val="28"/>
        </w:rPr>
        <w:t>Б</w:t>
      </w:r>
      <w:r>
        <w:rPr>
          <w:i/>
          <w:iCs/>
          <w:sz w:val="28"/>
          <w:szCs w:val="28"/>
          <w:lang w:val="en-US"/>
        </w:rPr>
        <w:t>.</w:t>
      </w:r>
      <w:r>
        <w:rPr>
          <w:sz w:val="28"/>
          <w:szCs w:val="28"/>
          <w:lang w:val="en-US"/>
        </w:rPr>
        <w:t xml:space="preserve"> </w:t>
      </w:r>
      <w:r>
        <w:rPr>
          <w:sz w:val="28"/>
          <w:szCs w:val="28"/>
        </w:rPr>
        <w:t>Вибрані</w:t>
      </w:r>
      <w:r>
        <w:rPr>
          <w:sz w:val="28"/>
          <w:szCs w:val="28"/>
          <w:lang w:val="en-US"/>
        </w:rPr>
        <w:t xml:space="preserve"> </w:t>
      </w:r>
      <w:r>
        <w:rPr>
          <w:sz w:val="28"/>
          <w:szCs w:val="28"/>
        </w:rPr>
        <w:t>топіки</w:t>
      </w:r>
      <w:r>
        <w:rPr>
          <w:sz w:val="28"/>
          <w:szCs w:val="28"/>
          <w:lang w:val="en-US"/>
        </w:rPr>
        <w:t xml:space="preserve"> </w:t>
      </w:r>
      <w:r>
        <w:rPr>
          <w:sz w:val="28"/>
          <w:szCs w:val="28"/>
        </w:rPr>
        <w:t>та</w:t>
      </w:r>
      <w:r>
        <w:rPr>
          <w:sz w:val="28"/>
          <w:szCs w:val="28"/>
          <w:lang w:val="en-US"/>
        </w:rPr>
        <w:t xml:space="preserve"> </w:t>
      </w:r>
      <w:r>
        <w:rPr>
          <w:sz w:val="28"/>
          <w:szCs w:val="28"/>
        </w:rPr>
        <w:t>лексикон</w:t>
      </w:r>
      <w:r>
        <w:rPr>
          <w:sz w:val="28"/>
          <w:szCs w:val="28"/>
          <w:lang w:val="en-US"/>
        </w:rPr>
        <w:t xml:space="preserve"> </w:t>
      </w:r>
      <w:r>
        <w:rPr>
          <w:sz w:val="28"/>
          <w:szCs w:val="28"/>
        </w:rPr>
        <w:t>сучасної</w:t>
      </w:r>
      <w:r>
        <w:rPr>
          <w:sz w:val="28"/>
          <w:szCs w:val="28"/>
          <w:lang w:val="en-US"/>
        </w:rPr>
        <w:t xml:space="preserve"> </w:t>
      </w:r>
      <w:r>
        <w:rPr>
          <w:sz w:val="28"/>
          <w:szCs w:val="28"/>
        </w:rPr>
        <w:t>лінгвістики</w:t>
      </w:r>
      <w:r>
        <w:rPr>
          <w:sz w:val="28"/>
          <w:szCs w:val="28"/>
          <w:lang w:val="en-US"/>
        </w:rPr>
        <w:t xml:space="preserve">. </w:t>
      </w:r>
      <w:r>
        <w:rPr>
          <w:sz w:val="28"/>
          <w:szCs w:val="28"/>
        </w:rPr>
        <w:t>Енциклопедичний словник. – К.: Арт Еп, 1998. – 335 с.</w:t>
      </w:r>
    </w:p>
    <w:p w14:paraId="68EA18C1"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rPr>
      </w:pPr>
      <w:r>
        <w:rPr>
          <w:i/>
          <w:iCs/>
          <w:sz w:val="28"/>
          <w:szCs w:val="28"/>
        </w:rPr>
        <w:t>Языкознание</w:t>
      </w:r>
      <w:r>
        <w:rPr>
          <w:sz w:val="28"/>
          <w:szCs w:val="28"/>
        </w:rPr>
        <w:t>. Большой энциклопедический словарь / Гл. ред. В.Н. Ярцева. – 2-е изд. –  М.: Большая Российская энциклопедия, 2000. –  688 с.</w:t>
      </w:r>
    </w:p>
    <w:p w14:paraId="77C48957"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Ducrot O., Scheffer J.M.</w:t>
      </w:r>
      <w:r>
        <w:rPr>
          <w:sz w:val="28"/>
          <w:szCs w:val="28"/>
          <w:lang w:val="es-ES"/>
        </w:rPr>
        <w:t xml:space="preserve"> Nuevo diccionario enciclopйdico de las ciencias del lenguaje. – Madrid: Arrecife Producciones, S.L. – 1998. – 744 p. </w:t>
      </w:r>
    </w:p>
    <w:p w14:paraId="49D5B7A8"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Moeschler J., Reboul A.</w:t>
      </w:r>
      <w:r>
        <w:rPr>
          <w:sz w:val="28"/>
          <w:szCs w:val="28"/>
          <w:lang w:val="es-ES"/>
        </w:rPr>
        <w:t xml:space="preserve"> Diccionario enciclopйdico de pragmбtica. – Madrid: Arrecife Producciones, S.L. – 1999. – 634 p.</w:t>
      </w:r>
    </w:p>
    <w:p w14:paraId="26F374FC" w14:textId="77777777" w:rsidR="003538C4" w:rsidRDefault="003538C4" w:rsidP="000705D9">
      <w:pPr>
        <w:numPr>
          <w:ilvl w:val="0"/>
          <w:numId w:val="67"/>
        </w:numPr>
        <w:tabs>
          <w:tab w:val="num" w:pos="900"/>
        </w:tabs>
        <w:suppressAutoHyphens w:val="0"/>
        <w:spacing w:line="360" w:lineRule="auto"/>
        <w:ind w:left="-270" w:right="-261" w:firstLine="540"/>
        <w:jc w:val="both"/>
        <w:rPr>
          <w:sz w:val="28"/>
          <w:szCs w:val="28"/>
          <w:lang w:val="es-ES"/>
        </w:rPr>
      </w:pPr>
      <w:r>
        <w:rPr>
          <w:i/>
          <w:iCs/>
          <w:sz w:val="28"/>
          <w:szCs w:val="28"/>
          <w:lang w:val="es-ES"/>
        </w:rPr>
        <w:t>Werner A.</w:t>
      </w:r>
      <w:r>
        <w:rPr>
          <w:sz w:val="28"/>
          <w:szCs w:val="28"/>
          <w:lang w:val="es-ES"/>
        </w:rPr>
        <w:t xml:space="preserve"> Diccionario de terminologнa lingьнstica actual. – Madrid: Gredos, 1984. – 460 p.</w:t>
      </w:r>
    </w:p>
    <w:p w14:paraId="64DBAFED" w14:textId="77777777" w:rsidR="003538C4" w:rsidRDefault="003538C4" w:rsidP="003538C4">
      <w:pPr>
        <w:tabs>
          <w:tab w:val="num" w:pos="900"/>
        </w:tabs>
        <w:spacing w:line="360" w:lineRule="auto"/>
        <w:ind w:left="-270" w:right="-261" w:firstLine="540"/>
        <w:jc w:val="both"/>
        <w:rPr>
          <w:lang w:val="es-ES"/>
        </w:rPr>
      </w:pPr>
    </w:p>
    <w:p w14:paraId="5AF902C5" w14:textId="77777777" w:rsidR="003538C4" w:rsidRDefault="003538C4" w:rsidP="003538C4">
      <w:pPr>
        <w:tabs>
          <w:tab w:val="num" w:pos="567"/>
        </w:tabs>
        <w:spacing w:line="360" w:lineRule="auto"/>
        <w:ind w:left="-270" w:right="-261" w:firstLine="540"/>
        <w:jc w:val="both"/>
        <w:rPr>
          <w:lang w:val="uk-UA"/>
        </w:rPr>
      </w:pPr>
    </w:p>
    <w:p w14:paraId="1DEC1A15" w14:textId="77777777" w:rsidR="003538C4" w:rsidRDefault="003538C4" w:rsidP="003538C4">
      <w:pPr>
        <w:tabs>
          <w:tab w:val="num" w:pos="567"/>
        </w:tabs>
        <w:spacing w:line="360" w:lineRule="auto"/>
        <w:ind w:left="-270" w:right="-261" w:firstLine="540"/>
        <w:jc w:val="both"/>
        <w:rPr>
          <w:lang w:val="es-ES"/>
        </w:rPr>
      </w:pPr>
    </w:p>
    <w:p w14:paraId="3671C322" w14:textId="77777777" w:rsidR="00635715" w:rsidRPr="003538C4" w:rsidRDefault="00635715" w:rsidP="00635715">
      <w:pPr>
        <w:rPr>
          <w:lang w:val="es-ES"/>
        </w:rPr>
      </w:pPr>
    </w:p>
    <w:p w14:paraId="61E0D223" w14:textId="77777777" w:rsidR="001D7BA4" w:rsidRPr="00C9053A" w:rsidRDefault="001D7BA4" w:rsidP="001D7BA4">
      <w:pPr>
        <w:pStyle w:val="21f4"/>
        <w:spacing w:line="360" w:lineRule="auto"/>
        <w:jc w:val="center"/>
        <w:rPr>
          <w:sz w:val="24"/>
          <w:lang w:val="uk-UA"/>
        </w:rPr>
      </w:pPr>
    </w:p>
    <w:p w14:paraId="5A9CC070" w14:textId="681288B5" w:rsidR="00D20DA3" w:rsidRPr="00F2200F" w:rsidRDefault="00D20DA3" w:rsidP="00AA145B">
      <w:pPr>
        <w:pStyle w:val="2ffff9"/>
        <w:spacing w:line="360" w:lineRule="auto"/>
        <w:jc w:val="both"/>
        <w:rPr>
          <w:rStyle w:val="af3"/>
          <w:rFonts w:ascii="Mincho" w:hAnsi="Mincho"/>
          <w:b/>
          <w:bCs/>
          <w:i/>
          <w:iCs/>
          <w:color w:val="0070C0"/>
          <w:sz w:val="28"/>
          <w:szCs w:val="28"/>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3"/>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006B5" w14:textId="77777777" w:rsidR="000705D9" w:rsidRDefault="000705D9">
      <w:r>
        <w:separator/>
      </w:r>
    </w:p>
  </w:endnote>
  <w:endnote w:type="continuationSeparator" w:id="0">
    <w:p w14:paraId="5EB5457F" w14:textId="77777777" w:rsidR="000705D9" w:rsidRDefault="0007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panose1 w:val="00000000000000000000"/>
    <w:charset w:val="00"/>
    <w:family w:val="roman"/>
    <w:notTrueType/>
    <w:pitch w:val="default"/>
  </w:font>
  <w:font w:name="IGJMFH+ComicSansMS">
    <w:panose1 w:val="00000000000000000000"/>
    <w:charset w:val="00"/>
    <w:family w:val="roman"/>
    <w:notTrueType/>
    <w:pitch w:val="default"/>
  </w:font>
  <w:font w:name="Antiqua">
    <w:panose1 w:val="00000000000000000000"/>
    <w:charset w:val="00"/>
    <w:family w:val="roman"/>
    <w:notTrueType/>
    <w:pitch w:val="default"/>
  </w:font>
  <w:font w:name="PetersburgC">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16F58" w14:textId="77777777" w:rsidR="000705D9" w:rsidRDefault="000705D9">
      <w:r>
        <w:separator/>
      </w:r>
    </w:p>
  </w:footnote>
  <w:footnote w:type="continuationSeparator" w:id="0">
    <w:p w14:paraId="6CD491EE" w14:textId="77777777" w:rsidR="000705D9" w:rsidRDefault="00070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1E1389A"/>
    <w:multiLevelType w:val="hybridMultilevel"/>
    <w:tmpl w:val="362C7E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0">
    <w:nsid w:val="092A36C8"/>
    <w:multiLevelType w:val="multilevel"/>
    <w:tmpl w:val="9094F4F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1A55ECF"/>
    <w:multiLevelType w:val="hybridMultilevel"/>
    <w:tmpl w:val="ED9E446C"/>
    <w:lvl w:ilvl="0" w:tplc="07AE1F70">
      <w:start w:val="1"/>
      <w:numFmt w:val="bullet"/>
      <w:lvlText w:val=""/>
      <w:lvlJc w:val="left"/>
      <w:pPr>
        <w:tabs>
          <w:tab w:val="num" w:pos="1260"/>
        </w:tabs>
        <w:ind w:left="1260" w:hanging="360"/>
      </w:pPr>
      <w:rPr>
        <w:rFonts w:ascii="Symbol" w:hAnsi="Symbol" w:cs="Times New Roman"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cs="Times New Roman" w:hint="default"/>
      </w:rPr>
    </w:lvl>
    <w:lvl w:ilvl="3" w:tplc="04220001">
      <w:start w:val="1"/>
      <w:numFmt w:val="bullet"/>
      <w:lvlText w:val=""/>
      <w:lvlJc w:val="left"/>
      <w:pPr>
        <w:tabs>
          <w:tab w:val="num" w:pos="3420"/>
        </w:tabs>
        <w:ind w:left="3420" w:hanging="360"/>
      </w:pPr>
      <w:rPr>
        <w:rFonts w:ascii="Symbol" w:hAnsi="Symbol" w:cs="Times New Roman"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cs="Times New Roman" w:hint="default"/>
      </w:rPr>
    </w:lvl>
    <w:lvl w:ilvl="6" w:tplc="04220001">
      <w:start w:val="1"/>
      <w:numFmt w:val="bullet"/>
      <w:lvlText w:val=""/>
      <w:lvlJc w:val="left"/>
      <w:pPr>
        <w:tabs>
          <w:tab w:val="num" w:pos="5580"/>
        </w:tabs>
        <w:ind w:left="5580" w:hanging="360"/>
      </w:pPr>
      <w:rPr>
        <w:rFonts w:ascii="Symbol" w:hAnsi="Symbol" w:cs="Times New Roman"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cs="Times New Roman" w:hint="default"/>
      </w:rPr>
    </w:lvl>
  </w:abstractNum>
  <w:abstractNum w:abstractNumId="48">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48B42EC"/>
    <w:multiLevelType w:val="singleLevel"/>
    <w:tmpl w:val="34B20156"/>
    <w:lvl w:ilvl="0">
      <w:start w:val="1"/>
      <w:numFmt w:val="decimal"/>
      <w:lvlText w:val="%1."/>
      <w:lvlJc w:val="left"/>
      <w:pPr>
        <w:tabs>
          <w:tab w:val="num" w:pos="360"/>
        </w:tabs>
        <w:ind w:left="170" w:hanging="170"/>
      </w:pPr>
    </w:lvl>
  </w:abstractNum>
  <w:abstractNum w:abstractNumId="55">
    <w:nsid w:val="44B80047"/>
    <w:multiLevelType w:val="multilevel"/>
    <w:tmpl w:val="1DC0D624"/>
    <w:lvl w:ilvl="0">
      <w:numFmt w:val="none"/>
      <w:lvlText w:val="2.2."/>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48453BCD"/>
    <w:multiLevelType w:val="singleLevel"/>
    <w:tmpl w:val="ADD430D8"/>
    <w:lvl w:ilvl="0">
      <w:start w:val="1"/>
      <w:numFmt w:val="decimal"/>
      <w:pStyle w:val="aa"/>
      <w:lvlText w:val="%1."/>
      <w:lvlJc w:val="left"/>
      <w:pPr>
        <w:tabs>
          <w:tab w:val="num" w:pos="360"/>
        </w:tabs>
        <w:ind w:left="360" w:hanging="360"/>
      </w:pPr>
    </w:lvl>
  </w:abstractNum>
  <w:abstractNum w:abstractNumId="57">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8">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F424444"/>
    <w:multiLevelType w:val="multilevel"/>
    <w:tmpl w:val="5F3AA4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nsid w:val="607D6C5D"/>
    <w:multiLevelType w:val="singleLevel"/>
    <w:tmpl w:val="1B04D2A4"/>
    <w:lvl w:ilvl="0">
      <w:start w:val="1"/>
      <w:numFmt w:val="decimal"/>
      <w:pStyle w:val="spis"/>
      <w:lvlText w:val="%1."/>
      <w:lvlJc w:val="left"/>
      <w:pPr>
        <w:tabs>
          <w:tab w:val="num" w:pos="360"/>
        </w:tabs>
        <w:ind w:left="360" w:hanging="360"/>
      </w:pPr>
    </w:lvl>
  </w:abstractNum>
  <w:abstractNum w:abstractNumId="62">
    <w:nsid w:val="63E63577"/>
    <w:multiLevelType w:val="hybridMultilevel"/>
    <w:tmpl w:val="812C1474"/>
    <w:lvl w:ilvl="0" w:tplc="2C564A10">
      <w:start w:val="1"/>
      <w:numFmt w:val="decimal"/>
      <w:pStyle w:val="ab"/>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731125F5"/>
    <w:multiLevelType w:val="singleLevel"/>
    <w:tmpl w:val="4E32241E"/>
    <w:lvl w:ilvl="0">
      <w:numFmt w:val="none"/>
      <w:pStyle w:val="63"/>
      <w:lvlText w:val=""/>
      <w:lvlJc w:val="left"/>
      <w:pPr>
        <w:tabs>
          <w:tab w:val="num" w:pos="360"/>
        </w:tabs>
      </w:pPr>
    </w:lvl>
  </w:abstractNum>
  <w:abstractNum w:abstractNumId="64">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5">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6">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39"/>
  </w:num>
  <w:num w:numId="38">
    <w:abstractNumId w:val="52"/>
  </w:num>
  <w:num w:numId="39">
    <w:abstractNumId w:val="51"/>
  </w:num>
  <w:num w:numId="40">
    <w:abstractNumId w:val="57"/>
  </w:num>
  <w:num w:numId="41">
    <w:abstractNumId w:val="49"/>
  </w:num>
  <w:num w:numId="42">
    <w:abstractNumId w:val="42"/>
  </w:num>
  <w:num w:numId="43">
    <w:abstractNumId w:val="64"/>
  </w:num>
  <w:num w:numId="44">
    <w:abstractNumId w:val="62"/>
  </w:num>
  <w:num w:numId="45">
    <w:abstractNumId w:val="66"/>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3"/>
  </w:num>
  <w:num w:numId="52">
    <w:abstractNumId w:val="61"/>
  </w:num>
  <w:num w:numId="53">
    <w:abstractNumId w:val="63"/>
    <w:lvlOverride w:ilvl="0">
      <w:startOverride w:val="1"/>
    </w:lvlOverride>
  </w:num>
  <w:num w:numId="54">
    <w:abstractNumId w:val="59"/>
  </w:num>
  <w:num w:numId="55">
    <w:abstractNumId w:val="38"/>
  </w:num>
  <w:num w:numId="56">
    <w:abstractNumId w:val="43"/>
  </w:num>
  <w:num w:numId="57">
    <w:abstractNumId w:val="50"/>
  </w:num>
  <w:num w:numId="58">
    <w:abstractNumId w:val="48"/>
  </w:num>
  <w:num w:numId="59">
    <w:abstractNumId w:val="56"/>
  </w:num>
  <w:num w:numId="60">
    <w:abstractNumId w:val="0"/>
  </w:num>
  <w:num w:numId="61">
    <w:abstractNumId w:val="58"/>
  </w:num>
  <w:num w:numId="62">
    <w:abstractNumId w:val="40"/>
  </w:num>
  <w:num w:numId="63">
    <w:abstractNumId w:val="55"/>
  </w:num>
  <w:num w:numId="64">
    <w:abstractNumId w:val="60"/>
  </w:num>
  <w:num w:numId="65">
    <w:abstractNumId w:val="37"/>
  </w:num>
  <w:num w:numId="66">
    <w:abstractNumId w:val="47"/>
  </w:num>
  <w:num w:numId="67">
    <w:abstractNumId w:val="5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3D99"/>
    <w:rsid w:val="00004B5A"/>
    <w:rsid w:val="00007646"/>
    <w:rsid w:val="00012C85"/>
    <w:rsid w:val="00013A8B"/>
    <w:rsid w:val="00015870"/>
    <w:rsid w:val="000274D1"/>
    <w:rsid w:val="0003239B"/>
    <w:rsid w:val="000330F5"/>
    <w:rsid w:val="00037E2C"/>
    <w:rsid w:val="000438AA"/>
    <w:rsid w:val="000451C4"/>
    <w:rsid w:val="00046EF6"/>
    <w:rsid w:val="00051685"/>
    <w:rsid w:val="00051715"/>
    <w:rsid w:val="00052039"/>
    <w:rsid w:val="00055B88"/>
    <w:rsid w:val="000561E5"/>
    <w:rsid w:val="0006090C"/>
    <w:rsid w:val="00062BBD"/>
    <w:rsid w:val="00063DA1"/>
    <w:rsid w:val="000705D9"/>
    <w:rsid w:val="00074ED5"/>
    <w:rsid w:val="00075939"/>
    <w:rsid w:val="00076F4F"/>
    <w:rsid w:val="000772E4"/>
    <w:rsid w:val="00084B44"/>
    <w:rsid w:val="00084FA5"/>
    <w:rsid w:val="0008526A"/>
    <w:rsid w:val="000879C3"/>
    <w:rsid w:val="00090484"/>
    <w:rsid w:val="00097F3D"/>
    <w:rsid w:val="000A0165"/>
    <w:rsid w:val="000A0BF4"/>
    <w:rsid w:val="000A21E9"/>
    <w:rsid w:val="000A2FFD"/>
    <w:rsid w:val="000B2A00"/>
    <w:rsid w:val="000B4601"/>
    <w:rsid w:val="000B6054"/>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7A"/>
    <w:rsid w:val="00150B9F"/>
    <w:rsid w:val="00151E53"/>
    <w:rsid w:val="0015206F"/>
    <w:rsid w:val="00152934"/>
    <w:rsid w:val="00153120"/>
    <w:rsid w:val="00157147"/>
    <w:rsid w:val="001572C1"/>
    <w:rsid w:val="001575AD"/>
    <w:rsid w:val="001603D4"/>
    <w:rsid w:val="00162046"/>
    <w:rsid w:val="00162A81"/>
    <w:rsid w:val="00162B20"/>
    <w:rsid w:val="00163BBA"/>
    <w:rsid w:val="001670E3"/>
    <w:rsid w:val="0016718E"/>
    <w:rsid w:val="001673E5"/>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D7BA4"/>
    <w:rsid w:val="001E7076"/>
    <w:rsid w:val="001E7A14"/>
    <w:rsid w:val="001F1120"/>
    <w:rsid w:val="001F1507"/>
    <w:rsid w:val="001F219F"/>
    <w:rsid w:val="001F2F3F"/>
    <w:rsid w:val="001F7AFF"/>
    <w:rsid w:val="0020172C"/>
    <w:rsid w:val="002032B0"/>
    <w:rsid w:val="00210E1E"/>
    <w:rsid w:val="002124BE"/>
    <w:rsid w:val="00221984"/>
    <w:rsid w:val="00226E63"/>
    <w:rsid w:val="00235DE1"/>
    <w:rsid w:val="00242054"/>
    <w:rsid w:val="00242DC6"/>
    <w:rsid w:val="00244F6B"/>
    <w:rsid w:val="00245680"/>
    <w:rsid w:val="002504DA"/>
    <w:rsid w:val="00250702"/>
    <w:rsid w:val="002518C5"/>
    <w:rsid w:val="002528FA"/>
    <w:rsid w:val="00264B3A"/>
    <w:rsid w:val="0027090E"/>
    <w:rsid w:val="0027210E"/>
    <w:rsid w:val="00275CE2"/>
    <w:rsid w:val="002918DF"/>
    <w:rsid w:val="00295F43"/>
    <w:rsid w:val="0029659F"/>
    <w:rsid w:val="00296968"/>
    <w:rsid w:val="002A1D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3E9F"/>
    <w:rsid w:val="003069BD"/>
    <w:rsid w:val="00311FF2"/>
    <w:rsid w:val="003132EE"/>
    <w:rsid w:val="00313738"/>
    <w:rsid w:val="00324C1B"/>
    <w:rsid w:val="00325BFB"/>
    <w:rsid w:val="00334571"/>
    <w:rsid w:val="003346C1"/>
    <w:rsid w:val="00334F38"/>
    <w:rsid w:val="0034015E"/>
    <w:rsid w:val="00340E92"/>
    <w:rsid w:val="0034484C"/>
    <w:rsid w:val="00345C40"/>
    <w:rsid w:val="0035118B"/>
    <w:rsid w:val="003538C4"/>
    <w:rsid w:val="00354107"/>
    <w:rsid w:val="003558A2"/>
    <w:rsid w:val="00362AFF"/>
    <w:rsid w:val="003708C4"/>
    <w:rsid w:val="003715CE"/>
    <w:rsid w:val="00372918"/>
    <w:rsid w:val="00375E4D"/>
    <w:rsid w:val="00377313"/>
    <w:rsid w:val="003773FC"/>
    <w:rsid w:val="00377885"/>
    <w:rsid w:val="0038209E"/>
    <w:rsid w:val="0038268A"/>
    <w:rsid w:val="003869BF"/>
    <w:rsid w:val="003879E1"/>
    <w:rsid w:val="00391697"/>
    <w:rsid w:val="003925F3"/>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09B5"/>
    <w:rsid w:val="00432219"/>
    <w:rsid w:val="00432748"/>
    <w:rsid w:val="00434AFD"/>
    <w:rsid w:val="00435367"/>
    <w:rsid w:val="004364E2"/>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41F0"/>
    <w:rsid w:val="004E4994"/>
    <w:rsid w:val="004E5A5D"/>
    <w:rsid w:val="004E5CE2"/>
    <w:rsid w:val="004E6220"/>
    <w:rsid w:val="004E7ADF"/>
    <w:rsid w:val="004F0E5C"/>
    <w:rsid w:val="004F5D22"/>
    <w:rsid w:val="004F70A9"/>
    <w:rsid w:val="00500D0D"/>
    <w:rsid w:val="00503D7B"/>
    <w:rsid w:val="00504C41"/>
    <w:rsid w:val="005104CB"/>
    <w:rsid w:val="00514BDA"/>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646A6"/>
    <w:rsid w:val="005652B0"/>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5BB2"/>
    <w:rsid w:val="005E7B19"/>
    <w:rsid w:val="005F6773"/>
    <w:rsid w:val="00602076"/>
    <w:rsid w:val="00602523"/>
    <w:rsid w:val="00602B0A"/>
    <w:rsid w:val="00621992"/>
    <w:rsid w:val="00625A4B"/>
    <w:rsid w:val="00635715"/>
    <w:rsid w:val="00640B71"/>
    <w:rsid w:val="00641AA3"/>
    <w:rsid w:val="006501B4"/>
    <w:rsid w:val="006509F1"/>
    <w:rsid w:val="006518F7"/>
    <w:rsid w:val="006609BC"/>
    <w:rsid w:val="006623A8"/>
    <w:rsid w:val="00663A9C"/>
    <w:rsid w:val="00665B27"/>
    <w:rsid w:val="00666432"/>
    <w:rsid w:val="00670E1C"/>
    <w:rsid w:val="00674A3E"/>
    <w:rsid w:val="00674BC8"/>
    <w:rsid w:val="00676B01"/>
    <w:rsid w:val="00680AAA"/>
    <w:rsid w:val="00681268"/>
    <w:rsid w:val="00682B7E"/>
    <w:rsid w:val="00690B04"/>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C7446"/>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5441"/>
    <w:rsid w:val="00726B00"/>
    <w:rsid w:val="00727B28"/>
    <w:rsid w:val="0073252C"/>
    <w:rsid w:val="0073346D"/>
    <w:rsid w:val="00737725"/>
    <w:rsid w:val="00746BFE"/>
    <w:rsid w:val="00751815"/>
    <w:rsid w:val="00752F3E"/>
    <w:rsid w:val="007537A4"/>
    <w:rsid w:val="00764069"/>
    <w:rsid w:val="00770399"/>
    <w:rsid w:val="007720C7"/>
    <w:rsid w:val="00780516"/>
    <w:rsid w:val="0078121E"/>
    <w:rsid w:val="00783C79"/>
    <w:rsid w:val="00791A0E"/>
    <w:rsid w:val="007A1604"/>
    <w:rsid w:val="007A20CB"/>
    <w:rsid w:val="007A29A5"/>
    <w:rsid w:val="007A2B1C"/>
    <w:rsid w:val="007A353A"/>
    <w:rsid w:val="007A3A4A"/>
    <w:rsid w:val="007A3E83"/>
    <w:rsid w:val="007A67A6"/>
    <w:rsid w:val="007B7773"/>
    <w:rsid w:val="007C0B1D"/>
    <w:rsid w:val="007C13FF"/>
    <w:rsid w:val="007C3BDD"/>
    <w:rsid w:val="007C7F73"/>
    <w:rsid w:val="007C7FBC"/>
    <w:rsid w:val="007E0BB6"/>
    <w:rsid w:val="007E0CA1"/>
    <w:rsid w:val="007E62A1"/>
    <w:rsid w:val="007F1105"/>
    <w:rsid w:val="007F1B9B"/>
    <w:rsid w:val="007F20AF"/>
    <w:rsid w:val="007F7960"/>
    <w:rsid w:val="00802FF7"/>
    <w:rsid w:val="00803975"/>
    <w:rsid w:val="008107D7"/>
    <w:rsid w:val="00811073"/>
    <w:rsid w:val="008144FE"/>
    <w:rsid w:val="0081596F"/>
    <w:rsid w:val="00816CEC"/>
    <w:rsid w:val="0081779A"/>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5E2D"/>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448C"/>
    <w:rsid w:val="00937EA6"/>
    <w:rsid w:val="00941BB0"/>
    <w:rsid w:val="00944EBA"/>
    <w:rsid w:val="009521D2"/>
    <w:rsid w:val="00954B00"/>
    <w:rsid w:val="00960DE5"/>
    <w:rsid w:val="0096432F"/>
    <w:rsid w:val="009658CF"/>
    <w:rsid w:val="0097379D"/>
    <w:rsid w:val="00973B41"/>
    <w:rsid w:val="009806C0"/>
    <w:rsid w:val="009838B6"/>
    <w:rsid w:val="00985D88"/>
    <w:rsid w:val="00993F22"/>
    <w:rsid w:val="00996474"/>
    <w:rsid w:val="009A32DE"/>
    <w:rsid w:val="009A44CE"/>
    <w:rsid w:val="009B0103"/>
    <w:rsid w:val="009B1AB3"/>
    <w:rsid w:val="009B37E9"/>
    <w:rsid w:val="009B5BD9"/>
    <w:rsid w:val="009B6C2D"/>
    <w:rsid w:val="009B7A04"/>
    <w:rsid w:val="009C2C71"/>
    <w:rsid w:val="009C3349"/>
    <w:rsid w:val="009C6ED3"/>
    <w:rsid w:val="009D54B5"/>
    <w:rsid w:val="009D71F4"/>
    <w:rsid w:val="009E33A2"/>
    <w:rsid w:val="009E5022"/>
    <w:rsid w:val="009F2914"/>
    <w:rsid w:val="009F572C"/>
    <w:rsid w:val="009F689E"/>
    <w:rsid w:val="009F72DC"/>
    <w:rsid w:val="009F7EAC"/>
    <w:rsid w:val="00A07241"/>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084D"/>
    <w:rsid w:val="00A71AE9"/>
    <w:rsid w:val="00A7566D"/>
    <w:rsid w:val="00A7773F"/>
    <w:rsid w:val="00A77C97"/>
    <w:rsid w:val="00A8058E"/>
    <w:rsid w:val="00A80CD0"/>
    <w:rsid w:val="00A80CFC"/>
    <w:rsid w:val="00A812BE"/>
    <w:rsid w:val="00A8593F"/>
    <w:rsid w:val="00A86215"/>
    <w:rsid w:val="00A864DF"/>
    <w:rsid w:val="00A87668"/>
    <w:rsid w:val="00A92492"/>
    <w:rsid w:val="00A96A3C"/>
    <w:rsid w:val="00A96F0C"/>
    <w:rsid w:val="00AA145B"/>
    <w:rsid w:val="00AA1966"/>
    <w:rsid w:val="00AA30CB"/>
    <w:rsid w:val="00AB0186"/>
    <w:rsid w:val="00AB1DE1"/>
    <w:rsid w:val="00AC0302"/>
    <w:rsid w:val="00AC5CFA"/>
    <w:rsid w:val="00AC631C"/>
    <w:rsid w:val="00AD10B9"/>
    <w:rsid w:val="00AE503D"/>
    <w:rsid w:val="00AF0742"/>
    <w:rsid w:val="00AF11F1"/>
    <w:rsid w:val="00AF68F4"/>
    <w:rsid w:val="00B0056C"/>
    <w:rsid w:val="00B041FF"/>
    <w:rsid w:val="00B04EC4"/>
    <w:rsid w:val="00B066F8"/>
    <w:rsid w:val="00B1230A"/>
    <w:rsid w:val="00B14BFC"/>
    <w:rsid w:val="00B22436"/>
    <w:rsid w:val="00B24C1D"/>
    <w:rsid w:val="00B24CBA"/>
    <w:rsid w:val="00B27DE3"/>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29F4"/>
    <w:rsid w:val="00B64AEE"/>
    <w:rsid w:val="00B64B36"/>
    <w:rsid w:val="00B70F76"/>
    <w:rsid w:val="00B74BC9"/>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3723"/>
    <w:rsid w:val="00BE5ED9"/>
    <w:rsid w:val="00BE7A9D"/>
    <w:rsid w:val="00BF47EB"/>
    <w:rsid w:val="00BF56BC"/>
    <w:rsid w:val="00C01E05"/>
    <w:rsid w:val="00C07D9E"/>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B23"/>
    <w:rsid w:val="00CA51F5"/>
    <w:rsid w:val="00CA63DF"/>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54C3"/>
    <w:rsid w:val="00CF750B"/>
    <w:rsid w:val="00D02109"/>
    <w:rsid w:val="00D069DA"/>
    <w:rsid w:val="00D0721C"/>
    <w:rsid w:val="00D122B6"/>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A5A84"/>
    <w:rsid w:val="00DB205F"/>
    <w:rsid w:val="00DB7BA8"/>
    <w:rsid w:val="00DB7D7C"/>
    <w:rsid w:val="00DC2C8A"/>
    <w:rsid w:val="00DC7523"/>
    <w:rsid w:val="00DD3B39"/>
    <w:rsid w:val="00DD4381"/>
    <w:rsid w:val="00DD4EAD"/>
    <w:rsid w:val="00DD7597"/>
    <w:rsid w:val="00DE0F81"/>
    <w:rsid w:val="00DE1F94"/>
    <w:rsid w:val="00DF0552"/>
    <w:rsid w:val="00DF06A7"/>
    <w:rsid w:val="00DF17B5"/>
    <w:rsid w:val="00DF5114"/>
    <w:rsid w:val="00E009B0"/>
    <w:rsid w:val="00E038F8"/>
    <w:rsid w:val="00E03A16"/>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4BDA"/>
    <w:rsid w:val="00E85936"/>
    <w:rsid w:val="00E9156F"/>
    <w:rsid w:val="00E9259D"/>
    <w:rsid w:val="00E93DB6"/>
    <w:rsid w:val="00EA279A"/>
    <w:rsid w:val="00EA4916"/>
    <w:rsid w:val="00EB0FF8"/>
    <w:rsid w:val="00EB24CD"/>
    <w:rsid w:val="00EB34DC"/>
    <w:rsid w:val="00EB42FA"/>
    <w:rsid w:val="00EB5646"/>
    <w:rsid w:val="00EB6B25"/>
    <w:rsid w:val="00EC628B"/>
    <w:rsid w:val="00EC68A6"/>
    <w:rsid w:val="00EC7A88"/>
    <w:rsid w:val="00ED516D"/>
    <w:rsid w:val="00EE2F24"/>
    <w:rsid w:val="00EE75ED"/>
    <w:rsid w:val="00EE7A56"/>
    <w:rsid w:val="00EF1776"/>
    <w:rsid w:val="00EF236D"/>
    <w:rsid w:val="00EF2772"/>
    <w:rsid w:val="00EF3D3D"/>
    <w:rsid w:val="00F02396"/>
    <w:rsid w:val="00F0249A"/>
    <w:rsid w:val="00F02799"/>
    <w:rsid w:val="00F048F2"/>
    <w:rsid w:val="00F04B89"/>
    <w:rsid w:val="00F06EA3"/>
    <w:rsid w:val="00F133EE"/>
    <w:rsid w:val="00F14A31"/>
    <w:rsid w:val="00F173D9"/>
    <w:rsid w:val="00F1752D"/>
    <w:rsid w:val="00F20F39"/>
    <w:rsid w:val="00F2200F"/>
    <w:rsid w:val="00F23714"/>
    <w:rsid w:val="00F23996"/>
    <w:rsid w:val="00F23BAD"/>
    <w:rsid w:val="00F24C48"/>
    <w:rsid w:val="00F30E24"/>
    <w:rsid w:val="00F3718D"/>
    <w:rsid w:val="00F40A3E"/>
    <w:rsid w:val="00F43D7B"/>
    <w:rsid w:val="00F46161"/>
    <w:rsid w:val="00F46910"/>
    <w:rsid w:val="00F4792C"/>
    <w:rsid w:val="00F53C9A"/>
    <w:rsid w:val="00F54237"/>
    <w:rsid w:val="00F57414"/>
    <w:rsid w:val="00F64CC5"/>
    <w:rsid w:val="00F66579"/>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C71B9"/>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basedOn w:val="ac"/>
    <w:next w:val="ac"/>
    <w:qFormat/>
    <w:pPr>
      <w:keepNext/>
      <w:numPr>
        <w:numId w:val="1"/>
      </w:numPr>
      <w:spacing w:before="240" w:after="60"/>
      <w:outlineLvl w:val="0"/>
    </w:pPr>
    <w:rPr>
      <w:rFonts w:ascii="Mincho" w:hAnsi="Mincho"/>
      <w:b/>
      <w:bCs/>
      <w:kern w:val="1"/>
      <w:sz w:val="32"/>
      <w:szCs w:val="32"/>
    </w:rPr>
  </w:style>
  <w:style w:type="paragraph" w:styleId="20">
    <w:name w:val="heading 2"/>
    <w:basedOn w:val="ac"/>
    <w:next w:val="ac"/>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c"/>
    <w:link w:val="310"/>
    <w:qFormat/>
    <w:pPr>
      <w:numPr>
        <w:ilvl w:val="2"/>
      </w:numPr>
      <w:outlineLvl w:val="2"/>
    </w:pPr>
  </w:style>
  <w:style w:type="paragraph" w:styleId="4">
    <w:name w:val="heading 4"/>
    <w:aliases w:val="Заголовок 4 Знак Знак"/>
    <w:basedOn w:val="ac"/>
    <w:next w:val="ac"/>
    <w:qFormat/>
    <w:pPr>
      <w:keepNext/>
      <w:numPr>
        <w:ilvl w:val="3"/>
        <w:numId w:val="1"/>
      </w:numPr>
      <w:spacing w:line="360" w:lineRule="auto"/>
      <w:jc w:val="center"/>
      <w:outlineLvl w:val="3"/>
    </w:pPr>
    <w:rPr>
      <w:sz w:val="32"/>
      <w:szCs w:val="20"/>
    </w:rPr>
  </w:style>
  <w:style w:type="paragraph" w:styleId="5">
    <w:name w:val="heading 5"/>
    <w:basedOn w:val="ac"/>
    <w:next w:val="ac"/>
    <w:link w:val="510"/>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uiPriority w:val="99"/>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Знак6 Знак"/>
    <w:rPr>
      <w:sz w:val="28"/>
      <w:szCs w:val="24"/>
      <w:lang w:val="ru-RU" w:eastAsia="ar-SA" w:bidi="ar-SA"/>
    </w:rPr>
  </w:style>
  <w:style w:type="character" w:customStyle="1" w:styleId="af1">
    <w:name w:val="Символ сноски"/>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aliases w:val="Знак8 Знак"/>
    <w:rPr>
      <w:sz w:val="28"/>
      <w:szCs w:val="24"/>
    </w:rPr>
  </w:style>
  <w:style w:type="character" w:customStyle="1" w:styleId="af5">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6">
    <w:name w:val="Текст сноски Знак"/>
    <w:aliases w:val="Текст сноски-Дисер Знак"/>
    <w:rPr>
      <w:sz w:val="24"/>
      <w:szCs w:val="24"/>
    </w:rPr>
  </w:style>
  <w:style w:type="character" w:customStyle="1" w:styleId="af7">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rPr>
      <w:vertAlign w:val="superscript"/>
    </w:rPr>
  </w:style>
  <w:style w:type="character" w:customStyle="1" w:styleId="aff5">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uiPriority w:val="99"/>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0">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1">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2">
    <w:name w:val="Текст виноски Знак"/>
    <w:rPr>
      <w:rFonts w:ascii="Garamond" w:eastAsia="Garamond" w:hAnsi="Garamond" w:cs="Garamond"/>
      <w:sz w:val="20"/>
      <w:szCs w:val="20"/>
      <w:lang w:val="ru-RU"/>
    </w:rPr>
  </w:style>
  <w:style w:type="character" w:customStyle="1" w:styleId="affff3">
    <w:name w:val="Верхній колонтитул Знак"/>
    <w:rPr>
      <w:rFonts w:ascii="Garamond" w:eastAsia="Garamond" w:hAnsi="Garamond" w:cs="Garamond"/>
      <w:sz w:val="24"/>
      <w:szCs w:val="24"/>
    </w:rPr>
  </w:style>
  <w:style w:type="character" w:customStyle="1" w:styleId="affff4">
    <w:name w:val="Нижній колонтитул Знак"/>
    <w:rPr>
      <w:rFonts w:ascii="Garamond" w:eastAsia="Garamond" w:hAnsi="Garamond" w:cs="Garamond"/>
      <w:sz w:val="24"/>
      <w:szCs w:val="24"/>
      <w:lang w:val="ru-RU"/>
    </w:rPr>
  </w:style>
  <w:style w:type="character" w:customStyle="1" w:styleId="affff5">
    <w:name w:val="Основний текст Знак"/>
    <w:rPr>
      <w:rFonts w:ascii="Garamond" w:eastAsia="Garamond" w:hAnsi="Garamond" w:cs="Garamond"/>
      <w:b/>
      <w:bCs/>
      <w:sz w:val="28"/>
      <w:szCs w:val="28"/>
    </w:rPr>
  </w:style>
  <w:style w:type="character" w:customStyle="1" w:styleId="affff6">
    <w:name w:val="Основний текст з відступом Знак"/>
    <w:rPr>
      <w:rFonts w:ascii="Garamond" w:eastAsia="Garamond" w:hAnsi="Garamond" w:cs="Garamond"/>
      <w:sz w:val="28"/>
      <w:szCs w:val="24"/>
    </w:rPr>
  </w:style>
  <w:style w:type="character" w:customStyle="1" w:styleId="affff7">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8">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9">
    <w:name w:val="Символи виноски"/>
    <w:rPr>
      <w:vertAlign w:val="superscript"/>
    </w:rPr>
  </w:style>
  <w:style w:type="character" w:customStyle="1" w:styleId="affffa">
    <w:name w:val="Стиль"/>
    <w:rPr>
      <w:rFonts w:ascii="Garamond" w:hAnsi="Garamond" w:cs="Garamond"/>
      <w:sz w:val="20"/>
      <w:vertAlign w:val="superscript"/>
    </w:rPr>
  </w:style>
  <w:style w:type="character" w:customStyle="1" w:styleId="affffb">
    <w:name w:val="текст виноски Знак"/>
  </w:style>
  <w:style w:type="character" w:customStyle="1" w:styleId="affffc">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d">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e">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5">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6">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8">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b">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c">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d">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e">
    <w:name w:val="???????? ????? ??????"/>
    <w:rPr>
      <w:sz w:val="20"/>
      <w:szCs w:val="20"/>
    </w:rPr>
  </w:style>
  <w:style w:type="character" w:customStyle="1" w:styleId="1fb">
    <w:name w:val="???????? ????? ??????1"/>
    <w:rPr>
      <w:sz w:val="20"/>
      <w:szCs w:val="20"/>
    </w:rPr>
  </w:style>
  <w:style w:type="character" w:customStyle="1" w:styleId="afffffff">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0">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1">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2">
    <w:name w:val="Обычный без проверки"/>
    <w:rPr>
      <w:i/>
      <w:sz w:val="24"/>
      <w:lang w:val="ru-RU"/>
    </w:rPr>
  </w:style>
  <w:style w:type="character" w:customStyle="1" w:styleId="afffffff3">
    <w:name w:val="Текст макроса Знак"/>
    <w:link w:val="afffffff4"/>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0"/>
    <w:pPr>
      <w:spacing w:after="120"/>
    </w:pPr>
    <w:rPr>
      <w:sz w:val="28"/>
    </w:rPr>
  </w:style>
  <w:style w:type="paragraph" w:styleId="afffffff9">
    <w:name w:val="List"/>
    <w:basedOn w:val="ac"/>
    <w:pPr>
      <w:tabs>
        <w:tab w:val="left" w:pos="644"/>
      </w:tabs>
      <w:spacing w:before="60" w:after="60"/>
      <w:ind w:left="624" w:hanging="340"/>
    </w:pPr>
    <w:rPr>
      <w:sz w:val="26"/>
    </w:rPr>
  </w:style>
  <w:style w:type="paragraph" w:customStyle="1" w:styleId="2fd">
    <w:name w:val="Название2"/>
    <w:basedOn w:val="ac"/>
    <w:pPr>
      <w:suppressLineNumbers/>
      <w:spacing w:before="120" w:after="120"/>
    </w:pPr>
    <w:rPr>
      <w:rFonts w:cs="Times New Roman CYR"/>
      <w:i/>
      <w:iCs/>
    </w:rPr>
  </w:style>
  <w:style w:type="paragraph" w:customStyle="1" w:styleId="2fe">
    <w:name w:val="Указатель2"/>
    <w:basedOn w:val="ac"/>
    <w:pPr>
      <w:suppressLineNumbers/>
    </w:pPr>
    <w:rPr>
      <w:rFonts w:cs="Times New Roman CYR"/>
    </w:rPr>
  </w:style>
  <w:style w:type="paragraph" w:styleId="1ff1">
    <w:name w:val="toc 1"/>
    <w:basedOn w:val="ac"/>
    <w:next w:val="ac"/>
    <w:pPr>
      <w:tabs>
        <w:tab w:val="left" w:pos="960"/>
        <w:tab w:val="left" w:pos="1276"/>
        <w:tab w:val="right" w:leader="dot" w:pos="9639"/>
      </w:tabs>
      <w:spacing w:before="120" w:after="120"/>
    </w:pPr>
    <w:rPr>
      <w:b/>
      <w:caps/>
      <w:szCs w:val="20"/>
    </w:rPr>
  </w:style>
  <w:style w:type="paragraph" w:styleId="afffffffa">
    <w:name w:val="footnote text"/>
    <w:aliases w:val="Текст сноски-Дисер"/>
    <w:basedOn w:val="ac"/>
    <w:pPr>
      <w:spacing w:line="240" w:lineRule="atLeast"/>
      <w:jc w:val="both"/>
    </w:pPr>
  </w:style>
  <w:style w:type="paragraph" w:styleId="afffffffb">
    <w:name w:val="header"/>
    <w:basedOn w:val="ac"/>
    <w:pPr>
      <w:tabs>
        <w:tab w:val="center" w:pos="4677"/>
        <w:tab w:val="right" w:pos="9355"/>
      </w:tabs>
      <w:spacing w:line="240" w:lineRule="atLeast"/>
      <w:ind w:firstLine="700"/>
      <w:jc w:val="both"/>
    </w:pPr>
    <w:rPr>
      <w:sz w:val="28"/>
    </w:rPr>
  </w:style>
  <w:style w:type="paragraph" w:customStyle="1" w:styleId="1ff2">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c">
    <w:name w:val="Title"/>
    <w:aliases w:val="Знак1 Знак Знак Знак Знак Знак Знак Знак Знак"/>
    <w:basedOn w:val="ac"/>
    <w:next w:val="afffffffd"/>
    <w:qFormat/>
    <w:pPr>
      <w:spacing w:line="360" w:lineRule="auto"/>
      <w:jc w:val="center"/>
    </w:pPr>
    <w:rPr>
      <w:caps/>
      <w:sz w:val="32"/>
      <w:szCs w:val="20"/>
    </w:rPr>
  </w:style>
  <w:style w:type="paragraph" w:styleId="afffffffd">
    <w:name w:val="Subtitle"/>
    <w:basedOn w:val="ac"/>
    <w:next w:val="afffffff8"/>
    <w:qFormat/>
    <w:pPr>
      <w:widowControl w:val="0"/>
      <w:jc w:val="center"/>
    </w:pPr>
    <w:rPr>
      <w:rFonts w:ascii="OpenSymbol" w:hAnsi="OpenSymbol" w:cs="OpenSymbol"/>
      <w:b/>
      <w:sz w:val="20"/>
      <w:szCs w:val="20"/>
    </w:rPr>
  </w:style>
  <w:style w:type="paragraph" w:styleId="afffffffe">
    <w:name w:val="footer"/>
    <w:basedOn w:val="ac"/>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0">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0"/>
    <w:pPr>
      <w:widowControl w:val="0"/>
      <w:spacing w:line="360" w:lineRule="auto"/>
    </w:pPr>
    <w:rPr>
      <w:sz w:val="18"/>
      <w:szCs w:val="20"/>
      <w:lang w:val="en-US"/>
    </w:rPr>
  </w:style>
  <w:style w:type="paragraph" w:customStyle="1" w:styleId="affffffff1">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3">
    <w:name w:val="Стандарт"/>
    <w:basedOn w:val="ac"/>
    <w:pPr>
      <w:spacing w:line="312" w:lineRule="auto"/>
      <w:ind w:firstLine="720"/>
      <w:jc w:val="both"/>
    </w:pPr>
    <w:rPr>
      <w:sz w:val="26"/>
      <w:szCs w:val="20"/>
    </w:rPr>
  </w:style>
  <w:style w:type="paragraph" w:customStyle="1" w:styleId="2ff">
    <w:name w:val="Название объекта2"/>
    <w:basedOn w:val="ac"/>
    <w:next w:val="ac"/>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aliases w:val="Обычный (веб) Знак1,Обычный (веб) Знак Знак,Обычный (веб) Знак"/>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pPr>
      <w:widowControl w:val="0"/>
      <w:tabs>
        <w:tab w:val="right" w:leader="dot" w:pos="9061"/>
      </w:tabs>
      <w:spacing w:line="360" w:lineRule="auto"/>
      <w:ind w:left="278" w:firstLine="567"/>
    </w:pPr>
    <w:rPr>
      <w:sz w:val="28"/>
      <w:szCs w:val="20"/>
    </w:rPr>
  </w:style>
  <w:style w:type="paragraph" w:styleId="2ff0">
    <w:name w:val="toc 2"/>
    <w:basedOn w:val="ac"/>
    <w:next w:val="ac"/>
    <w:pPr>
      <w:widowControl w:val="0"/>
      <w:tabs>
        <w:tab w:val="right" w:leader="dot" w:pos="9072"/>
      </w:tabs>
      <w:spacing w:before="40" w:after="40"/>
      <w:ind w:left="278" w:right="567" w:firstLine="6"/>
    </w:pPr>
    <w:rPr>
      <w:sz w:val="28"/>
      <w:szCs w:val="20"/>
    </w:rPr>
  </w:style>
  <w:style w:type="paragraph" w:customStyle="1" w:styleId="2ff1">
    <w:name w:val="Текст2"/>
    <w:basedOn w:val="ac"/>
    <w:rPr>
      <w:rFonts w:ascii="ISOCPEUR" w:hAnsi="ISOCPEUR" w:cs="ISOCPEUR"/>
      <w:sz w:val="20"/>
      <w:szCs w:val="20"/>
    </w:rPr>
  </w:style>
  <w:style w:type="paragraph" w:customStyle="1" w:styleId="1ff4">
    <w:name w:val="Стиль1"/>
    <w:basedOn w:val="ac"/>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6">
    <w:name w:val="TOC Heading"/>
    <w:basedOn w:val="1"/>
    <w:next w:val="ac"/>
    <w:qFormat/>
    <w:pPr>
      <w:widowControl w:val="0"/>
      <w:numPr>
        <w:numId w:val="0"/>
      </w:numPr>
      <w:spacing w:line="360" w:lineRule="auto"/>
      <w:ind w:firstLine="567"/>
      <w:jc w:val="both"/>
    </w:pPr>
  </w:style>
  <w:style w:type="paragraph" w:customStyle="1" w:styleId="2ff2">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7">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8">
    <w:name w:val="Balloon Text"/>
    <w:aliases w:val=" Знак"/>
    <w:basedOn w:val="ac"/>
    <w:pPr>
      <w:widowControl w:val="0"/>
      <w:ind w:firstLine="567"/>
      <w:jc w:val="both"/>
    </w:pPr>
    <w:rPr>
      <w:rFonts w:ascii="Helvetica" w:hAnsi="Helvetica" w:cs="Helvetica"/>
      <w:sz w:val="16"/>
      <w:szCs w:val="16"/>
    </w:rPr>
  </w:style>
  <w:style w:type="paragraph" w:styleId="affffffff9">
    <w:name w:val="Bibliography"/>
    <w:basedOn w:val="ac"/>
    <w:next w:val="ac"/>
    <w:pPr>
      <w:widowControl w:val="0"/>
      <w:spacing w:line="360" w:lineRule="auto"/>
      <w:ind w:firstLine="567"/>
      <w:jc w:val="both"/>
    </w:pPr>
    <w:rPr>
      <w:sz w:val="28"/>
      <w:szCs w:val="20"/>
    </w:rPr>
  </w:style>
  <w:style w:type="paragraph" w:styleId="affffffffa">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c"/>
    <w:rPr>
      <w:sz w:val="20"/>
      <w:szCs w:val="20"/>
    </w:rPr>
  </w:style>
  <w:style w:type="paragraph" w:styleId="affffffffb">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c">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d">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e">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0">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1">
    <w:name w:val="текст"/>
    <w:basedOn w:val="ac"/>
    <w:pPr>
      <w:spacing w:line="360" w:lineRule="auto"/>
      <w:ind w:firstLine="709"/>
      <w:jc w:val="both"/>
    </w:pPr>
    <w:rPr>
      <w:sz w:val="28"/>
      <w:szCs w:val="20"/>
    </w:rPr>
  </w:style>
  <w:style w:type="paragraph" w:customStyle="1" w:styleId="afffffffff2">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2"/>
  </w:style>
  <w:style w:type="paragraph" w:customStyle="1" w:styleId="afffffffff3">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2"/>
    <w:pPr>
      <w:ind w:left="284"/>
    </w:pPr>
    <w:rPr>
      <w:szCs w:val="20"/>
    </w:rPr>
  </w:style>
  <w:style w:type="paragraph" w:customStyle="1" w:styleId="afffffffff4">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4"/>
    <w:pPr>
      <w:jc w:val="both"/>
    </w:pPr>
    <w:rPr>
      <w:szCs w:val="20"/>
    </w:rPr>
  </w:style>
  <w:style w:type="paragraph" w:customStyle="1" w:styleId="afffffffff5">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6">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7">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8">
    <w:name w:val="ПодписьРис"/>
    <w:basedOn w:val="ac"/>
    <w:pPr>
      <w:widowControl w:val="0"/>
      <w:autoSpaceDE w:val="0"/>
      <w:spacing w:before="120" w:after="240" w:line="288" w:lineRule="auto"/>
      <w:jc w:val="center"/>
    </w:pPr>
    <w:rPr>
      <w:sz w:val="28"/>
      <w:szCs w:val="26"/>
    </w:rPr>
  </w:style>
  <w:style w:type="paragraph" w:customStyle="1" w:styleId="afffffffff9">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5"/>
  </w:style>
  <w:style w:type="paragraph" w:customStyle="1" w:styleId="146">
    <w:name w:val="Стиль ТаблицаЗаголовок + 14 пт По ширине"/>
    <w:basedOn w:val="afffffffff5"/>
    <w:pPr>
      <w:jc w:val="both"/>
    </w:pPr>
    <w:rPr>
      <w:szCs w:val="20"/>
    </w:rPr>
  </w:style>
  <w:style w:type="paragraph" w:customStyle="1" w:styleId="afffffffffa">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pPr>
      <w:jc w:val="both"/>
    </w:pPr>
    <w:rPr>
      <w:rFonts w:ascii="OpenSymbol" w:hAnsi="OpenSymbol" w:cs="OpenSymbol"/>
      <w:sz w:val="26"/>
      <w:szCs w:val="20"/>
    </w:rPr>
  </w:style>
  <w:style w:type="paragraph" w:customStyle="1" w:styleId="213">
    <w:name w:val="Основной текст 21"/>
    <w:basedOn w:val="ac"/>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c"/>
    <w:next w:val="ac"/>
    <w:pPr>
      <w:ind w:left="720"/>
    </w:pPr>
  </w:style>
  <w:style w:type="paragraph" w:customStyle="1" w:styleId="1ff8">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b">
    <w:name w:val="No Spacing"/>
    <w:qFormat/>
    <w:pPr>
      <w:suppressAutoHyphens/>
    </w:pPr>
    <w:rPr>
      <w:rFonts w:ascii="IzhTitl" w:eastAsia="Garamond" w:hAnsi="IzhTitl" w:cs="IzhTitl"/>
      <w:sz w:val="22"/>
      <w:szCs w:val="22"/>
      <w:lang w:eastAsia="ar-SA"/>
    </w:rPr>
  </w:style>
  <w:style w:type="paragraph" w:customStyle="1" w:styleId="afffffffffc">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b">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c">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d">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e">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0">
    <w:name w:val="Диссертация"/>
    <w:basedOn w:val="ac"/>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e">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1">
    <w:name w:val="Таблица"/>
    <w:basedOn w:val="ac"/>
    <w:pPr>
      <w:keepNext/>
      <w:spacing w:before="160" w:after="120"/>
      <w:ind w:left="964" w:hanging="964"/>
    </w:pPr>
    <w:rPr>
      <w:rFonts w:eastAsia="Impact"/>
      <w:sz w:val="18"/>
    </w:rPr>
  </w:style>
  <w:style w:type="paragraph" w:customStyle="1" w:styleId="affffffffff2">
    <w:name w:val="Обычный вправо"/>
    <w:basedOn w:val="ac"/>
    <w:pPr>
      <w:jc w:val="right"/>
    </w:pPr>
    <w:rPr>
      <w:rFonts w:eastAsia="Impact"/>
      <w:sz w:val="20"/>
      <w:szCs w:val="20"/>
    </w:rPr>
  </w:style>
  <w:style w:type="paragraph" w:customStyle="1" w:styleId="affffffffff3">
    <w:name w:val="Специальность"/>
    <w:basedOn w:val="ac"/>
    <w:pPr>
      <w:jc w:val="center"/>
    </w:pPr>
    <w:rPr>
      <w:rFonts w:eastAsia="Impact"/>
      <w:sz w:val="20"/>
    </w:rPr>
  </w:style>
  <w:style w:type="paragraph" w:customStyle="1" w:styleId="affffffffff4">
    <w:name w:val="Кафедра"/>
    <w:basedOn w:val="affffffffff3"/>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5">
    <w:name w:val="Обычный без отступа"/>
    <w:basedOn w:val="ac"/>
    <w:pPr>
      <w:jc w:val="both"/>
    </w:pPr>
    <w:rPr>
      <w:rFonts w:eastAsia="Impact"/>
      <w:sz w:val="20"/>
      <w:szCs w:val="20"/>
    </w:rPr>
  </w:style>
  <w:style w:type="paragraph" w:customStyle="1" w:styleId="affffffffff6">
    <w:name w:val="Ученый секретарь"/>
    <w:basedOn w:val="affffffffff5"/>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
    <w:name w:val="Абзац списка1"/>
    <w:basedOn w:val="ac"/>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7">
    <w:name w:val="Диплом"/>
    <w:basedOn w:val="ac"/>
    <w:uiPriority w:val="99"/>
    <w:pPr>
      <w:spacing w:line="360" w:lineRule="auto"/>
      <w:ind w:firstLine="709"/>
      <w:jc w:val="both"/>
    </w:pPr>
    <w:rPr>
      <w:sz w:val="28"/>
      <w:szCs w:val="28"/>
    </w:rPr>
  </w:style>
  <w:style w:type="paragraph" w:customStyle="1" w:styleId="affffffffff8">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c"/>
    <w:pPr>
      <w:spacing w:before="120" w:after="120"/>
      <w:jc w:val="center"/>
    </w:pPr>
    <w:rPr>
      <w:rFonts w:ascii="Helvetica" w:hAnsi="Helvetica" w:cs="Helvetica"/>
      <w:b/>
      <w:sz w:val="32"/>
      <w:szCs w:val="28"/>
    </w:rPr>
  </w:style>
  <w:style w:type="paragraph" w:customStyle="1" w:styleId="affffffffff9">
    <w:name w:val="Тема"/>
    <w:basedOn w:val="ac"/>
    <w:next w:val="ac"/>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c"/>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a">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5">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c"/>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
    <w:name w:val="Знак4 Знак Знак"/>
    <w:basedOn w:val="ac"/>
    <w:rPr>
      <w:rFonts w:ascii="MS Reference Specialty" w:hAnsi="MS Reference Specialty" w:cs="MS Reference Specialty"/>
      <w:sz w:val="20"/>
      <w:szCs w:val="20"/>
      <w:lang w:val="en-US"/>
    </w:rPr>
  </w:style>
  <w:style w:type="paragraph" w:customStyle="1" w:styleId="2ffb">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c"/>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c">
    <w:name w:val="#Основной Стиль"/>
    <w:basedOn w:val="ac"/>
    <w:pPr>
      <w:spacing w:line="360" w:lineRule="auto"/>
      <w:ind w:firstLine="720"/>
      <w:jc w:val="both"/>
    </w:pPr>
    <w:rPr>
      <w:sz w:val="28"/>
      <w:szCs w:val="20"/>
    </w:rPr>
  </w:style>
  <w:style w:type="paragraph" w:customStyle="1" w:styleId="1fff4">
    <w:name w:val="Красная строка1"/>
    <w:basedOn w:val="afffffff8"/>
    <w:pPr>
      <w:ind w:firstLine="210"/>
    </w:pPr>
    <w:rPr>
      <w:sz w:val="24"/>
    </w:rPr>
  </w:style>
  <w:style w:type="paragraph" w:customStyle="1" w:styleId="1fff5">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c"/>
    <w:pPr>
      <w:spacing w:after="240" w:line="360" w:lineRule="auto"/>
      <w:jc w:val="center"/>
    </w:pPr>
    <w:rPr>
      <w:b/>
      <w:sz w:val="32"/>
    </w:rPr>
  </w:style>
  <w:style w:type="paragraph" w:customStyle="1" w:styleId="affffffffffd">
    <w:name w:val="Содержимое таблицы"/>
    <w:basedOn w:val="ac"/>
    <w:pPr>
      <w:suppressLineNumbers/>
    </w:pPr>
    <w:rPr>
      <w:sz w:val="20"/>
      <w:szCs w:val="20"/>
    </w:rPr>
  </w:style>
  <w:style w:type="paragraph" w:customStyle="1" w:styleId="affffffffffe">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
    <w:name w:val="Текст в заданном формате"/>
    <w:basedOn w:val="ac"/>
    <w:pPr>
      <w:widowControl w:val="0"/>
    </w:pPr>
    <w:rPr>
      <w:rFonts w:ascii="ISOCPEUR" w:eastAsia="ISOCPEUR" w:hAnsi="ISOCPEUR" w:cs="ISOCPEUR"/>
      <w:sz w:val="20"/>
      <w:szCs w:val="20"/>
    </w:rPr>
  </w:style>
  <w:style w:type="paragraph" w:customStyle="1" w:styleId="1fff6">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8">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c"/>
    <w:pPr>
      <w:spacing w:after="120"/>
    </w:pPr>
    <w:rPr>
      <w:rFonts w:ascii="MS Reference Specialty" w:hAnsi="MS Reference Specialty" w:cs="MS Reference Specialty"/>
      <w:b/>
      <w:bCs/>
    </w:rPr>
  </w:style>
  <w:style w:type="paragraph" w:customStyle="1" w:styleId="-5">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0">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1">
    <w:name w:val="Текст таблицы"/>
    <w:basedOn w:val="ac"/>
    <w:pPr>
      <w:spacing w:line="360" w:lineRule="auto"/>
      <w:jc w:val="both"/>
    </w:pPr>
    <w:rPr>
      <w:rFonts w:ascii="ISOCPEUR" w:hAnsi="ISOCPEUR" w:cs="ISOCPEUR"/>
      <w:bCs/>
      <w:sz w:val="16"/>
    </w:rPr>
  </w:style>
  <w:style w:type="paragraph" w:customStyle="1" w:styleId="afffffffffff2">
    <w:name w:val="Текст таблицы центр"/>
    <w:basedOn w:val="afffffffffff1"/>
    <w:pPr>
      <w:jc w:val="center"/>
    </w:pPr>
  </w:style>
  <w:style w:type="paragraph" w:customStyle="1" w:styleId="afffffffffff3">
    <w:name w:val="Заголовок рисунка"/>
    <w:basedOn w:val="affffffffffe"/>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4">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5">
    <w:name w:val="Основной текст_"/>
    <w:basedOn w:val="ac"/>
    <w:pPr>
      <w:widowControl w:val="0"/>
      <w:shd w:val="clear" w:color="auto" w:fill="FFFFFF"/>
      <w:spacing w:line="470" w:lineRule="exact"/>
      <w:jc w:val="center"/>
    </w:pPr>
    <w:rPr>
      <w:spacing w:val="4"/>
      <w:szCs w:val="20"/>
    </w:rPr>
  </w:style>
  <w:style w:type="paragraph" w:customStyle="1" w:styleId="216">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6">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7">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c">
    <w:name w:val="Обычный (веб)1"/>
    <w:basedOn w:val="ac"/>
    <w:pPr>
      <w:spacing w:after="280" w:line="312" w:lineRule="atLeast"/>
    </w:pPr>
  </w:style>
  <w:style w:type="paragraph" w:customStyle="1" w:styleId="afffffffffff8">
    <w:name w:val="Обычный текст"/>
    <w:basedOn w:val="ac"/>
    <w:pPr>
      <w:ind w:firstLine="454"/>
      <w:jc w:val="both"/>
    </w:pPr>
    <w:rPr>
      <w:szCs w:val="20"/>
    </w:rPr>
  </w:style>
  <w:style w:type="paragraph" w:customStyle="1" w:styleId="afffffffffff9">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a">
    <w:name w:val="Норм без абзаца"/>
    <w:basedOn w:val="ac"/>
    <w:pPr>
      <w:jc w:val="both"/>
    </w:pPr>
    <w:rPr>
      <w:rFonts w:ascii="UkrainianPeterburg" w:hAnsi="UkrainianPeterburg" w:cs="UkrainianPeterburg"/>
      <w:sz w:val="16"/>
      <w:szCs w:val="16"/>
    </w:rPr>
  </w:style>
  <w:style w:type="paragraph" w:customStyle="1" w:styleId="afffffffffffb">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c"/>
    <w:next w:val="ac"/>
    <w:pPr>
      <w:ind w:left="960"/>
    </w:pPr>
    <w:rPr>
      <w:rFonts w:ascii="IzhTitl" w:hAnsi="IzhTitl" w:cs="IzhTitl"/>
      <w:sz w:val="18"/>
      <w:szCs w:val="18"/>
    </w:rPr>
  </w:style>
  <w:style w:type="paragraph" w:styleId="67">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2">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c"/>
    <w:pPr>
      <w:widowControl w:val="0"/>
      <w:autoSpaceDE w:val="0"/>
      <w:spacing w:after="120"/>
      <w:ind w:left="566"/>
    </w:pPr>
    <w:rPr>
      <w:sz w:val="20"/>
      <w:szCs w:val="20"/>
    </w:rPr>
  </w:style>
  <w:style w:type="paragraph" w:customStyle="1" w:styleId="2ffd">
    <w:name w:val="Îñíîâíîé òåêñò 2"/>
    <w:basedOn w:val="ac"/>
    <w:uiPriority w:val="99"/>
    <w:pPr>
      <w:widowControl w:val="0"/>
      <w:ind w:firstLine="851"/>
      <w:jc w:val="both"/>
    </w:pPr>
    <w:rPr>
      <w:sz w:val="28"/>
      <w:szCs w:val="20"/>
      <w:lang w:val="en-GB"/>
    </w:rPr>
  </w:style>
  <w:style w:type="paragraph" w:customStyle="1" w:styleId="afffffffffffc">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d">
    <w:name w:val="Îñíîâíîé òåêñò"/>
    <w:basedOn w:val="afffffffffffc"/>
    <w:rPr>
      <w:rFonts w:ascii="CentSchbook Win95BT" w:hAnsi="CentSchbook Win95BT" w:cs="CentSchbook Win95BT"/>
      <w:sz w:val="28"/>
    </w:rPr>
  </w:style>
  <w:style w:type="paragraph" w:customStyle="1" w:styleId="2ffe">
    <w:name w:val="2"/>
    <w:basedOn w:val="ac"/>
    <w:next w:val="affffffff5"/>
    <w:pPr>
      <w:spacing w:before="280" w:after="280"/>
    </w:pPr>
    <w:rPr>
      <w:lang w:val="uk-UA"/>
    </w:rPr>
  </w:style>
  <w:style w:type="paragraph" w:customStyle="1" w:styleId="3f8">
    <w:name w:val="заголовок 3"/>
    <w:basedOn w:val="ac"/>
    <w:next w:val="ac"/>
    <w:pPr>
      <w:keepNext/>
      <w:widowControl w:val="0"/>
      <w:autoSpaceDE w:val="0"/>
      <w:jc w:val="center"/>
    </w:pPr>
    <w:rPr>
      <w:b/>
      <w:bCs/>
      <w:sz w:val="20"/>
      <w:szCs w:val="20"/>
    </w:rPr>
  </w:style>
  <w:style w:type="paragraph" w:customStyle="1" w:styleId="1fffd">
    <w:name w:val="заголовок 1"/>
    <w:basedOn w:val="ac"/>
    <w:next w:val="ac"/>
    <w:pPr>
      <w:keepNext/>
      <w:autoSpaceDE w:val="0"/>
      <w:jc w:val="center"/>
    </w:pPr>
    <w:rPr>
      <w:rFonts w:ascii="Arial" w:hAnsi="Arial" w:cs="Arial"/>
      <w:b/>
      <w:bCs/>
      <w:sz w:val="36"/>
      <w:szCs w:val="36"/>
    </w:rPr>
  </w:style>
  <w:style w:type="paragraph" w:customStyle="1" w:styleId="2fff">
    <w:name w:val="заголовок 2"/>
    <w:basedOn w:val="ac"/>
    <w:next w:val="ac"/>
    <w:pPr>
      <w:keepNext/>
      <w:autoSpaceDE w:val="0"/>
      <w:jc w:val="center"/>
    </w:pPr>
    <w:rPr>
      <w:rFonts w:ascii="Arial" w:hAnsi="Arial" w:cs="Arial"/>
    </w:rPr>
  </w:style>
  <w:style w:type="paragraph" w:customStyle="1" w:styleId="4f0">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e">
    <w:name w:val="Текст_статті Знак"/>
    <w:basedOn w:val="ac"/>
    <w:pPr>
      <w:ind w:firstLine="284"/>
      <w:jc w:val="both"/>
    </w:pPr>
    <w:rPr>
      <w:sz w:val="20"/>
      <w:szCs w:val="20"/>
      <w:lang w:val="uk-UA"/>
    </w:rPr>
  </w:style>
  <w:style w:type="paragraph" w:customStyle="1" w:styleId="affffffffffff">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0">
    <w:name w:val="Основной текст с отступом1"/>
    <w:basedOn w:val="ac"/>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c"/>
    <w:pPr>
      <w:widowControl w:val="0"/>
      <w:spacing w:line="360" w:lineRule="auto"/>
      <w:ind w:firstLine="680"/>
      <w:jc w:val="both"/>
    </w:pPr>
    <w:rPr>
      <w:sz w:val="28"/>
      <w:szCs w:val="20"/>
      <w:lang w:val="uk-UA"/>
    </w:rPr>
  </w:style>
  <w:style w:type="paragraph" w:customStyle="1" w:styleId="1ffff1">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0">
    <w:name w:val="Вірш"/>
    <w:basedOn w:val="ac"/>
    <w:pPr>
      <w:keepLines/>
      <w:widowControl w:val="0"/>
      <w:spacing w:before="28" w:line="360" w:lineRule="auto"/>
      <w:ind w:left="1701" w:hanging="567"/>
      <w:jc w:val="both"/>
    </w:pPr>
    <w:rPr>
      <w:i/>
      <w:sz w:val="22"/>
      <w:szCs w:val="20"/>
      <w:lang w:val="uk-UA"/>
    </w:rPr>
  </w:style>
  <w:style w:type="paragraph" w:customStyle="1" w:styleId="affffffffffff1">
    <w:name w:val="Загальний текст"/>
    <w:basedOn w:val="ac"/>
    <w:pPr>
      <w:widowControl w:val="0"/>
      <w:spacing w:before="28" w:line="262" w:lineRule="atLeast"/>
      <w:ind w:firstLine="283"/>
      <w:jc w:val="both"/>
    </w:pPr>
    <w:rPr>
      <w:sz w:val="22"/>
      <w:szCs w:val="20"/>
      <w:lang w:val="uk-UA"/>
    </w:rPr>
  </w:style>
  <w:style w:type="paragraph" w:customStyle="1" w:styleId="affffffffffff2">
    <w:name w:val="Заголовок розділів"/>
    <w:basedOn w:val="ac"/>
    <w:next w:val="affffffffffff3"/>
    <w:pPr>
      <w:widowControl w:val="0"/>
      <w:spacing w:after="480" w:line="360" w:lineRule="auto"/>
      <w:jc w:val="center"/>
    </w:pPr>
    <w:rPr>
      <w:rFonts w:ascii="OpenSymbol" w:hAnsi="OpenSymbol" w:cs="OpenSymbol"/>
      <w:b/>
      <w:sz w:val="32"/>
      <w:szCs w:val="20"/>
      <w:lang w:val="uk-UA"/>
    </w:rPr>
  </w:style>
  <w:style w:type="paragraph" w:customStyle="1" w:styleId="affffffffffff3">
    <w:name w:val="Заголовок підрозділів"/>
    <w:basedOn w:val="affffffffffff2"/>
    <w:next w:val="ac"/>
    <w:pPr>
      <w:ind w:firstLine="720"/>
      <w:jc w:val="left"/>
    </w:pPr>
    <w:rPr>
      <w:rFonts w:ascii="Garamond" w:hAnsi="Garamond" w:cs="Garamond"/>
    </w:rPr>
  </w:style>
  <w:style w:type="paragraph" w:customStyle="1" w:styleId="1ffff2">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4">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0">
    <w:name w:val="Стиль2"/>
    <w:basedOn w:val="ac"/>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
    <w:name w:val="Маркированный список 31"/>
    <w:basedOn w:val="ac"/>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5">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6">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7">
    <w:name w:val="текст сноски"/>
    <w:basedOn w:val="ac"/>
    <w:pPr>
      <w:autoSpaceDE w:val="0"/>
    </w:pPr>
    <w:rPr>
      <w:sz w:val="20"/>
      <w:szCs w:val="20"/>
    </w:rPr>
  </w:style>
  <w:style w:type="paragraph" w:customStyle="1" w:styleId="affffffffffff8">
    <w:name w:val="Àäðåñà"/>
    <w:basedOn w:val="ac"/>
    <w:pPr>
      <w:spacing w:after="60" w:line="360" w:lineRule="auto"/>
      <w:jc w:val="center"/>
    </w:pPr>
    <w:rPr>
      <w:szCs w:val="20"/>
      <w:lang w:val="uk-UA"/>
    </w:rPr>
  </w:style>
  <w:style w:type="paragraph" w:customStyle="1" w:styleId="5c">
    <w:name w:val="Основной текст5"/>
    <w:basedOn w:val="ac"/>
    <w:pPr>
      <w:widowControl w:val="0"/>
      <w:spacing w:line="420" w:lineRule="auto"/>
      <w:ind w:firstLine="851"/>
      <w:jc w:val="both"/>
    </w:pPr>
    <w:rPr>
      <w:sz w:val="26"/>
      <w:szCs w:val="20"/>
    </w:rPr>
  </w:style>
  <w:style w:type="paragraph" w:customStyle="1" w:styleId="affffffffffff9">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a">
    <w:name w:val="Цитаты"/>
    <w:basedOn w:val="ac"/>
    <w:pPr>
      <w:autoSpaceDE w:val="0"/>
      <w:spacing w:before="100" w:after="100"/>
      <w:ind w:left="360" w:right="360"/>
    </w:pPr>
  </w:style>
  <w:style w:type="paragraph" w:styleId="affffffffffffb">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c">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4">
    <w:name w:val="index 1"/>
    <w:basedOn w:val="ac"/>
    <w:next w:val="ac"/>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d">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e">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
    <w:name w:val="Стиль_стихи"/>
    <w:basedOn w:val="ac"/>
    <w:pPr>
      <w:autoSpaceDE w:val="0"/>
      <w:ind w:left="2268"/>
      <w:jc w:val="both"/>
    </w:pPr>
    <w:rPr>
      <w:i/>
      <w:iCs/>
      <w:sz w:val="28"/>
      <w:szCs w:val="28"/>
      <w:lang w:val="uk-UA"/>
    </w:rPr>
  </w:style>
  <w:style w:type="paragraph" w:customStyle="1" w:styleId="87">
    <w:name w:val="заголовок 8"/>
    <w:basedOn w:val="ac"/>
    <w:next w:val="ac"/>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c"/>
    <w:next w:val="ac"/>
    <w:pPr>
      <w:autoSpaceDE w:val="0"/>
      <w:ind w:firstLine="567"/>
      <w:jc w:val="both"/>
    </w:pPr>
    <w:rPr>
      <w:sz w:val="28"/>
      <w:szCs w:val="28"/>
      <w:lang w:val="uk-UA"/>
    </w:rPr>
  </w:style>
  <w:style w:type="paragraph" w:customStyle="1" w:styleId="afffffffffffff0">
    <w:name w:val="[ ]"/>
    <w:basedOn w:val="ac"/>
    <w:pPr>
      <w:autoSpaceDE w:val="0"/>
      <w:spacing w:line="288" w:lineRule="auto"/>
    </w:pPr>
    <w:rPr>
      <w:color w:val="000000"/>
      <w:sz w:val="20"/>
      <w:lang w:val="uk-UA"/>
    </w:rPr>
  </w:style>
  <w:style w:type="paragraph" w:customStyle="1" w:styleId="-6">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1">
    <w:name w:val="Звичайний (веб)"/>
    <w:basedOn w:val="ac"/>
    <w:pPr>
      <w:autoSpaceDE w:val="0"/>
      <w:spacing w:before="100" w:after="100"/>
    </w:pPr>
    <w:rPr>
      <w:sz w:val="20"/>
      <w:lang w:val="uk-UA"/>
    </w:rPr>
  </w:style>
  <w:style w:type="paragraph" w:customStyle="1" w:styleId="afffffffffffff2">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3">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8"/>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6">
    <w:name w:val="Текст примечания1"/>
    <w:basedOn w:val="ac"/>
    <w:rPr>
      <w:sz w:val="20"/>
      <w:szCs w:val="20"/>
    </w:rPr>
  </w:style>
  <w:style w:type="paragraph" w:customStyle="1" w:styleId="222">
    <w:name w:val="Основной текст 22"/>
    <w:basedOn w:val="ac"/>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1">
    <w:name w:val="Продовження списку 2"/>
    <w:basedOn w:val="ac"/>
    <w:pPr>
      <w:autoSpaceDE w:val="0"/>
      <w:spacing w:after="120"/>
      <w:ind w:left="566"/>
    </w:pPr>
    <w:rPr>
      <w:sz w:val="22"/>
      <w:szCs w:val="22"/>
    </w:rPr>
  </w:style>
  <w:style w:type="paragraph" w:customStyle="1" w:styleId="219">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2">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3">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4">
    <w:name w:val="дисертация"/>
    <w:basedOn w:val="ac"/>
    <w:pPr>
      <w:spacing w:line="360" w:lineRule="auto"/>
      <w:ind w:firstLine="720"/>
      <w:jc w:val="both"/>
    </w:pPr>
    <w:rPr>
      <w:sz w:val="28"/>
      <w:szCs w:val="20"/>
      <w:lang w:val="uk-UA"/>
    </w:rPr>
  </w:style>
  <w:style w:type="paragraph" w:customStyle="1" w:styleId="afffffffffffff5">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8"/>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7">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8"/>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8"/>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8">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6">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7">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5">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8">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9"/>
    <w:pPr>
      <w:pBdr>
        <w:top w:val="single" w:sz="4" w:space="10" w:color="000000"/>
      </w:pBdr>
      <w:ind w:firstLine="283"/>
      <w:jc w:val="both"/>
    </w:pPr>
    <w:rPr>
      <w:rFonts w:ascii="FreeSetCTT" w:hAnsi="FreeSetCTT" w:cs="FreeSetCTT"/>
      <w:sz w:val="18"/>
      <w:szCs w:val="18"/>
    </w:rPr>
  </w:style>
  <w:style w:type="paragraph" w:customStyle="1" w:styleId="afffffffffffff9">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a">
    <w:name w:val="Указатель1"/>
    <w:basedOn w:val="ac"/>
    <w:pPr>
      <w:suppressLineNumbers/>
    </w:pPr>
    <w:rPr>
      <w:rFonts w:cs="Helvetica"/>
    </w:rPr>
  </w:style>
  <w:style w:type="paragraph" w:customStyle="1" w:styleId="afffffffffffffa">
    <w:name w:val="Содержимое врезки"/>
    <w:basedOn w:val="afffffff8"/>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c"/>
    <w:pPr>
      <w:widowControl/>
      <w:overflowPunct/>
      <w:autoSpaceDE/>
      <w:spacing w:before="0" w:after="0" w:line="240" w:lineRule="auto"/>
      <w:ind w:left="4252"/>
      <w:jc w:val="left"/>
      <w:textAlignment w:val="auto"/>
    </w:pPr>
    <w:rPr>
      <w:i w:val="0"/>
      <w:iCs w:val="0"/>
      <w:color w:val="auto"/>
      <w:szCs w:val="20"/>
    </w:rPr>
  </w:style>
  <w:style w:type="paragraph" w:customStyle="1" w:styleId="afffffffffffffb">
    <w:name w:val="Адресат"/>
    <w:basedOn w:val="ac"/>
    <w:rPr>
      <w:sz w:val="28"/>
      <w:szCs w:val="20"/>
      <w:lang w:val="uk-UA"/>
    </w:rPr>
  </w:style>
  <w:style w:type="paragraph" w:styleId="2fff6">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3">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c">
    <w:name w:val="index heading"/>
    <w:basedOn w:val="ac"/>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d">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e">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0">
    <w:name w:val="текст примечания"/>
    <w:basedOn w:val="ac"/>
    <w:pPr>
      <w:autoSpaceDE w:val="0"/>
    </w:pPr>
    <w:rPr>
      <w:sz w:val="20"/>
      <w:szCs w:val="20"/>
    </w:rPr>
  </w:style>
  <w:style w:type="paragraph" w:customStyle="1" w:styleId="affffffffffffff1">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2">
    <w:name w:val="заголовок"/>
    <w:basedOn w:val="afffffffff1"/>
    <w:pPr>
      <w:autoSpaceDE w:val="0"/>
      <w:spacing w:after="57" w:line="244" w:lineRule="atLeast"/>
      <w:ind w:firstLine="0"/>
      <w:jc w:val="center"/>
      <w:textAlignment w:val="center"/>
    </w:pPr>
    <w:rPr>
      <w:b/>
      <w:bCs/>
      <w:caps/>
      <w:color w:val="000000"/>
      <w:sz w:val="20"/>
    </w:rPr>
  </w:style>
  <w:style w:type="paragraph" w:customStyle="1" w:styleId="affffffffffffff3">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3"/>
    <w:next w:val="affffffffffffff3"/>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c"/>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4">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5">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6">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7">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8">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9">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a">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b">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c">
    <w:name w:val="а"/>
    <w:basedOn w:val="ac"/>
    <w:pPr>
      <w:autoSpaceDE w:val="0"/>
      <w:ind w:firstLine="720"/>
      <w:jc w:val="both"/>
    </w:pPr>
    <w:rPr>
      <w:sz w:val="28"/>
      <w:szCs w:val="28"/>
      <w:lang w:val="uk-UA"/>
    </w:rPr>
  </w:style>
  <w:style w:type="paragraph" w:customStyle="1" w:styleId="68">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d">
    <w:name w:val="рабочий"/>
    <w:basedOn w:val="ac"/>
    <w:pPr>
      <w:spacing w:line="360" w:lineRule="auto"/>
      <w:ind w:right="-284" w:firstLine="709"/>
      <w:jc w:val="both"/>
    </w:pPr>
    <w:rPr>
      <w:sz w:val="28"/>
      <w:szCs w:val="20"/>
    </w:rPr>
  </w:style>
  <w:style w:type="paragraph" w:customStyle="1" w:styleId="1fffff">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e">
    <w:name w:val="Âåðõíèé êîëîíòèòóë"/>
    <w:basedOn w:val="ac"/>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0">
    <w:name w:val="Книги"/>
    <w:basedOn w:val="ac"/>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1">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2">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c"/>
    <w:pPr>
      <w:jc w:val="center"/>
    </w:pPr>
    <w:rPr>
      <w:sz w:val="28"/>
      <w:szCs w:val="20"/>
      <w:lang w:val="uk-UA"/>
    </w:rPr>
  </w:style>
  <w:style w:type="paragraph" w:customStyle="1" w:styleId="2fff7">
    <w:name w:val="Схема 2"/>
    <w:basedOn w:val="ac"/>
    <w:pPr>
      <w:jc w:val="center"/>
    </w:pPr>
    <w:rPr>
      <w:szCs w:val="20"/>
      <w:lang w:val="uk-UA"/>
    </w:rPr>
  </w:style>
  <w:style w:type="paragraph" w:customStyle="1" w:styleId="afffffffffffffff3">
    <w:name w:val="Титул"/>
    <w:basedOn w:val="ac"/>
    <w:pPr>
      <w:jc w:val="center"/>
    </w:pPr>
    <w:rPr>
      <w:sz w:val="32"/>
      <w:szCs w:val="20"/>
      <w:lang w:val="uk-UA"/>
    </w:rPr>
  </w:style>
  <w:style w:type="paragraph" w:customStyle="1" w:styleId="afffffffffffffff4">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5">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6">
    <w:name w:val="Таблица знак"/>
    <w:basedOn w:val="ac"/>
    <w:pPr>
      <w:jc w:val="center"/>
    </w:pPr>
    <w:rPr>
      <w:sz w:val="26"/>
      <w:szCs w:val="26"/>
    </w:rPr>
  </w:style>
  <w:style w:type="paragraph" w:customStyle="1" w:styleId="afffffffffffffff7">
    <w:name w:val="Ссылка"/>
    <w:basedOn w:val="ac"/>
    <w:pPr>
      <w:spacing w:line="360" w:lineRule="auto"/>
      <w:ind w:firstLine="709"/>
      <w:jc w:val="both"/>
    </w:pPr>
  </w:style>
  <w:style w:type="paragraph" w:customStyle="1" w:styleId="afffffffffffffff8">
    <w:name w:val="Рисунок Знак"/>
    <w:basedOn w:val="ac"/>
    <w:pPr>
      <w:spacing w:after="240"/>
      <w:jc w:val="center"/>
    </w:pPr>
  </w:style>
  <w:style w:type="paragraph" w:customStyle="1" w:styleId="afffffffffffffff9">
    <w:name w:val="Рисунок"/>
    <w:basedOn w:val="ac"/>
    <w:pPr>
      <w:spacing w:after="120"/>
      <w:ind w:firstLine="709"/>
      <w:jc w:val="both"/>
    </w:pPr>
  </w:style>
  <w:style w:type="paragraph" w:customStyle="1" w:styleId="afffffffffffffffa">
    <w:name w:val="Таблица центр"/>
    <w:next w:val="affffffffff1"/>
    <w:pPr>
      <w:suppressAutoHyphens/>
      <w:spacing w:after="120"/>
      <w:jc w:val="center"/>
    </w:pPr>
    <w:rPr>
      <w:rFonts w:ascii="Garamond" w:eastAsia="Garamond" w:hAnsi="Garamond" w:cs="Garamond"/>
      <w:sz w:val="28"/>
      <w:lang w:eastAsia="ar-SA"/>
    </w:rPr>
  </w:style>
  <w:style w:type="paragraph" w:customStyle="1" w:styleId="afffffffffffffffb">
    <w:name w:val="Таблица назв"/>
    <w:next w:val="afffffffffffffffa"/>
    <w:pPr>
      <w:suppressAutoHyphens/>
      <w:jc w:val="right"/>
    </w:pPr>
    <w:rPr>
      <w:rFonts w:ascii="Garamond" w:eastAsia="Garamond" w:hAnsi="Garamond" w:cs="Garamond"/>
      <w:sz w:val="28"/>
      <w:szCs w:val="24"/>
      <w:lang w:eastAsia="ar-SA"/>
    </w:rPr>
  </w:style>
  <w:style w:type="paragraph" w:customStyle="1" w:styleId="afffffffffffffffc">
    <w:name w:val="Стиль Таблица"/>
    <w:basedOn w:val="ac"/>
    <w:next w:val="ac"/>
    <w:pPr>
      <w:ind w:left="3240"/>
      <w:jc w:val="right"/>
    </w:pPr>
    <w:rPr>
      <w:sz w:val="28"/>
      <w:szCs w:val="20"/>
    </w:rPr>
  </w:style>
  <w:style w:type="paragraph" w:customStyle="1" w:styleId="afffffffffffffffd">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8"/>
    <w:pPr>
      <w:spacing w:after="0"/>
    </w:pPr>
    <w:rPr>
      <w:sz w:val="26"/>
    </w:rPr>
  </w:style>
  <w:style w:type="paragraph" w:customStyle="1" w:styleId="1310">
    <w:name w:val="Стиль Рисунок Знак + 13 пт1"/>
    <w:basedOn w:val="afffffffffffffff8"/>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8">
    <w:name w:val="оглавление 2"/>
    <w:basedOn w:val="ac"/>
    <w:next w:val="ac"/>
    <w:pPr>
      <w:ind w:left="200"/>
    </w:pPr>
    <w:rPr>
      <w:sz w:val="20"/>
      <w:szCs w:val="20"/>
    </w:rPr>
  </w:style>
  <w:style w:type="paragraph" w:customStyle="1" w:styleId="1fffff5">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e">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0">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1">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2">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3">
    <w:name w:val="Revision"/>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4">
    <w:name w:val="н"/>
    <w:basedOn w:val="ac"/>
    <w:pPr>
      <w:spacing w:line="360" w:lineRule="auto"/>
      <w:ind w:firstLine="284"/>
      <w:jc w:val="both"/>
    </w:pPr>
    <w:rPr>
      <w:sz w:val="28"/>
      <w:szCs w:val="20"/>
      <w:lang w:val="uk-UA"/>
    </w:rPr>
  </w:style>
  <w:style w:type="paragraph" w:customStyle="1" w:styleId="1fffff7">
    <w:name w:val="çàãîëîâîê 1"/>
    <w:basedOn w:val="ac"/>
    <w:next w:val="ac"/>
    <w:pPr>
      <w:keepNext/>
      <w:spacing w:line="360" w:lineRule="auto"/>
      <w:jc w:val="both"/>
    </w:pPr>
    <w:rPr>
      <w:sz w:val="28"/>
      <w:szCs w:val="20"/>
      <w:lang w:val="uk-UA"/>
    </w:rPr>
  </w:style>
  <w:style w:type="paragraph" w:customStyle="1" w:styleId="affffffffffffffff5">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6">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7">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8">
    <w:name w:val="Подпись к рисунку"/>
    <w:basedOn w:val="ac"/>
    <w:pPr>
      <w:keepLines/>
      <w:spacing w:after="360" w:line="360" w:lineRule="auto"/>
      <w:jc w:val="center"/>
    </w:pPr>
    <w:rPr>
      <w:szCs w:val="20"/>
    </w:rPr>
  </w:style>
  <w:style w:type="paragraph" w:customStyle="1" w:styleId="affffffffffffffff9">
    <w:name w:val="Подпись к таблице"/>
    <w:basedOn w:val="ac"/>
    <w:pPr>
      <w:spacing w:line="360" w:lineRule="auto"/>
      <w:jc w:val="right"/>
    </w:pPr>
    <w:rPr>
      <w:sz w:val="28"/>
      <w:szCs w:val="20"/>
    </w:rPr>
  </w:style>
  <w:style w:type="paragraph" w:customStyle="1" w:styleId="affffffffffffffffa">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b">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c">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d">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a">
    <w:name w:val="Адрес 2"/>
    <w:basedOn w:val="ac"/>
    <w:pPr>
      <w:spacing w:line="200" w:lineRule="atLeast"/>
    </w:pPr>
    <w:rPr>
      <w:sz w:val="16"/>
      <w:szCs w:val="20"/>
    </w:rPr>
  </w:style>
  <w:style w:type="paragraph" w:customStyle="1" w:styleId="affffffffffffffffe">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9">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
    <w:name w:val="Òåêñò"/>
    <w:basedOn w:val="ac"/>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0">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1">
    <w:name w:val="Без інтервалів"/>
    <w:basedOn w:val="ac"/>
    <w:rPr>
      <w:lang w:val="uk-UA"/>
    </w:rPr>
  </w:style>
  <w:style w:type="paragraph" w:customStyle="1" w:styleId="afffffffffffffffff2">
    <w:name w:val="Абзац списку"/>
    <w:basedOn w:val="ac"/>
    <w:uiPriority w:val="34"/>
    <w:qFormat/>
    <w:pPr>
      <w:ind w:left="720"/>
    </w:pPr>
    <w:rPr>
      <w:lang w:val="uk-UA"/>
    </w:rPr>
  </w:style>
  <w:style w:type="paragraph" w:customStyle="1" w:styleId="afffffffffffffffff3">
    <w:name w:val="Цитація"/>
    <w:basedOn w:val="ac"/>
    <w:next w:val="ac"/>
    <w:pPr>
      <w:spacing w:before="200"/>
      <w:ind w:left="360" w:right="360"/>
    </w:pPr>
    <w:rPr>
      <w:i/>
      <w:iCs/>
      <w:lang w:val="uk-UA"/>
    </w:rPr>
  </w:style>
  <w:style w:type="paragraph" w:customStyle="1" w:styleId="afffffffffffffffff4">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5">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0"/>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6">
    <w:name w:val="Лит"/>
    <w:basedOn w:val="ac"/>
    <w:pPr>
      <w:keepNext/>
      <w:keepLines/>
      <w:autoSpaceDE w:val="0"/>
      <w:spacing w:before="240"/>
      <w:jc w:val="center"/>
    </w:pPr>
    <w:rPr>
      <w:caps/>
      <w:sz w:val="28"/>
      <w:szCs w:val="28"/>
    </w:rPr>
  </w:style>
  <w:style w:type="paragraph" w:customStyle="1" w:styleId="afffffffffffffffff7">
    <w:name w:val="текст сноски Знак"/>
    <w:basedOn w:val="ac"/>
    <w:pPr>
      <w:autoSpaceDE w:val="0"/>
      <w:ind w:firstLine="709"/>
      <w:jc w:val="both"/>
    </w:pPr>
    <w:rPr>
      <w:sz w:val="16"/>
      <w:szCs w:val="20"/>
    </w:rPr>
  </w:style>
  <w:style w:type="paragraph" w:customStyle="1" w:styleId="afffffffffffffffff8">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9">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
    <w:name w:val="Маркированный список 41"/>
    <w:basedOn w:val="ac"/>
    <w:pPr>
      <w:widowControl w:val="0"/>
      <w:numPr>
        <w:numId w:val="3"/>
      </w:numPr>
    </w:pPr>
    <w:rPr>
      <w:szCs w:val="20"/>
    </w:rPr>
  </w:style>
  <w:style w:type="paragraph" w:customStyle="1" w:styleId="51">
    <w:name w:val="Маркированный список 51"/>
    <w:basedOn w:val="ac"/>
    <w:pPr>
      <w:widowControl w:val="0"/>
      <w:numPr>
        <w:numId w:val="2"/>
      </w:numPr>
    </w:pPr>
    <w:rPr>
      <w:szCs w:val="20"/>
    </w:rPr>
  </w:style>
  <w:style w:type="paragraph" w:styleId="2fffb">
    <w:name w:val="envelope return"/>
    <w:basedOn w:val="ac"/>
    <w:pPr>
      <w:widowControl w:val="0"/>
    </w:pPr>
    <w:rPr>
      <w:rFonts w:ascii="OpenSymbol" w:hAnsi="OpenSymbol" w:cs="OpenSymbol"/>
      <w:sz w:val="20"/>
      <w:szCs w:val="20"/>
    </w:rPr>
  </w:style>
  <w:style w:type="paragraph" w:customStyle="1" w:styleId="1fffffb">
    <w:name w:val="Приветствие1"/>
    <w:basedOn w:val="ac"/>
    <w:next w:val="ac"/>
    <w:pPr>
      <w:widowControl w:val="0"/>
    </w:pPr>
    <w:rPr>
      <w:szCs w:val="20"/>
    </w:rPr>
  </w:style>
  <w:style w:type="paragraph" w:customStyle="1" w:styleId="415">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c">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b">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c">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d">
    <w:name w:val="Обложка"/>
    <w:basedOn w:val="afffffffffffffffffc"/>
    <w:pPr>
      <w:spacing w:line="288" w:lineRule="auto"/>
      <w:ind w:left="0" w:firstLine="0"/>
      <w:jc w:val="center"/>
    </w:pPr>
    <w:rPr>
      <w:rFonts w:ascii="OpenSymbol" w:hAnsi="OpenSymbol" w:cs="OpenSymbol"/>
      <w:spacing w:val="0"/>
    </w:rPr>
  </w:style>
  <w:style w:type="paragraph" w:customStyle="1" w:styleId="afffffffffffffffffe">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pPr>
      <w:spacing w:line="360" w:lineRule="auto"/>
      <w:ind w:firstLine="709"/>
      <w:jc w:val="both"/>
    </w:pPr>
    <w:rPr>
      <w:sz w:val="28"/>
      <w:szCs w:val="28"/>
      <w:lang w:val="uk-UA"/>
    </w:rPr>
  </w:style>
  <w:style w:type="paragraph" w:customStyle="1" w:styleId="2fffc">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6">
    <w:name w:val="????????? 3"/>
    <w:basedOn w:val="afffffff8"/>
    <w:next w:val="afffffff8"/>
    <w:pPr>
      <w:keepNext/>
      <w:autoSpaceDE w:val="0"/>
      <w:spacing w:after="0" w:line="480" w:lineRule="auto"/>
      <w:ind w:firstLine="720"/>
      <w:jc w:val="both"/>
    </w:pPr>
    <w:rPr>
      <w:b/>
      <w:bCs/>
      <w:szCs w:val="28"/>
    </w:rPr>
  </w:style>
  <w:style w:type="paragraph" w:customStyle="1" w:styleId="4f5">
    <w:name w:val="????????? 4"/>
    <w:basedOn w:val="afffffff8"/>
    <w:next w:val="afffffff8"/>
    <w:pPr>
      <w:keepNext/>
      <w:autoSpaceDE w:val="0"/>
      <w:spacing w:after="0" w:line="480" w:lineRule="auto"/>
      <w:ind w:firstLine="993"/>
      <w:jc w:val="both"/>
    </w:pPr>
    <w:rPr>
      <w:b/>
      <w:bCs/>
      <w:szCs w:val="28"/>
    </w:rPr>
  </w:style>
  <w:style w:type="paragraph" w:customStyle="1" w:styleId="5f">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0">
    <w:name w:val="??????? ??????????"/>
    <w:basedOn w:val="afffffff8"/>
    <w:pPr>
      <w:tabs>
        <w:tab w:val="center" w:pos="4536"/>
        <w:tab w:val="right" w:pos="9072"/>
      </w:tabs>
      <w:autoSpaceDE w:val="0"/>
      <w:spacing w:after="0"/>
    </w:pPr>
    <w:rPr>
      <w:szCs w:val="28"/>
    </w:rPr>
  </w:style>
  <w:style w:type="paragraph" w:customStyle="1" w:styleId="affffffffffffffffff1">
    <w:name w:val="????????????"/>
    <w:basedOn w:val="afffffff8"/>
    <w:pPr>
      <w:autoSpaceDE w:val="0"/>
      <w:spacing w:before="240" w:after="0" w:line="480" w:lineRule="auto"/>
      <w:ind w:firstLine="720"/>
      <w:jc w:val="both"/>
    </w:pPr>
    <w:rPr>
      <w:szCs w:val="28"/>
    </w:rPr>
  </w:style>
  <w:style w:type="paragraph" w:customStyle="1" w:styleId="affffffffffffffffff2">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3">
    <w:name w:val="???????? ?????"/>
    <w:basedOn w:val="afffffff8"/>
    <w:pPr>
      <w:autoSpaceDE w:val="0"/>
      <w:spacing w:after="0"/>
    </w:pPr>
    <w:rPr>
      <w:szCs w:val="28"/>
    </w:rPr>
  </w:style>
  <w:style w:type="paragraph" w:customStyle="1" w:styleId="affffffffffffffffff4">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5">
    <w:name w:val="?????? ??????????"/>
    <w:basedOn w:val="afffffff8"/>
    <w:pPr>
      <w:tabs>
        <w:tab w:val="center" w:pos="4153"/>
        <w:tab w:val="right" w:pos="8306"/>
      </w:tabs>
      <w:autoSpaceDE w:val="0"/>
      <w:spacing w:after="0"/>
    </w:pPr>
    <w:rPr>
      <w:szCs w:val="28"/>
    </w:rPr>
  </w:style>
  <w:style w:type="paragraph" w:customStyle="1" w:styleId="1fffffe">
    <w:name w:val="??????? ??????????1"/>
    <w:basedOn w:val="affffffffffffff3"/>
    <w:pPr>
      <w:tabs>
        <w:tab w:val="center" w:pos="4536"/>
        <w:tab w:val="right" w:pos="9072"/>
      </w:tabs>
      <w:overflowPunct/>
      <w:textAlignment w:val="auto"/>
    </w:pPr>
    <w:rPr>
      <w:sz w:val="20"/>
      <w:szCs w:val="20"/>
      <w:lang w:val="ru-RU"/>
    </w:rPr>
  </w:style>
  <w:style w:type="paragraph" w:customStyle="1" w:styleId="1ffffff">
    <w:name w:val="?????? ??????????1"/>
    <w:basedOn w:val="affffffffffffff3"/>
    <w:pPr>
      <w:tabs>
        <w:tab w:val="center" w:pos="4153"/>
        <w:tab w:val="right" w:pos="8306"/>
      </w:tabs>
      <w:overflowPunct/>
      <w:textAlignment w:val="auto"/>
    </w:pPr>
    <w:rPr>
      <w:sz w:val="20"/>
      <w:szCs w:val="20"/>
      <w:lang w:val="ru-RU"/>
    </w:rPr>
  </w:style>
  <w:style w:type="paragraph" w:customStyle="1" w:styleId="1ffffff0">
    <w:name w:val="???????? ????? ? ????????1"/>
    <w:basedOn w:val="affffffffffffff3"/>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0"/>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6">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7">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8">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9">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9"/>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a">
    <w:name w:val="Розд."/>
    <w:basedOn w:val="ac"/>
    <w:pPr>
      <w:widowControl w:val="0"/>
      <w:spacing w:line="360" w:lineRule="auto"/>
      <w:ind w:firstLine="567"/>
      <w:jc w:val="center"/>
    </w:pPr>
    <w:rPr>
      <w:b/>
      <w:sz w:val="28"/>
      <w:szCs w:val="20"/>
      <w:lang w:val="uk-UA"/>
    </w:rPr>
  </w:style>
  <w:style w:type="paragraph" w:customStyle="1" w:styleId="affffffffffffffffffb">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c">
    <w:name w:val="Чертежный"/>
    <w:pPr>
      <w:suppressAutoHyphens/>
      <w:jc w:val="both"/>
    </w:pPr>
    <w:rPr>
      <w:rFonts w:ascii="Mincho" w:eastAsia="Garamond" w:hAnsi="Mincho" w:cs="Garamond"/>
      <w:i/>
      <w:sz w:val="28"/>
      <w:lang w:val="uk-UA" w:eastAsia="ar-SA"/>
    </w:rPr>
  </w:style>
  <w:style w:type="paragraph" w:customStyle="1" w:styleId="affffffffffffffffffd">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e">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
    <w:name w:val="Сергей"/>
    <w:basedOn w:val="ac"/>
    <w:pPr>
      <w:ind w:firstLine="425"/>
      <w:jc w:val="both"/>
    </w:pPr>
    <w:rPr>
      <w:sz w:val="28"/>
      <w:szCs w:val="28"/>
    </w:rPr>
  </w:style>
  <w:style w:type="paragraph" w:customStyle="1" w:styleId="21c">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c"/>
    <w:uiPriority w:val="99"/>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2">
    <w:name w:val="Заг 4"/>
    <w:basedOn w:val="ac"/>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0">
    <w:name w:val="Обычный центр"/>
    <w:basedOn w:val="ac"/>
    <w:pPr>
      <w:ind w:left="1701" w:right="1701"/>
      <w:jc w:val="both"/>
    </w:pPr>
    <w:rPr>
      <w:sz w:val="28"/>
      <w:szCs w:val="20"/>
      <w:lang w:val="uk-UA"/>
    </w:rPr>
  </w:style>
  <w:style w:type="paragraph" w:customStyle="1" w:styleId="-a">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b">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1">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2">
    <w:name w:val="Памятник"/>
    <w:basedOn w:val="ac"/>
    <w:next w:val="ac"/>
    <w:pPr>
      <w:spacing w:line="360" w:lineRule="auto"/>
      <w:jc w:val="both"/>
    </w:pPr>
    <w:rPr>
      <w:sz w:val="28"/>
      <w:szCs w:val="20"/>
      <w:lang w:val="uk-UA"/>
    </w:rPr>
  </w:style>
  <w:style w:type="paragraph" w:customStyle="1" w:styleId="afffffffffffffffffff3">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c"/>
    <w:next w:val="ac"/>
    <w:pPr>
      <w:spacing w:line="360" w:lineRule="auto"/>
      <w:ind w:left="440" w:hanging="440"/>
      <w:jc w:val="both"/>
    </w:pPr>
    <w:rPr>
      <w:sz w:val="28"/>
      <w:szCs w:val="20"/>
      <w:lang w:val="uk-UA"/>
    </w:rPr>
  </w:style>
  <w:style w:type="paragraph" w:customStyle="1" w:styleId="1ffffff5">
    <w:name w:val="Таблица ссылок1"/>
    <w:basedOn w:val="ac"/>
    <w:next w:val="ac"/>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4">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5">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6">
    <w:name w:val="Сноска в дисертации"/>
    <w:basedOn w:val="afffffffa"/>
    <w:pPr>
      <w:spacing w:line="240" w:lineRule="auto"/>
      <w:ind w:firstLine="284"/>
    </w:pPr>
    <w:rPr>
      <w:sz w:val="18"/>
      <w:szCs w:val="20"/>
    </w:rPr>
  </w:style>
  <w:style w:type="paragraph" w:customStyle="1" w:styleId="1ffffff7">
    <w:name w:val="Дисертация Заголовок1 без номера"/>
    <w:basedOn w:val="1"/>
    <w:next w:val="afffffffffffffffffff5"/>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7">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6">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8">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9">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a"/>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9">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c"/>
    <w:pPr>
      <w:spacing w:after="60"/>
      <w:jc w:val="both"/>
    </w:pPr>
    <w:rPr>
      <w:sz w:val="22"/>
      <w:lang w:val="en-GB"/>
    </w:rPr>
  </w:style>
  <w:style w:type="paragraph" w:customStyle="1" w:styleId="2ffff6">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7">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8">
    <w:name w:val="Заголовок 4А"/>
    <w:basedOn w:val="ac"/>
    <w:pPr>
      <w:keepNext/>
      <w:spacing w:before="240" w:after="120"/>
      <w:jc w:val="both"/>
    </w:pPr>
    <w:rPr>
      <w:rFonts w:ascii="IzhTitl" w:hAnsi="IzhTitl" w:cs="FreeSetCTT"/>
      <w:b/>
      <w:color w:val="333333"/>
      <w:lang w:val="en-GB"/>
    </w:rPr>
  </w:style>
  <w:style w:type="paragraph" w:customStyle="1" w:styleId="5f2">
    <w:name w:val="Заголовок 5А"/>
    <w:basedOn w:val="ac"/>
    <w:pPr>
      <w:keepNext/>
      <w:spacing w:before="240" w:after="120"/>
      <w:jc w:val="both"/>
    </w:pPr>
    <w:rPr>
      <w:rFonts w:ascii="IzhTitl" w:hAnsi="IzhTitl" w:cs="FreeSetCTT"/>
      <w:b/>
      <w:color w:val="333333"/>
      <w:sz w:val="22"/>
      <w:lang w:val="en-GB"/>
    </w:rPr>
  </w:style>
  <w:style w:type="paragraph" w:customStyle="1" w:styleId="6d">
    <w:name w:val="Заголовок 6А"/>
    <w:basedOn w:val="ac"/>
    <w:pPr>
      <w:keepNext/>
      <w:spacing w:before="240" w:after="120"/>
      <w:jc w:val="both"/>
    </w:pPr>
    <w:rPr>
      <w:rFonts w:cs="FreeSetCTT"/>
      <w:b/>
      <w:color w:val="333333"/>
      <w:sz w:val="22"/>
      <w:lang w:val="en-GB"/>
    </w:rPr>
  </w:style>
  <w:style w:type="paragraph" w:customStyle="1" w:styleId="afffffffffffffffffffa">
    <w:name w:val="Основний А"/>
    <w:basedOn w:val="ac"/>
    <w:pPr>
      <w:jc w:val="both"/>
    </w:pPr>
    <w:rPr>
      <w:sz w:val="22"/>
      <w:lang w:val="en-GB"/>
    </w:rPr>
  </w:style>
  <w:style w:type="paragraph" w:customStyle="1" w:styleId="afffffffffffffffffffb">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c">
    <w:name w:val="Дисертация"/>
    <w:basedOn w:val="ac"/>
    <w:pPr>
      <w:spacing w:line="360" w:lineRule="auto"/>
      <w:ind w:firstLine="709"/>
      <w:jc w:val="both"/>
    </w:pPr>
    <w:rPr>
      <w:sz w:val="28"/>
      <w:szCs w:val="28"/>
    </w:rPr>
  </w:style>
  <w:style w:type="paragraph" w:customStyle="1" w:styleId="afffffffffffffffffffd">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c"/>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e">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c"/>
    <w:pPr>
      <w:widowControl w:val="0"/>
      <w:shd w:val="clear" w:color="auto" w:fill="FFFFFF"/>
      <w:spacing w:line="0" w:lineRule="atLeast"/>
      <w:jc w:val="center"/>
    </w:pPr>
    <w:rPr>
      <w:b/>
      <w:bCs/>
      <w:sz w:val="17"/>
      <w:szCs w:val="17"/>
    </w:rPr>
  </w:style>
  <w:style w:type="paragraph" w:customStyle="1" w:styleId="416">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
    <w:name w:val="Светлана"/>
    <w:basedOn w:val="ac"/>
    <w:pPr>
      <w:overflowPunct w:val="0"/>
      <w:autoSpaceDE w:val="0"/>
      <w:textAlignment w:val="baseline"/>
    </w:pPr>
    <w:rPr>
      <w:rFonts w:ascii="Alpha000" w:hAnsi="Alpha000" w:cs="Alpha000"/>
      <w:kern w:val="1"/>
      <w:sz w:val="28"/>
    </w:rPr>
  </w:style>
  <w:style w:type="paragraph" w:customStyle="1" w:styleId="affffffffffffffffffff0">
    <w:name w:val="Текст_осн"/>
    <w:pPr>
      <w:widowControl w:val="0"/>
      <w:suppressAutoHyphens/>
      <w:spacing w:line="360" w:lineRule="auto"/>
      <w:ind w:firstLine="567"/>
      <w:jc w:val="both"/>
    </w:pPr>
    <w:rPr>
      <w:sz w:val="28"/>
      <w:szCs w:val="28"/>
      <w:lang w:val="uk-UA" w:eastAsia="ar-SA"/>
    </w:rPr>
  </w:style>
  <w:style w:type="paragraph" w:styleId="affffffffffffffffffff1">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2">
    <w:name w:val="Table Grid"/>
    <w:basedOn w:val="ae"/>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c"/>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d"/>
    <w:uiPriority w:val="99"/>
    <w:semiHidden/>
    <w:rsid w:val="00B46023"/>
    <w:rPr>
      <w:rFonts w:ascii="Garamond" w:eastAsia="Garamond" w:hAnsi="Garamond" w:cs="Garamond"/>
      <w:sz w:val="24"/>
      <w:szCs w:val="24"/>
      <w:lang w:eastAsia="ar-SA"/>
    </w:rPr>
  </w:style>
  <w:style w:type="paragraph" w:styleId="affffffffffffffffffff3">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d"/>
    <w:rsid w:val="00B46023"/>
    <w:rPr>
      <w:noProof w:val="0"/>
      <w:sz w:val="28"/>
      <w:lang w:val="uk-UA"/>
    </w:rPr>
  </w:style>
  <w:style w:type="paragraph" w:styleId="2ffff9">
    <w:name w:val="Body Text 2"/>
    <w:basedOn w:val="ac"/>
    <w:link w:val="225"/>
    <w:unhideWhenUsed/>
    <w:rsid w:val="00524D1A"/>
    <w:pPr>
      <w:spacing w:after="120" w:line="480" w:lineRule="auto"/>
    </w:pPr>
  </w:style>
  <w:style w:type="character" w:customStyle="1" w:styleId="225">
    <w:name w:val="Основной текст 2 Знак2"/>
    <w:basedOn w:val="ad"/>
    <w:link w:val="2ffff9"/>
    <w:uiPriority w:val="99"/>
    <w:semiHidden/>
    <w:rsid w:val="00524D1A"/>
    <w:rPr>
      <w:rFonts w:ascii="Garamond" w:eastAsia="Garamond" w:hAnsi="Garamond" w:cs="Garamond"/>
      <w:sz w:val="24"/>
      <w:szCs w:val="24"/>
      <w:lang w:eastAsia="ar-SA"/>
    </w:rPr>
  </w:style>
  <w:style w:type="character" w:styleId="affffffffffffffffffff4">
    <w:name w:val="footnote reference"/>
    <w:basedOn w:val="ad"/>
    <w:rsid w:val="00524D1A"/>
    <w:rPr>
      <w:vertAlign w:val="superscript"/>
    </w:rPr>
  </w:style>
  <w:style w:type="character" w:styleId="affffffffffffffffffff5">
    <w:name w:val="annotation reference"/>
    <w:basedOn w:val="ad"/>
    <w:semiHidden/>
    <w:rsid w:val="00524D1A"/>
    <w:rPr>
      <w:sz w:val="16"/>
    </w:rPr>
  </w:style>
  <w:style w:type="paragraph" w:styleId="aff2">
    <w:name w:val="annotation text"/>
    <w:basedOn w:val="ac"/>
    <w:link w:val="aff1"/>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d"/>
    <w:semiHidden/>
    <w:rsid w:val="00524D1A"/>
    <w:rPr>
      <w:rFonts w:ascii="Segoe UI" w:eastAsia="Garamond" w:hAnsi="Segoe UI" w:cs="Segoe UI"/>
      <w:sz w:val="16"/>
      <w:szCs w:val="16"/>
      <w:lang w:eastAsia="ar-SA"/>
    </w:rPr>
  </w:style>
  <w:style w:type="character" w:styleId="affffffffffffffffffff6">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d"/>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a">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a">
    <w:name w:val="Основной текст 2 Знак Знак"/>
    <w:basedOn w:val="ad"/>
    <w:rsid w:val="00902A7A"/>
    <w:rPr>
      <w:sz w:val="28"/>
      <w:szCs w:val="24"/>
      <w:lang w:val="uk-UA" w:eastAsia="ru-RU" w:bidi="ar-SA"/>
    </w:rPr>
  </w:style>
  <w:style w:type="paragraph" w:styleId="affffffffffffffffffff7">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c"/>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d"/>
    <w:rsid w:val="00DD4EAD"/>
  </w:style>
  <w:style w:type="character" w:customStyle="1" w:styleId="resultbody">
    <w:name w:val="resultbody"/>
    <w:basedOn w:val="ad"/>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c"/>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c"/>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c"/>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c"/>
    <w:rsid w:val="00C70C58"/>
    <w:pPr>
      <w:suppressAutoHyphens w:val="0"/>
      <w:ind w:left="566" w:hanging="283"/>
    </w:pPr>
    <w:rPr>
      <w:rFonts w:ascii="Times New Roman" w:eastAsia="Times New Roman" w:hAnsi="Times New Roman" w:cs="Times New Roman"/>
      <w:lang w:eastAsia="ru-RU"/>
    </w:rPr>
  </w:style>
  <w:style w:type="paragraph" w:styleId="affffffffffffffffffff8">
    <w:name w:val="List Continue"/>
    <w:basedOn w:val="ac"/>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c"/>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9">
    <w:name w:val="Стиль власова"/>
    <w:basedOn w:val="ac"/>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c"/>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d"/>
    <w:rsid w:val="00B829A8"/>
    <w:rPr>
      <w:i/>
      <w:iCs/>
    </w:rPr>
  </w:style>
  <w:style w:type="character" w:customStyle="1" w:styleId="bindingblock1">
    <w:name w:val="bindingblock1"/>
    <w:basedOn w:val="ad"/>
    <w:rsid w:val="00B829A8"/>
  </w:style>
  <w:style w:type="character" w:customStyle="1" w:styleId="binding1">
    <w:name w:val="binding1"/>
    <w:basedOn w:val="ad"/>
    <w:rsid w:val="00B829A8"/>
    <w:rPr>
      <w:b/>
      <w:bCs/>
    </w:rPr>
  </w:style>
  <w:style w:type="character" w:customStyle="1" w:styleId="pricetype">
    <w:name w:val="pricetype"/>
    <w:basedOn w:val="ad"/>
    <w:rsid w:val="00B829A8"/>
  </w:style>
  <w:style w:type="character" w:customStyle="1" w:styleId="getitby">
    <w:name w:val="getitby"/>
    <w:basedOn w:val="ad"/>
    <w:rsid w:val="00B829A8"/>
  </w:style>
  <w:style w:type="character" w:customStyle="1" w:styleId="ratingwithoutprimeimagespan1">
    <w:name w:val="ratingwithoutprimeimagespan1"/>
    <w:basedOn w:val="ad"/>
    <w:rsid w:val="00B829A8"/>
    <w:rPr>
      <w:rFonts w:ascii="Verdana" w:hAnsi="Verdana" w:hint="default"/>
      <w:sz w:val="12"/>
      <w:szCs w:val="12"/>
    </w:rPr>
  </w:style>
  <w:style w:type="paragraph" w:customStyle="1" w:styleId="affffffffffffffffffffa">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b">
    <w:name w:val="Перечисление"/>
    <w:basedOn w:val="affffffffffffffffffffa"/>
    <w:next w:val="affffffffffffffffffffa"/>
    <w:rsid w:val="00B829A8"/>
    <w:pPr>
      <w:tabs>
        <w:tab w:val="left" w:pos="340"/>
      </w:tabs>
      <w:ind w:left="340" w:hanging="340"/>
    </w:pPr>
    <w:rPr>
      <w:color w:val="auto"/>
    </w:rPr>
  </w:style>
  <w:style w:type="character" w:customStyle="1" w:styleId="artpublinespan1">
    <w:name w:val="artpubline_span1"/>
    <w:basedOn w:val="ad"/>
    <w:rsid w:val="00B829A8"/>
    <w:rPr>
      <w:vanish w:val="0"/>
      <w:webHidden w:val="0"/>
      <w:specVanish w:val="0"/>
    </w:rPr>
  </w:style>
  <w:style w:type="character" w:customStyle="1" w:styleId="text13">
    <w:name w:val="text1"/>
    <w:basedOn w:val="ad"/>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d"/>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d"/>
    <w:rsid w:val="00B829A8"/>
    <w:rPr>
      <w:rFonts w:ascii="Arial" w:hAnsi="Arial" w:cs="Arial" w:hint="default"/>
      <w:sz w:val="18"/>
      <w:szCs w:val="18"/>
    </w:rPr>
  </w:style>
  <w:style w:type="paragraph" w:customStyle="1" w:styleId="Pa6">
    <w:name w:val="Pa6"/>
    <w:basedOn w:val="ac"/>
    <w:next w:val="ac"/>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d"/>
    <w:rsid w:val="00B829A8"/>
    <w:rPr>
      <w:rFonts w:ascii="Verdana" w:hAnsi="Verdana" w:hint="default"/>
      <w:b w:val="0"/>
      <w:bCs w:val="0"/>
      <w:i w:val="0"/>
      <w:iCs w:val="0"/>
      <w:color w:val="000000"/>
      <w:sz w:val="17"/>
      <w:szCs w:val="17"/>
    </w:rPr>
  </w:style>
  <w:style w:type="character" w:customStyle="1" w:styleId="sectionsubtitle">
    <w:name w:val="sectionsubtitle"/>
    <w:basedOn w:val="ad"/>
    <w:rsid w:val="00B829A8"/>
    <w:rPr>
      <w:rFonts w:ascii="Arial" w:hAnsi="Arial" w:cs="Arial" w:hint="default"/>
      <w:sz w:val="19"/>
      <w:szCs w:val="19"/>
    </w:rPr>
  </w:style>
  <w:style w:type="character" w:customStyle="1" w:styleId="sectiontitle1">
    <w:name w:val="sectiontitle1"/>
    <w:basedOn w:val="ad"/>
    <w:rsid w:val="00B829A8"/>
    <w:rPr>
      <w:b/>
      <w:bCs/>
      <w:color w:val="000066"/>
      <w:sz w:val="26"/>
      <w:szCs w:val="26"/>
    </w:rPr>
  </w:style>
  <w:style w:type="paragraph" w:customStyle="1" w:styleId="jpp">
    <w:name w:val="jpp"/>
    <w:basedOn w:val="ac"/>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c"/>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d"/>
    <w:rsid w:val="00B829A8"/>
    <w:rPr>
      <w:rFonts w:ascii="Verdana" w:hAnsi="Verdana" w:hint="default"/>
      <w:sz w:val="20"/>
      <w:szCs w:val="20"/>
    </w:rPr>
  </w:style>
  <w:style w:type="character" w:customStyle="1" w:styleId="smallltblue1">
    <w:name w:val="smallltblue1"/>
    <w:basedOn w:val="ad"/>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c"/>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d"/>
    <w:rsid w:val="00B829A8"/>
    <w:rPr>
      <w:i/>
      <w:iCs/>
    </w:rPr>
  </w:style>
  <w:style w:type="character" w:customStyle="1" w:styleId="articletitle1">
    <w:name w:val="articletitle1"/>
    <w:basedOn w:val="ad"/>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c"/>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d"/>
    <w:rsid w:val="00B829A8"/>
  </w:style>
  <w:style w:type="character" w:customStyle="1" w:styleId="4fc">
    <w:name w:val="Название4"/>
    <w:basedOn w:val="ad"/>
    <w:rsid w:val="00B829A8"/>
  </w:style>
  <w:style w:type="character" w:customStyle="1" w:styleId="articleauthor">
    <w:name w:val="articleauthor"/>
    <w:basedOn w:val="ad"/>
    <w:rsid w:val="00B829A8"/>
  </w:style>
  <w:style w:type="paragraph" w:customStyle="1" w:styleId="magbreadcrumbs">
    <w:name w:val="magbreadcrumbs"/>
    <w:basedOn w:val="ac"/>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c">
    <w:name w:val="пример"/>
    <w:basedOn w:val="ad"/>
    <w:rsid w:val="00B829A8"/>
  </w:style>
  <w:style w:type="character" w:customStyle="1" w:styleId="affffffffffffffffffffd">
    <w:name w:val="выделение"/>
    <w:basedOn w:val="ad"/>
    <w:rsid w:val="00B829A8"/>
  </w:style>
  <w:style w:type="character" w:customStyle="1" w:styleId="-e">
    <w:name w:val="опред-е"/>
    <w:basedOn w:val="ad"/>
    <w:rsid w:val="00B829A8"/>
  </w:style>
  <w:style w:type="character" w:customStyle="1" w:styleId="lw-blog-title-author-link1">
    <w:name w:val="lw-blog-title-author-link1"/>
    <w:basedOn w:val="ad"/>
    <w:rsid w:val="00B829A8"/>
    <w:rPr>
      <w:color w:val="0AA1DD"/>
    </w:rPr>
  </w:style>
  <w:style w:type="character" w:customStyle="1" w:styleId="surname">
    <w:name w:val="surname"/>
    <w:basedOn w:val="ad"/>
    <w:rsid w:val="00B829A8"/>
  </w:style>
  <w:style w:type="paragraph" w:customStyle="1" w:styleId="Cooper14">
    <w:name w:val="Cooper14"/>
    <w:basedOn w:val="ac"/>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c"/>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c"/>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c"/>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c"/>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c"/>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c"/>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c"/>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c"/>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d"/>
    <w:rsid w:val="00B829A8"/>
  </w:style>
  <w:style w:type="character" w:customStyle="1" w:styleId="tiny1">
    <w:name w:val="tiny1"/>
    <w:basedOn w:val="ad"/>
    <w:rsid w:val="00B829A8"/>
    <w:rPr>
      <w:rFonts w:ascii="Verdana" w:hAnsi="Verdana" w:hint="default"/>
      <w:sz w:val="15"/>
      <w:szCs w:val="15"/>
    </w:rPr>
  </w:style>
  <w:style w:type="character" w:customStyle="1" w:styleId="tinygray1">
    <w:name w:val="tinygray1"/>
    <w:basedOn w:val="ad"/>
    <w:rsid w:val="00B829A8"/>
    <w:rPr>
      <w:rFonts w:ascii="Verdana" w:hAnsi="Verdana" w:hint="default"/>
      <w:color w:val="888888"/>
      <w:sz w:val="15"/>
      <w:szCs w:val="15"/>
    </w:rPr>
  </w:style>
  <w:style w:type="character" w:customStyle="1" w:styleId="ptbrand4">
    <w:name w:val="ptbrand4"/>
    <w:basedOn w:val="ad"/>
    <w:rsid w:val="00B829A8"/>
  </w:style>
  <w:style w:type="character" w:customStyle="1" w:styleId="binding4">
    <w:name w:val="binding4"/>
    <w:basedOn w:val="ad"/>
    <w:rsid w:val="00B829A8"/>
  </w:style>
  <w:style w:type="character" w:customStyle="1" w:styleId="format4">
    <w:name w:val="format4"/>
    <w:basedOn w:val="ad"/>
    <w:rsid w:val="00B829A8"/>
  </w:style>
  <w:style w:type="character" w:customStyle="1" w:styleId="tooltipcontent1">
    <w:name w:val="tooltipcontent1"/>
    <w:basedOn w:val="ad"/>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d"/>
    <w:rsid w:val="00B829A8"/>
    <w:rPr>
      <w:b/>
      <w:bCs/>
    </w:rPr>
  </w:style>
  <w:style w:type="character" w:customStyle="1" w:styleId="years-volume2">
    <w:name w:val="years-volume2"/>
    <w:basedOn w:val="ad"/>
    <w:rsid w:val="00B829A8"/>
    <w:rPr>
      <w:b w:val="0"/>
      <w:bCs w:val="0"/>
      <w:color w:val="747170"/>
    </w:rPr>
  </w:style>
  <w:style w:type="character" w:customStyle="1" w:styleId="issues-issue-num2">
    <w:name w:val="issues-issue-num2"/>
    <w:basedOn w:val="ad"/>
    <w:rsid w:val="00B829A8"/>
    <w:rPr>
      <w:b/>
      <w:bCs/>
    </w:rPr>
  </w:style>
  <w:style w:type="character" w:customStyle="1" w:styleId="descriptor">
    <w:name w:val="descriptor"/>
    <w:basedOn w:val="ad"/>
    <w:rsid w:val="00B829A8"/>
  </w:style>
  <w:style w:type="character" w:customStyle="1" w:styleId="theme1">
    <w:name w:val="theme1"/>
    <w:basedOn w:val="ad"/>
    <w:rsid w:val="00B829A8"/>
    <w:rPr>
      <w:rFonts w:ascii="Verdana" w:hAnsi="Verdana" w:hint="default"/>
      <w:b/>
      <w:bCs/>
      <w:strike w:val="0"/>
      <w:dstrike w:val="0"/>
      <w:color w:val="CC6733"/>
      <w:sz w:val="14"/>
      <w:szCs w:val="14"/>
      <w:u w:val="none"/>
      <w:effect w:val="none"/>
    </w:rPr>
  </w:style>
  <w:style w:type="character" w:customStyle="1" w:styleId="white1">
    <w:name w:val="white1"/>
    <w:basedOn w:val="ad"/>
    <w:rsid w:val="00B829A8"/>
    <w:rPr>
      <w:color w:val="FFFFFF"/>
    </w:rPr>
  </w:style>
  <w:style w:type="character" w:customStyle="1" w:styleId="sectioncolor2">
    <w:name w:val="sectioncolor2"/>
    <w:basedOn w:val="ad"/>
    <w:rsid w:val="00B829A8"/>
    <w:rPr>
      <w:color w:val="990000"/>
    </w:rPr>
  </w:style>
  <w:style w:type="character" w:customStyle="1" w:styleId="cscsubpagetitletext1">
    <w:name w:val="cscsubpagetitletext1"/>
    <w:basedOn w:val="ad"/>
    <w:rsid w:val="00B829A8"/>
    <w:rPr>
      <w:rFonts w:ascii="Arial" w:hAnsi="Arial" w:cs="Arial" w:hint="default"/>
      <w:b/>
      <w:bCs/>
      <w:caps/>
      <w:color w:val="596DAD"/>
      <w:spacing w:val="12"/>
      <w:sz w:val="22"/>
      <w:szCs w:val="22"/>
    </w:rPr>
  </w:style>
  <w:style w:type="character" w:customStyle="1" w:styleId="cscsubpagesubtitletext1">
    <w:name w:val="cscsubpagesubtitletext1"/>
    <w:basedOn w:val="ad"/>
    <w:rsid w:val="00B829A8"/>
    <w:rPr>
      <w:rFonts w:ascii="Arial" w:hAnsi="Arial" w:cs="Arial" w:hint="default"/>
      <w:b/>
      <w:bCs/>
      <w:caps/>
      <w:color w:val="222222"/>
      <w:spacing w:val="12"/>
      <w:sz w:val="16"/>
      <w:szCs w:val="16"/>
    </w:rPr>
  </w:style>
  <w:style w:type="character" w:customStyle="1" w:styleId="cite1">
    <w:name w:val="cite1"/>
    <w:basedOn w:val="ad"/>
    <w:rsid w:val="00B829A8"/>
    <w:rPr>
      <w:rFonts w:ascii="Times New Roman" w:hAnsi="Times New Roman" w:cs="Times New Roman" w:hint="default"/>
      <w:color w:val="000000"/>
      <w:sz w:val="24"/>
      <w:szCs w:val="24"/>
    </w:rPr>
  </w:style>
  <w:style w:type="character" w:customStyle="1" w:styleId="citeauthors">
    <w:name w:val="cite_authors"/>
    <w:basedOn w:val="ad"/>
    <w:rsid w:val="00B829A8"/>
  </w:style>
  <w:style w:type="character" w:customStyle="1" w:styleId="absauth1">
    <w:name w:val="absauth1"/>
    <w:basedOn w:val="ad"/>
    <w:rsid w:val="00B829A8"/>
    <w:rPr>
      <w:rFonts w:ascii="Times New Roman" w:hAnsi="Times New Roman" w:cs="Times New Roman" w:hint="default"/>
      <w:color w:val="000000"/>
      <w:sz w:val="24"/>
      <w:szCs w:val="24"/>
    </w:rPr>
  </w:style>
  <w:style w:type="character" w:customStyle="1" w:styleId="h1black1">
    <w:name w:val="h1black1"/>
    <w:basedOn w:val="ad"/>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d"/>
    <w:rsid w:val="00B829A8"/>
    <w:rPr>
      <w:rFonts w:ascii="Verdana" w:hAnsi="Verdana" w:hint="default"/>
      <w:b w:val="0"/>
      <w:bCs w:val="0"/>
      <w:color w:val="000000"/>
      <w:sz w:val="20"/>
      <w:szCs w:val="20"/>
    </w:rPr>
  </w:style>
  <w:style w:type="character" w:customStyle="1" w:styleId="affffffffffffffffffffe">
    <w:name w:val="aff"/>
    <w:basedOn w:val="ad"/>
    <w:rsid w:val="00B829A8"/>
  </w:style>
  <w:style w:type="paragraph" w:customStyle="1" w:styleId="pubonline2">
    <w:name w:val="pubonline2"/>
    <w:basedOn w:val="ac"/>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d"/>
    <w:rsid w:val="00B829A8"/>
  </w:style>
  <w:style w:type="character" w:customStyle="1" w:styleId="forenames">
    <w:name w:val="forenames"/>
    <w:basedOn w:val="ad"/>
    <w:rsid w:val="00B829A8"/>
  </w:style>
  <w:style w:type="character" w:customStyle="1" w:styleId="vcardauthor">
    <w:name w:val="vcard author"/>
    <w:basedOn w:val="ad"/>
    <w:rsid w:val="00B829A8"/>
  </w:style>
  <w:style w:type="character" w:customStyle="1" w:styleId="byline">
    <w:name w:val="byline"/>
    <w:basedOn w:val="ad"/>
    <w:rsid w:val="00B829A8"/>
  </w:style>
  <w:style w:type="character" w:customStyle="1" w:styleId="pubtitleqrb1">
    <w:name w:val="pubtitle_qrb1"/>
    <w:basedOn w:val="ad"/>
    <w:rsid w:val="00B829A8"/>
    <w:rPr>
      <w:i/>
      <w:iCs/>
    </w:rPr>
  </w:style>
  <w:style w:type="character" w:customStyle="1" w:styleId="string-date">
    <w:name w:val="string-date"/>
    <w:basedOn w:val="ad"/>
    <w:rsid w:val="00B829A8"/>
  </w:style>
  <w:style w:type="character" w:customStyle="1" w:styleId="subj-group4">
    <w:name w:val="subj-group4"/>
    <w:basedOn w:val="ad"/>
    <w:rsid w:val="00B829A8"/>
  </w:style>
  <w:style w:type="character" w:customStyle="1" w:styleId="sectionheaderslarge1">
    <w:name w:val="sectionheaderslarge1"/>
    <w:basedOn w:val="ad"/>
    <w:rsid w:val="00CD6679"/>
    <w:rPr>
      <w:rFonts w:ascii="Arial" w:hAnsi="Arial" w:hint="default"/>
      <w:b/>
      <w:bCs/>
      <w:color w:val="CC6600"/>
      <w:sz w:val="17"/>
      <w:szCs w:val="17"/>
    </w:rPr>
  </w:style>
  <w:style w:type="character" w:customStyle="1" w:styleId="afffffffffffffffffffff">
    <w:name w:val="Основной текст Знак Знак Знак"/>
    <w:basedOn w:val="ad"/>
    <w:locked/>
    <w:rsid w:val="009658CF"/>
    <w:rPr>
      <w:b/>
      <w:bCs/>
      <w:sz w:val="36"/>
      <w:szCs w:val="24"/>
      <w:lang w:val="ru-RU" w:eastAsia="ru-RU" w:bidi="ar-SA"/>
    </w:rPr>
  </w:style>
  <w:style w:type="character" w:customStyle="1" w:styleId="illustration1">
    <w:name w:val="illustration1"/>
    <w:basedOn w:val="ad"/>
    <w:rsid w:val="009658CF"/>
    <w:rPr>
      <w:i/>
      <w:iCs/>
      <w:color w:val="226699"/>
    </w:rPr>
  </w:style>
  <w:style w:type="paragraph" w:customStyle="1" w:styleId="Iiiaeuiueiaaaao">
    <w:name w:val="Ii.iaeuiue ia.aa.ao"/>
    <w:basedOn w:val="ac"/>
    <w:next w:val="ac"/>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0">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c"/>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c"/>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c"/>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c"/>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c"/>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c"/>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c"/>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c"/>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c"/>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c"/>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c"/>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c"/>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c"/>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c"/>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d"/>
    <w:rsid w:val="009658CF"/>
    <w:rPr>
      <w:sz w:val="24"/>
      <w:szCs w:val="24"/>
      <w:lang w:val="uk-UA" w:eastAsia="uk-UA" w:bidi="ar-SA"/>
    </w:rPr>
  </w:style>
  <w:style w:type="character" w:customStyle="1" w:styleId="menings-header1">
    <w:name w:val="menings-header1"/>
    <w:basedOn w:val="ad"/>
    <w:rsid w:val="009658CF"/>
    <w:rPr>
      <w:rFonts w:ascii="Verdana" w:hAnsi="Verdana" w:hint="default"/>
      <w:b/>
      <w:bCs/>
      <w:sz w:val="19"/>
      <w:szCs w:val="19"/>
    </w:rPr>
  </w:style>
  <w:style w:type="character" w:customStyle="1" w:styleId="text20b1">
    <w:name w:val="text20b1"/>
    <w:basedOn w:val="ad"/>
    <w:rsid w:val="009658CF"/>
    <w:rPr>
      <w:rFonts w:ascii="Arial" w:hAnsi="Arial" w:cs="Arial" w:hint="default"/>
      <w:b/>
      <w:bCs/>
      <w:color w:val="000000"/>
      <w:sz w:val="30"/>
      <w:szCs w:val="30"/>
    </w:rPr>
  </w:style>
  <w:style w:type="character" w:customStyle="1" w:styleId="artist1">
    <w:name w:val="artist1"/>
    <w:basedOn w:val="ad"/>
    <w:rsid w:val="009658CF"/>
    <w:rPr>
      <w:rFonts w:ascii="Trebuchet MS" w:hAnsi="Trebuchet MS" w:hint="default"/>
      <w:b/>
      <w:bCs/>
      <w:color w:val="990000"/>
      <w:sz w:val="72"/>
      <w:szCs w:val="72"/>
    </w:rPr>
  </w:style>
  <w:style w:type="character" w:customStyle="1" w:styleId="headlinebold1">
    <w:name w:val="headlinebold1"/>
    <w:basedOn w:val="ad"/>
    <w:rsid w:val="009658CF"/>
    <w:rPr>
      <w:rFonts w:ascii="Verdana" w:hAnsi="Verdana" w:hint="default"/>
      <w:b/>
      <w:bCs/>
      <w:i w:val="0"/>
      <w:iCs w:val="0"/>
      <w:smallCaps w:val="0"/>
      <w:color w:val="333333"/>
      <w:sz w:val="21"/>
      <w:szCs w:val="21"/>
    </w:rPr>
  </w:style>
  <w:style w:type="character" w:customStyle="1" w:styleId="bodycontentsmall1">
    <w:name w:val="bodycontentsmall1"/>
    <w:basedOn w:val="ad"/>
    <w:rsid w:val="009658CF"/>
    <w:rPr>
      <w:rFonts w:ascii="Verdana" w:hAnsi="Verdana" w:hint="default"/>
      <w:b w:val="0"/>
      <w:bCs w:val="0"/>
      <w:i w:val="0"/>
      <w:iCs w:val="0"/>
      <w:smallCaps w:val="0"/>
      <w:color w:val="333333"/>
      <w:sz w:val="15"/>
      <w:szCs w:val="15"/>
    </w:rPr>
  </w:style>
  <w:style w:type="character" w:customStyle="1" w:styleId="highlight1">
    <w:name w:val="highlight1"/>
    <w:basedOn w:val="ad"/>
    <w:rsid w:val="009658CF"/>
    <w:rPr>
      <w:b/>
      <w:bCs/>
    </w:rPr>
  </w:style>
  <w:style w:type="character" w:customStyle="1" w:styleId="firstlast">
    <w:name w:val="first last"/>
    <w:basedOn w:val="ad"/>
    <w:rsid w:val="009658CF"/>
  </w:style>
  <w:style w:type="character" w:customStyle="1" w:styleId="contmainhead1">
    <w:name w:val="contmainhead1"/>
    <w:basedOn w:val="ad"/>
    <w:rsid w:val="009658CF"/>
    <w:rPr>
      <w:rFonts w:ascii="Times New Roman" w:hAnsi="Times New Roman" w:cs="Times New Roman" w:hint="default"/>
      <w:b/>
      <w:bCs/>
      <w:color w:val="000000"/>
      <w:sz w:val="30"/>
      <w:szCs w:val="30"/>
    </w:rPr>
  </w:style>
  <w:style w:type="character" w:customStyle="1" w:styleId="spipcadre">
    <w:name w:val="spip_cadre"/>
    <w:basedOn w:val="ad"/>
    <w:rsid w:val="009658CF"/>
  </w:style>
  <w:style w:type="character" w:customStyle="1" w:styleId="petittitre">
    <w:name w:val="petittitre"/>
    <w:basedOn w:val="ad"/>
    <w:rsid w:val="009658CF"/>
  </w:style>
  <w:style w:type="character" w:customStyle="1" w:styleId="2ffffe">
    <w:name w:val="Верхний колонтитул2"/>
    <w:basedOn w:val="ad"/>
    <w:rsid w:val="009658CF"/>
    <w:rPr>
      <w:rFonts w:ascii="Arial" w:hAnsi="Arial" w:cs="Arial" w:hint="default"/>
      <w:b/>
      <w:bCs/>
      <w:strike w:val="0"/>
      <w:dstrike w:val="0"/>
      <w:sz w:val="23"/>
      <w:szCs w:val="23"/>
      <w:u w:val="none"/>
      <w:effect w:val="none"/>
    </w:rPr>
  </w:style>
  <w:style w:type="character" w:customStyle="1" w:styleId="brokenlink">
    <w:name w:val="brokenlink"/>
    <w:basedOn w:val="ad"/>
    <w:rsid w:val="009658CF"/>
  </w:style>
  <w:style w:type="character" w:customStyle="1" w:styleId="largetext1">
    <w:name w:val="largetext1"/>
    <w:basedOn w:val="ad"/>
    <w:rsid w:val="009658CF"/>
    <w:rPr>
      <w:rFonts w:ascii="Verdana" w:hAnsi="Verdana" w:hint="default"/>
      <w:color w:val="383B3F"/>
      <w:sz w:val="20"/>
      <w:szCs w:val="20"/>
    </w:rPr>
  </w:style>
  <w:style w:type="character" w:customStyle="1" w:styleId="album1">
    <w:name w:val="album1"/>
    <w:basedOn w:val="ad"/>
    <w:rsid w:val="009658CF"/>
    <w:rPr>
      <w:rFonts w:ascii="Trebuchet MS" w:hAnsi="Trebuchet MS" w:hint="default"/>
      <w:b/>
      <w:bCs/>
      <w:color w:val="990000"/>
      <w:sz w:val="48"/>
      <w:szCs w:val="48"/>
    </w:rPr>
  </w:style>
  <w:style w:type="character" w:customStyle="1" w:styleId="copy">
    <w:name w:val="copy"/>
    <w:basedOn w:val="ad"/>
    <w:rsid w:val="009658CF"/>
  </w:style>
  <w:style w:type="character" w:customStyle="1" w:styleId="texte-11">
    <w:name w:val="texte-11"/>
    <w:basedOn w:val="ad"/>
    <w:rsid w:val="009658CF"/>
  </w:style>
  <w:style w:type="character" w:customStyle="1" w:styleId="normaltexthdngblue1">
    <w:name w:val="normaltexthdngblue1"/>
    <w:basedOn w:val="ad"/>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d"/>
    <w:rsid w:val="009658CF"/>
  </w:style>
  <w:style w:type="character" w:customStyle="1" w:styleId="style90">
    <w:name w:val="style9"/>
    <w:basedOn w:val="ad"/>
    <w:rsid w:val="009658CF"/>
  </w:style>
  <w:style w:type="character" w:customStyle="1" w:styleId="articledate1">
    <w:name w:val="articledate1"/>
    <w:basedOn w:val="ad"/>
    <w:rsid w:val="009658CF"/>
    <w:rPr>
      <w:rFonts w:ascii="Times New Roman" w:hAnsi="Times New Roman" w:cs="Times New Roman" w:hint="default"/>
      <w:color w:val="999999"/>
      <w:sz w:val="20"/>
      <w:szCs w:val="20"/>
    </w:rPr>
  </w:style>
  <w:style w:type="character" w:customStyle="1" w:styleId="rvts21">
    <w:name w:val="rvts21"/>
    <w:basedOn w:val="ad"/>
    <w:rsid w:val="009658CF"/>
    <w:rPr>
      <w:rFonts w:ascii="Lucida Sans Unicode" w:hAnsi="Lucida Sans Unicode" w:cs="Lucida Sans Unicode" w:hint="default"/>
    </w:rPr>
  </w:style>
  <w:style w:type="character" w:customStyle="1" w:styleId="rvts22">
    <w:name w:val="rvts22"/>
    <w:basedOn w:val="ad"/>
    <w:rsid w:val="009658CF"/>
    <w:rPr>
      <w:rFonts w:ascii="Times New Roman" w:hAnsi="Times New Roman" w:cs="Times New Roman" w:hint="default"/>
      <w:sz w:val="12"/>
      <w:szCs w:val="12"/>
      <w:vertAlign w:val="subscript"/>
    </w:rPr>
  </w:style>
  <w:style w:type="character" w:customStyle="1" w:styleId="rvts23">
    <w:name w:val="rvts23"/>
    <w:basedOn w:val="ad"/>
    <w:rsid w:val="009658CF"/>
    <w:rPr>
      <w:rFonts w:ascii="Lucida Sans Unicode" w:hAnsi="Lucida Sans Unicode" w:cs="Lucida Sans Unicode" w:hint="default"/>
      <w:spacing w:val="45"/>
    </w:rPr>
  </w:style>
  <w:style w:type="character" w:customStyle="1" w:styleId="rvts24">
    <w:name w:val="rvts24"/>
    <w:basedOn w:val="ad"/>
    <w:rsid w:val="009658CF"/>
    <w:rPr>
      <w:rFonts w:ascii="Lucida Sans Unicode" w:hAnsi="Lucida Sans Unicode" w:cs="Lucida Sans Unicode" w:hint="default"/>
      <w:spacing w:val="45"/>
    </w:rPr>
  </w:style>
  <w:style w:type="character" w:customStyle="1" w:styleId="rvts37">
    <w:name w:val="rvts37"/>
    <w:basedOn w:val="ad"/>
    <w:rsid w:val="009658CF"/>
    <w:rPr>
      <w:rFonts w:ascii="Times New Roman" w:hAnsi="Times New Roman" w:cs="Times New Roman" w:hint="default"/>
      <w:i/>
      <w:iCs/>
      <w:sz w:val="24"/>
      <w:szCs w:val="24"/>
    </w:rPr>
  </w:style>
  <w:style w:type="character" w:customStyle="1" w:styleId="rvts39">
    <w:name w:val="rvts39"/>
    <w:basedOn w:val="ad"/>
    <w:rsid w:val="009658CF"/>
    <w:rPr>
      <w:rFonts w:ascii="Times New Roman" w:hAnsi="Times New Roman" w:cs="Times New Roman" w:hint="default"/>
    </w:rPr>
  </w:style>
  <w:style w:type="character" w:customStyle="1" w:styleId="rvts40">
    <w:name w:val="rvts40"/>
    <w:basedOn w:val="ad"/>
    <w:rsid w:val="009658CF"/>
    <w:rPr>
      <w:rFonts w:ascii="Arial Unicode MS" w:eastAsia="Arial Unicode MS" w:hAnsi="Arial Unicode MS" w:cs="Arial Unicode MS" w:hint="eastAsia"/>
      <w:b/>
      <w:bCs/>
      <w:sz w:val="24"/>
      <w:szCs w:val="24"/>
    </w:rPr>
  </w:style>
  <w:style w:type="character" w:customStyle="1" w:styleId="rvts41">
    <w:name w:val="rvts41"/>
    <w:basedOn w:val="ad"/>
    <w:rsid w:val="009658CF"/>
    <w:rPr>
      <w:rFonts w:ascii="Lucida Sans Unicode" w:hAnsi="Lucida Sans Unicode" w:cs="Lucida Sans Unicode" w:hint="default"/>
      <w:u w:val="single"/>
    </w:rPr>
  </w:style>
  <w:style w:type="character" w:customStyle="1" w:styleId="rvts42">
    <w:name w:val="rvts42"/>
    <w:basedOn w:val="ad"/>
    <w:rsid w:val="009658CF"/>
    <w:rPr>
      <w:rFonts w:ascii="Lucida Sans Unicode" w:hAnsi="Lucida Sans Unicode" w:cs="Lucida Sans Unicode" w:hint="default"/>
    </w:rPr>
  </w:style>
  <w:style w:type="character" w:customStyle="1" w:styleId="rvts43">
    <w:name w:val="rvts43"/>
    <w:basedOn w:val="ad"/>
    <w:rsid w:val="009658CF"/>
    <w:rPr>
      <w:rFonts w:ascii="Lucida Sans Unicode" w:hAnsi="Lucida Sans Unicode" w:cs="Lucida Sans Unicode" w:hint="default"/>
      <w:i/>
      <w:iCs/>
    </w:rPr>
  </w:style>
  <w:style w:type="character" w:customStyle="1" w:styleId="publicationinfo1">
    <w:name w:val="publicationinfo1"/>
    <w:basedOn w:val="ad"/>
    <w:rsid w:val="009658CF"/>
    <w:rPr>
      <w:b/>
      <w:bCs/>
      <w:color w:val="9D281C"/>
    </w:rPr>
  </w:style>
  <w:style w:type="character" w:customStyle="1" w:styleId="ipa1">
    <w:name w:val="ipa1"/>
    <w:basedOn w:val="ad"/>
    <w:rsid w:val="009658CF"/>
    <w:rPr>
      <w:rFonts w:ascii="inherit" w:eastAsia="Arial Unicode MS" w:hAnsi="inherit" w:cs="Arial Unicode MS" w:hint="default"/>
    </w:rPr>
  </w:style>
  <w:style w:type="character" w:customStyle="1" w:styleId="google-src-text1">
    <w:name w:val="google-src-text1"/>
    <w:basedOn w:val="ad"/>
    <w:rsid w:val="009658CF"/>
    <w:rPr>
      <w:vanish/>
      <w:webHidden w:val="0"/>
      <w:specVanish w:val="0"/>
    </w:rPr>
  </w:style>
  <w:style w:type="paragraph" w:customStyle="1" w:styleId="titular">
    <w:name w:val="titular"/>
    <w:basedOn w:val="ac"/>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d"/>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d"/>
    <w:rsid w:val="009658CF"/>
    <w:rPr>
      <w:rFonts w:ascii="Arial" w:hAnsi="Arial" w:cs="Arial" w:hint="default"/>
      <w:sz w:val="24"/>
      <w:szCs w:val="24"/>
    </w:rPr>
  </w:style>
  <w:style w:type="paragraph" w:customStyle="1" w:styleId="libraryitem">
    <w:name w:val="library_item"/>
    <w:basedOn w:val="ac"/>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c"/>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c"/>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c"/>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c"/>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c"/>
    <w:rsid w:val="00C35A60"/>
    <w:pPr>
      <w:suppressAutoHyphens w:val="0"/>
    </w:pPr>
    <w:rPr>
      <w:rFonts w:ascii="Tahoma" w:eastAsia="Times New Roman" w:hAnsi="Tahoma" w:cs="Tahoma"/>
      <w:sz w:val="16"/>
      <w:szCs w:val="16"/>
      <w:lang w:eastAsia="ru-RU"/>
    </w:rPr>
  </w:style>
  <w:style w:type="character" w:customStyle="1" w:styleId="tnr">
    <w:name w:val="tnr"/>
    <w:basedOn w:val="ad"/>
    <w:rsid w:val="001670E3"/>
  </w:style>
  <w:style w:type="character" w:customStyle="1" w:styleId="text11pt">
    <w:name w:val="text11pt"/>
    <w:basedOn w:val="ad"/>
    <w:rsid w:val="001670E3"/>
  </w:style>
  <w:style w:type="character" w:customStyle="1" w:styleId="normalfont1">
    <w:name w:val="normalfont1"/>
    <w:basedOn w:val="ad"/>
    <w:rsid w:val="001670E3"/>
    <w:rPr>
      <w:rFonts w:ascii="Tahoma" w:hAnsi="Tahoma" w:cs="Tahoma" w:hint="default"/>
      <w:sz w:val="20"/>
      <w:szCs w:val="20"/>
    </w:rPr>
  </w:style>
  <w:style w:type="character" w:customStyle="1" w:styleId="topictitle1">
    <w:name w:val="topictitle1"/>
    <w:basedOn w:val="ad"/>
    <w:rsid w:val="001670E3"/>
    <w:rPr>
      <w:b/>
      <w:bCs/>
      <w:color w:val="CCCCCC"/>
      <w:sz w:val="18"/>
      <w:szCs w:val="18"/>
    </w:rPr>
  </w:style>
  <w:style w:type="character" w:customStyle="1" w:styleId="regie">
    <w:name w:val="regie"/>
    <w:basedOn w:val="ad"/>
    <w:rsid w:val="001670E3"/>
  </w:style>
  <w:style w:type="character" w:customStyle="1" w:styleId="smallfont1">
    <w:name w:val="smallfont1"/>
    <w:basedOn w:val="ad"/>
    <w:rsid w:val="001670E3"/>
    <w:rPr>
      <w:rFonts w:ascii="Tahoma" w:hAnsi="Tahoma" w:cs="Tahoma" w:hint="default"/>
      <w:sz w:val="14"/>
      <w:szCs w:val="14"/>
    </w:rPr>
  </w:style>
  <w:style w:type="character" w:customStyle="1" w:styleId="6f0">
    <w:name w:val="Гиперссылка6"/>
    <w:basedOn w:val="ad"/>
    <w:rsid w:val="001670E3"/>
    <w:rPr>
      <w:color w:val="000000"/>
      <w:u w:val="single"/>
    </w:rPr>
  </w:style>
  <w:style w:type="character" w:customStyle="1" w:styleId="genmed1">
    <w:name w:val="genmed1"/>
    <w:basedOn w:val="ad"/>
    <w:rsid w:val="001670E3"/>
    <w:rPr>
      <w:color w:val="CCCCCC"/>
      <w:sz w:val="13"/>
      <w:szCs w:val="13"/>
    </w:rPr>
  </w:style>
  <w:style w:type="character" w:customStyle="1" w:styleId="examples">
    <w:name w:val="examples"/>
    <w:basedOn w:val="ad"/>
    <w:rsid w:val="001670E3"/>
  </w:style>
  <w:style w:type="character" w:customStyle="1" w:styleId="99">
    <w:name w:val="Гиперссылка9"/>
    <w:basedOn w:val="ad"/>
    <w:rsid w:val="001670E3"/>
    <w:rPr>
      <w:color w:val="000000"/>
      <w:u w:val="single"/>
    </w:rPr>
  </w:style>
  <w:style w:type="character" w:customStyle="1" w:styleId="maintitle1">
    <w:name w:val="maintitle1"/>
    <w:basedOn w:val="ad"/>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d"/>
    <w:rsid w:val="001670E3"/>
  </w:style>
  <w:style w:type="character" w:customStyle="1" w:styleId="topictitle">
    <w:name w:val="topictitle"/>
    <w:basedOn w:val="ad"/>
    <w:rsid w:val="001670E3"/>
  </w:style>
  <w:style w:type="paragraph" w:customStyle="1" w:styleId="threadline">
    <w:name w:val="threadline"/>
    <w:basedOn w:val="ac"/>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d"/>
    <w:rsid w:val="001670E3"/>
    <w:rPr>
      <w:color w:val="666686"/>
    </w:rPr>
  </w:style>
  <w:style w:type="character" w:customStyle="1" w:styleId="afffffffffffffffffffff1">
    <w:name w:val="Текст статьи Знак Знак"/>
    <w:basedOn w:val="ad"/>
    <w:rsid w:val="001670E3"/>
    <w:rPr>
      <w:rFonts w:eastAsia="MS Mincho"/>
      <w:noProof w:val="0"/>
      <w:sz w:val="28"/>
      <w:szCs w:val="28"/>
      <w:lang w:val="ru-RU" w:eastAsia="ru-RU" w:bidi="ar-SA"/>
    </w:rPr>
  </w:style>
  <w:style w:type="paragraph" w:customStyle="1" w:styleId="-1">
    <w:name w:val="МС-заголовок 1"/>
    <w:basedOn w:val="afb"/>
    <w:next w:val="ac"/>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c"/>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c"/>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2"/>
    <w:next w:val="aff2"/>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d"/>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c"/>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c"/>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d"/>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d"/>
    <w:rsid w:val="000B2A00"/>
  </w:style>
  <w:style w:type="paragraph" w:customStyle="1" w:styleId="afffffffffffffffffffff2">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c"/>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
    <w:rsid w:val="000B2A00"/>
    <w:pPr>
      <w:numPr>
        <w:numId w:val="43"/>
      </w:numPr>
    </w:pPr>
  </w:style>
  <w:style w:type="character" w:customStyle="1" w:styleId="2fffff1">
    <w:name w:val="Выделение2"/>
    <w:basedOn w:val="ad"/>
    <w:rsid w:val="000B2A00"/>
  </w:style>
  <w:style w:type="character" w:customStyle="1" w:styleId="spelle">
    <w:name w:val="spelle"/>
    <w:basedOn w:val="ad"/>
    <w:rsid w:val="000B2A00"/>
  </w:style>
  <w:style w:type="character" w:customStyle="1" w:styleId="aitalic">
    <w:name w:val="aitalic"/>
    <w:basedOn w:val="ad"/>
    <w:rsid w:val="000B2A00"/>
    <w:rPr>
      <w:i/>
      <w:iCs/>
    </w:rPr>
  </w:style>
  <w:style w:type="paragraph" w:customStyle="1" w:styleId="afffffffffffffffffffff3">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b">
    <w:name w:val="Нумер"/>
    <w:basedOn w:val="afffffffffffffffffffff4"/>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4">
    <w:name w:val="List Number"/>
    <w:basedOn w:val="ac"/>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d"/>
    <w:rsid w:val="008934CB"/>
    <w:rPr>
      <w:color w:val="000000"/>
    </w:rPr>
  </w:style>
  <w:style w:type="paragraph" w:customStyle="1" w:styleId="afffffffffffffffffffff5">
    <w:name w:val="ГП Текст"/>
    <w:basedOn w:val="ac"/>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6">
    <w:name w:val="Замітка"/>
    <w:basedOn w:val="ac"/>
    <w:next w:val="afffffffffffffffffffff7"/>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7">
    <w:name w:val="Normal Indent"/>
    <w:aliases w:val="Обычный отступ З,Обычный отступ Знак Знак Знак"/>
    <w:basedOn w:val="ac"/>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c"/>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d"/>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c"/>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8">
    <w:name w:val="Œ·˚˜Ì˚È"/>
    <w:rsid w:val="008638C0"/>
    <w:pPr>
      <w:autoSpaceDE w:val="0"/>
      <w:autoSpaceDN w:val="0"/>
    </w:pPr>
    <w:rPr>
      <w:rFonts w:ascii="Times New Roman" w:eastAsia="MS Mincho" w:hAnsi="Times New Roman" w:cs="Times New Roman"/>
      <w:lang w:eastAsia="en-US"/>
    </w:rPr>
  </w:style>
  <w:style w:type="paragraph" w:customStyle="1" w:styleId="afffffffffffffffffffff9">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8"/>
    <w:next w:val="afffffffffffffffffffff8"/>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8"/>
    <w:next w:val="afffffffffffffffffffff8"/>
    <w:rsid w:val="009F689E"/>
    <w:pPr>
      <w:keepNext/>
      <w:ind w:firstLine="567"/>
    </w:pPr>
    <w:rPr>
      <w:sz w:val="28"/>
      <w:szCs w:val="28"/>
      <w:lang w:val="uk-UA"/>
    </w:rPr>
  </w:style>
  <w:style w:type="paragraph" w:customStyle="1" w:styleId="3ffc">
    <w:name w:val="Á‡„ÓÎÓ‚ÓÍ 3"/>
    <w:basedOn w:val="afffffffffffffffffffff8"/>
    <w:next w:val="afffffffffffffffffffff8"/>
    <w:rsid w:val="009F689E"/>
    <w:pPr>
      <w:keepNext/>
      <w:jc w:val="center"/>
    </w:pPr>
    <w:rPr>
      <w:rFonts w:ascii="Times New Roman CYR" w:hAnsi="Times New Roman CYR"/>
      <w:sz w:val="28"/>
      <w:szCs w:val="28"/>
      <w:lang w:val="uk-UA"/>
    </w:rPr>
  </w:style>
  <w:style w:type="paragraph" w:customStyle="1" w:styleId="4fe">
    <w:name w:val="Á‡„ÓÎÓ‚ÓÍ 4"/>
    <w:basedOn w:val="afffffffffffffffffffff8"/>
    <w:next w:val="afffffffffffffffffffff8"/>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8"/>
    <w:next w:val="afffffffffffffffffffff8"/>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8"/>
    <w:next w:val="afffffffffffffffffffff8"/>
    <w:rsid w:val="009F689E"/>
    <w:pPr>
      <w:keepNext/>
      <w:spacing w:line="360" w:lineRule="auto"/>
      <w:ind w:firstLine="567"/>
      <w:jc w:val="both"/>
    </w:pPr>
    <w:rPr>
      <w:b/>
      <w:spacing w:val="6"/>
      <w:sz w:val="28"/>
      <w:szCs w:val="28"/>
      <w:lang w:val="uk-UA"/>
    </w:rPr>
  </w:style>
  <w:style w:type="character" w:customStyle="1" w:styleId="afffffffffffffffffffffa">
    <w:name w:val="ŒÒÌÓ‚ÌÓÈ ¯ËÙÚ"/>
    <w:rsid w:val="009F689E"/>
  </w:style>
  <w:style w:type="paragraph" w:customStyle="1" w:styleId="afffffffffffffffffffffb">
    <w:name w:val="¬ÂıÌËÈ ÍÓÎÓÌÚËÚÛÎ"/>
    <w:basedOn w:val="afffffffffffffffffffff8"/>
    <w:rsid w:val="009F689E"/>
    <w:pPr>
      <w:tabs>
        <w:tab w:val="center" w:pos="4153"/>
        <w:tab w:val="right" w:pos="8306"/>
      </w:tabs>
    </w:pPr>
    <w:rPr>
      <w:rFonts w:ascii="Times New Roman CYR" w:hAnsi="Times New Roman CYR"/>
    </w:rPr>
  </w:style>
  <w:style w:type="character" w:customStyle="1" w:styleId="afffffffffffffffffffffc">
    <w:name w:val="ÌÓÏÂ ÒÚ‡ÌËˆ˚"/>
    <w:basedOn w:val="afffffffffffffffffffffa"/>
    <w:rsid w:val="009F689E"/>
  </w:style>
  <w:style w:type="paragraph" w:customStyle="1" w:styleId="afffffffffffffffffffffd">
    <w:name w:val="ÕËÊÌËÈ ÍÓÎÓÌÚËÚÛÎ"/>
    <w:basedOn w:val="afffffffffffffffffffff8"/>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8"/>
    <w:rsid w:val="009F689E"/>
    <w:pPr>
      <w:spacing w:line="360" w:lineRule="auto"/>
      <w:ind w:firstLine="567"/>
      <w:jc w:val="both"/>
    </w:pPr>
    <w:rPr>
      <w:rFonts w:ascii="Times New Roman CYR" w:hAnsi="Times New Roman CYR"/>
      <w:sz w:val="28"/>
      <w:szCs w:val="28"/>
      <w:lang w:val="uk-UA"/>
    </w:rPr>
  </w:style>
  <w:style w:type="paragraph" w:customStyle="1" w:styleId="afffffffffffffffffffffe">
    <w:name w:val="ŒÒÌÓ‚ÌÓÈ ÚÂÍÒÚ"/>
    <w:basedOn w:val="afffffffffffffffffffff8"/>
    <w:rsid w:val="009F689E"/>
    <w:pPr>
      <w:jc w:val="center"/>
    </w:pPr>
    <w:rPr>
      <w:rFonts w:ascii="Courier New" w:hAnsi="Courier New"/>
      <w:b/>
      <w:sz w:val="28"/>
      <w:szCs w:val="28"/>
    </w:rPr>
  </w:style>
  <w:style w:type="paragraph" w:customStyle="1" w:styleId="2fffff4">
    <w:name w:val="ŒÒÌÓ‚ÌÓÈ ÚÂÍÒÚ Ò ÓÚÒÚÛÔÓÏ 2"/>
    <w:basedOn w:val="afffffffffffffffffffff8"/>
    <w:rsid w:val="009F689E"/>
    <w:pPr>
      <w:spacing w:line="360" w:lineRule="auto"/>
      <w:ind w:firstLine="567"/>
    </w:pPr>
    <w:rPr>
      <w:sz w:val="28"/>
      <w:szCs w:val="28"/>
      <w:lang w:val="uk-UA"/>
    </w:rPr>
  </w:style>
  <w:style w:type="paragraph" w:customStyle="1" w:styleId="3ffd">
    <w:name w:val="ŒÒÌÓ‚ÌÓÈ ÚÂÍÒÚ Ò ÓÚÒÚÛÔÓÏ 3"/>
    <w:basedOn w:val="afffffffffffffffffffff8"/>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9"/>
    <w:next w:val="afffffffffffffffffffff9"/>
    <w:rsid w:val="009F689E"/>
    <w:pPr>
      <w:keepNext/>
      <w:ind w:firstLine="567"/>
    </w:pPr>
    <w:rPr>
      <w:sz w:val="28"/>
      <w:szCs w:val="28"/>
      <w:lang w:val="uk-UA"/>
    </w:rPr>
  </w:style>
  <w:style w:type="paragraph" w:customStyle="1" w:styleId="3ffe">
    <w:name w:val="壕渠藻鉛�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f">
    <w:name w:val="壕渠藻鉛�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f">
    <w:name w:val="�樗薗博 ｿ_徐�"/>
    <w:rsid w:val="009F689E"/>
  </w:style>
  <w:style w:type="paragraph" w:customStyle="1" w:styleId="affffffffffffffffffffff0">
    <w:name w:val="蛹_將庶 数藻著序卵"/>
    <w:basedOn w:val="afffffffffffffffffffff9"/>
    <w:rsid w:val="009F689E"/>
    <w:pPr>
      <w:tabs>
        <w:tab w:val="center" w:pos="4153"/>
        <w:tab w:val="right" w:pos="8306"/>
      </w:tabs>
    </w:pPr>
    <w:rPr>
      <w:rFonts w:ascii="Times New Roman CYR" w:hAnsi="Times New Roman CYR"/>
    </w:rPr>
  </w:style>
  <w:style w:type="character" w:customStyle="1" w:styleId="affffffffffffffffffffff1">
    <w:name w:val="樗東_ 迄_�恕�"/>
    <w:basedOn w:val="affffffffffffffffffffff"/>
    <w:rsid w:val="009F689E"/>
  </w:style>
  <w:style w:type="paragraph" w:customStyle="1" w:styleId="affffffffffffffffffffff2">
    <w:name w:val="齒ｾ衷� 数藻著序卵"/>
    <w:basedOn w:val="afffffffffffffffffffff9"/>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3">
    <w:name w:val="�樗薗博 �趨�"/>
    <w:basedOn w:val="afffffffffffffffffffff9"/>
    <w:rsid w:val="009F689E"/>
    <w:pPr>
      <w:jc w:val="center"/>
    </w:pPr>
    <w:rPr>
      <w:rFonts w:ascii="Courier New" w:hAnsi="Courier New"/>
      <w:b/>
      <w:sz w:val="28"/>
      <w:szCs w:val="28"/>
    </w:rPr>
  </w:style>
  <w:style w:type="paragraph" w:customStyle="1" w:styleId="2fffff7">
    <w:name w:val="�樗薗博 �趨� � 曝迄藍箔 2"/>
    <w:basedOn w:val="afffffffffffffffffffff9"/>
    <w:rsid w:val="009F689E"/>
    <w:pPr>
      <w:spacing w:line="360" w:lineRule="auto"/>
      <w:ind w:firstLine="567"/>
    </w:pPr>
    <w:rPr>
      <w:sz w:val="28"/>
      <w:szCs w:val="28"/>
      <w:lang w:val="uk-UA"/>
    </w:rPr>
  </w:style>
  <w:style w:type="paragraph" w:customStyle="1" w:styleId="3fff">
    <w:name w:val="�樗薗博 �趨� � 曝迄藍箔 3"/>
    <w:basedOn w:val="afffffffffffffffffffff9"/>
    <w:rsid w:val="009F689E"/>
    <w:pPr>
      <w:spacing w:line="360" w:lineRule="auto"/>
      <w:ind w:firstLine="284"/>
      <w:jc w:val="both"/>
    </w:pPr>
    <w:rPr>
      <w:b/>
      <w:spacing w:val="6"/>
      <w:sz w:val="28"/>
      <w:szCs w:val="28"/>
      <w:lang w:val="uk-UA"/>
    </w:rPr>
  </w:style>
  <w:style w:type="paragraph" w:customStyle="1" w:styleId="affffffffffffffffffffff4">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d"/>
    <w:rsid w:val="00090484"/>
    <w:rPr>
      <w:rFonts w:ascii="Times New Roman" w:hAnsi="Times New Roman" w:cs="Times New Roman" w:hint="default"/>
      <w:color w:val="000000"/>
      <w:sz w:val="28"/>
      <w:szCs w:val="28"/>
    </w:rPr>
  </w:style>
  <w:style w:type="character" w:customStyle="1" w:styleId="rvts33">
    <w:name w:val="rvts33"/>
    <w:basedOn w:val="ad"/>
    <w:rsid w:val="00535EA5"/>
  </w:style>
  <w:style w:type="character" w:customStyle="1" w:styleId="rvts34">
    <w:name w:val="rvts34"/>
    <w:basedOn w:val="ad"/>
    <w:rsid w:val="00535EA5"/>
  </w:style>
  <w:style w:type="character" w:customStyle="1" w:styleId="rvts36">
    <w:name w:val="rvts36"/>
    <w:basedOn w:val="ad"/>
    <w:rsid w:val="00535EA5"/>
  </w:style>
  <w:style w:type="character" w:customStyle="1" w:styleId="rvts31">
    <w:name w:val="rvts31"/>
    <w:basedOn w:val="ad"/>
    <w:rsid w:val="00535EA5"/>
  </w:style>
  <w:style w:type="paragraph" w:customStyle="1" w:styleId="affffffffffffffffffffff5">
    <w:name w:val="Игорь"/>
    <w:basedOn w:val="ac"/>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d"/>
    <w:rsid w:val="00535EA5"/>
  </w:style>
  <w:style w:type="paragraph" w:customStyle="1" w:styleId="def">
    <w:name w:val="def"/>
    <w:basedOn w:val="ac"/>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c"/>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c"/>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1">
    <w:name w:val="Date"/>
    <w:basedOn w:val="ac"/>
    <w:next w:val="ac"/>
    <w:link w:val="affffff0"/>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d"/>
    <w:uiPriority w:val="99"/>
    <w:semiHidden/>
    <w:rsid w:val="00D870BC"/>
    <w:rPr>
      <w:rFonts w:ascii="Garamond" w:eastAsia="Garamond" w:hAnsi="Garamond" w:cs="Garamond"/>
      <w:sz w:val="24"/>
      <w:szCs w:val="24"/>
      <w:lang w:eastAsia="ar-SA"/>
    </w:rPr>
  </w:style>
  <w:style w:type="paragraph" w:styleId="afff1">
    <w:name w:val="Body Text First Indent"/>
    <w:basedOn w:val="afffffff8"/>
    <w:link w:val="afff0"/>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d"/>
    <w:rsid w:val="00D870BC"/>
  </w:style>
  <w:style w:type="character" w:customStyle="1" w:styleId="unknown">
    <w:name w:val="unknown"/>
    <w:basedOn w:val="ad"/>
    <w:rsid w:val="00D870BC"/>
  </w:style>
  <w:style w:type="character" w:customStyle="1" w:styleId="variantcorrected">
    <w:name w:val="variant corrected"/>
    <w:basedOn w:val="ad"/>
    <w:rsid w:val="00D870BC"/>
  </w:style>
  <w:style w:type="character" w:customStyle="1" w:styleId="pron">
    <w:name w:val="pron"/>
    <w:basedOn w:val="ad"/>
    <w:rsid w:val="00D870BC"/>
  </w:style>
  <w:style w:type="character" w:customStyle="1" w:styleId="morebelow">
    <w:name w:val="morebelow"/>
    <w:basedOn w:val="ad"/>
    <w:rsid w:val="00D870BC"/>
  </w:style>
  <w:style w:type="character" w:customStyle="1" w:styleId="shw">
    <w:name w:val="shw"/>
    <w:basedOn w:val="ad"/>
    <w:rsid w:val="00D870BC"/>
  </w:style>
  <w:style w:type="character" w:customStyle="1" w:styleId="2fffff9">
    <w:name w:val="Дата2"/>
    <w:basedOn w:val="ad"/>
    <w:rsid w:val="00D870BC"/>
  </w:style>
  <w:style w:type="character" w:customStyle="1" w:styleId="def-classification">
    <w:name w:val="def-classification"/>
    <w:basedOn w:val="ad"/>
    <w:rsid w:val="00D870BC"/>
  </w:style>
  <w:style w:type="character" w:customStyle="1" w:styleId="def-label">
    <w:name w:val="def-label"/>
    <w:basedOn w:val="ad"/>
    <w:rsid w:val="00D870BC"/>
  </w:style>
  <w:style w:type="character" w:customStyle="1" w:styleId="cald-word">
    <w:name w:val="cald-word"/>
    <w:basedOn w:val="ad"/>
    <w:rsid w:val="00D870BC"/>
  </w:style>
  <w:style w:type="character" w:customStyle="1" w:styleId="cald-definition">
    <w:name w:val="cald-definition"/>
    <w:basedOn w:val="ad"/>
    <w:rsid w:val="00D870BC"/>
  </w:style>
  <w:style w:type="character" w:customStyle="1" w:styleId="sensecontent">
    <w:name w:val="sense_content"/>
    <w:basedOn w:val="ad"/>
    <w:rsid w:val="00D870BC"/>
  </w:style>
  <w:style w:type="character" w:customStyle="1" w:styleId="pronchars">
    <w:name w:val="pronchars"/>
    <w:basedOn w:val="ad"/>
    <w:rsid w:val="00D870BC"/>
  </w:style>
  <w:style w:type="character" w:customStyle="1" w:styleId="unicode">
    <w:name w:val="unicode"/>
    <w:basedOn w:val="ad"/>
    <w:rsid w:val="00D870BC"/>
  </w:style>
  <w:style w:type="character" w:customStyle="1" w:styleId="vl">
    <w:name w:val="vl"/>
    <w:basedOn w:val="ad"/>
    <w:rsid w:val="00D870BC"/>
  </w:style>
  <w:style w:type="character" w:customStyle="1" w:styleId="sensebreak">
    <w:name w:val="sense_break"/>
    <w:basedOn w:val="ad"/>
    <w:rsid w:val="00D870BC"/>
  </w:style>
  <w:style w:type="character" w:customStyle="1" w:styleId="senselabelstart">
    <w:name w:val="sense_label start"/>
    <w:basedOn w:val="ad"/>
    <w:rsid w:val="00D870BC"/>
  </w:style>
  <w:style w:type="character" w:customStyle="1" w:styleId="artpublinespan">
    <w:name w:val="artpubline_span"/>
    <w:basedOn w:val="ad"/>
    <w:rsid w:val="00D870BC"/>
  </w:style>
  <w:style w:type="character" w:customStyle="1" w:styleId="dd">
    <w:name w:val="dd"/>
    <w:basedOn w:val="ad"/>
    <w:rsid w:val="00D870BC"/>
  </w:style>
  <w:style w:type="character" w:customStyle="1" w:styleId="fieldvalue">
    <w:name w:val="fieldvalue"/>
    <w:basedOn w:val="ad"/>
    <w:rsid w:val="00D870BC"/>
  </w:style>
  <w:style w:type="character" w:customStyle="1" w:styleId="filed">
    <w:name w:val="filed"/>
    <w:basedOn w:val="ad"/>
    <w:rsid w:val="00D870BC"/>
  </w:style>
  <w:style w:type="character" w:customStyle="1" w:styleId="georgiamd">
    <w:name w:val="georgia md"/>
    <w:basedOn w:val="ad"/>
    <w:rsid w:val="00D870BC"/>
  </w:style>
  <w:style w:type="character" w:customStyle="1" w:styleId="italic">
    <w:name w:val="italic"/>
    <w:basedOn w:val="ad"/>
    <w:rsid w:val="00D870BC"/>
  </w:style>
  <w:style w:type="character" w:customStyle="1" w:styleId="ccs">
    <w:name w:val="c cs"/>
    <w:basedOn w:val="ad"/>
    <w:rsid w:val="00D870BC"/>
  </w:style>
  <w:style w:type="character" w:customStyle="1" w:styleId="dddds">
    <w:name w:val="dd dds"/>
    <w:basedOn w:val="ad"/>
    <w:rsid w:val="00D870BC"/>
  </w:style>
  <w:style w:type="character" w:customStyle="1" w:styleId="georgia">
    <w:name w:val="georgia"/>
    <w:basedOn w:val="ad"/>
    <w:rsid w:val="00D870BC"/>
  </w:style>
  <w:style w:type="character" w:customStyle="1" w:styleId="isdefault">
    <w:name w:val="isdefault"/>
    <w:basedOn w:val="ad"/>
    <w:rsid w:val="00D870BC"/>
  </w:style>
  <w:style w:type="character" w:customStyle="1" w:styleId="verdana">
    <w:name w:val="verdana"/>
    <w:basedOn w:val="ad"/>
    <w:rsid w:val="00D870BC"/>
  </w:style>
  <w:style w:type="character" w:customStyle="1" w:styleId="times">
    <w:name w:val="times"/>
    <w:basedOn w:val="ad"/>
    <w:rsid w:val="00D870BC"/>
  </w:style>
  <w:style w:type="character" w:customStyle="1" w:styleId="arial">
    <w:name w:val="arial"/>
    <w:basedOn w:val="ad"/>
    <w:rsid w:val="00D870BC"/>
  </w:style>
  <w:style w:type="character" w:customStyle="1" w:styleId="cald-example">
    <w:name w:val="cald-example"/>
    <w:basedOn w:val="ad"/>
    <w:rsid w:val="00D870BC"/>
  </w:style>
  <w:style w:type="character" w:customStyle="1" w:styleId="smallheader">
    <w:name w:val="smallheader"/>
    <w:basedOn w:val="ad"/>
    <w:rsid w:val="00D870BC"/>
  </w:style>
  <w:style w:type="character" w:customStyle="1" w:styleId="src">
    <w:name w:val="src"/>
    <w:basedOn w:val="ad"/>
    <w:rsid w:val="00D870BC"/>
  </w:style>
  <w:style w:type="character" w:customStyle="1" w:styleId="me">
    <w:name w:val="me"/>
    <w:basedOn w:val="ad"/>
    <w:rsid w:val="00D870BC"/>
  </w:style>
  <w:style w:type="character" w:customStyle="1" w:styleId="pronset">
    <w:name w:val="pronset"/>
    <w:basedOn w:val="ad"/>
    <w:rsid w:val="00D870BC"/>
  </w:style>
  <w:style w:type="character" w:customStyle="1" w:styleId="showipapr">
    <w:name w:val="show_ipapr"/>
    <w:basedOn w:val="ad"/>
    <w:rsid w:val="00D870BC"/>
  </w:style>
  <w:style w:type="character" w:customStyle="1" w:styleId="prondelim">
    <w:name w:val="prondelim"/>
    <w:basedOn w:val="ad"/>
    <w:rsid w:val="00D870BC"/>
  </w:style>
  <w:style w:type="character" w:customStyle="1" w:styleId="prontoggle">
    <w:name w:val="pron_toggle"/>
    <w:basedOn w:val="ad"/>
    <w:rsid w:val="00D870BC"/>
  </w:style>
  <w:style w:type="character" w:customStyle="1" w:styleId="showspellpr">
    <w:name w:val="show_spellpr"/>
    <w:basedOn w:val="ad"/>
    <w:rsid w:val="00D870BC"/>
  </w:style>
  <w:style w:type="character" w:customStyle="1" w:styleId="pg">
    <w:name w:val="pg"/>
    <w:basedOn w:val="ad"/>
    <w:rsid w:val="00D870BC"/>
  </w:style>
  <w:style w:type="character" w:customStyle="1" w:styleId="labset">
    <w:name w:val="labset"/>
    <w:basedOn w:val="ad"/>
    <w:rsid w:val="00D870BC"/>
  </w:style>
  <w:style w:type="character" w:customStyle="1" w:styleId="ital-inline">
    <w:name w:val="ital-inline"/>
    <w:basedOn w:val="ad"/>
    <w:rsid w:val="00D870BC"/>
  </w:style>
  <w:style w:type="character" w:customStyle="1" w:styleId="secondary-bf">
    <w:name w:val="secondary-bf"/>
    <w:basedOn w:val="ad"/>
    <w:rsid w:val="00D870BC"/>
  </w:style>
  <w:style w:type="character" w:customStyle="1" w:styleId="rom-inline">
    <w:name w:val="rom-inline"/>
    <w:basedOn w:val="ad"/>
    <w:rsid w:val="00D870BC"/>
  </w:style>
  <w:style w:type="character" w:customStyle="1" w:styleId="sectionlabel">
    <w:name w:val="sectionlabel"/>
    <w:basedOn w:val="ad"/>
    <w:rsid w:val="00D870BC"/>
  </w:style>
  <w:style w:type="character" w:customStyle="1" w:styleId="foreign">
    <w:name w:val="foreign"/>
    <w:basedOn w:val="ad"/>
    <w:rsid w:val="00D870BC"/>
  </w:style>
  <w:style w:type="character" w:customStyle="1" w:styleId="FontStyle23">
    <w:name w:val="Font Style23"/>
    <w:basedOn w:val="ad"/>
    <w:uiPriority w:val="99"/>
    <w:rsid w:val="00D870BC"/>
    <w:rPr>
      <w:rFonts w:ascii="Bookman Old Style" w:hAnsi="Bookman Old Style" w:cs="Bookman Old Style" w:hint="default"/>
      <w:sz w:val="22"/>
      <w:szCs w:val="22"/>
    </w:rPr>
  </w:style>
  <w:style w:type="paragraph" w:customStyle="1" w:styleId="2fffffa">
    <w:name w:val="Назва об'єкта2"/>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d"/>
    <w:locked/>
    <w:rsid w:val="00D870BC"/>
    <w:rPr>
      <w:b/>
      <w:bCs/>
      <w:i/>
      <w:iCs/>
      <w:kern w:val="18"/>
      <w:sz w:val="26"/>
      <w:szCs w:val="26"/>
      <w:lang w:val="uk-UA" w:eastAsia="ru-RU" w:bidi="ar-SA"/>
    </w:rPr>
  </w:style>
  <w:style w:type="character" w:customStyle="1" w:styleId="8a">
    <w:name w:val="Знак Знак8"/>
    <w:basedOn w:val="ad"/>
    <w:locked/>
    <w:rsid w:val="00D870BC"/>
    <w:rPr>
      <w:kern w:val="18"/>
      <w:sz w:val="24"/>
      <w:szCs w:val="24"/>
      <w:lang w:val="uk-UA" w:eastAsia="ru-RU" w:bidi="ar-SA"/>
    </w:rPr>
  </w:style>
  <w:style w:type="character" w:customStyle="1" w:styleId="9a">
    <w:name w:val="Знак Знак9"/>
    <w:basedOn w:val="ad"/>
    <w:locked/>
    <w:rsid w:val="00D870BC"/>
    <w:rPr>
      <w:kern w:val="18"/>
      <w:sz w:val="24"/>
      <w:szCs w:val="24"/>
      <w:lang w:val="uk-UA" w:eastAsia="ru-RU" w:bidi="ar-SA"/>
    </w:rPr>
  </w:style>
  <w:style w:type="paragraph" w:customStyle="1" w:styleId="proddetailssubmast">
    <w:name w:val="proddetailssubmast"/>
    <w:basedOn w:val="ac"/>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c"/>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d"/>
    <w:rsid w:val="00D870BC"/>
    <w:rPr>
      <w:rFonts w:ascii="Times New Roman" w:hAnsi="Times New Roman" w:cs="Times New Roman" w:hint="default"/>
      <w:sz w:val="26"/>
      <w:szCs w:val="26"/>
    </w:rPr>
  </w:style>
  <w:style w:type="character" w:customStyle="1" w:styleId="c">
    <w:name w:val="c"/>
    <w:basedOn w:val="ad"/>
    <w:rsid w:val="00D870BC"/>
  </w:style>
  <w:style w:type="character" w:customStyle="1" w:styleId="publication">
    <w:name w:val="publication"/>
    <w:basedOn w:val="ad"/>
    <w:rsid w:val="00D870BC"/>
  </w:style>
  <w:style w:type="character" w:customStyle="1" w:styleId="criticname">
    <w:name w:val="criticname"/>
    <w:basedOn w:val="ad"/>
    <w:rsid w:val="00D870BC"/>
  </w:style>
  <w:style w:type="character" w:customStyle="1" w:styleId="21e">
    <w:name w:val="Основний текст з відступом 2 Знак1"/>
    <w:basedOn w:val="ad"/>
    <w:semiHidden/>
    <w:locked/>
    <w:rsid w:val="00D870BC"/>
    <w:rPr>
      <w:sz w:val="24"/>
      <w:szCs w:val="24"/>
      <w:lang w:eastAsia="ru-RU"/>
    </w:rPr>
  </w:style>
  <w:style w:type="character" w:customStyle="1" w:styleId="31b">
    <w:name w:val="Основний текст з відступом 3 Знак1"/>
    <w:basedOn w:val="ad"/>
    <w:semiHidden/>
    <w:locked/>
    <w:rsid w:val="00D870BC"/>
    <w:rPr>
      <w:sz w:val="28"/>
      <w:lang w:eastAsia="ru-RU"/>
    </w:rPr>
  </w:style>
  <w:style w:type="character" w:customStyle="1" w:styleId="affffffffffffffffffffff6">
    <w:name w:val="Знак Знак"/>
    <w:basedOn w:val="ad"/>
    <w:rsid w:val="00F94ED3"/>
    <w:rPr>
      <w:sz w:val="24"/>
      <w:szCs w:val="24"/>
      <w:lang w:val="ru-RU" w:eastAsia="ru-RU" w:bidi="ar-SA"/>
    </w:rPr>
  </w:style>
  <w:style w:type="character" w:customStyle="1" w:styleId="affffffffffffffffffffff7">
    <w:name w:val="КУ_литература Знак"/>
    <w:basedOn w:val="affffffffffffffffffffff6"/>
    <w:rsid w:val="00F94ED3"/>
    <w:rPr>
      <w:spacing w:val="-2"/>
      <w:sz w:val="18"/>
      <w:szCs w:val="18"/>
      <w:lang w:val="ru-RU" w:eastAsia="ru-RU" w:bidi="ar-SA"/>
    </w:rPr>
  </w:style>
  <w:style w:type="paragraph" w:customStyle="1" w:styleId="affffffffffffffffffffff8">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9">
    <w:name w:val="КУ_автор Знак"/>
    <w:basedOn w:val="affffffffffffffffffffff6"/>
    <w:rsid w:val="00F94ED3"/>
    <w:rPr>
      <w:rFonts w:ascii="Arial" w:hAnsi="Arial" w:cs="Arial"/>
      <w:i/>
      <w:iCs/>
      <w:sz w:val="18"/>
      <w:szCs w:val="18"/>
      <w:lang w:val="ru-RU" w:eastAsia="ru-RU" w:bidi="ar-SA"/>
    </w:rPr>
  </w:style>
  <w:style w:type="paragraph" w:customStyle="1" w:styleId="affffffffffffffffffffffa">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d"/>
    <w:rsid w:val="00F94ED3"/>
  </w:style>
  <w:style w:type="character" w:customStyle="1" w:styleId="binding">
    <w:name w:val="binding"/>
    <w:basedOn w:val="ad"/>
    <w:rsid w:val="00F94ED3"/>
  </w:style>
  <w:style w:type="character" w:customStyle="1" w:styleId="format">
    <w:name w:val="format"/>
    <w:basedOn w:val="ad"/>
    <w:rsid w:val="00F94ED3"/>
  </w:style>
  <w:style w:type="paragraph" w:customStyle="1" w:styleId="References">
    <w:name w:val="References"/>
    <w:basedOn w:val="ac"/>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d"/>
    <w:rsid w:val="00C205B0"/>
    <w:rPr>
      <w:sz w:val="24"/>
      <w:szCs w:val="24"/>
      <w:lang w:val="ru-RU" w:eastAsia="ru-RU" w:bidi="ar-SA"/>
    </w:rPr>
  </w:style>
  <w:style w:type="paragraph" w:customStyle="1" w:styleId="14pt04">
    <w:name w:val="Стиль 14 pt уплотненный на  04 пт"/>
    <w:basedOn w:val="ac"/>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d"/>
    <w:rsid w:val="00C205B0"/>
    <w:rPr>
      <w:spacing w:val="-8"/>
      <w:sz w:val="28"/>
      <w:szCs w:val="24"/>
      <w:lang w:val="uk-UA" w:eastAsia="ru-RU" w:bidi="ar-SA"/>
    </w:rPr>
  </w:style>
  <w:style w:type="paragraph" w:customStyle="1" w:styleId="caaieiaeeee1">
    <w:name w:val="caaieiaeeee 1"/>
    <w:basedOn w:val="ac"/>
    <w:next w:val="ac"/>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c"/>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c"/>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d"/>
    <w:rsid w:val="00AE503D"/>
    <w:rPr>
      <w:color w:val="1E5A64"/>
    </w:rPr>
  </w:style>
  <w:style w:type="character" w:customStyle="1" w:styleId="rvts35">
    <w:name w:val="rvts35"/>
    <w:basedOn w:val="ad"/>
    <w:rsid w:val="00AE503D"/>
    <w:rPr>
      <w:rFonts w:ascii="Times New Roman" w:hAnsi="Times New Roman" w:cs="Times New Roman" w:hint="default"/>
      <w:i/>
      <w:iCs/>
      <w:sz w:val="28"/>
      <w:szCs w:val="28"/>
    </w:rPr>
  </w:style>
  <w:style w:type="paragraph" w:customStyle="1" w:styleId="title2">
    <w:name w:val="title2"/>
    <w:basedOn w:val="ac"/>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d"/>
    <w:rsid w:val="00AE503D"/>
    <w:rPr>
      <w:rFonts w:ascii="Arial" w:hAnsi="Arial" w:cs="Arial" w:hint="default"/>
      <w:color w:val="000000"/>
      <w:sz w:val="18"/>
      <w:szCs w:val="18"/>
    </w:rPr>
  </w:style>
  <w:style w:type="paragraph" w:customStyle="1" w:styleId="authorgroup">
    <w:name w:val="authorgroup"/>
    <w:basedOn w:val="ac"/>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c"/>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c"/>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d"/>
    <w:rsid w:val="00F24C48"/>
  </w:style>
  <w:style w:type="paragraph" w:customStyle="1" w:styleId="litlist">
    <w:name w:val="litlist"/>
    <w:basedOn w:val="ac"/>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d"/>
    <w:rsid w:val="003E6E3C"/>
  </w:style>
  <w:style w:type="paragraph" w:customStyle="1" w:styleId="rvps15">
    <w:name w:val="rvps1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d"/>
    <w:rsid w:val="001575AD"/>
  </w:style>
  <w:style w:type="character" w:customStyle="1" w:styleId="rvts29">
    <w:name w:val="rvts29"/>
    <w:basedOn w:val="ad"/>
    <w:rsid w:val="001575AD"/>
  </w:style>
  <w:style w:type="paragraph" w:customStyle="1" w:styleId="rvps21">
    <w:name w:val="rvps21"/>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d"/>
    <w:rsid w:val="001575AD"/>
  </w:style>
  <w:style w:type="paragraph" w:customStyle="1" w:styleId="rvps22">
    <w:name w:val="rvps2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d"/>
    <w:rsid w:val="001575AD"/>
  </w:style>
  <w:style w:type="paragraph" w:customStyle="1" w:styleId="rvps24">
    <w:name w:val="rvps2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d"/>
    <w:rsid w:val="001575AD"/>
  </w:style>
  <w:style w:type="paragraph" w:customStyle="1" w:styleId="rvps31">
    <w:name w:val="rvps31"/>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d"/>
    <w:rsid w:val="001575AD"/>
  </w:style>
  <w:style w:type="paragraph" w:customStyle="1" w:styleId="rvps33">
    <w:name w:val="rvps33"/>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c"/>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d"/>
    <w:rsid w:val="001575AD"/>
  </w:style>
  <w:style w:type="character" w:customStyle="1" w:styleId="rvts51">
    <w:name w:val="rvts51"/>
    <w:basedOn w:val="ad"/>
    <w:rsid w:val="001575AD"/>
  </w:style>
  <w:style w:type="character" w:customStyle="1" w:styleId="rvts52">
    <w:name w:val="rvts52"/>
    <w:basedOn w:val="ad"/>
    <w:rsid w:val="001575AD"/>
  </w:style>
  <w:style w:type="character" w:customStyle="1" w:styleId="rvts53">
    <w:name w:val="rvts53"/>
    <w:basedOn w:val="ad"/>
    <w:rsid w:val="001575AD"/>
  </w:style>
  <w:style w:type="character" w:customStyle="1" w:styleId="rvts54">
    <w:name w:val="rvts54"/>
    <w:basedOn w:val="ad"/>
    <w:rsid w:val="001575AD"/>
  </w:style>
  <w:style w:type="paragraph" w:customStyle="1" w:styleId="rvps37">
    <w:name w:val="rvps37"/>
    <w:basedOn w:val="ac"/>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d"/>
    <w:rsid w:val="001575AD"/>
  </w:style>
  <w:style w:type="character" w:customStyle="1" w:styleId="rvts55">
    <w:name w:val="rvts55"/>
    <w:basedOn w:val="ad"/>
    <w:rsid w:val="001575AD"/>
  </w:style>
  <w:style w:type="character" w:customStyle="1" w:styleId="personname">
    <w:name w:val="person_name"/>
    <w:basedOn w:val="ad"/>
    <w:rsid w:val="008440DC"/>
  </w:style>
  <w:style w:type="paragraph" w:customStyle="1" w:styleId="Caaieiaie10">
    <w:name w:val="Caaieiaie1"/>
    <w:basedOn w:val="ac"/>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c"/>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c"/>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c"/>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c"/>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c"/>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d"/>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d"/>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d"/>
    <w:locked/>
    <w:rsid w:val="00752F3E"/>
    <w:rPr>
      <w:b/>
      <w:bCs/>
      <w:sz w:val="28"/>
      <w:szCs w:val="24"/>
      <w:lang w:val="uk-UA" w:eastAsia="ru-RU" w:bidi="ar-SA"/>
    </w:rPr>
  </w:style>
  <w:style w:type="character" w:customStyle="1" w:styleId="180">
    <w:name w:val="Знак Знак18"/>
    <w:basedOn w:val="ad"/>
    <w:locked/>
    <w:rsid w:val="00752F3E"/>
    <w:rPr>
      <w:sz w:val="24"/>
      <w:szCs w:val="24"/>
      <w:lang w:val="ru-RU" w:eastAsia="ru-RU" w:bidi="ar-SA"/>
    </w:rPr>
  </w:style>
  <w:style w:type="character" w:customStyle="1" w:styleId="170">
    <w:name w:val="Знак Знак17"/>
    <w:basedOn w:val="ad"/>
    <w:locked/>
    <w:rsid w:val="00752F3E"/>
    <w:rPr>
      <w:sz w:val="24"/>
      <w:szCs w:val="24"/>
      <w:lang w:val="ru-RU" w:eastAsia="ru-RU" w:bidi="ar-SA"/>
    </w:rPr>
  </w:style>
  <w:style w:type="paragraph" w:customStyle="1" w:styleId="2fffffb">
    <w:name w:val="Абзац списка2"/>
    <w:basedOn w:val="ac"/>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8"/>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c"/>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c"/>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c"/>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d"/>
    <w:rsid w:val="00457D0C"/>
    <w:rPr>
      <w:bdr w:val="none" w:sz="0" w:space="0" w:color="auto" w:frame="1"/>
      <w:shd w:val="clear" w:color="auto" w:fill="FFFFFF"/>
    </w:rPr>
  </w:style>
  <w:style w:type="paragraph" w:customStyle="1" w:styleId="iauiue10">
    <w:name w:val="iau?iue1"/>
    <w:basedOn w:val="ac"/>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c"/>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c"/>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c"/>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c"/>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c"/>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c"/>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c"/>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d"/>
    <w:rsid w:val="00EC7A88"/>
    <w:rPr>
      <w:rFonts w:ascii="Times New Roman" w:hAnsi="Times New Roman" w:cs="Times New Roman"/>
      <w:i/>
      <w:iCs/>
    </w:rPr>
  </w:style>
  <w:style w:type="paragraph" w:customStyle="1" w:styleId="3fff2">
    <w:name w:val="Текст выноски3"/>
    <w:basedOn w:val="ac"/>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c"/>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d"/>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d"/>
    <w:rsid w:val="00411D54"/>
  </w:style>
  <w:style w:type="character" w:customStyle="1" w:styleId="132">
    <w:name w:val="Знак13"/>
    <w:basedOn w:val="ad"/>
    <w:rsid w:val="008E76AB"/>
    <w:rPr>
      <w:rFonts w:ascii="Times New Roman" w:eastAsia="Arial Unicode MS" w:hAnsi="Times New Roman" w:cs="Times New Roman"/>
      <w:b/>
      <w:bCs/>
      <w:sz w:val="28"/>
      <w:szCs w:val="24"/>
      <w:lang w:val="uk-UA" w:eastAsia="ru-RU"/>
    </w:rPr>
  </w:style>
  <w:style w:type="character" w:customStyle="1" w:styleId="11f4">
    <w:name w:val="Знак11"/>
    <w:basedOn w:val="ad"/>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d"/>
    <w:rsid w:val="008E76AB"/>
    <w:rPr>
      <w:rFonts w:ascii="Times New Roman" w:eastAsia="Times New Roman" w:hAnsi="Times New Roman" w:cs="Times New Roman"/>
      <w:b/>
      <w:bCs/>
      <w:sz w:val="28"/>
      <w:szCs w:val="24"/>
      <w:lang w:val="uk-UA" w:eastAsia="ru-RU"/>
    </w:rPr>
  </w:style>
  <w:style w:type="character" w:customStyle="1" w:styleId="9b">
    <w:name w:val="Знак9"/>
    <w:basedOn w:val="ad"/>
    <w:semiHidden/>
    <w:rsid w:val="008E76AB"/>
    <w:rPr>
      <w:rFonts w:ascii="Times New Roman" w:eastAsia="Times New Roman" w:hAnsi="Times New Roman" w:cs="Times New Roman"/>
      <w:sz w:val="24"/>
      <w:szCs w:val="24"/>
      <w:lang w:val="uk-UA" w:eastAsia="ru-RU"/>
    </w:rPr>
  </w:style>
  <w:style w:type="character" w:customStyle="1" w:styleId="8b">
    <w:name w:val="Знак8"/>
    <w:basedOn w:val="ad"/>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d"/>
    <w:semiHidden/>
    <w:rsid w:val="008E76AB"/>
    <w:rPr>
      <w:rFonts w:ascii="Cambria" w:eastAsia="Times New Roman" w:hAnsi="Cambria" w:cs="Times New Roman"/>
      <w:b/>
      <w:bCs/>
      <w:i/>
      <w:iCs/>
      <w:sz w:val="28"/>
      <w:szCs w:val="28"/>
    </w:rPr>
  </w:style>
  <w:style w:type="character" w:customStyle="1" w:styleId="7d">
    <w:name w:val="Знак7"/>
    <w:basedOn w:val="ad"/>
    <w:rsid w:val="008E76AB"/>
    <w:rPr>
      <w:rFonts w:ascii="Times New Roman" w:eastAsia="Times New Roman" w:hAnsi="Times New Roman"/>
      <w:sz w:val="24"/>
      <w:szCs w:val="24"/>
    </w:rPr>
  </w:style>
  <w:style w:type="character" w:customStyle="1" w:styleId="6f4">
    <w:name w:val="Знак6"/>
    <w:basedOn w:val="ad"/>
    <w:semiHidden/>
    <w:rsid w:val="008E76AB"/>
    <w:rPr>
      <w:rFonts w:ascii="Times New Roman" w:eastAsia="Times New Roman" w:hAnsi="Times New Roman"/>
      <w:sz w:val="24"/>
      <w:szCs w:val="24"/>
    </w:rPr>
  </w:style>
  <w:style w:type="character" w:customStyle="1" w:styleId="5f9">
    <w:name w:val="Знак5"/>
    <w:basedOn w:val="ad"/>
    <w:rsid w:val="008E76AB"/>
    <w:rPr>
      <w:rFonts w:ascii="Times New Roman" w:eastAsia="Times New Roman" w:hAnsi="Times New Roman"/>
      <w:sz w:val="24"/>
      <w:szCs w:val="24"/>
    </w:rPr>
  </w:style>
  <w:style w:type="character" w:customStyle="1" w:styleId="4ff3">
    <w:name w:val="Знак4"/>
    <w:basedOn w:val="ad"/>
    <w:rsid w:val="008E76AB"/>
    <w:rPr>
      <w:rFonts w:ascii="Times New Roman" w:eastAsia="Times New Roman" w:hAnsi="Times New Roman"/>
      <w:sz w:val="16"/>
      <w:szCs w:val="16"/>
    </w:rPr>
  </w:style>
  <w:style w:type="character" w:customStyle="1" w:styleId="3fff5">
    <w:name w:val="Знак3"/>
    <w:basedOn w:val="ad"/>
    <w:rsid w:val="008E76AB"/>
    <w:rPr>
      <w:rFonts w:ascii="Times New Roman" w:eastAsia="Times New Roman" w:hAnsi="Times New Roman"/>
      <w:b/>
      <w:bCs/>
      <w:sz w:val="28"/>
      <w:szCs w:val="24"/>
      <w:lang w:val="uk-UA"/>
    </w:rPr>
  </w:style>
  <w:style w:type="character" w:customStyle="1" w:styleId="21f">
    <w:name w:val="Знак21"/>
    <w:basedOn w:val="ad"/>
    <w:rsid w:val="008E76AB"/>
    <w:rPr>
      <w:rFonts w:ascii="Times New Roman" w:eastAsia="Times New Roman" w:hAnsi="Times New Roman"/>
      <w:sz w:val="24"/>
      <w:szCs w:val="24"/>
    </w:rPr>
  </w:style>
  <w:style w:type="character" w:customStyle="1" w:styleId="151">
    <w:name w:val="Знак15"/>
    <w:basedOn w:val="ad"/>
    <w:rsid w:val="008E76AB"/>
    <w:rPr>
      <w:rFonts w:ascii="Times New Roman" w:eastAsia="Times New Roman" w:hAnsi="Times New Roman"/>
      <w:sz w:val="24"/>
      <w:szCs w:val="24"/>
    </w:rPr>
  </w:style>
  <w:style w:type="character" w:customStyle="1" w:styleId="14d">
    <w:name w:val="Знак14"/>
    <w:basedOn w:val="ad"/>
    <w:rsid w:val="008E76AB"/>
    <w:rPr>
      <w:rFonts w:ascii="Tahoma" w:eastAsia="Times New Roman" w:hAnsi="Tahoma" w:cs="Tahoma"/>
      <w:sz w:val="16"/>
      <w:szCs w:val="16"/>
    </w:rPr>
  </w:style>
  <w:style w:type="character" w:customStyle="1" w:styleId="zag11">
    <w:name w:val="zag1"/>
    <w:basedOn w:val="ad"/>
    <w:rsid w:val="00437754"/>
    <w:rPr>
      <w:b/>
      <w:bCs/>
      <w:color w:val="990033"/>
      <w:sz w:val="24"/>
      <w:szCs w:val="24"/>
    </w:rPr>
  </w:style>
  <w:style w:type="character" w:customStyle="1" w:styleId="avt1">
    <w:name w:val="avt1"/>
    <w:basedOn w:val="ad"/>
    <w:rsid w:val="00437754"/>
    <w:rPr>
      <w:color w:val="000000"/>
      <w:sz w:val="16"/>
      <w:szCs w:val="16"/>
    </w:rPr>
  </w:style>
  <w:style w:type="character" w:customStyle="1" w:styleId="FontStyle103">
    <w:name w:val="Font Style103"/>
    <w:basedOn w:val="ad"/>
    <w:rsid w:val="00CA51F5"/>
    <w:rPr>
      <w:rFonts w:ascii="Times New Roman" w:hAnsi="Times New Roman" w:cs="Times New Roman"/>
      <w:b/>
      <w:bCs/>
      <w:sz w:val="10"/>
      <w:szCs w:val="10"/>
    </w:rPr>
  </w:style>
  <w:style w:type="character" w:customStyle="1" w:styleId="FontStyle18">
    <w:name w:val="Font Style18"/>
    <w:basedOn w:val="ad"/>
    <w:rsid w:val="006C3339"/>
    <w:rPr>
      <w:rFonts w:ascii="Times New Roman" w:hAnsi="Times New Roman" w:cs="Times New Roman"/>
      <w:sz w:val="20"/>
      <w:szCs w:val="20"/>
    </w:rPr>
  </w:style>
  <w:style w:type="character" w:customStyle="1" w:styleId="FontStyle74">
    <w:name w:val="Font Style74"/>
    <w:basedOn w:val="ad"/>
    <w:rsid w:val="006C3339"/>
    <w:rPr>
      <w:rFonts w:ascii="Times New Roman" w:hAnsi="Times New Roman" w:cs="Times New Roman"/>
      <w:sz w:val="12"/>
      <w:szCs w:val="12"/>
    </w:rPr>
  </w:style>
  <w:style w:type="character" w:customStyle="1" w:styleId="zag">
    <w:name w:val="zag"/>
    <w:basedOn w:val="ad"/>
    <w:rsid w:val="00A53071"/>
  </w:style>
  <w:style w:type="paragraph" w:customStyle="1" w:styleId="tagline">
    <w:name w:val="tagline"/>
    <w:basedOn w:val="ac"/>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d"/>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d"/>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c"/>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d"/>
    <w:link w:val="Maintext2"/>
    <w:rsid w:val="005104CB"/>
    <w:rPr>
      <w:rFonts w:ascii="Times New Roman" w:eastAsia="Times New Roman" w:hAnsi="Times New Roman" w:cs="Times New Roman"/>
      <w:sz w:val="28"/>
      <w:szCs w:val="24"/>
      <w:lang w:val="en-US"/>
    </w:rPr>
  </w:style>
  <w:style w:type="paragraph" w:customStyle="1" w:styleId="lit0">
    <w:name w:val="lit"/>
    <w:basedOn w:val="ac"/>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d"/>
    <w:rsid w:val="00553C54"/>
  </w:style>
  <w:style w:type="character" w:customStyle="1" w:styleId="gtit">
    <w:name w:val="gtit"/>
    <w:basedOn w:val="ad"/>
    <w:rsid w:val="00783C79"/>
  </w:style>
  <w:style w:type="character" w:customStyle="1" w:styleId="titre1">
    <w:name w:val="titre1"/>
    <w:basedOn w:val="ad"/>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c"/>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c"/>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c"/>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d"/>
    <w:rsid w:val="00CD3A46"/>
  </w:style>
  <w:style w:type="character" w:customStyle="1" w:styleId="b-doc-expl">
    <w:name w:val="b-doc-expl"/>
    <w:basedOn w:val="ad"/>
    <w:rsid w:val="00CD3A46"/>
  </w:style>
  <w:style w:type="character" w:customStyle="1" w:styleId="forumdesc">
    <w:name w:val="forumdesc"/>
    <w:basedOn w:val="ad"/>
    <w:rsid w:val="00CD3A46"/>
  </w:style>
  <w:style w:type="character" w:customStyle="1" w:styleId="zoomme">
    <w:name w:val="zoomme"/>
    <w:basedOn w:val="ad"/>
    <w:rsid w:val="00CD3A46"/>
  </w:style>
  <w:style w:type="character" w:customStyle="1" w:styleId="explbold">
    <w:name w:val="explbold"/>
    <w:basedOn w:val="ad"/>
    <w:rsid w:val="000A0BF4"/>
  </w:style>
  <w:style w:type="character" w:customStyle="1" w:styleId="opis1">
    <w:name w:val="opis1"/>
    <w:basedOn w:val="ad"/>
    <w:rsid w:val="000A0BF4"/>
    <w:rPr>
      <w:rFonts w:ascii="Arial" w:hAnsi="Arial" w:cs="Arial" w:hint="default"/>
      <w:sz w:val="20"/>
      <w:szCs w:val="20"/>
    </w:rPr>
  </w:style>
  <w:style w:type="character" w:customStyle="1" w:styleId="q1">
    <w:name w:val="q1"/>
    <w:basedOn w:val="ad"/>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c"/>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c">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d"/>
    <w:rsid w:val="00B22436"/>
    <w:rPr>
      <w:rFonts w:ascii="Segoe UI" w:hAnsi="Segoe UI" w:cs="Segoe UI"/>
      <w:sz w:val="18"/>
      <w:szCs w:val="18"/>
      <w:lang w:eastAsia="ar-SA"/>
    </w:rPr>
  </w:style>
  <w:style w:type="character" w:customStyle="1" w:styleId="1fffffffa">
    <w:name w:val="Знак Знак Знак1"/>
    <w:basedOn w:val="ad"/>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c"/>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c"/>
    <w:rsid w:val="00114A09"/>
    <w:pPr>
      <w:ind w:left="720"/>
    </w:pPr>
    <w:rPr>
      <w:rFonts w:ascii="Times New Roman" w:eastAsia="Times New Roman" w:hAnsi="Times New Roman" w:cs="Times New Roman"/>
      <w:sz w:val="28"/>
      <w:szCs w:val="28"/>
    </w:rPr>
  </w:style>
  <w:style w:type="paragraph" w:customStyle="1" w:styleId="233">
    <w:name w:val="Заголовок 23"/>
    <w:basedOn w:val="ac"/>
    <w:next w:val="ac"/>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c"/>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d"/>
    <w:rsid w:val="00540A7D"/>
    <w:rPr>
      <w:color w:val="666666"/>
      <w:sz w:val="15"/>
      <w:szCs w:val="15"/>
    </w:rPr>
  </w:style>
  <w:style w:type="character" w:customStyle="1" w:styleId="tit1">
    <w:name w:val="tit1"/>
    <w:basedOn w:val="ad"/>
    <w:rsid w:val="00540A7D"/>
    <w:rPr>
      <w:color w:val="053769"/>
      <w:sz w:val="20"/>
      <w:szCs w:val="20"/>
    </w:rPr>
  </w:style>
  <w:style w:type="character" w:customStyle="1" w:styleId="articletitle10">
    <w:name w:val="article_title1"/>
    <w:basedOn w:val="ad"/>
    <w:rsid w:val="00540A7D"/>
    <w:rPr>
      <w:rFonts w:ascii="Arial" w:hAnsi="Arial" w:cs="Arial" w:hint="default"/>
      <w:b/>
      <w:bCs/>
      <w:sz w:val="24"/>
      <w:szCs w:val="24"/>
    </w:rPr>
  </w:style>
  <w:style w:type="character" w:customStyle="1" w:styleId="articletext1">
    <w:name w:val="article_text1"/>
    <w:basedOn w:val="ad"/>
    <w:rsid w:val="00540A7D"/>
    <w:rPr>
      <w:rFonts w:ascii="Arial" w:hAnsi="Arial" w:cs="Arial" w:hint="default"/>
      <w:sz w:val="18"/>
      <w:szCs w:val="18"/>
    </w:rPr>
  </w:style>
  <w:style w:type="character" w:customStyle="1" w:styleId="headerbreadcrumb1">
    <w:name w:val="header_breadcrumb1"/>
    <w:basedOn w:val="ad"/>
    <w:rsid w:val="00540A7D"/>
    <w:rPr>
      <w:rFonts w:ascii="Impact" w:hAnsi="Impact" w:hint="default"/>
      <w:b/>
      <w:bCs/>
      <w:caps/>
      <w:color w:val="666666"/>
      <w:sz w:val="39"/>
      <w:szCs w:val="39"/>
    </w:rPr>
  </w:style>
  <w:style w:type="character" w:customStyle="1" w:styleId="generaltext1">
    <w:name w:val="general_text1"/>
    <w:basedOn w:val="ad"/>
    <w:rsid w:val="00540A7D"/>
    <w:rPr>
      <w:rFonts w:ascii="Arial" w:hAnsi="Arial" w:cs="Arial" w:hint="default"/>
      <w:sz w:val="18"/>
      <w:szCs w:val="18"/>
    </w:rPr>
  </w:style>
  <w:style w:type="paragraph" w:customStyle="1" w:styleId="Text-d">
    <w:name w:val="Text-d"/>
    <w:basedOn w:val="ac"/>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c"/>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c"/>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c"/>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d">
    <w:name w:val="надпись"/>
    <w:basedOn w:val="ac"/>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e">
    <w:name w:val="формула"/>
    <w:basedOn w:val="ad"/>
    <w:rsid w:val="009153A9"/>
    <w:rPr>
      <w:rFonts w:ascii="Times New Roman" w:hAnsi="Times New Roman" w:cs="Times New Roman"/>
      <w:i/>
    </w:rPr>
  </w:style>
  <w:style w:type="paragraph" w:customStyle="1" w:styleId="afffffffffffffffffffffff">
    <w:name w:val="чернетка"/>
    <w:basedOn w:val="ac"/>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d"/>
    <w:rsid w:val="009153A9"/>
    <w:rPr>
      <w:rFonts w:ascii="Comic Sans MS" w:hAnsi="Comic Sans MS" w:cs="Arial"/>
      <w:sz w:val="26"/>
      <w:lang w:val="uk-UA" w:eastAsia="x-none"/>
    </w:rPr>
  </w:style>
  <w:style w:type="character" w:customStyle="1" w:styleId="key">
    <w:name w:val="key"/>
    <w:basedOn w:val="ad"/>
    <w:rsid w:val="009153A9"/>
    <w:rPr>
      <w:rFonts w:ascii="Arial" w:hAnsi="Arial" w:cs="Times New Roman"/>
      <w:color w:val="FF0000"/>
      <w:sz w:val="28"/>
      <w:szCs w:val="28"/>
    </w:rPr>
  </w:style>
  <w:style w:type="character" w:customStyle="1" w:styleId="bio1">
    <w:name w:val="bio1"/>
    <w:basedOn w:val="ad"/>
    <w:rsid w:val="009153A9"/>
    <w:rPr>
      <w:rFonts w:ascii="Verdana" w:hAnsi="Verdana" w:cs="Times New Roman"/>
      <w:color w:val="000000"/>
      <w:sz w:val="17"/>
      <w:szCs w:val="17"/>
    </w:rPr>
  </w:style>
  <w:style w:type="character" w:customStyle="1" w:styleId="5fd">
    <w:name w:val="Гиперссылка5"/>
    <w:basedOn w:val="ad"/>
    <w:rsid w:val="009153A9"/>
    <w:rPr>
      <w:rFonts w:cs="Times New Roman"/>
      <w:color w:val="0000FF"/>
      <w:sz w:val="20"/>
      <w:szCs w:val="20"/>
      <w:u w:val="single"/>
      <w:effect w:val="none"/>
    </w:rPr>
  </w:style>
  <w:style w:type="character" w:customStyle="1" w:styleId="1CharChar1">
    <w:name w:val="Знак1 Char Char1"/>
    <w:basedOn w:val="ad"/>
    <w:locked/>
    <w:rsid w:val="009153A9"/>
    <w:rPr>
      <w:rFonts w:ascii="Calibri" w:hAnsi="Calibri" w:cs="Calibri"/>
      <w:sz w:val="24"/>
      <w:szCs w:val="24"/>
      <w:lang w:val="it-IT" w:eastAsia="it-IT" w:bidi="ar-SA"/>
    </w:rPr>
  </w:style>
  <w:style w:type="paragraph" w:customStyle="1" w:styleId="Textkorper-Einzug">
    <w:name w:val="Textkorper-Einzug"/>
    <w:basedOn w:val="ac"/>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c"/>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c"/>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c"/>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d"/>
    <w:rsid w:val="00D02109"/>
    <w:rPr>
      <w:rFonts w:ascii="Arial" w:hAnsi="Arial" w:cs="Arial"/>
      <w:color w:val="03593A"/>
      <w:sz w:val="20"/>
      <w:szCs w:val="20"/>
    </w:rPr>
  </w:style>
  <w:style w:type="character" w:customStyle="1" w:styleId="11f5">
    <w:name w:val="Заголовок 1 Знак1"/>
    <w:aliases w:val="Заголовок 1 Знак Знак"/>
    <w:basedOn w:val="ad"/>
    <w:rsid w:val="00D02109"/>
    <w:rPr>
      <w:rFonts w:ascii="Cambria" w:hAnsi="Cambria" w:cs="Times New Roman"/>
      <w:b/>
      <w:bCs/>
      <w:kern w:val="32"/>
      <w:sz w:val="32"/>
      <w:szCs w:val="32"/>
    </w:rPr>
  </w:style>
  <w:style w:type="paragraph" w:customStyle="1" w:styleId="21f0">
    <w:name w:val="Цитата 21"/>
    <w:basedOn w:val="ac"/>
    <w:next w:val="ac"/>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d"/>
    <w:rsid w:val="00D02109"/>
    <w:rPr>
      <w:rFonts w:ascii="Times New Roman" w:hAnsi="Times New Roman" w:cs="Times New Roman"/>
      <w:i/>
      <w:sz w:val="24"/>
      <w:szCs w:val="24"/>
    </w:rPr>
  </w:style>
  <w:style w:type="paragraph" w:customStyle="1" w:styleId="1fffffffb">
    <w:name w:val="Выделенная цитата1"/>
    <w:basedOn w:val="ac"/>
    <w:next w:val="ac"/>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0">
    <w:name w:val="Выделенная цитата Знак"/>
    <w:basedOn w:val="ad"/>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d"/>
    <w:rsid w:val="00D02109"/>
    <w:rPr>
      <w:rFonts w:ascii="Times New Roman" w:hAnsi="Times New Roman" w:cs="Times New Roman"/>
      <w:b/>
      <w:i/>
      <w:sz w:val="24"/>
      <w:szCs w:val="24"/>
      <w:u w:val="single"/>
    </w:rPr>
  </w:style>
  <w:style w:type="character" w:customStyle="1" w:styleId="1fffffffd">
    <w:name w:val="Слабая ссылка1"/>
    <w:basedOn w:val="ad"/>
    <w:rsid w:val="00D02109"/>
    <w:rPr>
      <w:rFonts w:ascii="Times New Roman" w:hAnsi="Times New Roman" w:cs="Times New Roman"/>
      <w:sz w:val="24"/>
      <w:szCs w:val="24"/>
      <w:u w:val="single"/>
    </w:rPr>
  </w:style>
  <w:style w:type="character" w:customStyle="1" w:styleId="1fffffffe">
    <w:name w:val="Сильная ссылка1"/>
    <w:basedOn w:val="ad"/>
    <w:rsid w:val="00D02109"/>
    <w:rPr>
      <w:rFonts w:ascii="Times New Roman" w:hAnsi="Times New Roman" w:cs="Times New Roman"/>
      <w:b/>
      <w:sz w:val="24"/>
      <w:u w:val="single"/>
    </w:rPr>
  </w:style>
  <w:style w:type="character" w:customStyle="1" w:styleId="1ffffffff">
    <w:name w:val="Название книги1"/>
    <w:basedOn w:val="ad"/>
    <w:rsid w:val="00D02109"/>
    <w:rPr>
      <w:rFonts w:ascii="Cambria" w:hAnsi="Cambria" w:cs="Times New Roman"/>
      <w:b/>
      <w:i/>
      <w:sz w:val="24"/>
      <w:szCs w:val="24"/>
    </w:rPr>
  </w:style>
  <w:style w:type="paragraph" w:customStyle="1" w:styleId="3fffc">
    <w:name w:val="Заголовок оглавления3"/>
    <w:basedOn w:val="1"/>
    <w:next w:val="ac"/>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d"/>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c"/>
    <w:rsid w:val="00D02109"/>
    <w:pPr>
      <w:suppressAutoHyphens w:val="0"/>
    </w:pPr>
    <w:rPr>
      <w:rFonts w:ascii="Tahoma" w:eastAsia="Times New Roman" w:hAnsi="Tahoma" w:cs="Tahoma"/>
      <w:sz w:val="16"/>
      <w:szCs w:val="16"/>
      <w:lang w:val="en-US" w:eastAsia="en-US"/>
    </w:rPr>
  </w:style>
  <w:style w:type="paragraph" w:customStyle="1" w:styleId="Style7">
    <w:name w:val="Style7"/>
    <w:basedOn w:val="ac"/>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c"/>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d"/>
    <w:rsid w:val="005447DF"/>
    <w:rPr>
      <w:rFonts w:ascii="Arial" w:hAnsi="Arial" w:cs="Arial"/>
      <w:sz w:val="24"/>
      <w:szCs w:val="24"/>
    </w:rPr>
  </w:style>
  <w:style w:type="character" w:customStyle="1" w:styleId="definitiontext1">
    <w:name w:val="definitiontext1"/>
    <w:basedOn w:val="ad"/>
    <w:rsid w:val="005447DF"/>
    <w:rPr>
      <w:rFonts w:ascii="Arial" w:hAnsi="Arial" w:cs="Arial"/>
      <w:sz w:val="24"/>
      <w:szCs w:val="24"/>
    </w:rPr>
  </w:style>
  <w:style w:type="paragraph" w:styleId="32">
    <w:name w:val="List Bullet 3"/>
    <w:basedOn w:val="ac"/>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c"/>
    <w:rsid w:val="005447DF"/>
    <w:pPr>
      <w:suppressAutoHyphens w:val="0"/>
      <w:ind w:left="849" w:hanging="283"/>
    </w:pPr>
    <w:rPr>
      <w:rFonts w:ascii="Times New Roman" w:eastAsia="Batang" w:hAnsi="Times New Roman" w:cs="Times New Roman"/>
      <w:lang w:eastAsia="ru-RU"/>
    </w:rPr>
  </w:style>
  <w:style w:type="paragraph" w:customStyle="1" w:styleId="afffffffffffffffffffffff1">
    <w:name w:val="Строка ссылки"/>
    <w:basedOn w:val="afffffff8"/>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d"/>
    <w:rsid w:val="0044417E"/>
    <w:rPr>
      <w:rFonts w:ascii="Times New Roman" w:hAnsi="Times New Roman" w:cs="Times New Roman"/>
      <w:sz w:val="26"/>
      <w:szCs w:val="26"/>
    </w:rPr>
  </w:style>
  <w:style w:type="paragraph" w:customStyle="1" w:styleId="Style28">
    <w:name w:val="Style28"/>
    <w:basedOn w:val="ac"/>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c"/>
    <w:next w:val="ac"/>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c"/>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c"/>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c"/>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c"/>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c"/>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d"/>
    <w:rsid w:val="00AD10B9"/>
  </w:style>
  <w:style w:type="paragraph" w:customStyle="1" w:styleId="CharChar1">
    <w:name w:val="Знак Знак Char Char1"/>
    <w:basedOn w:val="ac"/>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c"/>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d"/>
    <w:rsid w:val="00713AC2"/>
    <w:rPr>
      <w:color w:val="auto"/>
    </w:rPr>
  </w:style>
  <w:style w:type="character" w:customStyle="1" w:styleId="tex1">
    <w:name w:val="tex1"/>
    <w:basedOn w:val="ad"/>
    <w:rsid w:val="00713AC2"/>
    <w:rPr>
      <w:color w:val="000000"/>
    </w:rPr>
  </w:style>
  <w:style w:type="paragraph" w:customStyle="1" w:styleId="spis">
    <w:name w:val="spis"/>
    <w:basedOn w:val="ac"/>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c"/>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9"/>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2">
    <w:name w:val="table of figures"/>
    <w:aliases w:val="Перечень ссылок"/>
    <w:basedOn w:val="ac"/>
    <w:next w:val="ac"/>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c"/>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c"/>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d"/>
    <w:rsid w:val="007168E0"/>
  </w:style>
  <w:style w:type="character" w:customStyle="1" w:styleId="dbody">
    <w:name w:val="d_body"/>
    <w:basedOn w:val="ad"/>
    <w:rsid w:val="007168E0"/>
  </w:style>
  <w:style w:type="character" w:customStyle="1" w:styleId="gl">
    <w:name w:val="gl"/>
    <w:basedOn w:val="ad"/>
    <w:rsid w:val="007168E0"/>
  </w:style>
  <w:style w:type="character" w:customStyle="1" w:styleId="source">
    <w:name w:val="source"/>
    <w:basedOn w:val="ad"/>
    <w:rsid w:val="007168E0"/>
  </w:style>
  <w:style w:type="character" w:customStyle="1" w:styleId="u-2-ln">
    <w:name w:val="u-2-ln"/>
    <w:basedOn w:val="ad"/>
    <w:rsid w:val="007168E0"/>
  </w:style>
  <w:style w:type="character" w:customStyle="1" w:styleId="contenttexten">
    <w:name w:val="content_text_en"/>
    <w:basedOn w:val="ad"/>
    <w:rsid w:val="007168E0"/>
  </w:style>
  <w:style w:type="character" w:customStyle="1" w:styleId="citecrochet">
    <w:name w:val="cite_crochet"/>
    <w:basedOn w:val="ad"/>
    <w:rsid w:val="007168E0"/>
  </w:style>
  <w:style w:type="table" w:customStyle="1" w:styleId="1ffffffff3">
    <w:name w:val="Светлый список1"/>
    <w:basedOn w:val="ae"/>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d"/>
    <w:uiPriority w:val="99"/>
    <w:semiHidden/>
    <w:rsid w:val="00CA3E26"/>
    <w:rPr>
      <w:color w:val="808080"/>
    </w:rPr>
  </w:style>
  <w:style w:type="paragraph" w:customStyle="1" w:styleId="short">
    <w:name w:val="short"/>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d"/>
    <w:rsid w:val="00147188"/>
    <w:rPr>
      <w:rFonts w:ascii="MS Sans Serif" w:hAnsi="MS Sans Serif" w:cs="MS Sans Serif"/>
      <w:color w:val="000000"/>
      <w:sz w:val="20"/>
      <w:szCs w:val="20"/>
    </w:rPr>
  </w:style>
  <w:style w:type="paragraph" w:customStyle="1" w:styleId="l1">
    <w:name w:val="l1"/>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c"/>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d"/>
    <w:rsid w:val="00147188"/>
  </w:style>
  <w:style w:type="character" w:customStyle="1" w:styleId="transcription">
    <w:name w:val="transcription"/>
    <w:basedOn w:val="ad"/>
    <w:rsid w:val="00147188"/>
  </w:style>
  <w:style w:type="character" w:customStyle="1" w:styleId="star-caretcode-i1">
    <w:name w:val="star-caretcode-i1"/>
    <w:basedOn w:val="ad"/>
    <w:rsid w:val="00147188"/>
    <w:rPr>
      <w:i/>
      <w:iCs/>
    </w:rPr>
  </w:style>
  <w:style w:type="paragraph" w:customStyle="1" w:styleId="afffffffffffffffffffffff3">
    <w:name w:val="Текст диссертации"/>
    <w:basedOn w:val="ac"/>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c"/>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c"/>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c"/>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8"/>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4">
    <w:name w:val="Ñòèõ ïåðâûé íóìåðîâàííûé"/>
    <w:basedOn w:val="ac"/>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5">
    <w:name w:val="Задание"/>
    <w:basedOn w:val="ac"/>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6">
    <w:name w:val="упражнение"/>
    <w:basedOn w:val="ac"/>
    <w:rsid w:val="00486705"/>
    <w:pPr>
      <w:suppressAutoHyphens w:val="0"/>
      <w:ind w:left="708"/>
    </w:pPr>
    <w:rPr>
      <w:rFonts w:ascii="Times New Roman" w:eastAsia="Times New Roman" w:hAnsi="Times New Roman" w:cs="Times New Roman"/>
      <w:b/>
      <w:i/>
      <w:lang w:eastAsia="ru-RU"/>
    </w:rPr>
  </w:style>
  <w:style w:type="paragraph" w:customStyle="1" w:styleId="afffffffffffffffffffffff7">
    <w:name w:val="Упражнение"/>
    <w:basedOn w:val="ac"/>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8">
    <w:name w:val="стл"/>
    <w:basedOn w:val="ac"/>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9">
    <w:name w:val="например"/>
    <w:basedOn w:val="ac"/>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a">
    <w:name w:val="Предтекстовая"/>
    <w:basedOn w:val="ac"/>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d"/>
    <w:rsid w:val="00486705"/>
    <w:rPr>
      <w:rFonts w:ascii="Franklin Gothic Medium" w:hAnsi="Franklin Gothic Medium" w:cs="Franklin Gothic Medium"/>
      <w:b/>
      <w:bCs/>
      <w:i/>
      <w:iCs/>
      <w:sz w:val="28"/>
      <w:szCs w:val="28"/>
    </w:rPr>
  </w:style>
  <w:style w:type="character" w:customStyle="1" w:styleId="h30">
    <w:name w:val="h3"/>
    <w:basedOn w:val="ad"/>
    <w:rsid w:val="003132EE"/>
    <w:rPr>
      <w:rFonts w:ascii="Verdana" w:hAnsi="Verdana" w:hint="default"/>
      <w:b/>
      <w:bCs/>
      <w:sz w:val="23"/>
      <w:szCs w:val="23"/>
    </w:rPr>
  </w:style>
  <w:style w:type="character" w:customStyle="1" w:styleId="h3-rouge">
    <w:name w:val="h3-rouge"/>
    <w:basedOn w:val="ad"/>
    <w:rsid w:val="003132EE"/>
    <w:rPr>
      <w:rFonts w:ascii="Verdana" w:hAnsi="Verdana" w:hint="default"/>
      <w:b/>
      <w:bCs/>
      <w:color w:val="960000"/>
      <w:sz w:val="23"/>
      <w:szCs w:val="23"/>
    </w:rPr>
  </w:style>
  <w:style w:type="paragraph" w:customStyle="1" w:styleId="Bibliographie">
    <w:name w:val="Bibliographie"/>
    <w:basedOn w:val="ac"/>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d"/>
    <w:rsid w:val="003132EE"/>
  </w:style>
  <w:style w:type="character" w:customStyle="1" w:styleId="txtinternoir">
    <w:name w:val="txtinternoir"/>
    <w:basedOn w:val="ad"/>
    <w:rsid w:val="003132EE"/>
  </w:style>
  <w:style w:type="character" w:customStyle="1" w:styleId="310">
    <w:name w:val="Заголовок 3 Знак1"/>
    <w:basedOn w:val="ad"/>
    <w:link w:val="3"/>
    <w:locked/>
    <w:rsid w:val="00B5408A"/>
    <w:rPr>
      <w:rFonts w:ascii="Garamond" w:eastAsia="Garamond" w:hAnsi="Garamond" w:cs="Garamond"/>
      <w:b/>
      <w:i/>
      <w:color w:val="000000"/>
      <w:sz w:val="26"/>
      <w:lang w:eastAsia="ar-SA"/>
    </w:rPr>
  </w:style>
  <w:style w:type="character" w:customStyle="1" w:styleId="1fff3">
    <w:name w:val="Обычный1 Знак"/>
    <w:basedOn w:val="ad"/>
    <w:link w:val="1fff2"/>
    <w:locked/>
    <w:rsid w:val="00B5408A"/>
    <w:rPr>
      <w:rFonts w:ascii="Garamond" w:eastAsia="Garamond" w:hAnsi="Garamond" w:cs="Garamond"/>
      <w:sz w:val="24"/>
      <w:lang w:eastAsia="ar-SA"/>
    </w:rPr>
  </w:style>
  <w:style w:type="character" w:customStyle="1" w:styleId="510">
    <w:name w:val="Заголовок 5 Знак1"/>
    <w:basedOn w:val="ad"/>
    <w:link w:val="5"/>
    <w:locked/>
    <w:rsid w:val="00B5408A"/>
    <w:rPr>
      <w:rFonts w:ascii="Garamond" w:eastAsia="Garamond" w:hAnsi="Garamond" w:cs="Garamond"/>
      <w:b/>
      <w:sz w:val="28"/>
      <w:lang w:eastAsia="ar-SA"/>
    </w:rPr>
  </w:style>
  <w:style w:type="paragraph" w:customStyle="1" w:styleId="c0">
    <w:name w:val="c0"/>
    <w:basedOn w:val="ac"/>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c"/>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c"/>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c"/>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c"/>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c"/>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c"/>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c"/>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c"/>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c"/>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c"/>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c"/>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c"/>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c"/>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c"/>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c"/>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c"/>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c"/>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c"/>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d"/>
    <w:rsid w:val="00B5408A"/>
    <w:rPr>
      <w:color w:val="auto"/>
      <w:sz w:val="20"/>
      <w:szCs w:val="20"/>
      <w:shd w:val="clear" w:color="auto" w:fill="FFFFFF"/>
    </w:rPr>
  </w:style>
  <w:style w:type="character" w:customStyle="1" w:styleId="picboxinline22">
    <w:name w:val="picboxinline22"/>
    <w:basedOn w:val="ad"/>
    <w:rsid w:val="00B5408A"/>
    <w:rPr>
      <w:bdr w:val="none" w:sz="0" w:space="0" w:color="auto" w:frame="1"/>
    </w:rPr>
  </w:style>
  <w:style w:type="character" w:customStyle="1" w:styleId="symmagnifier7">
    <w:name w:val="symmagnifier7"/>
    <w:basedOn w:val="ad"/>
    <w:rsid w:val="00B5408A"/>
    <w:rPr>
      <w:color w:val="auto"/>
      <w:sz w:val="20"/>
      <w:szCs w:val="20"/>
      <w:bdr w:val="none" w:sz="0" w:space="0" w:color="auto" w:frame="1"/>
    </w:rPr>
  </w:style>
  <w:style w:type="character" w:customStyle="1" w:styleId="picboxinline32">
    <w:name w:val="picboxinline32"/>
    <w:basedOn w:val="ad"/>
    <w:rsid w:val="00B5408A"/>
    <w:rPr>
      <w:bdr w:val="none" w:sz="0" w:space="0" w:color="auto" w:frame="1"/>
    </w:rPr>
  </w:style>
  <w:style w:type="character" w:customStyle="1" w:styleId="symmagnifier8">
    <w:name w:val="symmagnifier8"/>
    <w:basedOn w:val="ad"/>
    <w:rsid w:val="00B5408A"/>
    <w:rPr>
      <w:color w:val="auto"/>
      <w:sz w:val="20"/>
      <w:szCs w:val="20"/>
      <w:bdr w:val="none" w:sz="0" w:space="0" w:color="auto" w:frame="1"/>
    </w:rPr>
  </w:style>
  <w:style w:type="character" w:customStyle="1" w:styleId="5fe">
    <w:name w:val="Заголовок 5 Знак Знак"/>
    <w:basedOn w:val="ad"/>
    <w:rsid w:val="00B5408A"/>
    <w:rPr>
      <w:b/>
      <w:bCs/>
      <w:i/>
      <w:iCs/>
      <w:sz w:val="26"/>
      <w:szCs w:val="26"/>
      <w:lang w:val="ru-RU" w:eastAsia="ru-RU"/>
    </w:rPr>
  </w:style>
  <w:style w:type="character" w:customStyle="1" w:styleId="2ffffff4">
    <w:name w:val="Заголовок 2 Знак Знак"/>
    <w:basedOn w:val="ad"/>
    <w:rsid w:val="00B5408A"/>
    <w:rPr>
      <w:rFonts w:ascii="Arial" w:hAnsi="Arial" w:cs="Arial"/>
      <w:b/>
      <w:bCs/>
      <w:i/>
      <w:iCs/>
      <w:sz w:val="28"/>
      <w:szCs w:val="28"/>
      <w:lang w:val="de-DE" w:eastAsia="ru-RU"/>
    </w:rPr>
  </w:style>
  <w:style w:type="character" w:customStyle="1" w:styleId="3ffff">
    <w:name w:val="Заголовок 3 Знак Знак"/>
    <w:basedOn w:val="ad"/>
    <w:rsid w:val="00B5408A"/>
    <w:rPr>
      <w:rFonts w:ascii="Arial" w:hAnsi="Arial" w:cs="Arial"/>
      <w:b/>
      <w:bCs/>
      <w:sz w:val="26"/>
      <w:szCs w:val="26"/>
      <w:lang w:val="ru-RU" w:eastAsia="ru-RU"/>
    </w:rPr>
  </w:style>
  <w:style w:type="character" w:customStyle="1" w:styleId="goohl3">
    <w:name w:val="goohl3"/>
    <w:basedOn w:val="ad"/>
    <w:rsid w:val="00B5408A"/>
  </w:style>
  <w:style w:type="character" w:customStyle="1" w:styleId="tt">
    <w:name w:val="tt"/>
    <w:basedOn w:val="ad"/>
    <w:rsid w:val="00B5408A"/>
    <w:rPr>
      <w:rFonts w:ascii="Arial" w:hAnsi="Arial" w:cs="Arial"/>
      <w:sz w:val="21"/>
      <w:szCs w:val="21"/>
    </w:rPr>
  </w:style>
  <w:style w:type="character" w:customStyle="1" w:styleId="superscript">
    <w:name w:val="superscript"/>
    <w:basedOn w:val="ad"/>
    <w:rsid w:val="00B5408A"/>
  </w:style>
  <w:style w:type="character" w:customStyle="1" w:styleId="petit1">
    <w:name w:val="petit1"/>
    <w:basedOn w:val="ad"/>
    <w:rsid w:val="00B5408A"/>
    <w:rPr>
      <w:rFonts w:ascii="Arial" w:hAnsi="Arial" w:cs="Arial"/>
      <w:sz w:val="14"/>
      <w:szCs w:val="14"/>
    </w:rPr>
  </w:style>
  <w:style w:type="character" w:customStyle="1" w:styleId="superscript1">
    <w:name w:val="superscript1"/>
    <w:basedOn w:val="ad"/>
    <w:rsid w:val="00B5408A"/>
    <w:rPr>
      <w:rFonts w:ascii="Verdana" w:hAnsi="Verdana" w:cs="Verdana"/>
      <w:sz w:val="22"/>
      <w:szCs w:val="22"/>
      <w:vertAlign w:val="superscript"/>
    </w:rPr>
  </w:style>
  <w:style w:type="character" w:customStyle="1" w:styleId="gen1">
    <w:name w:val="gen1"/>
    <w:basedOn w:val="ad"/>
    <w:rsid w:val="00B5408A"/>
    <w:rPr>
      <w:rFonts w:ascii="Verdana" w:hAnsi="Verdana" w:cs="Verdana"/>
      <w:i/>
      <w:iCs/>
      <w:color w:val="auto"/>
      <w:sz w:val="16"/>
      <w:szCs w:val="16"/>
    </w:rPr>
  </w:style>
  <w:style w:type="character" w:customStyle="1" w:styleId="stich1">
    <w:name w:val="stich1"/>
    <w:basedOn w:val="ad"/>
    <w:rsid w:val="00B5408A"/>
    <w:rPr>
      <w:rFonts w:ascii="Verdana" w:hAnsi="Verdana" w:cs="Verdana"/>
      <w:b/>
      <w:bCs/>
      <w:sz w:val="24"/>
      <w:szCs w:val="24"/>
    </w:rPr>
  </w:style>
  <w:style w:type="character" w:customStyle="1" w:styleId="typ1">
    <w:name w:val="typ1"/>
    <w:basedOn w:val="ad"/>
    <w:rsid w:val="00B5408A"/>
    <w:rPr>
      <w:rFonts w:ascii="Verdana" w:hAnsi="Verdana" w:cs="Verdana"/>
      <w:i/>
      <w:iCs/>
      <w:sz w:val="20"/>
      <w:szCs w:val="20"/>
    </w:rPr>
  </w:style>
  <w:style w:type="character" w:customStyle="1" w:styleId="wortk1">
    <w:name w:val="wortk1"/>
    <w:basedOn w:val="ad"/>
    <w:rsid w:val="00B5408A"/>
    <w:rPr>
      <w:rFonts w:ascii="Verdana" w:hAnsi="Verdana" w:cs="Verdana"/>
      <w:i/>
      <w:iCs/>
      <w:color w:val="auto"/>
      <w:sz w:val="16"/>
      <w:szCs w:val="16"/>
    </w:rPr>
  </w:style>
  <w:style w:type="character" w:customStyle="1" w:styleId="ivstich1">
    <w:name w:val="ivstich1"/>
    <w:basedOn w:val="ad"/>
    <w:rsid w:val="00B5408A"/>
    <w:rPr>
      <w:rFonts w:ascii="Verdana" w:hAnsi="Verdana" w:cs="Verdana"/>
      <w:b/>
      <w:bCs/>
      <w:i/>
      <w:iCs/>
      <w:color w:val="auto"/>
      <w:sz w:val="20"/>
      <w:szCs w:val="20"/>
    </w:rPr>
  </w:style>
  <w:style w:type="character" w:customStyle="1" w:styleId="bed1">
    <w:name w:val="bed1"/>
    <w:basedOn w:val="ad"/>
    <w:rsid w:val="00B5408A"/>
    <w:rPr>
      <w:rFonts w:ascii="Times New Roman" w:hAnsi="Times New Roman" w:cs="Times New Roman"/>
      <w:i/>
      <w:iCs/>
      <w:sz w:val="20"/>
      <w:szCs w:val="20"/>
    </w:rPr>
  </w:style>
  <w:style w:type="character" w:customStyle="1" w:styleId="ziel1">
    <w:name w:val="ziel1"/>
    <w:basedOn w:val="ad"/>
    <w:rsid w:val="00B5408A"/>
    <w:rPr>
      <w:rFonts w:ascii="Verdana" w:hAnsi="Verdana" w:cs="Verdana"/>
      <w:sz w:val="22"/>
      <w:szCs w:val="22"/>
    </w:rPr>
  </w:style>
  <w:style w:type="character" w:customStyle="1" w:styleId="keyword1">
    <w:name w:val="keyword1"/>
    <w:basedOn w:val="ad"/>
    <w:rsid w:val="00B5408A"/>
    <w:rPr>
      <w:b/>
      <w:bCs/>
      <w:color w:val="auto"/>
    </w:rPr>
  </w:style>
  <w:style w:type="character" w:customStyle="1" w:styleId="signpost">
    <w:name w:val="signpost"/>
    <w:basedOn w:val="ad"/>
    <w:rsid w:val="00B5408A"/>
  </w:style>
  <w:style w:type="table" w:styleId="5ff">
    <w:name w:val="Table Grid 5"/>
    <w:basedOn w:val="ae"/>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e"/>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e"/>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d"/>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b">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c"/>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c"/>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d"/>
    <w:rsid w:val="00F43D7B"/>
  </w:style>
  <w:style w:type="paragraph" w:customStyle="1" w:styleId="14f">
    <w:name w:val="14Полутрный"/>
    <w:basedOn w:val="ac"/>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ЗаголовокПервый"/>
    <w:basedOn w:val="ac"/>
    <w:next w:val="ac"/>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d"/>
    <w:rsid w:val="00896476"/>
  </w:style>
  <w:style w:type="character" w:customStyle="1" w:styleId="SzvegtrzsChar">
    <w:name w:val="Szövegtörzs Char"/>
    <w:basedOn w:val="ad"/>
    <w:rsid w:val="003B269B"/>
    <w:rPr>
      <w:noProof w:val="0"/>
      <w:sz w:val="28"/>
      <w:szCs w:val="28"/>
      <w:lang w:val="uk-UA" w:eastAsia="ru-RU" w:bidi="ar-SA"/>
    </w:rPr>
  </w:style>
  <w:style w:type="paragraph" w:customStyle="1" w:styleId="afffffffffffffffffffffffd">
    <w:name w:val="Инициалы"/>
    <w:basedOn w:val="ac"/>
    <w:next w:val="ac"/>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3B269B"/>
    <w:rPr>
      <w:noProof w:val="0"/>
      <w:sz w:val="24"/>
      <w:szCs w:val="24"/>
      <w:lang w:val="ru-RU" w:eastAsia="ru-RU" w:bidi="ar-SA"/>
    </w:rPr>
  </w:style>
  <w:style w:type="character" w:customStyle="1" w:styleId="publicationinfo">
    <w:name w:val="publicationinfo"/>
    <w:basedOn w:val="ad"/>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e">
    <w:name w:val="Назва"/>
    <w:basedOn w:val="ac"/>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c"/>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d"/>
    <w:rsid w:val="00EB0FF8"/>
    <w:rPr>
      <w:rFonts w:ascii="Times New Roman" w:hAnsi="Times New Roman" w:cs="Times New Roman"/>
    </w:rPr>
  </w:style>
  <w:style w:type="paragraph" w:customStyle="1" w:styleId="4ff8">
    <w:name w:val="Абзац списка4"/>
    <w:basedOn w:val="ac"/>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d"/>
    <w:rsid w:val="00EB0FF8"/>
    <w:rPr>
      <w:rFonts w:ascii="Times New Roman" w:hAnsi="Times New Roman" w:cs="Times New Roman"/>
      <w:sz w:val="2"/>
    </w:rPr>
  </w:style>
  <w:style w:type="paragraph" w:customStyle="1" w:styleId="poe">
    <w:name w:val="poe"/>
    <w:basedOn w:val="ac"/>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d"/>
    <w:rsid w:val="00EB0FF8"/>
    <w:rPr>
      <w:rFonts w:ascii="Times New Roman" w:hAnsi="Times New Roman" w:cs="Times New Roman"/>
    </w:rPr>
  </w:style>
  <w:style w:type="paragraph" w:customStyle="1" w:styleId="body0">
    <w:name w:val="body"/>
    <w:basedOn w:val="ac"/>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2"/>
    <w:next w:val="aff2"/>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1"/>
    <w:rsid w:val="00EB0FF8"/>
    <w:rPr>
      <w:rFonts w:ascii="Times New Roman" w:hAnsi="Times New Roman" w:cs="Times New Roman"/>
      <w:b/>
      <w:bCs/>
      <w:sz w:val="20"/>
      <w:szCs w:val="20"/>
      <w:lang w:val="ru-RU" w:eastAsia="ru-RU"/>
    </w:rPr>
  </w:style>
  <w:style w:type="paragraph" w:customStyle="1" w:styleId="5ff0">
    <w:name w:val="Текст выноски5"/>
    <w:basedOn w:val="ac"/>
    <w:rsid w:val="00EB0FF8"/>
    <w:pPr>
      <w:suppressAutoHyphens w:val="0"/>
    </w:pPr>
    <w:rPr>
      <w:rFonts w:ascii="Tahoma" w:eastAsia="Times New Roman" w:hAnsi="Tahoma" w:cs="Tahoma"/>
      <w:sz w:val="16"/>
      <w:szCs w:val="16"/>
      <w:lang w:eastAsia="ru-RU"/>
    </w:rPr>
  </w:style>
  <w:style w:type="character" w:customStyle="1" w:styleId="unicode1">
    <w:name w:val="unicode1"/>
    <w:basedOn w:val="ad"/>
    <w:rsid w:val="00EB0FF8"/>
    <w:rPr>
      <w:rFonts w:ascii="inherit" w:hAnsi="inherit" w:cs="Times New Roman"/>
    </w:rPr>
  </w:style>
  <w:style w:type="paragraph" w:customStyle="1" w:styleId="280">
    <w:name w:val="Основной текст с отступом 28"/>
    <w:basedOn w:val="ac"/>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d"/>
    <w:rsid w:val="001B606E"/>
  </w:style>
  <w:style w:type="paragraph" w:customStyle="1" w:styleId="affffffffffffffffffffffff">
    <w:name w:val="......."/>
    <w:basedOn w:val="ac"/>
    <w:next w:val="ac"/>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0">
    <w:name w:val="Заглавие"/>
    <w:basedOn w:val="ac"/>
    <w:next w:val="ac"/>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c"/>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d"/>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c"/>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d"/>
    <w:rsid w:val="001974A0"/>
    <w:rPr>
      <w:rFonts w:ascii="Times New Roman" w:hAnsi="Times New Roman" w:cs="Times New Roman"/>
    </w:rPr>
  </w:style>
  <w:style w:type="paragraph" w:customStyle="1" w:styleId="affffffffffffffffffffffff1">
    <w:name w:val="Приклади Знак Знак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2">
    <w:name w:val="Приклади Знак Знак Знак Знак Знак"/>
    <w:basedOn w:val="ad"/>
    <w:rsid w:val="00074ED5"/>
    <w:rPr>
      <w:i/>
      <w:sz w:val="28"/>
      <w:szCs w:val="28"/>
      <w:lang w:val="en-US" w:eastAsia="ru-RU" w:bidi="ar-SA"/>
    </w:rPr>
  </w:style>
  <w:style w:type="paragraph" w:customStyle="1" w:styleId="Style10">
    <w:name w:val="Style 1"/>
    <w:basedOn w:val="ac"/>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74ED5"/>
    <w:rPr>
      <w:rFonts w:ascii="Verdana" w:hAnsi="Verdana" w:hint="default"/>
      <w:color w:val="000000"/>
      <w:sz w:val="18"/>
      <w:szCs w:val="18"/>
      <w:shd w:val="clear" w:color="auto" w:fill="FFFFFF"/>
    </w:rPr>
  </w:style>
  <w:style w:type="paragraph" w:customStyle="1" w:styleId="reading1">
    <w:name w:val="reading1"/>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стиль приклади"/>
    <w:basedOn w:val="ac"/>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4">
    <w:name w:val="стиль приклади Знак"/>
    <w:basedOn w:val="ad"/>
    <w:rsid w:val="00074ED5"/>
    <w:rPr>
      <w:i/>
      <w:iCs/>
      <w:sz w:val="28"/>
      <w:szCs w:val="28"/>
      <w:lang w:val="uk-UA" w:eastAsia="ru-RU" w:bidi="ar-SA"/>
    </w:rPr>
  </w:style>
  <w:style w:type="paragraph" w:customStyle="1" w:styleId="reading10">
    <w:name w:val="reading1 Знак"/>
    <w:basedOn w:val="ac"/>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5">
    <w:name w:val="Приклади Знак Знак"/>
    <w:basedOn w:val="ac"/>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c"/>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6">
    <w:name w:val="Приклади Знак Знак Знак"/>
    <w:basedOn w:val="ad"/>
    <w:rsid w:val="00074ED5"/>
    <w:rPr>
      <w:i/>
      <w:sz w:val="28"/>
      <w:szCs w:val="28"/>
      <w:lang w:val="en-US" w:eastAsia="ru-RU" w:bidi="ar-SA"/>
    </w:rPr>
  </w:style>
  <w:style w:type="paragraph" w:customStyle="1" w:styleId="affffffffffffffffffffffff7">
    <w:name w:val="стиль приклад"/>
    <w:basedOn w:val="affffffffffffffffffffffff5"/>
    <w:rsid w:val="00074ED5"/>
    <w:pPr>
      <w:tabs>
        <w:tab w:val="left" w:pos="2552"/>
      </w:tabs>
      <w:ind w:left="0" w:firstLine="0"/>
    </w:pPr>
    <w:rPr>
      <w:iCs/>
    </w:rPr>
  </w:style>
  <w:style w:type="paragraph" w:customStyle="1" w:styleId="affffffffffffffffffffffff8">
    <w:name w:val="Приклад анг"/>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9">
    <w:name w:val="Приклад укр"/>
    <w:basedOn w:val="ac"/>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a">
    <w:name w:val="Приклад анг Знак"/>
    <w:basedOn w:val="ad"/>
    <w:rsid w:val="00074ED5"/>
    <w:rPr>
      <w:i/>
      <w:sz w:val="28"/>
      <w:szCs w:val="28"/>
      <w:lang w:val="en-US" w:eastAsia="ru-RU" w:bidi="ar-SA"/>
    </w:rPr>
  </w:style>
  <w:style w:type="paragraph" w:customStyle="1" w:styleId="affffffffffffffffffffffffb">
    <w:name w:val="приклад стиль"/>
    <w:basedOn w:val="affffffffffffffffffffffff8"/>
    <w:rsid w:val="00074ED5"/>
    <w:pPr>
      <w:tabs>
        <w:tab w:val="left" w:pos="2520"/>
      </w:tabs>
      <w:ind w:left="0" w:firstLine="0"/>
    </w:pPr>
  </w:style>
  <w:style w:type="paragraph" w:customStyle="1" w:styleId="title-content-page1">
    <w:name w:val="title-content-page1"/>
    <w:basedOn w:val="ac"/>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c"/>
    <w:rsid w:val="00074ED5"/>
    <w:pPr>
      <w:suppressAutoHyphens w:val="0"/>
      <w:spacing w:after="144"/>
    </w:pPr>
    <w:rPr>
      <w:rFonts w:ascii="Times New Roman" w:eastAsia="Times New Roman" w:hAnsi="Times New Roman" w:cs="Times New Roman"/>
      <w:lang w:eastAsia="ru-RU"/>
    </w:rPr>
  </w:style>
  <w:style w:type="paragraph" w:customStyle="1" w:styleId="affffffffffffffffffffffffc">
    <w:name w:val="Звичайний"/>
    <w:basedOn w:val="ac"/>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d">
    <w:name w:val="Додаток до листа"/>
    <w:basedOn w:val="ac"/>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c"/>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c"/>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e">
    <w:name w:val="приклад"/>
    <w:basedOn w:val="ac"/>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d"/>
    <w:rsid w:val="00BD3389"/>
    <w:rPr>
      <w:rFonts w:ascii="Arial" w:hAnsi="Arial" w:cs="Arial" w:hint="default"/>
      <w:b/>
      <w:bCs/>
      <w:i w:val="0"/>
      <w:iCs w:val="0"/>
      <w:color w:val="000000"/>
      <w:sz w:val="28"/>
      <w:szCs w:val="28"/>
    </w:rPr>
  </w:style>
  <w:style w:type="character" w:customStyle="1" w:styleId="titlubiografie1">
    <w:name w:val="titlubiografie1"/>
    <w:basedOn w:val="ad"/>
    <w:rsid w:val="00BD3389"/>
    <w:rPr>
      <w:rFonts w:ascii="Verdana" w:hAnsi="Verdana" w:hint="default"/>
      <w:b/>
      <w:bCs/>
      <w:i w:val="0"/>
      <w:iCs w:val="0"/>
      <w:smallCaps w:val="0"/>
      <w:color w:val="FFFFFF"/>
      <w:sz w:val="23"/>
      <w:szCs w:val="23"/>
    </w:rPr>
  </w:style>
  <w:style w:type="paragraph" w:customStyle="1" w:styleId="bibliographie1">
    <w:name w:val="bibliographie1"/>
    <w:basedOn w:val="ac"/>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d"/>
    <w:rsid w:val="00BD3389"/>
    <w:rPr>
      <w:rFonts w:ascii="Verdana" w:hAnsi="Verdana" w:hint="default"/>
      <w:b/>
      <w:bCs/>
      <w:color w:val="333333"/>
      <w:sz w:val="20"/>
      <w:szCs w:val="20"/>
    </w:rPr>
  </w:style>
  <w:style w:type="character" w:customStyle="1" w:styleId="smalltext1">
    <w:name w:val="smalltext1"/>
    <w:basedOn w:val="ad"/>
    <w:rsid w:val="00BD3389"/>
    <w:rPr>
      <w:sz w:val="24"/>
      <w:szCs w:val="24"/>
    </w:rPr>
  </w:style>
  <w:style w:type="character" w:customStyle="1" w:styleId="scrisinterior">
    <w:name w:val="scris_interior"/>
    <w:basedOn w:val="ad"/>
    <w:rsid w:val="00BD3389"/>
  </w:style>
  <w:style w:type="paragraph" w:customStyle="1" w:styleId="style11">
    <w:name w:val="style1"/>
    <w:basedOn w:val="ac"/>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d"/>
    <w:rsid w:val="00BD3389"/>
    <w:rPr>
      <w:rFonts w:ascii="Times New Roman" w:hAnsi="Times New Roman" w:cs="Times New Roman" w:hint="default"/>
      <w:b/>
      <w:bCs/>
      <w:sz w:val="24"/>
      <w:szCs w:val="24"/>
    </w:rPr>
  </w:style>
  <w:style w:type="character" w:customStyle="1" w:styleId="text131">
    <w:name w:val="text131"/>
    <w:basedOn w:val="ad"/>
    <w:rsid w:val="001B199C"/>
    <w:rPr>
      <w:rFonts w:ascii="Verdana" w:hAnsi="Verdana" w:hint="default"/>
      <w:b w:val="0"/>
      <w:bCs w:val="0"/>
      <w:strike w:val="0"/>
      <w:dstrike w:val="0"/>
      <w:color w:val="FFFFFF"/>
      <w:sz w:val="26"/>
      <w:szCs w:val="26"/>
      <w:u w:val="none"/>
      <w:effect w:val="none"/>
    </w:rPr>
  </w:style>
  <w:style w:type="paragraph" w:customStyle="1" w:styleId="afffffffffffffffffffffffff">
    <w:name w:val="диплом"/>
    <w:basedOn w:val="ac"/>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c"/>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0">
    <w:name w:val="подзаг"/>
    <w:basedOn w:val="ac"/>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d"/>
    <w:locked/>
    <w:rsid w:val="00B508AB"/>
    <w:rPr>
      <w:lang w:val="ru-RU" w:eastAsia="ru-RU" w:bidi="ar-SA"/>
    </w:rPr>
  </w:style>
  <w:style w:type="paragraph" w:customStyle="1" w:styleId="theorie1">
    <w:name w:val="theorie1"/>
    <w:basedOn w:val="ac"/>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2"/>
    <w:next w:val="aff2"/>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d"/>
    <w:rsid w:val="00B508AB"/>
    <w:rPr>
      <w:rFonts w:ascii="Courier New" w:hAnsi="Courier New" w:cs="Courier New"/>
      <w:lang w:val="en-US" w:eastAsia="en-US"/>
    </w:rPr>
  </w:style>
  <w:style w:type="character" w:customStyle="1" w:styleId="CharChar100">
    <w:name w:val="Char Char10"/>
    <w:basedOn w:val="ad"/>
    <w:rsid w:val="00B508AB"/>
    <w:rPr>
      <w:b/>
      <w:bCs/>
      <w:sz w:val="24"/>
      <w:lang w:val="uk-UA" w:eastAsia="ru-RU" w:bidi="ar-SA"/>
    </w:rPr>
  </w:style>
  <w:style w:type="character" w:customStyle="1" w:styleId="CharChar9">
    <w:name w:val="Char Char9"/>
    <w:basedOn w:val="ad"/>
    <w:rsid w:val="00B508AB"/>
    <w:rPr>
      <w:sz w:val="24"/>
      <w:szCs w:val="24"/>
      <w:lang w:val="en-US" w:eastAsia="en-US" w:bidi="ar-SA"/>
    </w:rPr>
  </w:style>
  <w:style w:type="character" w:customStyle="1" w:styleId="CharChar8">
    <w:name w:val="Char Char8"/>
    <w:basedOn w:val="ad"/>
    <w:semiHidden/>
    <w:rsid w:val="00B508AB"/>
    <w:rPr>
      <w:lang w:val="ru-RU" w:eastAsia="ru-RU" w:bidi="ar-SA"/>
    </w:rPr>
  </w:style>
  <w:style w:type="character" w:customStyle="1" w:styleId="CharChar7">
    <w:name w:val="Char Char7"/>
    <w:basedOn w:val="ad"/>
    <w:rsid w:val="00B508AB"/>
    <w:rPr>
      <w:sz w:val="28"/>
      <w:lang w:val="de-DE" w:eastAsia="ru-RU" w:bidi="ar-SA"/>
    </w:rPr>
  </w:style>
  <w:style w:type="character" w:customStyle="1" w:styleId="CharChar3">
    <w:name w:val="Char Char3"/>
    <w:basedOn w:val="ad"/>
    <w:rsid w:val="00B508AB"/>
    <w:rPr>
      <w:sz w:val="24"/>
      <w:szCs w:val="24"/>
      <w:lang w:val="uk-UA" w:eastAsia="ru-RU" w:bidi="ar-SA"/>
    </w:rPr>
  </w:style>
  <w:style w:type="character" w:customStyle="1" w:styleId="CharChar19">
    <w:name w:val="Char Char19"/>
    <w:basedOn w:val="ad"/>
    <w:rsid w:val="00B508AB"/>
    <w:rPr>
      <w:b/>
      <w:color w:val="000000"/>
      <w:sz w:val="28"/>
      <w:szCs w:val="24"/>
      <w:lang w:val="ru-RU" w:eastAsia="en-US" w:bidi="ar-SA"/>
    </w:rPr>
  </w:style>
  <w:style w:type="character" w:customStyle="1" w:styleId="CharChar18">
    <w:name w:val="Char Char18"/>
    <w:basedOn w:val="ad"/>
    <w:rsid w:val="00B508AB"/>
    <w:rPr>
      <w:rFonts w:ascii="Arial" w:hAnsi="Arial" w:cs="Arial"/>
      <w:b/>
      <w:bCs/>
      <w:i/>
      <w:iCs/>
      <w:sz w:val="28"/>
      <w:szCs w:val="28"/>
      <w:lang w:val="en-US" w:eastAsia="en-US" w:bidi="ar-SA"/>
    </w:rPr>
  </w:style>
  <w:style w:type="character" w:customStyle="1" w:styleId="CharChar17">
    <w:name w:val="Char Char17"/>
    <w:basedOn w:val="ad"/>
    <w:rsid w:val="00B508AB"/>
    <w:rPr>
      <w:rFonts w:ascii="Arial" w:hAnsi="Arial" w:cs="Arial"/>
      <w:b/>
      <w:bCs/>
      <w:sz w:val="26"/>
      <w:szCs w:val="26"/>
      <w:lang w:val="en-US" w:eastAsia="en-US" w:bidi="ar-SA"/>
    </w:rPr>
  </w:style>
  <w:style w:type="character" w:customStyle="1" w:styleId="CharChar16">
    <w:name w:val="Char Char16"/>
    <w:basedOn w:val="ad"/>
    <w:rsid w:val="00B508AB"/>
    <w:rPr>
      <w:b/>
      <w:snapToGrid w:val="0"/>
      <w:sz w:val="28"/>
      <w:lang w:val="uk-UA" w:eastAsia="ru-RU" w:bidi="ar-SA"/>
    </w:rPr>
  </w:style>
  <w:style w:type="character" w:customStyle="1" w:styleId="CharChar15">
    <w:name w:val="Char Char15"/>
    <w:basedOn w:val="ad"/>
    <w:rsid w:val="00B508AB"/>
    <w:rPr>
      <w:b/>
      <w:snapToGrid w:val="0"/>
      <w:sz w:val="32"/>
      <w:lang w:val="uk-UA" w:eastAsia="ru-RU" w:bidi="ar-SA"/>
    </w:rPr>
  </w:style>
  <w:style w:type="character" w:customStyle="1" w:styleId="CharChar14">
    <w:name w:val="Char Char14"/>
    <w:basedOn w:val="ad"/>
    <w:rsid w:val="00B508AB"/>
    <w:rPr>
      <w:b/>
      <w:caps/>
      <w:sz w:val="28"/>
      <w:szCs w:val="24"/>
      <w:lang w:val="uk-UA" w:eastAsia="en-US" w:bidi="ar-SA"/>
    </w:rPr>
  </w:style>
  <w:style w:type="character" w:customStyle="1" w:styleId="CharChar13">
    <w:name w:val="Char Char13"/>
    <w:basedOn w:val="ad"/>
    <w:rsid w:val="00B508AB"/>
    <w:rPr>
      <w:sz w:val="24"/>
      <w:szCs w:val="24"/>
      <w:lang w:val="en-US" w:eastAsia="en-US" w:bidi="ar-SA"/>
    </w:rPr>
  </w:style>
  <w:style w:type="character" w:customStyle="1" w:styleId="CharChar12">
    <w:name w:val="Char Char12"/>
    <w:basedOn w:val="ad"/>
    <w:rsid w:val="00B508AB"/>
    <w:rPr>
      <w:i/>
      <w:iCs/>
      <w:sz w:val="24"/>
      <w:szCs w:val="24"/>
      <w:lang w:val="en-US" w:eastAsia="en-US" w:bidi="ar-SA"/>
    </w:rPr>
  </w:style>
  <w:style w:type="character" w:customStyle="1" w:styleId="CharChar11">
    <w:name w:val="Char Char11"/>
    <w:basedOn w:val="ad"/>
    <w:rsid w:val="00B508AB"/>
    <w:rPr>
      <w:sz w:val="24"/>
      <w:szCs w:val="24"/>
      <w:lang w:val="ru-RU" w:eastAsia="ru-RU" w:bidi="ar-SA"/>
    </w:rPr>
  </w:style>
  <w:style w:type="character" w:customStyle="1" w:styleId="153">
    <w:name w:val="Знак Знак15"/>
    <w:basedOn w:val="ad"/>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d"/>
    <w:rsid w:val="00B508AB"/>
    <w:rPr>
      <w:rFonts w:ascii="Times New Roman" w:eastAsia="Times New Roman" w:hAnsi="Times New Roman" w:cs="Times New Roman"/>
      <w:sz w:val="24"/>
      <w:szCs w:val="24"/>
      <w:lang w:val="en-US"/>
    </w:rPr>
  </w:style>
  <w:style w:type="character" w:customStyle="1" w:styleId="135">
    <w:name w:val="Знак Знак13"/>
    <w:basedOn w:val="ad"/>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d"/>
    <w:rsid w:val="00B508AB"/>
    <w:rPr>
      <w:rFonts w:ascii="Times New Roman" w:eastAsia="Times New Roman" w:hAnsi="Times New Roman" w:cs="Times New Roman"/>
      <w:sz w:val="28"/>
      <w:szCs w:val="20"/>
      <w:lang w:val="de-DE" w:eastAsia="ru-RU"/>
    </w:rPr>
  </w:style>
  <w:style w:type="character" w:customStyle="1" w:styleId="CharChar6">
    <w:name w:val="Char Char6"/>
    <w:basedOn w:val="ad"/>
    <w:rsid w:val="00B508AB"/>
    <w:rPr>
      <w:sz w:val="28"/>
      <w:lang w:val="ru-RU" w:eastAsia="ru-RU" w:bidi="ar-SA"/>
    </w:rPr>
  </w:style>
  <w:style w:type="character" w:customStyle="1" w:styleId="CharChar5">
    <w:name w:val="Char Char5"/>
    <w:basedOn w:val="ad"/>
    <w:rsid w:val="00B508AB"/>
    <w:rPr>
      <w:spacing w:val="-10"/>
      <w:sz w:val="28"/>
      <w:szCs w:val="24"/>
      <w:lang w:val="uk-UA" w:eastAsia="ru-RU" w:bidi="ar-SA"/>
    </w:rPr>
  </w:style>
  <w:style w:type="character" w:customStyle="1" w:styleId="CharChar4">
    <w:name w:val="Char Char4"/>
    <w:basedOn w:val="ad"/>
    <w:rsid w:val="00B508AB"/>
    <w:rPr>
      <w:sz w:val="16"/>
      <w:szCs w:val="16"/>
      <w:lang w:val="ru-RU" w:eastAsia="ru-RU" w:bidi="ar-SA"/>
    </w:rPr>
  </w:style>
  <w:style w:type="character" w:customStyle="1" w:styleId="811">
    <w:name w:val="Знак Знак81"/>
    <w:basedOn w:val="ad"/>
    <w:rsid w:val="00B508AB"/>
    <w:rPr>
      <w:rFonts w:ascii="Times New Roman" w:eastAsia="Times New Roman" w:hAnsi="Times New Roman" w:cs="Times New Roman"/>
      <w:sz w:val="24"/>
      <w:szCs w:val="24"/>
      <w:lang w:val="uk-UA" w:eastAsia="ru-RU"/>
    </w:rPr>
  </w:style>
  <w:style w:type="paragraph" w:customStyle="1" w:styleId="afffffffffffffffffffffffff1">
    <w:name w:val="Бакалавр"/>
    <w:basedOn w:val="ac"/>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c"/>
    <w:rsid w:val="00BC34E0"/>
    <w:rPr>
      <w:rFonts w:ascii="Tahoma" w:eastAsia="Times New Roman" w:hAnsi="Tahoma" w:cs="Tahoma"/>
      <w:sz w:val="16"/>
      <w:szCs w:val="16"/>
    </w:rPr>
  </w:style>
  <w:style w:type="character" w:customStyle="1" w:styleId="s1">
    <w:name w:val="s1"/>
    <w:basedOn w:val="ad"/>
    <w:rsid w:val="00393ADC"/>
    <w:rPr>
      <w:rFonts w:ascii="Times New Roman" w:hAnsi="Times New Roman" w:cs="Times New Roman"/>
    </w:rPr>
  </w:style>
  <w:style w:type="character" w:customStyle="1" w:styleId="textfull">
    <w:name w:val="textfull"/>
    <w:basedOn w:val="ad"/>
    <w:rsid w:val="00393ADC"/>
    <w:rPr>
      <w:rFonts w:ascii="Times New Roman" w:hAnsi="Times New Roman" w:cs="Times New Roman"/>
    </w:rPr>
  </w:style>
  <w:style w:type="paragraph" w:customStyle="1" w:styleId="9d">
    <w:name w:val="Основной текст с отступом9"/>
    <w:basedOn w:val="ac"/>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d"/>
    <w:rsid w:val="00393ADC"/>
    <w:rPr>
      <w:rFonts w:ascii="Times New Roman" w:hAnsi="Times New Roman" w:cs="Times New Roman"/>
    </w:rPr>
  </w:style>
  <w:style w:type="character" w:customStyle="1" w:styleId="latin">
    <w:name w:val="latin"/>
    <w:basedOn w:val="ad"/>
    <w:rsid w:val="00393ADC"/>
    <w:rPr>
      <w:rFonts w:ascii="Times New Roman" w:hAnsi="Times New Roman" w:cs="Times New Roman"/>
    </w:rPr>
  </w:style>
  <w:style w:type="character" w:customStyle="1" w:styleId="greek">
    <w:name w:val="greek"/>
    <w:basedOn w:val="ad"/>
    <w:rsid w:val="00393ADC"/>
    <w:rPr>
      <w:rFonts w:ascii="Times New Roman" w:hAnsi="Times New Roman" w:cs="Times New Roman"/>
    </w:rPr>
  </w:style>
  <w:style w:type="character" w:customStyle="1" w:styleId="sem">
    <w:name w:val="sem"/>
    <w:basedOn w:val="ad"/>
    <w:rsid w:val="00393ADC"/>
    <w:rPr>
      <w:rFonts w:ascii="Times New Roman" w:hAnsi="Times New Roman" w:cs="Times New Roman"/>
    </w:rPr>
  </w:style>
  <w:style w:type="character" w:customStyle="1" w:styleId="breadcrumb">
    <w:name w:val="breadcrumb"/>
    <w:basedOn w:val="ad"/>
    <w:rsid w:val="00393ADC"/>
    <w:rPr>
      <w:rFonts w:ascii="Times New Roman" w:hAnsi="Times New Roman" w:cs="Times New Roman"/>
    </w:rPr>
  </w:style>
  <w:style w:type="paragraph" w:customStyle="1" w:styleId="BodyText25">
    <w:name w:val="Body Text 25"/>
    <w:basedOn w:val="ac"/>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c"/>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c"/>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c"/>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c"/>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c"/>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2">
    <w:name w:val="toa heading"/>
    <w:basedOn w:val="ac"/>
    <w:next w:val="ac"/>
    <w:semiHidden/>
    <w:rsid w:val="00830E48"/>
    <w:pPr>
      <w:suppressAutoHyphens w:val="0"/>
      <w:spacing w:before="120"/>
    </w:pPr>
    <w:rPr>
      <w:rFonts w:ascii="Arial" w:eastAsia="Times New Roman" w:hAnsi="Arial" w:cs="Arial"/>
      <w:b/>
      <w:bCs/>
      <w:lang w:eastAsia="ru-RU"/>
    </w:rPr>
  </w:style>
  <w:style w:type="paragraph" w:styleId="afffffffffffffffffffffffff3">
    <w:name w:val="table of authorities"/>
    <w:basedOn w:val="ac"/>
    <w:next w:val="ac"/>
    <w:semiHidden/>
    <w:rsid w:val="00830E48"/>
    <w:pPr>
      <w:suppressAutoHyphens w:val="0"/>
      <w:ind w:left="240" w:hanging="240"/>
    </w:pPr>
    <w:rPr>
      <w:rFonts w:ascii="Times New Roman" w:eastAsia="Times New Roman" w:hAnsi="Times New Roman" w:cs="Times New Roman"/>
      <w:lang w:eastAsia="ru-RU"/>
    </w:rPr>
  </w:style>
  <w:style w:type="paragraph" w:styleId="afffffff4">
    <w:name w:val="macro"/>
    <w:link w:val="afffffff3"/>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d"/>
    <w:uiPriority w:val="99"/>
    <w:semiHidden/>
    <w:rsid w:val="00830E48"/>
    <w:rPr>
      <w:rFonts w:ascii="Consolas" w:eastAsia="Garamond" w:hAnsi="Consolas" w:cs="Consolas"/>
      <w:lang w:eastAsia="ar-SA"/>
    </w:rPr>
  </w:style>
  <w:style w:type="paragraph" w:styleId="4ffb">
    <w:name w:val="index 4"/>
    <w:basedOn w:val="ac"/>
    <w:next w:val="ac"/>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c"/>
    <w:next w:val="ac"/>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c"/>
    <w:next w:val="ac"/>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c"/>
    <w:next w:val="ac"/>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c"/>
    <w:next w:val="ac"/>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c"/>
    <w:next w:val="ac"/>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4">
    <w:name w:val="Литература"/>
    <w:basedOn w:val="affffffffff0"/>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d"/>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c"/>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5">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6">
    <w:name w:val="Нормальний текст"/>
    <w:basedOn w:val="ac"/>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c"/>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d"/>
    <w:rsid w:val="00391697"/>
    <w:rPr>
      <w:strike w:val="0"/>
      <w:dstrike w:val="0"/>
      <w:color w:val="731E1E"/>
      <w:u w:val="none"/>
      <w:effect w:val="none"/>
    </w:rPr>
  </w:style>
  <w:style w:type="table" w:styleId="1ffffffffa">
    <w:name w:val="Table Grid 1"/>
    <w:basedOn w:val="ae"/>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7">
    <w:name w:val="Table Elegant"/>
    <w:basedOn w:val="ae"/>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c"/>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d"/>
    <w:rsid w:val="00C9272C"/>
  </w:style>
  <w:style w:type="paragraph" w:customStyle="1" w:styleId="12b">
    <w:name w:val="Основной текст с отступом12"/>
    <w:basedOn w:val="ac"/>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0"/>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0"/>
    <w:rsid w:val="003A266A"/>
    <w:pPr>
      <w:jc w:val="both"/>
    </w:pPr>
    <w:rPr>
      <w:caps w:val="0"/>
    </w:rPr>
  </w:style>
  <w:style w:type="paragraph" w:customStyle="1" w:styleId="afffffffffffffffffffffffff8">
    <w:name w:val="научный текст"/>
    <w:basedOn w:val="ac"/>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c"/>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c"/>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c"/>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c"/>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d"/>
    <w:rsid w:val="00D66E16"/>
    <w:rPr>
      <w:lang w:val="ru-RU" w:eastAsia="ru-RU" w:bidi="ar-SA"/>
    </w:rPr>
  </w:style>
  <w:style w:type="character" w:customStyle="1" w:styleId="longdesc1">
    <w:name w:val="long_desc1"/>
    <w:basedOn w:val="ad"/>
    <w:rsid w:val="0019336D"/>
    <w:rPr>
      <w:rFonts w:ascii="Verdana" w:hAnsi="Verdana"/>
      <w:color w:val="000000"/>
      <w:sz w:val="20"/>
      <w:szCs w:val="20"/>
      <w:u w:val="none"/>
      <w:effect w:val="none"/>
    </w:rPr>
  </w:style>
  <w:style w:type="character" w:customStyle="1" w:styleId="intro">
    <w:name w:val="intro"/>
    <w:basedOn w:val="ad"/>
    <w:rsid w:val="0019336D"/>
  </w:style>
  <w:style w:type="paragraph" w:customStyle="1" w:styleId="afffffffffffffffffffffffff9">
    <w:name w:val="автореферат"/>
    <w:basedOn w:val="ac"/>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c"/>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a">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c"/>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c"/>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c"/>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b">
    <w:name w:val="Реферат"/>
    <w:basedOn w:val="ac"/>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c">
    <w:name w:val="реферат"/>
    <w:basedOn w:val="ac"/>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c"/>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c"/>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d"/>
    <w:rsid w:val="00816CEC"/>
    <w:rPr>
      <w:sz w:val="28"/>
      <w:lang w:val="ru-RU" w:eastAsia="en-US" w:bidi="ar-SA"/>
    </w:rPr>
  </w:style>
  <w:style w:type="paragraph" w:customStyle="1" w:styleId="TimesNewRoman14">
    <w:name w:val="Стиль Times New Roman 14 пт Авто без подчеркивания Авто не кон..."/>
    <w:basedOn w:val="ac"/>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d"/>
    <w:rsid w:val="00816CEC"/>
    <w:rPr>
      <w:sz w:val="28"/>
      <w:szCs w:val="28"/>
      <w:lang w:val="uk-UA" w:eastAsia="en-US" w:bidi="ar-SA"/>
    </w:rPr>
  </w:style>
  <w:style w:type="paragraph" w:customStyle="1" w:styleId="DLGReference">
    <w:name w:val="DLG Reference"/>
    <w:basedOn w:val="ac"/>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c"/>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c"/>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d"/>
    <w:rsid w:val="00827E8A"/>
    <w:rPr>
      <w:rFonts w:ascii="????" w:hAnsi="????" w:hint="default"/>
      <w:b/>
      <w:bCs/>
      <w:color w:val="005500"/>
      <w:sz w:val="19"/>
      <w:szCs w:val="19"/>
    </w:rPr>
  </w:style>
  <w:style w:type="character" w:customStyle="1" w:styleId="explaindate1">
    <w:name w:val="explaindate1"/>
    <w:basedOn w:val="ad"/>
    <w:rsid w:val="00E53DB3"/>
    <w:rPr>
      <w:strike w:val="0"/>
      <w:dstrike w:val="0"/>
      <w:color w:val="999999"/>
      <w:sz w:val="18"/>
      <w:szCs w:val="18"/>
      <w:u w:val="none"/>
      <w:effect w:val="none"/>
    </w:rPr>
  </w:style>
  <w:style w:type="paragraph" w:customStyle="1" w:styleId="articpar">
    <w:name w:val="articpar"/>
    <w:basedOn w:val="ac"/>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d"/>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d"/>
    <w:rsid w:val="00E53DB3"/>
  </w:style>
  <w:style w:type="character" w:customStyle="1" w:styleId="artdatevolumeissuepart">
    <w:name w:val="art_datevolumeissuepart"/>
    <w:basedOn w:val="ad"/>
    <w:rsid w:val="00E53DB3"/>
  </w:style>
  <w:style w:type="character" w:customStyle="1" w:styleId="artpages">
    <w:name w:val="art_pages"/>
    <w:basedOn w:val="ad"/>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c"/>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c"/>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c"/>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d">
    <w:name w:val="О"/>
    <w:basedOn w:val="ac"/>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e"/>
    <w:rsid w:val="003715CE"/>
    <w:rPr>
      <w:rFonts w:ascii="Times New Roman" w:eastAsia="Times New Roman" w:hAnsi="Times New Roman" w:cs="Times New Roman"/>
    </w:rPr>
    <w:tblPr/>
  </w:style>
  <w:style w:type="table" w:customStyle="1" w:styleId="2ffffffc">
    <w:name w:val="Стиль таблицы2"/>
    <w:basedOn w:val="ae"/>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d"/>
    <w:rsid w:val="00003488"/>
    <w:rPr>
      <w:b/>
      <w:bCs/>
      <w:sz w:val="28"/>
      <w:szCs w:val="28"/>
      <w:lang w:val="ru-RU" w:eastAsia="ru-RU" w:bidi="ar-SA"/>
    </w:rPr>
  </w:style>
  <w:style w:type="character" w:customStyle="1" w:styleId="4fff3">
    <w:name w:val="Заголовок 4 Знак Знак Знак"/>
    <w:basedOn w:val="ad"/>
    <w:rsid w:val="00003488"/>
    <w:rPr>
      <w:b/>
      <w:bCs/>
      <w:sz w:val="28"/>
      <w:szCs w:val="28"/>
      <w:lang w:val="ru-RU" w:eastAsia="ru-RU" w:bidi="ar-SA"/>
    </w:rPr>
  </w:style>
  <w:style w:type="character" w:customStyle="1" w:styleId="arty">
    <w:name w:val="arty"/>
    <w:basedOn w:val="ad"/>
    <w:rsid w:val="00003488"/>
  </w:style>
  <w:style w:type="character" w:customStyle="1" w:styleId="arty1">
    <w:name w:val="arty1"/>
    <w:basedOn w:val="ad"/>
    <w:rsid w:val="00003488"/>
    <w:rPr>
      <w:rFonts w:ascii="Verdana" w:hAnsi="Verdana" w:hint="default"/>
      <w:color w:val="000000"/>
      <w:sz w:val="16"/>
      <w:szCs w:val="16"/>
    </w:rPr>
  </w:style>
  <w:style w:type="character" w:customStyle="1" w:styleId="pageheading1">
    <w:name w:val="pageheading1"/>
    <w:basedOn w:val="ad"/>
    <w:rsid w:val="00003488"/>
    <w:rPr>
      <w:rFonts w:ascii="Geneva" w:hAnsi="Geneva" w:hint="default"/>
      <w:b/>
      <w:bCs/>
      <w:color w:val="304296"/>
      <w:spacing w:val="0"/>
      <w:sz w:val="30"/>
      <w:szCs w:val="30"/>
    </w:rPr>
  </w:style>
  <w:style w:type="character" w:customStyle="1" w:styleId="textnormal1">
    <w:name w:val="textnormal1"/>
    <w:basedOn w:val="ad"/>
    <w:rsid w:val="00003488"/>
    <w:rPr>
      <w:b w:val="0"/>
      <w:bCs w:val="0"/>
      <w:color w:val="000000"/>
      <w:sz w:val="18"/>
      <w:szCs w:val="18"/>
    </w:rPr>
  </w:style>
  <w:style w:type="character" w:customStyle="1" w:styleId="subheading1">
    <w:name w:val="subheading1"/>
    <w:basedOn w:val="ad"/>
    <w:rsid w:val="00003488"/>
    <w:rPr>
      <w:rFonts w:ascii="Geneva" w:hAnsi="Geneva" w:hint="default"/>
      <w:b/>
      <w:bCs/>
      <w:color w:val="000033"/>
      <w:spacing w:val="0"/>
      <w:sz w:val="24"/>
      <w:szCs w:val="24"/>
    </w:rPr>
  </w:style>
  <w:style w:type="character" w:customStyle="1" w:styleId="textemphasis1">
    <w:name w:val="textemphasis1"/>
    <w:basedOn w:val="ad"/>
    <w:rsid w:val="00003488"/>
    <w:rPr>
      <w:b/>
      <w:bCs/>
      <w:color w:val="000000"/>
      <w:sz w:val="18"/>
      <w:szCs w:val="18"/>
    </w:rPr>
  </w:style>
  <w:style w:type="paragraph" w:customStyle="1" w:styleId="copyblack1">
    <w:name w:val="copyblack1"/>
    <w:basedOn w:val="ac"/>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c"/>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d"/>
    <w:rsid w:val="00003488"/>
    <w:rPr>
      <w:b/>
      <w:bCs/>
      <w:sz w:val="28"/>
      <w:szCs w:val="28"/>
      <w:lang w:val="ru-RU" w:eastAsia="ru-RU" w:bidi="ar-SA"/>
    </w:rPr>
  </w:style>
  <w:style w:type="character" w:customStyle="1" w:styleId="4fff5">
    <w:name w:val="Заголовок 4 Знак Знак Знак Знак Знак"/>
    <w:basedOn w:val="ad"/>
    <w:rsid w:val="00003488"/>
    <w:rPr>
      <w:b/>
      <w:bCs/>
      <w:sz w:val="28"/>
      <w:szCs w:val="28"/>
      <w:lang w:val="ru-RU" w:eastAsia="ru-RU" w:bidi="ar-SA"/>
    </w:rPr>
  </w:style>
  <w:style w:type="paragraph" w:customStyle="1" w:styleId="about">
    <w:name w:val="about"/>
    <w:basedOn w:val="ac"/>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c"/>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d"/>
    <w:rsid w:val="00BE3723"/>
    <w:rPr>
      <w:rFonts w:ascii="Courier New" w:eastAsia="Times New Roman" w:hAnsi="Courier New" w:cs="Courier New"/>
      <w:sz w:val="20"/>
      <w:szCs w:val="20"/>
    </w:rPr>
  </w:style>
  <w:style w:type="paragraph" w:customStyle="1" w:styleId="7f7">
    <w:name w:val="Данные таблицы7"/>
    <w:basedOn w:val="ac"/>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8"/>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e">
    <w:name w:val="Додаток"/>
    <w:basedOn w:val="ac"/>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
    <w:name w:val="Номер таблицы"/>
    <w:basedOn w:val="ac"/>
    <w:next w:val="affffffff2"/>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8"/>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0">
    <w:name w:val="Шапка таблицы"/>
    <w:basedOn w:val="ac"/>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1">
    <w:name w:val="Левая графа"/>
    <w:basedOn w:val="ac"/>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c"/>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c"/>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c"/>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8"/>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8"/>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c"/>
    <w:next w:val="ac"/>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c"/>
    <w:next w:val="afffffff8"/>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c"/>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e"/>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e"/>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c"/>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8"/>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c"/>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b"/>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b"/>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c"/>
    <w:next w:val="afffffff8"/>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c"/>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9"/>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9"/>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8"/>
    <w:semiHidden/>
    <w:rsid w:val="001E7076"/>
    <w:pPr>
      <w:spacing w:after="160" w:line="360" w:lineRule="auto"/>
      <w:ind w:left="1440" w:hanging="360"/>
    </w:pPr>
    <w:rPr>
      <w:lang w:val="uk-UA"/>
    </w:rPr>
  </w:style>
  <w:style w:type="paragraph" w:styleId="4fff7">
    <w:name w:val="List Continue 4"/>
    <w:basedOn w:val="affffffffffffffffffff8"/>
    <w:semiHidden/>
    <w:rsid w:val="001E7076"/>
    <w:pPr>
      <w:spacing w:after="160" w:line="360" w:lineRule="auto"/>
      <w:ind w:left="1800" w:hanging="360"/>
    </w:pPr>
    <w:rPr>
      <w:lang w:val="uk-UA"/>
    </w:rPr>
  </w:style>
  <w:style w:type="paragraph" w:styleId="5ff8">
    <w:name w:val="List Continue 5"/>
    <w:basedOn w:val="affffffffffffffffffff8"/>
    <w:semiHidden/>
    <w:rsid w:val="001E7076"/>
    <w:pPr>
      <w:spacing w:after="160" w:line="360" w:lineRule="auto"/>
      <w:ind w:left="2160" w:hanging="360"/>
    </w:pPr>
    <w:rPr>
      <w:lang w:val="uk-UA"/>
    </w:rPr>
  </w:style>
  <w:style w:type="paragraph" w:styleId="2ffffffe">
    <w:name w:val="List Number 2"/>
    <w:basedOn w:val="afffffffffffffffffffff4"/>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4"/>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4"/>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4"/>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8"/>
    <w:next w:val="affffffffffffffffffff3"/>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8"/>
    <w:rsid w:val="001E7076"/>
    <w:pPr>
      <w:pageBreakBefore/>
      <w:spacing w:after="700"/>
      <w:jc w:val="center"/>
    </w:pPr>
    <w:rPr>
      <w:b w:val="0"/>
      <w:caps/>
      <w:spacing w:val="10"/>
    </w:rPr>
  </w:style>
  <w:style w:type="paragraph" w:customStyle="1" w:styleId="SubtitleCover">
    <w:name w:val="Subtitle Cover"/>
    <w:basedOn w:val="ac"/>
    <w:next w:val="afffffff8"/>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c"/>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c"/>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c"/>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c"/>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c"/>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c"/>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d"/>
    <w:rsid w:val="00CC71B3"/>
    <w:rPr>
      <w:rFonts w:ascii="Verdana" w:hAnsi="Verdana"/>
      <w:sz w:val="19"/>
    </w:rPr>
  </w:style>
  <w:style w:type="paragraph" w:customStyle="1" w:styleId="txt1">
    <w:name w:val="txt1"/>
    <w:basedOn w:val="ac"/>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d"/>
    <w:rsid w:val="00CC71B3"/>
    <w:rPr>
      <w:rFonts w:ascii="Arial" w:hAnsi="Arial"/>
      <w:b/>
      <w:smallCaps/>
      <w:strike/>
      <w:sz w:val="17"/>
      <w:u w:val="none"/>
      <w:effect w:val="none"/>
    </w:rPr>
  </w:style>
  <w:style w:type="paragraph" w:customStyle="1" w:styleId="HTML31">
    <w:name w:val="Стандартный HTML3"/>
    <w:basedOn w:val="ac"/>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d"/>
    <w:rsid w:val="00CC71B3"/>
    <w:rPr>
      <w:rFonts w:ascii="Geneva" w:hAnsi="Geneva"/>
      <w:b/>
      <w:strike/>
      <w:sz w:val="24"/>
      <w:u w:val="none"/>
      <w:effect w:val="none"/>
    </w:rPr>
  </w:style>
  <w:style w:type="paragraph" w:customStyle="1" w:styleId="pj">
    <w:name w:val="p_j"/>
    <w:basedOn w:val="ac"/>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c"/>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d"/>
    <w:rsid w:val="00CC71B3"/>
    <w:rPr>
      <w:rFonts w:ascii="Helvetica" w:hAnsi="Helvetica" w:hint="default"/>
      <w:b/>
      <w:bCs/>
      <w:color w:val="000000"/>
      <w:sz w:val="24"/>
      <w:szCs w:val="24"/>
    </w:rPr>
  </w:style>
  <w:style w:type="character" w:customStyle="1" w:styleId="tex10">
    <w:name w:val="tex10"/>
    <w:basedOn w:val="ad"/>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c"/>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d"/>
    <w:rsid w:val="00CC71B3"/>
    <w:rPr>
      <w:rFonts w:ascii="Verdana" w:hAnsi="Verdana" w:hint="default"/>
      <w:b/>
      <w:bCs/>
      <w:color w:val="666633"/>
      <w:sz w:val="21"/>
      <w:szCs w:val="21"/>
    </w:rPr>
  </w:style>
  <w:style w:type="character" w:customStyle="1" w:styleId="bylinedescription1">
    <w:name w:val="bylinedescription1"/>
    <w:basedOn w:val="ad"/>
    <w:rsid w:val="00CC71B3"/>
    <w:rPr>
      <w:rFonts w:ascii="Verdana" w:hAnsi="Verdana" w:hint="default"/>
      <w:b w:val="0"/>
      <w:bCs w:val="0"/>
      <w:color w:val="000000"/>
      <w:sz w:val="17"/>
      <w:szCs w:val="17"/>
    </w:rPr>
  </w:style>
  <w:style w:type="character" w:customStyle="1" w:styleId="sidebold1">
    <w:name w:val="sidebold1"/>
    <w:basedOn w:val="ad"/>
    <w:rsid w:val="00CC71B3"/>
    <w:rPr>
      <w:rFonts w:ascii="Arial" w:hAnsi="Arial" w:cs="Arial" w:hint="default"/>
      <w:b/>
      <w:bCs/>
      <w:color w:val="000000"/>
      <w:sz w:val="18"/>
      <w:szCs w:val="18"/>
    </w:rPr>
  </w:style>
  <w:style w:type="character" w:customStyle="1" w:styleId="sidetext1">
    <w:name w:val="sidetext1"/>
    <w:basedOn w:val="ad"/>
    <w:rsid w:val="00CC71B3"/>
    <w:rPr>
      <w:rFonts w:ascii="Arial" w:hAnsi="Arial" w:cs="Arial" w:hint="default"/>
      <w:color w:val="000000"/>
      <w:sz w:val="15"/>
      <w:szCs w:val="15"/>
    </w:rPr>
  </w:style>
  <w:style w:type="character" w:customStyle="1" w:styleId="pubdate1">
    <w:name w:val="pubdate1"/>
    <w:basedOn w:val="ad"/>
    <w:rsid w:val="00CC71B3"/>
    <w:rPr>
      <w:rFonts w:ascii="Arial" w:hAnsi="Arial" w:cs="Arial" w:hint="default"/>
      <w:b w:val="0"/>
      <w:bCs w:val="0"/>
      <w:color w:val="111111"/>
      <w:sz w:val="20"/>
      <w:szCs w:val="20"/>
    </w:rPr>
  </w:style>
  <w:style w:type="paragraph" w:customStyle="1" w:styleId="tesis">
    <w:name w:val="tesis"/>
    <w:basedOn w:val="ac"/>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c"/>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c"/>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c"/>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8"/>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d"/>
    <w:rsid w:val="00377313"/>
    <w:rPr>
      <w:b/>
      <w:bCs/>
      <w:vanish w:val="0"/>
      <w:color w:val="FF0000"/>
      <w:sz w:val="28"/>
      <w:szCs w:val="28"/>
      <w:lang w:val="uk-UA"/>
    </w:rPr>
  </w:style>
  <w:style w:type="paragraph" w:customStyle="1" w:styleId="affffffffffffffffffffffffff2">
    <w:name w:val="Стиль По ширине Междустр.интервал:  полуторный"/>
    <w:basedOn w:val="ac"/>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d"/>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c"/>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d"/>
    <w:rsid w:val="00E9156F"/>
    <w:rPr>
      <w:rFonts w:ascii="Verdana" w:hAnsi="Verdana"/>
      <w:b/>
      <w:bCs/>
      <w:color w:val="000000"/>
      <w:sz w:val="21"/>
      <w:szCs w:val="21"/>
      <w:u w:val="none"/>
      <w:effect w:val="none"/>
    </w:rPr>
  </w:style>
  <w:style w:type="character" w:customStyle="1" w:styleId="adcaption1">
    <w:name w:val="adcaption1"/>
    <w:basedOn w:val="ad"/>
    <w:rsid w:val="00E9156F"/>
    <w:rPr>
      <w:rFonts w:ascii="Verdana" w:hAnsi="Verdana"/>
      <w:color w:val="auto"/>
      <w:spacing w:val="39"/>
      <w:sz w:val="12"/>
      <w:szCs w:val="12"/>
    </w:rPr>
  </w:style>
  <w:style w:type="paragraph" w:customStyle="1" w:styleId="inside-copy">
    <w:name w:val="inside-copy"/>
    <w:basedOn w:val="ac"/>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d"/>
    <w:rsid w:val="00E9156F"/>
    <w:rPr>
      <w:rFonts w:ascii="Arial" w:hAnsi="Arial" w:cs="Arial"/>
      <w:b/>
      <w:bCs/>
      <w:sz w:val="30"/>
      <w:szCs w:val="30"/>
    </w:rPr>
  </w:style>
  <w:style w:type="character" w:customStyle="1" w:styleId="white">
    <w:name w:val="white"/>
    <w:basedOn w:val="ad"/>
    <w:rsid w:val="00E9156F"/>
  </w:style>
  <w:style w:type="character" w:customStyle="1" w:styleId="vitstorybody">
    <w:name w:val="vitstorybody"/>
    <w:basedOn w:val="ad"/>
    <w:rsid w:val="00E9156F"/>
  </w:style>
  <w:style w:type="paragraph" w:customStyle="1" w:styleId="cnnbodytext">
    <w:name w:val="cnnbodytext"/>
    <w:basedOn w:val="ac"/>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c"/>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c"/>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d"/>
    <w:rsid w:val="00E9156F"/>
    <w:rPr>
      <w:rFonts w:ascii="Verdana" w:hAnsi="Verdana"/>
      <w:color w:val="auto"/>
      <w:sz w:val="13"/>
      <w:szCs w:val="13"/>
    </w:rPr>
  </w:style>
  <w:style w:type="paragraph" w:customStyle="1" w:styleId="headline2">
    <w:name w:val="headline2"/>
    <w:basedOn w:val="ac"/>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c"/>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3">
    <w:basedOn w:val="ac"/>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d"/>
    <w:rsid w:val="00E9156F"/>
    <w:rPr>
      <w:rFonts w:ascii="Verdana" w:hAnsi="Verdana"/>
      <w:b/>
      <w:bCs/>
      <w:i/>
      <w:iCs/>
      <w:sz w:val="14"/>
      <w:szCs w:val="14"/>
    </w:rPr>
  </w:style>
  <w:style w:type="paragraph" w:customStyle="1" w:styleId="affffffffffffffffffffffffff4">
    <w:name w:val="в табл"/>
    <w:basedOn w:val="afffffffff1"/>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5">
    <w:name w:val="таблиця"/>
    <w:basedOn w:val="afffffffff1"/>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6">
    <w:name w:val="в таблиці"/>
    <w:basedOn w:val="ac"/>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c"/>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c"/>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c"/>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c"/>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c"/>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d"/>
    <w:rsid w:val="00157147"/>
    <w:rPr>
      <w:rFonts w:ascii="Courier New" w:eastAsia="Times New Roman" w:hAnsi="Courier New" w:cs="Courier New"/>
      <w:sz w:val="20"/>
      <w:szCs w:val="20"/>
    </w:rPr>
  </w:style>
  <w:style w:type="paragraph" w:customStyle="1" w:styleId="affffffffffffffffffffffffff7">
    <w:name w:val="Корчин заголовок"/>
    <w:basedOn w:val="afffffff8"/>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d"/>
    <w:rsid w:val="00157147"/>
  </w:style>
  <w:style w:type="paragraph" w:customStyle="1" w:styleId="affffffffffffffffffffffffff8">
    <w:name w:val="Термин"/>
    <w:basedOn w:val="ac"/>
    <w:next w:val="affffffffffffffffffffffffff9"/>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9">
    <w:name w:val="Список определений"/>
    <w:basedOn w:val="ac"/>
    <w:next w:val="affffffffffffffffffffffffff8"/>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c"/>
    <w:next w:val="ac"/>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c"/>
    <w:next w:val="ac"/>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c"/>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d"/>
    <w:rsid w:val="00746BFE"/>
  </w:style>
  <w:style w:type="paragraph" w:customStyle="1" w:styleId="affffffffffffffffffffffffffa">
    <w:name w:val="Диссер"/>
    <w:basedOn w:val="14f1"/>
    <w:rsid w:val="00063DA1"/>
    <w:pPr>
      <w:autoSpaceDE/>
      <w:autoSpaceDN/>
    </w:pPr>
    <w:rPr>
      <w:lang w:val="ru-RU"/>
    </w:rPr>
  </w:style>
  <w:style w:type="paragraph" w:customStyle="1" w:styleId="enc-proj">
    <w:name w:val="enc-proj"/>
    <w:basedOn w:val="ac"/>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d"/>
    <w:rsid w:val="00FD3CD1"/>
    <w:rPr>
      <w:rFonts w:ascii="Times New Roman" w:hAnsi="Times New Roman" w:cs="Times New Roman"/>
    </w:rPr>
  </w:style>
  <w:style w:type="character" w:customStyle="1" w:styleId="613">
    <w:name w:val="Стиль6 Знак1"/>
    <w:basedOn w:val="ad"/>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d"/>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c"/>
    <w:next w:val="ac"/>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c"/>
    <w:next w:val="ac"/>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c"/>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c"/>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c"/>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d"/>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d"/>
    <w:rsid w:val="00A50142"/>
    <w:rPr>
      <w:rFonts w:ascii="Arial" w:hAnsi="Arial" w:cs="Arial" w:hint="default"/>
      <w:b/>
      <w:bCs/>
      <w:color w:val="FFFFFF"/>
      <w:sz w:val="15"/>
      <w:szCs w:val="15"/>
    </w:rPr>
  </w:style>
  <w:style w:type="character" w:customStyle="1" w:styleId="2fffffff0">
    <w:name w:val="Список 2 Знак"/>
    <w:basedOn w:val="ad"/>
    <w:rsid w:val="00C304DE"/>
    <w:rPr>
      <w:sz w:val="24"/>
      <w:lang w:val="uk-UA" w:eastAsia="uk-UA" w:bidi="ar-SA"/>
    </w:rPr>
  </w:style>
  <w:style w:type="table" w:styleId="2fffffff1">
    <w:name w:val="Table Simple 2"/>
    <w:basedOn w:val="ae"/>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d"/>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c"/>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c"/>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d"/>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d"/>
    <w:rsid w:val="00C1135F"/>
    <w:rPr>
      <w:b/>
    </w:rPr>
  </w:style>
  <w:style w:type="paragraph" w:customStyle="1" w:styleId="affffffffffffffffffffffffffb">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c">
    <w:name w:val="Звичайний(Таблиця)"/>
    <w:basedOn w:val="ac"/>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c"/>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c"/>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c"/>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c"/>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d">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c"/>
    <w:next w:val="ac"/>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c"/>
    <w:next w:val="ac"/>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e">
    <w:name w:val="狀靭?增調杖濯"/>
    <w:basedOn w:val="ad"/>
    <w:uiPriority w:val="99"/>
    <w:rsid w:val="003E0F29"/>
  </w:style>
  <w:style w:type="paragraph" w:customStyle="1" w:styleId="afffffffffffffffffffffffffff">
    <w:name w:val="滑悅僥 惟依粧嶢窓"/>
    <w:basedOn w:val="ac"/>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c"/>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c"/>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c"/>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b"/>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0">
    <w:name w:val="Підпис рисунка"/>
    <w:basedOn w:val="ac"/>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1">
    <w:name w:val="Підпис таблиць"/>
    <w:basedOn w:val="ac"/>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2">
    <w:name w:val="Подпись рисунка"/>
    <w:basedOn w:val="ac"/>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c"/>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c"/>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c"/>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c"/>
    <w:next w:val="ac"/>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c"/>
    <w:next w:val="ac"/>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c"/>
    <w:next w:val="ac"/>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c"/>
    <w:next w:val="ac"/>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c"/>
    <w:next w:val="ac"/>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c"/>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c"/>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3">
    <w:name w:val="쭤悰杖?惟依粧嶢窓"/>
    <w:basedOn w:val="ac"/>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c"/>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4">
    <w:name w:val="鎭揄?卽前孺"/>
    <w:basedOn w:val="ac"/>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5">
    <w:name w:val="午蟾 卽前孺"/>
    <w:basedOn w:val="ad"/>
    <w:uiPriority w:val="99"/>
    <w:rsid w:val="00CB5347"/>
    <w:rPr>
      <w:vertAlign w:val="superscript"/>
    </w:rPr>
  </w:style>
  <w:style w:type="paragraph" w:customStyle="1" w:styleId="3ffff9">
    <w:name w:val="蛟狀純迹 鎭揄?3"/>
    <w:basedOn w:val="ac"/>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c"/>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c"/>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6">
    <w:name w:val="Основн. текст"/>
    <w:basedOn w:val="ac"/>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d"/>
    <w:rsid w:val="00192FB5"/>
    <w:rPr>
      <w:color w:val="0000FF"/>
      <w:u w:val="single"/>
    </w:rPr>
  </w:style>
  <w:style w:type="paragraph" w:customStyle="1" w:styleId="afffffffffffffffffffffffffff7">
    <w:name w:val="Основной текст~"/>
    <w:basedOn w:val="ac"/>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d"/>
    <w:rsid w:val="003558A2"/>
    <w:rPr>
      <w:vertAlign w:val="superscript"/>
    </w:rPr>
  </w:style>
  <w:style w:type="paragraph" w:customStyle="1" w:styleId="12f">
    <w:name w:val="Обычный (веб)12"/>
    <w:basedOn w:val="ac"/>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d"/>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8">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8"/>
    <w:next w:val="afffffffffffffffffffffffffff8"/>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8"/>
    <w:next w:val="afffffffffffffffffffffffffff8"/>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8"/>
    <w:next w:val="afffffffffffffffffffffffffff8"/>
    <w:uiPriority w:val="99"/>
    <w:rsid w:val="003708C4"/>
    <w:pPr>
      <w:keepNext/>
      <w:ind w:firstLine="709"/>
      <w:jc w:val="center"/>
    </w:pPr>
    <w:rPr>
      <w:b/>
      <w:bCs/>
      <w:sz w:val="24"/>
      <w:szCs w:val="24"/>
      <w:lang w:val="uk-UA"/>
    </w:rPr>
  </w:style>
  <w:style w:type="paragraph" w:customStyle="1" w:styleId="4fffb">
    <w:name w:val="çŕăîëîâîę 4"/>
    <w:basedOn w:val="afffffffffffffffffffffffffff8"/>
    <w:next w:val="afffffffffffffffffffffffffff8"/>
    <w:uiPriority w:val="99"/>
    <w:rsid w:val="003708C4"/>
    <w:pPr>
      <w:keepNext/>
      <w:jc w:val="both"/>
    </w:pPr>
    <w:rPr>
      <w:b/>
      <w:bCs/>
      <w:lang w:val="uk-UA"/>
    </w:rPr>
  </w:style>
  <w:style w:type="paragraph" w:customStyle="1" w:styleId="5ffd">
    <w:name w:val="çŕăîëîâîę 5"/>
    <w:basedOn w:val="afffffffffffffffffffffffffff8"/>
    <w:next w:val="afffffffffffffffffffffffffff8"/>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8"/>
    <w:next w:val="afffffffffffffffffffffffffff8"/>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9">
    <w:name w:val="Îńíîâíîé řđčôň"/>
    <w:uiPriority w:val="99"/>
    <w:rsid w:val="003708C4"/>
  </w:style>
  <w:style w:type="paragraph" w:customStyle="1" w:styleId="afffffffffffffffffffffffffffa">
    <w:name w:val="Íŕçâŕíčĺ"/>
    <w:basedOn w:val="afffffffffffffffffffffffffff8"/>
    <w:uiPriority w:val="99"/>
    <w:rsid w:val="003708C4"/>
    <w:pPr>
      <w:jc w:val="center"/>
    </w:pPr>
    <w:rPr>
      <w:sz w:val="36"/>
      <w:szCs w:val="36"/>
      <w:lang w:val="uk-UA"/>
    </w:rPr>
  </w:style>
  <w:style w:type="paragraph" w:customStyle="1" w:styleId="2fffffff6">
    <w:name w:val="Îńíîâíîé ňĺęńň 2"/>
    <w:basedOn w:val="afffffffffffffffffffffffffff8"/>
    <w:uiPriority w:val="99"/>
    <w:rsid w:val="003708C4"/>
    <w:pPr>
      <w:ind w:firstLine="567"/>
    </w:pPr>
    <w:rPr>
      <w:sz w:val="24"/>
      <w:szCs w:val="24"/>
      <w:lang w:val="uk-UA"/>
    </w:rPr>
  </w:style>
  <w:style w:type="paragraph" w:customStyle="1" w:styleId="2fffffff7">
    <w:name w:val="Îńíîâíîé ňĺęńň ń îňńňóďîě 2"/>
    <w:basedOn w:val="afffffffffffffffffffffffffff8"/>
    <w:uiPriority w:val="99"/>
    <w:rsid w:val="003708C4"/>
    <w:pPr>
      <w:ind w:firstLine="567"/>
      <w:jc w:val="both"/>
    </w:pPr>
    <w:rPr>
      <w:sz w:val="24"/>
      <w:szCs w:val="24"/>
      <w:lang w:val="uk-UA"/>
    </w:rPr>
  </w:style>
  <w:style w:type="paragraph" w:customStyle="1" w:styleId="afffffffffffffffffffffffffffb">
    <w:name w:val="Îńíîâíîé ňĺęńň"/>
    <w:basedOn w:val="afffffffffffffffffffffffffff8"/>
    <w:uiPriority w:val="99"/>
    <w:rsid w:val="003708C4"/>
    <w:pPr>
      <w:spacing w:line="360" w:lineRule="auto"/>
      <w:jc w:val="both"/>
    </w:pPr>
    <w:rPr>
      <w:sz w:val="28"/>
      <w:szCs w:val="28"/>
      <w:lang w:val="uk-UA"/>
    </w:rPr>
  </w:style>
  <w:style w:type="paragraph" w:customStyle="1" w:styleId="afffffffffffffffffffffffffffc">
    <w:name w:val="Âĺđőíčé ęîëîíňčňóë"/>
    <w:basedOn w:val="afffffffffffffffffffffffffff8"/>
    <w:uiPriority w:val="99"/>
    <w:rsid w:val="003708C4"/>
    <w:pPr>
      <w:tabs>
        <w:tab w:val="center" w:pos="4536"/>
        <w:tab w:val="right" w:pos="9072"/>
      </w:tabs>
    </w:pPr>
  </w:style>
  <w:style w:type="character" w:customStyle="1" w:styleId="afffffffffffffffffffffffffffd">
    <w:name w:val="íîěĺđ ńňđŕíčöű"/>
    <w:basedOn w:val="afffffffffffffffffffffffffff9"/>
    <w:uiPriority w:val="99"/>
    <w:rsid w:val="003708C4"/>
  </w:style>
  <w:style w:type="paragraph" w:customStyle="1" w:styleId="afffffffffffffffffffffffffffe">
    <w:name w:val="Íčćíčé ęîëîíňčňóë"/>
    <w:basedOn w:val="afffffffffffffffffffffffffff8"/>
    <w:uiPriority w:val="99"/>
    <w:rsid w:val="003708C4"/>
    <w:pPr>
      <w:tabs>
        <w:tab w:val="center" w:pos="4536"/>
        <w:tab w:val="right" w:pos="9072"/>
      </w:tabs>
    </w:pPr>
  </w:style>
  <w:style w:type="paragraph" w:customStyle="1" w:styleId="3ffffb">
    <w:name w:val="Îńíîâíîé ňĺęńň ń îňńňóďîě 3"/>
    <w:basedOn w:val="afffffffffffffffffffffffffff8"/>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7"/>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d"/>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d"/>
    <w:rsid w:val="00AA145B"/>
    <w:rPr>
      <w:rFonts w:eastAsia="Batang"/>
      <w:kern w:val="28"/>
      <w:sz w:val="28"/>
      <w:szCs w:val="28"/>
      <w:lang w:val="uk-UA" w:eastAsia="ru-RU" w:bidi="ar-SA"/>
    </w:rPr>
  </w:style>
  <w:style w:type="paragraph" w:customStyle="1" w:styleId="ZagAref1">
    <w:name w:val="ZagAref1"/>
    <w:basedOn w:val="ac"/>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c"/>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c"/>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c"/>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BodyText20">
    <w:name w:val="Body Text 2"/>
    <w:basedOn w:val="ac"/>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1"/>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1"/>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d"/>
    <w:locked/>
    <w:rsid w:val="00635715"/>
    <w:rPr>
      <w:b/>
      <w:bCs/>
      <w:sz w:val="24"/>
      <w:szCs w:val="24"/>
      <w:lang w:val="ru-RU" w:eastAsia="ru-RU"/>
    </w:rPr>
  </w:style>
  <w:style w:type="paragraph" w:customStyle="1" w:styleId="BodyTextIndent">
    <w:name w:val="Body Text Indent"/>
    <w:basedOn w:val="ac"/>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1"/>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1"/>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d"/>
    <w:rsid w:val="00BF47EB"/>
    <w:rPr>
      <w:b/>
      <w:bCs/>
      <w:sz w:val="24"/>
      <w:szCs w:val="24"/>
      <w:lang w:val="ru-RU" w:eastAsia="ru-RU"/>
    </w:rPr>
  </w:style>
  <w:style w:type="paragraph" w:customStyle="1" w:styleId="BulletItem">
    <w:name w:val="Bullet Item"/>
    <w:basedOn w:val="ac"/>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heading12">
    <w:name w:val="heading 1"/>
    <w:basedOn w:val="ac"/>
    <w:next w:val="ac"/>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heading2">
    <w:name w:val="heading 2"/>
    <w:basedOn w:val="heading12"/>
    <w:next w:val="ac"/>
    <w:rsid w:val="00F20F39"/>
    <w:pPr>
      <w:tabs>
        <w:tab w:val="num" w:pos="360"/>
      </w:tabs>
      <w:ind w:left="360" w:hanging="360"/>
      <w:outlineLvl w:val="0"/>
    </w:pPr>
  </w:style>
  <w:style w:type="paragraph" w:customStyle="1" w:styleId="heading3">
    <w:name w:val="heading 3"/>
    <w:basedOn w:val="heading2"/>
    <w:next w:val="ac"/>
    <w:rsid w:val="00F20F39"/>
    <w:pPr>
      <w:ind w:left="703" w:hanging="283"/>
      <w:outlineLvl w:val="1"/>
    </w:pPr>
    <w:rPr>
      <w:b w:val="0"/>
      <w:i/>
      <w:sz w:val="22"/>
    </w:rPr>
  </w:style>
  <w:style w:type="paragraph" w:customStyle="1" w:styleId="heading4">
    <w:name w:val="heading 4"/>
    <w:basedOn w:val="heading3"/>
    <w:next w:val="ac"/>
    <w:rsid w:val="00F20F39"/>
    <w:pPr>
      <w:ind w:left="360" w:hanging="360"/>
      <w:outlineLvl w:val="2"/>
    </w:pPr>
  </w:style>
  <w:style w:type="paragraph" w:customStyle="1" w:styleId="heading5">
    <w:name w:val="heading 5"/>
    <w:basedOn w:val="ac"/>
    <w:next w:val="ac"/>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heading6">
    <w:name w:val="heading 6"/>
    <w:basedOn w:val="ac"/>
    <w:next w:val="ac"/>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heading7">
    <w:name w:val="heading 7"/>
    <w:basedOn w:val="ac"/>
    <w:next w:val="ac"/>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heading8">
    <w:name w:val="heading 8"/>
    <w:basedOn w:val="ac"/>
    <w:next w:val="ac"/>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heading9">
    <w:name w:val="heading 9"/>
    <w:basedOn w:val="ac"/>
    <w:next w:val="ac"/>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Normal0">
    <w:name w:val="Normal"/>
    <w:rsid w:val="00F20F39"/>
    <w:pPr>
      <w:spacing w:before="40"/>
      <w:ind w:firstLine="720"/>
      <w:jc w:val="both"/>
    </w:pPr>
    <w:rPr>
      <w:rFonts w:ascii="Times New Roman" w:eastAsia="Times New Roman" w:hAnsi="Times New Roman" w:cs="Times New Roman"/>
      <w:sz w:val="24"/>
    </w:rPr>
  </w:style>
  <w:style w:type="character" w:customStyle="1" w:styleId="affffffffffffffffffffffffffff">
    <w:name w:val="Математический"/>
    <w:basedOn w:val="ad"/>
    <w:uiPriority w:val="99"/>
    <w:rsid w:val="0003239B"/>
    <w:rPr>
      <w:rFonts w:ascii="Monotype Corsiva" w:hAnsi="Monotype Corsiva" w:cs="Monotype Corsiva"/>
      <w:i/>
      <w:iCs/>
      <w:sz w:val="28"/>
      <w:szCs w:val="28"/>
      <w:lang w:val="en-US" w:eastAsia="x-none"/>
    </w:rPr>
  </w:style>
  <w:style w:type="character" w:customStyle="1" w:styleId="affffffffffffffffffffffffffff0">
    <w:name w:val="Определение"/>
    <w:basedOn w:val="ad"/>
    <w:uiPriority w:val="99"/>
    <w:rsid w:val="00032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58F48-9E19-433D-9828-FF0D60AC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44</Pages>
  <Words>12512</Words>
  <Characters>71325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83670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247</cp:revision>
  <cp:lastPrinted>2009-02-06T08:36:00Z</cp:lastPrinted>
  <dcterms:created xsi:type="dcterms:W3CDTF">2015-03-22T11:10:00Z</dcterms:created>
  <dcterms:modified xsi:type="dcterms:W3CDTF">2015-04-22T10:05:00Z</dcterms:modified>
</cp:coreProperties>
</file>