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A9B7094" w:rsidR="0039134D" w:rsidRPr="007E1ACD" w:rsidRDefault="007E1ACD" w:rsidP="007E1ACD">
      <w:bookmarkStart w:id="0" w:name="_GoBack"/>
      <w:r>
        <w:rPr>
          <w:rFonts w:ascii="Verdana" w:hAnsi="Verdana"/>
          <w:b/>
          <w:bCs/>
          <w:color w:val="000000"/>
          <w:shd w:val="clear" w:color="auto" w:fill="FFFFFF"/>
        </w:rPr>
        <w:t xml:space="preserve">Драч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стимулювання</w:t>
      </w:r>
      <w:proofErr w:type="spellEnd"/>
      <w:r>
        <w:rPr>
          <w:rFonts w:ascii="Verdana" w:hAnsi="Verdana"/>
          <w:b/>
          <w:bCs/>
          <w:color w:val="000000"/>
          <w:shd w:val="clear" w:color="auto" w:fill="FFFFFF"/>
        </w:rPr>
        <w:t xml:space="preserve"> персоналу в </w:t>
      </w:r>
      <w:proofErr w:type="spellStart"/>
      <w:r>
        <w:rPr>
          <w:rFonts w:ascii="Verdana" w:hAnsi="Verdana"/>
          <w:b/>
          <w:bCs/>
          <w:color w:val="000000"/>
          <w:shd w:val="clear" w:color="auto" w:fill="FFFFFF"/>
        </w:rPr>
        <w:t>механізмі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підприємством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39134D" w:rsidRPr="007E1A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07A1B" w14:textId="77777777" w:rsidR="006C5E90" w:rsidRDefault="006C5E90">
      <w:pPr>
        <w:spacing w:after="0" w:line="240" w:lineRule="auto"/>
      </w:pPr>
      <w:r>
        <w:separator/>
      </w:r>
    </w:p>
  </w:endnote>
  <w:endnote w:type="continuationSeparator" w:id="0">
    <w:p w14:paraId="78A06462" w14:textId="77777777" w:rsidR="006C5E90" w:rsidRDefault="006C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A3D8B" w14:textId="77777777" w:rsidR="006C5E90" w:rsidRDefault="006C5E90">
      <w:pPr>
        <w:spacing w:after="0" w:line="240" w:lineRule="auto"/>
      </w:pPr>
      <w:r>
        <w:separator/>
      </w:r>
    </w:p>
  </w:footnote>
  <w:footnote w:type="continuationSeparator" w:id="0">
    <w:p w14:paraId="7D4726E0" w14:textId="77777777" w:rsidR="006C5E90" w:rsidRDefault="006C5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5E90"/>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12573</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2719</cp:revision>
  <cp:lastPrinted>2009-02-06T05:36:00Z</cp:lastPrinted>
  <dcterms:created xsi:type="dcterms:W3CDTF">2016-09-19T15:12:00Z</dcterms:created>
  <dcterms:modified xsi:type="dcterms:W3CDTF">2017-01-16T08:25:00Z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