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Pr="0034460F"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9" w:history="1">
        <w:r w:rsidRPr="0034460F">
          <w:rPr>
            <w:rStyle w:val="af9"/>
            <w:color w:val="0070C0"/>
          </w:rPr>
          <w:t>http://www.mydisser.com/search.html</w:t>
        </w:r>
      </w:hyperlink>
    </w:p>
    <w:p w:rsidR="009864BD" w:rsidRDefault="009864BD" w:rsidP="009864BD">
      <w:pPr>
        <w:pStyle w:val="affffffff3"/>
        <w:rPr>
          <w:b/>
          <w:bCs/>
          <w:sz w:val="28"/>
          <w:lang w:val="uk-UA"/>
        </w:rPr>
      </w:pPr>
      <w:bookmarkStart w:id="0" w:name="_Hlt159839706"/>
      <w:bookmarkEnd w:id="0"/>
      <w:r>
        <w:rPr>
          <w:b/>
          <w:bCs/>
          <w:sz w:val="28"/>
        </w:rPr>
        <w:t>МІНІСТЕРСТВО ОХОРОНИ ЗДОРОВ</w:t>
      </w:r>
      <w:r>
        <w:rPr>
          <w:b/>
          <w:bCs/>
          <w:sz w:val="28"/>
        </w:rPr>
        <w:sym w:font="Symbol" w:char="F0A2"/>
      </w:r>
      <w:r>
        <w:rPr>
          <w:b/>
          <w:bCs/>
          <w:sz w:val="28"/>
        </w:rPr>
        <w:t>Я УКРАЇНИ</w:t>
      </w:r>
    </w:p>
    <w:p w:rsidR="009864BD" w:rsidRDefault="009864BD" w:rsidP="009864BD">
      <w:pPr>
        <w:pStyle w:val="affffffff3"/>
        <w:rPr>
          <w:b/>
          <w:bCs/>
          <w:sz w:val="28"/>
          <w:lang w:val="uk-UA"/>
        </w:rPr>
      </w:pPr>
    </w:p>
    <w:p w:rsidR="009864BD" w:rsidRDefault="009864BD" w:rsidP="009864BD">
      <w:pPr>
        <w:pStyle w:val="affffffff3"/>
        <w:rPr>
          <w:b/>
          <w:bCs/>
          <w:sz w:val="28"/>
        </w:rPr>
      </w:pPr>
      <w:r>
        <w:rPr>
          <w:b/>
          <w:bCs/>
          <w:sz w:val="28"/>
          <w:lang w:val="uk-UA"/>
        </w:rPr>
        <w:t xml:space="preserve">НАЦІОНАЛЬНА </w:t>
      </w:r>
      <w:r>
        <w:rPr>
          <w:b/>
          <w:bCs/>
          <w:sz w:val="28"/>
        </w:rPr>
        <w:t>МЕДИЧНА АКАДЕМІЯ</w:t>
      </w:r>
    </w:p>
    <w:p w:rsidR="009864BD" w:rsidRPr="001838E7" w:rsidRDefault="009864BD" w:rsidP="009864BD">
      <w:pPr>
        <w:pStyle w:val="affffffff3"/>
        <w:rPr>
          <w:b/>
          <w:bCs/>
          <w:sz w:val="28"/>
          <w:lang w:val="uk-UA"/>
        </w:rPr>
      </w:pPr>
      <w:r>
        <w:rPr>
          <w:b/>
          <w:bCs/>
          <w:sz w:val="28"/>
          <w:lang w:val="uk-UA"/>
        </w:rPr>
        <w:t>ПІСЛЯДИПЛОМНОЇ ОСВІТИ</w:t>
      </w:r>
      <w:r w:rsidRPr="00C0599B">
        <w:rPr>
          <w:b/>
          <w:bCs/>
          <w:sz w:val="28"/>
          <w:lang w:val="uk-UA"/>
        </w:rPr>
        <w:t xml:space="preserve"> </w:t>
      </w:r>
      <w:r>
        <w:rPr>
          <w:b/>
          <w:bCs/>
          <w:sz w:val="28"/>
          <w:lang w:val="uk-UA"/>
        </w:rPr>
        <w:t>імені П.Л. ШУПИКА</w:t>
      </w:r>
    </w:p>
    <w:p w:rsidR="009864BD" w:rsidRDefault="009864BD" w:rsidP="009864BD">
      <w:pPr>
        <w:pStyle w:val="affffffff3"/>
        <w:rPr>
          <w:b/>
          <w:bCs/>
          <w:sz w:val="28"/>
          <w:lang w:val="uk-UA"/>
        </w:rPr>
      </w:pPr>
    </w:p>
    <w:p w:rsidR="009864BD" w:rsidRDefault="009864BD" w:rsidP="009864BD">
      <w:pPr>
        <w:jc w:val="center"/>
        <w:rPr>
          <w:sz w:val="28"/>
          <w:lang w:val="uk-UA"/>
        </w:rPr>
      </w:pPr>
    </w:p>
    <w:p w:rsidR="009864BD" w:rsidRDefault="009864BD" w:rsidP="009864BD">
      <w:pPr>
        <w:jc w:val="center"/>
        <w:rPr>
          <w:sz w:val="28"/>
          <w:lang w:val="uk-UA"/>
        </w:rPr>
      </w:pPr>
    </w:p>
    <w:p w:rsidR="009864BD" w:rsidRDefault="009864BD" w:rsidP="009864BD">
      <w:pPr>
        <w:pStyle w:val="31"/>
        <w:ind w:firstLine="0"/>
      </w:pPr>
      <w:r>
        <w:t>УДК 612.12-005.4-036.11:613.81-099-02:616-036.88]</w:t>
      </w:r>
    </w:p>
    <w:p w:rsidR="009864BD" w:rsidRDefault="009864BD" w:rsidP="009864BD">
      <w:pPr>
        <w:pStyle w:val="31"/>
        <w:ind w:firstLine="0"/>
        <w:jc w:val="left"/>
      </w:pPr>
      <w:r>
        <w:t xml:space="preserve">                         - 079.66:572-7</w:t>
      </w:r>
    </w:p>
    <w:p w:rsidR="009864BD" w:rsidRDefault="009864BD" w:rsidP="009864BD">
      <w:pPr>
        <w:ind w:left="3600" w:firstLine="720"/>
        <w:jc w:val="center"/>
        <w:rPr>
          <w:sz w:val="28"/>
          <w:lang w:val="uk-UA"/>
        </w:rPr>
      </w:pPr>
    </w:p>
    <w:p w:rsidR="009864BD" w:rsidRDefault="009864BD" w:rsidP="009864BD">
      <w:pPr>
        <w:pStyle w:val="20"/>
        <w:jc w:val="right"/>
      </w:pPr>
      <w:r>
        <w:t>На правах рукопису</w:t>
      </w:r>
    </w:p>
    <w:p w:rsidR="009864BD" w:rsidRDefault="009864BD" w:rsidP="009864BD">
      <w:pPr>
        <w:ind w:left="3600" w:firstLine="720"/>
        <w:jc w:val="center"/>
        <w:rPr>
          <w:sz w:val="28"/>
          <w:lang w:val="uk-UA"/>
        </w:rPr>
      </w:pPr>
    </w:p>
    <w:p w:rsidR="009864BD" w:rsidRDefault="009864BD" w:rsidP="009864BD">
      <w:pPr>
        <w:ind w:left="3600" w:firstLine="720"/>
        <w:jc w:val="center"/>
        <w:rPr>
          <w:sz w:val="28"/>
          <w:lang w:val="uk-UA"/>
        </w:rPr>
      </w:pPr>
    </w:p>
    <w:p w:rsidR="009864BD" w:rsidRDefault="009864BD" w:rsidP="009864BD">
      <w:pPr>
        <w:pStyle w:val="1"/>
        <w:jc w:val="center"/>
      </w:pPr>
      <w:r>
        <w:t>АНДРЕ  МІГЕЛЬ  ОШКАР ПАНЗУ</w:t>
      </w:r>
    </w:p>
    <w:p w:rsidR="009864BD" w:rsidRDefault="009864BD" w:rsidP="009864BD">
      <w:pPr>
        <w:jc w:val="center"/>
      </w:pPr>
    </w:p>
    <w:p w:rsidR="009864BD" w:rsidRDefault="009864BD" w:rsidP="009864BD">
      <w:pPr>
        <w:pStyle w:val="affffffff"/>
        <w:rPr>
          <w:sz w:val="24"/>
        </w:rPr>
      </w:pPr>
    </w:p>
    <w:p w:rsidR="009864BD" w:rsidRPr="00C0599B" w:rsidRDefault="009864BD" w:rsidP="009864BD">
      <w:pPr>
        <w:pStyle w:val="affffffff6"/>
        <w:rPr>
          <w:szCs w:val="28"/>
        </w:rPr>
      </w:pPr>
      <w:bookmarkStart w:id="1" w:name="_GoBack"/>
      <w:r w:rsidRPr="00C0599B">
        <w:rPr>
          <w:szCs w:val="28"/>
        </w:rPr>
        <w:t xml:space="preserve"> </w:t>
      </w:r>
      <w:r w:rsidRPr="00C0599B">
        <w:rPr>
          <w:rFonts w:ascii="Times New Roman CYR" w:hAnsi="Times New Roman CYR"/>
          <w:caps/>
          <w:szCs w:val="28"/>
        </w:rPr>
        <w:t>Можливість судово-медичної діагностики раптової серцевої смерті  за результатами лабораторних досліджень</w:t>
      </w:r>
    </w:p>
    <w:bookmarkEnd w:id="1"/>
    <w:p w:rsidR="009864BD" w:rsidRPr="00C0599B" w:rsidRDefault="009864BD" w:rsidP="009864BD">
      <w:pPr>
        <w:pStyle w:val="affffffff6"/>
        <w:rPr>
          <w:szCs w:val="28"/>
        </w:rPr>
      </w:pPr>
    </w:p>
    <w:p w:rsidR="009864BD" w:rsidRDefault="009864BD" w:rsidP="009864BD">
      <w:pPr>
        <w:pStyle w:val="affffffff"/>
      </w:pPr>
    </w:p>
    <w:p w:rsidR="009864BD" w:rsidRDefault="009864BD" w:rsidP="009864BD">
      <w:pPr>
        <w:jc w:val="center"/>
        <w:rPr>
          <w:sz w:val="28"/>
          <w:lang w:val="uk-UA"/>
        </w:rPr>
      </w:pPr>
      <w:r>
        <w:rPr>
          <w:sz w:val="28"/>
          <w:lang w:val="uk-UA"/>
        </w:rPr>
        <w:t>14.01.25 – судова медицина</w:t>
      </w:r>
    </w:p>
    <w:p w:rsidR="009864BD" w:rsidRDefault="009864BD" w:rsidP="009864BD">
      <w:pPr>
        <w:jc w:val="center"/>
        <w:rPr>
          <w:sz w:val="28"/>
          <w:lang w:val="uk-UA"/>
        </w:rPr>
      </w:pPr>
    </w:p>
    <w:p w:rsidR="009864BD" w:rsidRDefault="009864BD" w:rsidP="009864BD">
      <w:pPr>
        <w:jc w:val="center"/>
        <w:rPr>
          <w:sz w:val="28"/>
          <w:lang w:val="uk-UA"/>
        </w:rPr>
      </w:pPr>
    </w:p>
    <w:p w:rsidR="009864BD" w:rsidRDefault="009864BD" w:rsidP="009864BD">
      <w:pPr>
        <w:spacing w:line="360" w:lineRule="auto"/>
        <w:jc w:val="center"/>
        <w:rPr>
          <w:sz w:val="28"/>
          <w:lang w:val="uk-UA"/>
        </w:rPr>
      </w:pPr>
      <w:r>
        <w:rPr>
          <w:sz w:val="28"/>
          <w:lang w:val="uk-UA"/>
        </w:rPr>
        <w:t>Д И С Е Р Т А Ц І Я</w:t>
      </w:r>
    </w:p>
    <w:p w:rsidR="009864BD" w:rsidRDefault="009864BD" w:rsidP="009864BD">
      <w:pPr>
        <w:spacing w:line="360" w:lineRule="auto"/>
        <w:jc w:val="center"/>
        <w:rPr>
          <w:sz w:val="28"/>
          <w:lang w:val="uk-UA"/>
        </w:rPr>
      </w:pPr>
      <w:r>
        <w:rPr>
          <w:sz w:val="28"/>
          <w:lang w:val="uk-UA"/>
        </w:rPr>
        <w:t>на здобуття наукового ступеня кандидата</w:t>
      </w:r>
    </w:p>
    <w:p w:rsidR="009864BD" w:rsidRDefault="009864BD" w:rsidP="009864BD">
      <w:pPr>
        <w:jc w:val="center"/>
        <w:rPr>
          <w:sz w:val="28"/>
          <w:lang w:val="uk-UA"/>
        </w:rPr>
      </w:pPr>
      <w:r>
        <w:rPr>
          <w:sz w:val="28"/>
          <w:lang w:val="uk-UA"/>
        </w:rPr>
        <w:t>медичних наук</w:t>
      </w:r>
    </w:p>
    <w:p w:rsidR="009864BD" w:rsidRDefault="009864BD" w:rsidP="009864BD">
      <w:pPr>
        <w:jc w:val="center"/>
        <w:rPr>
          <w:sz w:val="28"/>
          <w:lang w:val="uk-UA"/>
        </w:rPr>
      </w:pPr>
    </w:p>
    <w:p w:rsidR="009864BD" w:rsidRDefault="009864BD" w:rsidP="009864BD">
      <w:pPr>
        <w:jc w:val="center"/>
        <w:rPr>
          <w:sz w:val="28"/>
          <w:lang w:val="uk-UA"/>
        </w:rPr>
      </w:pPr>
    </w:p>
    <w:p w:rsidR="009864BD" w:rsidRDefault="009864BD" w:rsidP="009864BD">
      <w:pPr>
        <w:pStyle w:val="40"/>
      </w:pPr>
    </w:p>
    <w:p w:rsidR="009864BD" w:rsidRDefault="009864BD" w:rsidP="009864BD">
      <w:pPr>
        <w:pStyle w:val="40"/>
      </w:pPr>
    </w:p>
    <w:p w:rsidR="009864BD" w:rsidRDefault="009864BD" w:rsidP="009864BD">
      <w:pPr>
        <w:pStyle w:val="40"/>
        <w:ind w:left="1440"/>
      </w:pPr>
      <w:r>
        <w:t xml:space="preserve">      Науковий керівник: </w:t>
      </w:r>
    </w:p>
    <w:p w:rsidR="009864BD" w:rsidRDefault="009864BD" w:rsidP="009864BD">
      <w:pPr>
        <w:pStyle w:val="40"/>
        <w:ind w:firstLine="720"/>
      </w:pPr>
      <w:r>
        <w:t>Мішалов Володимир Дем</w:t>
      </w:r>
      <w:r>
        <w:sym w:font="Symbol" w:char="F0A2"/>
      </w:r>
      <w:r>
        <w:t>янович</w:t>
      </w:r>
    </w:p>
    <w:p w:rsidR="009864BD" w:rsidRDefault="009864BD" w:rsidP="009864BD">
      <w:pPr>
        <w:ind w:left="3600" w:firstLine="720"/>
        <w:rPr>
          <w:sz w:val="28"/>
          <w:lang w:val="uk-UA"/>
        </w:rPr>
      </w:pPr>
      <w:r>
        <w:rPr>
          <w:sz w:val="28"/>
          <w:lang w:val="uk-UA"/>
        </w:rPr>
        <w:t xml:space="preserve">   доктор медичних наук, професор</w:t>
      </w:r>
    </w:p>
    <w:p w:rsidR="009864BD" w:rsidRDefault="009864BD" w:rsidP="009864BD">
      <w:pPr>
        <w:pStyle w:val="1"/>
      </w:pPr>
    </w:p>
    <w:p w:rsidR="009864BD" w:rsidRDefault="009864BD" w:rsidP="009864BD">
      <w:pPr>
        <w:pStyle w:val="1"/>
      </w:pPr>
    </w:p>
    <w:p w:rsidR="009864BD" w:rsidRDefault="009864BD" w:rsidP="009864BD">
      <w:pPr>
        <w:pStyle w:val="1"/>
      </w:pPr>
    </w:p>
    <w:p w:rsidR="009864BD" w:rsidRDefault="009864BD" w:rsidP="009864BD">
      <w:pPr>
        <w:pStyle w:val="1"/>
      </w:pPr>
    </w:p>
    <w:p w:rsidR="009864BD" w:rsidRDefault="009864BD" w:rsidP="009864BD">
      <w:pPr>
        <w:pStyle w:val="1"/>
      </w:pPr>
    </w:p>
    <w:p w:rsidR="009864BD" w:rsidRDefault="009864BD" w:rsidP="009864BD">
      <w:pPr>
        <w:pStyle w:val="1"/>
        <w:jc w:val="center"/>
      </w:pPr>
    </w:p>
    <w:p w:rsidR="009864BD" w:rsidRDefault="009864BD" w:rsidP="009864BD">
      <w:pPr>
        <w:pStyle w:val="1"/>
        <w:jc w:val="center"/>
      </w:pPr>
    </w:p>
    <w:p w:rsidR="009864BD" w:rsidRDefault="009864BD" w:rsidP="009864BD">
      <w:pPr>
        <w:pStyle w:val="1"/>
        <w:jc w:val="center"/>
      </w:pPr>
      <w:r>
        <w:t xml:space="preserve"> Київ – 2008</w:t>
      </w:r>
    </w:p>
    <w:p w:rsidR="009864BD" w:rsidRDefault="009864BD" w:rsidP="009864BD"/>
    <w:p w:rsidR="009864BD" w:rsidRDefault="009864BD" w:rsidP="009864BD">
      <w:pPr>
        <w:pStyle w:val="affffffff"/>
        <w:spacing w:line="360" w:lineRule="auto"/>
        <w:ind w:left="720"/>
        <w:rPr>
          <w:b/>
          <w:lang w:val="uk-UA"/>
        </w:rPr>
      </w:pPr>
    </w:p>
    <w:p w:rsidR="009864BD" w:rsidRDefault="009864BD" w:rsidP="009864BD">
      <w:pPr>
        <w:pStyle w:val="affffffff"/>
        <w:spacing w:line="360" w:lineRule="auto"/>
        <w:ind w:left="720"/>
        <w:rPr>
          <w:b/>
          <w:lang w:val="uk-UA"/>
        </w:rPr>
      </w:pPr>
      <w:r>
        <w:rPr>
          <w:b/>
          <w:lang w:val="uk-UA"/>
        </w:rPr>
        <w:t>ЗМІСТ</w:t>
      </w:r>
    </w:p>
    <w:p w:rsidR="009864BD" w:rsidRDefault="009864BD" w:rsidP="009864BD">
      <w:pPr>
        <w:pStyle w:val="affffffff"/>
        <w:spacing w:line="360" w:lineRule="auto"/>
        <w:rPr>
          <w:b/>
          <w:lang w:val="uk-UA"/>
        </w:rPr>
      </w:pPr>
      <w:r w:rsidRPr="00C9060F">
        <w:rPr>
          <w:lang w:val="uk-UA"/>
        </w:rPr>
        <w:t>ПЕРЕЛІК УМОВНИХ СКОРОЧЕНЬ</w:t>
      </w:r>
      <w:r>
        <w:rPr>
          <w:b/>
          <w:lang w:val="uk-UA"/>
        </w:rPr>
        <w:t>..................................……............….......4</w:t>
      </w:r>
    </w:p>
    <w:p w:rsidR="009864BD" w:rsidRDefault="009864BD" w:rsidP="009864BD">
      <w:pPr>
        <w:pStyle w:val="affffffff"/>
        <w:spacing w:line="360" w:lineRule="auto"/>
        <w:jc w:val="both"/>
        <w:rPr>
          <w:b/>
          <w:lang w:val="uk-UA"/>
        </w:rPr>
      </w:pPr>
      <w:r w:rsidRPr="00C9060F">
        <w:rPr>
          <w:lang w:val="uk-UA"/>
        </w:rPr>
        <w:t>ВСТУП</w:t>
      </w:r>
      <w:r>
        <w:rPr>
          <w:b/>
          <w:lang w:val="uk-UA"/>
        </w:rPr>
        <w:t>.....………………… ……………………………………………................5</w:t>
      </w:r>
    </w:p>
    <w:p w:rsidR="009864BD" w:rsidRPr="001634AF" w:rsidRDefault="009864BD" w:rsidP="009864BD">
      <w:pPr>
        <w:spacing w:line="360" w:lineRule="auto"/>
        <w:jc w:val="both"/>
        <w:rPr>
          <w:spacing w:val="36"/>
          <w:sz w:val="28"/>
          <w:szCs w:val="28"/>
          <w:lang w:val="uk-UA"/>
        </w:rPr>
      </w:pPr>
      <w:r w:rsidRPr="00C9060F">
        <w:rPr>
          <w:b/>
          <w:bCs/>
          <w:sz w:val="28"/>
          <w:szCs w:val="28"/>
          <w:lang w:val="uk-UA"/>
        </w:rPr>
        <w:t>РОЗДІЛ 1.</w:t>
      </w:r>
      <w:r w:rsidRPr="004B60EE">
        <w:rPr>
          <w:b/>
          <w:sz w:val="28"/>
          <w:szCs w:val="28"/>
          <w:lang w:val="uk-UA"/>
        </w:rPr>
        <w:t xml:space="preserve">  </w:t>
      </w:r>
      <w:r w:rsidRPr="002D1295">
        <w:rPr>
          <w:b/>
          <w:sz w:val="28"/>
          <w:szCs w:val="28"/>
          <w:lang w:val="uk-UA"/>
        </w:rPr>
        <w:t xml:space="preserve"> </w:t>
      </w:r>
      <w:r w:rsidRPr="002D1295">
        <w:rPr>
          <w:bCs/>
          <w:sz w:val="28"/>
          <w:szCs w:val="28"/>
          <w:lang w:val="uk-UA"/>
        </w:rPr>
        <w:t xml:space="preserve">СУЧАСНІ УЯВЛЕННЯ ПРО РАПТОВУ СМЕРТЬ ВНАСЛІДОК ГОСТРОЇ ІШЕМІЧНОЇ ХВОРОБИ СЕРЦЯ ТА </w:t>
      </w:r>
      <w:r w:rsidRPr="002D1295">
        <w:rPr>
          <w:caps/>
          <w:sz w:val="28"/>
          <w:szCs w:val="28"/>
          <w:lang w:val="uk-UA"/>
        </w:rPr>
        <w:t>Можливість судово-медичної діагностики раптової серцевої смерті  за результатами лабораторних досліджень</w:t>
      </w:r>
      <w:r w:rsidRPr="002D1295">
        <w:rPr>
          <w:bCs/>
          <w:sz w:val="28"/>
          <w:szCs w:val="28"/>
          <w:lang w:val="uk-UA"/>
        </w:rPr>
        <w:t xml:space="preserve"> </w:t>
      </w:r>
      <w:r w:rsidRPr="002D1295">
        <w:rPr>
          <w:spacing w:val="36"/>
          <w:sz w:val="28"/>
          <w:szCs w:val="28"/>
          <w:lang w:val="uk-UA"/>
        </w:rPr>
        <w:t>(ОГЛЯД ДАНИХ ЛІТЕРАТУРИ)</w:t>
      </w:r>
      <w:r>
        <w:rPr>
          <w:spacing w:val="36"/>
          <w:sz w:val="28"/>
          <w:szCs w:val="28"/>
          <w:lang w:val="uk-UA"/>
        </w:rPr>
        <w:t>……………………………………………………..…12</w:t>
      </w:r>
    </w:p>
    <w:p w:rsidR="009864BD" w:rsidRPr="009864BD" w:rsidRDefault="009864BD" w:rsidP="009864BD">
      <w:pPr>
        <w:pStyle w:val="affffffff6"/>
        <w:spacing w:line="360" w:lineRule="auto"/>
        <w:ind w:left="705"/>
        <w:jc w:val="both"/>
        <w:rPr>
          <w:lang w:val="uk-UA"/>
        </w:rPr>
      </w:pPr>
      <w:r w:rsidRPr="009864BD">
        <w:rPr>
          <w:lang w:val="uk-UA"/>
        </w:rPr>
        <w:t>1.1. Соціально-демографічні передумови щодо виникнення та  розповсюдження раптової серцевої смерті серед населення України за 2003 – 2007 р.р……………………………………………………………..12</w:t>
      </w:r>
    </w:p>
    <w:p w:rsidR="009864BD" w:rsidRPr="00E069CE" w:rsidRDefault="009864BD" w:rsidP="009864BD">
      <w:pPr>
        <w:spacing w:line="360" w:lineRule="auto"/>
        <w:ind w:left="720"/>
        <w:jc w:val="both"/>
        <w:rPr>
          <w:sz w:val="28"/>
          <w:szCs w:val="28"/>
          <w:lang w:val="uk-UA"/>
        </w:rPr>
      </w:pPr>
      <w:r w:rsidRPr="003521CB">
        <w:rPr>
          <w:sz w:val="28"/>
          <w:szCs w:val="28"/>
        </w:rPr>
        <w:lastRenderedPageBreak/>
        <w:t xml:space="preserve">1.2. Особливості змін серця </w:t>
      </w:r>
      <w:r>
        <w:rPr>
          <w:sz w:val="28"/>
          <w:szCs w:val="28"/>
          <w:lang w:val="uk-UA"/>
        </w:rPr>
        <w:t>та</w:t>
      </w:r>
      <w:r>
        <w:rPr>
          <w:sz w:val="28"/>
          <w:szCs w:val="28"/>
        </w:rPr>
        <w:t xml:space="preserve"> його судин</w:t>
      </w:r>
      <w:r>
        <w:rPr>
          <w:sz w:val="28"/>
          <w:szCs w:val="28"/>
          <w:lang w:val="uk-UA"/>
        </w:rPr>
        <w:t xml:space="preserve">ної системи </w:t>
      </w:r>
      <w:r w:rsidRPr="003521CB">
        <w:rPr>
          <w:sz w:val="28"/>
          <w:szCs w:val="28"/>
        </w:rPr>
        <w:t>у разі раптової серцевої смерті</w:t>
      </w:r>
      <w:r>
        <w:rPr>
          <w:sz w:val="28"/>
          <w:szCs w:val="28"/>
          <w:lang w:val="uk-UA"/>
        </w:rPr>
        <w:t>……………………………………………………………..16</w:t>
      </w:r>
    </w:p>
    <w:p w:rsidR="009864BD" w:rsidRDefault="009864BD" w:rsidP="009864BD">
      <w:pPr>
        <w:pStyle w:val="affffffff"/>
        <w:spacing w:line="360" w:lineRule="auto"/>
        <w:ind w:left="708"/>
        <w:jc w:val="both"/>
        <w:rPr>
          <w:b/>
          <w:szCs w:val="28"/>
          <w:lang w:val="uk-UA"/>
        </w:rPr>
      </w:pPr>
      <w:r w:rsidRPr="00D90DB9">
        <w:rPr>
          <w:b/>
          <w:szCs w:val="28"/>
          <w:lang w:val="uk-UA"/>
        </w:rPr>
        <w:t>1.3.</w:t>
      </w:r>
      <w:r>
        <w:rPr>
          <w:b/>
          <w:szCs w:val="28"/>
          <w:lang w:val="uk-UA"/>
        </w:rPr>
        <w:t xml:space="preserve"> </w:t>
      </w:r>
      <w:r w:rsidRPr="00D90DB9">
        <w:rPr>
          <w:b/>
          <w:szCs w:val="28"/>
          <w:lang w:val="uk-UA"/>
        </w:rPr>
        <w:t>Особливості змін біохімічних показників серця, крові та інших біологічних  рідин людини у разі раптової серцевої смерті</w:t>
      </w:r>
      <w:r>
        <w:rPr>
          <w:b/>
          <w:szCs w:val="28"/>
          <w:lang w:val="uk-UA"/>
        </w:rPr>
        <w:t xml:space="preserve"> ……………31</w:t>
      </w:r>
    </w:p>
    <w:p w:rsidR="009864BD" w:rsidRDefault="009864BD" w:rsidP="009864BD">
      <w:pPr>
        <w:pStyle w:val="2ffff9"/>
        <w:spacing w:line="360" w:lineRule="auto"/>
        <w:ind w:left="705"/>
        <w:jc w:val="both"/>
        <w:rPr>
          <w:szCs w:val="28"/>
        </w:rPr>
      </w:pPr>
      <w:r>
        <w:rPr>
          <w:szCs w:val="28"/>
        </w:rPr>
        <w:t xml:space="preserve">1.4. </w:t>
      </w:r>
      <w:r w:rsidRPr="00FB766B">
        <w:rPr>
          <w:szCs w:val="28"/>
        </w:rPr>
        <w:t xml:space="preserve">Особливості </w:t>
      </w:r>
      <w:r>
        <w:rPr>
          <w:szCs w:val="28"/>
        </w:rPr>
        <w:t>дослідження змін біологічних тканин у поляризованому світлі……………………………………………………..34</w:t>
      </w:r>
    </w:p>
    <w:p w:rsidR="009864BD" w:rsidRDefault="009864BD" w:rsidP="009864BD">
      <w:pPr>
        <w:pStyle w:val="affffffff"/>
        <w:spacing w:line="360" w:lineRule="auto"/>
        <w:jc w:val="both"/>
        <w:rPr>
          <w:b/>
          <w:szCs w:val="28"/>
          <w:lang w:val="uk-UA"/>
        </w:rPr>
      </w:pPr>
      <w:r w:rsidRPr="00C9060F">
        <w:rPr>
          <w:bCs/>
          <w:szCs w:val="28"/>
          <w:lang w:val="uk-UA"/>
        </w:rPr>
        <w:t>РОЗДІЛ 2</w:t>
      </w:r>
      <w:r w:rsidRPr="00C9060F">
        <w:rPr>
          <w:szCs w:val="28"/>
        </w:rPr>
        <w:t>.</w:t>
      </w:r>
      <w:r>
        <w:rPr>
          <w:b/>
          <w:szCs w:val="28"/>
          <w:lang w:val="uk-UA"/>
        </w:rPr>
        <w:t xml:space="preserve"> МАТЕРІАЛ ТА МЕТОДИ ДОСЛІДЖЕННЯ...................................38</w:t>
      </w:r>
    </w:p>
    <w:p w:rsidR="009864BD" w:rsidRDefault="009864BD" w:rsidP="009864BD">
      <w:pPr>
        <w:pStyle w:val="affffffff"/>
        <w:spacing w:line="360" w:lineRule="auto"/>
        <w:jc w:val="right"/>
        <w:rPr>
          <w:b/>
          <w:lang w:val="uk-UA"/>
        </w:rPr>
      </w:pPr>
      <w:r>
        <w:rPr>
          <w:b/>
          <w:lang w:val="uk-UA"/>
        </w:rPr>
        <w:t>2.1. Матеріал дослідження………………………….........……………......38</w:t>
      </w:r>
    </w:p>
    <w:p w:rsidR="009864BD" w:rsidRDefault="009864BD" w:rsidP="009864BD">
      <w:pPr>
        <w:pStyle w:val="affffffff"/>
        <w:spacing w:line="360" w:lineRule="auto"/>
        <w:jc w:val="right"/>
        <w:rPr>
          <w:b/>
          <w:lang w:val="uk-UA"/>
        </w:rPr>
      </w:pPr>
      <w:r>
        <w:rPr>
          <w:b/>
          <w:lang w:val="uk-UA"/>
        </w:rPr>
        <w:t>2.2. Методи дослідження…………………………..........………………....41</w:t>
      </w:r>
    </w:p>
    <w:p w:rsidR="009864BD" w:rsidRDefault="009864BD" w:rsidP="009864BD">
      <w:pPr>
        <w:pStyle w:val="affffffff"/>
        <w:spacing w:line="360" w:lineRule="auto"/>
        <w:jc w:val="both"/>
        <w:rPr>
          <w:b/>
          <w:lang w:val="uk-UA"/>
        </w:rPr>
      </w:pPr>
      <w:r>
        <w:rPr>
          <w:b/>
          <w:lang w:val="uk-UA"/>
        </w:rPr>
        <w:t xml:space="preserve">          2.3. Документація матеріалів дослідження.................................................63</w:t>
      </w:r>
    </w:p>
    <w:p w:rsidR="009864BD" w:rsidRPr="004B60EE" w:rsidRDefault="009864BD" w:rsidP="009864BD">
      <w:pPr>
        <w:shd w:val="clear" w:color="auto" w:fill="FFFFFF"/>
        <w:tabs>
          <w:tab w:val="left" w:pos="5866"/>
        </w:tabs>
        <w:spacing w:before="312" w:line="360" w:lineRule="auto"/>
        <w:ind w:left="19"/>
        <w:jc w:val="both"/>
        <w:rPr>
          <w:bCs/>
          <w:color w:val="000000"/>
          <w:spacing w:val="1"/>
          <w:sz w:val="28"/>
          <w:szCs w:val="28"/>
          <w:lang w:val="uk-UA"/>
        </w:rPr>
      </w:pPr>
      <w:r w:rsidRPr="00C9060F">
        <w:rPr>
          <w:b/>
          <w:bCs/>
          <w:sz w:val="28"/>
          <w:szCs w:val="28"/>
          <w:lang w:val="uk-UA"/>
        </w:rPr>
        <w:t>РОЗДІЛ 3.</w:t>
      </w:r>
      <w:r w:rsidRPr="004B60EE">
        <w:rPr>
          <w:bCs/>
          <w:sz w:val="28"/>
          <w:szCs w:val="28"/>
          <w:lang w:val="uk-UA"/>
        </w:rPr>
        <w:t xml:space="preserve">  </w:t>
      </w:r>
      <w:r w:rsidRPr="004B60EE">
        <w:rPr>
          <w:bCs/>
          <w:color w:val="000000"/>
          <w:spacing w:val="3"/>
          <w:sz w:val="28"/>
          <w:szCs w:val="28"/>
          <w:lang w:val="uk-UA"/>
        </w:rPr>
        <w:t xml:space="preserve">АНАЛІЗ   ВИВЧЕННЯ    ПОКАЗНИКІВ   СМЕРТНОСТІ    ВІД СЕРЦЕВО - СУДИННОЇ ПАТОЛОГІЇ </w:t>
      </w:r>
      <w:r w:rsidRPr="004B60EE">
        <w:rPr>
          <w:bCs/>
          <w:color w:val="000000"/>
          <w:spacing w:val="1"/>
          <w:sz w:val="28"/>
          <w:szCs w:val="28"/>
          <w:lang w:val="uk-UA"/>
        </w:rPr>
        <w:t>СЕРЕД НАСЕЛЕННЯ МІСТА ЛУГАНСЬКА ТА ЛУГАНСЬКОЇ ОБЛАСТІ</w:t>
      </w:r>
      <w:r>
        <w:rPr>
          <w:bCs/>
          <w:color w:val="000000"/>
          <w:spacing w:val="1"/>
          <w:sz w:val="28"/>
          <w:szCs w:val="28"/>
          <w:lang w:val="uk-UA"/>
        </w:rPr>
        <w:t>…………………………………...64</w:t>
      </w:r>
    </w:p>
    <w:p w:rsidR="009864BD" w:rsidRDefault="009864BD" w:rsidP="009864BD">
      <w:pPr>
        <w:shd w:val="clear" w:color="auto" w:fill="FFFFFF"/>
        <w:spacing w:line="360" w:lineRule="auto"/>
        <w:ind w:left="720" w:right="19"/>
        <w:jc w:val="both"/>
        <w:rPr>
          <w:color w:val="000000"/>
          <w:spacing w:val="6"/>
          <w:sz w:val="28"/>
          <w:szCs w:val="28"/>
          <w:lang w:val="uk-UA"/>
        </w:rPr>
      </w:pPr>
      <w:r>
        <w:rPr>
          <w:color w:val="000000"/>
          <w:spacing w:val="6"/>
          <w:sz w:val="28"/>
          <w:szCs w:val="28"/>
          <w:lang w:val="uk-UA"/>
        </w:rPr>
        <w:t>3.1. Результати вивчення показників смертності від захворювань системи кровообігу серед населення м. Луганська…………………..64</w:t>
      </w:r>
    </w:p>
    <w:p w:rsidR="009864BD" w:rsidRDefault="009864BD" w:rsidP="009864BD">
      <w:pPr>
        <w:shd w:val="clear" w:color="auto" w:fill="FFFFFF"/>
        <w:spacing w:line="360" w:lineRule="auto"/>
        <w:ind w:left="708" w:right="19" w:firstLine="15"/>
        <w:jc w:val="both"/>
        <w:rPr>
          <w:color w:val="000000"/>
          <w:spacing w:val="6"/>
          <w:sz w:val="28"/>
          <w:szCs w:val="28"/>
          <w:lang w:val="uk-UA"/>
        </w:rPr>
      </w:pPr>
      <w:r>
        <w:rPr>
          <w:sz w:val="28"/>
          <w:szCs w:val="28"/>
          <w:lang w:val="uk-UA"/>
        </w:rPr>
        <w:t xml:space="preserve">3.2. </w:t>
      </w:r>
      <w:r>
        <w:rPr>
          <w:color w:val="000000"/>
          <w:spacing w:val="6"/>
          <w:sz w:val="28"/>
          <w:szCs w:val="28"/>
          <w:lang w:val="uk-UA"/>
        </w:rPr>
        <w:t>Результати вивчення показників смертності від захворювань системи кровообігу серед населення Луганської області……………67</w:t>
      </w:r>
    </w:p>
    <w:p w:rsidR="009864BD" w:rsidRPr="009864BD" w:rsidRDefault="009864BD" w:rsidP="009864BD">
      <w:pPr>
        <w:pStyle w:val="2ffff9"/>
        <w:spacing w:line="360" w:lineRule="auto"/>
        <w:jc w:val="both"/>
        <w:rPr>
          <w:lang w:val="uk-UA"/>
        </w:rPr>
      </w:pPr>
      <w:r w:rsidRPr="009864BD">
        <w:rPr>
          <w:b/>
          <w:bCs/>
          <w:szCs w:val="28"/>
          <w:lang w:val="uk-UA"/>
        </w:rPr>
        <w:t>РОЗДІЛ 4.</w:t>
      </w:r>
      <w:r w:rsidRPr="009864BD">
        <w:rPr>
          <w:bCs/>
          <w:szCs w:val="28"/>
          <w:lang w:val="uk-UA"/>
        </w:rPr>
        <w:t xml:space="preserve"> </w:t>
      </w:r>
      <w:r w:rsidRPr="009864BD">
        <w:rPr>
          <w:lang w:val="uk-UA"/>
        </w:rPr>
        <w:t>ОСОБЛИВОСТІ ПАТОМОРФОЛОГІЧНИХ ЗМІН  МІОКАРДА У РАЗІ РАПТОВОЇ СМЕРТІ ВНАСЛІДОК ГОСТРОЇ КОРОНАРНОЇ НЕДОСТАТНОСТІ ЛІВОГО ШЛУНОЧКА …………………………………...72</w:t>
      </w:r>
    </w:p>
    <w:p w:rsidR="009864BD" w:rsidRDefault="009864BD" w:rsidP="009864BD">
      <w:pPr>
        <w:pStyle w:val="affffffff6"/>
        <w:spacing w:line="360" w:lineRule="auto"/>
        <w:ind w:left="708"/>
        <w:jc w:val="both"/>
        <w:rPr>
          <w:bCs/>
          <w:szCs w:val="28"/>
        </w:rPr>
      </w:pPr>
      <w:r w:rsidRPr="00F40D72">
        <w:rPr>
          <w:szCs w:val="28"/>
        </w:rPr>
        <w:t xml:space="preserve">4.1. </w:t>
      </w:r>
      <w:r w:rsidRPr="00F40D72">
        <w:rPr>
          <w:bCs/>
          <w:szCs w:val="28"/>
        </w:rPr>
        <w:t xml:space="preserve">Особливості гістологічних змін міокарда </w:t>
      </w:r>
      <w:r>
        <w:rPr>
          <w:bCs/>
          <w:szCs w:val="28"/>
        </w:rPr>
        <w:t xml:space="preserve">лівого шлуночка </w:t>
      </w:r>
      <w:r w:rsidRPr="00F40D72">
        <w:rPr>
          <w:bCs/>
          <w:szCs w:val="28"/>
        </w:rPr>
        <w:t xml:space="preserve">у разі </w:t>
      </w:r>
    </w:p>
    <w:p w:rsidR="009864BD" w:rsidRPr="00F40D72" w:rsidRDefault="009864BD" w:rsidP="009864BD">
      <w:pPr>
        <w:pStyle w:val="affffffff6"/>
        <w:spacing w:line="360" w:lineRule="auto"/>
        <w:ind w:left="708"/>
        <w:jc w:val="both"/>
        <w:rPr>
          <w:szCs w:val="28"/>
        </w:rPr>
      </w:pPr>
      <w:r>
        <w:rPr>
          <w:bCs/>
          <w:szCs w:val="28"/>
        </w:rPr>
        <w:t xml:space="preserve">       </w:t>
      </w:r>
      <w:r w:rsidRPr="00F40D72">
        <w:rPr>
          <w:bCs/>
          <w:szCs w:val="28"/>
        </w:rPr>
        <w:t xml:space="preserve">раптової смерті внаслідок </w:t>
      </w:r>
      <w:r w:rsidRPr="00F40D72">
        <w:rPr>
          <w:szCs w:val="28"/>
        </w:rPr>
        <w:t>гострої</w:t>
      </w:r>
      <w:r>
        <w:rPr>
          <w:szCs w:val="28"/>
        </w:rPr>
        <w:t xml:space="preserve"> </w:t>
      </w:r>
      <w:r w:rsidRPr="00F40D72">
        <w:rPr>
          <w:szCs w:val="28"/>
        </w:rPr>
        <w:t xml:space="preserve"> коронар</w:t>
      </w:r>
      <w:r>
        <w:rPr>
          <w:szCs w:val="28"/>
        </w:rPr>
        <w:t>ної недостатності …….72</w:t>
      </w:r>
    </w:p>
    <w:p w:rsidR="009864BD" w:rsidRDefault="009864BD" w:rsidP="009864BD">
      <w:pPr>
        <w:pStyle w:val="affffffff6"/>
        <w:spacing w:line="360" w:lineRule="auto"/>
        <w:ind w:left="708"/>
        <w:jc w:val="both"/>
        <w:rPr>
          <w:bCs/>
          <w:szCs w:val="28"/>
        </w:rPr>
      </w:pPr>
      <w:r>
        <w:rPr>
          <w:szCs w:val="28"/>
        </w:rPr>
        <w:t>4.2</w:t>
      </w:r>
      <w:r w:rsidRPr="006062F9">
        <w:rPr>
          <w:szCs w:val="28"/>
        </w:rPr>
        <w:t>.</w:t>
      </w:r>
      <w:r w:rsidRPr="006062F9">
        <w:rPr>
          <w:bCs/>
          <w:szCs w:val="28"/>
        </w:rPr>
        <w:t xml:space="preserve"> Особливості змін </w:t>
      </w:r>
      <w:r>
        <w:rPr>
          <w:bCs/>
          <w:szCs w:val="28"/>
        </w:rPr>
        <w:t xml:space="preserve">мітохондріального апарату міокарда </w:t>
      </w:r>
      <w:r w:rsidRPr="006062F9">
        <w:rPr>
          <w:bCs/>
          <w:szCs w:val="28"/>
        </w:rPr>
        <w:t>шлуночків у</w:t>
      </w:r>
    </w:p>
    <w:p w:rsidR="009864BD" w:rsidRPr="006062F9" w:rsidRDefault="009864BD" w:rsidP="009864BD">
      <w:pPr>
        <w:pStyle w:val="affffffff6"/>
        <w:spacing w:line="360" w:lineRule="auto"/>
        <w:ind w:left="1203"/>
        <w:jc w:val="both"/>
        <w:rPr>
          <w:bCs/>
          <w:szCs w:val="28"/>
        </w:rPr>
      </w:pPr>
      <w:r w:rsidRPr="006062F9">
        <w:rPr>
          <w:bCs/>
          <w:szCs w:val="28"/>
        </w:rPr>
        <w:t>разі раптової смерті внаслідок</w:t>
      </w:r>
      <w:r>
        <w:rPr>
          <w:bCs/>
          <w:szCs w:val="28"/>
        </w:rPr>
        <w:t xml:space="preserve"> </w:t>
      </w:r>
      <w:r w:rsidRPr="006062F9">
        <w:rPr>
          <w:szCs w:val="28"/>
        </w:rPr>
        <w:t>гострої коронарної недостатності</w:t>
      </w:r>
      <w:r>
        <w:rPr>
          <w:szCs w:val="28"/>
        </w:rPr>
        <w:t xml:space="preserve"> (експериментальне дослідження)………………………………….…82</w:t>
      </w:r>
      <w:r w:rsidRPr="006062F9">
        <w:rPr>
          <w:bCs/>
          <w:szCs w:val="28"/>
        </w:rPr>
        <w:t xml:space="preserve">  </w:t>
      </w:r>
    </w:p>
    <w:p w:rsidR="009864BD" w:rsidRDefault="009864BD" w:rsidP="009864BD">
      <w:pPr>
        <w:spacing w:line="360" w:lineRule="auto"/>
        <w:ind w:left="708"/>
        <w:jc w:val="both"/>
        <w:rPr>
          <w:bCs/>
          <w:sz w:val="28"/>
          <w:szCs w:val="28"/>
          <w:lang w:val="uk-UA"/>
        </w:rPr>
      </w:pPr>
      <w:r>
        <w:rPr>
          <w:bCs/>
          <w:sz w:val="28"/>
          <w:szCs w:val="28"/>
        </w:rPr>
        <w:lastRenderedPageBreak/>
        <w:t>4.</w:t>
      </w:r>
      <w:r>
        <w:rPr>
          <w:bCs/>
          <w:sz w:val="28"/>
          <w:szCs w:val="28"/>
          <w:lang w:val="uk-UA"/>
        </w:rPr>
        <w:t>3</w:t>
      </w:r>
      <w:r w:rsidRPr="007A38AA">
        <w:rPr>
          <w:bCs/>
          <w:sz w:val="28"/>
          <w:szCs w:val="28"/>
        </w:rPr>
        <w:t xml:space="preserve">. Особливості змін ендокарда </w:t>
      </w:r>
      <w:r>
        <w:rPr>
          <w:bCs/>
          <w:sz w:val="28"/>
          <w:szCs w:val="28"/>
          <w:lang w:val="uk-UA"/>
        </w:rPr>
        <w:t>лівого шлуночка</w:t>
      </w:r>
      <w:r w:rsidRPr="007A38AA">
        <w:rPr>
          <w:bCs/>
          <w:sz w:val="28"/>
          <w:szCs w:val="28"/>
        </w:rPr>
        <w:t xml:space="preserve"> у разі раптової</w:t>
      </w:r>
    </w:p>
    <w:p w:rsidR="009864BD" w:rsidRDefault="009864BD" w:rsidP="009864BD">
      <w:pPr>
        <w:spacing w:line="360" w:lineRule="auto"/>
        <w:ind w:left="708" w:firstLine="708"/>
        <w:jc w:val="both"/>
        <w:rPr>
          <w:sz w:val="28"/>
          <w:szCs w:val="28"/>
          <w:lang w:val="uk-UA"/>
        </w:rPr>
      </w:pPr>
      <w:r w:rsidRPr="00C646B6">
        <w:rPr>
          <w:bCs/>
          <w:sz w:val="28"/>
          <w:szCs w:val="28"/>
          <w:lang w:val="uk-UA"/>
        </w:rPr>
        <w:t>смерті</w:t>
      </w:r>
      <w:r w:rsidRPr="001E6DB7">
        <w:rPr>
          <w:bCs/>
          <w:sz w:val="28"/>
          <w:szCs w:val="28"/>
          <w:lang w:val="uk-UA"/>
        </w:rPr>
        <w:t xml:space="preserve"> </w:t>
      </w:r>
      <w:r w:rsidRPr="00E87E1D">
        <w:rPr>
          <w:bCs/>
          <w:sz w:val="28"/>
          <w:szCs w:val="28"/>
          <w:lang w:val="uk-UA"/>
        </w:rPr>
        <w:t xml:space="preserve">внаслідок  </w:t>
      </w:r>
      <w:r w:rsidRPr="00E87E1D">
        <w:rPr>
          <w:sz w:val="28"/>
          <w:szCs w:val="28"/>
          <w:lang w:val="uk-UA"/>
        </w:rPr>
        <w:t>гострої  коронарної недостатності</w:t>
      </w:r>
      <w:r>
        <w:rPr>
          <w:sz w:val="28"/>
          <w:szCs w:val="28"/>
          <w:lang w:val="uk-UA"/>
        </w:rPr>
        <w:t>…………….97</w:t>
      </w:r>
    </w:p>
    <w:p w:rsidR="009864BD" w:rsidRDefault="009864BD" w:rsidP="009864BD">
      <w:pPr>
        <w:spacing w:line="360" w:lineRule="auto"/>
        <w:ind w:left="708" w:firstLine="708"/>
        <w:jc w:val="both"/>
        <w:rPr>
          <w:bCs/>
          <w:sz w:val="28"/>
          <w:szCs w:val="28"/>
          <w:lang w:val="uk-UA"/>
        </w:rPr>
      </w:pPr>
    </w:p>
    <w:p w:rsidR="009864BD" w:rsidRPr="00F51B7F" w:rsidRDefault="009864BD" w:rsidP="009864BD">
      <w:pPr>
        <w:pStyle w:val="affffffff6"/>
        <w:spacing w:line="360" w:lineRule="auto"/>
        <w:jc w:val="both"/>
        <w:rPr>
          <w:szCs w:val="28"/>
          <w:u w:val="single"/>
        </w:rPr>
      </w:pPr>
      <w:r w:rsidRPr="00C9060F">
        <w:rPr>
          <w:b/>
          <w:bCs/>
          <w:szCs w:val="28"/>
        </w:rPr>
        <w:t>РОЗДІЛ 5.</w:t>
      </w:r>
      <w:r w:rsidRPr="00F51B7F">
        <w:rPr>
          <w:bCs/>
          <w:szCs w:val="28"/>
        </w:rPr>
        <w:t xml:space="preserve"> М</w:t>
      </w:r>
      <w:r>
        <w:rPr>
          <w:bCs/>
          <w:szCs w:val="28"/>
        </w:rPr>
        <w:t>ОЖЛИВІСТЬ ВИЯВЛЕННЯ ОЗНАК НЕКРОЗУ МІОКАРДА ЗА РЕЗУЛЬТАТАМИ МІКРОСПЕКТРОФОТОМЕТРІЇ ТА ІМУНОХРОМАТО-ГРАФІЧНОГО ТЕСТУ НА ВИЗНАЧЕННЯ СЕРЦЕВОГО ТРОПОНІНА І…106</w:t>
      </w:r>
    </w:p>
    <w:p w:rsidR="009864BD" w:rsidRDefault="009864BD" w:rsidP="009864BD">
      <w:pPr>
        <w:pStyle w:val="affffffff6"/>
        <w:spacing w:line="360" w:lineRule="auto"/>
        <w:ind w:left="708"/>
        <w:jc w:val="both"/>
        <w:rPr>
          <w:szCs w:val="28"/>
        </w:rPr>
      </w:pPr>
      <w:r w:rsidRPr="00F51B7F">
        <w:rPr>
          <w:bCs/>
          <w:szCs w:val="28"/>
        </w:rPr>
        <w:t xml:space="preserve">5.1. Виявлення </w:t>
      </w:r>
      <w:r>
        <w:rPr>
          <w:bCs/>
          <w:szCs w:val="28"/>
        </w:rPr>
        <w:t xml:space="preserve">ознак некрозу </w:t>
      </w:r>
      <w:r w:rsidRPr="00F51B7F">
        <w:rPr>
          <w:bCs/>
          <w:szCs w:val="28"/>
        </w:rPr>
        <w:t xml:space="preserve">міокарда за змінами вмісту </w:t>
      </w:r>
      <w:r w:rsidRPr="00F51B7F">
        <w:rPr>
          <w:szCs w:val="28"/>
        </w:rPr>
        <w:t>нуклеїнових кислот в кардіоміоцитах шлуночків у разі смерті внаслідок гострої коронарної недостаності за даними мікроспектрофотометрії.</w:t>
      </w:r>
      <w:r>
        <w:rPr>
          <w:szCs w:val="28"/>
        </w:rPr>
        <w:t>...............106</w:t>
      </w:r>
    </w:p>
    <w:p w:rsidR="009864BD" w:rsidRPr="00F51B7F" w:rsidRDefault="009864BD" w:rsidP="009864BD">
      <w:pPr>
        <w:pStyle w:val="affffffff6"/>
        <w:spacing w:line="360" w:lineRule="auto"/>
        <w:ind w:left="708"/>
        <w:jc w:val="both"/>
        <w:rPr>
          <w:szCs w:val="28"/>
        </w:rPr>
      </w:pPr>
      <w:r>
        <w:rPr>
          <w:szCs w:val="28"/>
        </w:rPr>
        <w:t>5.2. Експрес-аналіз раптової серцевої смерті шляхом дослідження серцевого Тропініна І………………………………………………….....108</w:t>
      </w:r>
    </w:p>
    <w:p w:rsidR="009864BD" w:rsidRDefault="009864BD" w:rsidP="009864BD">
      <w:pPr>
        <w:pStyle w:val="24"/>
        <w:spacing w:after="240"/>
        <w:rPr>
          <w:b/>
          <w:bCs/>
          <w:szCs w:val="28"/>
          <w:lang w:val="uk-UA"/>
        </w:rPr>
      </w:pPr>
    </w:p>
    <w:p w:rsidR="009864BD" w:rsidRDefault="009864BD" w:rsidP="009864BD">
      <w:pPr>
        <w:pStyle w:val="24"/>
        <w:spacing w:after="240"/>
        <w:rPr>
          <w:b/>
          <w:bCs/>
          <w:szCs w:val="28"/>
          <w:lang w:val="uk-UA"/>
        </w:rPr>
      </w:pPr>
      <w:r w:rsidRPr="005338F0">
        <w:rPr>
          <w:b/>
          <w:bCs/>
          <w:szCs w:val="28"/>
          <w:lang w:val="uk-UA"/>
        </w:rPr>
        <w:t>РОЗДІЛ 6.</w:t>
      </w:r>
      <w:r w:rsidRPr="005338F0">
        <w:rPr>
          <w:bCs/>
          <w:szCs w:val="28"/>
          <w:lang w:val="uk-UA"/>
        </w:rPr>
        <w:t xml:space="preserve"> </w:t>
      </w:r>
      <w:r>
        <w:rPr>
          <w:b/>
          <w:szCs w:val="28"/>
          <w:lang w:val="uk-UA"/>
        </w:rPr>
        <w:t xml:space="preserve"> </w:t>
      </w:r>
      <w:r w:rsidRPr="00BC364B">
        <w:rPr>
          <w:szCs w:val="28"/>
          <w:lang w:val="uk-UA"/>
        </w:rPr>
        <w:t>ДОСЛІДЖЕННЯ ЗМІН МІОКАРДА ЛІВОГО ШЛУНОЧКА СЕРЦЯ У РАЗІ РАПТОВОЇ СМЕРТІ ВНАСЛІДОК ГОСТРОЇ СЕРЦЕВОЇ  НЕДОСТАТНОСТІ МЕТОДОМ ЛАЗЕРНОЇ ПОЛЯРИМЕТРИЇ</w:t>
      </w:r>
      <w:r>
        <w:rPr>
          <w:bCs/>
          <w:szCs w:val="28"/>
          <w:lang w:val="uk-UA"/>
        </w:rPr>
        <w:t>…………….110</w:t>
      </w:r>
    </w:p>
    <w:p w:rsidR="009864BD" w:rsidRDefault="009864BD" w:rsidP="009864BD">
      <w:pPr>
        <w:pStyle w:val="affffffff6"/>
        <w:spacing w:line="360" w:lineRule="auto"/>
        <w:jc w:val="both"/>
        <w:rPr>
          <w:bCs/>
          <w:szCs w:val="28"/>
        </w:rPr>
      </w:pPr>
      <w:r w:rsidRPr="007332E2">
        <w:rPr>
          <w:b/>
          <w:bCs/>
          <w:szCs w:val="28"/>
        </w:rPr>
        <w:t>АНАЛІЗ ТА УЗАГАЛЬНЕННЯ РЕЗУЛЬТАТІВ ДОСЛІДЖЕННЯ</w:t>
      </w:r>
      <w:r>
        <w:rPr>
          <w:bCs/>
          <w:szCs w:val="28"/>
        </w:rPr>
        <w:t>.........114</w:t>
      </w:r>
    </w:p>
    <w:p w:rsidR="009864BD" w:rsidRDefault="009864BD" w:rsidP="009864BD">
      <w:pPr>
        <w:pStyle w:val="affffffff6"/>
        <w:spacing w:line="360" w:lineRule="auto"/>
        <w:jc w:val="both"/>
      </w:pPr>
      <w:r w:rsidRPr="00633E4D">
        <w:rPr>
          <w:b/>
        </w:rPr>
        <w:t>В И С Н О В К И</w:t>
      </w:r>
      <w:r w:rsidRPr="00F51B7F">
        <w:t xml:space="preserve"> </w:t>
      </w:r>
      <w:r>
        <w:t>…….</w:t>
      </w:r>
      <w:r w:rsidRPr="00F51B7F">
        <w:t>………………</w:t>
      </w:r>
      <w:r>
        <w:t xml:space="preserve">………………………………… </w:t>
      </w:r>
      <w:r w:rsidRPr="00F51B7F">
        <w:t>......</w:t>
      </w:r>
      <w:r>
        <w:t>.....</w:t>
      </w:r>
      <w:r w:rsidRPr="00F51B7F">
        <w:t>123</w:t>
      </w:r>
    </w:p>
    <w:p w:rsidR="009864BD" w:rsidRDefault="009864BD" w:rsidP="009864BD">
      <w:pPr>
        <w:spacing w:line="360" w:lineRule="auto"/>
        <w:jc w:val="both"/>
        <w:rPr>
          <w:sz w:val="28"/>
          <w:szCs w:val="28"/>
          <w:lang w:val="uk-UA"/>
        </w:rPr>
      </w:pPr>
      <w:r w:rsidRPr="00633E4D">
        <w:rPr>
          <w:b/>
          <w:sz w:val="28"/>
          <w:szCs w:val="28"/>
          <w:lang w:val="uk-UA"/>
        </w:rPr>
        <w:t>П Р А К Т И Ч Н І  Р Е К О М Е Н Д А Ц І Ї</w:t>
      </w:r>
      <w:r w:rsidRPr="00F51B7F">
        <w:rPr>
          <w:sz w:val="28"/>
          <w:szCs w:val="28"/>
          <w:lang w:val="uk-UA"/>
        </w:rPr>
        <w:t>............................................</w:t>
      </w:r>
      <w:r>
        <w:rPr>
          <w:sz w:val="28"/>
          <w:szCs w:val="28"/>
          <w:lang w:val="uk-UA"/>
        </w:rPr>
        <w:t>.....</w:t>
      </w:r>
      <w:r w:rsidRPr="00F51B7F">
        <w:rPr>
          <w:sz w:val="28"/>
          <w:szCs w:val="28"/>
          <w:lang w:val="uk-UA"/>
        </w:rPr>
        <w:t>.125</w:t>
      </w:r>
    </w:p>
    <w:p w:rsidR="009864BD" w:rsidRPr="00F51B7F" w:rsidRDefault="009864BD" w:rsidP="009864BD">
      <w:pPr>
        <w:spacing w:line="360" w:lineRule="auto"/>
        <w:jc w:val="both"/>
        <w:rPr>
          <w:sz w:val="28"/>
          <w:szCs w:val="28"/>
          <w:lang w:val="uk-UA"/>
        </w:rPr>
      </w:pPr>
      <w:r w:rsidRPr="00AD735A">
        <w:rPr>
          <w:b/>
          <w:sz w:val="28"/>
          <w:szCs w:val="28"/>
          <w:lang w:val="uk-UA"/>
        </w:rPr>
        <w:t>СПИСОК ЛІТЕРАТУРИ</w:t>
      </w:r>
      <w:r w:rsidRPr="00AD735A">
        <w:rPr>
          <w:sz w:val="28"/>
          <w:szCs w:val="28"/>
          <w:lang w:val="uk-UA"/>
        </w:rPr>
        <w:t>……………………</w:t>
      </w:r>
      <w:r w:rsidRPr="00F51B7F">
        <w:rPr>
          <w:sz w:val="28"/>
          <w:szCs w:val="28"/>
          <w:lang w:val="uk-UA"/>
        </w:rPr>
        <w:t>..........</w:t>
      </w:r>
      <w:r w:rsidRPr="00AD735A">
        <w:rPr>
          <w:sz w:val="28"/>
          <w:szCs w:val="28"/>
          <w:lang w:val="uk-UA"/>
        </w:rPr>
        <w:t>…………………</w:t>
      </w:r>
      <w:r>
        <w:rPr>
          <w:sz w:val="28"/>
          <w:szCs w:val="28"/>
          <w:lang w:val="uk-UA"/>
        </w:rPr>
        <w:t>………</w:t>
      </w:r>
      <w:r w:rsidRPr="00F51B7F">
        <w:rPr>
          <w:sz w:val="28"/>
          <w:szCs w:val="28"/>
          <w:lang w:val="uk-UA"/>
        </w:rPr>
        <w:t>.</w:t>
      </w:r>
      <w:r w:rsidRPr="00AD735A">
        <w:rPr>
          <w:sz w:val="28"/>
          <w:szCs w:val="28"/>
          <w:lang w:val="uk-UA"/>
        </w:rPr>
        <w:t>12</w:t>
      </w:r>
      <w:r w:rsidRPr="00F51B7F">
        <w:rPr>
          <w:sz w:val="28"/>
          <w:szCs w:val="28"/>
          <w:lang w:val="uk-UA"/>
        </w:rPr>
        <w:t>6</w:t>
      </w:r>
    </w:p>
    <w:p w:rsidR="009864BD" w:rsidRPr="00AD735A" w:rsidRDefault="009864BD" w:rsidP="009864BD">
      <w:pPr>
        <w:rPr>
          <w:lang w:val="uk-UA"/>
        </w:rPr>
      </w:pPr>
    </w:p>
    <w:p w:rsidR="009864BD" w:rsidRPr="00AD735A" w:rsidRDefault="009864BD" w:rsidP="009864BD">
      <w:pPr>
        <w:jc w:val="both"/>
        <w:rPr>
          <w:sz w:val="28"/>
          <w:szCs w:val="28"/>
          <w:lang w:val="uk-UA"/>
        </w:rPr>
      </w:pPr>
    </w:p>
    <w:p w:rsidR="009864BD" w:rsidRDefault="009864BD" w:rsidP="009864BD">
      <w:pPr>
        <w:jc w:val="center"/>
        <w:rPr>
          <w:b/>
          <w:sz w:val="28"/>
          <w:lang w:val="uk-UA"/>
        </w:rPr>
      </w:pPr>
    </w:p>
    <w:p w:rsidR="009864BD" w:rsidRPr="004A7730" w:rsidRDefault="009864BD" w:rsidP="009864BD">
      <w:pPr>
        <w:jc w:val="center"/>
        <w:rPr>
          <w:b/>
          <w:sz w:val="28"/>
          <w:lang w:val="uk-UA"/>
        </w:rPr>
      </w:pPr>
      <w:r w:rsidRPr="004A7730">
        <w:rPr>
          <w:b/>
          <w:sz w:val="28"/>
          <w:lang w:val="uk-UA"/>
        </w:rPr>
        <w:t>ПЕРЕЛІК УМОВНИХ СКОРОЧЕНЬ</w:t>
      </w:r>
    </w:p>
    <w:p w:rsidR="009864BD" w:rsidRPr="004A7730" w:rsidRDefault="009864BD" w:rsidP="009864BD">
      <w:pPr>
        <w:jc w:val="center"/>
        <w:rPr>
          <w:sz w:val="28"/>
          <w:lang w:val="uk-UA"/>
        </w:rPr>
      </w:pPr>
    </w:p>
    <w:p w:rsidR="009864BD" w:rsidRPr="004A7730" w:rsidRDefault="009864BD" w:rsidP="009864BD">
      <w:pPr>
        <w:spacing w:line="360" w:lineRule="auto"/>
        <w:jc w:val="both"/>
        <w:rPr>
          <w:sz w:val="28"/>
          <w:lang w:val="uk-UA"/>
        </w:rPr>
      </w:pPr>
      <w:r w:rsidRPr="0062605F">
        <w:rPr>
          <w:sz w:val="28"/>
          <w:szCs w:val="28"/>
          <w:lang w:val="uk-UA"/>
        </w:rPr>
        <w:t>АЛТ</w:t>
      </w:r>
      <w:r>
        <w:rPr>
          <w:sz w:val="28"/>
          <w:szCs w:val="28"/>
          <w:lang w:val="uk-UA"/>
        </w:rPr>
        <w:t xml:space="preserve"> - аланінамінотрансфераза </w:t>
      </w:r>
    </w:p>
    <w:p w:rsidR="009864BD" w:rsidRDefault="009864BD" w:rsidP="009864BD">
      <w:pPr>
        <w:spacing w:line="360" w:lineRule="auto"/>
        <w:jc w:val="both"/>
        <w:rPr>
          <w:sz w:val="28"/>
          <w:szCs w:val="28"/>
          <w:lang w:val="uk-UA"/>
        </w:rPr>
      </w:pPr>
      <w:r w:rsidRPr="0062605F">
        <w:rPr>
          <w:sz w:val="28"/>
          <w:szCs w:val="28"/>
          <w:lang w:val="uk-UA"/>
        </w:rPr>
        <w:t>АСТ</w:t>
      </w:r>
      <w:r>
        <w:rPr>
          <w:sz w:val="28"/>
          <w:szCs w:val="28"/>
          <w:lang w:val="uk-UA"/>
        </w:rPr>
        <w:t xml:space="preserve"> - </w:t>
      </w:r>
      <w:r w:rsidRPr="0062605F">
        <w:rPr>
          <w:sz w:val="28"/>
          <w:szCs w:val="28"/>
          <w:lang w:val="uk-UA"/>
        </w:rPr>
        <w:t xml:space="preserve">аспартамінотрансфераза </w:t>
      </w:r>
    </w:p>
    <w:p w:rsidR="009864BD" w:rsidRDefault="009864BD" w:rsidP="009864BD">
      <w:pPr>
        <w:spacing w:line="360" w:lineRule="auto"/>
        <w:jc w:val="both"/>
        <w:rPr>
          <w:sz w:val="28"/>
          <w:lang w:val="uk-UA"/>
        </w:rPr>
      </w:pPr>
      <w:r w:rsidRPr="00AD735A">
        <w:rPr>
          <w:sz w:val="28"/>
          <w:lang w:val="uk-UA"/>
        </w:rPr>
        <w:lastRenderedPageBreak/>
        <w:t>ВООЗ – Всесвітня організація охорони здоров</w:t>
      </w:r>
      <w:r>
        <w:rPr>
          <w:sz w:val="28"/>
        </w:rPr>
        <w:sym w:font="Symbol" w:char="F0A2"/>
      </w:r>
      <w:r w:rsidRPr="00AD735A">
        <w:rPr>
          <w:sz w:val="28"/>
          <w:lang w:val="uk-UA"/>
        </w:rPr>
        <w:t>я</w:t>
      </w:r>
    </w:p>
    <w:p w:rsidR="009864BD" w:rsidRPr="009864BD" w:rsidRDefault="009864BD" w:rsidP="009864BD">
      <w:pPr>
        <w:spacing w:line="360" w:lineRule="auto"/>
        <w:jc w:val="both"/>
        <w:rPr>
          <w:sz w:val="28"/>
          <w:lang w:val="uk-UA"/>
        </w:rPr>
      </w:pPr>
      <w:r w:rsidRPr="00AD735A">
        <w:rPr>
          <w:sz w:val="28"/>
          <w:lang w:val="uk-UA"/>
        </w:rPr>
        <w:t>ІХС – ішемічна хвороб</w:t>
      </w:r>
      <w:r w:rsidRPr="009864BD">
        <w:rPr>
          <w:sz w:val="28"/>
          <w:lang w:val="uk-UA"/>
        </w:rPr>
        <w:t xml:space="preserve">а серця </w:t>
      </w:r>
    </w:p>
    <w:p w:rsidR="009864BD" w:rsidRDefault="009864BD" w:rsidP="009864BD">
      <w:pPr>
        <w:spacing w:line="360" w:lineRule="auto"/>
        <w:jc w:val="both"/>
        <w:rPr>
          <w:sz w:val="28"/>
          <w:lang w:val="uk-UA"/>
        </w:rPr>
      </w:pPr>
      <w:r w:rsidRPr="009864BD">
        <w:rPr>
          <w:sz w:val="28"/>
          <w:lang w:val="uk-UA"/>
        </w:rPr>
        <w:t>ГІХС – гостра ішемічна хвороба серця</w:t>
      </w:r>
    </w:p>
    <w:p w:rsidR="009864BD" w:rsidRPr="00C06B2C" w:rsidRDefault="009864BD" w:rsidP="009864BD">
      <w:pPr>
        <w:spacing w:line="360" w:lineRule="auto"/>
        <w:jc w:val="both"/>
        <w:rPr>
          <w:sz w:val="28"/>
          <w:lang w:val="uk-UA"/>
        </w:rPr>
      </w:pPr>
      <w:r>
        <w:rPr>
          <w:sz w:val="28"/>
          <w:lang w:val="uk-UA"/>
        </w:rPr>
        <w:t>ГКН – гостра коронарна недостатність</w:t>
      </w:r>
    </w:p>
    <w:p w:rsidR="009864BD" w:rsidRDefault="009864BD" w:rsidP="009864BD">
      <w:pPr>
        <w:spacing w:line="360" w:lineRule="auto"/>
        <w:jc w:val="both"/>
        <w:rPr>
          <w:sz w:val="28"/>
        </w:rPr>
      </w:pPr>
      <w:r>
        <w:rPr>
          <w:sz w:val="28"/>
        </w:rPr>
        <w:t>ГК - гемокапіляри</w:t>
      </w:r>
    </w:p>
    <w:p w:rsidR="009864BD" w:rsidRDefault="009864BD" w:rsidP="009864BD">
      <w:pPr>
        <w:spacing w:line="360" w:lineRule="auto"/>
        <w:jc w:val="both"/>
        <w:rPr>
          <w:sz w:val="28"/>
          <w:lang w:val="uk-UA"/>
        </w:rPr>
      </w:pPr>
      <w:r>
        <w:rPr>
          <w:sz w:val="28"/>
        </w:rPr>
        <w:t xml:space="preserve">ГМЦР – гемомікроциркуляторне русло </w:t>
      </w:r>
    </w:p>
    <w:p w:rsidR="009864BD" w:rsidRDefault="009864BD" w:rsidP="009864BD">
      <w:pPr>
        <w:spacing w:line="360" w:lineRule="auto"/>
        <w:jc w:val="both"/>
        <w:rPr>
          <w:sz w:val="28"/>
          <w:lang w:val="uk-UA"/>
        </w:rPr>
      </w:pPr>
      <w:r>
        <w:rPr>
          <w:sz w:val="28"/>
          <w:lang w:val="uk-UA"/>
        </w:rPr>
        <w:t>КМЦ – кардіоміоцити</w:t>
      </w:r>
    </w:p>
    <w:p w:rsidR="009864BD" w:rsidRDefault="009864BD" w:rsidP="009864BD">
      <w:pPr>
        <w:spacing w:line="360" w:lineRule="auto"/>
        <w:jc w:val="both"/>
        <w:rPr>
          <w:sz w:val="28"/>
          <w:lang w:val="uk-UA"/>
        </w:rPr>
      </w:pPr>
      <w:r>
        <w:rPr>
          <w:sz w:val="28"/>
          <w:lang w:val="uk-UA"/>
        </w:rPr>
        <w:t xml:space="preserve">ГФ - </w:t>
      </w:r>
      <w:r>
        <w:rPr>
          <w:sz w:val="28"/>
          <w:szCs w:val="28"/>
          <w:lang w:val="uk-UA"/>
        </w:rPr>
        <w:t>глікогенфосфорилаза</w:t>
      </w:r>
    </w:p>
    <w:p w:rsidR="009864BD" w:rsidRDefault="009864BD" w:rsidP="009864BD">
      <w:pPr>
        <w:spacing w:line="360" w:lineRule="auto"/>
        <w:jc w:val="both"/>
        <w:rPr>
          <w:sz w:val="28"/>
          <w:szCs w:val="28"/>
          <w:lang w:val="uk-UA"/>
        </w:rPr>
      </w:pPr>
      <w:r>
        <w:rPr>
          <w:sz w:val="28"/>
          <w:szCs w:val="28"/>
          <w:lang w:val="uk-UA"/>
        </w:rPr>
        <w:t xml:space="preserve">КК - креатинкіназа </w:t>
      </w:r>
    </w:p>
    <w:p w:rsidR="009864BD" w:rsidRDefault="009864BD" w:rsidP="009864BD">
      <w:pPr>
        <w:spacing w:line="360" w:lineRule="auto"/>
        <w:jc w:val="both"/>
        <w:rPr>
          <w:sz w:val="28"/>
          <w:lang w:val="uk-UA"/>
        </w:rPr>
      </w:pPr>
      <w:r>
        <w:rPr>
          <w:sz w:val="28"/>
          <w:szCs w:val="28"/>
          <w:lang w:val="uk-UA"/>
        </w:rPr>
        <w:t>ЛДГ</w:t>
      </w:r>
      <w:r>
        <w:rPr>
          <w:sz w:val="28"/>
          <w:lang w:val="uk-UA"/>
        </w:rPr>
        <w:t xml:space="preserve"> - </w:t>
      </w:r>
      <w:r>
        <w:rPr>
          <w:sz w:val="28"/>
          <w:szCs w:val="28"/>
          <w:lang w:val="uk-UA"/>
        </w:rPr>
        <w:t>лактатдегідрогеназа</w:t>
      </w:r>
    </w:p>
    <w:p w:rsidR="009864BD" w:rsidRDefault="009864BD" w:rsidP="009864BD">
      <w:pPr>
        <w:spacing w:line="360" w:lineRule="auto"/>
        <w:jc w:val="both"/>
        <w:rPr>
          <w:sz w:val="28"/>
          <w:lang w:val="uk-UA"/>
        </w:rPr>
      </w:pPr>
      <w:r>
        <w:rPr>
          <w:sz w:val="28"/>
          <w:lang w:val="uk-UA"/>
        </w:rPr>
        <w:t>ЛШ – лівий шлуночок</w:t>
      </w:r>
    </w:p>
    <w:p w:rsidR="009864BD" w:rsidRDefault="009864BD" w:rsidP="009864BD">
      <w:pPr>
        <w:spacing w:line="360" w:lineRule="auto"/>
        <w:jc w:val="both"/>
        <w:rPr>
          <w:sz w:val="28"/>
          <w:lang w:val="uk-UA"/>
        </w:rPr>
      </w:pPr>
      <w:r>
        <w:rPr>
          <w:sz w:val="28"/>
          <w:lang w:val="uk-UA"/>
        </w:rPr>
        <w:t>МЦР – мікроциркуляторне русло</w:t>
      </w:r>
    </w:p>
    <w:p w:rsidR="009864BD" w:rsidRDefault="009864BD" w:rsidP="009864BD">
      <w:pPr>
        <w:spacing w:line="360" w:lineRule="auto"/>
        <w:jc w:val="both"/>
        <w:rPr>
          <w:sz w:val="28"/>
        </w:rPr>
      </w:pPr>
      <w:r>
        <w:rPr>
          <w:sz w:val="28"/>
        </w:rPr>
        <w:t>ОЗ – охорона здоров</w:t>
      </w:r>
      <w:r>
        <w:rPr>
          <w:sz w:val="28"/>
        </w:rPr>
        <w:sym w:font="Symbol" w:char="F0A2"/>
      </w:r>
      <w:r>
        <w:rPr>
          <w:sz w:val="28"/>
        </w:rPr>
        <w:t>я</w:t>
      </w:r>
    </w:p>
    <w:p w:rsidR="009864BD" w:rsidRDefault="009864BD" w:rsidP="009864BD">
      <w:pPr>
        <w:spacing w:line="360" w:lineRule="auto"/>
        <w:jc w:val="both"/>
        <w:rPr>
          <w:sz w:val="28"/>
          <w:lang w:val="uk-UA"/>
        </w:rPr>
      </w:pPr>
      <w:r>
        <w:rPr>
          <w:sz w:val="28"/>
          <w:lang w:val="uk-UA"/>
        </w:rPr>
        <w:t>РСС – раптова  серцева смерть</w:t>
      </w:r>
    </w:p>
    <w:p w:rsidR="009864BD" w:rsidRDefault="009864BD" w:rsidP="009864BD">
      <w:pPr>
        <w:spacing w:line="360" w:lineRule="auto"/>
        <w:jc w:val="both"/>
        <w:rPr>
          <w:sz w:val="28"/>
          <w:lang w:val="uk-UA"/>
        </w:rPr>
      </w:pPr>
      <w:r>
        <w:rPr>
          <w:sz w:val="28"/>
          <w:lang w:val="uk-UA"/>
        </w:rPr>
        <w:t>СЕМКП – скануюча електронна мікроскопія корозійних препаратів</w:t>
      </w:r>
    </w:p>
    <w:p w:rsidR="009864BD" w:rsidRDefault="009864BD" w:rsidP="009864BD">
      <w:pPr>
        <w:spacing w:line="360" w:lineRule="auto"/>
        <w:jc w:val="both"/>
        <w:rPr>
          <w:sz w:val="28"/>
          <w:lang w:val="uk-UA"/>
        </w:rPr>
      </w:pPr>
      <w:r>
        <w:rPr>
          <w:sz w:val="28"/>
          <w:lang w:val="uk-UA"/>
        </w:rPr>
        <w:t>СЕМНП – скануюча електронна мікроскопія нативних препаратів</w:t>
      </w:r>
    </w:p>
    <w:p w:rsidR="009864BD" w:rsidRDefault="009864BD" w:rsidP="009864BD">
      <w:pPr>
        <w:spacing w:line="360" w:lineRule="auto"/>
        <w:jc w:val="both"/>
        <w:rPr>
          <w:sz w:val="28"/>
          <w:lang w:val="uk-UA"/>
        </w:rPr>
      </w:pPr>
      <w:r>
        <w:rPr>
          <w:sz w:val="28"/>
          <w:lang w:val="uk-UA"/>
        </w:rPr>
        <w:t>СМЕ – судово-медична експертиза</w:t>
      </w:r>
    </w:p>
    <w:p w:rsidR="009864BD" w:rsidRDefault="009864BD" w:rsidP="009864BD">
      <w:pPr>
        <w:spacing w:line="360" w:lineRule="auto"/>
        <w:jc w:val="both"/>
        <w:rPr>
          <w:sz w:val="28"/>
          <w:lang w:val="uk-UA"/>
        </w:rPr>
      </w:pPr>
      <w:r>
        <w:rPr>
          <w:sz w:val="28"/>
          <w:szCs w:val="28"/>
          <w:lang w:val="uk-UA"/>
        </w:rPr>
        <w:t>сТ</w:t>
      </w:r>
      <w:r>
        <w:rPr>
          <w:sz w:val="28"/>
          <w:szCs w:val="28"/>
          <w:lang w:val="en-US"/>
        </w:rPr>
        <w:t>n</w:t>
      </w:r>
      <w:r>
        <w:rPr>
          <w:sz w:val="28"/>
          <w:szCs w:val="28"/>
          <w:lang w:val="uk-UA"/>
        </w:rPr>
        <w:t xml:space="preserve"> І – серцевий тропонін І</w:t>
      </w:r>
    </w:p>
    <w:p w:rsidR="009864BD" w:rsidRDefault="009864BD" w:rsidP="009864BD">
      <w:pPr>
        <w:spacing w:line="360" w:lineRule="auto"/>
        <w:jc w:val="both"/>
        <w:rPr>
          <w:sz w:val="28"/>
          <w:lang w:val="uk-UA"/>
        </w:rPr>
      </w:pPr>
      <w:r w:rsidRPr="00232661">
        <w:rPr>
          <w:sz w:val="28"/>
          <w:lang w:val="uk-UA"/>
        </w:rPr>
        <w:t>ЕК – ендотеліальні клітини</w:t>
      </w:r>
    </w:p>
    <w:p w:rsidR="009864BD" w:rsidRPr="00FC0E2E" w:rsidRDefault="009864BD" w:rsidP="009864BD">
      <w:pPr>
        <w:spacing w:line="360" w:lineRule="auto"/>
        <w:jc w:val="both"/>
        <w:rPr>
          <w:sz w:val="28"/>
          <w:lang w:val="uk-UA"/>
        </w:rPr>
      </w:pPr>
      <w:r>
        <w:rPr>
          <w:sz w:val="28"/>
          <w:lang w:val="uk-UA"/>
        </w:rPr>
        <w:t>У.о. – умовні одиниці</w:t>
      </w:r>
    </w:p>
    <w:p w:rsidR="009864BD" w:rsidRPr="009864BD" w:rsidRDefault="009864BD" w:rsidP="009864BD">
      <w:pPr>
        <w:spacing w:line="360" w:lineRule="auto"/>
        <w:jc w:val="both"/>
        <w:rPr>
          <w:sz w:val="28"/>
          <w:lang w:val="uk-UA"/>
        </w:rPr>
      </w:pPr>
      <w:r w:rsidRPr="009864BD">
        <w:rPr>
          <w:sz w:val="28"/>
          <w:lang w:val="uk-UA"/>
        </w:rPr>
        <w:t>ХІХС – хронічна ішемічна хвороба серця</w:t>
      </w:r>
    </w:p>
    <w:p w:rsidR="009864BD" w:rsidRPr="009864BD" w:rsidRDefault="009864BD" w:rsidP="009864BD">
      <w:pPr>
        <w:spacing w:line="360" w:lineRule="auto"/>
        <w:jc w:val="both"/>
        <w:rPr>
          <w:sz w:val="28"/>
          <w:lang w:val="uk-UA"/>
        </w:rPr>
      </w:pPr>
      <w:r w:rsidRPr="009864BD">
        <w:rPr>
          <w:sz w:val="28"/>
          <w:lang w:val="uk-UA"/>
        </w:rPr>
        <w:t>ЯЦІ – ядерно-цитоплазматичний індекс</w:t>
      </w:r>
    </w:p>
    <w:p w:rsidR="009864BD" w:rsidRPr="009864BD" w:rsidRDefault="009864BD" w:rsidP="009864BD">
      <w:pPr>
        <w:spacing w:line="360" w:lineRule="auto"/>
        <w:jc w:val="both"/>
        <w:rPr>
          <w:sz w:val="28"/>
          <w:lang w:val="uk-UA"/>
        </w:rPr>
      </w:pPr>
    </w:p>
    <w:p w:rsidR="009864BD" w:rsidRDefault="009864BD" w:rsidP="009864BD">
      <w:pPr>
        <w:spacing w:line="360" w:lineRule="auto"/>
        <w:jc w:val="both"/>
        <w:rPr>
          <w:sz w:val="28"/>
          <w:lang w:val="uk-UA"/>
        </w:rPr>
      </w:pPr>
    </w:p>
    <w:p w:rsidR="009864BD" w:rsidRPr="009864BD" w:rsidRDefault="009864BD" w:rsidP="009864BD">
      <w:pPr>
        <w:rPr>
          <w:lang w:val="uk-UA"/>
        </w:rPr>
      </w:pPr>
    </w:p>
    <w:p w:rsidR="009864BD" w:rsidRPr="009864BD" w:rsidRDefault="009864BD" w:rsidP="009864BD">
      <w:pPr>
        <w:rPr>
          <w:lang w:val="uk-UA"/>
        </w:rPr>
      </w:pPr>
    </w:p>
    <w:p w:rsidR="009864BD" w:rsidRPr="009864BD" w:rsidRDefault="009864BD" w:rsidP="009864BD">
      <w:pPr>
        <w:rPr>
          <w:lang w:val="uk-UA"/>
        </w:rPr>
      </w:pPr>
    </w:p>
    <w:p w:rsidR="009864BD" w:rsidRDefault="009864BD" w:rsidP="009864BD">
      <w:pPr>
        <w:outlineLvl w:val="0"/>
        <w:rPr>
          <w:sz w:val="28"/>
          <w:lang w:val="uk-UA"/>
        </w:rPr>
      </w:pPr>
      <w:r>
        <w:rPr>
          <w:sz w:val="28"/>
          <w:lang w:val="uk-UA"/>
        </w:rPr>
        <w:t xml:space="preserve"> </w:t>
      </w:r>
      <w:r>
        <w:rPr>
          <w:sz w:val="28"/>
          <w:lang w:val="uk-UA"/>
        </w:rPr>
        <w:tab/>
      </w:r>
      <w:r>
        <w:rPr>
          <w:sz w:val="28"/>
          <w:lang w:val="uk-UA"/>
        </w:rPr>
        <w:tab/>
      </w:r>
      <w:r>
        <w:rPr>
          <w:sz w:val="28"/>
          <w:lang w:val="uk-UA"/>
        </w:rPr>
        <w:tab/>
      </w:r>
      <w:r>
        <w:rPr>
          <w:sz w:val="28"/>
          <w:lang w:val="uk-UA"/>
        </w:rPr>
        <w:tab/>
      </w:r>
      <w:r>
        <w:rPr>
          <w:sz w:val="28"/>
          <w:lang w:val="uk-UA"/>
        </w:rPr>
        <w:tab/>
      </w:r>
    </w:p>
    <w:p w:rsidR="009864BD" w:rsidRPr="007162D5" w:rsidRDefault="009864BD" w:rsidP="009864BD">
      <w:pPr>
        <w:jc w:val="center"/>
        <w:outlineLvl w:val="0"/>
        <w:rPr>
          <w:b/>
          <w:sz w:val="28"/>
          <w:lang w:val="uk-UA"/>
        </w:rPr>
      </w:pPr>
      <w:r w:rsidRPr="007162D5">
        <w:rPr>
          <w:b/>
          <w:sz w:val="28"/>
          <w:lang w:val="uk-UA"/>
        </w:rPr>
        <w:t>В С Т У П</w:t>
      </w:r>
    </w:p>
    <w:p w:rsidR="009864BD" w:rsidRDefault="009864BD" w:rsidP="009864BD">
      <w:pPr>
        <w:rPr>
          <w:sz w:val="28"/>
          <w:lang w:val="uk-UA"/>
        </w:rPr>
      </w:pPr>
    </w:p>
    <w:p w:rsidR="009864BD" w:rsidRDefault="009864BD" w:rsidP="009864BD">
      <w:pPr>
        <w:pStyle w:val="affffffff6"/>
        <w:spacing w:line="360" w:lineRule="auto"/>
        <w:ind w:firstLine="708"/>
        <w:jc w:val="both"/>
        <w:rPr>
          <w:szCs w:val="28"/>
        </w:rPr>
      </w:pPr>
      <w:r w:rsidRPr="00F622E6">
        <w:rPr>
          <w:szCs w:val="28"/>
          <w:u w:val="single"/>
        </w:rPr>
        <w:t>Актуальність роботи.</w:t>
      </w:r>
      <w:r w:rsidRPr="00F622E6">
        <w:rPr>
          <w:szCs w:val="28"/>
        </w:rPr>
        <w:t xml:space="preserve"> </w:t>
      </w:r>
      <w:r>
        <w:rPr>
          <w:szCs w:val="28"/>
        </w:rPr>
        <w:t>Виходячи з надзвичайної розповсюдженості серед населення України і переважного ураження осіб працездатного віку, о</w:t>
      </w:r>
      <w:r w:rsidRPr="00F622E6">
        <w:rPr>
          <w:szCs w:val="28"/>
        </w:rPr>
        <w:t xml:space="preserve">днією з найважливіших </w:t>
      </w:r>
      <w:r>
        <w:rPr>
          <w:szCs w:val="28"/>
        </w:rPr>
        <w:t xml:space="preserve">медико-соціальних і </w:t>
      </w:r>
      <w:r w:rsidRPr="00F622E6">
        <w:rPr>
          <w:szCs w:val="28"/>
        </w:rPr>
        <w:t xml:space="preserve">економічних проблем сьогодення є </w:t>
      </w:r>
      <w:r w:rsidRPr="00F622E6">
        <w:rPr>
          <w:szCs w:val="28"/>
        </w:rPr>
        <w:lastRenderedPageBreak/>
        <w:t xml:space="preserve">смертність </w:t>
      </w:r>
      <w:r>
        <w:rPr>
          <w:szCs w:val="28"/>
        </w:rPr>
        <w:t xml:space="preserve"> внаслідок</w:t>
      </w:r>
      <w:r w:rsidRPr="00F622E6">
        <w:rPr>
          <w:szCs w:val="28"/>
        </w:rPr>
        <w:t xml:space="preserve"> захворювань </w:t>
      </w:r>
      <w:r>
        <w:rPr>
          <w:szCs w:val="28"/>
        </w:rPr>
        <w:t xml:space="preserve">системи кровообігу </w:t>
      </w:r>
      <w:r w:rsidRPr="00DD694C">
        <w:rPr>
          <w:szCs w:val="28"/>
        </w:rPr>
        <w:t>[</w:t>
      </w:r>
      <w:r>
        <w:rPr>
          <w:szCs w:val="28"/>
        </w:rPr>
        <w:t>99, 72</w:t>
      </w:r>
      <w:r w:rsidRPr="00DD694C">
        <w:t>]</w:t>
      </w:r>
      <w:r>
        <w:t xml:space="preserve">. </w:t>
      </w:r>
      <w:r w:rsidRPr="00F622E6">
        <w:rPr>
          <w:szCs w:val="28"/>
        </w:rPr>
        <w:t>При цьому, найбільш поширеною і важко діагностованою</w:t>
      </w:r>
      <w:r>
        <w:rPr>
          <w:szCs w:val="28"/>
        </w:rPr>
        <w:t xml:space="preserve"> серед них, є раптова серцева </w:t>
      </w:r>
      <w:r w:rsidRPr="00F622E6">
        <w:rPr>
          <w:szCs w:val="28"/>
        </w:rPr>
        <w:t>смерть</w:t>
      </w:r>
      <w:r>
        <w:rPr>
          <w:szCs w:val="28"/>
        </w:rPr>
        <w:t xml:space="preserve"> (РСС)</w:t>
      </w:r>
      <w:r w:rsidRPr="00F622E6">
        <w:rPr>
          <w:szCs w:val="28"/>
        </w:rPr>
        <w:t>, викликана гострою ішемічною хворобою серця (ГІХС), зокрема, так</w:t>
      </w:r>
      <w:r>
        <w:rPr>
          <w:szCs w:val="28"/>
        </w:rPr>
        <w:t>ою</w:t>
      </w:r>
      <w:r w:rsidRPr="00F622E6">
        <w:rPr>
          <w:szCs w:val="28"/>
        </w:rPr>
        <w:t xml:space="preserve"> її форм</w:t>
      </w:r>
      <w:r>
        <w:rPr>
          <w:szCs w:val="28"/>
        </w:rPr>
        <w:t>ою</w:t>
      </w:r>
      <w:r w:rsidRPr="00F622E6">
        <w:rPr>
          <w:szCs w:val="28"/>
        </w:rPr>
        <w:t>, як  гостр</w:t>
      </w:r>
      <w:r>
        <w:rPr>
          <w:szCs w:val="28"/>
        </w:rPr>
        <w:t>а</w:t>
      </w:r>
      <w:r w:rsidRPr="00F622E6">
        <w:rPr>
          <w:szCs w:val="28"/>
        </w:rPr>
        <w:t xml:space="preserve"> коронарн</w:t>
      </w:r>
      <w:r>
        <w:rPr>
          <w:szCs w:val="28"/>
        </w:rPr>
        <w:t>а</w:t>
      </w:r>
      <w:r w:rsidRPr="00F622E6">
        <w:rPr>
          <w:szCs w:val="28"/>
        </w:rPr>
        <w:t xml:space="preserve"> недостатніст</w:t>
      </w:r>
      <w:r>
        <w:rPr>
          <w:szCs w:val="28"/>
        </w:rPr>
        <w:t>ь (ГКН)</w:t>
      </w:r>
      <w:r w:rsidRPr="00F622E6">
        <w:rPr>
          <w:szCs w:val="28"/>
        </w:rPr>
        <w:t xml:space="preserve">.  За визначення ВООЗ, раптова серцева </w:t>
      </w:r>
      <w:r>
        <w:rPr>
          <w:szCs w:val="28"/>
        </w:rPr>
        <w:t xml:space="preserve">(кардіальна) </w:t>
      </w:r>
      <w:r w:rsidRPr="00F622E6">
        <w:rPr>
          <w:szCs w:val="28"/>
        </w:rPr>
        <w:t xml:space="preserve">смерть – це смерть практично здорових людей </w:t>
      </w:r>
      <w:r>
        <w:rPr>
          <w:szCs w:val="28"/>
        </w:rPr>
        <w:t>у</w:t>
      </w:r>
      <w:r w:rsidRPr="00F622E6">
        <w:rPr>
          <w:szCs w:val="28"/>
        </w:rPr>
        <w:t xml:space="preserve"> перші шість годин після появи симптомів захворювання. У 95% випадків </w:t>
      </w:r>
      <w:r>
        <w:rPr>
          <w:szCs w:val="28"/>
        </w:rPr>
        <w:t xml:space="preserve">вона </w:t>
      </w:r>
      <w:r w:rsidRPr="00F622E6">
        <w:rPr>
          <w:szCs w:val="28"/>
        </w:rPr>
        <w:t>настає протягом однієї години, з них – у 73%</w:t>
      </w:r>
      <w:r>
        <w:rPr>
          <w:szCs w:val="28"/>
        </w:rPr>
        <w:t xml:space="preserve"> випадків у провдовж 10 хвилин </w:t>
      </w:r>
      <w:r w:rsidRPr="002A1610">
        <w:rPr>
          <w:szCs w:val="28"/>
        </w:rPr>
        <w:t>[236]</w:t>
      </w:r>
      <w:r>
        <w:rPr>
          <w:szCs w:val="28"/>
        </w:rPr>
        <w:t xml:space="preserve">. </w:t>
      </w:r>
    </w:p>
    <w:p w:rsidR="009864BD" w:rsidRDefault="009864BD" w:rsidP="009864BD">
      <w:pPr>
        <w:pStyle w:val="affffffff6"/>
        <w:spacing w:line="360" w:lineRule="auto"/>
        <w:ind w:firstLine="708"/>
        <w:jc w:val="both"/>
        <w:rPr>
          <w:szCs w:val="28"/>
        </w:rPr>
      </w:pPr>
      <w:r>
        <w:rPr>
          <w:szCs w:val="28"/>
        </w:rPr>
        <w:t xml:space="preserve">За останні часи проблемі судово-медичної діагностики раптової серцевої смерті присвячена значна кількість публікацій, серед яких  левова частина присвячена морфологічним (гістологічним) змінам скорочувального міокарда </w:t>
      </w:r>
      <w:r w:rsidRPr="00061EA9">
        <w:rPr>
          <w:szCs w:val="28"/>
        </w:rPr>
        <w:t>[</w:t>
      </w:r>
      <w:r>
        <w:rPr>
          <w:szCs w:val="28"/>
        </w:rPr>
        <w:t>33, 24</w:t>
      </w:r>
      <w:r w:rsidRPr="00061EA9">
        <w:rPr>
          <w:szCs w:val="28"/>
        </w:rPr>
        <w:t>,</w:t>
      </w:r>
      <w:r w:rsidRPr="00941849">
        <w:rPr>
          <w:szCs w:val="28"/>
        </w:rPr>
        <w:t xml:space="preserve"> 83</w:t>
      </w:r>
      <w:r w:rsidRPr="00061EA9">
        <w:rPr>
          <w:szCs w:val="28"/>
        </w:rPr>
        <w:t>]</w:t>
      </w:r>
      <w:r>
        <w:rPr>
          <w:szCs w:val="28"/>
        </w:rPr>
        <w:t xml:space="preserve">. Однак, гістологічне дослідження не завжди може підтвердити гострі ішемічні порушення в міокарді </w:t>
      </w:r>
      <w:r w:rsidRPr="00E15783">
        <w:rPr>
          <w:szCs w:val="28"/>
        </w:rPr>
        <w:t>[106, 107]</w:t>
      </w:r>
      <w:r>
        <w:rPr>
          <w:szCs w:val="28"/>
        </w:rPr>
        <w:t>, оскільки для р</w:t>
      </w:r>
      <w:r w:rsidRPr="00F622E6">
        <w:rPr>
          <w:szCs w:val="28"/>
        </w:rPr>
        <w:t>озвит</w:t>
      </w:r>
      <w:r>
        <w:rPr>
          <w:szCs w:val="28"/>
        </w:rPr>
        <w:t>ку</w:t>
      </w:r>
      <w:r w:rsidRPr="00F622E6">
        <w:rPr>
          <w:szCs w:val="28"/>
        </w:rPr>
        <w:t xml:space="preserve"> виразних морфологічних змін </w:t>
      </w:r>
      <w:r>
        <w:rPr>
          <w:szCs w:val="28"/>
        </w:rPr>
        <w:t xml:space="preserve">у </w:t>
      </w:r>
      <w:r w:rsidRPr="00F622E6">
        <w:rPr>
          <w:szCs w:val="28"/>
        </w:rPr>
        <w:t xml:space="preserve">серці </w:t>
      </w:r>
      <w:r>
        <w:rPr>
          <w:szCs w:val="28"/>
        </w:rPr>
        <w:t xml:space="preserve">необхідно </w:t>
      </w:r>
      <w:r w:rsidRPr="00F622E6">
        <w:rPr>
          <w:szCs w:val="28"/>
        </w:rPr>
        <w:t>не менше 12 годин</w:t>
      </w:r>
      <w:r>
        <w:rPr>
          <w:szCs w:val="28"/>
        </w:rPr>
        <w:t xml:space="preserve"> </w:t>
      </w:r>
      <w:r w:rsidRPr="00E15783">
        <w:rPr>
          <w:szCs w:val="28"/>
        </w:rPr>
        <w:t>[53, 54]</w:t>
      </w:r>
      <w:r w:rsidRPr="00F622E6">
        <w:rPr>
          <w:szCs w:val="28"/>
        </w:rPr>
        <w:t>. Тому</w:t>
      </w:r>
      <w:r>
        <w:rPr>
          <w:szCs w:val="28"/>
        </w:rPr>
        <w:t>,</w:t>
      </w:r>
      <w:r w:rsidRPr="00F622E6">
        <w:rPr>
          <w:szCs w:val="28"/>
        </w:rPr>
        <w:t xml:space="preserve"> у разі раптової смерті внаслідок гострої ішемічної хвороби серця, особливо, якщо смерть настала зразу після серцевого нападу або на </w:t>
      </w:r>
      <w:r>
        <w:rPr>
          <w:szCs w:val="28"/>
        </w:rPr>
        <w:t xml:space="preserve">його </w:t>
      </w:r>
      <w:r w:rsidRPr="00F622E6">
        <w:rPr>
          <w:szCs w:val="28"/>
        </w:rPr>
        <w:t>висоті, вияв</w:t>
      </w:r>
      <w:r>
        <w:rPr>
          <w:szCs w:val="28"/>
        </w:rPr>
        <w:t xml:space="preserve">лення </w:t>
      </w:r>
      <w:r w:rsidRPr="00F622E6">
        <w:rPr>
          <w:szCs w:val="28"/>
        </w:rPr>
        <w:t>будь-як</w:t>
      </w:r>
      <w:r>
        <w:rPr>
          <w:szCs w:val="28"/>
        </w:rPr>
        <w:t>их</w:t>
      </w:r>
      <w:r w:rsidRPr="00F622E6">
        <w:rPr>
          <w:szCs w:val="28"/>
        </w:rPr>
        <w:t xml:space="preserve"> мікроско</w:t>
      </w:r>
      <w:r>
        <w:rPr>
          <w:szCs w:val="28"/>
        </w:rPr>
        <w:t>пічних</w:t>
      </w:r>
      <w:r w:rsidRPr="00F622E6">
        <w:rPr>
          <w:szCs w:val="28"/>
        </w:rPr>
        <w:t xml:space="preserve"> змін серцево</w:t>
      </w:r>
      <w:r>
        <w:rPr>
          <w:szCs w:val="28"/>
        </w:rPr>
        <w:t>го</w:t>
      </w:r>
      <w:r w:rsidRPr="00F622E6">
        <w:rPr>
          <w:szCs w:val="28"/>
        </w:rPr>
        <w:t xml:space="preserve"> м’яз</w:t>
      </w:r>
      <w:r>
        <w:rPr>
          <w:szCs w:val="28"/>
        </w:rPr>
        <w:t>а</w:t>
      </w:r>
      <w:r w:rsidRPr="00F622E6">
        <w:rPr>
          <w:szCs w:val="28"/>
        </w:rPr>
        <w:t xml:space="preserve"> </w:t>
      </w:r>
      <w:r>
        <w:rPr>
          <w:szCs w:val="28"/>
        </w:rPr>
        <w:t>для судово-медичного гістолога являє складне завдання</w:t>
      </w:r>
      <w:r w:rsidRPr="00F622E6">
        <w:rPr>
          <w:szCs w:val="28"/>
        </w:rPr>
        <w:t xml:space="preserve">. </w:t>
      </w:r>
    </w:p>
    <w:p w:rsidR="009864BD" w:rsidRDefault="009864BD" w:rsidP="009864BD">
      <w:pPr>
        <w:pStyle w:val="affffffff6"/>
        <w:spacing w:line="360" w:lineRule="auto"/>
        <w:ind w:firstLine="708"/>
        <w:jc w:val="both"/>
      </w:pPr>
      <w:r>
        <w:t xml:space="preserve"> </w:t>
      </w:r>
      <w:r>
        <w:rPr>
          <w:szCs w:val="28"/>
        </w:rPr>
        <w:t xml:space="preserve">Інша частина робіт висвітлює зміни кількісного вмісту біоелементів серця за результатами полум’яної фотометрії </w:t>
      </w:r>
      <w:r w:rsidRPr="00E15783">
        <w:rPr>
          <w:szCs w:val="28"/>
        </w:rPr>
        <w:t>[143]</w:t>
      </w:r>
      <w:r>
        <w:rPr>
          <w:szCs w:val="28"/>
        </w:rPr>
        <w:t xml:space="preserve">, атомно-абсорбційного  дослідження  </w:t>
      </w:r>
      <w:r w:rsidRPr="00E15783">
        <w:rPr>
          <w:szCs w:val="28"/>
        </w:rPr>
        <w:t>[157]</w:t>
      </w:r>
      <w:r>
        <w:rPr>
          <w:szCs w:val="28"/>
        </w:rPr>
        <w:t>. Однак, наведені методи дослідження не набули широкого використання у практиці бюро судово-медичної експертизи України.</w:t>
      </w:r>
    </w:p>
    <w:p w:rsidR="009864BD" w:rsidRPr="00E95B32" w:rsidRDefault="009864BD" w:rsidP="009864BD">
      <w:pPr>
        <w:spacing w:line="360" w:lineRule="auto"/>
        <w:ind w:firstLine="708"/>
        <w:jc w:val="both"/>
        <w:rPr>
          <w:sz w:val="28"/>
          <w:szCs w:val="28"/>
          <w:lang w:val="uk-UA"/>
        </w:rPr>
      </w:pPr>
      <w:r>
        <w:rPr>
          <w:sz w:val="28"/>
          <w:szCs w:val="28"/>
          <w:lang w:val="uk-UA"/>
        </w:rPr>
        <w:t>Н</w:t>
      </w:r>
      <w:r w:rsidRPr="00324CBE">
        <w:rPr>
          <w:sz w:val="28"/>
          <w:szCs w:val="28"/>
          <w:lang w:val="uk-UA"/>
        </w:rPr>
        <w:t>айбільш інформативні</w:t>
      </w:r>
      <w:r>
        <w:rPr>
          <w:sz w:val="28"/>
          <w:szCs w:val="28"/>
          <w:lang w:val="uk-UA"/>
        </w:rPr>
        <w:t>шими</w:t>
      </w:r>
      <w:r w:rsidRPr="00324CBE">
        <w:rPr>
          <w:sz w:val="28"/>
          <w:szCs w:val="28"/>
          <w:lang w:val="uk-UA"/>
        </w:rPr>
        <w:t xml:space="preserve"> і чуттєві</w:t>
      </w:r>
      <w:r>
        <w:rPr>
          <w:sz w:val="28"/>
          <w:szCs w:val="28"/>
          <w:lang w:val="uk-UA"/>
        </w:rPr>
        <w:t>шими</w:t>
      </w:r>
      <w:r w:rsidRPr="00324CBE">
        <w:rPr>
          <w:sz w:val="28"/>
          <w:szCs w:val="28"/>
          <w:lang w:val="uk-UA"/>
        </w:rPr>
        <w:t xml:space="preserve"> метод</w:t>
      </w:r>
      <w:r>
        <w:rPr>
          <w:sz w:val="28"/>
          <w:szCs w:val="28"/>
          <w:lang w:val="uk-UA"/>
        </w:rPr>
        <w:t>ами</w:t>
      </w:r>
      <w:r w:rsidRPr="00324CBE">
        <w:rPr>
          <w:sz w:val="28"/>
          <w:szCs w:val="28"/>
          <w:lang w:val="uk-UA"/>
        </w:rPr>
        <w:t xml:space="preserve"> у подібних випадках </w:t>
      </w:r>
      <w:r>
        <w:rPr>
          <w:sz w:val="28"/>
          <w:szCs w:val="28"/>
          <w:lang w:val="uk-UA"/>
        </w:rPr>
        <w:t xml:space="preserve">можуть бути </w:t>
      </w:r>
      <w:r w:rsidRPr="00324CBE">
        <w:rPr>
          <w:sz w:val="28"/>
          <w:szCs w:val="28"/>
          <w:lang w:val="uk-UA"/>
        </w:rPr>
        <w:t xml:space="preserve">біохімічні дослідження, оскільки період альтерації навіть при невеликих (до 1 г) некрозах міокарда можна визначити за змінами біохімічних характеристик </w:t>
      </w:r>
      <w:r w:rsidRPr="00E15783">
        <w:rPr>
          <w:sz w:val="28"/>
          <w:szCs w:val="28"/>
          <w:lang w:val="uk-UA"/>
        </w:rPr>
        <w:t>[</w:t>
      </w:r>
      <w:r>
        <w:rPr>
          <w:sz w:val="28"/>
          <w:szCs w:val="28"/>
          <w:lang w:val="uk-UA"/>
        </w:rPr>
        <w:t>39</w:t>
      </w:r>
      <w:r w:rsidRPr="00E15783">
        <w:rPr>
          <w:sz w:val="28"/>
          <w:szCs w:val="28"/>
          <w:lang w:val="uk-UA"/>
        </w:rPr>
        <w:t>, 41]</w:t>
      </w:r>
      <w:r w:rsidRPr="00324CBE">
        <w:rPr>
          <w:sz w:val="28"/>
          <w:szCs w:val="28"/>
          <w:lang w:val="uk-UA"/>
        </w:rPr>
        <w:t>. Тому, окрім морфологічних, актуальним є пошук біохімічних критеріїв ішемії і некрозу м</w:t>
      </w:r>
      <w:r w:rsidRPr="00E95B32">
        <w:rPr>
          <w:sz w:val="28"/>
          <w:szCs w:val="28"/>
        </w:rPr>
        <w:sym w:font="Symbol" w:char="F0A2"/>
      </w:r>
      <w:r w:rsidRPr="00324CBE">
        <w:rPr>
          <w:sz w:val="28"/>
          <w:szCs w:val="28"/>
          <w:lang w:val="uk-UA"/>
        </w:rPr>
        <w:t xml:space="preserve">язових волокон шлуночків у разі смерті внаслідок ГІХС. </w:t>
      </w:r>
      <w:r>
        <w:rPr>
          <w:sz w:val="28"/>
          <w:szCs w:val="28"/>
          <w:lang w:val="uk-UA"/>
        </w:rPr>
        <w:t>Однак, н</w:t>
      </w:r>
      <w:r w:rsidRPr="00E95B32">
        <w:rPr>
          <w:sz w:val="28"/>
          <w:szCs w:val="28"/>
          <w:lang w:val="uk-UA"/>
        </w:rPr>
        <w:t xml:space="preserve">аявні відомості про них носять суперечливий характер, </w:t>
      </w:r>
      <w:r>
        <w:rPr>
          <w:sz w:val="28"/>
          <w:szCs w:val="28"/>
          <w:lang w:val="uk-UA"/>
        </w:rPr>
        <w:t xml:space="preserve">вони фрагментарні, </w:t>
      </w:r>
      <w:r w:rsidRPr="00E95B32">
        <w:rPr>
          <w:sz w:val="28"/>
          <w:szCs w:val="28"/>
          <w:lang w:val="uk-UA"/>
        </w:rPr>
        <w:t>не</w:t>
      </w:r>
      <w:r>
        <w:rPr>
          <w:sz w:val="28"/>
          <w:szCs w:val="28"/>
          <w:lang w:val="uk-UA"/>
        </w:rPr>
        <w:t xml:space="preserve"> </w:t>
      </w:r>
      <w:r w:rsidRPr="00E95B32">
        <w:rPr>
          <w:sz w:val="28"/>
          <w:szCs w:val="28"/>
          <w:lang w:val="uk-UA"/>
        </w:rPr>
        <w:t>систематизовані.</w:t>
      </w:r>
    </w:p>
    <w:p w:rsidR="009864BD" w:rsidRPr="009864BD" w:rsidRDefault="009864BD" w:rsidP="009864BD">
      <w:pPr>
        <w:pStyle w:val="affffffff6"/>
        <w:spacing w:line="360" w:lineRule="auto"/>
        <w:ind w:firstLine="708"/>
        <w:jc w:val="both"/>
        <w:rPr>
          <w:szCs w:val="28"/>
          <w:lang w:val="uk-UA"/>
        </w:rPr>
      </w:pPr>
      <w:r w:rsidRPr="009864BD">
        <w:rPr>
          <w:szCs w:val="28"/>
          <w:lang w:val="uk-UA"/>
        </w:rPr>
        <w:lastRenderedPageBreak/>
        <w:t xml:space="preserve">Наслідками ішемії серцевого м’язу при ГІХС є зміни його енергетичного метаболізму, зниження рівня енергозабезпечення міокарда. Тому доцільним буде вивчення </w:t>
      </w:r>
      <w:r w:rsidRPr="009864BD">
        <w:rPr>
          <w:bCs/>
          <w:szCs w:val="28"/>
          <w:lang w:val="uk-UA"/>
        </w:rPr>
        <w:t xml:space="preserve">мітохондріального апарату та змін енергетичного метаболізму шлуночків у разі смерті внаслідок гострої ішемічної хвороби серця.  </w:t>
      </w:r>
    </w:p>
    <w:p w:rsidR="009864BD" w:rsidRDefault="009864BD" w:rsidP="009864BD">
      <w:pPr>
        <w:pStyle w:val="affffffff"/>
        <w:spacing w:line="360" w:lineRule="auto"/>
        <w:ind w:firstLine="720"/>
        <w:jc w:val="both"/>
        <w:rPr>
          <w:b/>
          <w:lang w:val="uk-UA"/>
        </w:rPr>
      </w:pPr>
      <w:r w:rsidRPr="003E76E8">
        <w:rPr>
          <w:b/>
          <w:szCs w:val="28"/>
          <w:lang w:val="uk-UA"/>
        </w:rPr>
        <w:t>Судово-медична практика потребує об’єктивізації та збільшення надійності оцінки</w:t>
      </w:r>
      <w:r w:rsidRPr="00E61018">
        <w:rPr>
          <w:szCs w:val="28"/>
          <w:lang w:val="uk-UA"/>
        </w:rPr>
        <w:t xml:space="preserve"> </w:t>
      </w:r>
      <w:r w:rsidRPr="003E76E8">
        <w:rPr>
          <w:b/>
          <w:szCs w:val="28"/>
          <w:lang w:val="uk-UA"/>
        </w:rPr>
        <w:t>критеріїв</w:t>
      </w:r>
      <w:r>
        <w:rPr>
          <w:szCs w:val="28"/>
          <w:lang w:val="uk-UA"/>
        </w:rPr>
        <w:t xml:space="preserve"> </w:t>
      </w:r>
      <w:r w:rsidRPr="003E76E8">
        <w:rPr>
          <w:b/>
          <w:szCs w:val="28"/>
          <w:lang w:val="uk-UA"/>
        </w:rPr>
        <w:t xml:space="preserve">причини </w:t>
      </w:r>
      <w:r>
        <w:rPr>
          <w:b/>
          <w:szCs w:val="28"/>
          <w:lang w:val="uk-UA"/>
        </w:rPr>
        <w:t xml:space="preserve">раптової </w:t>
      </w:r>
      <w:r w:rsidRPr="003E76E8">
        <w:rPr>
          <w:b/>
          <w:szCs w:val="28"/>
          <w:lang w:val="uk-UA"/>
        </w:rPr>
        <w:t>смерті</w:t>
      </w:r>
      <w:r>
        <w:rPr>
          <w:b/>
          <w:szCs w:val="28"/>
          <w:lang w:val="uk-UA"/>
        </w:rPr>
        <w:t>.</w:t>
      </w:r>
      <w:r>
        <w:rPr>
          <w:szCs w:val="28"/>
          <w:lang w:val="uk-UA"/>
        </w:rPr>
        <w:t xml:space="preserve"> </w:t>
      </w:r>
      <w:r>
        <w:rPr>
          <w:b/>
          <w:lang w:val="uk-UA"/>
        </w:rPr>
        <w:t xml:space="preserve">Тому </w:t>
      </w:r>
      <w:r w:rsidRPr="003E76E8">
        <w:rPr>
          <w:b/>
          <w:lang w:val="uk-UA"/>
        </w:rPr>
        <w:t xml:space="preserve">пошук ранніх ознак </w:t>
      </w:r>
      <w:r>
        <w:rPr>
          <w:b/>
          <w:lang w:val="uk-UA"/>
        </w:rPr>
        <w:t>у</w:t>
      </w:r>
      <w:r w:rsidRPr="003E76E8">
        <w:rPr>
          <w:b/>
          <w:lang w:val="uk-UA"/>
        </w:rPr>
        <w:t>шкодження м</w:t>
      </w:r>
      <w:r>
        <w:rPr>
          <w:b/>
        </w:rPr>
        <w:sym w:font="Symbol" w:char="F0A2"/>
      </w:r>
      <w:r w:rsidRPr="003E76E8">
        <w:rPr>
          <w:b/>
          <w:lang w:val="uk-UA"/>
        </w:rPr>
        <w:t>язових волокон шлуночків серця</w:t>
      </w:r>
      <w:r>
        <w:rPr>
          <w:b/>
          <w:lang w:val="uk-UA"/>
        </w:rPr>
        <w:t xml:space="preserve"> як за</w:t>
      </w:r>
      <w:r w:rsidRPr="003E76E8">
        <w:rPr>
          <w:b/>
          <w:lang w:val="uk-UA"/>
        </w:rPr>
        <w:t xml:space="preserve"> </w:t>
      </w:r>
      <w:r>
        <w:rPr>
          <w:b/>
          <w:lang w:val="uk-UA"/>
        </w:rPr>
        <w:t xml:space="preserve">змінами гістологічних структур міокарда, так і за змінами його біохімічних показників у разі смерті внаслідок ГІХС, </w:t>
      </w:r>
      <w:r w:rsidRPr="003E76E8">
        <w:rPr>
          <w:b/>
          <w:lang w:val="uk-UA"/>
        </w:rPr>
        <w:t>є предметом перспективних досліджень.</w:t>
      </w:r>
    </w:p>
    <w:p w:rsidR="009864BD" w:rsidRPr="00A27D89" w:rsidRDefault="009864BD" w:rsidP="009864BD">
      <w:pPr>
        <w:pStyle w:val="2ffff9"/>
        <w:spacing w:line="360" w:lineRule="auto"/>
        <w:ind w:firstLine="540"/>
        <w:jc w:val="both"/>
        <w:rPr>
          <w:szCs w:val="28"/>
        </w:rPr>
      </w:pPr>
      <w:r w:rsidRPr="009864BD">
        <w:rPr>
          <w:szCs w:val="28"/>
          <w:lang w:val="uk-UA"/>
        </w:rPr>
        <w:t>За останній час мають місце роботи, в яких висвітлені дані, отримані шляхом використання лазерів в оптиці світлорозсіяння  біологічних тканин [116], зокрема, при встановленні давності настання смерті [19]. В основу такого підходу покладено сукупність методів лазерної поляриметрії, які поєдн</w:t>
      </w:r>
      <w:r w:rsidRPr="009864BD">
        <w:rPr>
          <w:szCs w:val="28"/>
          <w:lang w:val="uk-UA"/>
        </w:rPr>
        <w:t>у</w:t>
      </w:r>
      <w:r w:rsidRPr="009864BD">
        <w:rPr>
          <w:szCs w:val="28"/>
          <w:lang w:val="uk-UA"/>
        </w:rPr>
        <w:t>ють розвиток традиційних методів еліпсометрії та стоксполяриметрії з розробкою нових методів поляризаційної корелометрії ког</w:t>
      </w:r>
      <w:r w:rsidRPr="009864BD">
        <w:rPr>
          <w:szCs w:val="28"/>
          <w:lang w:val="uk-UA"/>
        </w:rPr>
        <w:t>е</w:t>
      </w:r>
      <w:r w:rsidRPr="009864BD">
        <w:rPr>
          <w:szCs w:val="28"/>
          <w:lang w:val="uk-UA"/>
        </w:rPr>
        <w:t xml:space="preserve">рентних зображень біологічних тканин [257]. </w:t>
      </w:r>
      <w:r>
        <w:rPr>
          <w:szCs w:val="28"/>
        </w:rPr>
        <w:t xml:space="preserve">З огляду на розвиток нового напрямку досліджень у судово-медичній практиці  - </w:t>
      </w:r>
      <w:r w:rsidRPr="00A27D89">
        <w:rPr>
          <w:szCs w:val="28"/>
        </w:rPr>
        <w:t>лазерн</w:t>
      </w:r>
      <w:r>
        <w:rPr>
          <w:szCs w:val="28"/>
        </w:rPr>
        <w:t>ої</w:t>
      </w:r>
      <w:r w:rsidRPr="00A27D89">
        <w:rPr>
          <w:szCs w:val="28"/>
        </w:rPr>
        <w:t xml:space="preserve"> поляриметрі</w:t>
      </w:r>
      <w:r>
        <w:rPr>
          <w:szCs w:val="28"/>
        </w:rPr>
        <w:t>ї</w:t>
      </w:r>
      <w:r w:rsidRPr="00A27D89">
        <w:rPr>
          <w:szCs w:val="28"/>
        </w:rPr>
        <w:t xml:space="preserve"> біо</w:t>
      </w:r>
      <w:r>
        <w:rPr>
          <w:szCs w:val="28"/>
        </w:rPr>
        <w:t xml:space="preserve">логічних </w:t>
      </w:r>
      <w:r w:rsidRPr="00A27D89">
        <w:rPr>
          <w:szCs w:val="28"/>
        </w:rPr>
        <w:t>тканин, яка спрямована на досл</w:t>
      </w:r>
      <w:r w:rsidRPr="00A27D89">
        <w:rPr>
          <w:szCs w:val="28"/>
        </w:rPr>
        <w:t>і</w:t>
      </w:r>
      <w:r w:rsidRPr="00A27D89">
        <w:rPr>
          <w:szCs w:val="28"/>
        </w:rPr>
        <w:t xml:space="preserve">дження </w:t>
      </w:r>
      <w:r>
        <w:rPr>
          <w:szCs w:val="28"/>
        </w:rPr>
        <w:t xml:space="preserve">особливостей </w:t>
      </w:r>
      <w:r w:rsidRPr="00A27D89">
        <w:rPr>
          <w:szCs w:val="28"/>
        </w:rPr>
        <w:t xml:space="preserve">структури </w:t>
      </w:r>
      <w:r>
        <w:rPr>
          <w:szCs w:val="28"/>
        </w:rPr>
        <w:t xml:space="preserve">їх зображень, </w:t>
      </w:r>
      <w:r w:rsidRPr="00A27D89">
        <w:rPr>
          <w:szCs w:val="28"/>
        </w:rPr>
        <w:t xml:space="preserve">було б доцільним </w:t>
      </w:r>
      <w:r>
        <w:rPr>
          <w:szCs w:val="28"/>
        </w:rPr>
        <w:t xml:space="preserve"> провести вивчення особливостей </w:t>
      </w:r>
      <w:r w:rsidRPr="00A27D89">
        <w:rPr>
          <w:szCs w:val="28"/>
        </w:rPr>
        <w:t>поляризації з</w:t>
      </w:r>
      <w:r w:rsidRPr="00A27D89">
        <w:rPr>
          <w:szCs w:val="28"/>
        </w:rPr>
        <w:t>о</w:t>
      </w:r>
      <w:r>
        <w:rPr>
          <w:szCs w:val="28"/>
        </w:rPr>
        <w:t>бражень серця</w:t>
      </w:r>
      <w:r w:rsidRPr="00A27D89">
        <w:rPr>
          <w:szCs w:val="28"/>
        </w:rPr>
        <w:t>, для визначення</w:t>
      </w:r>
      <w:r>
        <w:rPr>
          <w:szCs w:val="28"/>
        </w:rPr>
        <w:t xml:space="preserve"> його </w:t>
      </w:r>
      <w:r w:rsidRPr="00A27D89">
        <w:rPr>
          <w:szCs w:val="28"/>
        </w:rPr>
        <w:t>патологічних змін</w:t>
      </w:r>
      <w:r>
        <w:rPr>
          <w:szCs w:val="28"/>
        </w:rPr>
        <w:t xml:space="preserve"> у разі смерті внаслідок гострої коронарної недостатності. </w:t>
      </w:r>
      <w:r w:rsidRPr="00A27D89">
        <w:rPr>
          <w:szCs w:val="28"/>
        </w:rPr>
        <w:t xml:space="preserve"> </w:t>
      </w:r>
    </w:p>
    <w:p w:rsidR="009864BD" w:rsidRDefault="009864BD" w:rsidP="009864BD">
      <w:pPr>
        <w:pStyle w:val="aff1"/>
        <w:spacing w:line="360" w:lineRule="auto"/>
        <w:ind w:firstLine="720"/>
        <w:jc w:val="both"/>
        <w:rPr>
          <w:rFonts w:ascii="Times New Roman" w:hAnsi="Times New Roman"/>
          <w:sz w:val="28"/>
          <w:lang w:val="uk-UA"/>
        </w:rPr>
      </w:pPr>
      <w:r>
        <w:rPr>
          <w:rFonts w:ascii="Times New Roman" w:hAnsi="Times New Roman"/>
          <w:sz w:val="28"/>
        </w:rPr>
        <w:t xml:space="preserve">Все вищесказане </w:t>
      </w:r>
      <w:r>
        <w:rPr>
          <w:rFonts w:ascii="Times New Roman" w:hAnsi="Times New Roman"/>
          <w:sz w:val="28"/>
          <w:lang w:val="uk-UA"/>
        </w:rPr>
        <w:t>с</w:t>
      </w:r>
      <w:r>
        <w:rPr>
          <w:rFonts w:ascii="Times New Roman" w:hAnsi="Times New Roman"/>
          <w:sz w:val="28"/>
        </w:rPr>
        <w:t>відчить про недостатню вирішеність даної проблеми, підкреслює її актуальність і зумовлює необхідність подальшо</w:t>
      </w:r>
      <w:r>
        <w:rPr>
          <w:rFonts w:ascii="Times New Roman" w:hAnsi="Times New Roman"/>
          <w:sz w:val="28"/>
          <w:lang w:val="uk-UA"/>
        </w:rPr>
        <w:t>го</w:t>
      </w:r>
      <w:r>
        <w:rPr>
          <w:rFonts w:ascii="Times New Roman" w:hAnsi="Times New Roman"/>
          <w:sz w:val="28"/>
        </w:rPr>
        <w:t xml:space="preserve"> вивчення.</w:t>
      </w:r>
    </w:p>
    <w:p w:rsidR="009864BD" w:rsidRDefault="009864BD" w:rsidP="009864BD">
      <w:pPr>
        <w:spacing w:line="360" w:lineRule="auto"/>
        <w:ind w:firstLine="708"/>
        <w:jc w:val="both"/>
        <w:outlineLvl w:val="0"/>
        <w:rPr>
          <w:sz w:val="28"/>
          <w:u w:val="single"/>
          <w:lang w:val="uk-UA"/>
        </w:rPr>
      </w:pPr>
      <w:r>
        <w:rPr>
          <w:sz w:val="28"/>
          <w:u w:val="single"/>
          <w:lang w:val="uk-UA"/>
        </w:rPr>
        <w:t>Зв</w:t>
      </w:r>
      <w:r>
        <w:rPr>
          <w:sz w:val="28"/>
          <w:u w:val="single"/>
          <w:lang w:val="uk-UA"/>
        </w:rPr>
        <w:sym w:font="Symbol" w:char="F0A2"/>
      </w:r>
      <w:r>
        <w:rPr>
          <w:sz w:val="28"/>
          <w:u w:val="single"/>
          <w:lang w:val="uk-UA"/>
        </w:rPr>
        <w:t>язок роботи з науковими програмами, планами, темами.</w:t>
      </w:r>
    </w:p>
    <w:p w:rsidR="009864BD" w:rsidRDefault="009864BD" w:rsidP="009864BD">
      <w:pPr>
        <w:ind w:firstLine="708"/>
        <w:jc w:val="both"/>
        <w:rPr>
          <w:sz w:val="28"/>
          <w:szCs w:val="28"/>
          <w:lang w:val="uk-UA"/>
        </w:rPr>
      </w:pPr>
      <w:r>
        <w:rPr>
          <w:sz w:val="28"/>
          <w:szCs w:val="28"/>
          <w:lang w:val="uk-UA"/>
        </w:rPr>
        <w:t>Дисертація є самостійною роботою РК № 0106</w:t>
      </w:r>
      <w:r>
        <w:rPr>
          <w:sz w:val="28"/>
          <w:szCs w:val="28"/>
          <w:lang w:val="en-US"/>
        </w:rPr>
        <w:t>U</w:t>
      </w:r>
      <w:r>
        <w:rPr>
          <w:sz w:val="28"/>
          <w:szCs w:val="28"/>
          <w:lang w:val="uk-UA"/>
        </w:rPr>
        <w:t>011205.</w:t>
      </w:r>
    </w:p>
    <w:p w:rsidR="009864BD" w:rsidRPr="008C66A4" w:rsidRDefault="009864BD" w:rsidP="009864BD">
      <w:pPr>
        <w:spacing w:line="360" w:lineRule="auto"/>
        <w:ind w:firstLine="708"/>
        <w:jc w:val="both"/>
        <w:rPr>
          <w:sz w:val="28"/>
          <w:szCs w:val="28"/>
          <w:lang w:val="uk-UA"/>
        </w:rPr>
      </w:pPr>
      <w:r w:rsidRPr="00976181">
        <w:rPr>
          <w:sz w:val="28"/>
          <w:u w:val="single"/>
          <w:lang w:val="uk-UA"/>
        </w:rPr>
        <w:t>Мета і завдання дослідження</w:t>
      </w:r>
      <w:r w:rsidRPr="008C66A4">
        <w:rPr>
          <w:i/>
          <w:sz w:val="28"/>
          <w:szCs w:val="28"/>
          <w:lang w:val="uk-UA"/>
        </w:rPr>
        <w:t xml:space="preserve">. </w:t>
      </w:r>
      <w:r w:rsidRPr="008C66A4">
        <w:rPr>
          <w:sz w:val="28"/>
          <w:szCs w:val="28"/>
          <w:lang w:val="uk-UA"/>
        </w:rPr>
        <w:t>Метою дослідження було визначення морфолог</w:t>
      </w:r>
      <w:r>
        <w:rPr>
          <w:sz w:val="28"/>
          <w:szCs w:val="28"/>
          <w:lang w:val="uk-UA"/>
        </w:rPr>
        <w:t xml:space="preserve">ічних, біофізичних та біохімічних критеріїв діагностики </w:t>
      </w:r>
      <w:r w:rsidRPr="008C66A4">
        <w:rPr>
          <w:sz w:val="28"/>
          <w:szCs w:val="28"/>
          <w:lang w:val="uk-UA"/>
        </w:rPr>
        <w:t xml:space="preserve">раптової смерті внаслідок гострої </w:t>
      </w:r>
      <w:r>
        <w:rPr>
          <w:sz w:val="28"/>
          <w:szCs w:val="28"/>
          <w:lang w:val="uk-UA"/>
        </w:rPr>
        <w:t xml:space="preserve">ішемічної хвороби серця.  </w:t>
      </w:r>
    </w:p>
    <w:p w:rsidR="009864BD" w:rsidRDefault="009864BD" w:rsidP="009864BD">
      <w:pPr>
        <w:spacing w:line="360" w:lineRule="auto"/>
        <w:ind w:firstLine="851"/>
        <w:jc w:val="both"/>
        <w:rPr>
          <w:sz w:val="28"/>
        </w:rPr>
      </w:pPr>
      <w:r>
        <w:rPr>
          <w:sz w:val="28"/>
        </w:rPr>
        <w:t>Для досягнення поставленої мети необхідно вирішити завдання:</w:t>
      </w:r>
    </w:p>
    <w:p w:rsidR="009864BD" w:rsidRPr="008C66A4" w:rsidRDefault="009864BD" w:rsidP="009864BD">
      <w:pPr>
        <w:spacing w:line="360" w:lineRule="auto"/>
        <w:ind w:firstLine="708"/>
        <w:jc w:val="both"/>
        <w:rPr>
          <w:sz w:val="28"/>
          <w:szCs w:val="28"/>
          <w:lang w:val="uk-UA"/>
        </w:rPr>
      </w:pPr>
      <w:r w:rsidRPr="008C66A4">
        <w:rPr>
          <w:sz w:val="28"/>
          <w:szCs w:val="28"/>
        </w:rPr>
        <w:t xml:space="preserve">1. Провести аналіз показників смертності </w:t>
      </w:r>
      <w:r>
        <w:rPr>
          <w:sz w:val="28"/>
          <w:szCs w:val="28"/>
          <w:lang w:val="uk-UA"/>
        </w:rPr>
        <w:t xml:space="preserve">від </w:t>
      </w:r>
      <w:r w:rsidRPr="008C66A4">
        <w:rPr>
          <w:sz w:val="28"/>
          <w:szCs w:val="28"/>
        </w:rPr>
        <w:t xml:space="preserve">хвороб системи кровообігу серед населення </w:t>
      </w:r>
      <w:r>
        <w:rPr>
          <w:sz w:val="28"/>
          <w:szCs w:val="28"/>
        </w:rPr>
        <w:t xml:space="preserve">м. </w:t>
      </w:r>
      <w:r>
        <w:rPr>
          <w:sz w:val="28"/>
          <w:szCs w:val="28"/>
          <w:lang w:val="uk-UA"/>
        </w:rPr>
        <w:t xml:space="preserve">Луганська та </w:t>
      </w:r>
      <w:r>
        <w:rPr>
          <w:sz w:val="28"/>
          <w:szCs w:val="28"/>
        </w:rPr>
        <w:t xml:space="preserve">Луганської області за останні </w:t>
      </w:r>
      <w:r>
        <w:rPr>
          <w:sz w:val="28"/>
          <w:szCs w:val="28"/>
          <w:lang w:val="uk-UA"/>
        </w:rPr>
        <w:t>5</w:t>
      </w:r>
      <w:r w:rsidRPr="008C66A4">
        <w:rPr>
          <w:sz w:val="28"/>
          <w:szCs w:val="28"/>
        </w:rPr>
        <w:t xml:space="preserve"> років  </w:t>
      </w:r>
      <w:r>
        <w:rPr>
          <w:bCs/>
          <w:sz w:val="28"/>
          <w:szCs w:val="28"/>
        </w:rPr>
        <w:t>(200</w:t>
      </w:r>
      <w:r>
        <w:rPr>
          <w:bCs/>
          <w:sz w:val="28"/>
          <w:szCs w:val="28"/>
          <w:lang w:val="uk-UA"/>
        </w:rPr>
        <w:t>3</w:t>
      </w:r>
      <w:r w:rsidRPr="008C66A4">
        <w:rPr>
          <w:bCs/>
          <w:sz w:val="28"/>
          <w:szCs w:val="28"/>
        </w:rPr>
        <w:t xml:space="preserve"> – 20</w:t>
      </w:r>
      <w:r>
        <w:rPr>
          <w:bCs/>
          <w:sz w:val="28"/>
          <w:szCs w:val="28"/>
          <w:lang w:val="uk-UA"/>
        </w:rPr>
        <w:t>07</w:t>
      </w:r>
      <w:r w:rsidRPr="008C66A4">
        <w:rPr>
          <w:bCs/>
          <w:sz w:val="28"/>
          <w:szCs w:val="28"/>
        </w:rPr>
        <w:t xml:space="preserve"> р.р.)</w:t>
      </w:r>
      <w:r>
        <w:rPr>
          <w:sz w:val="28"/>
          <w:szCs w:val="28"/>
          <w:lang w:val="uk-UA"/>
        </w:rPr>
        <w:t>.</w:t>
      </w:r>
    </w:p>
    <w:p w:rsidR="009864BD" w:rsidRPr="009864BD" w:rsidRDefault="009864BD" w:rsidP="009864BD">
      <w:pPr>
        <w:pStyle w:val="affffffff6"/>
        <w:spacing w:line="360" w:lineRule="auto"/>
        <w:ind w:firstLine="708"/>
        <w:jc w:val="both"/>
        <w:rPr>
          <w:szCs w:val="28"/>
          <w:lang w:val="uk-UA"/>
        </w:rPr>
      </w:pPr>
      <w:r w:rsidRPr="009864BD">
        <w:rPr>
          <w:szCs w:val="28"/>
          <w:lang w:val="uk-UA"/>
        </w:rPr>
        <w:lastRenderedPageBreak/>
        <w:t>2. Визначити о</w:t>
      </w:r>
      <w:r w:rsidRPr="009864BD">
        <w:rPr>
          <w:bCs/>
          <w:szCs w:val="28"/>
          <w:lang w:val="uk-UA"/>
        </w:rPr>
        <w:t xml:space="preserve">собливості гістологічних змін міокарда шлуночків у разі раптової смерті внаслідок  </w:t>
      </w:r>
      <w:r w:rsidRPr="009864BD">
        <w:rPr>
          <w:szCs w:val="28"/>
          <w:lang w:val="uk-UA"/>
        </w:rPr>
        <w:t xml:space="preserve">гострої  ішемічної хвороби серця.  </w:t>
      </w:r>
    </w:p>
    <w:p w:rsidR="009864BD" w:rsidRPr="009864BD" w:rsidRDefault="009864BD" w:rsidP="009864BD">
      <w:pPr>
        <w:pStyle w:val="affffffff6"/>
        <w:spacing w:line="360" w:lineRule="auto"/>
        <w:ind w:firstLine="708"/>
        <w:jc w:val="both"/>
        <w:rPr>
          <w:szCs w:val="28"/>
          <w:lang w:val="uk-UA"/>
        </w:rPr>
      </w:pPr>
      <w:r w:rsidRPr="009864BD">
        <w:rPr>
          <w:bCs/>
          <w:szCs w:val="28"/>
          <w:lang w:val="uk-UA"/>
        </w:rPr>
        <w:t xml:space="preserve">3. </w:t>
      </w:r>
      <w:r w:rsidRPr="009864BD">
        <w:rPr>
          <w:szCs w:val="28"/>
          <w:lang w:val="uk-UA"/>
        </w:rPr>
        <w:t>Визначити о</w:t>
      </w:r>
      <w:r w:rsidRPr="009864BD">
        <w:rPr>
          <w:bCs/>
          <w:szCs w:val="28"/>
          <w:lang w:val="uk-UA"/>
        </w:rPr>
        <w:t xml:space="preserve">собливості змін мітохондріального апарату та енергетичного метаболізму міокарда шлуночків у разі раптової смерті  внаслідок </w:t>
      </w:r>
      <w:r w:rsidRPr="009864BD">
        <w:rPr>
          <w:szCs w:val="28"/>
          <w:lang w:val="uk-UA"/>
        </w:rPr>
        <w:t>гострої  гострої коронарної недостатності.</w:t>
      </w:r>
      <w:r w:rsidRPr="009864BD">
        <w:rPr>
          <w:bCs/>
          <w:szCs w:val="28"/>
          <w:lang w:val="uk-UA"/>
        </w:rPr>
        <w:t xml:space="preserve">  </w:t>
      </w:r>
    </w:p>
    <w:p w:rsidR="009864BD" w:rsidRPr="008C66A4" w:rsidRDefault="009864BD" w:rsidP="009864BD">
      <w:pPr>
        <w:pStyle w:val="affffffff6"/>
        <w:spacing w:line="360" w:lineRule="auto"/>
        <w:ind w:firstLine="708"/>
        <w:jc w:val="both"/>
        <w:rPr>
          <w:szCs w:val="28"/>
        </w:rPr>
      </w:pPr>
      <w:r w:rsidRPr="008C66A4">
        <w:rPr>
          <w:bCs/>
          <w:szCs w:val="28"/>
        </w:rPr>
        <w:t xml:space="preserve">4. </w:t>
      </w:r>
      <w:r>
        <w:rPr>
          <w:bCs/>
          <w:szCs w:val="28"/>
        </w:rPr>
        <w:t xml:space="preserve"> </w:t>
      </w:r>
      <w:r w:rsidRPr="008C66A4">
        <w:rPr>
          <w:bCs/>
          <w:szCs w:val="28"/>
        </w:rPr>
        <w:t xml:space="preserve">Визначити особливості змін ендокарда </w:t>
      </w:r>
      <w:r>
        <w:rPr>
          <w:bCs/>
          <w:szCs w:val="28"/>
        </w:rPr>
        <w:t xml:space="preserve">та субендокардіального простору </w:t>
      </w:r>
      <w:r w:rsidRPr="008C66A4">
        <w:rPr>
          <w:bCs/>
          <w:szCs w:val="28"/>
        </w:rPr>
        <w:t xml:space="preserve">шлуночків у разі раптової смерті  внаслідок  </w:t>
      </w:r>
      <w:r w:rsidRPr="008C66A4">
        <w:rPr>
          <w:szCs w:val="28"/>
        </w:rPr>
        <w:t>гострої  коронарної недостатності</w:t>
      </w:r>
      <w:r>
        <w:rPr>
          <w:bCs/>
          <w:szCs w:val="28"/>
        </w:rPr>
        <w:t>.</w:t>
      </w:r>
    </w:p>
    <w:p w:rsidR="009864BD" w:rsidRDefault="009864BD" w:rsidP="009864BD">
      <w:pPr>
        <w:pStyle w:val="affffffff6"/>
        <w:spacing w:line="360" w:lineRule="auto"/>
        <w:ind w:firstLine="708"/>
        <w:jc w:val="both"/>
        <w:rPr>
          <w:bCs/>
          <w:szCs w:val="28"/>
        </w:rPr>
      </w:pPr>
      <w:r>
        <w:rPr>
          <w:bCs/>
          <w:szCs w:val="28"/>
        </w:rPr>
        <w:t>5</w:t>
      </w:r>
      <w:r w:rsidRPr="008C66A4">
        <w:rPr>
          <w:bCs/>
          <w:szCs w:val="28"/>
        </w:rPr>
        <w:t xml:space="preserve">. </w:t>
      </w:r>
      <w:r>
        <w:rPr>
          <w:bCs/>
          <w:szCs w:val="28"/>
        </w:rPr>
        <w:t xml:space="preserve">Дослідити можливість виявлення ознак некрозу міокарда у разі раптової коронарної смерті </w:t>
      </w:r>
      <w:r w:rsidRPr="008C66A4">
        <w:rPr>
          <w:bCs/>
          <w:szCs w:val="28"/>
        </w:rPr>
        <w:t xml:space="preserve">за </w:t>
      </w:r>
      <w:r>
        <w:rPr>
          <w:bCs/>
          <w:szCs w:val="28"/>
        </w:rPr>
        <w:t>даними мікроспектрофотометрії.</w:t>
      </w:r>
    </w:p>
    <w:p w:rsidR="009864BD" w:rsidRPr="008C66A4" w:rsidRDefault="009864BD" w:rsidP="009864BD">
      <w:pPr>
        <w:pStyle w:val="affffffff6"/>
        <w:spacing w:line="360" w:lineRule="auto"/>
        <w:ind w:firstLine="708"/>
        <w:jc w:val="both"/>
        <w:rPr>
          <w:szCs w:val="28"/>
        </w:rPr>
      </w:pPr>
      <w:r>
        <w:rPr>
          <w:bCs/>
          <w:szCs w:val="28"/>
        </w:rPr>
        <w:t>6. Провести імунохроматографічне дослідження на визначення серцевого тропоніна І в цільній крові осіб, що померли раптово внаслідок гострої ішемічної хвороби серця.</w:t>
      </w:r>
    </w:p>
    <w:p w:rsidR="009864BD" w:rsidRPr="00691A19" w:rsidRDefault="009864BD" w:rsidP="009864BD">
      <w:pPr>
        <w:pStyle w:val="affffffff6"/>
        <w:spacing w:line="360" w:lineRule="auto"/>
        <w:ind w:firstLine="708"/>
        <w:jc w:val="both"/>
        <w:rPr>
          <w:szCs w:val="28"/>
        </w:rPr>
      </w:pPr>
      <w:r>
        <w:rPr>
          <w:bCs/>
          <w:szCs w:val="28"/>
        </w:rPr>
        <w:t>7</w:t>
      </w:r>
      <w:r w:rsidRPr="008C66A4">
        <w:rPr>
          <w:bCs/>
          <w:szCs w:val="28"/>
        </w:rPr>
        <w:t xml:space="preserve">. </w:t>
      </w:r>
      <w:r>
        <w:rPr>
          <w:szCs w:val="28"/>
        </w:rPr>
        <w:t xml:space="preserve">Виявити особливості </w:t>
      </w:r>
      <w:r w:rsidRPr="00691A19">
        <w:rPr>
          <w:szCs w:val="28"/>
        </w:rPr>
        <w:t xml:space="preserve">архітектоніки </w:t>
      </w:r>
      <w:r>
        <w:rPr>
          <w:szCs w:val="28"/>
        </w:rPr>
        <w:t xml:space="preserve">міокарда шлуночків у разі раптової серцевої смерті за змінами його лазерних поляриметричних </w:t>
      </w:r>
      <w:r w:rsidRPr="00691A19">
        <w:rPr>
          <w:szCs w:val="28"/>
        </w:rPr>
        <w:t>характеристик</w:t>
      </w:r>
      <w:r>
        <w:rPr>
          <w:szCs w:val="28"/>
        </w:rPr>
        <w:t>.</w:t>
      </w:r>
      <w:r w:rsidRPr="00691A19">
        <w:rPr>
          <w:szCs w:val="28"/>
        </w:rPr>
        <w:t xml:space="preserve"> </w:t>
      </w:r>
      <w:r>
        <w:rPr>
          <w:szCs w:val="28"/>
        </w:rPr>
        <w:t xml:space="preserve">  </w:t>
      </w:r>
    </w:p>
    <w:p w:rsidR="009864BD" w:rsidRPr="00C751B9" w:rsidRDefault="009864BD" w:rsidP="009864BD">
      <w:pPr>
        <w:spacing w:line="360" w:lineRule="auto"/>
        <w:ind w:firstLine="708"/>
        <w:jc w:val="both"/>
        <w:rPr>
          <w:sz w:val="28"/>
          <w:szCs w:val="28"/>
          <w:lang w:val="uk-UA"/>
        </w:rPr>
      </w:pPr>
      <w:r w:rsidRPr="00C751B9">
        <w:rPr>
          <w:bCs/>
          <w:i/>
          <w:iCs/>
          <w:sz w:val="28"/>
          <w:szCs w:val="28"/>
          <w:lang w:val="uk-UA"/>
        </w:rPr>
        <w:t>Об</w:t>
      </w:r>
      <w:r w:rsidRPr="00C751B9">
        <w:rPr>
          <w:bCs/>
          <w:i/>
          <w:iCs/>
          <w:sz w:val="28"/>
          <w:szCs w:val="28"/>
        </w:rPr>
        <w:sym w:font="Symbol" w:char="F0A2"/>
      </w:r>
      <w:r w:rsidRPr="00C751B9">
        <w:rPr>
          <w:bCs/>
          <w:i/>
          <w:iCs/>
          <w:sz w:val="28"/>
          <w:szCs w:val="28"/>
          <w:lang w:val="uk-UA"/>
        </w:rPr>
        <w:t>єкт дослідження</w:t>
      </w:r>
      <w:r>
        <w:rPr>
          <w:bCs/>
          <w:i/>
          <w:iCs/>
          <w:sz w:val="28"/>
          <w:szCs w:val="28"/>
          <w:lang w:val="uk-UA"/>
        </w:rPr>
        <w:t>:</w:t>
      </w:r>
      <w:r w:rsidRPr="00C751B9">
        <w:rPr>
          <w:sz w:val="28"/>
          <w:szCs w:val="28"/>
          <w:lang w:val="uk-UA"/>
        </w:rPr>
        <w:t xml:space="preserve"> </w:t>
      </w:r>
      <w:r>
        <w:rPr>
          <w:sz w:val="28"/>
          <w:szCs w:val="28"/>
          <w:lang w:val="uk-UA"/>
        </w:rPr>
        <w:t xml:space="preserve">патологічні зміни </w:t>
      </w:r>
      <w:r w:rsidRPr="00C751B9">
        <w:rPr>
          <w:sz w:val="28"/>
          <w:szCs w:val="28"/>
          <w:lang w:val="uk-UA"/>
        </w:rPr>
        <w:t>міокард</w:t>
      </w:r>
      <w:r>
        <w:rPr>
          <w:sz w:val="28"/>
          <w:szCs w:val="28"/>
          <w:lang w:val="uk-UA"/>
        </w:rPr>
        <w:t xml:space="preserve">а шлуночків серця, цільної </w:t>
      </w:r>
      <w:r w:rsidRPr="00C751B9">
        <w:rPr>
          <w:sz w:val="28"/>
          <w:szCs w:val="28"/>
          <w:lang w:val="uk-UA"/>
        </w:rPr>
        <w:t xml:space="preserve">крові осіб чоловічої та жіночої статі віком від 18 до 45 років, </w:t>
      </w:r>
      <w:r>
        <w:rPr>
          <w:sz w:val="28"/>
          <w:szCs w:val="28"/>
          <w:lang w:val="uk-UA"/>
        </w:rPr>
        <w:t>що померли</w:t>
      </w:r>
      <w:r w:rsidRPr="00C751B9">
        <w:rPr>
          <w:sz w:val="28"/>
          <w:szCs w:val="28"/>
          <w:lang w:val="uk-UA"/>
        </w:rPr>
        <w:t xml:space="preserve"> раптово, </w:t>
      </w:r>
      <w:r>
        <w:rPr>
          <w:sz w:val="28"/>
          <w:szCs w:val="28"/>
          <w:lang w:val="uk-UA"/>
        </w:rPr>
        <w:t>внаслідок гострої ішемічної хвороби серця</w:t>
      </w:r>
      <w:r w:rsidRPr="00C751B9">
        <w:rPr>
          <w:sz w:val="28"/>
          <w:szCs w:val="28"/>
          <w:lang w:val="uk-UA"/>
        </w:rPr>
        <w:t>.</w:t>
      </w:r>
    </w:p>
    <w:p w:rsidR="009864BD" w:rsidRPr="000E7C20" w:rsidRDefault="009864BD" w:rsidP="009864BD">
      <w:pPr>
        <w:spacing w:line="360" w:lineRule="auto"/>
        <w:ind w:firstLine="708"/>
        <w:jc w:val="both"/>
        <w:rPr>
          <w:bCs/>
          <w:sz w:val="28"/>
          <w:szCs w:val="28"/>
          <w:lang w:val="uk-UA"/>
        </w:rPr>
      </w:pPr>
      <w:r w:rsidRPr="000E7C20">
        <w:rPr>
          <w:bCs/>
          <w:i/>
          <w:iCs/>
          <w:sz w:val="28"/>
          <w:szCs w:val="28"/>
          <w:lang w:val="uk-UA"/>
        </w:rPr>
        <w:t xml:space="preserve">Предмет дослідження: </w:t>
      </w:r>
      <w:r w:rsidRPr="000E7C20">
        <w:rPr>
          <w:bCs/>
          <w:sz w:val="28"/>
          <w:szCs w:val="28"/>
          <w:lang w:val="uk-UA"/>
        </w:rPr>
        <w:t xml:space="preserve"> </w:t>
      </w:r>
      <w:r w:rsidRPr="000E7C20">
        <w:rPr>
          <w:sz w:val="28"/>
          <w:szCs w:val="28"/>
          <w:lang w:val="uk-UA"/>
        </w:rPr>
        <w:t>морфологічні</w:t>
      </w:r>
      <w:r>
        <w:rPr>
          <w:sz w:val="28"/>
          <w:szCs w:val="28"/>
          <w:lang w:val="uk-UA"/>
        </w:rPr>
        <w:t xml:space="preserve">, </w:t>
      </w:r>
      <w:r w:rsidRPr="000E7C20">
        <w:rPr>
          <w:sz w:val="28"/>
          <w:szCs w:val="28"/>
          <w:lang w:val="uk-UA"/>
        </w:rPr>
        <w:t>біохімічні критерії</w:t>
      </w:r>
      <w:r>
        <w:rPr>
          <w:sz w:val="28"/>
          <w:szCs w:val="28"/>
          <w:lang w:val="uk-UA"/>
        </w:rPr>
        <w:t xml:space="preserve"> </w:t>
      </w:r>
      <w:r w:rsidRPr="000E7C20">
        <w:rPr>
          <w:sz w:val="28"/>
          <w:szCs w:val="28"/>
          <w:lang w:val="uk-UA"/>
        </w:rPr>
        <w:t>та</w:t>
      </w:r>
      <w:r w:rsidRPr="000E7C20">
        <w:rPr>
          <w:b/>
          <w:sz w:val="28"/>
          <w:szCs w:val="28"/>
          <w:lang w:val="uk-UA"/>
        </w:rPr>
        <w:t xml:space="preserve"> </w:t>
      </w:r>
      <w:r w:rsidRPr="000E7C20">
        <w:rPr>
          <w:sz w:val="28"/>
          <w:szCs w:val="28"/>
          <w:lang w:val="uk-UA"/>
        </w:rPr>
        <w:t>лазерні поляриметричні зображення</w:t>
      </w:r>
      <w:r>
        <w:rPr>
          <w:sz w:val="28"/>
          <w:szCs w:val="28"/>
          <w:lang w:val="uk-UA"/>
        </w:rPr>
        <w:t xml:space="preserve"> міокарда у разі </w:t>
      </w:r>
      <w:r w:rsidRPr="000E7C20">
        <w:rPr>
          <w:sz w:val="28"/>
          <w:szCs w:val="28"/>
          <w:lang w:val="uk-UA"/>
        </w:rPr>
        <w:t>раптової смерті внаслідок гострої ішемічної хвороби серця.</w:t>
      </w:r>
    </w:p>
    <w:p w:rsidR="009864BD" w:rsidRPr="009864BD" w:rsidRDefault="009864BD" w:rsidP="009864BD">
      <w:pPr>
        <w:pStyle w:val="affffffff6"/>
        <w:spacing w:line="360" w:lineRule="auto"/>
        <w:ind w:firstLine="708"/>
        <w:jc w:val="both"/>
        <w:rPr>
          <w:bCs/>
          <w:lang w:val="uk-UA"/>
        </w:rPr>
      </w:pPr>
      <w:r w:rsidRPr="009864BD">
        <w:rPr>
          <w:bCs/>
          <w:i/>
          <w:iCs/>
          <w:szCs w:val="28"/>
          <w:lang w:val="uk-UA"/>
        </w:rPr>
        <w:t>Методи дослідження</w:t>
      </w:r>
      <w:r w:rsidRPr="009864BD">
        <w:rPr>
          <w:bCs/>
          <w:szCs w:val="28"/>
          <w:lang w:val="uk-UA"/>
        </w:rPr>
        <w:t xml:space="preserve">: </w:t>
      </w:r>
      <w:r w:rsidRPr="009864BD">
        <w:rPr>
          <w:bCs/>
          <w:lang w:val="uk-UA"/>
        </w:rPr>
        <w:t xml:space="preserve">препарування, морфометричні, гістологічні методи, світлова та електронна міскроскопія, </w:t>
      </w:r>
      <w:r w:rsidRPr="009864BD">
        <w:rPr>
          <w:bCs/>
          <w:szCs w:val="28"/>
          <w:lang w:val="uk-UA"/>
        </w:rPr>
        <w:t xml:space="preserve">біохімічні методи, </w:t>
      </w:r>
      <w:r w:rsidRPr="009864BD">
        <w:rPr>
          <w:bCs/>
          <w:lang w:val="uk-UA"/>
        </w:rPr>
        <w:t xml:space="preserve">мікрофотоспектрометрія, </w:t>
      </w:r>
      <w:r w:rsidRPr="009864BD">
        <w:rPr>
          <w:szCs w:val="28"/>
          <w:lang w:val="uk-UA"/>
        </w:rPr>
        <w:t xml:space="preserve">лазерні поляриметричні зображення, </w:t>
      </w:r>
      <w:r w:rsidRPr="009864BD">
        <w:rPr>
          <w:bCs/>
          <w:lang w:val="uk-UA"/>
        </w:rPr>
        <w:t>методи математичної статистики.</w:t>
      </w:r>
    </w:p>
    <w:p w:rsidR="009864BD" w:rsidRDefault="009864BD" w:rsidP="009864BD">
      <w:pPr>
        <w:shd w:val="clear" w:color="auto" w:fill="FFFFFF"/>
        <w:spacing w:line="360" w:lineRule="auto"/>
        <w:ind w:left="12" w:right="2" w:firstLine="706"/>
        <w:jc w:val="both"/>
        <w:rPr>
          <w:color w:val="000000"/>
          <w:spacing w:val="1"/>
          <w:sz w:val="28"/>
          <w:szCs w:val="28"/>
          <w:lang w:val="uk-UA"/>
        </w:rPr>
      </w:pPr>
      <w:r w:rsidRPr="00976181">
        <w:rPr>
          <w:sz w:val="28"/>
          <w:u w:val="single"/>
          <w:lang w:val="uk-UA"/>
        </w:rPr>
        <w:t>Наукова новизна дослідження</w:t>
      </w:r>
      <w:r w:rsidRPr="00976181">
        <w:rPr>
          <w:sz w:val="28"/>
          <w:lang w:val="uk-UA"/>
        </w:rPr>
        <w:t xml:space="preserve">. </w:t>
      </w:r>
      <w:r>
        <w:rPr>
          <w:sz w:val="28"/>
          <w:lang w:val="uk-UA"/>
        </w:rPr>
        <w:t>Б</w:t>
      </w:r>
      <w:r w:rsidRPr="00976181">
        <w:rPr>
          <w:sz w:val="28"/>
          <w:lang w:val="uk-UA"/>
        </w:rPr>
        <w:t xml:space="preserve">ули визначені та узагальнені особливості динаміки раптової смерті </w:t>
      </w:r>
      <w:r>
        <w:rPr>
          <w:sz w:val="28"/>
          <w:lang w:val="uk-UA"/>
        </w:rPr>
        <w:t xml:space="preserve">внаслідок </w:t>
      </w:r>
      <w:r w:rsidRPr="00976181">
        <w:rPr>
          <w:sz w:val="28"/>
          <w:lang w:val="uk-UA"/>
        </w:rPr>
        <w:t xml:space="preserve">гострої ішемічної хвороби серця серед населення </w:t>
      </w:r>
      <w:r>
        <w:rPr>
          <w:sz w:val="28"/>
          <w:lang w:val="uk-UA"/>
        </w:rPr>
        <w:t xml:space="preserve">м. Луганська та Луганської області </w:t>
      </w:r>
      <w:r w:rsidRPr="00976181">
        <w:rPr>
          <w:sz w:val="28"/>
          <w:lang w:val="uk-UA"/>
        </w:rPr>
        <w:t xml:space="preserve"> за </w:t>
      </w:r>
      <w:r>
        <w:rPr>
          <w:sz w:val="28"/>
          <w:lang w:val="uk-UA"/>
        </w:rPr>
        <w:t xml:space="preserve"> останні 5 </w:t>
      </w:r>
      <w:r w:rsidRPr="00976181">
        <w:rPr>
          <w:sz w:val="28"/>
          <w:lang w:val="uk-UA"/>
        </w:rPr>
        <w:t xml:space="preserve">років. </w:t>
      </w:r>
      <w:r w:rsidRPr="00437A8F">
        <w:rPr>
          <w:sz w:val="28"/>
          <w:lang w:val="uk-UA"/>
        </w:rPr>
        <w:t xml:space="preserve">Показано, що </w:t>
      </w:r>
      <w:r>
        <w:rPr>
          <w:color w:val="000000"/>
          <w:sz w:val="28"/>
          <w:szCs w:val="28"/>
          <w:lang w:val="uk-UA"/>
        </w:rPr>
        <w:lastRenderedPageBreak/>
        <w:t>о</w:t>
      </w:r>
      <w:r w:rsidRPr="004E7B0B">
        <w:rPr>
          <w:color w:val="000000"/>
          <w:sz w:val="28"/>
          <w:szCs w:val="28"/>
          <w:lang w:val="uk-UA"/>
        </w:rPr>
        <w:t>сновн</w:t>
      </w:r>
      <w:r>
        <w:rPr>
          <w:color w:val="000000"/>
          <w:sz w:val="28"/>
          <w:szCs w:val="28"/>
          <w:lang w:val="uk-UA"/>
        </w:rPr>
        <w:t>у</w:t>
      </w:r>
      <w:r w:rsidRPr="004E7B0B">
        <w:rPr>
          <w:color w:val="000000"/>
          <w:sz w:val="28"/>
          <w:szCs w:val="28"/>
          <w:lang w:val="uk-UA"/>
        </w:rPr>
        <w:t xml:space="preserve"> мас</w:t>
      </w:r>
      <w:r>
        <w:rPr>
          <w:color w:val="000000"/>
          <w:sz w:val="28"/>
          <w:szCs w:val="28"/>
          <w:lang w:val="uk-UA"/>
        </w:rPr>
        <w:t>у</w:t>
      </w:r>
      <w:r w:rsidRPr="004E7B0B">
        <w:rPr>
          <w:color w:val="000000"/>
          <w:sz w:val="28"/>
          <w:szCs w:val="28"/>
          <w:lang w:val="uk-UA"/>
        </w:rPr>
        <w:t xml:space="preserve"> померлих </w:t>
      </w:r>
      <w:r>
        <w:rPr>
          <w:color w:val="000000"/>
          <w:sz w:val="28"/>
          <w:szCs w:val="28"/>
          <w:lang w:val="uk-UA"/>
        </w:rPr>
        <w:t xml:space="preserve"> внаслідок  ГІХС  складали особи </w:t>
      </w:r>
      <w:r w:rsidRPr="004E7B0B">
        <w:rPr>
          <w:color w:val="000000"/>
          <w:sz w:val="28"/>
          <w:szCs w:val="28"/>
          <w:lang w:val="uk-UA"/>
        </w:rPr>
        <w:t>від 40 до 60 років</w:t>
      </w:r>
      <w:r>
        <w:rPr>
          <w:color w:val="000000"/>
          <w:sz w:val="28"/>
          <w:szCs w:val="28"/>
          <w:lang w:val="uk-UA"/>
        </w:rPr>
        <w:t xml:space="preserve"> переважно чоловічої статі.  </w:t>
      </w:r>
    </w:p>
    <w:p w:rsidR="009864BD" w:rsidRPr="009864BD" w:rsidRDefault="009864BD" w:rsidP="009864BD">
      <w:pPr>
        <w:pStyle w:val="affffffff6"/>
        <w:spacing w:line="360" w:lineRule="auto"/>
        <w:ind w:firstLine="708"/>
        <w:jc w:val="both"/>
        <w:rPr>
          <w:bCs/>
          <w:szCs w:val="28"/>
          <w:lang w:val="uk-UA"/>
        </w:rPr>
      </w:pPr>
      <w:r w:rsidRPr="009864BD">
        <w:rPr>
          <w:szCs w:val="28"/>
          <w:lang w:val="uk-UA"/>
        </w:rPr>
        <w:t xml:space="preserve">Визначені </w:t>
      </w:r>
      <w:r w:rsidRPr="009864BD">
        <w:rPr>
          <w:bCs/>
          <w:szCs w:val="28"/>
          <w:lang w:val="uk-UA"/>
        </w:rPr>
        <w:t xml:space="preserve">макро- та мікроскопічні ознаки </w:t>
      </w:r>
      <w:r w:rsidRPr="009864BD">
        <w:rPr>
          <w:szCs w:val="28"/>
          <w:lang w:val="uk-UA"/>
        </w:rPr>
        <w:t xml:space="preserve">патоморфологічних змін міокарда шлуночків серця, їх </w:t>
      </w:r>
      <w:r w:rsidRPr="009864BD">
        <w:rPr>
          <w:bCs/>
          <w:szCs w:val="28"/>
          <w:lang w:val="uk-UA"/>
        </w:rPr>
        <w:t xml:space="preserve">мітохондріального апарату та енергетичного метаболізму кардіоміоцитів у разі раптової смерті внаслідок </w:t>
      </w:r>
      <w:r w:rsidRPr="009864BD">
        <w:rPr>
          <w:szCs w:val="28"/>
          <w:lang w:val="uk-UA"/>
        </w:rPr>
        <w:t>гострої  коронарної недостатності.</w:t>
      </w:r>
      <w:r w:rsidRPr="009864BD">
        <w:rPr>
          <w:bCs/>
          <w:szCs w:val="28"/>
          <w:lang w:val="uk-UA"/>
        </w:rPr>
        <w:t xml:space="preserve">  </w:t>
      </w:r>
      <w:r w:rsidRPr="009864BD">
        <w:rPr>
          <w:szCs w:val="28"/>
          <w:lang w:val="uk-UA"/>
        </w:rPr>
        <w:t xml:space="preserve"> </w:t>
      </w:r>
    </w:p>
    <w:p w:rsidR="009864BD" w:rsidRPr="004E20AF" w:rsidRDefault="009864BD" w:rsidP="009864BD">
      <w:pPr>
        <w:spacing w:line="360" w:lineRule="auto"/>
        <w:ind w:firstLine="708"/>
        <w:jc w:val="both"/>
        <w:rPr>
          <w:sz w:val="28"/>
          <w:szCs w:val="28"/>
          <w:lang w:val="uk-UA"/>
        </w:rPr>
      </w:pPr>
      <w:r w:rsidRPr="004E20AF">
        <w:rPr>
          <w:sz w:val="28"/>
          <w:szCs w:val="28"/>
          <w:lang w:val="uk-UA"/>
        </w:rPr>
        <w:t xml:space="preserve">Вперше  виявлені прояви морфо-функціональних розладів ендокарда та субендокардіального простору лівого шлуночка </w:t>
      </w:r>
      <w:r>
        <w:rPr>
          <w:sz w:val="28"/>
          <w:szCs w:val="28"/>
          <w:lang w:val="uk-UA"/>
        </w:rPr>
        <w:t>у разі смерті внаслідок гострої ішемічної хвороби серця.</w:t>
      </w:r>
    </w:p>
    <w:p w:rsidR="009864BD" w:rsidRPr="00584177" w:rsidRDefault="009864BD" w:rsidP="009864BD">
      <w:pPr>
        <w:shd w:val="clear" w:color="auto" w:fill="FFFFFF"/>
        <w:spacing w:line="360" w:lineRule="auto"/>
        <w:ind w:left="12" w:right="2" w:firstLine="706"/>
        <w:jc w:val="both"/>
        <w:rPr>
          <w:color w:val="000000"/>
          <w:spacing w:val="1"/>
          <w:sz w:val="28"/>
          <w:szCs w:val="28"/>
          <w:lang w:val="uk-UA"/>
        </w:rPr>
      </w:pPr>
      <w:r>
        <w:rPr>
          <w:sz w:val="28"/>
          <w:szCs w:val="28"/>
          <w:lang w:val="uk-UA"/>
        </w:rPr>
        <w:t>Вперше показано, що імунохроматографічне дослідження пізнього маркеру некроза міокарда – серцевого Тропініна І у цільній крові трупів та виміри</w:t>
      </w:r>
      <w:r w:rsidRPr="004A630D">
        <w:rPr>
          <w:sz w:val="28"/>
          <w:szCs w:val="28"/>
          <w:lang w:val="uk-UA"/>
        </w:rPr>
        <w:t xml:space="preserve"> світлооптичної</w:t>
      </w:r>
      <w:r w:rsidRPr="00237549">
        <w:rPr>
          <w:sz w:val="28"/>
          <w:szCs w:val="28"/>
          <w:lang w:val="uk-UA"/>
        </w:rPr>
        <w:t xml:space="preserve"> щільності кардіоміоцитів шлуночк</w:t>
      </w:r>
      <w:r>
        <w:rPr>
          <w:sz w:val="28"/>
          <w:szCs w:val="28"/>
          <w:lang w:val="uk-UA"/>
        </w:rPr>
        <w:t xml:space="preserve">ів </w:t>
      </w:r>
      <w:r w:rsidRPr="00237549">
        <w:rPr>
          <w:sz w:val="28"/>
          <w:szCs w:val="28"/>
          <w:lang w:val="uk-UA"/>
        </w:rPr>
        <w:t>серця померлих раптово внаслідок гострої ішемічної хвороби серця</w:t>
      </w:r>
      <w:r>
        <w:rPr>
          <w:sz w:val="28"/>
          <w:szCs w:val="28"/>
          <w:lang w:val="uk-UA"/>
        </w:rPr>
        <w:t xml:space="preserve"> </w:t>
      </w:r>
      <w:r w:rsidRPr="00584177">
        <w:rPr>
          <w:sz w:val="28"/>
          <w:szCs w:val="28"/>
          <w:lang w:val="uk-UA"/>
        </w:rPr>
        <w:t>комплексно підвищу</w:t>
      </w:r>
      <w:r>
        <w:rPr>
          <w:sz w:val="28"/>
          <w:szCs w:val="28"/>
          <w:lang w:val="uk-UA"/>
        </w:rPr>
        <w:t>ють</w:t>
      </w:r>
      <w:r w:rsidRPr="00584177">
        <w:rPr>
          <w:sz w:val="28"/>
          <w:szCs w:val="28"/>
          <w:lang w:val="uk-UA"/>
        </w:rPr>
        <w:t xml:space="preserve"> точність верифікації раптової кардіальної смерті.  </w:t>
      </w:r>
    </w:p>
    <w:p w:rsidR="009864BD" w:rsidRPr="00584177" w:rsidRDefault="009864BD" w:rsidP="009864BD">
      <w:pPr>
        <w:tabs>
          <w:tab w:val="left" w:pos="9000"/>
        </w:tabs>
        <w:spacing w:line="360" w:lineRule="auto"/>
        <w:ind w:firstLine="540"/>
        <w:jc w:val="both"/>
        <w:rPr>
          <w:sz w:val="28"/>
          <w:szCs w:val="28"/>
          <w:lang w:val="uk-UA"/>
        </w:rPr>
      </w:pPr>
      <w:r w:rsidRPr="00584177">
        <w:rPr>
          <w:sz w:val="28"/>
          <w:szCs w:val="28"/>
          <w:lang w:val="uk-UA"/>
        </w:rPr>
        <w:t xml:space="preserve"> Вперше, шляхом вивчення лазерно-поляриметричечних зображень, були </w:t>
      </w:r>
      <w:r>
        <w:rPr>
          <w:sz w:val="28"/>
          <w:szCs w:val="28"/>
          <w:lang w:val="uk-UA"/>
        </w:rPr>
        <w:t xml:space="preserve">виявлені </w:t>
      </w:r>
      <w:r w:rsidRPr="00584177">
        <w:rPr>
          <w:sz w:val="28"/>
          <w:szCs w:val="28"/>
          <w:lang w:val="uk-UA"/>
        </w:rPr>
        <w:t xml:space="preserve">дегенеративно-дистрофічні зміни міокарда шлуночків у разі раптової смерті внаслідок гострої ішемічної хвороби серця, що може бути одним із критеріїв </w:t>
      </w:r>
      <w:r>
        <w:rPr>
          <w:sz w:val="28"/>
          <w:szCs w:val="28"/>
          <w:lang w:val="uk-UA"/>
        </w:rPr>
        <w:t>її веріфікації.</w:t>
      </w:r>
      <w:r w:rsidRPr="00584177">
        <w:rPr>
          <w:sz w:val="28"/>
          <w:szCs w:val="28"/>
          <w:lang w:val="uk-UA"/>
        </w:rPr>
        <w:t xml:space="preserve"> </w:t>
      </w:r>
      <w:r>
        <w:rPr>
          <w:sz w:val="28"/>
          <w:szCs w:val="28"/>
          <w:lang w:val="uk-UA"/>
        </w:rPr>
        <w:t xml:space="preserve"> </w:t>
      </w:r>
    </w:p>
    <w:p w:rsidR="009864BD" w:rsidRPr="00B268BD" w:rsidRDefault="009864BD" w:rsidP="009864BD">
      <w:pPr>
        <w:spacing w:before="60" w:after="60" w:line="360" w:lineRule="auto"/>
        <w:ind w:firstLine="720"/>
        <w:jc w:val="both"/>
        <w:rPr>
          <w:sz w:val="28"/>
          <w:lang w:val="uk-UA"/>
        </w:rPr>
      </w:pPr>
      <w:r>
        <w:rPr>
          <w:sz w:val="28"/>
          <w:lang w:val="uk-UA"/>
        </w:rPr>
        <w:t xml:space="preserve"> </w:t>
      </w:r>
      <w:r>
        <w:rPr>
          <w:sz w:val="28"/>
          <w:u w:val="single"/>
          <w:lang w:val="uk-UA"/>
        </w:rPr>
        <w:t xml:space="preserve">Практичне </w:t>
      </w:r>
      <w:r w:rsidRPr="00B268BD">
        <w:rPr>
          <w:sz w:val="28"/>
          <w:u w:val="single"/>
          <w:lang w:val="uk-UA"/>
        </w:rPr>
        <w:t>значення одержаних результатів</w:t>
      </w:r>
      <w:r w:rsidRPr="00B268BD">
        <w:rPr>
          <w:sz w:val="28"/>
          <w:lang w:val="uk-UA"/>
        </w:rPr>
        <w:t xml:space="preserve">. Шляхом статистичних досліджень доведена необхідність посилення уваги до </w:t>
      </w:r>
      <w:r>
        <w:rPr>
          <w:sz w:val="28"/>
          <w:lang w:val="uk-UA"/>
        </w:rPr>
        <w:t xml:space="preserve">підвищення </w:t>
      </w:r>
      <w:r w:rsidRPr="00B268BD">
        <w:rPr>
          <w:sz w:val="28"/>
          <w:lang w:val="uk-UA"/>
        </w:rPr>
        <w:t>тенденці</w:t>
      </w:r>
      <w:r>
        <w:rPr>
          <w:sz w:val="28"/>
          <w:lang w:val="uk-UA"/>
        </w:rPr>
        <w:t>ї</w:t>
      </w:r>
      <w:r w:rsidRPr="00B268BD">
        <w:rPr>
          <w:sz w:val="28"/>
          <w:lang w:val="uk-UA"/>
        </w:rPr>
        <w:t xml:space="preserve"> </w:t>
      </w:r>
      <w:r>
        <w:rPr>
          <w:sz w:val="28"/>
          <w:lang w:val="uk-UA"/>
        </w:rPr>
        <w:t xml:space="preserve">смертності внаслідок </w:t>
      </w:r>
      <w:r w:rsidRPr="00B268BD">
        <w:rPr>
          <w:sz w:val="28"/>
          <w:lang w:val="uk-UA"/>
        </w:rPr>
        <w:t>гострої ішемічної хвороби серця</w:t>
      </w:r>
      <w:r>
        <w:rPr>
          <w:sz w:val="28"/>
          <w:lang w:val="uk-UA"/>
        </w:rPr>
        <w:t xml:space="preserve"> серед осіб працездатного </w:t>
      </w:r>
      <w:r w:rsidRPr="00B268BD">
        <w:rPr>
          <w:sz w:val="28"/>
          <w:lang w:val="uk-UA"/>
        </w:rPr>
        <w:t xml:space="preserve">віку населення </w:t>
      </w:r>
      <w:r>
        <w:rPr>
          <w:sz w:val="28"/>
          <w:lang w:val="uk-UA"/>
        </w:rPr>
        <w:t xml:space="preserve">м. Луганська та Луганської </w:t>
      </w:r>
      <w:r w:rsidRPr="00B268BD">
        <w:rPr>
          <w:sz w:val="28"/>
          <w:lang w:val="uk-UA"/>
        </w:rPr>
        <w:t xml:space="preserve">області </w:t>
      </w:r>
      <w:r>
        <w:rPr>
          <w:sz w:val="28"/>
          <w:lang w:val="uk-UA"/>
        </w:rPr>
        <w:t xml:space="preserve">та </w:t>
      </w:r>
      <w:r w:rsidRPr="00B268BD">
        <w:rPr>
          <w:sz w:val="28"/>
          <w:lang w:val="uk-UA"/>
        </w:rPr>
        <w:t>пошуку нових організаційно-тактичних форм їх ранньої діагностики, впровадження нових стратегічних змін в управлінні суспільного здоров</w:t>
      </w:r>
      <w:r>
        <w:rPr>
          <w:sz w:val="28"/>
        </w:rPr>
        <w:sym w:font="Symbol" w:char="F0A2"/>
      </w:r>
      <w:r w:rsidRPr="00B268BD">
        <w:rPr>
          <w:sz w:val="28"/>
          <w:lang w:val="uk-UA"/>
        </w:rPr>
        <w:t xml:space="preserve">я. </w:t>
      </w:r>
    </w:p>
    <w:p w:rsidR="009864BD" w:rsidRDefault="009864BD" w:rsidP="009864BD">
      <w:pPr>
        <w:spacing w:line="360" w:lineRule="auto"/>
        <w:ind w:firstLine="708"/>
        <w:jc w:val="both"/>
        <w:rPr>
          <w:sz w:val="28"/>
          <w:szCs w:val="28"/>
          <w:lang w:val="uk-UA"/>
        </w:rPr>
      </w:pPr>
      <w:r>
        <w:rPr>
          <w:sz w:val="28"/>
          <w:szCs w:val="28"/>
          <w:lang w:val="uk-UA"/>
        </w:rPr>
        <w:t xml:space="preserve">Результати вивчення макро- та мікроскопічних змін міокарда шлуночків серця і їх мікроциркуляторного русла  у випадках раптової кардіальної смерті поглиблюють розуміння розвитку патоморфологічних процесів, можуть бути діагностичними критеріями, здатними підвищити точність  і об’єктивність секційної діагностики причин раптової смерті.   </w:t>
      </w:r>
    </w:p>
    <w:p w:rsidR="009864BD" w:rsidRDefault="009864BD" w:rsidP="009864BD">
      <w:pPr>
        <w:spacing w:line="360" w:lineRule="auto"/>
        <w:ind w:firstLine="708"/>
        <w:jc w:val="both"/>
        <w:rPr>
          <w:sz w:val="28"/>
          <w:szCs w:val="28"/>
          <w:lang w:val="uk-UA"/>
        </w:rPr>
      </w:pPr>
      <w:r w:rsidRPr="004A630D">
        <w:rPr>
          <w:sz w:val="28"/>
          <w:szCs w:val="28"/>
          <w:lang w:val="uk-UA"/>
        </w:rPr>
        <w:lastRenderedPageBreak/>
        <w:t>Встановлена можливість посмертного виявлення патологічн</w:t>
      </w:r>
      <w:r>
        <w:rPr>
          <w:sz w:val="28"/>
          <w:szCs w:val="28"/>
          <w:lang w:val="uk-UA"/>
        </w:rPr>
        <w:t>их</w:t>
      </w:r>
      <w:r w:rsidRPr="004A630D">
        <w:rPr>
          <w:sz w:val="28"/>
          <w:szCs w:val="28"/>
          <w:lang w:val="uk-UA"/>
        </w:rPr>
        <w:t xml:space="preserve"> </w:t>
      </w:r>
      <w:r>
        <w:rPr>
          <w:sz w:val="28"/>
          <w:szCs w:val="28"/>
          <w:lang w:val="uk-UA"/>
        </w:rPr>
        <w:t xml:space="preserve">змін </w:t>
      </w:r>
      <w:r w:rsidRPr="004A630D">
        <w:rPr>
          <w:sz w:val="28"/>
          <w:szCs w:val="28"/>
          <w:lang w:val="uk-UA"/>
        </w:rPr>
        <w:t>міокард</w:t>
      </w:r>
      <w:r>
        <w:rPr>
          <w:sz w:val="28"/>
          <w:szCs w:val="28"/>
          <w:lang w:val="uk-UA"/>
        </w:rPr>
        <w:t>а</w:t>
      </w:r>
      <w:r w:rsidRPr="004A630D">
        <w:rPr>
          <w:sz w:val="28"/>
          <w:szCs w:val="28"/>
          <w:lang w:val="uk-UA"/>
        </w:rPr>
        <w:t xml:space="preserve">  у випадках раптової смерті  за зміною </w:t>
      </w:r>
      <w:r>
        <w:rPr>
          <w:sz w:val="28"/>
          <w:szCs w:val="28"/>
          <w:lang w:val="uk-UA"/>
        </w:rPr>
        <w:t>серцевого тропоніна І</w:t>
      </w:r>
      <w:r w:rsidRPr="00DD467E">
        <w:rPr>
          <w:sz w:val="28"/>
          <w:szCs w:val="28"/>
          <w:lang w:val="uk-UA"/>
        </w:rPr>
        <w:t xml:space="preserve"> </w:t>
      </w:r>
      <w:r w:rsidRPr="004A630D">
        <w:rPr>
          <w:sz w:val="28"/>
          <w:szCs w:val="28"/>
          <w:lang w:val="uk-UA"/>
        </w:rPr>
        <w:t>у цільній крові</w:t>
      </w:r>
      <w:r>
        <w:rPr>
          <w:sz w:val="28"/>
          <w:szCs w:val="28"/>
          <w:lang w:val="uk-UA"/>
        </w:rPr>
        <w:t xml:space="preserve"> трупа,</w:t>
      </w:r>
      <w:r w:rsidRPr="004A630D">
        <w:rPr>
          <w:sz w:val="28"/>
          <w:szCs w:val="28"/>
          <w:lang w:val="uk-UA"/>
        </w:rPr>
        <w:t xml:space="preserve"> </w:t>
      </w:r>
      <w:r>
        <w:rPr>
          <w:sz w:val="28"/>
          <w:szCs w:val="28"/>
          <w:lang w:val="uk-UA"/>
        </w:rPr>
        <w:t>т</w:t>
      </w:r>
      <w:r w:rsidRPr="004A630D">
        <w:rPr>
          <w:sz w:val="28"/>
          <w:szCs w:val="28"/>
          <w:lang w:val="uk-UA"/>
        </w:rPr>
        <w:t xml:space="preserve">ест </w:t>
      </w:r>
      <w:r>
        <w:rPr>
          <w:sz w:val="28"/>
          <w:szCs w:val="28"/>
          <w:lang w:val="uk-UA"/>
        </w:rPr>
        <w:t>на визначення якого</w:t>
      </w:r>
      <w:r w:rsidRPr="004A630D">
        <w:rPr>
          <w:sz w:val="28"/>
          <w:szCs w:val="28"/>
          <w:lang w:val="uk-UA"/>
        </w:rPr>
        <w:t xml:space="preserve"> є швидким експрес-аналізом при проведенні диференційн</w:t>
      </w:r>
      <w:r>
        <w:rPr>
          <w:sz w:val="28"/>
          <w:szCs w:val="28"/>
          <w:lang w:val="uk-UA"/>
        </w:rPr>
        <w:t>ої діагностики раптової смерті</w:t>
      </w:r>
      <w:r w:rsidRPr="004A630D">
        <w:rPr>
          <w:sz w:val="28"/>
          <w:szCs w:val="28"/>
          <w:lang w:val="uk-UA"/>
        </w:rPr>
        <w:t xml:space="preserve"> внаслідок гострої ішемічної хвороби серця.  </w:t>
      </w:r>
    </w:p>
    <w:p w:rsidR="009864BD" w:rsidRDefault="009864BD" w:rsidP="009864BD">
      <w:pPr>
        <w:spacing w:line="360" w:lineRule="auto"/>
        <w:ind w:firstLine="708"/>
        <w:jc w:val="both"/>
        <w:rPr>
          <w:sz w:val="28"/>
          <w:szCs w:val="28"/>
          <w:lang w:val="uk-UA"/>
        </w:rPr>
      </w:pPr>
      <w:r w:rsidRPr="00333529">
        <w:rPr>
          <w:sz w:val="28"/>
          <w:szCs w:val="28"/>
          <w:lang w:val="uk-UA"/>
        </w:rPr>
        <w:t xml:space="preserve">Розроблений спосіб </w:t>
      </w:r>
      <w:r w:rsidRPr="00333529">
        <w:rPr>
          <w:color w:val="000000"/>
          <w:spacing w:val="2"/>
          <w:sz w:val="28"/>
          <w:szCs w:val="28"/>
          <w:lang w:val="uk-UA"/>
        </w:rPr>
        <w:t xml:space="preserve">визначення патологічних змін біологічних тканин, оснований на їх лазерній поляриметрії </w:t>
      </w:r>
      <w:r w:rsidRPr="00333529">
        <w:rPr>
          <w:sz w:val="28"/>
          <w:szCs w:val="28"/>
          <w:lang w:val="uk-UA"/>
        </w:rPr>
        <w:t>(</w:t>
      </w:r>
      <w:r>
        <w:rPr>
          <w:sz w:val="28"/>
          <w:szCs w:val="28"/>
          <w:lang w:val="uk-UA"/>
        </w:rPr>
        <w:t>п</w:t>
      </w:r>
      <w:r w:rsidRPr="00333529">
        <w:rPr>
          <w:sz w:val="28"/>
          <w:szCs w:val="28"/>
          <w:lang w:val="uk-UA"/>
        </w:rPr>
        <w:t xml:space="preserve">атент </w:t>
      </w:r>
      <w:r>
        <w:rPr>
          <w:sz w:val="28"/>
          <w:szCs w:val="28"/>
          <w:lang w:val="uk-UA"/>
        </w:rPr>
        <w:t xml:space="preserve">України </w:t>
      </w:r>
      <w:r w:rsidRPr="00333529">
        <w:rPr>
          <w:sz w:val="28"/>
          <w:szCs w:val="28"/>
          <w:lang w:val="uk-UA"/>
        </w:rPr>
        <w:t xml:space="preserve">на  корисну модель №26357 </w:t>
      </w:r>
      <w:r w:rsidRPr="00333529">
        <w:rPr>
          <w:sz w:val="28"/>
          <w:szCs w:val="28"/>
          <w:lang w:val="en-US"/>
        </w:rPr>
        <w:t>u</w:t>
      </w:r>
      <w:r w:rsidRPr="00333529">
        <w:rPr>
          <w:sz w:val="28"/>
          <w:szCs w:val="28"/>
        </w:rPr>
        <w:t xml:space="preserve"> </w:t>
      </w:r>
      <w:r w:rsidRPr="00333529">
        <w:rPr>
          <w:color w:val="000000"/>
          <w:spacing w:val="2"/>
          <w:sz w:val="28"/>
          <w:szCs w:val="28"/>
        </w:rPr>
        <w:t>МПК</w:t>
      </w:r>
      <w:r w:rsidRPr="00333529">
        <w:rPr>
          <w:color w:val="000000"/>
          <w:sz w:val="28"/>
          <w:szCs w:val="28"/>
        </w:rPr>
        <w:t xml:space="preserve"> </w:t>
      </w:r>
      <w:r w:rsidRPr="00333529">
        <w:rPr>
          <w:color w:val="000000"/>
          <w:sz w:val="28"/>
          <w:szCs w:val="28"/>
          <w:lang w:val="uk-UA"/>
        </w:rPr>
        <w:t xml:space="preserve"> А61К 49/00, </w:t>
      </w:r>
      <w:r w:rsidRPr="00333529">
        <w:rPr>
          <w:bCs/>
          <w:color w:val="000000"/>
          <w:sz w:val="28"/>
          <w:szCs w:val="28"/>
          <w:lang w:val="en-US"/>
        </w:rPr>
        <w:t>G</w:t>
      </w:r>
      <w:r w:rsidRPr="00333529">
        <w:rPr>
          <w:bCs/>
          <w:color w:val="000000"/>
          <w:sz w:val="28"/>
          <w:szCs w:val="28"/>
        </w:rPr>
        <w:t>01 33</w:t>
      </w:r>
      <w:r w:rsidRPr="00333529">
        <w:rPr>
          <w:bCs/>
          <w:color w:val="000000"/>
          <w:sz w:val="28"/>
          <w:szCs w:val="28"/>
          <w:lang w:val="uk-UA"/>
        </w:rPr>
        <w:t>/00</w:t>
      </w:r>
      <w:r w:rsidRPr="00333529">
        <w:rPr>
          <w:sz w:val="28"/>
          <w:szCs w:val="28"/>
          <w:lang w:val="uk-UA"/>
        </w:rPr>
        <w:t>, заявлено  1</w:t>
      </w:r>
      <w:r w:rsidRPr="00333529">
        <w:rPr>
          <w:sz w:val="28"/>
          <w:szCs w:val="28"/>
        </w:rPr>
        <w:t>8</w:t>
      </w:r>
      <w:r w:rsidRPr="00333529">
        <w:rPr>
          <w:sz w:val="28"/>
          <w:szCs w:val="28"/>
          <w:lang w:val="uk-UA"/>
        </w:rPr>
        <w:t xml:space="preserve">.06. 2007, опубліковано 10.09 2007.- Бюл. №14), дозволяє без суттєвих матеріальних затрат поліпшити проведення діагностики раптової смерті внаслідок гострої ішемічної хвороби серця у практиці судово-медичної експертизи. </w:t>
      </w:r>
    </w:p>
    <w:p w:rsidR="009864BD" w:rsidRPr="009864BD" w:rsidRDefault="009864BD" w:rsidP="009864BD">
      <w:pPr>
        <w:pStyle w:val="affffffff6"/>
        <w:spacing w:line="360" w:lineRule="auto"/>
        <w:ind w:firstLine="708"/>
        <w:jc w:val="both"/>
        <w:rPr>
          <w:szCs w:val="28"/>
          <w:lang w:val="uk-UA"/>
        </w:rPr>
      </w:pPr>
      <w:r w:rsidRPr="009864BD">
        <w:rPr>
          <w:szCs w:val="28"/>
          <w:lang w:val="uk-UA"/>
        </w:rPr>
        <w:t>Результати вивчення гістологічних, біохімічних і біофізичних змін міокарда шлуночків та цільної крові померлих внаслідок гострої ішемічної хвороби серця комплексно підвищують точність і об</w:t>
      </w:r>
      <w:r>
        <w:rPr>
          <w:szCs w:val="28"/>
        </w:rPr>
        <w:sym w:font="Symbol" w:char="F0A2"/>
      </w:r>
      <w:r w:rsidRPr="009864BD">
        <w:rPr>
          <w:szCs w:val="28"/>
          <w:lang w:val="uk-UA"/>
        </w:rPr>
        <w:t xml:space="preserve">єктивність секційної діагностики причин раптової смерті </w:t>
      </w:r>
      <w:r w:rsidRPr="009864BD">
        <w:rPr>
          <w:rFonts w:ascii="Times New Roman CYR" w:hAnsi="Times New Roman CYR"/>
          <w:szCs w:val="28"/>
          <w:lang w:val="uk-UA"/>
        </w:rPr>
        <w:t>за результатами лабораторних досліджень.</w:t>
      </w:r>
    </w:p>
    <w:p w:rsidR="009864BD" w:rsidRDefault="009864BD" w:rsidP="009864BD">
      <w:pPr>
        <w:pStyle w:val="24"/>
        <w:rPr>
          <w:lang w:val="uk-UA"/>
        </w:rPr>
      </w:pPr>
      <w:r>
        <w:rPr>
          <w:lang w:val="uk-UA"/>
        </w:rPr>
        <w:t xml:space="preserve">Одержані результати діагностики раптової смерті внаслідок гострої ішемічної хвороби серця впроваджені у практичну роботу Луганського, Дніпропетровського, Харківського та Запорізького обласного бюро  судово-медичної експертизи, у навчальну роботу кафедри патоморфології, судової медицини та медичного законодавства Луганського державного медичного університету. </w:t>
      </w:r>
    </w:p>
    <w:p w:rsidR="009864BD" w:rsidRDefault="009864BD" w:rsidP="009864BD">
      <w:pPr>
        <w:pStyle w:val="24"/>
      </w:pPr>
      <w:r>
        <w:rPr>
          <w:u w:val="single"/>
        </w:rPr>
        <w:t>Особистий внесок автора</w:t>
      </w:r>
      <w:r>
        <w:t>. Досл</w:t>
      </w:r>
      <w:r>
        <w:rPr>
          <w:lang w:val="uk-UA"/>
        </w:rPr>
        <w:t>і</w:t>
      </w:r>
      <w:r>
        <w:t>дження</w:t>
      </w:r>
      <w:r>
        <w:rPr>
          <w:lang w:val="uk-UA"/>
        </w:rPr>
        <w:t xml:space="preserve"> проведено на базі Луганського обласного бюро судово-медичної експертизи. Автором особисто вивчалися дані вітчизняної та закордонної літератури (258 джерел), проведений патентно-ліцензійний пошук, визначені мета й завдання дослідження, </w:t>
      </w:r>
      <w:r>
        <w:rPr>
          <w:lang w:val="uk-UA"/>
        </w:rPr>
        <w:lastRenderedPageBreak/>
        <w:t xml:space="preserve">проводився збір матеріалу з 110 трупів людей молодого і зрілого віку, 12 експериментальних тварин (білих безпородних щурів), що утримувалися у віварію ЦНДЛ Луганського державного медичного університету, опис макро-мікропрепаратів, морфометрія, гістологічні, біохімічні та біофізичні дослідження, документування і математична обробка даних. Автором особисто проаналізовано одержані дані, порівняно окремі групи спостережень, співставлено дані власних досліджень з літературними джерелами, узагальнено результати та сформульовано висновки. </w:t>
      </w:r>
    </w:p>
    <w:p w:rsidR="009864BD" w:rsidRPr="00C0400A" w:rsidRDefault="009864BD" w:rsidP="009864BD">
      <w:pPr>
        <w:spacing w:line="360" w:lineRule="auto"/>
        <w:ind w:firstLine="720"/>
        <w:jc w:val="both"/>
        <w:rPr>
          <w:sz w:val="28"/>
          <w:szCs w:val="28"/>
          <w:lang w:val="uk-UA"/>
        </w:rPr>
      </w:pPr>
      <w:r w:rsidRPr="00C0400A">
        <w:rPr>
          <w:sz w:val="28"/>
          <w:szCs w:val="28"/>
          <w:u w:val="single"/>
        </w:rPr>
        <w:t>Апробація результатів дисертації</w:t>
      </w:r>
      <w:r w:rsidRPr="00C0400A">
        <w:rPr>
          <w:sz w:val="28"/>
          <w:szCs w:val="28"/>
        </w:rPr>
        <w:t>. Результати дослідження докладені на науково-практичн</w:t>
      </w:r>
      <w:r>
        <w:rPr>
          <w:sz w:val="28"/>
          <w:szCs w:val="28"/>
          <w:lang w:val="uk-UA"/>
        </w:rPr>
        <w:t xml:space="preserve">их </w:t>
      </w:r>
      <w:r w:rsidRPr="004D2CB1">
        <w:rPr>
          <w:sz w:val="28"/>
          <w:szCs w:val="28"/>
        </w:rPr>
        <w:t>конференці</w:t>
      </w:r>
      <w:r w:rsidRPr="004D2CB1">
        <w:rPr>
          <w:sz w:val="28"/>
          <w:szCs w:val="28"/>
          <w:lang w:val="uk-UA"/>
        </w:rPr>
        <w:t>ях</w:t>
      </w:r>
      <w:r w:rsidRPr="004D2CB1">
        <w:rPr>
          <w:sz w:val="28"/>
          <w:szCs w:val="28"/>
        </w:rPr>
        <w:t xml:space="preserve"> </w:t>
      </w:r>
      <w:r w:rsidRPr="004D2CB1">
        <w:rPr>
          <w:sz w:val="28"/>
          <w:szCs w:val="28"/>
          <w:lang w:val="uk-UA"/>
        </w:rPr>
        <w:t xml:space="preserve"> «Сучасні методичні підходи до аналізу стану здоров’я»  (Луганськ, 2007),  «Актуальні питання експериментальної та клінічної медицини» (Суми, 2007), </w:t>
      </w:r>
      <w:r w:rsidRPr="00C0400A">
        <w:rPr>
          <w:sz w:val="28"/>
          <w:szCs w:val="28"/>
          <w:lang w:val="uk-UA"/>
        </w:rPr>
        <w:t xml:space="preserve">на сумісному засіданні кафедри </w:t>
      </w:r>
      <w:r>
        <w:rPr>
          <w:sz w:val="28"/>
          <w:szCs w:val="28"/>
          <w:lang w:val="uk-UA"/>
        </w:rPr>
        <w:t xml:space="preserve">патоморфології, судової медицини і медичного законодавства Луганського державного медичного університету, кафедри судової медицини Національної медичної академії післядипломної освіти імені П.Л. Шупика, кафедри патологічної анатомії та судової медицини Дніпропетровської державної медичної академії та Луганського обласного бюро судово-медичної експертизи  10 грудня </w:t>
      </w:r>
      <w:r w:rsidRPr="00C0400A">
        <w:rPr>
          <w:sz w:val="28"/>
          <w:szCs w:val="28"/>
          <w:lang w:val="uk-UA"/>
        </w:rPr>
        <w:t>200</w:t>
      </w:r>
      <w:r>
        <w:rPr>
          <w:sz w:val="28"/>
          <w:szCs w:val="28"/>
          <w:lang w:val="uk-UA"/>
        </w:rPr>
        <w:t>7</w:t>
      </w:r>
      <w:r w:rsidRPr="00C0400A">
        <w:rPr>
          <w:sz w:val="28"/>
          <w:szCs w:val="28"/>
          <w:lang w:val="uk-UA"/>
        </w:rPr>
        <w:t xml:space="preserve"> року.</w:t>
      </w:r>
    </w:p>
    <w:p w:rsidR="009864BD" w:rsidRPr="00BB7857" w:rsidRDefault="009864BD" w:rsidP="009864BD">
      <w:pPr>
        <w:spacing w:line="360" w:lineRule="auto"/>
        <w:ind w:firstLine="720"/>
        <w:jc w:val="both"/>
        <w:rPr>
          <w:sz w:val="28"/>
          <w:lang w:val="uk-UA"/>
        </w:rPr>
      </w:pPr>
      <w:r w:rsidRPr="00976181">
        <w:rPr>
          <w:sz w:val="28"/>
          <w:u w:val="single"/>
          <w:lang w:val="uk-UA"/>
        </w:rPr>
        <w:t>Публікації.</w:t>
      </w:r>
      <w:r w:rsidRPr="00976181">
        <w:rPr>
          <w:sz w:val="28"/>
          <w:lang w:val="uk-UA"/>
        </w:rPr>
        <w:t xml:space="preserve"> За </w:t>
      </w:r>
      <w:r>
        <w:rPr>
          <w:sz w:val="28"/>
          <w:lang w:val="uk-UA"/>
        </w:rPr>
        <w:t>матеріалами дисертації опубліковано 10</w:t>
      </w:r>
      <w:r w:rsidRPr="00976181">
        <w:rPr>
          <w:sz w:val="28"/>
          <w:lang w:val="uk-UA"/>
        </w:rPr>
        <w:t xml:space="preserve"> праць: </w:t>
      </w:r>
      <w:r>
        <w:rPr>
          <w:sz w:val="28"/>
          <w:lang w:val="uk-UA"/>
        </w:rPr>
        <w:t>статті в журналах (затверджених переліком ВАК) – 5; тези конференцій - 2;</w:t>
      </w:r>
      <w:r w:rsidRPr="00976181">
        <w:rPr>
          <w:sz w:val="28"/>
          <w:lang w:val="uk-UA"/>
        </w:rPr>
        <w:t xml:space="preserve"> </w:t>
      </w:r>
      <w:r>
        <w:rPr>
          <w:sz w:val="28"/>
          <w:lang w:val="uk-UA"/>
        </w:rPr>
        <w:t>1 д</w:t>
      </w:r>
      <w:r>
        <w:rPr>
          <w:iCs/>
          <w:sz w:val="28"/>
          <w:lang w:val="uk-UA"/>
        </w:rPr>
        <w:t>еклараційний патент на винахід України</w:t>
      </w:r>
      <w:r w:rsidRPr="00976181">
        <w:rPr>
          <w:sz w:val="28"/>
          <w:lang w:val="uk-UA"/>
        </w:rPr>
        <w:t xml:space="preserve">. </w:t>
      </w:r>
      <w:r>
        <w:rPr>
          <w:sz w:val="28"/>
          <w:lang w:val="uk-UA"/>
        </w:rPr>
        <w:t>4 статті написані без співавторів, решта робіт - у співавторстві.</w:t>
      </w:r>
    </w:p>
    <w:p w:rsidR="009864BD" w:rsidRDefault="009864BD" w:rsidP="009864BD">
      <w:pPr>
        <w:spacing w:line="360" w:lineRule="auto"/>
        <w:ind w:firstLine="720"/>
        <w:jc w:val="both"/>
        <w:rPr>
          <w:sz w:val="28"/>
          <w:lang w:val="uk-UA"/>
        </w:rPr>
      </w:pPr>
      <w:r w:rsidRPr="00976181">
        <w:rPr>
          <w:sz w:val="28"/>
          <w:u w:val="single"/>
          <w:lang w:val="uk-UA"/>
        </w:rPr>
        <w:t xml:space="preserve"> Структура та обсяг дисертації</w:t>
      </w:r>
      <w:r w:rsidRPr="00976181">
        <w:rPr>
          <w:sz w:val="28"/>
          <w:lang w:val="uk-UA"/>
        </w:rPr>
        <w:t xml:space="preserve">.  Дисертація </w:t>
      </w:r>
      <w:r>
        <w:rPr>
          <w:sz w:val="28"/>
          <w:lang w:val="uk-UA"/>
        </w:rPr>
        <w:t xml:space="preserve">складається зі </w:t>
      </w:r>
      <w:r w:rsidRPr="00976181">
        <w:rPr>
          <w:sz w:val="28"/>
          <w:lang w:val="uk-UA"/>
        </w:rPr>
        <w:t xml:space="preserve">вступу, огляду літератури, </w:t>
      </w:r>
      <w:r>
        <w:rPr>
          <w:sz w:val="28"/>
          <w:lang w:val="uk-UA"/>
        </w:rPr>
        <w:t xml:space="preserve">опису </w:t>
      </w:r>
      <w:r w:rsidRPr="00976181">
        <w:rPr>
          <w:sz w:val="28"/>
          <w:lang w:val="uk-UA"/>
        </w:rPr>
        <w:t>ма</w:t>
      </w:r>
      <w:r>
        <w:rPr>
          <w:sz w:val="28"/>
          <w:lang w:val="uk-UA"/>
        </w:rPr>
        <w:t>теріалу і методів дослідження, 4</w:t>
      </w:r>
      <w:r w:rsidRPr="00976181">
        <w:rPr>
          <w:sz w:val="28"/>
          <w:lang w:val="uk-UA"/>
        </w:rPr>
        <w:t xml:space="preserve"> розділів власних досліджень, аналізу та узагальнення результатів, висновків, практичних рекомендацій та списку </w:t>
      </w:r>
      <w:r>
        <w:rPr>
          <w:sz w:val="28"/>
          <w:lang w:val="uk-UA"/>
        </w:rPr>
        <w:t>використаних джерел</w:t>
      </w:r>
      <w:r w:rsidRPr="00976181">
        <w:rPr>
          <w:sz w:val="28"/>
          <w:lang w:val="uk-UA"/>
        </w:rPr>
        <w:t xml:space="preserve">. </w:t>
      </w:r>
      <w:r>
        <w:rPr>
          <w:sz w:val="28"/>
          <w:lang w:val="uk-UA"/>
        </w:rPr>
        <w:t xml:space="preserve">Повний обсяг дисертації – 151 сторінка, з них на 2 сторінках наведено ілюстрації, які повністю займають її площу, а також список використаних джерел. Робота має 26 ілюстрацій,   13 таблиць та 9 графіків. Список </w:t>
      </w:r>
      <w:r>
        <w:rPr>
          <w:sz w:val="28"/>
          <w:lang w:val="uk-UA"/>
        </w:rPr>
        <w:lastRenderedPageBreak/>
        <w:t xml:space="preserve">використаної літератури містить 258 джерел, з них  українською – 31, російською – 152, англійською – 68, французькою – 8 мовами. </w:t>
      </w:r>
    </w:p>
    <w:p w:rsidR="009864BD" w:rsidRDefault="009864BD" w:rsidP="009864BD">
      <w:pPr>
        <w:pStyle w:val="affffffff"/>
        <w:rPr>
          <w:b/>
          <w:bCs/>
          <w:lang w:val="uk-UA"/>
        </w:rPr>
      </w:pPr>
    </w:p>
    <w:p w:rsidR="009864BD" w:rsidRDefault="009864BD" w:rsidP="009864BD">
      <w:pPr>
        <w:pStyle w:val="affffffff"/>
        <w:rPr>
          <w:b/>
          <w:bCs/>
          <w:lang w:val="uk-UA"/>
        </w:rPr>
      </w:pPr>
    </w:p>
    <w:p w:rsidR="009864BD" w:rsidRDefault="009864BD" w:rsidP="009864BD">
      <w:pPr>
        <w:pStyle w:val="affffffff"/>
        <w:rPr>
          <w:b/>
          <w:bCs/>
          <w:lang w:val="uk-UA"/>
        </w:rPr>
      </w:pPr>
    </w:p>
    <w:p w:rsidR="009864BD" w:rsidRDefault="009864BD" w:rsidP="009864BD">
      <w:pPr>
        <w:pStyle w:val="affffffff"/>
        <w:rPr>
          <w:b/>
          <w:bCs/>
          <w:lang w:val="uk-UA"/>
        </w:rPr>
      </w:pPr>
    </w:p>
    <w:p w:rsidR="009864BD" w:rsidRDefault="009864BD" w:rsidP="009864BD">
      <w:pPr>
        <w:pStyle w:val="affffffff"/>
        <w:spacing w:line="360" w:lineRule="auto"/>
        <w:rPr>
          <w:bCs/>
          <w:lang w:val="uk-UA"/>
        </w:rPr>
      </w:pPr>
    </w:p>
    <w:p w:rsidR="009864BD" w:rsidRDefault="009864BD" w:rsidP="009864BD">
      <w:pPr>
        <w:pStyle w:val="affffffff"/>
        <w:spacing w:line="360" w:lineRule="auto"/>
        <w:rPr>
          <w:bCs/>
          <w:lang w:val="uk-UA"/>
        </w:rPr>
      </w:pPr>
    </w:p>
    <w:p w:rsidR="009864BD" w:rsidRDefault="009864BD" w:rsidP="009864BD">
      <w:pPr>
        <w:pStyle w:val="affffffff"/>
        <w:spacing w:line="360" w:lineRule="auto"/>
        <w:rPr>
          <w:bCs/>
          <w:lang w:val="uk-UA"/>
        </w:rPr>
      </w:pPr>
    </w:p>
    <w:p w:rsidR="009864BD" w:rsidRDefault="009864BD" w:rsidP="009864BD">
      <w:pPr>
        <w:pStyle w:val="affffffff"/>
        <w:spacing w:line="360" w:lineRule="auto"/>
        <w:rPr>
          <w:bCs/>
          <w:lang w:val="uk-UA"/>
        </w:rPr>
      </w:pPr>
    </w:p>
    <w:p w:rsidR="009864BD" w:rsidRDefault="009864BD" w:rsidP="009864BD">
      <w:pPr>
        <w:pStyle w:val="affffffff"/>
        <w:spacing w:line="360" w:lineRule="auto"/>
        <w:rPr>
          <w:bCs/>
          <w:lang w:val="uk-UA"/>
        </w:rPr>
      </w:pPr>
    </w:p>
    <w:p w:rsidR="009864BD" w:rsidRDefault="009864BD" w:rsidP="009864BD">
      <w:pPr>
        <w:pStyle w:val="affffffff"/>
        <w:spacing w:line="360" w:lineRule="auto"/>
        <w:rPr>
          <w:bCs/>
          <w:lang w:val="uk-UA"/>
        </w:rPr>
      </w:pPr>
    </w:p>
    <w:p w:rsidR="009864BD" w:rsidRDefault="009864BD" w:rsidP="009864BD">
      <w:pPr>
        <w:pStyle w:val="affffffff"/>
        <w:spacing w:line="360" w:lineRule="auto"/>
        <w:rPr>
          <w:bCs/>
          <w:lang w:val="uk-UA"/>
        </w:rPr>
      </w:pPr>
    </w:p>
    <w:p w:rsidR="009864BD" w:rsidRDefault="009864BD" w:rsidP="009864BD">
      <w:pPr>
        <w:pStyle w:val="affffffff"/>
        <w:spacing w:line="360" w:lineRule="auto"/>
        <w:rPr>
          <w:bCs/>
          <w:lang w:val="uk-UA"/>
        </w:rPr>
      </w:pPr>
    </w:p>
    <w:p w:rsidR="009864BD" w:rsidRDefault="009864BD" w:rsidP="009864BD">
      <w:pPr>
        <w:pStyle w:val="affffffff"/>
        <w:spacing w:line="360" w:lineRule="auto"/>
        <w:rPr>
          <w:bCs/>
          <w:lang w:val="uk-UA"/>
        </w:rPr>
      </w:pPr>
    </w:p>
    <w:p w:rsidR="009864BD" w:rsidRDefault="009864BD" w:rsidP="009864BD">
      <w:pPr>
        <w:pStyle w:val="affffffff"/>
        <w:spacing w:line="360" w:lineRule="auto"/>
        <w:rPr>
          <w:bCs/>
          <w:lang w:val="uk-UA"/>
        </w:rPr>
      </w:pPr>
    </w:p>
    <w:p w:rsidR="009864BD" w:rsidRDefault="009864BD" w:rsidP="009864BD">
      <w:pPr>
        <w:pStyle w:val="affffffff"/>
        <w:spacing w:line="360" w:lineRule="auto"/>
        <w:rPr>
          <w:bCs/>
          <w:lang w:val="uk-UA"/>
        </w:rPr>
      </w:pPr>
    </w:p>
    <w:p w:rsidR="009864BD" w:rsidRDefault="009864BD" w:rsidP="009864BD">
      <w:pPr>
        <w:pStyle w:val="affffffff"/>
        <w:spacing w:line="360" w:lineRule="auto"/>
        <w:rPr>
          <w:bCs/>
          <w:lang w:val="uk-UA"/>
        </w:rPr>
      </w:pPr>
    </w:p>
    <w:p w:rsidR="009864BD" w:rsidRDefault="009864BD" w:rsidP="009864BD">
      <w:pPr>
        <w:pStyle w:val="affffffff"/>
        <w:spacing w:line="360" w:lineRule="auto"/>
        <w:rPr>
          <w:bCs/>
          <w:lang w:val="uk-UA"/>
        </w:rPr>
      </w:pPr>
    </w:p>
    <w:p w:rsidR="009864BD" w:rsidRDefault="009864BD" w:rsidP="009864BD">
      <w:pPr>
        <w:shd w:val="clear" w:color="auto" w:fill="FFFFFF"/>
        <w:spacing w:line="360" w:lineRule="auto"/>
        <w:ind w:left="12" w:right="2" w:firstLine="706"/>
        <w:jc w:val="both"/>
        <w:rPr>
          <w:bCs/>
          <w:sz w:val="28"/>
          <w:szCs w:val="28"/>
          <w:lang w:val="uk-UA"/>
        </w:rPr>
      </w:pPr>
    </w:p>
    <w:p w:rsidR="009864BD" w:rsidRPr="00475453" w:rsidRDefault="009864BD" w:rsidP="009864BD">
      <w:pPr>
        <w:shd w:val="clear" w:color="auto" w:fill="FFFFFF"/>
        <w:spacing w:line="360" w:lineRule="auto"/>
        <w:ind w:left="12" w:right="2" w:firstLine="706"/>
        <w:jc w:val="center"/>
        <w:rPr>
          <w:b/>
          <w:bCs/>
          <w:sz w:val="28"/>
          <w:szCs w:val="28"/>
          <w:lang w:val="uk-UA"/>
        </w:rPr>
      </w:pPr>
      <w:r w:rsidRPr="00475453">
        <w:rPr>
          <w:b/>
          <w:bCs/>
          <w:sz w:val="28"/>
          <w:szCs w:val="28"/>
          <w:lang w:val="uk-UA"/>
        </w:rPr>
        <w:t>ВИСНОВКИ</w:t>
      </w:r>
    </w:p>
    <w:p w:rsidR="009864BD" w:rsidRDefault="009864BD" w:rsidP="009864BD">
      <w:pPr>
        <w:shd w:val="clear" w:color="auto" w:fill="FFFFFF"/>
        <w:spacing w:line="360" w:lineRule="auto"/>
        <w:ind w:left="12" w:right="2" w:firstLine="706"/>
        <w:jc w:val="both"/>
        <w:rPr>
          <w:bCs/>
          <w:sz w:val="28"/>
          <w:szCs w:val="28"/>
          <w:lang w:val="uk-UA"/>
        </w:rPr>
      </w:pPr>
    </w:p>
    <w:p w:rsidR="009864BD" w:rsidRPr="00A30D47" w:rsidRDefault="009864BD" w:rsidP="009864BD">
      <w:pPr>
        <w:spacing w:line="360" w:lineRule="auto"/>
        <w:ind w:firstLine="708"/>
        <w:jc w:val="both"/>
        <w:rPr>
          <w:sz w:val="28"/>
          <w:szCs w:val="28"/>
          <w:lang w:val="uk-UA"/>
        </w:rPr>
      </w:pPr>
      <w:r w:rsidRPr="004922AD">
        <w:rPr>
          <w:bCs/>
          <w:sz w:val="28"/>
          <w:szCs w:val="28"/>
          <w:lang w:val="uk-UA"/>
        </w:rPr>
        <w:t xml:space="preserve">1. </w:t>
      </w:r>
      <w:r>
        <w:rPr>
          <w:bCs/>
          <w:sz w:val="28"/>
          <w:szCs w:val="28"/>
          <w:lang w:val="uk-UA"/>
        </w:rPr>
        <w:t xml:space="preserve">Вивчення показників смертності серед </w:t>
      </w:r>
      <w:r w:rsidRPr="004922AD">
        <w:rPr>
          <w:bCs/>
          <w:sz w:val="28"/>
          <w:szCs w:val="28"/>
          <w:lang w:val="uk-UA"/>
        </w:rPr>
        <w:t xml:space="preserve">населення </w:t>
      </w:r>
      <w:r>
        <w:rPr>
          <w:bCs/>
          <w:sz w:val="28"/>
          <w:szCs w:val="28"/>
          <w:lang w:val="uk-UA"/>
        </w:rPr>
        <w:t xml:space="preserve">м. Луганська і Луганської області </w:t>
      </w:r>
      <w:r w:rsidRPr="003A123B">
        <w:rPr>
          <w:sz w:val="28"/>
          <w:szCs w:val="28"/>
          <w:lang w:val="uk-UA"/>
        </w:rPr>
        <w:t xml:space="preserve">за останні </w:t>
      </w:r>
      <w:r>
        <w:rPr>
          <w:sz w:val="28"/>
          <w:szCs w:val="28"/>
          <w:lang w:val="uk-UA"/>
        </w:rPr>
        <w:t xml:space="preserve">5 років </w:t>
      </w:r>
      <w:r w:rsidRPr="003A123B">
        <w:rPr>
          <w:bCs/>
          <w:sz w:val="28"/>
          <w:szCs w:val="28"/>
          <w:lang w:val="uk-UA"/>
        </w:rPr>
        <w:t>(200</w:t>
      </w:r>
      <w:r>
        <w:rPr>
          <w:bCs/>
          <w:sz w:val="28"/>
          <w:szCs w:val="28"/>
          <w:lang w:val="uk-UA"/>
        </w:rPr>
        <w:t>3</w:t>
      </w:r>
      <w:r w:rsidRPr="003A123B">
        <w:rPr>
          <w:bCs/>
          <w:sz w:val="28"/>
          <w:szCs w:val="28"/>
          <w:lang w:val="uk-UA"/>
        </w:rPr>
        <w:t xml:space="preserve"> – 20</w:t>
      </w:r>
      <w:r>
        <w:rPr>
          <w:bCs/>
          <w:sz w:val="28"/>
          <w:szCs w:val="28"/>
          <w:lang w:val="uk-UA"/>
        </w:rPr>
        <w:t>07</w:t>
      </w:r>
      <w:r w:rsidRPr="003A123B">
        <w:rPr>
          <w:bCs/>
          <w:sz w:val="28"/>
          <w:szCs w:val="28"/>
          <w:lang w:val="uk-UA"/>
        </w:rPr>
        <w:t xml:space="preserve"> р.р.)</w:t>
      </w:r>
      <w:r>
        <w:rPr>
          <w:bCs/>
          <w:sz w:val="28"/>
          <w:szCs w:val="28"/>
          <w:lang w:val="uk-UA"/>
        </w:rPr>
        <w:t xml:space="preserve"> показало, що в структурі </w:t>
      </w:r>
      <w:r w:rsidRPr="004922AD">
        <w:rPr>
          <w:bCs/>
          <w:sz w:val="28"/>
          <w:szCs w:val="28"/>
          <w:lang w:val="uk-UA"/>
        </w:rPr>
        <w:t xml:space="preserve">ненасильницької смерті </w:t>
      </w:r>
      <w:r>
        <w:rPr>
          <w:bCs/>
          <w:sz w:val="28"/>
          <w:szCs w:val="28"/>
          <w:lang w:val="uk-UA"/>
        </w:rPr>
        <w:t xml:space="preserve">відповідно </w:t>
      </w:r>
      <w:r>
        <w:rPr>
          <w:color w:val="000000"/>
          <w:sz w:val="28"/>
          <w:szCs w:val="28"/>
          <w:lang w:val="uk-UA"/>
        </w:rPr>
        <w:t>72,25% та 79,98%</w:t>
      </w:r>
      <w:r w:rsidRPr="004E7B0B">
        <w:rPr>
          <w:color w:val="000000"/>
          <w:sz w:val="28"/>
          <w:szCs w:val="28"/>
          <w:lang w:val="uk-UA"/>
        </w:rPr>
        <w:t xml:space="preserve"> </w:t>
      </w:r>
      <w:r w:rsidRPr="002B0AF8">
        <w:rPr>
          <w:color w:val="000000"/>
          <w:sz w:val="28"/>
          <w:szCs w:val="28"/>
          <w:lang w:val="uk-UA"/>
        </w:rPr>
        <w:t xml:space="preserve"> </w:t>
      </w:r>
      <w:r>
        <w:rPr>
          <w:bCs/>
          <w:sz w:val="28"/>
          <w:szCs w:val="28"/>
          <w:lang w:val="uk-UA"/>
        </w:rPr>
        <w:t xml:space="preserve">складали випадки смерті внаслідок </w:t>
      </w:r>
      <w:r w:rsidRPr="004922AD">
        <w:rPr>
          <w:bCs/>
          <w:sz w:val="28"/>
          <w:szCs w:val="28"/>
          <w:lang w:val="uk-UA"/>
        </w:rPr>
        <w:t>ішемічної хвороби серця:  хронічної (</w:t>
      </w:r>
      <w:r w:rsidRPr="002B0AF8">
        <w:rPr>
          <w:color w:val="000000"/>
          <w:sz w:val="28"/>
          <w:szCs w:val="28"/>
          <w:lang w:val="uk-UA"/>
        </w:rPr>
        <w:t>76,35%</w:t>
      </w:r>
      <w:r>
        <w:rPr>
          <w:color w:val="000000"/>
          <w:sz w:val="28"/>
          <w:szCs w:val="28"/>
          <w:lang w:val="uk-UA"/>
        </w:rPr>
        <w:t xml:space="preserve"> і </w:t>
      </w:r>
      <w:r w:rsidRPr="004E7B0B">
        <w:rPr>
          <w:color w:val="000000"/>
          <w:sz w:val="28"/>
          <w:szCs w:val="28"/>
          <w:lang w:val="uk-UA"/>
        </w:rPr>
        <w:t>71,92%</w:t>
      </w:r>
      <w:r w:rsidRPr="004922AD">
        <w:rPr>
          <w:bCs/>
          <w:sz w:val="28"/>
          <w:szCs w:val="28"/>
          <w:lang w:val="uk-UA"/>
        </w:rPr>
        <w:t>) та гострої ішемічної хвороби серця (</w:t>
      </w:r>
      <w:r w:rsidRPr="002B0AF8">
        <w:rPr>
          <w:color w:val="000000"/>
          <w:sz w:val="28"/>
          <w:szCs w:val="28"/>
          <w:lang w:val="uk-UA"/>
        </w:rPr>
        <w:t>7,2%</w:t>
      </w:r>
      <w:r>
        <w:rPr>
          <w:color w:val="000000"/>
          <w:sz w:val="28"/>
          <w:szCs w:val="28"/>
          <w:lang w:val="uk-UA"/>
        </w:rPr>
        <w:t xml:space="preserve"> та </w:t>
      </w:r>
      <w:r w:rsidRPr="004E7B0B">
        <w:rPr>
          <w:color w:val="000000"/>
          <w:sz w:val="28"/>
          <w:szCs w:val="28"/>
          <w:lang w:val="uk-UA"/>
        </w:rPr>
        <w:t>9,55%</w:t>
      </w:r>
      <w:r w:rsidRPr="004922AD">
        <w:rPr>
          <w:bCs/>
          <w:sz w:val="28"/>
          <w:szCs w:val="28"/>
          <w:lang w:val="uk-UA"/>
        </w:rPr>
        <w:t xml:space="preserve">). </w:t>
      </w:r>
      <w:r>
        <w:rPr>
          <w:bCs/>
          <w:sz w:val="28"/>
          <w:szCs w:val="28"/>
          <w:lang w:val="uk-UA"/>
        </w:rPr>
        <w:t xml:space="preserve"> </w:t>
      </w:r>
      <w:r w:rsidRPr="004E7B0B">
        <w:rPr>
          <w:color w:val="000000"/>
          <w:sz w:val="28"/>
          <w:szCs w:val="28"/>
          <w:lang w:val="uk-UA"/>
        </w:rPr>
        <w:t>Основн</w:t>
      </w:r>
      <w:r>
        <w:rPr>
          <w:color w:val="000000"/>
          <w:sz w:val="28"/>
          <w:szCs w:val="28"/>
          <w:lang w:val="uk-UA"/>
        </w:rPr>
        <w:t>у</w:t>
      </w:r>
      <w:r w:rsidRPr="004E7B0B">
        <w:rPr>
          <w:color w:val="000000"/>
          <w:sz w:val="28"/>
          <w:szCs w:val="28"/>
          <w:lang w:val="uk-UA"/>
        </w:rPr>
        <w:t xml:space="preserve"> мас</w:t>
      </w:r>
      <w:r>
        <w:rPr>
          <w:color w:val="000000"/>
          <w:sz w:val="28"/>
          <w:szCs w:val="28"/>
          <w:lang w:val="uk-UA"/>
        </w:rPr>
        <w:t>у</w:t>
      </w:r>
      <w:r w:rsidRPr="004E7B0B">
        <w:rPr>
          <w:color w:val="000000"/>
          <w:sz w:val="28"/>
          <w:szCs w:val="28"/>
          <w:lang w:val="uk-UA"/>
        </w:rPr>
        <w:t xml:space="preserve"> </w:t>
      </w:r>
      <w:r>
        <w:rPr>
          <w:color w:val="000000"/>
          <w:sz w:val="28"/>
          <w:szCs w:val="28"/>
          <w:lang w:val="uk-UA"/>
        </w:rPr>
        <w:t xml:space="preserve">(77,7%) </w:t>
      </w:r>
      <w:r w:rsidRPr="004E7B0B">
        <w:rPr>
          <w:color w:val="000000"/>
          <w:sz w:val="28"/>
          <w:szCs w:val="28"/>
          <w:lang w:val="uk-UA"/>
        </w:rPr>
        <w:t>померлих</w:t>
      </w:r>
      <w:r>
        <w:rPr>
          <w:color w:val="000000"/>
          <w:sz w:val="28"/>
          <w:szCs w:val="28"/>
          <w:lang w:val="uk-UA"/>
        </w:rPr>
        <w:t xml:space="preserve"> </w:t>
      </w:r>
      <w:r>
        <w:rPr>
          <w:color w:val="000000"/>
          <w:sz w:val="28"/>
          <w:szCs w:val="28"/>
          <w:lang w:val="uk-UA"/>
        </w:rPr>
        <w:lastRenderedPageBreak/>
        <w:t>внаслідок гострої ішемічної хвороби серця  складали особи чоловічої статі  молодого та зрілого віку.</w:t>
      </w:r>
      <w:r w:rsidRPr="004E7B0B">
        <w:rPr>
          <w:color w:val="000000"/>
          <w:sz w:val="28"/>
          <w:szCs w:val="28"/>
          <w:lang w:val="uk-UA"/>
        </w:rPr>
        <w:t xml:space="preserve"> </w:t>
      </w:r>
      <w:r>
        <w:rPr>
          <w:color w:val="000000"/>
          <w:sz w:val="28"/>
          <w:szCs w:val="28"/>
          <w:lang w:val="uk-UA"/>
        </w:rPr>
        <w:t xml:space="preserve">  </w:t>
      </w:r>
    </w:p>
    <w:p w:rsidR="009864BD" w:rsidRDefault="009864BD" w:rsidP="009864BD">
      <w:pPr>
        <w:pStyle w:val="24"/>
        <w:rPr>
          <w:bCs/>
          <w:lang w:val="uk-UA"/>
        </w:rPr>
      </w:pPr>
      <w:r>
        <w:rPr>
          <w:lang w:val="uk-UA"/>
        </w:rPr>
        <w:t>2. У випадках раптової</w:t>
      </w:r>
      <w:r w:rsidRPr="0054572B">
        <w:rPr>
          <w:lang w:val="uk-UA"/>
        </w:rPr>
        <w:t xml:space="preserve"> смерті внаслідок гострої </w:t>
      </w:r>
      <w:r>
        <w:rPr>
          <w:lang w:val="uk-UA"/>
        </w:rPr>
        <w:t xml:space="preserve">ішемічної хвороби серця найчастішою локалізацією ішемії міокарда лівого шлуночка були субендокардіальні та інтрамуральні ділянки його стінки, в яких визначалось достовірне зменшення до </w:t>
      </w:r>
      <w:r w:rsidRPr="00540C87">
        <w:rPr>
          <w:szCs w:val="28"/>
          <w:lang w:val="uk-UA"/>
        </w:rPr>
        <w:t>1</w:t>
      </w:r>
      <w:r>
        <w:rPr>
          <w:szCs w:val="28"/>
          <w:lang w:val="uk-UA"/>
        </w:rPr>
        <w:t>1</w:t>
      </w:r>
      <w:r w:rsidRPr="00540C87">
        <w:rPr>
          <w:szCs w:val="28"/>
          <w:lang w:val="uk-UA"/>
        </w:rPr>
        <w:t>,</w:t>
      </w:r>
      <w:r>
        <w:rPr>
          <w:szCs w:val="28"/>
          <w:lang w:val="uk-UA"/>
        </w:rPr>
        <w:t>16</w:t>
      </w:r>
      <w:r w:rsidRPr="00540C87">
        <w:rPr>
          <w:szCs w:val="28"/>
          <w:lang w:val="uk-UA"/>
        </w:rPr>
        <w:t>±1,89</w:t>
      </w:r>
      <w:r>
        <w:rPr>
          <w:szCs w:val="28"/>
          <w:lang w:val="uk-UA"/>
        </w:rPr>
        <w:t xml:space="preserve"> мкм товщини кардіоміоцитів, їх </w:t>
      </w:r>
      <w:r w:rsidRPr="0054572B">
        <w:rPr>
          <w:lang w:val="uk-UA"/>
        </w:rPr>
        <w:t>хвилеподібна дефор</w:t>
      </w:r>
      <w:r>
        <w:rPr>
          <w:lang w:val="uk-UA"/>
        </w:rPr>
        <w:t>мація, фрагментація, втрата ними поперечної смугастості,</w:t>
      </w:r>
      <w:r w:rsidRPr="0054572B">
        <w:rPr>
          <w:lang w:val="uk-UA"/>
        </w:rPr>
        <w:t xml:space="preserve"> гіперхромія та збільшення розмірів ядер</w:t>
      </w:r>
      <w:r>
        <w:rPr>
          <w:lang w:val="uk-UA"/>
        </w:rPr>
        <w:t>, зменшення ядерно-цитоплазматичного індекса</w:t>
      </w:r>
      <w:r>
        <w:rPr>
          <w:szCs w:val="28"/>
          <w:lang w:val="uk-UA"/>
        </w:rPr>
        <w:t xml:space="preserve">. </w:t>
      </w:r>
      <w:r>
        <w:rPr>
          <w:lang w:val="uk-UA"/>
        </w:rPr>
        <w:t xml:space="preserve"> В ділянці ішемії міокарда мало місце достовірне зменшення до </w:t>
      </w:r>
      <w:r w:rsidRPr="00CA4541">
        <w:rPr>
          <w:szCs w:val="28"/>
          <w:lang w:val="uk-UA"/>
        </w:rPr>
        <w:t>0,06±0,00</w:t>
      </w:r>
      <w:r>
        <w:rPr>
          <w:szCs w:val="28"/>
          <w:lang w:val="uk-UA"/>
        </w:rPr>
        <w:t xml:space="preserve">2% </w:t>
      </w:r>
      <w:r>
        <w:rPr>
          <w:lang w:val="uk-UA"/>
        </w:rPr>
        <w:t xml:space="preserve">питомої щільності артерій і збільшення до </w:t>
      </w:r>
      <w:r w:rsidRPr="00CA4541">
        <w:rPr>
          <w:szCs w:val="28"/>
          <w:lang w:val="uk-UA"/>
        </w:rPr>
        <w:t>0,1</w:t>
      </w:r>
      <w:r>
        <w:rPr>
          <w:szCs w:val="28"/>
          <w:lang w:val="uk-UA"/>
        </w:rPr>
        <w:t>7</w:t>
      </w:r>
      <w:r w:rsidRPr="00CA4541">
        <w:rPr>
          <w:szCs w:val="28"/>
          <w:lang w:val="uk-UA"/>
        </w:rPr>
        <w:t>±0,</w:t>
      </w:r>
      <w:r>
        <w:rPr>
          <w:szCs w:val="28"/>
          <w:lang w:val="uk-UA"/>
        </w:rPr>
        <w:t xml:space="preserve">06% питомої щільності </w:t>
      </w:r>
      <w:r>
        <w:rPr>
          <w:lang w:val="uk-UA"/>
        </w:rPr>
        <w:t>вен; повнокров’я та стаз еритроцитів в артеріолах і гемокапілярах, спазм та плазматичне просякання їх стінок; збільшення у 2 рази числа плазматичних гемокапілярів, що сприяє розвитку ішемії міокарда та створює передумови до його некротичних змін.</w:t>
      </w:r>
    </w:p>
    <w:p w:rsidR="009864BD" w:rsidRPr="009864BD" w:rsidRDefault="009864BD" w:rsidP="009864BD">
      <w:pPr>
        <w:pStyle w:val="affffffff6"/>
        <w:spacing w:line="360" w:lineRule="auto"/>
        <w:ind w:firstLine="708"/>
        <w:jc w:val="both"/>
        <w:rPr>
          <w:lang w:val="uk-UA"/>
        </w:rPr>
      </w:pPr>
      <w:r w:rsidRPr="009864BD">
        <w:rPr>
          <w:lang w:val="uk-UA"/>
        </w:rPr>
        <w:t>3.  За допомогою скануючої електронної мікроскопії нативних препаратів міокарда було виявлено, що у</w:t>
      </w:r>
      <w:r w:rsidRPr="009864BD">
        <w:rPr>
          <w:szCs w:val="28"/>
          <w:lang w:val="uk-UA"/>
        </w:rPr>
        <w:t xml:space="preserve"> разі смерті внаслідок гострої ішемічної хвороби серця у лівому шлуночку мали місце: вогнищеве погрубішання, фрагментарність та збільшення товщини складок ендокарда, втрата ними хвилястості і придбання лінійності напрямку, виразні вогнищеві патологічні зміни клітинних і не клітинних компонентів сполучної тканини субендокардіального шару, яким відповідали вогнищеві контрактурні зміни підлеглих м’язових волокон міокарда, що є проявами морфо-функціональних розладів ендокарда лівого шлуночка серця. </w:t>
      </w:r>
    </w:p>
    <w:p w:rsidR="009864BD" w:rsidRPr="004A630D" w:rsidRDefault="009864BD" w:rsidP="009864BD">
      <w:pPr>
        <w:spacing w:line="360" w:lineRule="auto"/>
        <w:ind w:firstLine="540"/>
        <w:jc w:val="both"/>
        <w:rPr>
          <w:sz w:val="28"/>
          <w:szCs w:val="28"/>
          <w:lang w:val="uk-UA"/>
        </w:rPr>
      </w:pPr>
      <w:r>
        <w:rPr>
          <w:sz w:val="28"/>
          <w:szCs w:val="28"/>
          <w:lang w:val="uk-UA"/>
        </w:rPr>
        <w:t>4</w:t>
      </w:r>
      <w:r w:rsidRPr="001A4E72">
        <w:rPr>
          <w:sz w:val="28"/>
          <w:szCs w:val="28"/>
          <w:lang w:val="uk-UA"/>
        </w:rPr>
        <w:t xml:space="preserve">. </w:t>
      </w:r>
      <w:r>
        <w:rPr>
          <w:sz w:val="28"/>
          <w:szCs w:val="28"/>
          <w:lang w:val="uk-UA"/>
        </w:rPr>
        <w:t xml:space="preserve">При раптовій смерті внаслідок гострої ішемічної хвороби серця в ділянках ішемії субендокардіального простору лівого шлуночка  визначались зменшення довжини капіляроподібних синусоїдів, наявність мікродеформацій та сплощень їх </w:t>
      </w:r>
      <w:r>
        <w:rPr>
          <w:sz w:val="28"/>
          <w:szCs w:val="28"/>
          <w:lang w:val="uk-UA"/>
        </w:rPr>
        <w:lastRenderedPageBreak/>
        <w:t xml:space="preserve">стінки, </w:t>
      </w:r>
      <w:r w:rsidRPr="004A630D">
        <w:rPr>
          <w:sz w:val="28"/>
          <w:szCs w:val="28"/>
          <w:lang w:val="uk-UA"/>
        </w:rPr>
        <w:t xml:space="preserve">наслідком чого могло </w:t>
      </w:r>
      <w:r>
        <w:rPr>
          <w:sz w:val="28"/>
          <w:szCs w:val="28"/>
          <w:lang w:val="uk-UA"/>
        </w:rPr>
        <w:t xml:space="preserve">стати </w:t>
      </w:r>
      <w:r w:rsidRPr="004A630D">
        <w:rPr>
          <w:sz w:val="28"/>
          <w:szCs w:val="28"/>
          <w:lang w:val="uk-UA"/>
        </w:rPr>
        <w:t xml:space="preserve">погіршення кровопостачання </w:t>
      </w:r>
      <w:r>
        <w:rPr>
          <w:sz w:val="28"/>
          <w:szCs w:val="28"/>
          <w:lang w:val="uk-UA"/>
        </w:rPr>
        <w:t xml:space="preserve">як </w:t>
      </w:r>
      <w:r w:rsidRPr="004A630D">
        <w:rPr>
          <w:sz w:val="28"/>
          <w:szCs w:val="28"/>
          <w:lang w:val="uk-UA"/>
        </w:rPr>
        <w:t>субендокардіального простору</w:t>
      </w:r>
      <w:r>
        <w:rPr>
          <w:sz w:val="28"/>
          <w:szCs w:val="28"/>
          <w:lang w:val="uk-UA"/>
        </w:rPr>
        <w:t>, так</w:t>
      </w:r>
      <w:r w:rsidRPr="004A630D">
        <w:rPr>
          <w:sz w:val="28"/>
          <w:szCs w:val="28"/>
          <w:lang w:val="uk-UA"/>
        </w:rPr>
        <w:t xml:space="preserve"> і ендокарда шлуночка.    </w:t>
      </w:r>
    </w:p>
    <w:p w:rsidR="009864BD" w:rsidRPr="004A630D" w:rsidRDefault="009864BD" w:rsidP="009864BD">
      <w:pPr>
        <w:spacing w:line="360" w:lineRule="auto"/>
        <w:ind w:firstLine="540"/>
        <w:jc w:val="both"/>
        <w:rPr>
          <w:sz w:val="28"/>
          <w:szCs w:val="28"/>
          <w:lang w:val="uk-UA"/>
        </w:rPr>
      </w:pPr>
      <w:r>
        <w:rPr>
          <w:sz w:val="28"/>
          <w:szCs w:val="28"/>
          <w:lang w:val="uk-UA"/>
        </w:rPr>
        <w:t xml:space="preserve">5. При експериментальному </w:t>
      </w:r>
      <w:r w:rsidRPr="001D44EA">
        <w:rPr>
          <w:sz w:val="28"/>
          <w:szCs w:val="28"/>
          <w:lang w:val="uk-UA"/>
        </w:rPr>
        <w:t>модел</w:t>
      </w:r>
      <w:r w:rsidRPr="001D44EA">
        <w:rPr>
          <w:sz w:val="28"/>
          <w:szCs w:val="28"/>
          <w:lang w:val="uk-UA"/>
        </w:rPr>
        <w:t>ю</w:t>
      </w:r>
      <w:r w:rsidRPr="001D44EA">
        <w:rPr>
          <w:sz w:val="28"/>
          <w:szCs w:val="28"/>
          <w:lang w:val="uk-UA"/>
        </w:rPr>
        <w:t>ванн</w:t>
      </w:r>
      <w:r>
        <w:rPr>
          <w:sz w:val="28"/>
          <w:szCs w:val="28"/>
          <w:lang w:val="uk-UA"/>
        </w:rPr>
        <w:t xml:space="preserve">і </w:t>
      </w:r>
      <w:r w:rsidRPr="001D44EA">
        <w:rPr>
          <w:sz w:val="28"/>
          <w:szCs w:val="28"/>
          <w:lang w:val="uk-UA"/>
        </w:rPr>
        <w:t xml:space="preserve">гострої коронарної недостатності </w:t>
      </w:r>
      <w:r>
        <w:rPr>
          <w:sz w:val="28"/>
          <w:szCs w:val="28"/>
          <w:lang w:val="uk-UA"/>
        </w:rPr>
        <w:t>у щурів в</w:t>
      </w:r>
      <w:r w:rsidRPr="001D44EA">
        <w:rPr>
          <w:sz w:val="28"/>
          <w:szCs w:val="28"/>
          <w:lang w:val="uk-UA"/>
        </w:rPr>
        <w:t xml:space="preserve"> зоні ішемії </w:t>
      </w:r>
      <w:r>
        <w:rPr>
          <w:sz w:val="28"/>
          <w:szCs w:val="28"/>
          <w:lang w:val="uk-UA"/>
        </w:rPr>
        <w:t xml:space="preserve">міокарда шлуночків </w:t>
      </w:r>
      <w:r w:rsidRPr="001D44EA">
        <w:rPr>
          <w:sz w:val="28"/>
          <w:szCs w:val="28"/>
          <w:lang w:val="uk-UA"/>
        </w:rPr>
        <w:t xml:space="preserve">та в ділянках,  наближених до неї, </w:t>
      </w:r>
      <w:r>
        <w:rPr>
          <w:sz w:val="28"/>
          <w:szCs w:val="28"/>
          <w:lang w:val="uk-UA"/>
        </w:rPr>
        <w:t xml:space="preserve">було виявлено </w:t>
      </w:r>
      <w:r w:rsidRPr="001D44EA">
        <w:rPr>
          <w:sz w:val="28"/>
          <w:szCs w:val="28"/>
          <w:lang w:val="uk-UA"/>
        </w:rPr>
        <w:t>різке зниження рівня енергетичного метаболі</w:t>
      </w:r>
      <w:r>
        <w:rPr>
          <w:sz w:val="28"/>
          <w:szCs w:val="28"/>
          <w:lang w:val="uk-UA"/>
        </w:rPr>
        <w:t xml:space="preserve">зму скоротливих кардіоміоцитів </w:t>
      </w:r>
      <w:r w:rsidRPr="001D44EA">
        <w:rPr>
          <w:sz w:val="28"/>
          <w:szCs w:val="28"/>
          <w:lang w:val="uk-UA"/>
        </w:rPr>
        <w:t>за рахунок тотальної деструкції мітохондрій, серед яких найбільш ура</w:t>
      </w:r>
      <w:r w:rsidRPr="001D44EA">
        <w:rPr>
          <w:sz w:val="28"/>
          <w:szCs w:val="28"/>
          <w:lang w:val="uk-UA"/>
        </w:rPr>
        <w:t>з</w:t>
      </w:r>
      <w:r w:rsidRPr="001D44EA">
        <w:rPr>
          <w:sz w:val="28"/>
          <w:szCs w:val="28"/>
          <w:lang w:val="uk-UA"/>
        </w:rPr>
        <w:t xml:space="preserve">ливими були високоенергетичні мітохондрії.   </w:t>
      </w:r>
      <w:r>
        <w:rPr>
          <w:sz w:val="28"/>
          <w:szCs w:val="28"/>
          <w:lang w:val="uk-UA"/>
        </w:rPr>
        <w:t xml:space="preserve"> </w:t>
      </w:r>
      <w:r w:rsidRPr="001D44EA">
        <w:rPr>
          <w:sz w:val="28"/>
          <w:szCs w:val="28"/>
          <w:lang w:val="uk-UA"/>
        </w:rPr>
        <w:t xml:space="preserve"> </w:t>
      </w:r>
    </w:p>
    <w:p w:rsidR="009864BD" w:rsidRPr="009864BD" w:rsidRDefault="009864BD" w:rsidP="009864BD">
      <w:pPr>
        <w:pStyle w:val="affffffff6"/>
        <w:spacing w:line="360" w:lineRule="auto"/>
        <w:ind w:firstLine="540"/>
        <w:jc w:val="both"/>
        <w:rPr>
          <w:bCs/>
          <w:szCs w:val="28"/>
          <w:lang w:val="uk-UA"/>
        </w:rPr>
      </w:pPr>
      <w:r w:rsidRPr="009864BD">
        <w:rPr>
          <w:szCs w:val="28"/>
          <w:lang w:val="uk-UA"/>
        </w:rPr>
        <w:t xml:space="preserve">6. У разі раптової смерті внаслідок гострої ішемічної хвороби серця показники </w:t>
      </w:r>
      <w:r w:rsidRPr="009864BD">
        <w:rPr>
          <w:lang w:val="uk-UA"/>
        </w:rPr>
        <w:t>світлооптичної щільності ядер (</w:t>
      </w:r>
      <w:r w:rsidRPr="009864BD">
        <w:rPr>
          <w:szCs w:val="28"/>
          <w:lang w:val="uk-UA"/>
        </w:rPr>
        <w:t>106,87±4,32 у.о.)</w:t>
      </w:r>
      <w:r w:rsidRPr="009864BD">
        <w:rPr>
          <w:lang w:val="uk-UA"/>
        </w:rPr>
        <w:t xml:space="preserve"> та цитоплазми (</w:t>
      </w:r>
      <w:r w:rsidRPr="009864BD">
        <w:rPr>
          <w:szCs w:val="28"/>
          <w:lang w:val="uk-UA"/>
        </w:rPr>
        <w:t xml:space="preserve">71,83±3,83 у.о.) </w:t>
      </w:r>
      <w:r w:rsidRPr="009864BD">
        <w:rPr>
          <w:lang w:val="uk-UA"/>
        </w:rPr>
        <w:t>кардіоміоцитів лівого шлуночка</w:t>
      </w:r>
      <w:r w:rsidRPr="009864BD">
        <w:rPr>
          <w:bCs/>
          <w:szCs w:val="28"/>
          <w:lang w:val="uk-UA"/>
        </w:rPr>
        <w:t xml:space="preserve"> </w:t>
      </w:r>
      <w:r w:rsidRPr="009864BD">
        <w:rPr>
          <w:lang w:val="uk-UA"/>
        </w:rPr>
        <w:t xml:space="preserve">достовірно перевершували аналогічні показники осіб контрольної групи, що свідчить про </w:t>
      </w:r>
      <w:r w:rsidRPr="009864BD">
        <w:rPr>
          <w:bCs/>
          <w:szCs w:val="28"/>
          <w:lang w:val="uk-UA"/>
        </w:rPr>
        <w:t>можливість виявлення ознак некрозу міокарда за даними мікроспектрофотометрії.</w:t>
      </w:r>
    </w:p>
    <w:p w:rsidR="009864BD" w:rsidRPr="00237549" w:rsidRDefault="009864BD" w:rsidP="009864BD">
      <w:pPr>
        <w:tabs>
          <w:tab w:val="left" w:pos="9000"/>
        </w:tabs>
        <w:spacing w:line="360" w:lineRule="auto"/>
        <w:ind w:firstLine="540"/>
        <w:jc w:val="both"/>
        <w:rPr>
          <w:sz w:val="28"/>
          <w:szCs w:val="28"/>
          <w:lang w:val="uk-UA"/>
        </w:rPr>
      </w:pPr>
      <w:r>
        <w:rPr>
          <w:sz w:val="28"/>
          <w:szCs w:val="28"/>
          <w:lang w:val="uk-UA"/>
        </w:rPr>
        <w:t>7. Проведення імунохроматографічного</w:t>
      </w:r>
      <w:r w:rsidRPr="004A630D">
        <w:rPr>
          <w:sz w:val="28"/>
          <w:szCs w:val="28"/>
          <w:lang w:val="uk-UA"/>
        </w:rPr>
        <w:t xml:space="preserve"> </w:t>
      </w:r>
      <w:r>
        <w:rPr>
          <w:sz w:val="28"/>
          <w:szCs w:val="28"/>
          <w:lang w:val="uk-UA"/>
        </w:rPr>
        <w:t xml:space="preserve"> тесту на визначення серцевого </w:t>
      </w:r>
      <w:r w:rsidRPr="004A630D">
        <w:rPr>
          <w:sz w:val="28"/>
          <w:szCs w:val="28"/>
          <w:lang w:val="uk-UA"/>
        </w:rPr>
        <w:t xml:space="preserve">тропоніна І у цільній крові </w:t>
      </w:r>
      <w:r>
        <w:rPr>
          <w:sz w:val="28"/>
          <w:szCs w:val="28"/>
          <w:lang w:val="uk-UA"/>
        </w:rPr>
        <w:t xml:space="preserve">трупів виявило </w:t>
      </w:r>
      <w:r w:rsidRPr="004A630D">
        <w:rPr>
          <w:sz w:val="28"/>
          <w:szCs w:val="28"/>
          <w:lang w:val="uk-UA"/>
        </w:rPr>
        <w:t>посмертн</w:t>
      </w:r>
      <w:r>
        <w:rPr>
          <w:sz w:val="28"/>
          <w:szCs w:val="28"/>
          <w:lang w:val="uk-UA"/>
        </w:rPr>
        <w:t>і</w:t>
      </w:r>
      <w:r w:rsidRPr="004A630D">
        <w:rPr>
          <w:sz w:val="28"/>
          <w:szCs w:val="28"/>
          <w:lang w:val="uk-UA"/>
        </w:rPr>
        <w:t xml:space="preserve"> </w:t>
      </w:r>
      <w:r>
        <w:rPr>
          <w:sz w:val="28"/>
          <w:szCs w:val="28"/>
          <w:lang w:val="uk-UA"/>
        </w:rPr>
        <w:t xml:space="preserve"> некротичні зміни </w:t>
      </w:r>
      <w:r w:rsidRPr="004A630D">
        <w:rPr>
          <w:sz w:val="28"/>
          <w:szCs w:val="28"/>
          <w:lang w:val="uk-UA"/>
        </w:rPr>
        <w:t>міокард</w:t>
      </w:r>
      <w:r>
        <w:rPr>
          <w:sz w:val="28"/>
          <w:szCs w:val="28"/>
          <w:lang w:val="uk-UA"/>
        </w:rPr>
        <w:t xml:space="preserve">а у разі </w:t>
      </w:r>
      <w:r w:rsidRPr="00237549">
        <w:rPr>
          <w:sz w:val="28"/>
          <w:szCs w:val="28"/>
          <w:lang w:val="uk-UA"/>
        </w:rPr>
        <w:t>раптової смерті внаслідок гострої ішемічної хвороби серця</w:t>
      </w:r>
      <w:r>
        <w:rPr>
          <w:sz w:val="28"/>
          <w:szCs w:val="28"/>
          <w:lang w:val="uk-UA"/>
        </w:rPr>
        <w:t xml:space="preserve">, що </w:t>
      </w:r>
      <w:r w:rsidRPr="00237549">
        <w:rPr>
          <w:sz w:val="28"/>
          <w:szCs w:val="28"/>
          <w:lang w:val="uk-UA"/>
        </w:rPr>
        <w:t xml:space="preserve">може бути </w:t>
      </w:r>
      <w:r>
        <w:rPr>
          <w:sz w:val="28"/>
          <w:szCs w:val="28"/>
          <w:lang w:val="uk-UA"/>
        </w:rPr>
        <w:t>додатковим критерієм</w:t>
      </w:r>
      <w:r w:rsidRPr="00237549">
        <w:rPr>
          <w:sz w:val="28"/>
          <w:szCs w:val="28"/>
          <w:lang w:val="uk-UA"/>
        </w:rPr>
        <w:t xml:space="preserve"> </w:t>
      </w:r>
      <w:r>
        <w:rPr>
          <w:sz w:val="28"/>
          <w:szCs w:val="28"/>
          <w:lang w:val="uk-UA"/>
        </w:rPr>
        <w:t xml:space="preserve">її диференціальної діагностики. </w:t>
      </w:r>
    </w:p>
    <w:p w:rsidR="009864BD" w:rsidRPr="00237549" w:rsidRDefault="009864BD" w:rsidP="009864BD">
      <w:pPr>
        <w:tabs>
          <w:tab w:val="left" w:pos="9000"/>
        </w:tabs>
        <w:spacing w:line="360" w:lineRule="auto"/>
        <w:ind w:firstLine="540"/>
        <w:jc w:val="both"/>
        <w:rPr>
          <w:sz w:val="28"/>
          <w:szCs w:val="28"/>
          <w:lang w:val="uk-UA"/>
        </w:rPr>
      </w:pPr>
      <w:r w:rsidRPr="00B7596E">
        <w:rPr>
          <w:sz w:val="28"/>
          <w:szCs w:val="28"/>
          <w:lang w:val="uk-UA"/>
        </w:rPr>
        <w:t xml:space="preserve">8. </w:t>
      </w:r>
      <w:r>
        <w:rPr>
          <w:sz w:val="28"/>
          <w:szCs w:val="28"/>
          <w:lang w:val="uk-UA"/>
        </w:rPr>
        <w:t>У разі раптової смерті внаслідок гострої ішемічної хвороби серця а</w:t>
      </w:r>
      <w:r w:rsidRPr="00B7596E">
        <w:rPr>
          <w:sz w:val="28"/>
          <w:szCs w:val="28"/>
          <w:lang w:val="uk-UA"/>
        </w:rPr>
        <w:t>симетрія та ексцес розподілів інтенсивності у лазерних поляризаційних зображеннях гістологічних зрізів міокарда лівого шлуночка у 3-3,5 рази перевершували аналогічні показники осіб контрольної</w:t>
      </w:r>
      <w:r>
        <w:rPr>
          <w:sz w:val="28"/>
          <w:szCs w:val="28"/>
          <w:lang w:val="uk-UA"/>
        </w:rPr>
        <w:t xml:space="preserve"> групи</w:t>
      </w:r>
      <w:r w:rsidRPr="00B7596E">
        <w:rPr>
          <w:sz w:val="28"/>
          <w:szCs w:val="28"/>
          <w:lang w:val="uk-UA"/>
        </w:rPr>
        <w:t xml:space="preserve">, що </w:t>
      </w:r>
      <w:r>
        <w:rPr>
          <w:sz w:val="28"/>
          <w:szCs w:val="28"/>
          <w:lang w:val="uk-UA"/>
        </w:rPr>
        <w:t xml:space="preserve">свідчить про </w:t>
      </w:r>
      <w:r w:rsidRPr="00575DC8">
        <w:rPr>
          <w:sz w:val="28"/>
          <w:szCs w:val="28"/>
          <w:lang w:val="uk-UA"/>
        </w:rPr>
        <w:t>дистрофічн</w:t>
      </w:r>
      <w:r>
        <w:rPr>
          <w:sz w:val="28"/>
          <w:szCs w:val="28"/>
          <w:lang w:val="uk-UA"/>
        </w:rPr>
        <w:t>і</w:t>
      </w:r>
      <w:r w:rsidRPr="00575DC8">
        <w:rPr>
          <w:sz w:val="28"/>
          <w:szCs w:val="28"/>
          <w:lang w:val="uk-UA"/>
        </w:rPr>
        <w:t xml:space="preserve"> змін</w:t>
      </w:r>
      <w:r>
        <w:rPr>
          <w:sz w:val="28"/>
          <w:szCs w:val="28"/>
          <w:lang w:val="uk-UA"/>
        </w:rPr>
        <w:t>и</w:t>
      </w:r>
      <w:r w:rsidRPr="00575DC8">
        <w:rPr>
          <w:sz w:val="28"/>
          <w:szCs w:val="28"/>
          <w:lang w:val="uk-UA"/>
        </w:rPr>
        <w:t xml:space="preserve"> міокард</w:t>
      </w:r>
      <w:r>
        <w:rPr>
          <w:sz w:val="28"/>
          <w:szCs w:val="28"/>
          <w:lang w:val="uk-UA"/>
        </w:rPr>
        <w:t>а</w:t>
      </w:r>
      <w:r w:rsidRPr="00B7596E">
        <w:rPr>
          <w:sz w:val="28"/>
          <w:szCs w:val="28"/>
          <w:lang w:val="uk-UA"/>
        </w:rPr>
        <w:t xml:space="preserve"> </w:t>
      </w:r>
      <w:r>
        <w:rPr>
          <w:sz w:val="28"/>
          <w:szCs w:val="28"/>
          <w:lang w:val="uk-UA"/>
        </w:rPr>
        <w:t xml:space="preserve">і </w:t>
      </w:r>
      <w:r w:rsidRPr="00B7596E">
        <w:rPr>
          <w:sz w:val="28"/>
          <w:szCs w:val="28"/>
          <w:lang w:val="uk-UA"/>
        </w:rPr>
        <w:t>може бути одним із критеріїв верифікації</w:t>
      </w:r>
      <w:r w:rsidRPr="00237549">
        <w:rPr>
          <w:sz w:val="28"/>
          <w:szCs w:val="28"/>
          <w:lang w:val="uk-UA"/>
        </w:rPr>
        <w:t xml:space="preserve"> раптової </w:t>
      </w:r>
      <w:r>
        <w:rPr>
          <w:sz w:val="28"/>
          <w:szCs w:val="28"/>
          <w:lang w:val="uk-UA"/>
        </w:rPr>
        <w:t xml:space="preserve"> смерті внаслідок вказаної патології.</w:t>
      </w:r>
    </w:p>
    <w:p w:rsidR="009864BD" w:rsidRPr="00237549" w:rsidRDefault="009864BD" w:rsidP="009864BD">
      <w:pPr>
        <w:tabs>
          <w:tab w:val="left" w:pos="9000"/>
        </w:tabs>
        <w:spacing w:line="360" w:lineRule="auto"/>
        <w:ind w:firstLine="540"/>
        <w:jc w:val="both"/>
        <w:rPr>
          <w:sz w:val="28"/>
          <w:szCs w:val="28"/>
          <w:lang w:val="uk-UA"/>
        </w:rPr>
      </w:pPr>
    </w:p>
    <w:p w:rsidR="009864BD" w:rsidRPr="009864BD" w:rsidRDefault="009864BD" w:rsidP="009864BD">
      <w:pPr>
        <w:pStyle w:val="affffffff6"/>
        <w:spacing w:line="360" w:lineRule="auto"/>
        <w:ind w:firstLine="360"/>
        <w:jc w:val="both"/>
        <w:rPr>
          <w:szCs w:val="28"/>
          <w:lang w:val="uk-UA"/>
        </w:rPr>
      </w:pPr>
    </w:p>
    <w:p w:rsidR="009864BD" w:rsidRPr="003A123B" w:rsidRDefault="009864BD" w:rsidP="009864BD">
      <w:pPr>
        <w:rPr>
          <w:lang w:val="uk-UA"/>
        </w:rPr>
      </w:pPr>
    </w:p>
    <w:p w:rsidR="009864BD" w:rsidRDefault="009864BD" w:rsidP="009864BD">
      <w:pPr>
        <w:pStyle w:val="6"/>
        <w:rPr>
          <w:b w:val="0"/>
          <w:lang w:val="uk-UA"/>
        </w:rPr>
      </w:pPr>
      <w:r w:rsidRPr="00F10AF4">
        <w:rPr>
          <w:b w:val="0"/>
          <w:lang w:val="uk-UA"/>
        </w:rPr>
        <w:t>ПРАКТИЧНІ РЕКОМЕНДАЦІЇ</w:t>
      </w:r>
    </w:p>
    <w:p w:rsidR="009864BD" w:rsidRPr="00E118B9" w:rsidRDefault="009864BD" w:rsidP="009864BD">
      <w:pPr>
        <w:rPr>
          <w:lang w:val="uk-UA"/>
        </w:rPr>
      </w:pPr>
    </w:p>
    <w:p w:rsidR="009864BD" w:rsidRDefault="009864BD" w:rsidP="009864BD">
      <w:pPr>
        <w:spacing w:line="360" w:lineRule="auto"/>
        <w:ind w:firstLine="360"/>
        <w:jc w:val="both"/>
        <w:rPr>
          <w:sz w:val="28"/>
          <w:lang w:val="uk-UA"/>
        </w:rPr>
      </w:pPr>
      <w:r>
        <w:rPr>
          <w:sz w:val="28"/>
          <w:lang w:val="uk-UA"/>
        </w:rPr>
        <w:t>1.  Судово-медичне встановлення причини раптової смерті внаслідок  гострої ішемічної хвороби серця повинне здійснюватись шляхом комплексного використання патоморфологічних, біохімічних та біофізичних методів дослідження.</w:t>
      </w:r>
    </w:p>
    <w:p w:rsidR="009864BD" w:rsidRPr="00F02137" w:rsidRDefault="009864BD" w:rsidP="009864BD">
      <w:pPr>
        <w:autoSpaceDE w:val="0"/>
        <w:autoSpaceDN w:val="0"/>
        <w:adjustRightInd w:val="0"/>
        <w:spacing w:line="360" w:lineRule="auto"/>
        <w:ind w:firstLine="360"/>
        <w:jc w:val="both"/>
        <w:rPr>
          <w:sz w:val="28"/>
          <w:lang w:val="uk-UA"/>
        </w:rPr>
      </w:pPr>
      <w:r>
        <w:rPr>
          <w:sz w:val="28"/>
          <w:lang w:val="uk-UA"/>
        </w:rPr>
        <w:lastRenderedPageBreak/>
        <w:t>2</w:t>
      </w:r>
      <w:r>
        <w:rPr>
          <w:sz w:val="28"/>
          <w:szCs w:val="28"/>
          <w:lang w:val="uk-UA"/>
        </w:rPr>
        <w:t xml:space="preserve">. </w:t>
      </w:r>
      <w:r>
        <w:rPr>
          <w:sz w:val="28"/>
          <w:lang w:val="uk-UA"/>
        </w:rPr>
        <w:t xml:space="preserve">При гістологічному дослідженні сердець померлих раптово з ознаками гострої коронарної недостатності необхідно проводити </w:t>
      </w:r>
      <w:r w:rsidRPr="00F02137">
        <w:rPr>
          <w:sz w:val="28"/>
          <w:lang w:val="uk-UA"/>
        </w:rPr>
        <w:t>комбіноване</w:t>
      </w:r>
      <w:r>
        <w:rPr>
          <w:sz w:val="28"/>
          <w:lang w:val="uk-UA"/>
        </w:rPr>
        <w:t xml:space="preserve"> забарвлення гістологічних зрізів  </w:t>
      </w:r>
      <w:r w:rsidRPr="00F02137">
        <w:rPr>
          <w:sz w:val="28"/>
          <w:lang w:val="uk-UA"/>
        </w:rPr>
        <w:t>шляхом поєднання ШИК-реакції, колоїдним залізом за Хейлом та гематоксилін-оранжем</w:t>
      </w:r>
      <w:r>
        <w:rPr>
          <w:sz w:val="28"/>
          <w:lang w:val="uk-UA"/>
        </w:rPr>
        <w:t>, що</w:t>
      </w:r>
      <w:r w:rsidRPr="00F02137">
        <w:rPr>
          <w:sz w:val="28"/>
          <w:lang w:val="uk-UA"/>
        </w:rPr>
        <w:t xml:space="preserve"> передбача</w:t>
      </w:r>
      <w:r>
        <w:rPr>
          <w:sz w:val="28"/>
          <w:lang w:val="uk-UA"/>
        </w:rPr>
        <w:t>є</w:t>
      </w:r>
      <w:r w:rsidRPr="00F02137">
        <w:rPr>
          <w:sz w:val="28"/>
          <w:lang w:val="uk-UA"/>
        </w:rPr>
        <w:t xml:space="preserve"> </w:t>
      </w:r>
      <w:r>
        <w:rPr>
          <w:sz w:val="28"/>
          <w:lang w:val="uk-UA"/>
        </w:rPr>
        <w:t xml:space="preserve">добре виявлення і диференціацію </w:t>
      </w:r>
      <w:r w:rsidRPr="00F02137">
        <w:rPr>
          <w:sz w:val="28"/>
          <w:lang w:val="uk-UA"/>
        </w:rPr>
        <w:t>клітинних елементів: кислих мукополісахаридів, глікозаміно</w:t>
      </w:r>
      <w:r>
        <w:rPr>
          <w:sz w:val="28"/>
          <w:lang w:val="uk-UA"/>
        </w:rPr>
        <w:t>-</w:t>
      </w:r>
      <w:r w:rsidRPr="00F02137">
        <w:rPr>
          <w:sz w:val="28"/>
          <w:lang w:val="uk-UA"/>
        </w:rPr>
        <w:t>гліканів, глікогену, базальних мембран, ретикулярних волокон, глікопротеїдів.</w:t>
      </w:r>
    </w:p>
    <w:p w:rsidR="009864BD" w:rsidRDefault="009864BD" w:rsidP="009864BD">
      <w:pPr>
        <w:spacing w:line="360" w:lineRule="auto"/>
        <w:ind w:firstLine="360"/>
        <w:jc w:val="both"/>
        <w:rPr>
          <w:sz w:val="28"/>
          <w:szCs w:val="28"/>
          <w:lang w:val="uk-UA"/>
        </w:rPr>
      </w:pPr>
      <w:r>
        <w:rPr>
          <w:sz w:val="28"/>
          <w:szCs w:val="28"/>
          <w:lang w:val="uk-UA"/>
        </w:rPr>
        <w:t>3</w:t>
      </w:r>
      <w:r w:rsidRPr="00F10AF4">
        <w:rPr>
          <w:sz w:val="28"/>
          <w:szCs w:val="28"/>
          <w:lang w:val="uk-UA"/>
        </w:rPr>
        <w:t xml:space="preserve">. </w:t>
      </w:r>
      <w:r>
        <w:rPr>
          <w:sz w:val="28"/>
          <w:szCs w:val="28"/>
          <w:lang w:val="uk-UA"/>
        </w:rPr>
        <w:t>Одночасно з в</w:t>
      </w:r>
      <w:r w:rsidRPr="00F10AF4">
        <w:rPr>
          <w:sz w:val="28"/>
          <w:szCs w:val="28"/>
          <w:lang w:val="uk-UA"/>
        </w:rPr>
        <w:t>изначення</w:t>
      </w:r>
      <w:r>
        <w:rPr>
          <w:sz w:val="28"/>
          <w:szCs w:val="28"/>
          <w:lang w:val="uk-UA"/>
        </w:rPr>
        <w:t>м</w:t>
      </w:r>
      <w:r w:rsidRPr="00F10AF4">
        <w:rPr>
          <w:sz w:val="28"/>
          <w:szCs w:val="28"/>
          <w:lang w:val="uk-UA"/>
        </w:rPr>
        <w:t xml:space="preserve"> </w:t>
      </w:r>
      <w:r>
        <w:rPr>
          <w:sz w:val="28"/>
          <w:szCs w:val="28"/>
          <w:lang w:val="uk-UA"/>
        </w:rPr>
        <w:t xml:space="preserve">гістологічних змін міокарда, </w:t>
      </w:r>
      <w:r w:rsidRPr="00F10AF4">
        <w:rPr>
          <w:sz w:val="28"/>
          <w:szCs w:val="28"/>
          <w:lang w:val="uk-UA"/>
        </w:rPr>
        <w:t>доцільним є проведення</w:t>
      </w:r>
      <w:r>
        <w:rPr>
          <w:sz w:val="28"/>
          <w:szCs w:val="28"/>
          <w:lang w:val="uk-UA"/>
        </w:rPr>
        <w:t xml:space="preserve"> мікроспектрофотометрії </w:t>
      </w:r>
      <w:r w:rsidRPr="00F10AF4">
        <w:rPr>
          <w:sz w:val="28"/>
          <w:szCs w:val="28"/>
          <w:lang w:val="uk-UA"/>
        </w:rPr>
        <w:t>серця.</w:t>
      </w:r>
    </w:p>
    <w:p w:rsidR="009864BD" w:rsidRDefault="009864BD" w:rsidP="009864BD">
      <w:pPr>
        <w:spacing w:line="360" w:lineRule="auto"/>
        <w:ind w:firstLine="360"/>
        <w:jc w:val="both"/>
        <w:rPr>
          <w:sz w:val="28"/>
          <w:szCs w:val="28"/>
          <w:lang w:val="uk-UA"/>
        </w:rPr>
      </w:pPr>
      <w:r>
        <w:rPr>
          <w:sz w:val="28"/>
          <w:lang w:val="uk-UA"/>
        </w:rPr>
        <w:t xml:space="preserve">4. </w:t>
      </w:r>
      <w:r>
        <w:rPr>
          <w:sz w:val="28"/>
          <w:szCs w:val="28"/>
          <w:lang w:val="uk-UA"/>
        </w:rPr>
        <w:t>Як попередній експерес-аналіз для діагностки смерті внаслідок гострої коронарної недостатності,</w:t>
      </w:r>
      <w:r>
        <w:rPr>
          <w:sz w:val="28"/>
          <w:lang w:val="uk-UA"/>
        </w:rPr>
        <w:t xml:space="preserve"> слід проводити тест на визначення </w:t>
      </w:r>
      <w:r>
        <w:rPr>
          <w:sz w:val="28"/>
          <w:szCs w:val="28"/>
          <w:lang w:val="uk-UA"/>
        </w:rPr>
        <w:t>серцевого трропоніна І (сТ</w:t>
      </w:r>
      <w:r>
        <w:rPr>
          <w:sz w:val="28"/>
          <w:szCs w:val="28"/>
          <w:lang w:val="en-US"/>
        </w:rPr>
        <w:t>n</w:t>
      </w:r>
      <w:r>
        <w:rPr>
          <w:sz w:val="28"/>
          <w:szCs w:val="28"/>
          <w:lang w:val="uk-UA"/>
        </w:rPr>
        <w:t xml:space="preserve">І) у цільній крові трупів.  </w:t>
      </w:r>
    </w:p>
    <w:p w:rsidR="009864BD" w:rsidRDefault="009864BD" w:rsidP="009864BD">
      <w:pPr>
        <w:spacing w:line="360" w:lineRule="auto"/>
        <w:ind w:firstLine="360"/>
        <w:jc w:val="both"/>
        <w:rPr>
          <w:sz w:val="28"/>
          <w:szCs w:val="28"/>
          <w:lang w:val="uk-UA"/>
        </w:rPr>
      </w:pPr>
      <w:r>
        <w:rPr>
          <w:sz w:val="28"/>
          <w:szCs w:val="28"/>
          <w:lang w:val="uk-UA"/>
        </w:rPr>
        <w:t>5. Оскільки кількісний вміст сТ</w:t>
      </w:r>
      <w:r>
        <w:rPr>
          <w:sz w:val="28"/>
          <w:szCs w:val="28"/>
          <w:lang w:val="en-US"/>
        </w:rPr>
        <w:t>n</w:t>
      </w:r>
      <w:r>
        <w:rPr>
          <w:sz w:val="28"/>
          <w:szCs w:val="28"/>
          <w:lang w:val="uk-UA"/>
        </w:rPr>
        <w:t xml:space="preserve"> І, чи ступінь його підвищення в крові, тест не визначає, він може застосуватися в сукупності з іншими лабораторними (перш за все – гістологічним) методами дослідження.. </w:t>
      </w:r>
    </w:p>
    <w:p w:rsidR="009864BD" w:rsidRDefault="009864BD" w:rsidP="009864BD">
      <w:pPr>
        <w:spacing w:line="360" w:lineRule="auto"/>
        <w:ind w:firstLine="360"/>
        <w:jc w:val="both"/>
        <w:rPr>
          <w:sz w:val="28"/>
          <w:szCs w:val="28"/>
          <w:lang w:val="uk-UA"/>
        </w:rPr>
      </w:pPr>
      <w:r>
        <w:rPr>
          <w:sz w:val="28"/>
          <w:szCs w:val="28"/>
          <w:lang w:val="uk-UA"/>
        </w:rPr>
        <w:t>6. П</w:t>
      </w:r>
      <w:r w:rsidRPr="00F10AF4">
        <w:rPr>
          <w:sz w:val="28"/>
          <w:szCs w:val="28"/>
          <w:lang w:val="uk-UA"/>
        </w:rPr>
        <w:t xml:space="preserve">ри диференціальній діагностиці раптової смерті </w:t>
      </w:r>
      <w:r>
        <w:rPr>
          <w:sz w:val="28"/>
          <w:szCs w:val="28"/>
          <w:lang w:val="uk-UA"/>
        </w:rPr>
        <w:t xml:space="preserve">внаслідок </w:t>
      </w:r>
      <w:r w:rsidRPr="00F10AF4">
        <w:rPr>
          <w:sz w:val="28"/>
          <w:szCs w:val="28"/>
          <w:lang w:val="uk-UA"/>
        </w:rPr>
        <w:t xml:space="preserve">гострої </w:t>
      </w:r>
      <w:r>
        <w:rPr>
          <w:sz w:val="28"/>
          <w:szCs w:val="28"/>
          <w:lang w:val="uk-UA"/>
        </w:rPr>
        <w:t xml:space="preserve">серцевої недостатності ефективним є використання способу </w:t>
      </w:r>
      <w:r w:rsidRPr="00CD7A52">
        <w:rPr>
          <w:color w:val="000000"/>
          <w:spacing w:val="2"/>
          <w:sz w:val="28"/>
          <w:szCs w:val="28"/>
          <w:lang w:val="uk-UA"/>
        </w:rPr>
        <w:t>визначення патологічних змін біологічних тканин</w:t>
      </w:r>
      <w:r>
        <w:rPr>
          <w:color w:val="000000"/>
          <w:spacing w:val="2"/>
          <w:sz w:val="28"/>
          <w:szCs w:val="28"/>
          <w:lang w:val="uk-UA"/>
        </w:rPr>
        <w:t xml:space="preserve">, основаного на проведенні лазерної поляриметрії біологічних тканин </w:t>
      </w:r>
      <w:r w:rsidRPr="00A654F2">
        <w:rPr>
          <w:sz w:val="28"/>
          <w:szCs w:val="28"/>
          <w:lang w:val="uk-UA"/>
        </w:rPr>
        <w:t>трупа</w:t>
      </w:r>
      <w:r>
        <w:rPr>
          <w:sz w:val="28"/>
          <w:szCs w:val="28"/>
          <w:lang w:val="uk-UA"/>
        </w:rPr>
        <w:t xml:space="preserve">.  </w:t>
      </w:r>
    </w:p>
    <w:p w:rsidR="009864BD" w:rsidRPr="00F10AF4" w:rsidRDefault="009864BD" w:rsidP="009864BD">
      <w:pPr>
        <w:spacing w:line="360" w:lineRule="auto"/>
        <w:ind w:firstLine="360"/>
        <w:jc w:val="both"/>
        <w:rPr>
          <w:sz w:val="28"/>
          <w:szCs w:val="28"/>
          <w:lang w:val="uk-UA"/>
        </w:rPr>
      </w:pPr>
    </w:p>
    <w:p w:rsidR="009864BD" w:rsidRPr="00D1043E" w:rsidRDefault="009864BD" w:rsidP="009864BD">
      <w:pPr>
        <w:rPr>
          <w:lang w:val="uk-UA"/>
        </w:rPr>
      </w:pPr>
    </w:p>
    <w:p w:rsidR="009864BD" w:rsidRDefault="009864BD" w:rsidP="009864BD">
      <w:pPr>
        <w:pStyle w:val="affffffff3"/>
        <w:rPr>
          <w:b/>
          <w:bCs/>
          <w:sz w:val="28"/>
          <w:lang w:val="uk-UA"/>
        </w:rPr>
      </w:pPr>
    </w:p>
    <w:p w:rsidR="009864BD" w:rsidRDefault="009864BD" w:rsidP="009864BD">
      <w:pPr>
        <w:pStyle w:val="affffffff3"/>
        <w:rPr>
          <w:b/>
          <w:bCs/>
          <w:sz w:val="28"/>
          <w:lang w:val="uk-UA"/>
        </w:rPr>
      </w:pPr>
    </w:p>
    <w:p w:rsidR="009864BD" w:rsidRDefault="009864BD" w:rsidP="009864BD">
      <w:pPr>
        <w:pStyle w:val="affffffff3"/>
        <w:rPr>
          <w:bCs/>
          <w:sz w:val="28"/>
          <w:lang w:val="uk-UA"/>
        </w:rPr>
      </w:pPr>
    </w:p>
    <w:p w:rsidR="009864BD" w:rsidRDefault="009864BD" w:rsidP="009864BD">
      <w:pPr>
        <w:pStyle w:val="affffffff3"/>
        <w:rPr>
          <w:bCs/>
          <w:sz w:val="28"/>
          <w:lang w:val="uk-UA"/>
        </w:rPr>
      </w:pPr>
    </w:p>
    <w:p w:rsidR="009864BD" w:rsidRDefault="009864BD" w:rsidP="009864BD">
      <w:pPr>
        <w:pStyle w:val="affffffff3"/>
        <w:rPr>
          <w:bCs/>
          <w:sz w:val="28"/>
          <w:lang w:val="uk-UA"/>
        </w:rPr>
      </w:pPr>
    </w:p>
    <w:p w:rsidR="009864BD" w:rsidRDefault="009864BD" w:rsidP="009864BD">
      <w:pPr>
        <w:pStyle w:val="affffffff3"/>
        <w:rPr>
          <w:bCs/>
          <w:sz w:val="28"/>
          <w:lang w:val="uk-UA"/>
        </w:rPr>
      </w:pPr>
      <w:r w:rsidRPr="00E5122C">
        <w:rPr>
          <w:bCs/>
          <w:sz w:val="28"/>
        </w:rPr>
        <w:t>Л</w:t>
      </w:r>
      <w:r w:rsidRPr="00E5122C">
        <w:rPr>
          <w:bCs/>
          <w:sz w:val="28"/>
          <w:lang w:val="uk-UA"/>
        </w:rPr>
        <w:t xml:space="preserve"> І Т Е Р А Т У Р А</w:t>
      </w:r>
    </w:p>
    <w:p w:rsidR="009864BD" w:rsidRPr="00E5122C" w:rsidRDefault="009864BD" w:rsidP="009864BD">
      <w:pPr>
        <w:pStyle w:val="affffffff3"/>
        <w:rPr>
          <w:bCs/>
          <w:sz w:val="28"/>
          <w:lang w:val="uk-UA"/>
        </w:rPr>
      </w:pPr>
    </w:p>
    <w:p w:rsidR="009864BD" w:rsidRPr="00140C63" w:rsidRDefault="009864BD" w:rsidP="00613B41">
      <w:pPr>
        <w:pStyle w:val="affffffff3"/>
        <w:numPr>
          <w:ilvl w:val="0"/>
          <w:numId w:val="58"/>
        </w:numPr>
        <w:tabs>
          <w:tab w:val="clear" w:pos="720"/>
          <w:tab w:val="num" w:pos="567"/>
        </w:tabs>
        <w:suppressAutoHyphens w:val="0"/>
        <w:ind w:left="567" w:hanging="567"/>
        <w:jc w:val="both"/>
        <w:rPr>
          <w:b/>
          <w:bCs/>
          <w:sz w:val="28"/>
          <w:szCs w:val="28"/>
        </w:rPr>
      </w:pPr>
      <w:r w:rsidRPr="00140C63">
        <w:rPr>
          <w:b/>
          <w:bCs/>
          <w:sz w:val="28"/>
          <w:szCs w:val="28"/>
        </w:rPr>
        <w:t>Автандилов Г.Г. Введение в количественную патологическую морфологию. – М.: Медицина, 1980. – 215 с.</w:t>
      </w:r>
    </w:p>
    <w:p w:rsidR="009864BD" w:rsidRPr="00140C63" w:rsidRDefault="009864BD" w:rsidP="00613B41">
      <w:pPr>
        <w:pStyle w:val="affffffff3"/>
        <w:numPr>
          <w:ilvl w:val="0"/>
          <w:numId w:val="58"/>
        </w:numPr>
        <w:tabs>
          <w:tab w:val="clear" w:pos="720"/>
          <w:tab w:val="num" w:pos="567"/>
        </w:tabs>
        <w:suppressAutoHyphens w:val="0"/>
        <w:ind w:left="567" w:hanging="567"/>
        <w:jc w:val="both"/>
        <w:rPr>
          <w:b/>
          <w:sz w:val="28"/>
          <w:szCs w:val="28"/>
        </w:rPr>
      </w:pPr>
      <w:r w:rsidRPr="00140C63">
        <w:rPr>
          <w:b/>
          <w:bCs/>
          <w:sz w:val="28"/>
          <w:szCs w:val="28"/>
        </w:rPr>
        <w:lastRenderedPageBreak/>
        <w:t>Автандилов Г.Г. Медицинская морфометрия. Руководство. – М.: Медицина, 1990. – 384 с.</w:t>
      </w:r>
    </w:p>
    <w:p w:rsidR="009864BD" w:rsidRPr="00140C63" w:rsidRDefault="009864BD" w:rsidP="00613B41">
      <w:pPr>
        <w:pStyle w:val="affffffff3"/>
        <w:numPr>
          <w:ilvl w:val="0"/>
          <w:numId w:val="58"/>
        </w:numPr>
        <w:tabs>
          <w:tab w:val="clear" w:pos="720"/>
          <w:tab w:val="num" w:pos="567"/>
        </w:tabs>
        <w:suppressAutoHyphens w:val="0"/>
        <w:ind w:left="567" w:hanging="567"/>
        <w:jc w:val="both"/>
        <w:rPr>
          <w:b/>
          <w:sz w:val="28"/>
          <w:szCs w:val="28"/>
        </w:rPr>
      </w:pPr>
      <w:r w:rsidRPr="00140C63">
        <w:rPr>
          <w:b/>
          <w:sz w:val="28"/>
          <w:szCs w:val="28"/>
        </w:rPr>
        <w:t>Автандилов Г.Г., Невзоров В.П., Невзорова О.Ф. Системный стерео</w:t>
      </w:r>
      <w:r w:rsidRPr="00140C63">
        <w:rPr>
          <w:b/>
          <w:sz w:val="28"/>
          <w:szCs w:val="28"/>
        </w:rPr>
        <w:softHyphen/>
        <w:t>мет</w:t>
      </w:r>
      <w:r w:rsidRPr="00140C63">
        <w:rPr>
          <w:b/>
          <w:sz w:val="28"/>
          <w:szCs w:val="28"/>
        </w:rPr>
        <w:softHyphen/>
        <w:t>рический анализ ультраструктур клеток.- Кишинев: Штиинца, 1984.- 186 с.</w:t>
      </w:r>
    </w:p>
    <w:p w:rsidR="009864BD" w:rsidRPr="00140C63" w:rsidRDefault="009864BD" w:rsidP="00613B41">
      <w:pPr>
        <w:pStyle w:val="affffffff3"/>
        <w:numPr>
          <w:ilvl w:val="0"/>
          <w:numId w:val="58"/>
        </w:numPr>
        <w:tabs>
          <w:tab w:val="clear" w:pos="720"/>
          <w:tab w:val="num" w:pos="567"/>
        </w:tabs>
        <w:suppressAutoHyphens w:val="0"/>
        <w:ind w:left="567" w:hanging="567"/>
        <w:jc w:val="both"/>
        <w:rPr>
          <w:b/>
          <w:bCs/>
          <w:sz w:val="28"/>
          <w:szCs w:val="28"/>
        </w:rPr>
      </w:pPr>
      <w:r w:rsidRPr="00140C63">
        <w:rPr>
          <w:b/>
          <w:bCs/>
          <w:sz w:val="28"/>
          <w:szCs w:val="28"/>
        </w:rPr>
        <w:t>Автандилов Г.Г., Гевондян Т.А. Стереометрическое исследование  системы “мышечное волокно-гемокапилляр” сердца человека в функциональном аспекте</w:t>
      </w:r>
      <w:r w:rsidRPr="00140C63">
        <w:rPr>
          <w:b/>
          <w:bCs/>
          <w:sz w:val="28"/>
          <w:szCs w:val="28"/>
          <w:lang w:val="uk-UA"/>
        </w:rPr>
        <w:t xml:space="preserve"> </w:t>
      </w:r>
      <w:r w:rsidRPr="00140C63">
        <w:rPr>
          <w:b/>
          <w:bCs/>
          <w:sz w:val="28"/>
          <w:szCs w:val="28"/>
        </w:rPr>
        <w:t>//</w:t>
      </w:r>
      <w:r w:rsidRPr="00140C63">
        <w:rPr>
          <w:b/>
          <w:bCs/>
          <w:sz w:val="28"/>
          <w:szCs w:val="28"/>
          <w:lang w:val="uk-UA"/>
        </w:rPr>
        <w:t xml:space="preserve"> </w:t>
      </w:r>
      <w:r w:rsidRPr="00140C63">
        <w:rPr>
          <w:b/>
          <w:bCs/>
          <w:sz w:val="28"/>
          <w:szCs w:val="28"/>
        </w:rPr>
        <w:t>Арх. анат.- 1980. – Т. 79. - №7 . –</w:t>
      </w:r>
      <w:r w:rsidRPr="00140C63">
        <w:rPr>
          <w:b/>
          <w:bCs/>
          <w:sz w:val="28"/>
          <w:szCs w:val="28"/>
          <w:lang w:val="uk-UA"/>
        </w:rPr>
        <w:t xml:space="preserve"> </w:t>
      </w:r>
      <w:r w:rsidRPr="00140C63">
        <w:rPr>
          <w:b/>
          <w:bCs/>
          <w:sz w:val="28"/>
          <w:szCs w:val="28"/>
        </w:rPr>
        <w:t>С. 33-37.</w:t>
      </w:r>
    </w:p>
    <w:p w:rsidR="009864BD" w:rsidRPr="00140C63" w:rsidRDefault="009864BD" w:rsidP="00613B41">
      <w:pPr>
        <w:pStyle w:val="affffffff3"/>
        <w:numPr>
          <w:ilvl w:val="0"/>
          <w:numId w:val="58"/>
        </w:numPr>
        <w:tabs>
          <w:tab w:val="clear" w:pos="720"/>
          <w:tab w:val="num" w:pos="567"/>
        </w:tabs>
        <w:suppressAutoHyphens w:val="0"/>
        <w:ind w:left="567" w:hanging="567"/>
        <w:jc w:val="both"/>
        <w:rPr>
          <w:b/>
          <w:bCs/>
          <w:sz w:val="28"/>
          <w:szCs w:val="28"/>
        </w:rPr>
      </w:pPr>
      <w:r w:rsidRPr="00140C63">
        <w:rPr>
          <w:b/>
          <w:bCs/>
          <w:sz w:val="28"/>
          <w:szCs w:val="28"/>
        </w:rPr>
        <w:t>Автандилов Г.Г., Яблучанский Н.И., Губенко В.Г. Системная стереометрия патологического процесса. – М.: Медицина, 1981.–192 с.</w:t>
      </w:r>
    </w:p>
    <w:p w:rsidR="009864BD" w:rsidRPr="00140C63" w:rsidRDefault="009864BD" w:rsidP="00613B41">
      <w:pPr>
        <w:numPr>
          <w:ilvl w:val="0"/>
          <w:numId w:val="58"/>
        </w:numPr>
        <w:tabs>
          <w:tab w:val="clear" w:pos="720"/>
          <w:tab w:val="num" w:pos="567"/>
        </w:tabs>
        <w:suppressAutoHyphens w:val="0"/>
        <w:spacing w:line="360" w:lineRule="auto"/>
        <w:ind w:left="567" w:hanging="567"/>
        <w:jc w:val="both"/>
        <w:rPr>
          <w:sz w:val="28"/>
          <w:szCs w:val="28"/>
          <w:lang w:val="uk-UA"/>
        </w:rPr>
      </w:pPr>
      <w:r w:rsidRPr="00140C63">
        <w:rPr>
          <w:sz w:val="28"/>
          <w:szCs w:val="28"/>
        </w:rPr>
        <w:t xml:space="preserve">Автандилов Г.Г. Количественная танатология в совершенствовании качества экспертизы летальных исходов, связанных с сердечно-сосудистой патологией // Матер. </w:t>
      </w:r>
      <w:r w:rsidRPr="00140C63">
        <w:rPr>
          <w:sz w:val="28"/>
          <w:szCs w:val="28"/>
          <w:lang w:val="en-US"/>
        </w:rPr>
        <w:t>V</w:t>
      </w:r>
      <w:r w:rsidRPr="00140C63">
        <w:rPr>
          <w:sz w:val="28"/>
          <w:szCs w:val="28"/>
        </w:rPr>
        <w:t xml:space="preserve"> Всероссийского съезда судебных медиков «Перспективы развития и совершенствования судебно-медицинской службы Российской Федерации». – Москва-Астрахань: Ассоциация «Всероссийское общество судебных медиков», 2000. – Вып. 5. – С. 231-232.</w:t>
      </w:r>
    </w:p>
    <w:p w:rsidR="009864BD" w:rsidRPr="00140C63" w:rsidRDefault="009864BD" w:rsidP="00613B41">
      <w:pPr>
        <w:numPr>
          <w:ilvl w:val="0"/>
          <w:numId w:val="58"/>
        </w:numPr>
        <w:tabs>
          <w:tab w:val="num" w:pos="567"/>
          <w:tab w:val="left" w:pos="720"/>
        </w:tabs>
        <w:suppressAutoHyphens w:val="0"/>
        <w:spacing w:line="360" w:lineRule="auto"/>
        <w:ind w:left="567" w:hanging="567"/>
        <w:jc w:val="both"/>
        <w:rPr>
          <w:sz w:val="28"/>
          <w:szCs w:val="28"/>
        </w:rPr>
      </w:pPr>
      <w:r w:rsidRPr="00140C63">
        <w:rPr>
          <w:sz w:val="28"/>
          <w:szCs w:val="28"/>
        </w:rPr>
        <w:t>Адыширин-Заде Э.А., Габаин Л.И. Особенности рельефа внутренней поверхности желудочков сердца в плане изучения морфологии сосудов Вьессена-тебезия //Архив АГЭ. – 1984. – Т. 87. - №10. – С. 54-58.</w:t>
      </w:r>
    </w:p>
    <w:p w:rsidR="009864BD" w:rsidRPr="00140C63" w:rsidRDefault="009864BD" w:rsidP="00613B41">
      <w:pPr>
        <w:numPr>
          <w:ilvl w:val="0"/>
          <w:numId w:val="58"/>
        </w:numPr>
        <w:tabs>
          <w:tab w:val="num" w:pos="567"/>
          <w:tab w:val="left" w:pos="720"/>
        </w:tabs>
        <w:suppressAutoHyphens w:val="0"/>
        <w:spacing w:line="360" w:lineRule="auto"/>
        <w:ind w:left="567" w:hanging="567"/>
        <w:jc w:val="both"/>
        <w:rPr>
          <w:sz w:val="28"/>
          <w:szCs w:val="28"/>
        </w:rPr>
      </w:pPr>
      <w:r w:rsidRPr="00140C63">
        <w:rPr>
          <w:sz w:val="28"/>
          <w:szCs w:val="28"/>
        </w:rPr>
        <w:t>Архангельская Н.В. Патологическая анатомия сосудов Вьессена-Тебезия при праводеленности бульбуса сердца (Тетрада Фаллло)  и их роль в системе кровообращения при этом заболевании // Архив патологии. – 1960. - №3. – С. 10-19.</w:t>
      </w:r>
    </w:p>
    <w:p w:rsidR="009864BD" w:rsidRPr="00140C63" w:rsidRDefault="009864BD" w:rsidP="00613B41">
      <w:pPr>
        <w:numPr>
          <w:ilvl w:val="0"/>
          <w:numId w:val="58"/>
        </w:numPr>
        <w:tabs>
          <w:tab w:val="num" w:pos="567"/>
          <w:tab w:val="left" w:pos="720"/>
        </w:tabs>
        <w:suppressAutoHyphens w:val="0"/>
        <w:spacing w:line="360" w:lineRule="auto"/>
        <w:ind w:left="567" w:hanging="567"/>
        <w:jc w:val="both"/>
        <w:rPr>
          <w:sz w:val="28"/>
          <w:szCs w:val="28"/>
        </w:rPr>
      </w:pPr>
      <w:r w:rsidRPr="00140C63">
        <w:rPr>
          <w:sz w:val="28"/>
          <w:szCs w:val="28"/>
        </w:rPr>
        <w:t>Аруин Л.И. Апоптоз и патология печени // Российский журнал гастроэнтерологии, гепатологии и колопроктол</w:t>
      </w:r>
      <w:r w:rsidRPr="00140C63">
        <w:rPr>
          <w:sz w:val="28"/>
          <w:szCs w:val="28"/>
        </w:rPr>
        <w:t>о</w:t>
      </w:r>
      <w:r w:rsidRPr="00140C63">
        <w:rPr>
          <w:sz w:val="28"/>
          <w:szCs w:val="28"/>
        </w:rPr>
        <w:t xml:space="preserve">гии.- 1998.-Т.8. - №2.-С. 6-11. </w:t>
      </w:r>
    </w:p>
    <w:p w:rsidR="009864BD" w:rsidRPr="00140C63" w:rsidRDefault="009864BD" w:rsidP="00613B41">
      <w:pPr>
        <w:numPr>
          <w:ilvl w:val="0"/>
          <w:numId w:val="58"/>
        </w:numPr>
        <w:tabs>
          <w:tab w:val="num" w:pos="567"/>
          <w:tab w:val="left" w:pos="720"/>
        </w:tabs>
        <w:suppressAutoHyphens w:val="0"/>
        <w:spacing w:line="360" w:lineRule="auto"/>
        <w:ind w:left="567" w:hanging="567"/>
        <w:jc w:val="both"/>
        <w:rPr>
          <w:sz w:val="28"/>
          <w:szCs w:val="28"/>
        </w:rPr>
      </w:pPr>
      <w:r w:rsidRPr="00140C63">
        <w:rPr>
          <w:sz w:val="28"/>
          <w:szCs w:val="28"/>
        </w:rPr>
        <w:lastRenderedPageBreak/>
        <w:t xml:space="preserve">Бедрин Л.М. Судебно-медицинская диагностика скоропостижной смерти от ишемической болезни сердца/ Л.М. Бедрин, А.П. Загрядская, В.С. Кедров. – Горький, 1975. – 159 с. </w:t>
      </w:r>
    </w:p>
    <w:p w:rsidR="009864BD" w:rsidRPr="00140C63" w:rsidRDefault="009864BD" w:rsidP="00613B41">
      <w:pPr>
        <w:pStyle w:val="affffffff3"/>
        <w:numPr>
          <w:ilvl w:val="0"/>
          <w:numId w:val="58"/>
        </w:numPr>
        <w:tabs>
          <w:tab w:val="clear" w:pos="720"/>
          <w:tab w:val="num" w:pos="567"/>
        </w:tabs>
        <w:suppressAutoHyphens w:val="0"/>
        <w:ind w:left="567" w:hanging="567"/>
        <w:jc w:val="both"/>
        <w:rPr>
          <w:b/>
          <w:bCs/>
          <w:sz w:val="28"/>
          <w:szCs w:val="28"/>
        </w:rPr>
      </w:pPr>
      <w:r w:rsidRPr="00140C63">
        <w:rPr>
          <w:b/>
          <w:bCs/>
          <w:sz w:val="28"/>
          <w:szCs w:val="28"/>
          <w:lang w:val="uk-UA"/>
        </w:rPr>
        <w:t xml:space="preserve">Беликов В.В. К оценке здоровья населения трудоспособного возраста </w:t>
      </w:r>
      <w:r w:rsidRPr="00140C63">
        <w:rPr>
          <w:b/>
          <w:bCs/>
          <w:sz w:val="28"/>
          <w:szCs w:val="28"/>
        </w:rPr>
        <w:t>//</w:t>
      </w:r>
      <w:r w:rsidRPr="00140C63">
        <w:rPr>
          <w:b/>
          <w:bCs/>
          <w:sz w:val="28"/>
          <w:szCs w:val="28"/>
          <w:lang w:val="uk-UA"/>
        </w:rPr>
        <w:t xml:space="preserve"> </w:t>
      </w:r>
      <w:r w:rsidRPr="00140C63">
        <w:rPr>
          <w:b/>
          <w:bCs/>
          <w:sz w:val="28"/>
          <w:szCs w:val="28"/>
        </w:rPr>
        <w:t>Здравоохр. Рос. Федерации. – 1996. - №4. – С. 6-9.</w:t>
      </w:r>
    </w:p>
    <w:p w:rsidR="009864BD" w:rsidRPr="00140C63" w:rsidRDefault="009864BD" w:rsidP="00613B41">
      <w:pPr>
        <w:pStyle w:val="affffffff3"/>
        <w:numPr>
          <w:ilvl w:val="0"/>
          <w:numId w:val="58"/>
        </w:numPr>
        <w:tabs>
          <w:tab w:val="clear" w:pos="720"/>
          <w:tab w:val="num" w:pos="567"/>
        </w:tabs>
        <w:suppressAutoHyphens w:val="0"/>
        <w:ind w:left="567" w:hanging="567"/>
        <w:jc w:val="both"/>
        <w:rPr>
          <w:b/>
          <w:bCs/>
          <w:sz w:val="28"/>
          <w:szCs w:val="28"/>
        </w:rPr>
      </w:pPr>
      <w:r w:rsidRPr="00140C63">
        <w:rPr>
          <w:b/>
          <w:bCs/>
          <w:sz w:val="28"/>
          <w:szCs w:val="28"/>
          <w:lang w:val="uk-UA"/>
        </w:rPr>
        <w:t>Бобров В.А. Ишемическая болезнь сердца: эпидемиология, нестабильная стенокардия, внезапная сердечная смерть// Журнал АМН України. – 1996. - №2. – С. 278-290.</w:t>
      </w:r>
    </w:p>
    <w:p w:rsidR="009864BD" w:rsidRPr="00140C63" w:rsidRDefault="009864BD" w:rsidP="00613B41">
      <w:pPr>
        <w:numPr>
          <w:ilvl w:val="0"/>
          <w:numId w:val="58"/>
        </w:numPr>
        <w:tabs>
          <w:tab w:val="clear" w:pos="720"/>
          <w:tab w:val="num" w:pos="567"/>
        </w:tabs>
        <w:suppressAutoHyphens w:val="0"/>
        <w:spacing w:line="360" w:lineRule="auto"/>
        <w:ind w:left="567" w:hanging="567"/>
        <w:jc w:val="both"/>
        <w:rPr>
          <w:color w:val="000000"/>
          <w:sz w:val="28"/>
          <w:szCs w:val="28"/>
        </w:rPr>
      </w:pPr>
      <w:r w:rsidRPr="00140C63">
        <w:rPr>
          <w:sz w:val="28"/>
          <w:szCs w:val="28"/>
        </w:rPr>
        <w:t>Богуславский В.Л., Гольдина Б.Г. Острая ишемическая болезнь сердца</w:t>
      </w:r>
      <w:r w:rsidRPr="00140C63">
        <w:rPr>
          <w:sz w:val="28"/>
          <w:szCs w:val="28"/>
          <w:lang w:val="uk-UA"/>
        </w:rPr>
        <w:t xml:space="preserve"> /</w:t>
      </w:r>
      <w:r w:rsidRPr="00140C63">
        <w:rPr>
          <w:sz w:val="28"/>
          <w:szCs w:val="28"/>
        </w:rPr>
        <w:t xml:space="preserve">/ </w:t>
      </w:r>
      <w:r w:rsidRPr="00140C63">
        <w:rPr>
          <w:sz w:val="28"/>
          <w:szCs w:val="28"/>
          <w:lang w:val="uk-UA"/>
        </w:rPr>
        <w:t xml:space="preserve">Тезисы </w:t>
      </w:r>
      <w:r w:rsidRPr="00140C63">
        <w:rPr>
          <w:sz w:val="28"/>
          <w:szCs w:val="28"/>
        </w:rPr>
        <w:t>Первого Всес. съезда судебных медиков. Под ред. В.М. Смольянинова 21-24 сент. 1976. – К.: «Ставропольская правда». - 1976. – С. 281-282.</w:t>
      </w:r>
    </w:p>
    <w:p w:rsidR="009864BD" w:rsidRPr="00140C63" w:rsidRDefault="009864BD" w:rsidP="00613B41">
      <w:pPr>
        <w:numPr>
          <w:ilvl w:val="0"/>
          <w:numId w:val="58"/>
        </w:numPr>
        <w:tabs>
          <w:tab w:val="clear" w:pos="720"/>
          <w:tab w:val="num" w:pos="567"/>
        </w:tabs>
        <w:suppressAutoHyphens w:val="0"/>
        <w:spacing w:line="360" w:lineRule="auto"/>
        <w:ind w:left="567" w:hanging="567"/>
        <w:jc w:val="both"/>
        <w:rPr>
          <w:color w:val="000000"/>
          <w:sz w:val="28"/>
          <w:szCs w:val="28"/>
        </w:rPr>
      </w:pPr>
      <w:r w:rsidRPr="00140C63">
        <w:rPr>
          <w:color w:val="000000"/>
          <w:sz w:val="28"/>
          <w:szCs w:val="28"/>
        </w:rPr>
        <w:t>Борст П., Гривелл Л.А., Грут Г.С.П. ДНК органелл // Перспективы биохимических исследований: Пер. с англ.; Под ред. Дж. Туза, С. Прентиса.- М.: Мир, 1987.- С. 20-26.</w:t>
      </w:r>
    </w:p>
    <w:p w:rsidR="009864BD" w:rsidRPr="00140C63" w:rsidRDefault="009864BD" w:rsidP="00613B41">
      <w:pPr>
        <w:numPr>
          <w:ilvl w:val="0"/>
          <w:numId w:val="58"/>
        </w:numPr>
        <w:tabs>
          <w:tab w:val="clear" w:pos="720"/>
          <w:tab w:val="num" w:pos="567"/>
        </w:tabs>
        <w:suppressAutoHyphens w:val="0"/>
        <w:spacing w:line="360" w:lineRule="auto"/>
        <w:ind w:left="567" w:hanging="567"/>
        <w:jc w:val="both"/>
        <w:rPr>
          <w:sz w:val="28"/>
          <w:szCs w:val="28"/>
        </w:rPr>
      </w:pPr>
      <w:r w:rsidRPr="00140C63">
        <w:rPr>
          <w:sz w:val="28"/>
          <w:szCs w:val="28"/>
        </w:rPr>
        <w:t>Ботезату Г.А., Тетерчев В.В., Унгурян С.В. Диагностика давности смерти в судебно</w:t>
      </w:r>
      <w:r w:rsidRPr="00140C63">
        <w:rPr>
          <w:sz w:val="28"/>
          <w:szCs w:val="28"/>
          <w:lang w:val="uk-UA"/>
        </w:rPr>
        <w:t xml:space="preserve">й </w:t>
      </w:r>
      <w:r w:rsidRPr="00140C63">
        <w:rPr>
          <w:sz w:val="28"/>
          <w:szCs w:val="28"/>
        </w:rPr>
        <w:t>медицине. – Кишинев: Штиница, 1987. – 136 с.</w:t>
      </w:r>
    </w:p>
    <w:p w:rsidR="009864BD" w:rsidRPr="00140C63" w:rsidRDefault="009864BD" w:rsidP="00613B41">
      <w:pPr>
        <w:numPr>
          <w:ilvl w:val="0"/>
          <w:numId w:val="58"/>
        </w:numPr>
        <w:tabs>
          <w:tab w:val="clear" w:pos="720"/>
          <w:tab w:val="num" w:pos="567"/>
        </w:tabs>
        <w:suppressAutoHyphens w:val="0"/>
        <w:spacing w:line="360" w:lineRule="auto"/>
        <w:ind w:left="567" w:hanging="567"/>
        <w:jc w:val="both"/>
        <w:rPr>
          <w:sz w:val="28"/>
          <w:szCs w:val="28"/>
          <w:lang w:val="uk-UA"/>
        </w:rPr>
      </w:pPr>
      <w:r w:rsidRPr="00140C63">
        <w:rPr>
          <w:sz w:val="28"/>
          <w:szCs w:val="28"/>
        </w:rPr>
        <w:t>Болезни сердца и сосудов. Руководство для врачей. Под ред. Е.И. Чазова. Т.2. М.: Медицина, 1992. – 52. – 119 с.</w:t>
      </w:r>
    </w:p>
    <w:p w:rsidR="009864BD" w:rsidRPr="00140C63" w:rsidRDefault="009864BD" w:rsidP="00613B41">
      <w:pPr>
        <w:numPr>
          <w:ilvl w:val="0"/>
          <w:numId w:val="58"/>
        </w:numPr>
        <w:tabs>
          <w:tab w:val="clear" w:pos="720"/>
          <w:tab w:val="num" w:pos="567"/>
        </w:tabs>
        <w:suppressAutoHyphens w:val="0"/>
        <w:spacing w:line="360" w:lineRule="auto"/>
        <w:ind w:left="567" w:hanging="567"/>
        <w:jc w:val="both"/>
        <w:rPr>
          <w:sz w:val="28"/>
          <w:szCs w:val="28"/>
          <w:lang w:val="uk-UA"/>
        </w:rPr>
      </w:pPr>
      <w:r w:rsidRPr="00140C63">
        <w:rPr>
          <w:sz w:val="28"/>
          <w:szCs w:val="28"/>
          <w:lang w:val="uk-UA"/>
        </w:rPr>
        <w:t xml:space="preserve">Бойко </w:t>
      </w:r>
      <w:r w:rsidRPr="00140C63">
        <w:rPr>
          <w:sz w:val="28"/>
          <w:szCs w:val="28"/>
        </w:rPr>
        <w:t>Ю.И. Анализ случаев скоропостижной смерти от различных форм ишемической болезни сердца // Матер. научн. иссл. конф. кафедр судебной медицины и экспертной практики «Акт. вопр. судебной медицины и экспертной практики». – Новосибирск: Ассоциация «Судебные медики Сибири», 2000. – Вып. 5. – С. 32-35.</w:t>
      </w:r>
    </w:p>
    <w:p w:rsidR="009864BD" w:rsidRPr="00140C63" w:rsidRDefault="009864BD" w:rsidP="00613B41">
      <w:pPr>
        <w:pStyle w:val="affffffff3"/>
        <w:numPr>
          <w:ilvl w:val="0"/>
          <w:numId w:val="58"/>
        </w:numPr>
        <w:tabs>
          <w:tab w:val="clear" w:pos="720"/>
          <w:tab w:val="num" w:pos="567"/>
        </w:tabs>
        <w:suppressAutoHyphens w:val="0"/>
        <w:ind w:left="567" w:hanging="567"/>
        <w:jc w:val="both"/>
        <w:rPr>
          <w:b/>
          <w:bCs/>
          <w:sz w:val="28"/>
          <w:szCs w:val="28"/>
        </w:rPr>
      </w:pPr>
      <w:r w:rsidRPr="00140C63">
        <w:rPr>
          <w:b/>
          <w:bCs/>
          <w:sz w:val="28"/>
          <w:szCs w:val="28"/>
        </w:rPr>
        <w:t>Бруй Б.П., Дмитриев В.И. Особенности смертности населения трудоспособного возраста в Российской Федерации // Здравоохранение Рос. Федерации. – 1998. - №6. –С.44-47.</w:t>
      </w:r>
    </w:p>
    <w:p w:rsidR="009864BD" w:rsidRPr="00140C63" w:rsidRDefault="009864BD" w:rsidP="00613B41">
      <w:pPr>
        <w:pStyle w:val="affffffff3"/>
        <w:numPr>
          <w:ilvl w:val="0"/>
          <w:numId w:val="58"/>
        </w:numPr>
        <w:tabs>
          <w:tab w:val="clear" w:pos="720"/>
          <w:tab w:val="num" w:pos="567"/>
        </w:tabs>
        <w:suppressAutoHyphens w:val="0"/>
        <w:ind w:left="567" w:hanging="567"/>
        <w:jc w:val="both"/>
        <w:rPr>
          <w:b/>
          <w:bCs/>
          <w:sz w:val="28"/>
          <w:szCs w:val="28"/>
        </w:rPr>
      </w:pPr>
      <w:r w:rsidRPr="00140C63">
        <w:rPr>
          <w:b/>
          <w:bCs/>
          <w:sz w:val="28"/>
          <w:szCs w:val="28"/>
          <w:lang w:val="uk-UA"/>
        </w:rPr>
        <w:lastRenderedPageBreak/>
        <w:t>Ванчуляк О.Я. Диференційно діагностичні критерії давності настання смерті. - Автореф. дис...канд. мед. наук: 14.00.15. /МОЗ України.  НМАПО ымены П.Л. Шупика. -  К., 2007. – 18 с.</w:t>
      </w:r>
    </w:p>
    <w:p w:rsidR="009864BD" w:rsidRPr="00140C63" w:rsidRDefault="009864BD" w:rsidP="00613B41">
      <w:pPr>
        <w:pStyle w:val="affffffff3"/>
        <w:numPr>
          <w:ilvl w:val="0"/>
          <w:numId w:val="58"/>
        </w:numPr>
        <w:tabs>
          <w:tab w:val="clear" w:pos="720"/>
          <w:tab w:val="num" w:pos="567"/>
        </w:tabs>
        <w:suppressAutoHyphens w:val="0"/>
        <w:ind w:left="567" w:hanging="567"/>
        <w:jc w:val="both"/>
        <w:rPr>
          <w:b/>
          <w:bCs/>
          <w:sz w:val="28"/>
          <w:szCs w:val="28"/>
        </w:rPr>
      </w:pPr>
      <w:r w:rsidRPr="00140C63">
        <w:rPr>
          <w:b/>
          <w:bCs/>
          <w:sz w:val="28"/>
          <w:szCs w:val="28"/>
          <w:lang w:val="uk-UA"/>
        </w:rPr>
        <w:t>В</w:t>
      </w:r>
      <w:r w:rsidRPr="00140C63">
        <w:rPr>
          <w:b/>
          <w:bCs/>
          <w:sz w:val="28"/>
          <w:szCs w:val="28"/>
        </w:rPr>
        <w:t>ихерт А.М., И.Е. Галахов, Е.Е. Матова //Внезапная смерть. Материалы советско-американского симпозиума. – М.: Медицина, 1982. – С. 130-150.</w:t>
      </w:r>
    </w:p>
    <w:p w:rsidR="009864BD" w:rsidRPr="00140C63" w:rsidRDefault="009864BD" w:rsidP="00613B41">
      <w:pPr>
        <w:pStyle w:val="affffffff3"/>
        <w:numPr>
          <w:ilvl w:val="0"/>
          <w:numId w:val="58"/>
        </w:numPr>
        <w:tabs>
          <w:tab w:val="clear" w:pos="720"/>
          <w:tab w:val="num" w:pos="567"/>
        </w:tabs>
        <w:suppressAutoHyphens w:val="0"/>
        <w:ind w:left="567" w:hanging="567"/>
        <w:jc w:val="both"/>
        <w:rPr>
          <w:b/>
          <w:bCs/>
          <w:sz w:val="28"/>
          <w:szCs w:val="28"/>
        </w:rPr>
      </w:pPr>
      <w:r w:rsidRPr="00140C63">
        <w:rPr>
          <w:b/>
          <w:bCs/>
          <w:sz w:val="28"/>
          <w:szCs w:val="28"/>
        </w:rPr>
        <w:t>Водяненко И.М., Кудрявцев А.А., Поляков И.В. К анализу  демографической ситуации в Саратовской области // Пробл. соц. гигиены и история медицины. – 1998. - №1. – С.13-18.</w:t>
      </w:r>
    </w:p>
    <w:p w:rsidR="009864BD" w:rsidRPr="00140C63" w:rsidRDefault="009864BD" w:rsidP="00613B41">
      <w:pPr>
        <w:numPr>
          <w:ilvl w:val="0"/>
          <w:numId w:val="58"/>
        </w:numPr>
        <w:tabs>
          <w:tab w:val="clear" w:pos="720"/>
          <w:tab w:val="num" w:pos="567"/>
        </w:tabs>
        <w:suppressAutoHyphens w:val="0"/>
        <w:spacing w:line="360" w:lineRule="auto"/>
        <w:ind w:left="567" w:hanging="567"/>
        <w:jc w:val="both"/>
        <w:rPr>
          <w:sz w:val="28"/>
          <w:szCs w:val="28"/>
          <w:lang w:val="uk-UA"/>
        </w:rPr>
      </w:pPr>
      <w:r w:rsidRPr="00140C63">
        <w:rPr>
          <w:sz w:val="28"/>
          <w:szCs w:val="28"/>
          <w:lang w:val="uk-UA"/>
        </w:rPr>
        <w:t xml:space="preserve">Возіанов О.Ф. Смертність населення України: головні причини, шляхи подолання негативних тенденцій // Журнал АМН України. – 1996. - №2. – С. 191-197. </w:t>
      </w:r>
    </w:p>
    <w:p w:rsidR="009864BD" w:rsidRPr="00140C63" w:rsidRDefault="009864BD" w:rsidP="00613B41">
      <w:pPr>
        <w:numPr>
          <w:ilvl w:val="0"/>
          <w:numId w:val="58"/>
        </w:numPr>
        <w:tabs>
          <w:tab w:val="clear" w:pos="720"/>
          <w:tab w:val="num" w:pos="567"/>
        </w:tabs>
        <w:suppressAutoHyphens w:val="0"/>
        <w:spacing w:line="360" w:lineRule="auto"/>
        <w:ind w:left="567" w:hanging="567"/>
        <w:jc w:val="both"/>
        <w:rPr>
          <w:sz w:val="28"/>
          <w:szCs w:val="28"/>
          <w:lang w:val="uk-UA"/>
        </w:rPr>
      </w:pPr>
      <w:r w:rsidRPr="00140C63">
        <w:rPr>
          <w:sz w:val="28"/>
          <w:szCs w:val="28"/>
          <w:lang w:val="uk-UA"/>
        </w:rPr>
        <w:t>Войченко В.В., Сулоєв К.М. Вагові показники шлуночків серця та їх папілярно-трабекулярного апарату в нормі і при деяких патологічних станах // Матер. ІУ Міжнар. наук.-практ. конф. “Наука і освіта”. – Дніпропетровськ, 2001. - Т.7.– С.8.</w:t>
      </w:r>
    </w:p>
    <w:p w:rsidR="009864BD" w:rsidRPr="00140C63" w:rsidRDefault="009864BD" w:rsidP="00613B41">
      <w:pPr>
        <w:numPr>
          <w:ilvl w:val="0"/>
          <w:numId w:val="58"/>
        </w:numPr>
        <w:tabs>
          <w:tab w:val="clear" w:pos="720"/>
          <w:tab w:val="num" w:pos="567"/>
        </w:tabs>
        <w:suppressAutoHyphens w:val="0"/>
        <w:spacing w:line="360" w:lineRule="auto"/>
        <w:ind w:left="567" w:hanging="567"/>
        <w:jc w:val="both"/>
        <w:rPr>
          <w:sz w:val="28"/>
          <w:szCs w:val="28"/>
          <w:lang w:val="uk-UA"/>
        </w:rPr>
      </w:pPr>
      <w:r w:rsidRPr="00140C63">
        <w:rPr>
          <w:sz w:val="28"/>
          <w:szCs w:val="28"/>
          <w:lang w:val="uk-UA"/>
        </w:rPr>
        <w:t>Войченко В.В. Аналіз міокарда при раптовій смерті від гострої ішемічної хвороби серця і алкогольних отруєнь // Вісник проблем біології і медицини. – 2002. - № 1 . – С. 99-102.</w:t>
      </w:r>
    </w:p>
    <w:p w:rsidR="009864BD" w:rsidRPr="00140C63" w:rsidRDefault="009864BD" w:rsidP="00613B41">
      <w:pPr>
        <w:pStyle w:val="affffffff3"/>
        <w:numPr>
          <w:ilvl w:val="0"/>
          <w:numId w:val="58"/>
        </w:numPr>
        <w:tabs>
          <w:tab w:val="clear" w:pos="720"/>
          <w:tab w:val="num" w:pos="567"/>
        </w:tabs>
        <w:suppressAutoHyphens w:val="0"/>
        <w:ind w:left="567" w:hanging="567"/>
        <w:jc w:val="both"/>
        <w:rPr>
          <w:b/>
          <w:bCs/>
          <w:sz w:val="28"/>
          <w:szCs w:val="28"/>
          <w:lang w:val="uk-UA"/>
        </w:rPr>
      </w:pPr>
      <w:r w:rsidRPr="00140C63">
        <w:rPr>
          <w:b/>
          <w:bCs/>
          <w:sz w:val="28"/>
          <w:szCs w:val="28"/>
          <w:lang w:val="uk-UA"/>
        </w:rPr>
        <w:t>Воронов В.Т. Морфологічні критерії гострої ішемії міокарду в судово-медичній діагностиці раптової коронарної смерті // Український судово-мед. вісник. – 1996. - №2. – С.5.</w:t>
      </w:r>
    </w:p>
    <w:p w:rsidR="009864BD" w:rsidRPr="00140C63" w:rsidRDefault="009864BD" w:rsidP="00613B41">
      <w:pPr>
        <w:pStyle w:val="affffffff3"/>
        <w:numPr>
          <w:ilvl w:val="0"/>
          <w:numId w:val="58"/>
        </w:numPr>
        <w:tabs>
          <w:tab w:val="clear" w:pos="720"/>
          <w:tab w:val="num" w:pos="567"/>
        </w:tabs>
        <w:suppressAutoHyphens w:val="0"/>
        <w:ind w:left="567" w:hanging="567"/>
        <w:jc w:val="both"/>
        <w:rPr>
          <w:b/>
          <w:bCs/>
          <w:sz w:val="28"/>
          <w:szCs w:val="28"/>
        </w:rPr>
      </w:pPr>
      <w:r w:rsidRPr="00140C63">
        <w:rPr>
          <w:b/>
          <w:bCs/>
          <w:sz w:val="28"/>
          <w:szCs w:val="28"/>
        </w:rPr>
        <w:t>Врублевский А.Г., Анохина И.П., Нужный В.П. Соматические последствия потребления психоактивных веществ // Токсиколог. вестник, 1995. - №4. – С. 2-5.</w:t>
      </w:r>
    </w:p>
    <w:p w:rsidR="009864BD" w:rsidRPr="00140C63" w:rsidRDefault="009864BD" w:rsidP="00613B41">
      <w:pPr>
        <w:pStyle w:val="affffffff3"/>
        <w:numPr>
          <w:ilvl w:val="0"/>
          <w:numId w:val="58"/>
        </w:numPr>
        <w:tabs>
          <w:tab w:val="clear" w:pos="720"/>
          <w:tab w:val="num" w:pos="567"/>
        </w:tabs>
        <w:suppressAutoHyphens w:val="0"/>
        <w:ind w:left="567" w:hanging="567"/>
        <w:jc w:val="both"/>
        <w:rPr>
          <w:b/>
          <w:bCs/>
          <w:sz w:val="28"/>
          <w:szCs w:val="28"/>
        </w:rPr>
      </w:pPr>
      <w:r w:rsidRPr="00140C63">
        <w:rPr>
          <w:b/>
          <w:bCs/>
          <w:sz w:val="28"/>
          <w:szCs w:val="28"/>
        </w:rPr>
        <w:lastRenderedPageBreak/>
        <w:t>Выренков Ю.Е., Шишло В.К., Чукарева Г.Н. Лимфатическое русло сердца и содержание нуклеиновых кислот кардиомиоцитов при отравлении алкоголем // Архив патол. – 1981. – Т.18. - №3. – С.37-42.</w:t>
      </w:r>
    </w:p>
    <w:p w:rsidR="009864BD" w:rsidRPr="00140C63" w:rsidRDefault="009864BD" w:rsidP="00613B41">
      <w:pPr>
        <w:numPr>
          <w:ilvl w:val="0"/>
          <w:numId w:val="58"/>
        </w:numPr>
        <w:tabs>
          <w:tab w:val="clear" w:pos="720"/>
          <w:tab w:val="num" w:pos="567"/>
        </w:tabs>
        <w:suppressAutoHyphens w:val="0"/>
        <w:spacing w:line="360" w:lineRule="auto"/>
        <w:ind w:left="567" w:hanging="567"/>
        <w:jc w:val="both"/>
        <w:rPr>
          <w:sz w:val="28"/>
          <w:szCs w:val="28"/>
        </w:rPr>
      </w:pPr>
      <w:r w:rsidRPr="00140C63">
        <w:rPr>
          <w:sz w:val="28"/>
          <w:szCs w:val="28"/>
        </w:rPr>
        <w:t>Выренков Ю.Е., Шишло В.К., Мишалов В.Д. Тканевая мозаика эндотелия кровеносных и лимфатических сосудов серда // Морфология, 1992. – Т.102. - №1. – С. 74-77.</w:t>
      </w:r>
    </w:p>
    <w:p w:rsidR="009864BD" w:rsidRPr="00140C63" w:rsidRDefault="009864BD" w:rsidP="00613B41">
      <w:pPr>
        <w:numPr>
          <w:ilvl w:val="0"/>
          <w:numId w:val="58"/>
        </w:numPr>
        <w:tabs>
          <w:tab w:val="clear" w:pos="720"/>
          <w:tab w:val="num" w:pos="567"/>
        </w:tabs>
        <w:suppressAutoHyphens w:val="0"/>
        <w:spacing w:line="360" w:lineRule="auto"/>
        <w:ind w:left="567" w:hanging="567"/>
        <w:jc w:val="both"/>
        <w:rPr>
          <w:sz w:val="28"/>
          <w:szCs w:val="28"/>
        </w:rPr>
      </w:pPr>
      <w:r w:rsidRPr="00140C63">
        <w:rPr>
          <w:sz w:val="28"/>
          <w:szCs w:val="28"/>
        </w:rPr>
        <w:t>Габченко А.К. Система сосудов Вьессена-Тебезия у человека в возрастном и прикладном аспекте // Ташкент.: Медицина. – 1980 . – 150 с.</w:t>
      </w:r>
    </w:p>
    <w:p w:rsidR="009864BD" w:rsidRPr="00140C63" w:rsidRDefault="009864BD" w:rsidP="00613B41">
      <w:pPr>
        <w:numPr>
          <w:ilvl w:val="0"/>
          <w:numId w:val="58"/>
        </w:numPr>
        <w:tabs>
          <w:tab w:val="clear" w:pos="720"/>
          <w:tab w:val="num" w:pos="567"/>
        </w:tabs>
        <w:suppressAutoHyphens w:val="0"/>
        <w:spacing w:line="360" w:lineRule="auto"/>
        <w:ind w:left="567" w:hanging="567"/>
        <w:jc w:val="both"/>
        <w:rPr>
          <w:sz w:val="28"/>
          <w:szCs w:val="28"/>
        </w:rPr>
      </w:pPr>
      <w:r w:rsidRPr="00140C63">
        <w:rPr>
          <w:sz w:val="28"/>
          <w:szCs w:val="28"/>
        </w:rPr>
        <w:t>Герасименко А.И., Кузнецов О.Г., Зорин Б.Н. Морфологические измен</w:t>
      </w:r>
      <w:r w:rsidRPr="00140C63">
        <w:rPr>
          <w:sz w:val="28"/>
          <w:szCs w:val="28"/>
        </w:rPr>
        <w:t>е</w:t>
      </w:r>
      <w:r w:rsidRPr="00140C63">
        <w:rPr>
          <w:sz w:val="28"/>
          <w:szCs w:val="28"/>
        </w:rPr>
        <w:t>ния в сократительном миокарде при внезапной сердечной смерти // Зб. н</w:t>
      </w:r>
      <w:r w:rsidRPr="00140C63">
        <w:rPr>
          <w:sz w:val="28"/>
          <w:szCs w:val="28"/>
        </w:rPr>
        <w:t>а</w:t>
      </w:r>
      <w:r w:rsidRPr="00140C63">
        <w:rPr>
          <w:sz w:val="28"/>
          <w:szCs w:val="28"/>
        </w:rPr>
        <w:t>ук. праць. – ХМАПО, Харк</w:t>
      </w:r>
      <w:r w:rsidRPr="00140C63">
        <w:rPr>
          <w:sz w:val="28"/>
          <w:szCs w:val="28"/>
          <w:lang w:val="uk-UA"/>
        </w:rPr>
        <w:t>і</w:t>
      </w:r>
      <w:r w:rsidRPr="00140C63">
        <w:rPr>
          <w:sz w:val="28"/>
          <w:szCs w:val="28"/>
        </w:rPr>
        <w:t>в, 2000, – С. 86-89.</w:t>
      </w:r>
    </w:p>
    <w:p w:rsidR="009864BD" w:rsidRPr="00140C63" w:rsidRDefault="009864BD" w:rsidP="00613B41">
      <w:pPr>
        <w:pStyle w:val="affffffff3"/>
        <w:numPr>
          <w:ilvl w:val="0"/>
          <w:numId w:val="58"/>
        </w:numPr>
        <w:tabs>
          <w:tab w:val="clear" w:pos="720"/>
          <w:tab w:val="num" w:pos="567"/>
        </w:tabs>
        <w:suppressAutoHyphens w:val="0"/>
        <w:ind w:left="567" w:hanging="567"/>
        <w:jc w:val="both"/>
        <w:rPr>
          <w:b/>
          <w:bCs/>
          <w:sz w:val="28"/>
          <w:szCs w:val="28"/>
        </w:rPr>
      </w:pPr>
      <w:r w:rsidRPr="00140C63">
        <w:rPr>
          <w:b/>
          <w:bCs/>
          <w:sz w:val="28"/>
          <w:szCs w:val="28"/>
        </w:rPr>
        <w:t>Гладун З.С. Державне управління в галузі охорони здоров</w:t>
      </w:r>
      <w:r w:rsidRPr="00140C63">
        <w:rPr>
          <w:b/>
          <w:bCs/>
          <w:sz w:val="28"/>
          <w:szCs w:val="28"/>
        </w:rPr>
        <w:sym w:font="Symbol" w:char="F0A2"/>
      </w:r>
      <w:r w:rsidRPr="00140C63">
        <w:rPr>
          <w:b/>
          <w:bCs/>
          <w:sz w:val="28"/>
          <w:szCs w:val="28"/>
        </w:rPr>
        <w:t>я. – Тернопіль: Укрмедкнига, 1999. – 312 с.</w:t>
      </w:r>
    </w:p>
    <w:p w:rsidR="009864BD" w:rsidRPr="00140C63" w:rsidRDefault="009864BD" w:rsidP="00613B41">
      <w:pPr>
        <w:pStyle w:val="affffffff3"/>
        <w:numPr>
          <w:ilvl w:val="0"/>
          <w:numId w:val="58"/>
        </w:numPr>
        <w:tabs>
          <w:tab w:val="clear" w:pos="720"/>
          <w:tab w:val="num" w:pos="567"/>
        </w:tabs>
        <w:suppressAutoHyphens w:val="0"/>
        <w:ind w:left="567" w:hanging="567"/>
        <w:jc w:val="both"/>
        <w:rPr>
          <w:b/>
          <w:sz w:val="28"/>
          <w:szCs w:val="28"/>
        </w:rPr>
      </w:pPr>
      <w:r w:rsidRPr="00140C63">
        <w:rPr>
          <w:b/>
          <w:sz w:val="28"/>
          <w:szCs w:val="28"/>
        </w:rPr>
        <w:t>Гмурман В.Е. Введение в теорию вероятности и математическую статистику. М.: Высшая школа, 1968. – 243 с.</w:t>
      </w:r>
    </w:p>
    <w:p w:rsidR="009864BD" w:rsidRPr="00140C63" w:rsidRDefault="009864BD" w:rsidP="00613B41">
      <w:pPr>
        <w:pStyle w:val="affffffff3"/>
        <w:numPr>
          <w:ilvl w:val="0"/>
          <w:numId w:val="58"/>
        </w:numPr>
        <w:tabs>
          <w:tab w:val="clear" w:pos="720"/>
          <w:tab w:val="num" w:pos="567"/>
        </w:tabs>
        <w:suppressAutoHyphens w:val="0"/>
        <w:ind w:left="567" w:hanging="567"/>
        <w:jc w:val="both"/>
        <w:rPr>
          <w:b/>
          <w:sz w:val="28"/>
          <w:szCs w:val="28"/>
        </w:rPr>
      </w:pPr>
      <w:r w:rsidRPr="00140C63">
        <w:rPr>
          <w:b/>
          <w:color w:val="000000"/>
          <w:sz w:val="28"/>
          <w:szCs w:val="28"/>
        </w:rPr>
        <w:t>Герасименко О. Словник-довідник термінів судової медицини. – Київ, 2002. – 418 с.</w:t>
      </w:r>
    </w:p>
    <w:p w:rsidR="009864BD" w:rsidRPr="00140C63" w:rsidRDefault="009864BD" w:rsidP="00613B41">
      <w:pPr>
        <w:pStyle w:val="affffffff3"/>
        <w:numPr>
          <w:ilvl w:val="0"/>
          <w:numId w:val="58"/>
        </w:numPr>
        <w:tabs>
          <w:tab w:val="clear" w:pos="720"/>
          <w:tab w:val="num" w:pos="567"/>
        </w:tabs>
        <w:suppressAutoHyphens w:val="0"/>
        <w:ind w:left="567" w:hanging="567"/>
        <w:jc w:val="both"/>
        <w:rPr>
          <w:b/>
          <w:bCs/>
          <w:sz w:val="28"/>
          <w:szCs w:val="28"/>
        </w:rPr>
      </w:pPr>
      <w:r w:rsidRPr="00140C63">
        <w:rPr>
          <w:b/>
          <w:bCs/>
          <w:sz w:val="28"/>
          <w:szCs w:val="28"/>
        </w:rPr>
        <w:t>Горчаков В.Н., Зыков А.А., Гаскина Т.К. Фитовалеокоррекция эндотоксикоза с реализацией через лимфатическую систему // Мат. Ш междунар. симп. «Пробл. саногенного и патогенного эффектов экологического возд. на внутр. среду организма». - Чолпон-Ата: Медицина. -  1997.- С. 25.</w:t>
      </w:r>
    </w:p>
    <w:p w:rsidR="009864BD" w:rsidRPr="00140C63" w:rsidRDefault="009864BD" w:rsidP="00613B41">
      <w:pPr>
        <w:pStyle w:val="affffffff3"/>
        <w:numPr>
          <w:ilvl w:val="0"/>
          <w:numId w:val="58"/>
        </w:numPr>
        <w:tabs>
          <w:tab w:val="clear" w:pos="720"/>
          <w:tab w:val="num" w:pos="567"/>
        </w:tabs>
        <w:suppressAutoHyphens w:val="0"/>
        <w:ind w:left="567" w:hanging="567"/>
        <w:jc w:val="both"/>
        <w:rPr>
          <w:b/>
          <w:bCs/>
          <w:sz w:val="28"/>
          <w:szCs w:val="28"/>
        </w:rPr>
      </w:pPr>
      <w:r w:rsidRPr="00140C63">
        <w:rPr>
          <w:b/>
          <w:bCs/>
          <w:sz w:val="28"/>
          <w:szCs w:val="28"/>
          <w:lang w:val="uk-UA"/>
        </w:rPr>
        <w:t xml:space="preserve">Горчакова Н.О., Чекман І.С., Солов`йов А.І. Експериментальне вивчення антиангіальних, проти ішемічних, кардіопротекторних засобів //До клінічні дослідження лікарських засобів </w:t>
      </w:r>
      <w:r w:rsidRPr="00140C63">
        <w:rPr>
          <w:b/>
          <w:bCs/>
          <w:sz w:val="28"/>
          <w:szCs w:val="28"/>
          <w:lang w:val="uk-UA"/>
        </w:rPr>
        <w:lastRenderedPageBreak/>
        <w:t>(методичні рекомендації) / За ред.. чл..- кор. АМН України О.В. Стефанова // Київ, Вид. дім «Авіцена». – 2001. – С. 240-252.</w:t>
      </w:r>
    </w:p>
    <w:p w:rsidR="009864BD" w:rsidRPr="00140C63" w:rsidRDefault="009864BD" w:rsidP="00613B41">
      <w:pPr>
        <w:pStyle w:val="affffffff3"/>
        <w:numPr>
          <w:ilvl w:val="0"/>
          <w:numId w:val="58"/>
        </w:numPr>
        <w:tabs>
          <w:tab w:val="clear" w:pos="720"/>
          <w:tab w:val="num" w:pos="567"/>
        </w:tabs>
        <w:suppressAutoHyphens w:val="0"/>
        <w:ind w:left="567" w:hanging="567"/>
        <w:jc w:val="both"/>
        <w:rPr>
          <w:b/>
          <w:bCs/>
          <w:sz w:val="28"/>
          <w:szCs w:val="28"/>
        </w:rPr>
      </w:pPr>
      <w:r w:rsidRPr="00140C63">
        <w:rPr>
          <w:b/>
          <w:bCs/>
          <w:sz w:val="28"/>
          <w:szCs w:val="28"/>
          <w:lang w:val="uk-UA"/>
        </w:rPr>
        <w:t xml:space="preserve">Горбачев </w:t>
      </w:r>
      <w:r w:rsidRPr="00140C63">
        <w:rPr>
          <w:b/>
          <w:bCs/>
          <w:sz w:val="28"/>
          <w:szCs w:val="28"/>
        </w:rPr>
        <w:t>В.В. Диагностика кардиологических заболеваний /В.В. Горбачев, А.Г. Мрочек, В.П. Сытый. – Минск.: Вышейшая школа, 1990. – 301 с.</w:t>
      </w:r>
    </w:p>
    <w:p w:rsidR="009864BD" w:rsidRPr="00140C63" w:rsidRDefault="009864BD" w:rsidP="00613B41">
      <w:pPr>
        <w:pStyle w:val="affffffff3"/>
        <w:numPr>
          <w:ilvl w:val="0"/>
          <w:numId w:val="58"/>
        </w:numPr>
        <w:tabs>
          <w:tab w:val="clear" w:pos="720"/>
          <w:tab w:val="num" w:pos="567"/>
        </w:tabs>
        <w:suppressAutoHyphens w:val="0"/>
        <w:ind w:left="567" w:hanging="567"/>
        <w:jc w:val="both"/>
        <w:rPr>
          <w:b/>
          <w:bCs/>
          <w:sz w:val="28"/>
          <w:szCs w:val="28"/>
        </w:rPr>
      </w:pPr>
      <w:r w:rsidRPr="00140C63">
        <w:rPr>
          <w:b/>
          <w:bCs/>
          <w:sz w:val="28"/>
          <w:szCs w:val="28"/>
        </w:rPr>
        <w:t>Гублер Е.В. Вычислительные методы анализа и распознания патологических процессов. – М.: Медицина, 1978. – 293 с.</w:t>
      </w:r>
    </w:p>
    <w:p w:rsidR="009864BD" w:rsidRPr="00140C63" w:rsidRDefault="009864BD" w:rsidP="00613B41">
      <w:pPr>
        <w:pStyle w:val="affffffff3"/>
        <w:numPr>
          <w:ilvl w:val="0"/>
          <w:numId w:val="58"/>
        </w:numPr>
        <w:tabs>
          <w:tab w:val="clear" w:pos="720"/>
          <w:tab w:val="num" w:pos="567"/>
        </w:tabs>
        <w:suppressAutoHyphens w:val="0"/>
        <w:ind w:left="567" w:hanging="567"/>
        <w:jc w:val="both"/>
        <w:rPr>
          <w:b/>
          <w:bCs/>
          <w:sz w:val="28"/>
          <w:szCs w:val="28"/>
        </w:rPr>
      </w:pPr>
      <w:r w:rsidRPr="00140C63">
        <w:rPr>
          <w:b/>
          <w:bCs/>
          <w:sz w:val="28"/>
          <w:szCs w:val="28"/>
        </w:rPr>
        <w:t>Гублер Е.В., Генкин А.А. Применение критериев параметрической статистики для оценки различий двух групп наблюдений в медико-биологических исследованиях. – Л.: Медицина, 1978. – С. 31-35.</w:t>
      </w:r>
    </w:p>
    <w:p w:rsidR="009864BD" w:rsidRPr="00140C63" w:rsidRDefault="009864BD" w:rsidP="00613B41">
      <w:pPr>
        <w:numPr>
          <w:ilvl w:val="0"/>
          <w:numId w:val="58"/>
        </w:numPr>
        <w:tabs>
          <w:tab w:val="clear" w:pos="720"/>
          <w:tab w:val="num" w:pos="567"/>
        </w:tabs>
        <w:suppressAutoHyphens w:val="0"/>
        <w:spacing w:line="360" w:lineRule="auto"/>
        <w:ind w:left="567" w:hanging="567"/>
        <w:jc w:val="both"/>
        <w:rPr>
          <w:bCs/>
          <w:sz w:val="28"/>
          <w:szCs w:val="28"/>
          <w:lang w:val="uk-UA"/>
        </w:rPr>
      </w:pPr>
      <w:r w:rsidRPr="00140C63">
        <w:rPr>
          <w:bCs/>
          <w:sz w:val="28"/>
          <w:szCs w:val="28"/>
          <w:lang w:val="uk-UA"/>
        </w:rPr>
        <w:t>Дежинова Т.А. Посмертн</w:t>
      </w:r>
      <w:r w:rsidRPr="00140C63">
        <w:rPr>
          <w:bCs/>
          <w:sz w:val="28"/>
          <w:szCs w:val="28"/>
        </w:rPr>
        <w:t>ы</w:t>
      </w:r>
      <w:r w:rsidRPr="00140C63">
        <w:rPr>
          <w:bCs/>
          <w:sz w:val="28"/>
          <w:szCs w:val="28"/>
          <w:lang w:val="uk-UA"/>
        </w:rPr>
        <w:t>е биохимические исследования при диагностике поражения миокарда в практике судебно-медицинской экспертизы //Актуальные вопросы судебной биохимии.СПб., 2003. – 45.</w:t>
      </w:r>
    </w:p>
    <w:p w:rsidR="009864BD" w:rsidRPr="00140C63" w:rsidRDefault="009864BD" w:rsidP="00613B41">
      <w:pPr>
        <w:pStyle w:val="affffffff3"/>
        <w:numPr>
          <w:ilvl w:val="0"/>
          <w:numId w:val="58"/>
        </w:numPr>
        <w:tabs>
          <w:tab w:val="clear" w:pos="720"/>
          <w:tab w:val="num" w:pos="567"/>
        </w:tabs>
        <w:suppressAutoHyphens w:val="0"/>
        <w:ind w:left="567" w:hanging="567"/>
        <w:jc w:val="both"/>
        <w:rPr>
          <w:b/>
          <w:bCs/>
          <w:sz w:val="28"/>
          <w:szCs w:val="28"/>
        </w:rPr>
      </w:pPr>
      <w:r w:rsidRPr="00140C63">
        <w:rPr>
          <w:b/>
          <w:bCs/>
          <w:sz w:val="28"/>
          <w:szCs w:val="28"/>
        </w:rPr>
        <w:t>Джавахишвили Н.А., Комахидзе М.Э. Сосуды сердца. – М.: Наука, 1967. – 226 с.</w:t>
      </w:r>
    </w:p>
    <w:p w:rsidR="009864BD" w:rsidRPr="00140C63" w:rsidRDefault="009864BD" w:rsidP="00613B41">
      <w:pPr>
        <w:numPr>
          <w:ilvl w:val="0"/>
          <w:numId w:val="58"/>
        </w:numPr>
        <w:tabs>
          <w:tab w:val="clear" w:pos="720"/>
          <w:tab w:val="num" w:pos="567"/>
        </w:tabs>
        <w:suppressAutoHyphens w:val="0"/>
        <w:spacing w:line="360" w:lineRule="auto"/>
        <w:ind w:left="567" w:hanging="567"/>
        <w:jc w:val="both"/>
        <w:rPr>
          <w:bCs/>
          <w:sz w:val="28"/>
          <w:szCs w:val="28"/>
          <w:lang w:val="uk-UA"/>
        </w:rPr>
      </w:pPr>
      <w:r w:rsidRPr="00140C63">
        <w:rPr>
          <w:bCs/>
          <w:sz w:val="28"/>
          <w:szCs w:val="28"/>
          <w:lang w:val="uk-UA"/>
        </w:rPr>
        <w:t>Дзик И.В., Берестовская В.С. Сердечные маркеры перикардиальной жидкости при скоропостижной смерти от ИБС</w:t>
      </w:r>
      <w:r w:rsidRPr="00140C63">
        <w:rPr>
          <w:b/>
          <w:bCs/>
          <w:sz w:val="28"/>
          <w:szCs w:val="28"/>
          <w:lang w:val="uk-UA"/>
        </w:rPr>
        <w:t xml:space="preserve"> </w:t>
      </w:r>
      <w:r w:rsidRPr="00140C63">
        <w:rPr>
          <w:bCs/>
          <w:sz w:val="28"/>
          <w:szCs w:val="28"/>
          <w:lang w:val="uk-UA"/>
        </w:rPr>
        <w:t>//Актуальные вопросы судебной биохимии.СПб., 2003. – 50-54.</w:t>
      </w:r>
    </w:p>
    <w:p w:rsidR="009864BD" w:rsidRPr="00140C63" w:rsidRDefault="009864BD" w:rsidP="00613B41">
      <w:pPr>
        <w:pStyle w:val="affffffff3"/>
        <w:numPr>
          <w:ilvl w:val="0"/>
          <w:numId w:val="58"/>
        </w:numPr>
        <w:tabs>
          <w:tab w:val="clear" w:pos="720"/>
          <w:tab w:val="num" w:pos="567"/>
        </w:tabs>
        <w:suppressAutoHyphens w:val="0"/>
        <w:ind w:left="567" w:hanging="567"/>
        <w:jc w:val="both"/>
        <w:rPr>
          <w:b/>
          <w:bCs/>
          <w:sz w:val="28"/>
          <w:szCs w:val="28"/>
        </w:rPr>
      </w:pPr>
      <w:r w:rsidRPr="00140C63">
        <w:rPr>
          <w:b/>
          <w:bCs/>
          <w:sz w:val="28"/>
          <w:szCs w:val="28"/>
        </w:rPr>
        <w:t>Дзяк Г.В., Васильева Л.И. Артериальная гипертензия. Современные представления о патогенезе и лечении. – Днепропетровск : Изд. «Арт-Пресс», 1998. – 151 с.</w:t>
      </w:r>
    </w:p>
    <w:p w:rsidR="009864BD" w:rsidRPr="00140C63" w:rsidRDefault="009864BD" w:rsidP="00613B41">
      <w:pPr>
        <w:pStyle w:val="affffffff3"/>
        <w:numPr>
          <w:ilvl w:val="0"/>
          <w:numId w:val="58"/>
        </w:numPr>
        <w:tabs>
          <w:tab w:val="clear" w:pos="720"/>
          <w:tab w:val="num" w:pos="567"/>
        </w:tabs>
        <w:suppressAutoHyphens w:val="0"/>
        <w:ind w:left="567" w:hanging="567"/>
        <w:jc w:val="both"/>
        <w:rPr>
          <w:b/>
          <w:bCs/>
          <w:sz w:val="28"/>
          <w:szCs w:val="28"/>
        </w:rPr>
      </w:pPr>
      <w:r w:rsidRPr="00140C63">
        <w:rPr>
          <w:b/>
          <w:bCs/>
          <w:sz w:val="28"/>
          <w:szCs w:val="28"/>
          <w:lang w:val="uk-UA"/>
        </w:rPr>
        <w:t>Децик О.З. Медико-соціальні аспекти профілактики ІХС серед робіників сільського господарства: Автореф. дис…канд. мед. наук: 14.00.23. / Київський мед. ін-т. – Київ, 1994. – 20 с.</w:t>
      </w:r>
    </w:p>
    <w:p w:rsidR="009864BD" w:rsidRPr="00140C63" w:rsidRDefault="009864BD" w:rsidP="00613B41">
      <w:pPr>
        <w:pStyle w:val="affffffff3"/>
        <w:numPr>
          <w:ilvl w:val="0"/>
          <w:numId w:val="58"/>
        </w:numPr>
        <w:tabs>
          <w:tab w:val="clear" w:pos="720"/>
          <w:tab w:val="num" w:pos="567"/>
        </w:tabs>
        <w:suppressAutoHyphens w:val="0"/>
        <w:ind w:left="567" w:hanging="567"/>
        <w:jc w:val="both"/>
        <w:rPr>
          <w:b/>
          <w:sz w:val="28"/>
          <w:szCs w:val="28"/>
          <w:lang w:val="uk-UA"/>
        </w:rPr>
      </w:pPr>
      <w:r w:rsidRPr="00140C63">
        <w:rPr>
          <w:b/>
          <w:bCs/>
          <w:sz w:val="28"/>
          <w:szCs w:val="28"/>
          <w:lang w:val="uk-UA"/>
        </w:rPr>
        <w:lastRenderedPageBreak/>
        <w:t>Диффенбах Р., Зандриттер В. Цит. Пирс Э. Гистохимия. М., 1962. – С.191-193.</w:t>
      </w:r>
    </w:p>
    <w:p w:rsidR="009864BD" w:rsidRPr="00140C63" w:rsidRDefault="009864BD" w:rsidP="00613B41">
      <w:pPr>
        <w:pStyle w:val="affffffff3"/>
        <w:numPr>
          <w:ilvl w:val="0"/>
          <w:numId w:val="58"/>
        </w:numPr>
        <w:tabs>
          <w:tab w:val="clear" w:pos="720"/>
          <w:tab w:val="num" w:pos="567"/>
        </w:tabs>
        <w:suppressAutoHyphens w:val="0"/>
        <w:ind w:left="567" w:hanging="567"/>
        <w:jc w:val="both"/>
        <w:rPr>
          <w:b/>
          <w:sz w:val="28"/>
          <w:szCs w:val="28"/>
          <w:lang w:val="uk-UA"/>
        </w:rPr>
      </w:pPr>
      <w:r w:rsidRPr="00140C63">
        <w:rPr>
          <w:b/>
          <w:sz w:val="28"/>
          <w:szCs w:val="28"/>
          <w:lang w:val="uk-UA"/>
        </w:rPr>
        <w:t>Завальнюк А.Х. Судова медицина: Курс лекцій. - Тернопіль: Укрмедкнига, 2000. – 648 с. – С.399-435.</w:t>
      </w:r>
    </w:p>
    <w:p w:rsidR="009864BD" w:rsidRPr="00140C63" w:rsidRDefault="009864BD" w:rsidP="00613B41">
      <w:pPr>
        <w:pStyle w:val="affffffff3"/>
        <w:numPr>
          <w:ilvl w:val="0"/>
          <w:numId w:val="58"/>
        </w:numPr>
        <w:tabs>
          <w:tab w:val="clear" w:pos="720"/>
          <w:tab w:val="num" w:pos="567"/>
        </w:tabs>
        <w:suppressAutoHyphens w:val="0"/>
        <w:ind w:left="567" w:hanging="567"/>
        <w:jc w:val="both"/>
        <w:rPr>
          <w:b/>
          <w:bCs/>
          <w:sz w:val="28"/>
          <w:szCs w:val="28"/>
        </w:rPr>
      </w:pPr>
      <w:r w:rsidRPr="00140C63">
        <w:rPr>
          <w:b/>
          <w:bCs/>
          <w:sz w:val="28"/>
          <w:szCs w:val="28"/>
        </w:rPr>
        <w:t>Зандриттер В., Кифер Г., Рик В. Введение в количественную цитохимию /Под ред. В.Я. Бродского, Н.И. П</w:t>
      </w:r>
      <w:r w:rsidRPr="00140C63">
        <w:rPr>
          <w:b/>
          <w:bCs/>
          <w:sz w:val="28"/>
          <w:szCs w:val="28"/>
          <w:lang w:val="uk-UA"/>
        </w:rPr>
        <w:t>о</w:t>
      </w:r>
      <w:r w:rsidRPr="00140C63">
        <w:rPr>
          <w:b/>
          <w:bCs/>
          <w:sz w:val="28"/>
          <w:szCs w:val="28"/>
        </w:rPr>
        <w:t>лякова.</w:t>
      </w:r>
      <w:r w:rsidRPr="00140C63">
        <w:rPr>
          <w:b/>
          <w:bCs/>
          <w:sz w:val="28"/>
          <w:szCs w:val="28"/>
          <w:lang w:val="uk-UA"/>
        </w:rPr>
        <w:t>-</w:t>
      </w:r>
      <w:r w:rsidRPr="00140C63">
        <w:rPr>
          <w:b/>
          <w:bCs/>
          <w:sz w:val="28"/>
          <w:szCs w:val="28"/>
        </w:rPr>
        <w:t xml:space="preserve"> М., Медицина, 1960. – с. 240-264.</w:t>
      </w:r>
    </w:p>
    <w:p w:rsidR="009864BD" w:rsidRPr="00140C63" w:rsidRDefault="009864BD" w:rsidP="00613B41">
      <w:pPr>
        <w:pStyle w:val="affffffff6"/>
        <w:widowControl w:val="0"/>
        <w:numPr>
          <w:ilvl w:val="0"/>
          <w:numId w:val="58"/>
        </w:numPr>
        <w:tabs>
          <w:tab w:val="clear" w:pos="720"/>
          <w:tab w:val="num" w:pos="567"/>
          <w:tab w:val="num" w:pos="1276"/>
          <w:tab w:val="num" w:pos="1701"/>
        </w:tabs>
        <w:suppressAutoHyphens w:val="0"/>
        <w:spacing w:after="0" w:line="360" w:lineRule="auto"/>
        <w:ind w:left="567" w:hanging="567"/>
        <w:jc w:val="both"/>
        <w:rPr>
          <w:spacing w:val="-4"/>
          <w:szCs w:val="28"/>
        </w:rPr>
      </w:pPr>
      <w:r w:rsidRPr="00140C63">
        <w:rPr>
          <w:szCs w:val="28"/>
        </w:rPr>
        <w:t>Зербіно Д.Д., Соломенчук Т.М., Скибчик В.А. Атеросклероз як одна із форм артеріосклерозу: дискусійні питання // Серце і судини. – 2003. – № 1. – С. 101-106.</w:t>
      </w:r>
    </w:p>
    <w:p w:rsidR="009864BD" w:rsidRPr="00140C63" w:rsidRDefault="009864BD" w:rsidP="00613B41">
      <w:pPr>
        <w:pStyle w:val="affffffff6"/>
        <w:widowControl w:val="0"/>
        <w:numPr>
          <w:ilvl w:val="0"/>
          <w:numId w:val="58"/>
        </w:numPr>
        <w:tabs>
          <w:tab w:val="clear" w:pos="720"/>
          <w:tab w:val="num" w:pos="567"/>
          <w:tab w:val="num" w:pos="1276"/>
          <w:tab w:val="num" w:pos="1701"/>
        </w:tabs>
        <w:suppressAutoHyphens w:val="0"/>
        <w:spacing w:after="0" w:line="360" w:lineRule="auto"/>
        <w:ind w:left="567" w:hanging="567"/>
        <w:jc w:val="both"/>
        <w:rPr>
          <w:szCs w:val="28"/>
        </w:rPr>
      </w:pPr>
      <w:r w:rsidRPr="00140C63">
        <w:rPr>
          <w:szCs w:val="28"/>
        </w:rPr>
        <w:t>Зозуля И.С., Игрунова К.Н. Современные подходы к решению проблемы внезапной смерти // Збірник наукових праць співробітників КМАПО ім. П.Л.Шупика. – К., 2004. – С. 32-49.</w:t>
      </w:r>
    </w:p>
    <w:p w:rsidR="009864BD" w:rsidRPr="00140C63" w:rsidRDefault="009864BD" w:rsidP="00613B41">
      <w:pPr>
        <w:pStyle w:val="affffffff6"/>
        <w:widowControl w:val="0"/>
        <w:numPr>
          <w:ilvl w:val="0"/>
          <w:numId w:val="58"/>
        </w:numPr>
        <w:tabs>
          <w:tab w:val="clear" w:pos="720"/>
          <w:tab w:val="num" w:pos="567"/>
          <w:tab w:val="num" w:pos="1276"/>
          <w:tab w:val="num" w:pos="1701"/>
        </w:tabs>
        <w:suppressAutoHyphens w:val="0"/>
        <w:spacing w:after="0" w:line="360" w:lineRule="auto"/>
        <w:ind w:left="567" w:hanging="567"/>
        <w:jc w:val="both"/>
        <w:rPr>
          <w:color w:val="000000"/>
          <w:szCs w:val="28"/>
        </w:rPr>
      </w:pPr>
      <w:r w:rsidRPr="00140C63">
        <w:rPr>
          <w:szCs w:val="28"/>
        </w:rPr>
        <w:t>Кактурский Л.В. Внезапная сердечная смерть: современное состояние проблемы // Архив патологии. – 2005. - № 3. – С. 8-11.</w:t>
      </w:r>
    </w:p>
    <w:p w:rsidR="009864BD" w:rsidRPr="00140C63" w:rsidRDefault="009864BD" w:rsidP="00613B41">
      <w:pPr>
        <w:pStyle w:val="affffffff6"/>
        <w:widowControl w:val="0"/>
        <w:numPr>
          <w:ilvl w:val="0"/>
          <w:numId w:val="58"/>
        </w:numPr>
        <w:tabs>
          <w:tab w:val="clear" w:pos="720"/>
          <w:tab w:val="num" w:pos="567"/>
          <w:tab w:val="num" w:pos="1276"/>
          <w:tab w:val="num" w:pos="1701"/>
        </w:tabs>
        <w:suppressAutoHyphens w:val="0"/>
        <w:spacing w:after="0" w:line="360" w:lineRule="auto"/>
        <w:ind w:left="567" w:hanging="567"/>
        <w:jc w:val="both"/>
        <w:rPr>
          <w:szCs w:val="28"/>
        </w:rPr>
      </w:pPr>
      <w:r w:rsidRPr="00140C63">
        <w:rPr>
          <w:szCs w:val="28"/>
        </w:rPr>
        <w:t>Карупу В.Я. Электронная микроскопия.- К.: Вища школа, 1984.- 162 с.</w:t>
      </w:r>
    </w:p>
    <w:p w:rsidR="009864BD" w:rsidRPr="00140C63" w:rsidRDefault="009864BD" w:rsidP="00613B41">
      <w:pPr>
        <w:pStyle w:val="affffffff6"/>
        <w:widowControl w:val="0"/>
        <w:numPr>
          <w:ilvl w:val="0"/>
          <w:numId w:val="58"/>
        </w:numPr>
        <w:tabs>
          <w:tab w:val="clear" w:pos="720"/>
          <w:tab w:val="num" w:pos="567"/>
          <w:tab w:val="num" w:pos="1276"/>
          <w:tab w:val="num" w:pos="1701"/>
        </w:tabs>
        <w:suppressAutoHyphens w:val="0"/>
        <w:spacing w:after="0" w:line="360" w:lineRule="auto"/>
        <w:ind w:left="567" w:hanging="567"/>
        <w:jc w:val="both"/>
        <w:rPr>
          <w:szCs w:val="28"/>
        </w:rPr>
      </w:pPr>
      <w:r w:rsidRPr="00140C63">
        <w:rPr>
          <w:szCs w:val="28"/>
        </w:rPr>
        <w:t>Карупу В.Я. Электронная микроскопия.- К.: Вища школа, 1984.- 162 с.</w:t>
      </w:r>
    </w:p>
    <w:p w:rsidR="009864BD" w:rsidRPr="00140C63" w:rsidRDefault="009864BD" w:rsidP="00613B41">
      <w:pPr>
        <w:pStyle w:val="affffffff6"/>
        <w:widowControl w:val="0"/>
        <w:numPr>
          <w:ilvl w:val="0"/>
          <w:numId w:val="58"/>
        </w:numPr>
        <w:tabs>
          <w:tab w:val="clear" w:pos="720"/>
          <w:tab w:val="num" w:pos="567"/>
          <w:tab w:val="num" w:pos="1276"/>
          <w:tab w:val="num" w:pos="1701"/>
        </w:tabs>
        <w:suppressAutoHyphens w:val="0"/>
        <w:spacing w:after="0" w:line="360" w:lineRule="auto"/>
        <w:ind w:left="567" w:hanging="567"/>
        <w:jc w:val="both"/>
        <w:rPr>
          <w:szCs w:val="28"/>
        </w:rPr>
      </w:pPr>
      <w:r w:rsidRPr="00140C63">
        <w:rPr>
          <w:szCs w:val="28"/>
        </w:rPr>
        <w:t>Лакин Г.Ф. Биометрия: Учеб. пособие для биол. спец. вузов.- 4-е изд., переработанное и дополненное.- М.: Высшая школа, 1990.- 352 с.</w:t>
      </w:r>
    </w:p>
    <w:p w:rsidR="009864BD" w:rsidRPr="00140C63" w:rsidRDefault="009864BD" w:rsidP="00613B41">
      <w:pPr>
        <w:pStyle w:val="affffffff3"/>
        <w:numPr>
          <w:ilvl w:val="0"/>
          <w:numId w:val="58"/>
        </w:numPr>
        <w:tabs>
          <w:tab w:val="clear" w:pos="720"/>
          <w:tab w:val="num" w:pos="567"/>
        </w:tabs>
        <w:suppressAutoHyphens w:val="0"/>
        <w:ind w:left="567" w:hanging="567"/>
        <w:jc w:val="both"/>
        <w:rPr>
          <w:b/>
          <w:bCs/>
          <w:sz w:val="28"/>
          <w:szCs w:val="28"/>
        </w:rPr>
      </w:pPr>
      <w:r w:rsidRPr="00140C63">
        <w:rPr>
          <w:b/>
          <w:bCs/>
          <w:sz w:val="28"/>
          <w:szCs w:val="28"/>
          <w:lang w:val="uk-UA"/>
        </w:rPr>
        <w:t>Зимина Л.А., Лелюх Т.Д., Маслаускайте Л.С. Перспектив</w:t>
      </w:r>
      <w:r w:rsidRPr="00140C63">
        <w:rPr>
          <w:b/>
          <w:bCs/>
          <w:sz w:val="28"/>
          <w:szCs w:val="28"/>
        </w:rPr>
        <w:t>ы</w:t>
      </w:r>
      <w:r w:rsidRPr="00140C63">
        <w:rPr>
          <w:b/>
          <w:bCs/>
          <w:sz w:val="28"/>
          <w:szCs w:val="28"/>
          <w:lang w:val="uk-UA"/>
        </w:rPr>
        <w:t xml:space="preserve"> использования биохимических диагностических констант в судебно-медицинской  экспертизе инфаркта миокарда // Материалы Всеросс. научно-практ. конф., посв. 75-летию РЦСМЭ. – Москва. – 2006. – С. 252-254.</w:t>
      </w:r>
    </w:p>
    <w:p w:rsidR="009864BD" w:rsidRPr="00140C63" w:rsidRDefault="009864BD" w:rsidP="00613B41">
      <w:pPr>
        <w:pStyle w:val="affffffff3"/>
        <w:numPr>
          <w:ilvl w:val="0"/>
          <w:numId w:val="58"/>
        </w:numPr>
        <w:tabs>
          <w:tab w:val="clear" w:pos="720"/>
          <w:tab w:val="num" w:pos="567"/>
        </w:tabs>
        <w:suppressAutoHyphens w:val="0"/>
        <w:ind w:left="567" w:hanging="567"/>
        <w:jc w:val="both"/>
        <w:rPr>
          <w:b/>
          <w:bCs/>
          <w:sz w:val="28"/>
          <w:szCs w:val="28"/>
        </w:rPr>
      </w:pPr>
      <w:r w:rsidRPr="00140C63">
        <w:rPr>
          <w:b/>
          <w:bCs/>
          <w:sz w:val="28"/>
          <w:szCs w:val="28"/>
          <w:lang w:val="uk-UA"/>
        </w:rPr>
        <w:t>Зимина Л.А., Исаев Ю.С. Биохимические маркеры как диагностические признаки при судебно-медицинской экспертизе инфаркта миокарда при внезапной смерти // Материалы УІ Всеросс.  с</w:t>
      </w:r>
      <w:r w:rsidRPr="00140C63">
        <w:rPr>
          <w:b/>
          <w:bCs/>
          <w:sz w:val="28"/>
          <w:szCs w:val="28"/>
        </w:rPr>
        <w:t xml:space="preserve">ъезда </w:t>
      </w:r>
      <w:r w:rsidRPr="00140C63">
        <w:rPr>
          <w:b/>
          <w:bCs/>
          <w:sz w:val="28"/>
          <w:szCs w:val="28"/>
        </w:rPr>
        <w:lastRenderedPageBreak/>
        <w:t>судебных медиков, посв. 30-летию Всеросс. общества судебных медиков.</w:t>
      </w:r>
      <w:r w:rsidRPr="00140C63">
        <w:rPr>
          <w:b/>
          <w:bCs/>
          <w:sz w:val="28"/>
          <w:szCs w:val="28"/>
          <w:lang w:val="uk-UA"/>
        </w:rPr>
        <w:t xml:space="preserve"> – Москва-Тюмень. – 2005. – С.  107.</w:t>
      </w:r>
    </w:p>
    <w:p w:rsidR="009864BD" w:rsidRPr="00140C63" w:rsidRDefault="009864BD" w:rsidP="00613B41">
      <w:pPr>
        <w:pStyle w:val="affffffff6"/>
        <w:widowControl w:val="0"/>
        <w:numPr>
          <w:ilvl w:val="0"/>
          <w:numId w:val="58"/>
        </w:numPr>
        <w:tabs>
          <w:tab w:val="clear" w:pos="720"/>
          <w:tab w:val="num" w:pos="567"/>
          <w:tab w:val="num" w:pos="1276"/>
          <w:tab w:val="num" w:pos="1701"/>
        </w:tabs>
        <w:suppressAutoHyphens w:val="0"/>
        <w:spacing w:after="0" w:line="360" w:lineRule="auto"/>
        <w:ind w:left="567" w:hanging="567"/>
        <w:jc w:val="both"/>
        <w:rPr>
          <w:szCs w:val="28"/>
        </w:rPr>
      </w:pPr>
      <w:r w:rsidRPr="00140C63">
        <w:rPr>
          <w:szCs w:val="28"/>
        </w:rPr>
        <w:t>Игрунова К.Н. Психоэммоциональная, нейроэндокринная, иммунная дизрегуляция – в патогенезе стрессорного повреждения сердечно-сосудистой системы // Збірник наукових праць співробітників КМАПО ім. П.Л. Шупика. – К., 2004. – С. 49-56.</w:t>
      </w:r>
    </w:p>
    <w:p w:rsidR="009864BD" w:rsidRPr="00140C63" w:rsidRDefault="009864BD" w:rsidP="00613B41">
      <w:pPr>
        <w:numPr>
          <w:ilvl w:val="0"/>
          <w:numId w:val="58"/>
        </w:numPr>
        <w:tabs>
          <w:tab w:val="num" w:pos="567"/>
          <w:tab w:val="left" w:pos="720"/>
        </w:tabs>
        <w:suppressAutoHyphens w:val="0"/>
        <w:spacing w:line="360" w:lineRule="auto"/>
        <w:ind w:left="567" w:hanging="567"/>
        <w:jc w:val="both"/>
        <w:rPr>
          <w:sz w:val="28"/>
          <w:szCs w:val="28"/>
        </w:rPr>
      </w:pPr>
      <w:r w:rsidRPr="00140C63">
        <w:rPr>
          <w:sz w:val="28"/>
          <w:szCs w:val="28"/>
          <w:lang w:val="uk-UA"/>
        </w:rPr>
        <w:t xml:space="preserve">Ігрунова К.М., Мельников О.Ф., Тимченко С.В. Коливання фагоцитарної активності лейкоцитів крові у хворих на гіпертонічну хворобу та інтактних або імунізованих щурів і її зміни у тварин під впливом імобілізаційного стресу // Збірник наукових праць співробітників КМАПО ім. </w:t>
      </w:r>
      <w:r w:rsidRPr="00140C63">
        <w:rPr>
          <w:sz w:val="28"/>
          <w:szCs w:val="28"/>
        </w:rPr>
        <w:t>П.Л.Шупика Київ, 2004 р.- Вип..13, Кн.3.- С.143-146.</w:t>
      </w:r>
    </w:p>
    <w:p w:rsidR="009864BD" w:rsidRPr="00140C63" w:rsidRDefault="009864BD" w:rsidP="00613B41">
      <w:pPr>
        <w:pStyle w:val="affffffff3"/>
        <w:numPr>
          <w:ilvl w:val="0"/>
          <w:numId w:val="58"/>
        </w:numPr>
        <w:tabs>
          <w:tab w:val="clear" w:pos="720"/>
          <w:tab w:val="num" w:pos="567"/>
        </w:tabs>
        <w:suppressAutoHyphens w:val="0"/>
        <w:ind w:left="567" w:hanging="567"/>
        <w:jc w:val="both"/>
        <w:rPr>
          <w:b/>
          <w:bCs/>
          <w:sz w:val="28"/>
          <w:szCs w:val="28"/>
        </w:rPr>
      </w:pPr>
      <w:r w:rsidRPr="00140C63">
        <w:rPr>
          <w:b/>
          <w:bCs/>
          <w:sz w:val="28"/>
          <w:szCs w:val="28"/>
          <w:lang w:val="uk-UA"/>
        </w:rPr>
        <w:t xml:space="preserve">Истомин А.А., Кактурский Л.В. Содержание ряда химических элементов в органах при инфаркте миокарда </w:t>
      </w:r>
      <w:r w:rsidRPr="00140C63">
        <w:rPr>
          <w:b/>
          <w:bCs/>
          <w:sz w:val="28"/>
          <w:szCs w:val="28"/>
        </w:rPr>
        <w:t>// Мат. Ш междунар. симп. «Проблемы саногенного и патогенного эффектов экологического возд. на внутр. среду организма». - Чолпон-Ата: Медицина. -  1997.- С. 64-66.</w:t>
      </w:r>
    </w:p>
    <w:p w:rsidR="009864BD" w:rsidRPr="00140C63" w:rsidRDefault="009864BD" w:rsidP="00613B41">
      <w:pPr>
        <w:pStyle w:val="affffffff3"/>
        <w:numPr>
          <w:ilvl w:val="0"/>
          <w:numId w:val="58"/>
        </w:numPr>
        <w:tabs>
          <w:tab w:val="clear" w:pos="720"/>
          <w:tab w:val="num" w:pos="567"/>
        </w:tabs>
        <w:suppressAutoHyphens w:val="0"/>
        <w:ind w:left="567" w:hanging="567"/>
        <w:jc w:val="both"/>
        <w:rPr>
          <w:b/>
          <w:bCs/>
          <w:sz w:val="28"/>
          <w:szCs w:val="28"/>
        </w:rPr>
      </w:pPr>
      <w:r w:rsidRPr="00140C63">
        <w:rPr>
          <w:b/>
          <w:bCs/>
          <w:sz w:val="28"/>
          <w:szCs w:val="28"/>
        </w:rPr>
        <w:t>Ишемическая болезнь: Дискуссия за круглым столом</w:t>
      </w:r>
      <w:r w:rsidRPr="00140C63">
        <w:rPr>
          <w:b/>
          <w:bCs/>
          <w:sz w:val="28"/>
          <w:szCs w:val="28"/>
          <w:lang w:val="uk-UA"/>
        </w:rPr>
        <w:t xml:space="preserve"> </w:t>
      </w:r>
      <w:r w:rsidRPr="00140C63">
        <w:rPr>
          <w:b/>
          <w:bCs/>
          <w:sz w:val="28"/>
          <w:szCs w:val="28"/>
        </w:rPr>
        <w:t>//</w:t>
      </w:r>
      <w:r w:rsidRPr="00140C63">
        <w:rPr>
          <w:b/>
          <w:bCs/>
          <w:sz w:val="28"/>
          <w:szCs w:val="28"/>
          <w:lang w:val="uk-UA"/>
        </w:rPr>
        <w:t xml:space="preserve"> </w:t>
      </w:r>
      <w:r w:rsidRPr="00140C63">
        <w:rPr>
          <w:b/>
          <w:bCs/>
          <w:sz w:val="28"/>
          <w:szCs w:val="28"/>
        </w:rPr>
        <w:t>Тер. архив. – 1995. - №9. – С. 10-17.</w:t>
      </w:r>
    </w:p>
    <w:p w:rsidR="009864BD" w:rsidRPr="00140C63" w:rsidRDefault="009864BD" w:rsidP="00613B41">
      <w:pPr>
        <w:numPr>
          <w:ilvl w:val="0"/>
          <w:numId w:val="58"/>
        </w:numPr>
        <w:tabs>
          <w:tab w:val="clear" w:pos="720"/>
          <w:tab w:val="num" w:pos="540"/>
        </w:tabs>
        <w:suppressAutoHyphens w:val="0"/>
        <w:spacing w:line="360" w:lineRule="auto"/>
        <w:ind w:left="540" w:hanging="540"/>
        <w:jc w:val="both"/>
        <w:rPr>
          <w:sz w:val="28"/>
          <w:szCs w:val="28"/>
        </w:rPr>
      </w:pPr>
      <w:r w:rsidRPr="00140C63">
        <w:rPr>
          <w:sz w:val="28"/>
          <w:szCs w:val="28"/>
          <w:lang w:val="uk-UA"/>
        </w:rPr>
        <w:t>Кактурский Л.В. Информативность гистологических признаков поражения миокарда при внезапной коронарной смерти // Диагностическая медицинская морфометрия. Сб., посвященный 80-летию Г.Г. Автандилова. – М., 2002. – 62-65.</w:t>
      </w:r>
    </w:p>
    <w:p w:rsidR="009864BD" w:rsidRPr="00140C63" w:rsidRDefault="009864BD" w:rsidP="00613B41">
      <w:pPr>
        <w:pStyle w:val="affffffff3"/>
        <w:numPr>
          <w:ilvl w:val="0"/>
          <w:numId w:val="58"/>
        </w:numPr>
        <w:tabs>
          <w:tab w:val="clear" w:pos="720"/>
          <w:tab w:val="num" w:pos="567"/>
        </w:tabs>
        <w:suppressAutoHyphens w:val="0"/>
        <w:ind w:left="567" w:hanging="567"/>
        <w:jc w:val="both"/>
        <w:rPr>
          <w:b/>
          <w:bCs/>
          <w:sz w:val="28"/>
          <w:szCs w:val="28"/>
        </w:rPr>
      </w:pPr>
      <w:r w:rsidRPr="00140C63">
        <w:rPr>
          <w:b/>
          <w:bCs/>
          <w:sz w:val="28"/>
          <w:szCs w:val="28"/>
          <w:lang w:val="uk-UA"/>
        </w:rPr>
        <w:t>Капустин А.В., Бедрин Л.М., Велишева Л.С. Судебно-медицинская диагностика скоропостижной смерти от ИБС // СМЭ, 1981.- №1. – С. 25.</w:t>
      </w:r>
    </w:p>
    <w:p w:rsidR="009864BD" w:rsidRPr="00140C63" w:rsidRDefault="009864BD" w:rsidP="00613B41">
      <w:pPr>
        <w:pStyle w:val="affffffff3"/>
        <w:numPr>
          <w:ilvl w:val="0"/>
          <w:numId w:val="58"/>
        </w:numPr>
        <w:tabs>
          <w:tab w:val="clear" w:pos="720"/>
          <w:tab w:val="num" w:pos="567"/>
        </w:tabs>
        <w:suppressAutoHyphens w:val="0"/>
        <w:ind w:left="567" w:hanging="567"/>
        <w:jc w:val="both"/>
        <w:rPr>
          <w:b/>
          <w:bCs/>
          <w:sz w:val="28"/>
          <w:szCs w:val="28"/>
        </w:rPr>
      </w:pPr>
      <w:r w:rsidRPr="00140C63">
        <w:rPr>
          <w:b/>
          <w:bCs/>
          <w:sz w:val="28"/>
          <w:szCs w:val="28"/>
        </w:rPr>
        <w:t xml:space="preserve">Караганов Я.Л., Миронов А.А,, Миронов В.А. Сканирующая электронная микроскопия  </w:t>
      </w:r>
      <w:r w:rsidRPr="00140C63">
        <w:rPr>
          <w:b/>
          <w:bCs/>
          <w:sz w:val="28"/>
          <w:szCs w:val="28"/>
        </w:rPr>
        <w:lastRenderedPageBreak/>
        <w:t>коррозионных // Архив анат., гистол., эмбриол.  – 1981. – Т. 81. - №8. – С. 5-22.</w:t>
      </w:r>
    </w:p>
    <w:p w:rsidR="009864BD" w:rsidRPr="00140C63" w:rsidRDefault="009864BD" w:rsidP="00613B41">
      <w:pPr>
        <w:pStyle w:val="affffffff3"/>
        <w:numPr>
          <w:ilvl w:val="0"/>
          <w:numId w:val="58"/>
        </w:numPr>
        <w:tabs>
          <w:tab w:val="clear" w:pos="720"/>
          <w:tab w:val="num" w:pos="567"/>
        </w:tabs>
        <w:suppressAutoHyphens w:val="0"/>
        <w:ind w:left="567" w:hanging="567"/>
        <w:jc w:val="both"/>
        <w:rPr>
          <w:b/>
          <w:bCs/>
          <w:sz w:val="28"/>
          <w:szCs w:val="28"/>
        </w:rPr>
      </w:pPr>
      <w:r w:rsidRPr="00140C63">
        <w:rPr>
          <w:b/>
          <w:bCs/>
          <w:sz w:val="28"/>
          <w:szCs w:val="28"/>
        </w:rPr>
        <w:t>Караганов Я.Л., Миронов А.А,, Миронов В.А. Сканирующая электронная микроскопия  нативных препаратов сосудистого эндотелия // Архив анат., гистол., эмбриол.  – 1984. – Т. 86. - №4. – С. 61-65.</w:t>
      </w:r>
    </w:p>
    <w:p w:rsidR="009864BD" w:rsidRPr="00140C63" w:rsidRDefault="009864BD" w:rsidP="00613B41">
      <w:pPr>
        <w:pStyle w:val="affffffff3"/>
        <w:numPr>
          <w:ilvl w:val="0"/>
          <w:numId w:val="58"/>
        </w:numPr>
        <w:tabs>
          <w:tab w:val="clear" w:pos="720"/>
          <w:tab w:val="num" w:pos="567"/>
        </w:tabs>
        <w:suppressAutoHyphens w:val="0"/>
        <w:ind w:left="567" w:hanging="567"/>
        <w:jc w:val="both"/>
        <w:rPr>
          <w:b/>
          <w:color w:val="000000"/>
          <w:sz w:val="28"/>
          <w:szCs w:val="28"/>
          <w:lang w:val="en-US"/>
        </w:rPr>
      </w:pPr>
      <w:r w:rsidRPr="00140C63">
        <w:rPr>
          <w:b/>
          <w:sz w:val="28"/>
          <w:szCs w:val="28"/>
          <w:lang w:val="uk-UA"/>
        </w:rPr>
        <w:t>Каро К., Педли Т., Шротер Р. Механика кровообращения. Перев. с англ. М.: изд. «Мир», 1981. – с. 46-53.</w:t>
      </w:r>
    </w:p>
    <w:p w:rsidR="009864BD" w:rsidRPr="00140C63" w:rsidRDefault="009864BD" w:rsidP="00613B41">
      <w:pPr>
        <w:pStyle w:val="affffffff3"/>
        <w:numPr>
          <w:ilvl w:val="0"/>
          <w:numId w:val="58"/>
        </w:numPr>
        <w:tabs>
          <w:tab w:val="clear" w:pos="720"/>
          <w:tab w:val="num" w:pos="567"/>
        </w:tabs>
        <w:suppressAutoHyphens w:val="0"/>
        <w:ind w:left="567" w:hanging="567"/>
        <w:jc w:val="both"/>
        <w:rPr>
          <w:b/>
          <w:color w:val="000000"/>
          <w:sz w:val="28"/>
          <w:szCs w:val="28"/>
        </w:rPr>
      </w:pPr>
      <w:r w:rsidRPr="00140C63">
        <w:rPr>
          <w:b/>
          <w:color w:val="000000"/>
          <w:sz w:val="28"/>
          <w:szCs w:val="28"/>
        </w:rPr>
        <w:t>Карупу В.Я. Электронная микроскопия.- К.: Вища школа, 1984.- 162 с.</w:t>
      </w:r>
    </w:p>
    <w:p w:rsidR="009864BD" w:rsidRPr="00140C63" w:rsidRDefault="009864BD" w:rsidP="00613B41">
      <w:pPr>
        <w:pStyle w:val="affffffff3"/>
        <w:numPr>
          <w:ilvl w:val="0"/>
          <w:numId w:val="58"/>
        </w:numPr>
        <w:tabs>
          <w:tab w:val="clear" w:pos="720"/>
          <w:tab w:val="num" w:pos="567"/>
        </w:tabs>
        <w:suppressAutoHyphens w:val="0"/>
        <w:ind w:left="567" w:hanging="567"/>
        <w:jc w:val="both"/>
        <w:rPr>
          <w:b/>
          <w:bCs/>
          <w:sz w:val="28"/>
          <w:szCs w:val="28"/>
        </w:rPr>
      </w:pPr>
      <w:r w:rsidRPr="00140C63">
        <w:rPr>
          <w:b/>
          <w:bCs/>
          <w:sz w:val="28"/>
          <w:szCs w:val="28"/>
        </w:rPr>
        <w:t>Кирьякулов Г.С., Яблучанский Н.И., Шляховер В.Е. Морфометрия сердца в норме. – К.: Вища школа, 1990. – 152 с.</w:t>
      </w:r>
    </w:p>
    <w:p w:rsidR="009864BD" w:rsidRPr="00140C63" w:rsidRDefault="009864BD" w:rsidP="00613B41">
      <w:pPr>
        <w:pStyle w:val="affffffff3"/>
        <w:numPr>
          <w:ilvl w:val="0"/>
          <w:numId w:val="58"/>
        </w:numPr>
        <w:tabs>
          <w:tab w:val="clear" w:pos="720"/>
          <w:tab w:val="num" w:pos="567"/>
        </w:tabs>
        <w:suppressAutoHyphens w:val="0"/>
        <w:ind w:left="567" w:hanging="567"/>
        <w:jc w:val="both"/>
        <w:rPr>
          <w:b/>
          <w:bCs/>
          <w:sz w:val="28"/>
          <w:szCs w:val="28"/>
        </w:rPr>
      </w:pPr>
      <w:r w:rsidRPr="00140C63">
        <w:rPr>
          <w:b/>
          <w:bCs/>
          <w:sz w:val="28"/>
          <w:szCs w:val="28"/>
        </w:rPr>
        <w:t>Козлов В.И. Структурно - функциональная единица системы  микроциркуляции // Структурно-функциональнные единицы и их компоненты органов висцеральных систем в норме и патологии. – Харьков, 1991. – С. 121-123.</w:t>
      </w:r>
    </w:p>
    <w:p w:rsidR="009864BD" w:rsidRPr="00140C63" w:rsidRDefault="009864BD" w:rsidP="00613B41">
      <w:pPr>
        <w:numPr>
          <w:ilvl w:val="0"/>
          <w:numId w:val="58"/>
        </w:numPr>
        <w:tabs>
          <w:tab w:val="num" w:pos="567"/>
          <w:tab w:val="left" w:pos="720"/>
        </w:tabs>
        <w:suppressAutoHyphens w:val="0"/>
        <w:spacing w:line="360" w:lineRule="auto"/>
        <w:ind w:left="567" w:hanging="567"/>
        <w:jc w:val="both"/>
        <w:rPr>
          <w:sz w:val="28"/>
          <w:szCs w:val="28"/>
          <w:lang w:val="uk-UA"/>
        </w:rPr>
      </w:pPr>
      <w:r w:rsidRPr="00140C63">
        <w:rPr>
          <w:sz w:val="28"/>
          <w:szCs w:val="28"/>
        </w:rPr>
        <w:t xml:space="preserve">Комаров Ф.И., Кукес В.Г., Сметнев А.С. Внутренние болезни. Москва: Медицина, 1990. -   686 с. </w:t>
      </w:r>
    </w:p>
    <w:p w:rsidR="009864BD" w:rsidRPr="00140C63" w:rsidRDefault="009864BD" w:rsidP="00613B41">
      <w:pPr>
        <w:numPr>
          <w:ilvl w:val="0"/>
          <w:numId w:val="58"/>
        </w:numPr>
        <w:tabs>
          <w:tab w:val="num" w:pos="567"/>
          <w:tab w:val="left" w:pos="720"/>
        </w:tabs>
        <w:suppressAutoHyphens w:val="0"/>
        <w:spacing w:line="360" w:lineRule="auto"/>
        <w:ind w:left="567" w:hanging="567"/>
        <w:jc w:val="both"/>
        <w:rPr>
          <w:sz w:val="28"/>
          <w:szCs w:val="28"/>
          <w:lang w:val="uk-UA"/>
        </w:rPr>
      </w:pPr>
      <w:r w:rsidRPr="00140C63">
        <w:rPr>
          <w:sz w:val="28"/>
          <w:szCs w:val="28"/>
        </w:rPr>
        <w:t>Коптева Л.А., Бирюзова В.И., Стойда Л.А. Функционально-морфологическое исследование митохондрий миокарда // Бюлл. экспер. биол. мед.- 1972.- №5.- С.116-118.</w:t>
      </w:r>
    </w:p>
    <w:p w:rsidR="009864BD" w:rsidRPr="00140C63" w:rsidRDefault="009864BD" w:rsidP="00613B41">
      <w:pPr>
        <w:pStyle w:val="affffffff3"/>
        <w:numPr>
          <w:ilvl w:val="0"/>
          <w:numId w:val="58"/>
        </w:numPr>
        <w:tabs>
          <w:tab w:val="clear" w:pos="720"/>
          <w:tab w:val="num" w:pos="567"/>
        </w:tabs>
        <w:suppressAutoHyphens w:val="0"/>
        <w:ind w:left="567" w:hanging="567"/>
        <w:jc w:val="both"/>
        <w:rPr>
          <w:b/>
          <w:bCs/>
          <w:sz w:val="28"/>
          <w:szCs w:val="28"/>
        </w:rPr>
      </w:pPr>
      <w:r w:rsidRPr="00140C63">
        <w:rPr>
          <w:b/>
          <w:bCs/>
          <w:sz w:val="28"/>
          <w:szCs w:val="28"/>
          <w:lang w:val="uk-UA"/>
        </w:rPr>
        <w:t>Корнацький В.М. Стан здоров</w:t>
      </w:r>
      <w:r w:rsidRPr="00140C63">
        <w:rPr>
          <w:b/>
          <w:bCs/>
          <w:sz w:val="28"/>
          <w:szCs w:val="28"/>
          <w:lang w:val="uk-UA"/>
        </w:rPr>
        <w:sym w:font="Symbol" w:char="F0A2"/>
      </w:r>
      <w:r w:rsidRPr="00140C63">
        <w:rPr>
          <w:b/>
          <w:bCs/>
          <w:sz w:val="28"/>
          <w:szCs w:val="28"/>
          <w:lang w:val="uk-UA"/>
        </w:rPr>
        <w:t>я населення та економіка держави, взаємозв</w:t>
      </w:r>
      <w:r w:rsidRPr="00140C63">
        <w:rPr>
          <w:b/>
          <w:bCs/>
          <w:sz w:val="28"/>
          <w:szCs w:val="28"/>
          <w:lang w:val="uk-UA"/>
        </w:rPr>
        <w:sym w:font="Symbol" w:char="F0A2"/>
      </w:r>
      <w:r w:rsidRPr="00140C63">
        <w:rPr>
          <w:b/>
          <w:bCs/>
          <w:sz w:val="28"/>
          <w:szCs w:val="28"/>
          <w:lang w:val="uk-UA"/>
        </w:rPr>
        <w:t>язок і проблема первинного // Медичні перспективи. – 2000. – Т.5. - №4. – С. 134-137.</w:t>
      </w:r>
    </w:p>
    <w:p w:rsidR="009864BD" w:rsidRPr="00140C63" w:rsidRDefault="009864BD" w:rsidP="00613B41">
      <w:pPr>
        <w:numPr>
          <w:ilvl w:val="0"/>
          <w:numId w:val="58"/>
        </w:numPr>
        <w:tabs>
          <w:tab w:val="num" w:pos="567"/>
          <w:tab w:val="left" w:pos="720"/>
        </w:tabs>
        <w:suppressAutoHyphens w:val="0"/>
        <w:spacing w:line="360" w:lineRule="auto"/>
        <w:ind w:left="567" w:hanging="567"/>
        <w:jc w:val="both"/>
        <w:rPr>
          <w:sz w:val="28"/>
          <w:szCs w:val="28"/>
        </w:rPr>
      </w:pPr>
      <w:r w:rsidRPr="00140C63">
        <w:rPr>
          <w:sz w:val="28"/>
          <w:szCs w:val="28"/>
        </w:rPr>
        <w:lastRenderedPageBreak/>
        <w:t>Коршунов А.Г., Сычева Р.В., Голанов А.В. Иммун</w:t>
      </w:r>
      <w:r w:rsidRPr="00140C63">
        <w:rPr>
          <w:sz w:val="28"/>
          <w:szCs w:val="28"/>
          <w:lang w:val="uk-UA"/>
        </w:rPr>
        <w:t>н</w:t>
      </w:r>
      <w:r w:rsidRPr="00140C63">
        <w:rPr>
          <w:sz w:val="28"/>
          <w:szCs w:val="28"/>
        </w:rPr>
        <w:t>огистохимическое изучение апоптоза в глиобластомах больших полушарий головного мозга // Архив патологии.-1998.-</w:t>
      </w:r>
      <w:r w:rsidRPr="00140C63">
        <w:rPr>
          <w:sz w:val="28"/>
          <w:szCs w:val="28"/>
          <w:lang w:val="uk-UA"/>
        </w:rPr>
        <w:t xml:space="preserve"> </w:t>
      </w:r>
      <w:r w:rsidRPr="00140C63">
        <w:rPr>
          <w:sz w:val="28"/>
          <w:szCs w:val="28"/>
        </w:rPr>
        <w:t>Т</w:t>
      </w:r>
      <w:r w:rsidRPr="00140C63">
        <w:rPr>
          <w:sz w:val="28"/>
          <w:szCs w:val="28"/>
          <w:lang w:val="uk-UA"/>
        </w:rPr>
        <w:t xml:space="preserve">. </w:t>
      </w:r>
      <w:r w:rsidRPr="00140C63">
        <w:rPr>
          <w:sz w:val="28"/>
          <w:szCs w:val="28"/>
        </w:rPr>
        <w:t>60</w:t>
      </w:r>
      <w:r w:rsidRPr="00140C63">
        <w:rPr>
          <w:sz w:val="28"/>
          <w:szCs w:val="28"/>
          <w:lang w:val="uk-UA"/>
        </w:rPr>
        <w:t>. -</w:t>
      </w:r>
      <w:r w:rsidRPr="00140C63">
        <w:rPr>
          <w:sz w:val="28"/>
          <w:szCs w:val="28"/>
        </w:rPr>
        <w:t xml:space="preserve"> №3.-С.23-27.</w:t>
      </w:r>
    </w:p>
    <w:p w:rsidR="009864BD" w:rsidRPr="00140C63" w:rsidRDefault="009864BD" w:rsidP="00613B41">
      <w:pPr>
        <w:numPr>
          <w:ilvl w:val="0"/>
          <w:numId w:val="58"/>
        </w:numPr>
        <w:tabs>
          <w:tab w:val="num" w:pos="567"/>
          <w:tab w:val="left" w:pos="720"/>
        </w:tabs>
        <w:suppressAutoHyphens w:val="0"/>
        <w:spacing w:line="360" w:lineRule="auto"/>
        <w:ind w:left="567" w:hanging="567"/>
        <w:jc w:val="both"/>
        <w:rPr>
          <w:b/>
          <w:bCs/>
          <w:iCs/>
          <w:sz w:val="28"/>
          <w:szCs w:val="28"/>
        </w:rPr>
      </w:pPr>
      <w:r w:rsidRPr="00140C63">
        <w:rPr>
          <w:sz w:val="28"/>
          <w:szCs w:val="28"/>
        </w:rPr>
        <w:t>Коршунов А.М., Преображенская И.С. Программированная смерть клеток (апоптоз) // Неврологический журнал.- 1998.- Т.3</w:t>
      </w:r>
      <w:r w:rsidRPr="00140C63">
        <w:rPr>
          <w:sz w:val="28"/>
          <w:szCs w:val="28"/>
          <w:lang w:val="uk-UA"/>
        </w:rPr>
        <w:t xml:space="preserve">. - </w:t>
      </w:r>
      <w:r w:rsidRPr="00140C63">
        <w:rPr>
          <w:sz w:val="28"/>
          <w:szCs w:val="28"/>
        </w:rPr>
        <w:t xml:space="preserve"> №1.- С.40-46.</w:t>
      </w:r>
    </w:p>
    <w:p w:rsidR="009864BD" w:rsidRPr="00140C63" w:rsidRDefault="009864BD" w:rsidP="00613B41">
      <w:pPr>
        <w:numPr>
          <w:ilvl w:val="0"/>
          <w:numId w:val="58"/>
        </w:numPr>
        <w:tabs>
          <w:tab w:val="num" w:pos="567"/>
          <w:tab w:val="left" w:pos="720"/>
        </w:tabs>
        <w:suppressAutoHyphens w:val="0"/>
        <w:spacing w:line="360" w:lineRule="auto"/>
        <w:ind w:left="567" w:hanging="567"/>
        <w:jc w:val="both"/>
        <w:rPr>
          <w:b/>
          <w:bCs/>
          <w:iCs/>
          <w:sz w:val="28"/>
          <w:szCs w:val="28"/>
        </w:rPr>
      </w:pPr>
      <w:r w:rsidRPr="00140C63">
        <w:rPr>
          <w:sz w:val="28"/>
          <w:szCs w:val="28"/>
          <w:lang w:val="uk-UA"/>
        </w:rPr>
        <w:t xml:space="preserve">Кривда Г.Ф. </w:t>
      </w:r>
      <w:r w:rsidRPr="00140C63">
        <w:rPr>
          <w:sz w:val="28"/>
          <w:szCs w:val="28"/>
        </w:rPr>
        <w:t xml:space="preserve">Результати вивчення показників смертності внаслідок захворювань органів системи кровообігу серед населення Одеської області // Український медичний альманах 2007. – </w:t>
      </w:r>
      <w:r w:rsidRPr="00140C63">
        <w:rPr>
          <w:sz w:val="28"/>
          <w:szCs w:val="28"/>
          <w:lang w:val="uk-UA"/>
        </w:rPr>
        <w:t xml:space="preserve">Т.10. - </w:t>
      </w:r>
      <w:r w:rsidRPr="00140C63">
        <w:rPr>
          <w:sz w:val="28"/>
          <w:szCs w:val="28"/>
        </w:rPr>
        <w:t>№6. – С.</w:t>
      </w:r>
      <w:r w:rsidRPr="00140C63">
        <w:rPr>
          <w:sz w:val="28"/>
          <w:szCs w:val="28"/>
          <w:lang w:val="uk-UA"/>
        </w:rPr>
        <w:t>46-48</w:t>
      </w:r>
      <w:r w:rsidRPr="00140C63">
        <w:rPr>
          <w:sz w:val="28"/>
          <w:szCs w:val="28"/>
        </w:rPr>
        <w:t>.</w:t>
      </w:r>
    </w:p>
    <w:p w:rsidR="009864BD" w:rsidRPr="00140C63" w:rsidRDefault="009864BD" w:rsidP="00613B41">
      <w:pPr>
        <w:numPr>
          <w:ilvl w:val="0"/>
          <w:numId w:val="58"/>
        </w:numPr>
        <w:tabs>
          <w:tab w:val="num" w:pos="567"/>
          <w:tab w:val="left" w:pos="720"/>
        </w:tabs>
        <w:suppressAutoHyphens w:val="0"/>
        <w:spacing w:line="360" w:lineRule="auto"/>
        <w:ind w:left="567" w:hanging="567"/>
        <w:jc w:val="both"/>
        <w:rPr>
          <w:sz w:val="28"/>
          <w:szCs w:val="28"/>
        </w:rPr>
      </w:pPr>
      <w:r w:rsidRPr="00140C63">
        <w:rPr>
          <w:sz w:val="28"/>
          <w:szCs w:val="28"/>
        </w:rPr>
        <w:t>Кремнева Л.В., Абатурова О.В. Молекулярно-клеточные механизмы ремоделирования миокарда при сердечной недостаточности // Клиническая медицина. – 2003. -  №2.- С.4-7</w:t>
      </w:r>
    </w:p>
    <w:p w:rsidR="009864BD" w:rsidRPr="00140C63" w:rsidRDefault="009864BD" w:rsidP="00613B41">
      <w:pPr>
        <w:numPr>
          <w:ilvl w:val="0"/>
          <w:numId w:val="58"/>
        </w:numPr>
        <w:tabs>
          <w:tab w:val="clear" w:pos="720"/>
          <w:tab w:val="num" w:pos="567"/>
        </w:tabs>
        <w:suppressAutoHyphens w:val="0"/>
        <w:spacing w:line="360" w:lineRule="auto"/>
        <w:ind w:left="567" w:hanging="567"/>
        <w:jc w:val="both"/>
        <w:rPr>
          <w:sz w:val="28"/>
          <w:szCs w:val="28"/>
        </w:rPr>
      </w:pPr>
      <w:r w:rsidRPr="00140C63">
        <w:rPr>
          <w:sz w:val="28"/>
          <w:szCs w:val="28"/>
        </w:rPr>
        <w:t xml:space="preserve">Крюков В.Н. Значение биофизических методов исследования тканей трупа для решения судебно-медицинских задач </w:t>
      </w:r>
      <w:r w:rsidRPr="00140C63">
        <w:rPr>
          <w:sz w:val="28"/>
          <w:szCs w:val="28"/>
          <w:lang w:val="uk-UA"/>
        </w:rPr>
        <w:t>/</w:t>
      </w:r>
      <w:r w:rsidRPr="00140C63">
        <w:rPr>
          <w:sz w:val="28"/>
          <w:szCs w:val="28"/>
        </w:rPr>
        <w:t xml:space="preserve">/ </w:t>
      </w:r>
      <w:r w:rsidRPr="00140C63">
        <w:rPr>
          <w:sz w:val="28"/>
          <w:szCs w:val="28"/>
          <w:lang w:val="uk-UA"/>
        </w:rPr>
        <w:t xml:space="preserve">Тезисы </w:t>
      </w:r>
      <w:r w:rsidRPr="00140C63">
        <w:rPr>
          <w:sz w:val="28"/>
          <w:szCs w:val="28"/>
        </w:rPr>
        <w:t>Первого Всес. съезда судебных медиков. Под ред. В.М. Смольянинова 21-24 сент. 1976. – К.: «Ставропольская правда». - 1976. – С. 376-377.</w:t>
      </w:r>
    </w:p>
    <w:p w:rsidR="009864BD" w:rsidRPr="00140C63" w:rsidRDefault="009864BD" w:rsidP="00613B41">
      <w:pPr>
        <w:numPr>
          <w:ilvl w:val="0"/>
          <w:numId w:val="58"/>
        </w:numPr>
        <w:tabs>
          <w:tab w:val="clear" w:pos="720"/>
          <w:tab w:val="num" w:pos="567"/>
        </w:tabs>
        <w:suppressAutoHyphens w:val="0"/>
        <w:spacing w:line="360" w:lineRule="auto"/>
        <w:ind w:left="567" w:hanging="567"/>
        <w:jc w:val="both"/>
        <w:rPr>
          <w:sz w:val="28"/>
          <w:szCs w:val="28"/>
          <w:lang w:val="uk-UA"/>
        </w:rPr>
      </w:pPr>
      <w:r w:rsidRPr="00140C63">
        <w:rPr>
          <w:sz w:val="28"/>
          <w:szCs w:val="28"/>
        </w:rPr>
        <w:t xml:space="preserve">Кузнецов Л.Е. Факторы, способствующие наступлению скоропостижной смерти  детей // Матер. </w:t>
      </w:r>
      <w:r w:rsidRPr="00140C63">
        <w:rPr>
          <w:sz w:val="28"/>
          <w:szCs w:val="28"/>
          <w:lang w:val="en-US"/>
        </w:rPr>
        <w:t>V</w:t>
      </w:r>
      <w:r w:rsidRPr="00140C63">
        <w:rPr>
          <w:sz w:val="28"/>
          <w:szCs w:val="28"/>
        </w:rPr>
        <w:t xml:space="preserve"> Всероссийского съезда судебных медиков «Перспективы развития и совершенствования судебно-медицинской службы Российской Федерации». – Москва-Астрахань: Ассоциация «Всероссийское общество судебных медиков», 2000. – Вып. 5. – С. 236-237.</w:t>
      </w:r>
    </w:p>
    <w:p w:rsidR="009864BD" w:rsidRPr="00140C63" w:rsidRDefault="009864BD" w:rsidP="00613B41">
      <w:pPr>
        <w:pStyle w:val="affffffff3"/>
        <w:numPr>
          <w:ilvl w:val="0"/>
          <w:numId w:val="58"/>
        </w:numPr>
        <w:tabs>
          <w:tab w:val="clear" w:pos="720"/>
          <w:tab w:val="num" w:pos="567"/>
        </w:tabs>
        <w:suppressAutoHyphens w:val="0"/>
        <w:ind w:left="567" w:hanging="567"/>
        <w:jc w:val="both"/>
        <w:rPr>
          <w:b/>
          <w:bCs/>
          <w:sz w:val="28"/>
          <w:szCs w:val="28"/>
        </w:rPr>
      </w:pPr>
      <w:r w:rsidRPr="00140C63">
        <w:rPr>
          <w:b/>
          <w:bCs/>
          <w:sz w:val="28"/>
          <w:szCs w:val="28"/>
        </w:rPr>
        <w:t>Кульчицкий К.И., Роменский О.Ю. Эволюция кровеносных сосудов стенки сердца //Архив АГЭ. – 1988. – Т. 90. - №1. – С. 8-15.</w:t>
      </w:r>
    </w:p>
    <w:p w:rsidR="009864BD" w:rsidRPr="00140C63" w:rsidRDefault="009864BD" w:rsidP="00613B41">
      <w:pPr>
        <w:pStyle w:val="affffffff3"/>
        <w:numPr>
          <w:ilvl w:val="0"/>
          <w:numId w:val="58"/>
        </w:numPr>
        <w:tabs>
          <w:tab w:val="clear" w:pos="720"/>
          <w:tab w:val="num" w:pos="567"/>
        </w:tabs>
        <w:suppressAutoHyphens w:val="0"/>
        <w:ind w:left="567" w:hanging="567"/>
        <w:jc w:val="both"/>
        <w:rPr>
          <w:b/>
          <w:bCs/>
          <w:sz w:val="28"/>
          <w:szCs w:val="28"/>
        </w:rPr>
      </w:pPr>
      <w:r w:rsidRPr="00140C63">
        <w:rPr>
          <w:b/>
          <w:bCs/>
          <w:sz w:val="28"/>
          <w:szCs w:val="28"/>
        </w:rPr>
        <w:t>Куприянов В.В. Пути микроциркуляции. – Кишинев: Картя Молдовеняске, 1969. – 260 с.</w:t>
      </w:r>
    </w:p>
    <w:p w:rsidR="009864BD" w:rsidRPr="00140C63" w:rsidRDefault="009864BD" w:rsidP="00613B41">
      <w:pPr>
        <w:numPr>
          <w:ilvl w:val="0"/>
          <w:numId w:val="58"/>
        </w:numPr>
        <w:tabs>
          <w:tab w:val="clear" w:pos="720"/>
          <w:tab w:val="num" w:pos="567"/>
        </w:tabs>
        <w:suppressAutoHyphens w:val="0"/>
        <w:spacing w:line="360" w:lineRule="auto"/>
        <w:ind w:left="567" w:hanging="567"/>
        <w:jc w:val="both"/>
        <w:rPr>
          <w:sz w:val="28"/>
          <w:szCs w:val="28"/>
          <w:lang w:val="uk-UA"/>
        </w:rPr>
      </w:pPr>
      <w:r w:rsidRPr="00140C63">
        <w:rPr>
          <w:sz w:val="28"/>
          <w:szCs w:val="28"/>
        </w:rPr>
        <w:t>Лакин Г.Ф. Биометрия: Учебное пособие для биологов специальных вузов. – 4-е издание, переработанное и дополненное. – М.: Высшая школа, 1990. – 352 с.</w:t>
      </w:r>
    </w:p>
    <w:p w:rsidR="009864BD" w:rsidRPr="00140C63" w:rsidRDefault="009864BD" w:rsidP="00613B41">
      <w:pPr>
        <w:pStyle w:val="2ffff9"/>
        <w:numPr>
          <w:ilvl w:val="0"/>
          <w:numId w:val="58"/>
        </w:numPr>
        <w:tabs>
          <w:tab w:val="clear" w:pos="720"/>
          <w:tab w:val="num" w:pos="567"/>
        </w:tabs>
        <w:suppressAutoHyphens w:val="0"/>
        <w:spacing w:after="0" w:line="360" w:lineRule="auto"/>
        <w:ind w:left="567" w:hanging="567"/>
        <w:jc w:val="both"/>
        <w:rPr>
          <w:szCs w:val="28"/>
        </w:rPr>
      </w:pPr>
      <w:r w:rsidRPr="00140C63">
        <w:rPr>
          <w:szCs w:val="28"/>
        </w:rPr>
        <w:t>Литвинова Л.В. Строение и кровоснабжение сосочковых мышц и сухожильных хорд  сердца человека в возрастном аспекте и инфарктах миокарда. – Автореф. дис. канд. мед. наук.- 1980. - 21 с.</w:t>
      </w:r>
    </w:p>
    <w:p w:rsidR="009864BD" w:rsidRPr="00140C63" w:rsidRDefault="009864BD" w:rsidP="00613B41">
      <w:pPr>
        <w:pStyle w:val="affffffff3"/>
        <w:numPr>
          <w:ilvl w:val="0"/>
          <w:numId w:val="58"/>
        </w:numPr>
        <w:tabs>
          <w:tab w:val="clear" w:pos="720"/>
          <w:tab w:val="num" w:pos="567"/>
        </w:tabs>
        <w:suppressAutoHyphens w:val="0"/>
        <w:ind w:left="567" w:hanging="567"/>
        <w:jc w:val="both"/>
        <w:rPr>
          <w:b/>
          <w:bCs/>
          <w:sz w:val="28"/>
          <w:szCs w:val="28"/>
        </w:rPr>
      </w:pPr>
      <w:r w:rsidRPr="00140C63">
        <w:rPr>
          <w:b/>
          <w:bCs/>
          <w:sz w:val="28"/>
          <w:szCs w:val="28"/>
        </w:rPr>
        <w:lastRenderedPageBreak/>
        <w:t>Мазур Н.А. Острый коронарный синдром // Терапевтический архив. – 1999. - №12. – С. 5-8.</w:t>
      </w:r>
    </w:p>
    <w:p w:rsidR="009864BD" w:rsidRPr="00140C63" w:rsidRDefault="009864BD" w:rsidP="00613B41">
      <w:pPr>
        <w:pStyle w:val="affffffff3"/>
        <w:numPr>
          <w:ilvl w:val="0"/>
          <w:numId w:val="58"/>
        </w:numPr>
        <w:tabs>
          <w:tab w:val="clear" w:pos="720"/>
          <w:tab w:val="num" w:pos="567"/>
        </w:tabs>
        <w:suppressAutoHyphens w:val="0"/>
        <w:ind w:left="567" w:hanging="567"/>
        <w:jc w:val="both"/>
        <w:rPr>
          <w:b/>
          <w:bCs/>
          <w:sz w:val="28"/>
          <w:szCs w:val="28"/>
        </w:rPr>
      </w:pPr>
      <w:r w:rsidRPr="00140C63">
        <w:rPr>
          <w:b/>
          <w:bCs/>
          <w:sz w:val="28"/>
          <w:szCs w:val="28"/>
        </w:rPr>
        <w:t>Малая Л.Т., Волков О.В. Ишемическа</w:t>
      </w:r>
      <w:r w:rsidRPr="00140C63">
        <w:rPr>
          <w:b/>
          <w:bCs/>
          <w:sz w:val="28"/>
          <w:szCs w:val="28"/>
          <w:lang w:val="uk-UA"/>
        </w:rPr>
        <w:t>я</w:t>
      </w:r>
      <w:r w:rsidRPr="00140C63">
        <w:rPr>
          <w:b/>
          <w:bCs/>
          <w:sz w:val="28"/>
          <w:szCs w:val="28"/>
        </w:rPr>
        <w:t xml:space="preserve"> болезнь сердца у молодых. – Київ: Здоров</w:t>
      </w:r>
      <w:r w:rsidRPr="00140C63">
        <w:rPr>
          <w:b/>
          <w:bCs/>
          <w:sz w:val="28"/>
          <w:szCs w:val="28"/>
        </w:rPr>
        <w:sym w:font="Symbol" w:char="F0A2"/>
      </w:r>
      <w:r w:rsidRPr="00140C63">
        <w:rPr>
          <w:b/>
          <w:bCs/>
          <w:sz w:val="28"/>
          <w:szCs w:val="28"/>
        </w:rPr>
        <w:t>я, 1978. – С. 450-4553.</w:t>
      </w:r>
    </w:p>
    <w:p w:rsidR="009864BD" w:rsidRPr="00140C63" w:rsidRDefault="009864BD" w:rsidP="00613B41">
      <w:pPr>
        <w:pStyle w:val="affffffff3"/>
        <w:numPr>
          <w:ilvl w:val="0"/>
          <w:numId w:val="58"/>
        </w:numPr>
        <w:tabs>
          <w:tab w:val="clear" w:pos="720"/>
          <w:tab w:val="num" w:pos="567"/>
        </w:tabs>
        <w:suppressAutoHyphens w:val="0"/>
        <w:ind w:left="567" w:hanging="567"/>
        <w:jc w:val="both"/>
        <w:rPr>
          <w:b/>
          <w:bCs/>
          <w:sz w:val="28"/>
          <w:szCs w:val="28"/>
        </w:rPr>
      </w:pPr>
      <w:r w:rsidRPr="00140C63">
        <w:rPr>
          <w:b/>
          <w:bCs/>
          <w:sz w:val="28"/>
          <w:szCs w:val="28"/>
        </w:rPr>
        <w:t>Малая Л.Т., Горб Ю.Г., Рачинский И.Д. Хроническая недостаточность кровообращения. – Ки</w:t>
      </w:r>
      <w:r w:rsidRPr="00140C63">
        <w:rPr>
          <w:b/>
          <w:bCs/>
          <w:sz w:val="28"/>
          <w:szCs w:val="28"/>
          <w:lang w:val="uk-UA"/>
        </w:rPr>
        <w:t xml:space="preserve">їв: </w:t>
      </w:r>
      <w:r w:rsidRPr="00140C63">
        <w:rPr>
          <w:b/>
          <w:bCs/>
          <w:sz w:val="28"/>
          <w:szCs w:val="28"/>
        </w:rPr>
        <w:t>Здоров</w:t>
      </w:r>
      <w:r w:rsidRPr="00140C63">
        <w:rPr>
          <w:b/>
          <w:bCs/>
          <w:sz w:val="28"/>
          <w:szCs w:val="28"/>
        </w:rPr>
        <w:sym w:font="Symbol" w:char="F0A2"/>
      </w:r>
      <w:r w:rsidRPr="00140C63">
        <w:rPr>
          <w:b/>
          <w:bCs/>
          <w:sz w:val="28"/>
          <w:szCs w:val="28"/>
        </w:rPr>
        <w:t>я, 1994. – 623 с.</w:t>
      </w:r>
    </w:p>
    <w:p w:rsidR="009864BD" w:rsidRPr="009864BD" w:rsidRDefault="009864BD" w:rsidP="00613B41">
      <w:pPr>
        <w:pStyle w:val="affffffff3"/>
        <w:numPr>
          <w:ilvl w:val="0"/>
          <w:numId w:val="58"/>
        </w:numPr>
        <w:tabs>
          <w:tab w:val="clear" w:pos="720"/>
          <w:tab w:val="num" w:pos="567"/>
        </w:tabs>
        <w:suppressAutoHyphens w:val="0"/>
        <w:ind w:left="567" w:hanging="567"/>
        <w:jc w:val="both"/>
        <w:rPr>
          <w:b/>
          <w:bCs/>
          <w:sz w:val="28"/>
          <w:szCs w:val="28"/>
          <w:lang w:val="uk-UA"/>
        </w:rPr>
      </w:pPr>
      <w:r w:rsidRPr="00140C63">
        <w:rPr>
          <w:b/>
          <w:bCs/>
          <w:sz w:val="28"/>
          <w:szCs w:val="28"/>
          <w:lang w:val="uk-UA"/>
        </w:rPr>
        <w:t>Малик О.Р. Гостра ішемічна хвороба серця (особливості патоморфологічних змін у осіб молодого віку)  // Зб. наукових праць Першої міжнародної науково-практичної конференції судових медиків і криміналістів, присвяченої 75-річчю з дня смерті М.С. Бокаріуса. – Харків, 2006. – С.45-46.</w:t>
      </w:r>
    </w:p>
    <w:p w:rsidR="009864BD" w:rsidRPr="00140C63" w:rsidRDefault="009864BD" w:rsidP="00613B41">
      <w:pPr>
        <w:pStyle w:val="affffffff3"/>
        <w:numPr>
          <w:ilvl w:val="0"/>
          <w:numId w:val="58"/>
        </w:numPr>
        <w:tabs>
          <w:tab w:val="clear" w:pos="720"/>
          <w:tab w:val="num" w:pos="567"/>
        </w:tabs>
        <w:suppressAutoHyphens w:val="0"/>
        <w:ind w:left="567" w:hanging="567"/>
        <w:jc w:val="both"/>
        <w:rPr>
          <w:b/>
          <w:bCs/>
          <w:sz w:val="28"/>
          <w:szCs w:val="28"/>
        </w:rPr>
      </w:pPr>
      <w:r w:rsidRPr="00140C63">
        <w:rPr>
          <w:b/>
          <w:bCs/>
          <w:sz w:val="28"/>
          <w:szCs w:val="28"/>
        </w:rPr>
        <w:t xml:space="preserve">Мальцев С.В. Скоропостижная смерть среди лиц с диагностированной ишемической болезнью сердца // </w:t>
      </w:r>
      <w:r w:rsidRPr="00140C63">
        <w:rPr>
          <w:b/>
          <w:bCs/>
          <w:sz w:val="28"/>
          <w:szCs w:val="28"/>
          <w:lang w:val="uk-UA"/>
        </w:rPr>
        <w:t>Материалы УІ Всеросс.  с</w:t>
      </w:r>
      <w:r w:rsidRPr="00140C63">
        <w:rPr>
          <w:b/>
          <w:bCs/>
          <w:sz w:val="28"/>
          <w:szCs w:val="28"/>
        </w:rPr>
        <w:t>ъезда судебных медиков, посв. 30-летию Всеросс. общества судебных медиков.</w:t>
      </w:r>
      <w:r w:rsidRPr="00140C63">
        <w:rPr>
          <w:b/>
          <w:bCs/>
          <w:sz w:val="28"/>
          <w:szCs w:val="28"/>
          <w:lang w:val="uk-UA"/>
        </w:rPr>
        <w:t xml:space="preserve"> – Москва-Тюмень. – 2005. – С.  190-191.</w:t>
      </w:r>
    </w:p>
    <w:p w:rsidR="009864BD" w:rsidRPr="00140C63" w:rsidRDefault="009864BD" w:rsidP="00613B41">
      <w:pPr>
        <w:pStyle w:val="affffffff3"/>
        <w:numPr>
          <w:ilvl w:val="0"/>
          <w:numId w:val="58"/>
        </w:numPr>
        <w:tabs>
          <w:tab w:val="clear" w:pos="720"/>
          <w:tab w:val="num" w:pos="567"/>
        </w:tabs>
        <w:suppressAutoHyphens w:val="0"/>
        <w:ind w:left="567" w:hanging="567"/>
        <w:jc w:val="both"/>
        <w:rPr>
          <w:b/>
          <w:bCs/>
          <w:sz w:val="28"/>
          <w:szCs w:val="28"/>
        </w:rPr>
      </w:pPr>
      <w:r w:rsidRPr="00140C63">
        <w:rPr>
          <w:b/>
          <w:bCs/>
          <w:sz w:val="28"/>
          <w:szCs w:val="28"/>
          <w:lang w:val="uk-UA"/>
        </w:rPr>
        <w:t>Мазур Н.А. Острый коронарный синдром /Терапевтический архив. – 1999. - №12. – С. 5-8.</w:t>
      </w:r>
    </w:p>
    <w:p w:rsidR="009864BD" w:rsidRPr="00140C63" w:rsidRDefault="009864BD" w:rsidP="00613B41">
      <w:pPr>
        <w:numPr>
          <w:ilvl w:val="0"/>
          <w:numId w:val="58"/>
        </w:numPr>
        <w:tabs>
          <w:tab w:val="num" w:pos="567"/>
          <w:tab w:val="left" w:pos="720"/>
        </w:tabs>
        <w:suppressAutoHyphens w:val="0"/>
        <w:spacing w:line="360" w:lineRule="auto"/>
        <w:ind w:left="567" w:hanging="567"/>
        <w:jc w:val="both"/>
        <w:rPr>
          <w:color w:val="000000"/>
          <w:sz w:val="28"/>
          <w:szCs w:val="28"/>
          <w:lang w:val="uk-UA"/>
        </w:rPr>
      </w:pPr>
      <w:r w:rsidRPr="00140C63">
        <w:rPr>
          <w:sz w:val="28"/>
          <w:szCs w:val="28"/>
        </w:rPr>
        <w:t xml:space="preserve">Мартынюк Р.А., </w:t>
      </w:r>
      <w:r w:rsidRPr="00140C63">
        <w:rPr>
          <w:sz w:val="28"/>
          <w:szCs w:val="28"/>
          <w:lang w:val="uk-UA"/>
        </w:rPr>
        <w:t>Семенова Л.А., Смольянников Н.В. О морфологической диагностике фибрилляции желудочков сердца на секционном материале // Архив патологии. – 1972. - №6. – С. 44-47.</w:t>
      </w:r>
    </w:p>
    <w:p w:rsidR="009864BD" w:rsidRPr="00140C63" w:rsidRDefault="009864BD" w:rsidP="00613B41">
      <w:pPr>
        <w:numPr>
          <w:ilvl w:val="0"/>
          <w:numId w:val="58"/>
        </w:numPr>
        <w:tabs>
          <w:tab w:val="num" w:pos="567"/>
          <w:tab w:val="left" w:pos="720"/>
        </w:tabs>
        <w:suppressAutoHyphens w:val="0"/>
        <w:spacing w:line="360" w:lineRule="auto"/>
        <w:ind w:left="567" w:hanging="567"/>
        <w:jc w:val="both"/>
        <w:rPr>
          <w:color w:val="000000"/>
          <w:sz w:val="28"/>
          <w:szCs w:val="28"/>
          <w:lang w:val="uk-UA"/>
        </w:rPr>
      </w:pPr>
      <w:r w:rsidRPr="00140C63">
        <w:rPr>
          <w:color w:val="000000"/>
          <w:sz w:val="28"/>
          <w:szCs w:val="28"/>
          <w:lang w:val="uk-UA"/>
        </w:rPr>
        <w:t>Маслов Л.Н., Лишманов</w:t>
      </w:r>
      <w:r w:rsidRPr="00140C63">
        <w:rPr>
          <w:color w:val="000000"/>
          <w:sz w:val="28"/>
          <w:szCs w:val="28"/>
        </w:rPr>
        <w:t xml:space="preserve"> Ю.Б., Соленкова Н.В. Адаптация миока</w:t>
      </w:r>
      <w:r w:rsidRPr="00140C63">
        <w:rPr>
          <w:color w:val="000000"/>
          <w:sz w:val="28"/>
          <w:szCs w:val="28"/>
        </w:rPr>
        <w:t>р</w:t>
      </w:r>
      <w:r w:rsidRPr="00140C63">
        <w:rPr>
          <w:color w:val="000000"/>
          <w:sz w:val="28"/>
          <w:szCs w:val="28"/>
        </w:rPr>
        <w:t>да к ишемии. Ранняя фаза ишемического состояния // Усп. физиол. наук.- 2006.- Т.37, №3.- С.25-41.</w:t>
      </w:r>
    </w:p>
    <w:p w:rsidR="009864BD" w:rsidRPr="00140C63" w:rsidRDefault="009864BD" w:rsidP="00613B41">
      <w:pPr>
        <w:numPr>
          <w:ilvl w:val="0"/>
          <w:numId w:val="58"/>
        </w:numPr>
        <w:tabs>
          <w:tab w:val="num" w:pos="567"/>
          <w:tab w:val="left" w:pos="720"/>
        </w:tabs>
        <w:suppressAutoHyphens w:val="0"/>
        <w:spacing w:line="360" w:lineRule="auto"/>
        <w:ind w:left="567" w:hanging="567"/>
        <w:jc w:val="both"/>
        <w:rPr>
          <w:sz w:val="28"/>
          <w:szCs w:val="28"/>
        </w:rPr>
      </w:pPr>
      <w:r w:rsidRPr="00140C63">
        <w:rPr>
          <w:sz w:val="28"/>
          <w:szCs w:val="28"/>
        </w:rPr>
        <w:t>Маянский Н. А. Состояние каспазы-3 при подавлении апоптоза нейтрофилов гранулоцитарно</w:t>
      </w:r>
      <w:r w:rsidRPr="00140C63">
        <w:rPr>
          <w:sz w:val="28"/>
          <w:szCs w:val="28"/>
          <w:lang w:val="uk-UA"/>
        </w:rPr>
        <w:t xml:space="preserve"> </w:t>
      </w:r>
      <w:r w:rsidRPr="00140C63">
        <w:rPr>
          <w:sz w:val="28"/>
          <w:szCs w:val="28"/>
        </w:rPr>
        <w:t>-</w:t>
      </w:r>
      <w:r w:rsidRPr="00140C63">
        <w:rPr>
          <w:sz w:val="28"/>
          <w:szCs w:val="28"/>
          <w:lang w:val="uk-UA"/>
        </w:rPr>
        <w:t xml:space="preserve"> </w:t>
      </w:r>
      <w:r w:rsidRPr="00140C63">
        <w:rPr>
          <w:sz w:val="28"/>
          <w:szCs w:val="28"/>
        </w:rPr>
        <w:t>макрофагальнім колониестимулиру</w:t>
      </w:r>
      <w:r w:rsidRPr="00140C63">
        <w:rPr>
          <w:sz w:val="28"/>
          <w:szCs w:val="28"/>
          <w:lang w:val="uk-UA"/>
        </w:rPr>
        <w:t>-</w:t>
      </w:r>
      <w:r w:rsidRPr="00140C63">
        <w:rPr>
          <w:sz w:val="28"/>
          <w:szCs w:val="28"/>
        </w:rPr>
        <w:t xml:space="preserve">ющим фактором // Иммунология.- 2001.- №2 .-С.22-25. </w:t>
      </w:r>
    </w:p>
    <w:p w:rsidR="009864BD" w:rsidRPr="00140C63" w:rsidRDefault="009864BD" w:rsidP="00613B41">
      <w:pPr>
        <w:pStyle w:val="affffffff3"/>
        <w:numPr>
          <w:ilvl w:val="0"/>
          <w:numId w:val="58"/>
        </w:numPr>
        <w:tabs>
          <w:tab w:val="clear" w:pos="720"/>
          <w:tab w:val="num" w:pos="567"/>
        </w:tabs>
        <w:suppressAutoHyphens w:val="0"/>
        <w:ind w:left="567" w:hanging="567"/>
        <w:jc w:val="both"/>
        <w:rPr>
          <w:b/>
          <w:bCs/>
          <w:sz w:val="28"/>
          <w:szCs w:val="28"/>
        </w:rPr>
      </w:pPr>
      <w:r w:rsidRPr="00140C63">
        <w:rPr>
          <w:b/>
          <w:bCs/>
          <w:sz w:val="28"/>
          <w:szCs w:val="28"/>
        </w:rPr>
        <w:lastRenderedPageBreak/>
        <w:t>Мельман Е.П., Шевчук М.Г. Кровенсоное русло сердца и его потенциальные возможности //М.: «Медицина». – 1976. – 239 с.</w:t>
      </w:r>
    </w:p>
    <w:p w:rsidR="009864BD" w:rsidRPr="00140C63" w:rsidRDefault="009864BD" w:rsidP="00613B41">
      <w:pPr>
        <w:pStyle w:val="affffffff3"/>
        <w:numPr>
          <w:ilvl w:val="0"/>
          <w:numId w:val="58"/>
        </w:numPr>
        <w:tabs>
          <w:tab w:val="clear" w:pos="720"/>
          <w:tab w:val="num" w:pos="567"/>
        </w:tabs>
        <w:suppressAutoHyphens w:val="0"/>
        <w:ind w:left="567" w:hanging="567"/>
        <w:jc w:val="both"/>
        <w:rPr>
          <w:b/>
          <w:bCs/>
          <w:sz w:val="28"/>
          <w:szCs w:val="28"/>
        </w:rPr>
      </w:pPr>
      <w:r w:rsidRPr="00140C63">
        <w:rPr>
          <w:b/>
          <w:bCs/>
          <w:sz w:val="28"/>
          <w:szCs w:val="28"/>
        </w:rPr>
        <w:t>Мельников Ю.И., Ольховик В.П. Некоторые аспекты метаболизма этанола при алкогольной интоксикации // Суд. мед. экспертиза. – 1990. - №3. – с. 37.</w:t>
      </w:r>
    </w:p>
    <w:p w:rsidR="009864BD" w:rsidRPr="00140C63" w:rsidRDefault="009864BD" w:rsidP="00613B41">
      <w:pPr>
        <w:numPr>
          <w:ilvl w:val="0"/>
          <w:numId w:val="58"/>
        </w:numPr>
        <w:tabs>
          <w:tab w:val="num" w:pos="567"/>
          <w:tab w:val="left" w:pos="720"/>
        </w:tabs>
        <w:suppressAutoHyphens w:val="0"/>
        <w:spacing w:line="360" w:lineRule="auto"/>
        <w:ind w:left="567" w:hanging="567"/>
        <w:jc w:val="both"/>
        <w:rPr>
          <w:color w:val="000000"/>
          <w:sz w:val="28"/>
          <w:szCs w:val="28"/>
        </w:rPr>
      </w:pPr>
      <w:r w:rsidRPr="00140C63">
        <w:rPr>
          <w:sz w:val="28"/>
          <w:szCs w:val="28"/>
        </w:rPr>
        <w:t xml:space="preserve">Меерсон Ф.З. Патогенез и предупреждение стрессорных и ишемических повреждений сердца. Медицина, Москва. – 1984. -  268с. </w:t>
      </w:r>
    </w:p>
    <w:p w:rsidR="009864BD" w:rsidRPr="00140C63" w:rsidRDefault="009864BD" w:rsidP="00613B41">
      <w:pPr>
        <w:numPr>
          <w:ilvl w:val="0"/>
          <w:numId w:val="58"/>
        </w:numPr>
        <w:tabs>
          <w:tab w:val="num" w:pos="567"/>
          <w:tab w:val="left" w:pos="720"/>
        </w:tabs>
        <w:suppressAutoHyphens w:val="0"/>
        <w:spacing w:line="360" w:lineRule="auto"/>
        <w:ind w:left="567" w:hanging="567"/>
        <w:jc w:val="both"/>
        <w:rPr>
          <w:color w:val="000000"/>
          <w:sz w:val="28"/>
          <w:szCs w:val="28"/>
        </w:rPr>
      </w:pPr>
      <w:r w:rsidRPr="00140C63">
        <w:rPr>
          <w:sz w:val="28"/>
          <w:szCs w:val="28"/>
        </w:rPr>
        <w:t>Минеева Л.Д. Показатели липидного обмена в дифференциальной диагностике от ИБС и алкогольной кардиомиопатии // Матер. регион. научн. практ конф. мол. ученых, врачей «Неотл. сост. и восст. Терапия». -  Омск, 1997. – С. 157-158.</w:t>
      </w:r>
      <w:r w:rsidRPr="00140C63">
        <w:rPr>
          <w:color w:val="000000"/>
          <w:sz w:val="28"/>
          <w:szCs w:val="28"/>
        </w:rPr>
        <w:t xml:space="preserve"> </w:t>
      </w:r>
    </w:p>
    <w:p w:rsidR="009864BD" w:rsidRPr="00140C63" w:rsidRDefault="009864BD" w:rsidP="00613B41">
      <w:pPr>
        <w:numPr>
          <w:ilvl w:val="0"/>
          <w:numId w:val="58"/>
        </w:numPr>
        <w:tabs>
          <w:tab w:val="num" w:pos="567"/>
          <w:tab w:val="left" w:pos="720"/>
        </w:tabs>
        <w:suppressAutoHyphens w:val="0"/>
        <w:spacing w:line="360" w:lineRule="auto"/>
        <w:ind w:left="567" w:hanging="567"/>
        <w:jc w:val="both"/>
        <w:rPr>
          <w:sz w:val="28"/>
          <w:szCs w:val="28"/>
        </w:rPr>
      </w:pPr>
      <w:r w:rsidRPr="00140C63">
        <w:rPr>
          <w:sz w:val="28"/>
          <w:szCs w:val="28"/>
        </w:rPr>
        <w:t>Митин К.С., Бекетова Т.П. О соответствии между функционал</w:t>
      </w:r>
      <w:r w:rsidRPr="00140C63">
        <w:rPr>
          <w:sz w:val="28"/>
          <w:szCs w:val="28"/>
        </w:rPr>
        <w:t>ь</w:t>
      </w:r>
      <w:r w:rsidRPr="00140C63">
        <w:rPr>
          <w:sz w:val="28"/>
          <w:szCs w:val="28"/>
        </w:rPr>
        <w:t>ным состоянием и электронномикроскопической морфологией митохондрий // Бюлл. экспер. биол. мед.- 1972.- №2.- С.117-121.</w:t>
      </w:r>
    </w:p>
    <w:p w:rsidR="009864BD" w:rsidRPr="00140C63" w:rsidRDefault="009864BD" w:rsidP="00613B41">
      <w:pPr>
        <w:numPr>
          <w:ilvl w:val="0"/>
          <w:numId w:val="58"/>
        </w:numPr>
        <w:tabs>
          <w:tab w:val="num" w:pos="567"/>
          <w:tab w:val="left" w:pos="720"/>
        </w:tabs>
        <w:suppressAutoHyphens w:val="0"/>
        <w:spacing w:line="360" w:lineRule="auto"/>
        <w:ind w:left="567" w:hanging="567"/>
        <w:jc w:val="both"/>
        <w:rPr>
          <w:sz w:val="28"/>
          <w:szCs w:val="28"/>
        </w:rPr>
      </w:pPr>
      <w:r w:rsidRPr="00140C63">
        <w:rPr>
          <w:sz w:val="28"/>
          <w:szCs w:val="28"/>
        </w:rPr>
        <w:t>Митин К.С., Клейменова Н.Н. Гиперпластические процессы в митохондриях мышечных клеток сердца после воздействия токсических доз а</w:t>
      </w:r>
      <w:r w:rsidRPr="00140C63">
        <w:rPr>
          <w:sz w:val="28"/>
          <w:szCs w:val="28"/>
        </w:rPr>
        <w:t>д</w:t>
      </w:r>
      <w:r w:rsidRPr="00140C63">
        <w:rPr>
          <w:sz w:val="28"/>
          <w:szCs w:val="28"/>
        </w:rPr>
        <w:t>реналина // Бюлл. экспер. биол. мед.- 1975.- №7.- С.99-104.</w:t>
      </w:r>
    </w:p>
    <w:p w:rsidR="009864BD" w:rsidRPr="00140C63" w:rsidRDefault="009864BD" w:rsidP="00613B41">
      <w:pPr>
        <w:pStyle w:val="affffffff3"/>
        <w:numPr>
          <w:ilvl w:val="0"/>
          <w:numId w:val="58"/>
        </w:numPr>
        <w:tabs>
          <w:tab w:val="clear" w:pos="720"/>
          <w:tab w:val="num" w:pos="540"/>
        </w:tabs>
        <w:suppressAutoHyphens w:val="0"/>
        <w:ind w:left="540" w:hanging="540"/>
        <w:jc w:val="both"/>
        <w:rPr>
          <w:b/>
          <w:sz w:val="28"/>
          <w:szCs w:val="28"/>
          <w:lang w:val="uk-UA"/>
        </w:rPr>
      </w:pPr>
      <w:r w:rsidRPr="00140C63">
        <w:rPr>
          <w:b/>
          <w:sz w:val="28"/>
          <w:szCs w:val="28"/>
          <w:lang w:val="uk-UA"/>
        </w:rPr>
        <w:t xml:space="preserve">Мішалов В.Д., Шандига-Глушко О.І. Структура – алгоритм судово-     медичного діагнозу у випадках раптової смерті серед осіб юнацького та молодого віку з ознаками ДСТ //  </w:t>
      </w:r>
      <w:r w:rsidRPr="00140C63">
        <w:rPr>
          <w:b/>
          <w:sz w:val="28"/>
          <w:szCs w:val="28"/>
          <w:lang w:val="en-US"/>
        </w:rPr>
        <w:t>Biomedical</w:t>
      </w:r>
      <w:r w:rsidRPr="00140C63">
        <w:rPr>
          <w:b/>
          <w:sz w:val="28"/>
          <w:szCs w:val="28"/>
          <w:lang w:val="uk-UA"/>
        </w:rPr>
        <w:t xml:space="preserve"> </w:t>
      </w:r>
      <w:r w:rsidRPr="00140C63">
        <w:rPr>
          <w:b/>
          <w:sz w:val="28"/>
          <w:szCs w:val="28"/>
          <w:lang w:val="en-US"/>
        </w:rPr>
        <w:t>and</w:t>
      </w:r>
      <w:r w:rsidRPr="00140C63">
        <w:rPr>
          <w:b/>
          <w:sz w:val="28"/>
          <w:szCs w:val="28"/>
          <w:lang w:val="uk-UA"/>
        </w:rPr>
        <w:t xml:space="preserve"> </w:t>
      </w:r>
      <w:r w:rsidRPr="00140C63">
        <w:rPr>
          <w:b/>
          <w:sz w:val="28"/>
          <w:szCs w:val="28"/>
          <w:lang w:val="en-US"/>
        </w:rPr>
        <w:t>Biosocial</w:t>
      </w:r>
      <w:r w:rsidRPr="00140C63">
        <w:rPr>
          <w:b/>
          <w:sz w:val="28"/>
          <w:szCs w:val="28"/>
          <w:lang w:val="uk-UA"/>
        </w:rPr>
        <w:t xml:space="preserve"> </w:t>
      </w:r>
      <w:r w:rsidRPr="00140C63">
        <w:rPr>
          <w:b/>
          <w:sz w:val="28"/>
          <w:szCs w:val="28"/>
          <w:lang w:val="en-US"/>
        </w:rPr>
        <w:t>Antropology</w:t>
      </w:r>
      <w:r w:rsidRPr="00140C63">
        <w:rPr>
          <w:b/>
          <w:sz w:val="28"/>
          <w:szCs w:val="28"/>
          <w:lang w:val="uk-UA"/>
        </w:rPr>
        <w:t xml:space="preserve">. – 2004. - № 2 . – С. 252-254.  </w:t>
      </w:r>
    </w:p>
    <w:p w:rsidR="009864BD" w:rsidRPr="00140C63" w:rsidRDefault="009864BD" w:rsidP="00613B41">
      <w:pPr>
        <w:pStyle w:val="affffffff3"/>
        <w:numPr>
          <w:ilvl w:val="0"/>
          <w:numId w:val="58"/>
        </w:numPr>
        <w:tabs>
          <w:tab w:val="clear" w:pos="720"/>
          <w:tab w:val="num" w:pos="567"/>
        </w:tabs>
        <w:suppressAutoHyphens w:val="0"/>
        <w:ind w:left="567" w:hanging="567"/>
        <w:jc w:val="both"/>
        <w:rPr>
          <w:b/>
          <w:bCs/>
          <w:sz w:val="28"/>
          <w:szCs w:val="28"/>
        </w:rPr>
      </w:pPr>
      <w:r w:rsidRPr="00140C63">
        <w:rPr>
          <w:b/>
          <w:bCs/>
          <w:sz w:val="28"/>
          <w:szCs w:val="28"/>
        </w:rPr>
        <w:t>Мишалов В.Д. Формообразование структурно-функциональных единиц миокарда желудочков человека в раннем постнатальном онтогенезе // Вестн. пробл. совр. мед. – Харьков, 1994. - №5. – С. 7-11.</w:t>
      </w:r>
    </w:p>
    <w:p w:rsidR="009864BD" w:rsidRPr="00140C63" w:rsidRDefault="009864BD" w:rsidP="00613B41">
      <w:pPr>
        <w:pStyle w:val="affffffff3"/>
        <w:numPr>
          <w:ilvl w:val="0"/>
          <w:numId w:val="58"/>
        </w:numPr>
        <w:tabs>
          <w:tab w:val="clear" w:pos="720"/>
          <w:tab w:val="num" w:pos="567"/>
        </w:tabs>
        <w:suppressAutoHyphens w:val="0"/>
        <w:ind w:left="567" w:hanging="567"/>
        <w:jc w:val="both"/>
        <w:rPr>
          <w:b/>
          <w:color w:val="000000"/>
          <w:sz w:val="28"/>
          <w:szCs w:val="28"/>
        </w:rPr>
      </w:pPr>
      <w:r w:rsidRPr="00140C63">
        <w:rPr>
          <w:b/>
          <w:sz w:val="28"/>
          <w:szCs w:val="28"/>
        </w:rPr>
        <w:t xml:space="preserve">Морфологические изменения в сократительном миокарде сердца при внезапной сердечной смерти </w:t>
      </w:r>
      <w:r w:rsidRPr="00140C63">
        <w:rPr>
          <w:b/>
          <w:sz w:val="28"/>
          <w:szCs w:val="28"/>
        </w:rPr>
        <w:lastRenderedPageBreak/>
        <w:t>/Герасименко А.И., Кузнецов О.Г., Зорин Б.Н., Козлов В.О. // Актуальні питання теорії та практики судової експертизи. – Харків, 2000. – С. 86-89.</w:t>
      </w:r>
    </w:p>
    <w:p w:rsidR="009864BD" w:rsidRPr="00140C63" w:rsidRDefault="009864BD" w:rsidP="00613B41">
      <w:pPr>
        <w:pStyle w:val="affffffff3"/>
        <w:numPr>
          <w:ilvl w:val="0"/>
          <w:numId w:val="58"/>
        </w:numPr>
        <w:tabs>
          <w:tab w:val="clear" w:pos="720"/>
          <w:tab w:val="num" w:pos="567"/>
        </w:tabs>
        <w:suppressAutoHyphens w:val="0"/>
        <w:ind w:left="567" w:hanging="567"/>
        <w:jc w:val="both"/>
        <w:rPr>
          <w:b/>
          <w:color w:val="000000"/>
          <w:sz w:val="28"/>
          <w:szCs w:val="28"/>
        </w:rPr>
      </w:pPr>
      <w:r w:rsidRPr="00140C63">
        <w:rPr>
          <w:b/>
          <w:color w:val="000000"/>
          <w:sz w:val="28"/>
          <w:szCs w:val="28"/>
        </w:rPr>
        <w:t>Мо</w:t>
      </w:r>
      <w:r w:rsidRPr="00140C63">
        <w:rPr>
          <w:b/>
          <w:color w:val="000000"/>
          <w:sz w:val="28"/>
          <w:szCs w:val="28"/>
          <w:lang w:val="uk-UA"/>
        </w:rPr>
        <w:t>р</w:t>
      </w:r>
      <w:r w:rsidRPr="00140C63">
        <w:rPr>
          <w:b/>
          <w:color w:val="000000"/>
          <w:sz w:val="28"/>
          <w:szCs w:val="28"/>
        </w:rPr>
        <w:t>фологические повреждения миокарда крыс при хронической морф</w:t>
      </w:r>
      <w:r w:rsidRPr="00140C63">
        <w:rPr>
          <w:b/>
          <w:color w:val="000000"/>
          <w:sz w:val="28"/>
          <w:szCs w:val="28"/>
          <w:lang w:val="uk-UA"/>
        </w:rPr>
        <w:t>и</w:t>
      </w:r>
      <w:r w:rsidRPr="00140C63">
        <w:rPr>
          <w:b/>
          <w:color w:val="000000"/>
          <w:sz w:val="28"/>
          <w:szCs w:val="28"/>
        </w:rPr>
        <w:t>новой интоксикации / Лунькова Л.К., Макарова О.В., Кактурский Л.В. и др. // Арх. патол.- 2004.- Т.66, №5.- С.17-21.</w:t>
      </w:r>
    </w:p>
    <w:p w:rsidR="009864BD" w:rsidRPr="00140C63" w:rsidRDefault="009864BD" w:rsidP="00613B41">
      <w:pPr>
        <w:numPr>
          <w:ilvl w:val="0"/>
          <w:numId w:val="58"/>
        </w:numPr>
        <w:tabs>
          <w:tab w:val="clear" w:pos="720"/>
          <w:tab w:val="num" w:pos="567"/>
        </w:tabs>
        <w:suppressAutoHyphens w:val="0"/>
        <w:spacing w:line="360" w:lineRule="auto"/>
        <w:ind w:left="567" w:hanging="567"/>
        <w:jc w:val="both"/>
        <w:rPr>
          <w:sz w:val="28"/>
          <w:szCs w:val="28"/>
          <w:lang w:val="uk-UA"/>
        </w:rPr>
      </w:pPr>
      <w:r w:rsidRPr="00140C63">
        <w:rPr>
          <w:sz w:val="28"/>
          <w:szCs w:val="28"/>
          <w:lang w:val="uk-UA"/>
        </w:rPr>
        <w:t>Москаленко В.Ф., Дзяк Г.В. 2001 рік – рік охорони здоров</w:t>
      </w:r>
      <w:r w:rsidRPr="00140C63">
        <w:rPr>
          <w:sz w:val="28"/>
          <w:szCs w:val="28"/>
          <w:lang w:val="uk-UA"/>
        </w:rPr>
        <w:sym w:font="Symbol" w:char="F0A2"/>
      </w:r>
      <w:r w:rsidRPr="00140C63">
        <w:rPr>
          <w:sz w:val="28"/>
          <w:szCs w:val="28"/>
          <w:lang w:val="uk-UA"/>
        </w:rPr>
        <w:t>я населення України //Медичні перспективи. – 2001. – Т. 6. - №1. – С. 4-6.</w:t>
      </w:r>
    </w:p>
    <w:p w:rsidR="009864BD" w:rsidRPr="00140C63" w:rsidRDefault="009864BD" w:rsidP="00613B41">
      <w:pPr>
        <w:numPr>
          <w:ilvl w:val="0"/>
          <w:numId w:val="58"/>
        </w:numPr>
        <w:tabs>
          <w:tab w:val="clear" w:pos="720"/>
          <w:tab w:val="num" w:pos="567"/>
        </w:tabs>
        <w:suppressAutoHyphens w:val="0"/>
        <w:spacing w:line="360" w:lineRule="auto"/>
        <w:ind w:left="567" w:hanging="567"/>
        <w:jc w:val="both"/>
        <w:rPr>
          <w:sz w:val="28"/>
          <w:szCs w:val="28"/>
          <w:lang w:val="uk-UA"/>
        </w:rPr>
      </w:pPr>
      <w:r w:rsidRPr="00140C63">
        <w:rPr>
          <w:sz w:val="28"/>
          <w:szCs w:val="28"/>
        </w:rPr>
        <w:t xml:space="preserve">Мосунов В.И., Сботов В.С., Гаврюшин С.Я. Терминальная сосудистая сеть  сердца при скоропостижной смерти от острой ишемической болезни сердца // Матер. регион. научн. практ конф. мол. ученых, врачей «Неотл. сост. и восст. Терапия». -  Омск, 1997. – С. 291-293 </w:t>
      </w:r>
    </w:p>
    <w:p w:rsidR="009864BD" w:rsidRPr="00140C63" w:rsidRDefault="009864BD" w:rsidP="00613B41">
      <w:pPr>
        <w:numPr>
          <w:ilvl w:val="0"/>
          <w:numId w:val="58"/>
        </w:numPr>
        <w:tabs>
          <w:tab w:val="clear" w:pos="720"/>
          <w:tab w:val="num" w:pos="567"/>
        </w:tabs>
        <w:suppressAutoHyphens w:val="0"/>
        <w:spacing w:line="360" w:lineRule="auto"/>
        <w:ind w:left="567" w:hanging="567"/>
        <w:jc w:val="both"/>
        <w:rPr>
          <w:sz w:val="28"/>
          <w:szCs w:val="28"/>
          <w:lang w:val="uk-UA"/>
        </w:rPr>
      </w:pPr>
      <w:r w:rsidRPr="00140C63">
        <w:rPr>
          <w:sz w:val="28"/>
          <w:szCs w:val="28"/>
        </w:rPr>
        <w:t xml:space="preserve">Найнис И.В., Даукша К.К. Морфологическая характеристика миокарда при скоропостижной коронарной смерти </w:t>
      </w:r>
      <w:r w:rsidRPr="00140C63">
        <w:rPr>
          <w:sz w:val="28"/>
          <w:szCs w:val="28"/>
          <w:lang w:val="uk-UA"/>
        </w:rPr>
        <w:t>/</w:t>
      </w:r>
      <w:r w:rsidRPr="00140C63">
        <w:rPr>
          <w:sz w:val="28"/>
          <w:szCs w:val="28"/>
        </w:rPr>
        <w:t xml:space="preserve">/ </w:t>
      </w:r>
      <w:r w:rsidRPr="00140C63">
        <w:rPr>
          <w:sz w:val="28"/>
          <w:szCs w:val="28"/>
          <w:lang w:val="uk-UA"/>
        </w:rPr>
        <w:t xml:space="preserve">Тезисы </w:t>
      </w:r>
      <w:r w:rsidRPr="00140C63">
        <w:rPr>
          <w:sz w:val="28"/>
          <w:szCs w:val="28"/>
        </w:rPr>
        <w:t>Первого Всес. съезда судебных медиков. Под ред. В.М. Смольянинова 21-24 сент. 1976. – К.: «Ставропольская правда». - 1976. – С. 282-283.</w:t>
      </w:r>
    </w:p>
    <w:p w:rsidR="009864BD" w:rsidRPr="00140C63" w:rsidRDefault="009864BD" w:rsidP="00613B41">
      <w:pPr>
        <w:pStyle w:val="affffffff3"/>
        <w:numPr>
          <w:ilvl w:val="0"/>
          <w:numId w:val="58"/>
        </w:numPr>
        <w:tabs>
          <w:tab w:val="clear" w:pos="720"/>
          <w:tab w:val="num" w:pos="567"/>
        </w:tabs>
        <w:suppressAutoHyphens w:val="0"/>
        <w:ind w:left="567" w:hanging="567"/>
        <w:jc w:val="both"/>
        <w:rPr>
          <w:b/>
          <w:bCs/>
          <w:sz w:val="28"/>
          <w:szCs w:val="28"/>
        </w:rPr>
      </w:pPr>
      <w:r w:rsidRPr="00140C63">
        <w:rPr>
          <w:b/>
          <w:bCs/>
          <w:sz w:val="28"/>
          <w:szCs w:val="28"/>
          <w:lang w:val="uk-UA"/>
        </w:rPr>
        <w:t>Немцов А.В. К потреблению алкоголя в России // Здравоохр. Рос. Федерации. – 1997. - №2. – С.34-36.</w:t>
      </w:r>
    </w:p>
    <w:p w:rsidR="009864BD" w:rsidRPr="00140C63" w:rsidRDefault="009864BD" w:rsidP="00613B41">
      <w:pPr>
        <w:pStyle w:val="affffffff3"/>
        <w:numPr>
          <w:ilvl w:val="0"/>
          <w:numId w:val="58"/>
        </w:numPr>
        <w:tabs>
          <w:tab w:val="clear" w:pos="720"/>
          <w:tab w:val="num" w:pos="567"/>
        </w:tabs>
        <w:suppressAutoHyphens w:val="0"/>
        <w:ind w:left="567" w:hanging="567"/>
        <w:jc w:val="both"/>
        <w:rPr>
          <w:b/>
          <w:bCs/>
          <w:sz w:val="28"/>
          <w:szCs w:val="28"/>
        </w:rPr>
      </w:pPr>
      <w:r w:rsidRPr="00140C63">
        <w:rPr>
          <w:b/>
          <w:bCs/>
          <w:sz w:val="28"/>
          <w:szCs w:val="28"/>
          <w:lang w:val="uk-UA"/>
        </w:rPr>
        <w:t>Непомнящих  Л.М. Основные формы острых повреждений кардиомиоцитов по данным поляризационной микроскопии миофибрилл // Бюллетень экспериментальной биологии. – 1996. - №1. – С. 4-13.</w:t>
      </w:r>
    </w:p>
    <w:p w:rsidR="009864BD" w:rsidRPr="00140C63" w:rsidRDefault="009864BD" w:rsidP="00613B41">
      <w:pPr>
        <w:pStyle w:val="affffffff3"/>
        <w:numPr>
          <w:ilvl w:val="0"/>
          <w:numId w:val="58"/>
        </w:numPr>
        <w:tabs>
          <w:tab w:val="clear" w:pos="720"/>
          <w:tab w:val="num" w:pos="567"/>
        </w:tabs>
        <w:suppressAutoHyphens w:val="0"/>
        <w:ind w:left="567" w:hanging="567"/>
        <w:jc w:val="both"/>
        <w:rPr>
          <w:b/>
          <w:color w:val="000000"/>
          <w:sz w:val="28"/>
          <w:szCs w:val="28"/>
        </w:rPr>
      </w:pPr>
      <w:r w:rsidRPr="00140C63">
        <w:rPr>
          <w:b/>
          <w:sz w:val="28"/>
          <w:szCs w:val="28"/>
        </w:rPr>
        <w:t>Огнев Б.В., Саввин В.Н., Савельева Л.А. Кровеносные сосуды сердца в норме и патологии. – М.: Медгиз, 1954. – 180 с.</w:t>
      </w:r>
    </w:p>
    <w:p w:rsidR="009864BD" w:rsidRPr="00140C63" w:rsidRDefault="009864BD" w:rsidP="00613B41">
      <w:pPr>
        <w:pStyle w:val="affffffff3"/>
        <w:numPr>
          <w:ilvl w:val="0"/>
          <w:numId w:val="58"/>
        </w:numPr>
        <w:tabs>
          <w:tab w:val="clear" w:pos="720"/>
          <w:tab w:val="num" w:pos="567"/>
        </w:tabs>
        <w:suppressAutoHyphens w:val="0"/>
        <w:ind w:left="567" w:hanging="567"/>
        <w:jc w:val="both"/>
        <w:rPr>
          <w:b/>
          <w:color w:val="000000"/>
          <w:sz w:val="28"/>
          <w:szCs w:val="28"/>
        </w:rPr>
      </w:pPr>
      <w:r w:rsidRPr="00140C63">
        <w:rPr>
          <w:b/>
          <w:color w:val="000000"/>
          <w:sz w:val="28"/>
          <w:szCs w:val="28"/>
        </w:rPr>
        <w:t>Озернюк Н.Д. Регуляция деления митохондрий // Усп. совр. биол.- 1978.- Т.86, Вып.2.- С.227-237.</w:t>
      </w:r>
    </w:p>
    <w:p w:rsidR="009864BD" w:rsidRPr="00140C63" w:rsidRDefault="009864BD" w:rsidP="00613B41">
      <w:pPr>
        <w:pStyle w:val="affffffff3"/>
        <w:numPr>
          <w:ilvl w:val="0"/>
          <w:numId w:val="58"/>
        </w:numPr>
        <w:tabs>
          <w:tab w:val="clear" w:pos="720"/>
          <w:tab w:val="num" w:pos="567"/>
        </w:tabs>
        <w:suppressAutoHyphens w:val="0"/>
        <w:ind w:left="567" w:hanging="567"/>
        <w:jc w:val="both"/>
        <w:rPr>
          <w:b/>
          <w:sz w:val="28"/>
          <w:szCs w:val="28"/>
          <w:lang w:val="uk-UA"/>
        </w:rPr>
      </w:pPr>
      <w:r w:rsidRPr="00140C63">
        <w:rPr>
          <w:b/>
          <w:sz w:val="28"/>
          <w:szCs w:val="28"/>
          <w:lang w:val="uk-UA"/>
        </w:rPr>
        <w:lastRenderedPageBreak/>
        <w:t>Ольховский В.А., Мишин М.Ю., Вороной Ю.Ю. Критерии</w:t>
      </w:r>
      <w:r w:rsidRPr="00140C63">
        <w:rPr>
          <w:b/>
          <w:sz w:val="28"/>
          <w:szCs w:val="28"/>
        </w:rPr>
        <w:t xml:space="preserve"> цитокинового </w:t>
      </w:r>
      <w:r w:rsidRPr="00140C63">
        <w:rPr>
          <w:b/>
          <w:sz w:val="28"/>
          <w:szCs w:val="28"/>
          <w:lang w:val="uk-UA"/>
        </w:rPr>
        <w:t xml:space="preserve"> статуса при внезапной кардиальной смерти // Зб. наукових праць Першої міжнародної науково-практичної конференції судових медиків і криміналістів, присвяченої 75-річчю з дня смерті М.С. Бокаріуса. – Харків, 2006. – С.44-45.</w:t>
      </w:r>
    </w:p>
    <w:p w:rsidR="009864BD" w:rsidRPr="00140C63" w:rsidRDefault="009864BD" w:rsidP="00613B41">
      <w:pPr>
        <w:pStyle w:val="affffffff3"/>
        <w:numPr>
          <w:ilvl w:val="0"/>
          <w:numId w:val="58"/>
        </w:numPr>
        <w:tabs>
          <w:tab w:val="clear" w:pos="720"/>
          <w:tab w:val="num" w:pos="567"/>
        </w:tabs>
        <w:suppressAutoHyphens w:val="0"/>
        <w:ind w:left="567" w:hanging="567"/>
        <w:jc w:val="both"/>
        <w:rPr>
          <w:b/>
          <w:sz w:val="28"/>
          <w:szCs w:val="28"/>
          <w:lang w:val="uk-UA"/>
        </w:rPr>
      </w:pPr>
      <w:r w:rsidRPr="00140C63">
        <w:rPr>
          <w:b/>
          <w:sz w:val="28"/>
          <w:szCs w:val="28"/>
          <w:lang w:val="uk-UA"/>
        </w:rPr>
        <w:t>Ольховський В.О., Гаргін В.В., Шапкін А.С. Стан вегетативної нервової системи та провідної системи серця при р</w:t>
      </w:r>
      <w:r w:rsidRPr="00140C63">
        <w:rPr>
          <w:b/>
          <w:sz w:val="28"/>
          <w:szCs w:val="28"/>
          <w:lang w:val="uk-UA"/>
        </w:rPr>
        <w:t>а</w:t>
      </w:r>
      <w:r w:rsidRPr="00140C63">
        <w:rPr>
          <w:b/>
          <w:sz w:val="28"/>
          <w:szCs w:val="28"/>
          <w:lang w:val="uk-UA"/>
        </w:rPr>
        <w:t>птовій серцевій смерті // Український судово-медичний вісник. – 2006. - №19 (2). – С.9-14.</w:t>
      </w:r>
    </w:p>
    <w:p w:rsidR="009864BD" w:rsidRPr="00140C63" w:rsidRDefault="009864BD" w:rsidP="00613B41">
      <w:pPr>
        <w:pStyle w:val="affffffff3"/>
        <w:numPr>
          <w:ilvl w:val="0"/>
          <w:numId w:val="58"/>
        </w:numPr>
        <w:tabs>
          <w:tab w:val="clear" w:pos="720"/>
          <w:tab w:val="num" w:pos="567"/>
        </w:tabs>
        <w:suppressAutoHyphens w:val="0"/>
        <w:ind w:left="567" w:hanging="567"/>
        <w:jc w:val="both"/>
        <w:rPr>
          <w:b/>
          <w:color w:val="000000"/>
          <w:sz w:val="28"/>
          <w:szCs w:val="28"/>
        </w:rPr>
      </w:pPr>
      <w:r w:rsidRPr="00140C63">
        <w:rPr>
          <w:b/>
          <w:sz w:val="28"/>
          <w:szCs w:val="28"/>
          <w:lang w:val="uk-UA"/>
        </w:rPr>
        <w:t xml:space="preserve">Осипов А.И. Склероз восходяей аорты и склеротическая гипертония в генезе скоропостижной смерти и некоторые вопросы ее дифференциальной диагностики с острыми отравлениями  этанолом: </w:t>
      </w:r>
      <w:r w:rsidRPr="00140C63">
        <w:rPr>
          <w:b/>
          <w:sz w:val="28"/>
          <w:szCs w:val="28"/>
        </w:rPr>
        <w:t>Д</w:t>
      </w:r>
      <w:r w:rsidRPr="00140C63">
        <w:rPr>
          <w:b/>
          <w:sz w:val="28"/>
          <w:szCs w:val="28"/>
          <w:lang w:val="uk-UA"/>
        </w:rPr>
        <w:t>ис... докт. мед. наук.: 14.01.25. - Томск, 1998. – 339 с.</w:t>
      </w:r>
    </w:p>
    <w:p w:rsidR="009864BD" w:rsidRPr="00140C63" w:rsidRDefault="009864BD" w:rsidP="00613B41">
      <w:pPr>
        <w:pStyle w:val="affffffff3"/>
        <w:numPr>
          <w:ilvl w:val="0"/>
          <w:numId w:val="58"/>
        </w:numPr>
        <w:tabs>
          <w:tab w:val="clear" w:pos="720"/>
          <w:tab w:val="num" w:pos="567"/>
        </w:tabs>
        <w:suppressAutoHyphens w:val="0"/>
        <w:ind w:left="567" w:hanging="567"/>
        <w:jc w:val="both"/>
        <w:rPr>
          <w:b/>
          <w:color w:val="000000"/>
          <w:sz w:val="28"/>
          <w:szCs w:val="28"/>
        </w:rPr>
      </w:pPr>
      <w:r w:rsidRPr="00140C63">
        <w:rPr>
          <w:b/>
          <w:color w:val="000000"/>
          <w:sz w:val="28"/>
          <w:szCs w:val="28"/>
        </w:rPr>
        <w:t>Особенности изменения структуры и функции правого желудочка при экспериментальной дифтерийной интоксикации</w:t>
      </w:r>
      <w:r w:rsidRPr="00140C63">
        <w:rPr>
          <w:b/>
          <w:color w:val="000000"/>
          <w:sz w:val="28"/>
          <w:szCs w:val="28"/>
          <w:lang w:val="uk-UA"/>
        </w:rPr>
        <w:t xml:space="preserve"> </w:t>
      </w:r>
      <w:r w:rsidRPr="00140C63">
        <w:rPr>
          <w:b/>
          <w:color w:val="000000"/>
          <w:sz w:val="28"/>
          <w:szCs w:val="28"/>
        </w:rPr>
        <w:t xml:space="preserve">/ Пауков В.А., Казанская Т.А., Фролов В.А. </w:t>
      </w:r>
      <w:r w:rsidRPr="00140C63">
        <w:rPr>
          <w:b/>
          <w:color w:val="000000"/>
          <w:sz w:val="28"/>
          <w:szCs w:val="28"/>
          <w:lang w:val="uk-UA"/>
        </w:rPr>
        <w:t>и др.</w:t>
      </w:r>
      <w:r w:rsidRPr="00140C63">
        <w:rPr>
          <w:b/>
          <w:color w:val="000000"/>
          <w:sz w:val="28"/>
          <w:szCs w:val="28"/>
        </w:rPr>
        <w:t xml:space="preserve"> // Арх.</w:t>
      </w:r>
      <w:r w:rsidRPr="00140C63">
        <w:rPr>
          <w:b/>
          <w:color w:val="000000"/>
          <w:sz w:val="28"/>
          <w:szCs w:val="28"/>
          <w:lang w:val="uk-UA"/>
        </w:rPr>
        <w:t xml:space="preserve"> п</w:t>
      </w:r>
      <w:r w:rsidRPr="00140C63">
        <w:rPr>
          <w:b/>
          <w:color w:val="000000"/>
          <w:sz w:val="28"/>
          <w:szCs w:val="28"/>
        </w:rPr>
        <w:t xml:space="preserve">ат.- 1972.- </w:t>
      </w:r>
      <w:r w:rsidRPr="00140C63">
        <w:rPr>
          <w:b/>
          <w:color w:val="000000"/>
          <w:sz w:val="28"/>
          <w:szCs w:val="28"/>
          <w:lang w:val="uk-UA"/>
        </w:rPr>
        <w:t>№</w:t>
      </w:r>
      <w:r w:rsidRPr="00140C63">
        <w:rPr>
          <w:b/>
          <w:color w:val="000000"/>
          <w:sz w:val="28"/>
          <w:szCs w:val="28"/>
        </w:rPr>
        <w:t>1.- С.25-31.</w:t>
      </w:r>
    </w:p>
    <w:p w:rsidR="009864BD" w:rsidRPr="00140C63" w:rsidRDefault="009864BD" w:rsidP="00613B41">
      <w:pPr>
        <w:numPr>
          <w:ilvl w:val="0"/>
          <w:numId w:val="58"/>
        </w:numPr>
        <w:tabs>
          <w:tab w:val="clear" w:pos="720"/>
          <w:tab w:val="num" w:pos="567"/>
        </w:tabs>
        <w:suppressAutoHyphens w:val="0"/>
        <w:spacing w:line="360" w:lineRule="auto"/>
        <w:ind w:left="567" w:hanging="567"/>
        <w:jc w:val="both"/>
        <w:rPr>
          <w:sz w:val="28"/>
          <w:szCs w:val="28"/>
          <w:lang w:val="uk-UA"/>
        </w:rPr>
      </w:pPr>
      <w:r w:rsidRPr="00140C63">
        <w:rPr>
          <w:sz w:val="28"/>
          <w:szCs w:val="28"/>
          <w:lang w:val="uk-UA"/>
        </w:rPr>
        <w:t>Острая</w:t>
      </w:r>
      <w:r w:rsidRPr="00140C63">
        <w:rPr>
          <w:sz w:val="28"/>
          <w:szCs w:val="28"/>
        </w:rPr>
        <w:t xml:space="preserve"> ишемическая болезнь сердца в судебно-медицинском отношении / Кильдишев К.И., Кинцль Х.П., Мосунов В.И., Московка В.И. //  </w:t>
      </w:r>
      <w:r w:rsidRPr="00140C63">
        <w:rPr>
          <w:sz w:val="28"/>
          <w:szCs w:val="28"/>
          <w:lang w:val="uk-UA"/>
        </w:rPr>
        <w:t xml:space="preserve">Тезисы </w:t>
      </w:r>
      <w:r w:rsidRPr="00140C63">
        <w:rPr>
          <w:sz w:val="28"/>
          <w:szCs w:val="28"/>
        </w:rPr>
        <w:t>Первого Всес. съезда судебных медиков. Под ред. В.М. Смольянинова 21-24 сент. 1976. – К.: «Ставропольская правда». - 1976. – С. 317-319.</w:t>
      </w:r>
    </w:p>
    <w:p w:rsidR="009864BD" w:rsidRPr="00140C63" w:rsidRDefault="009864BD" w:rsidP="00613B41">
      <w:pPr>
        <w:numPr>
          <w:ilvl w:val="0"/>
          <w:numId w:val="58"/>
        </w:numPr>
        <w:tabs>
          <w:tab w:val="clear" w:pos="720"/>
          <w:tab w:val="num" w:pos="567"/>
        </w:tabs>
        <w:suppressAutoHyphens w:val="0"/>
        <w:spacing w:line="360" w:lineRule="auto"/>
        <w:ind w:left="567" w:hanging="567"/>
        <w:jc w:val="both"/>
        <w:rPr>
          <w:sz w:val="28"/>
          <w:szCs w:val="28"/>
          <w:lang w:val="uk-UA"/>
        </w:rPr>
      </w:pPr>
      <w:r w:rsidRPr="00140C63">
        <w:rPr>
          <w:sz w:val="28"/>
          <w:szCs w:val="28"/>
          <w:lang w:val="uk-UA"/>
        </w:rPr>
        <w:t>Павлович Е.Р. Сравнительный ультарструктурный анализ капилляров проводящего и сократительного миокарда синоаурикулярной области сердца у внезапно умерших от коронарной болезни сердца и алкогольной кардиомиопатии // Архив патол., 2000. – Вып. 62. - №2. – С. 13-19.</w:t>
      </w:r>
    </w:p>
    <w:p w:rsidR="009864BD" w:rsidRPr="00140C63" w:rsidRDefault="009864BD" w:rsidP="00613B41">
      <w:pPr>
        <w:numPr>
          <w:ilvl w:val="0"/>
          <w:numId w:val="58"/>
        </w:numPr>
        <w:tabs>
          <w:tab w:val="num" w:pos="567"/>
          <w:tab w:val="left" w:pos="720"/>
        </w:tabs>
        <w:suppressAutoHyphens w:val="0"/>
        <w:spacing w:line="360" w:lineRule="auto"/>
        <w:ind w:left="567" w:hanging="567"/>
        <w:jc w:val="both"/>
        <w:rPr>
          <w:sz w:val="28"/>
          <w:szCs w:val="28"/>
        </w:rPr>
      </w:pPr>
      <w:r w:rsidRPr="00140C63">
        <w:rPr>
          <w:sz w:val="28"/>
          <w:szCs w:val="28"/>
        </w:rPr>
        <w:lastRenderedPageBreak/>
        <w:t>Панин Л.Е. Биохимические механизмы стресса.</w:t>
      </w:r>
      <w:r w:rsidRPr="00140C63">
        <w:rPr>
          <w:sz w:val="28"/>
          <w:szCs w:val="28"/>
          <w:lang w:val="uk-UA"/>
        </w:rPr>
        <w:t xml:space="preserve"> /</w:t>
      </w:r>
      <w:r w:rsidRPr="00140C63">
        <w:rPr>
          <w:sz w:val="28"/>
          <w:szCs w:val="28"/>
        </w:rPr>
        <w:t xml:space="preserve">Новосибирск: Наука, 1983.-234 с. </w:t>
      </w:r>
    </w:p>
    <w:p w:rsidR="009864BD" w:rsidRPr="00140C63" w:rsidRDefault="009864BD" w:rsidP="00613B41">
      <w:pPr>
        <w:pStyle w:val="affffffff3"/>
        <w:numPr>
          <w:ilvl w:val="0"/>
          <w:numId w:val="58"/>
        </w:numPr>
        <w:tabs>
          <w:tab w:val="clear" w:pos="720"/>
          <w:tab w:val="num" w:pos="567"/>
        </w:tabs>
        <w:suppressAutoHyphens w:val="0"/>
        <w:ind w:left="567" w:hanging="567"/>
        <w:jc w:val="both"/>
        <w:rPr>
          <w:b/>
          <w:bCs/>
          <w:sz w:val="28"/>
          <w:szCs w:val="28"/>
        </w:rPr>
      </w:pPr>
      <w:r w:rsidRPr="00140C63">
        <w:rPr>
          <w:b/>
          <w:sz w:val="28"/>
          <w:szCs w:val="28"/>
          <w:lang w:val="uk-UA"/>
        </w:rPr>
        <w:t xml:space="preserve">Папков В.Г., Кордюков Е.В., Баранова Т.Ю. Структура гипоталамических ядер при острой коронарной недостаточности и инфаркте миокарда // </w:t>
      </w:r>
      <w:r w:rsidRPr="00140C63">
        <w:rPr>
          <w:b/>
          <w:bCs/>
          <w:sz w:val="28"/>
          <w:szCs w:val="28"/>
          <w:lang w:val="uk-UA"/>
        </w:rPr>
        <w:t>Материалы УІ Всеросс.  с</w:t>
      </w:r>
      <w:r w:rsidRPr="00140C63">
        <w:rPr>
          <w:b/>
          <w:bCs/>
          <w:sz w:val="28"/>
          <w:szCs w:val="28"/>
        </w:rPr>
        <w:t>ъезда судебных медиков, посв. 30-летию Всеросс. общества судебных медиков.</w:t>
      </w:r>
      <w:r w:rsidRPr="00140C63">
        <w:rPr>
          <w:b/>
          <w:bCs/>
          <w:sz w:val="28"/>
          <w:szCs w:val="28"/>
          <w:lang w:val="uk-UA"/>
        </w:rPr>
        <w:t xml:space="preserve"> – Москва-Тюмень. – 2005. – С.  219.</w:t>
      </w:r>
    </w:p>
    <w:p w:rsidR="009864BD" w:rsidRPr="00140C63" w:rsidRDefault="009864BD" w:rsidP="00613B41">
      <w:pPr>
        <w:numPr>
          <w:ilvl w:val="0"/>
          <w:numId w:val="58"/>
        </w:numPr>
        <w:tabs>
          <w:tab w:val="clear" w:pos="720"/>
          <w:tab w:val="num" w:pos="567"/>
        </w:tabs>
        <w:suppressAutoHyphens w:val="0"/>
        <w:spacing w:line="360" w:lineRule="auto"/>
        <w:ind w:left="567" w:hanging="567"/>
        <w:jc w:val="both"/>
        <w:rPr>
          <w:sz w:val="28"/>
          <w:szCs w:val="28"/>
        </w:rPr>
      </w:pPr>
      <w:r w:rsidRPr="00140C63">
        <w:rPr>
          <w:sz w:val="28"/>
          <w:szCs w:val="28"/>
          <w:lang w:val="uk-UA"/>
        </w:rPr>
        <w:t>Пашкова Л.И. Изменения биофизических свойств миокарда при скоропостижной смерти – как критерий ишемической болезни сердца /</w:t>
      </w:r>
      <w:r w:rsidRPr="00140C63">
        <w:rPr>
          <w:sz w:val="28"/>
          <w:szCs w:val="28"/>
        </w:rPr>
        <w:t xml:space="preserve">/ </w:t>
      </w:r>
      <w:r w:rsidRPr="00140C63">
        <w:rPr>
          <w:sz w:val="28"/>
          <w:szCs w:val="28"/>
          <w:lang w:val="uk-UA"/>
        </w:rPr>
        <w:t xml:space="preserve">Тезисы </w:t>
      </w:r>
      <w:r w:rsidRPr="00140C63">
        <w:rPr>
          <w:sz w:val="28"/>
          <w:szCs w:val="28"/>
        </w:rPr>
        <w:t>Первого Всес. съезда судебных медиков. Под ред. В.М. Смольянинова 21-24 сент. 1976. – К.: «Ставропольская правда». - 1976. – С. 283-284.</w:t>
      </w:r>
    </w:p>
    <w:p w:rsidR="009864BD" w:rsidRPr="00140C63" w:rsidRDefault="009864BD" w:rsidP="00613B41">
      <w:pPr>
        <w:numPr>
          <w:ilvl w:val="0"/>
          <w:numId w:val="58"/>
        </w:numPr>
        <w:tabs>
          <w:tab w:val="clear" w:pos="720"/>
          <w:tab w:val="num" w:pos="567"/>
        </w:tabs>
        <w:suppressAutoHyphens w:val="0"/>
        <w:spacing w:line="360" w:lineRule="auto"/>
        <w:ind w:left="567" w:hanging="567"/>
        <w:jc w:val="both"/>
        <w:rPr>
          <w:color w:val="000000"/>
          <w:sz w:val="28"/>
          <w:szCs w:val="28"/>
        </w:rPr>
      </w:pPr>
      <w:r w:rsidRPr="00140C63">
        <w:rPr>
          <w:sz w:val="28"/>
          <w:szCs w:val="28"/>
          <w:lang w:val="uk-UA"/>
        </w:rPr>
        <w:t>Пиголкин Ю.И., Коровин А.А., Богомолов Д.В. Морфологический анализ состояния сердца и легких в различные сроки после наступления смерти по данным морфометрии / Труды Всероссийской конф. “Совр. вопр. Судебно-медицинской и экспертной практики. – Ижевск: “Экспертиза”. -  1998. – Вып. 10. - С. 264-266.</w:t>
      </w:r>
    </w:p>
    <w:p w:rsidR="009864BD" w:rsidRPr="00140C63" w:rsidRDefault="009864BD" w:rsidP="00613B41">
      <w:pPr>
        <w:numPr>
          <w:ilvl w:val="0"/>
          <w:numId w:val="58"/>
        </w:numPr>
        <w:tabs>
          <w:tab w:val="clear" w:pos="720"/>
          <w:tab w:val="left" w:pos="142"/>
          <w:tab w:val="num" w:pos="567"/>
        </w:tabs>
        <w:suppressAutoHyphens w:val="0"/>
        <w:spacing w:line="360" w:lineRule="auto"/>
        <w:ind w:left="567" w:hanging="567"/>
        <w:jc w:val="both"/>
        <w:rPr>
          <w:color w:val="000000"/>
          <w:sz w:val="28"/>
          <w:szCs w:val="28"/>
          <w:lang w:val="uk-UA"/>
        </w:rPr>
      </w:pPr>
      <w:r w:rsidRPr="00140C63">
        <w:rPr>
          <w:color w:val="000000"/>
          <w:sz w:val="28"/>
          <w:szCs w:val="28"/>
          <w:lang w:val="uk-UA"/>
        </w:rPr>
        <w:t xml:space="preserve">Пішак О.В., Пішак В.П. </w:t>
      </w:r>
      <w:r w:rsidRPr="00140C63">
        <w:rPr>
          <w:sz w:val="28"/>
          <w:szCs w:val="28"/>
          <w:lang w:val="uk-UA"/>
        </w:rPr>
        <w:t>Інформативні можливості кореляційної обробки лазерних зображень кісткової тканини //М</w:t>
      </w:r>
      <w:r w:rsidRPr="00140C63">
        <w:rPr>
          <w:rStyle w:val="af9"/>
          <w:color w:val="000000"/>
          <w:sz w:val="28"/>
          <w:szCs w:val="28"/>
          <w:lang w:val="uk-UA"/>
        </w:rPr>
        <w:t xml:space="preserve">едичні перспективи. – 2000. – Т. 5, № 2. – С. 3-7. </w:t>
      </w:r>
    </w:p>
    <w:p w:rsidR="009864BD" w:rsidRPr="00140C63" w:rsidRDefault="009864BD" w:rsidP="00613B41">
      <w:pPr>
        <w:numPr>
          <w:ilvl w:val="0"/>
          <w:numId w:val="58"/>
        </w:numPr>
        <w:tabs>
          <w:tab w:val="clear" w:pos="720"/>
          <w:tab w:val="num" w:pos="567"/>
        </w:tabs>
        <w:suppressAutoHyphens w:val="0"/>
        <w:spacing w:line="360" w:lineRule="auto"/>
        <w:ind w:left="567" w:hanging="567"/>
        <w:jc w:val="both"/>
        <w:rPr>
          <w:sz w:val="28"/>
          <w:szCs w:val="28"/>
          <w:lang w:val="uk-UA"/>
        </w:rPr>
      </w:pPr>
      <w:r w:rsidRPr="00140C63">
        <w:rPr>
          <w:sz w:val="28"/>
          <w:szCs w:val="28"/>
          <w:lang w:val="uk-UA"/>
        </w:rPr>
        <w:t>Плохинский</w:t>
      </w:r>
      <w:r w:rsidRPr="00140C63">
        <w:rPr>
          <w:sz w:val="28"/>
          <w:szCs w:val="28"/>
          <w:lang w:val="uk-UA"/>
        </w:rPr>
        <w:tab/>
        <w:t xml:space="preserve"> Н.А. Биометрия. – М.: Изд. МГУ, 1970. – 367 с.</w:t>
      </w:r>
    </w:p>
    <w:p w:rsidR="009864BD" w:rsidRPr="00140C63" w:rsidRDefault="009864BD" w:rsidP="00613B41">
      <w:pPr>
        <w:pStyle w:val="affffffff3"/>
        <w:numPr>
          <w:ilvl w:val="0"/>
          <w:numId w:val="58"/>
        </w:numPr>
        <w:tabs>
          <w:tab w:val="clear" w:pos="720"/>
          <w:tab w:val="num" w:pos="567"/>
        </w:tabs>
        <w:suppressAutoHyphens w:val="0"/>
        <w:ind w:left="567" w:hanging="567"/>
        <w:jc w:val="both"/>
        <w:rPr>
          <w:b/>
          <w:bCs/>
          <w:sz w:val="28"/>
          <w:szCs w:val="28"/>
          <w:lang w:val="uk-UA"/>
        </w:rPr>
      </w:pPr>
      <w:r w:rsidRPr="00140C63">
        <w:rPr>
          <w:b/>
          <w:bCs/>
          <w:sz w:val="28"/>
          <w:szCs w:val="28"/>
          <w:lang w:val="uk-UA"/>
        </w:rPr>
        <w:t>Повишева О.О. Гігієнічне обгрунтування заходів щодо зниження смертності населення в еколого-соціальних умовах Донбасу: Автореф. дис...канд. мед. наук: 14.00.23./ Дон. мед. унів-т. -  К, 1999. – 20 с.</w:t>
      </w:r>
    </w:p>
    <w:p w:rsidR="009864BD" w:rsidRPr="00140C63" w:rsidRDefault="009864BD" w:rsidP="00613B41">
      <w:pPr>
        <w:numPr>
          <w:ilvl w:val="0"/>
          <w:numId w:val="58"/>
        </w:numPr>
        <w:tabs>
          <w:tab w:val="clear" w:pos="720"/>
          <w:tab w:val="num" w:pos="567"/>
        </w:tabs>
        <w:suppressAutoHyphens w:val="0"/>
        <w:spacing w:line="360" w:lineRule="auto"/>
        <w:ind w:left="567" w:hanging="567"/>
        <w:jc w:val="both"/>
        <w:rPr>
          <w:sz w:val="28"/>
          <w:szCs w:val="28"/>
          <w:lang w:val="uk-UA"/>
        </w:rPr>
      </w:pPr>
      <w:r w:rsidRPr="00140C63">
        <w:rPr>
          <w:sz w:val="28"/>
          <w:szCs w:val="28"/>
        </w:rPr>
        <w:t>Попов В.Г., Мартынов Г.А. Роль спазма венечных артерий сердца в патогенезе острого инфаркта миокарда  и в развитии внезапной коронарной смерти // Терапевтический архив. – 1999. - №9. – С. 55-59.</w:t>
      </w:r>
    </w:p>
    <w:p w:rsidR="009864BD" w:rsidRPr="00140C63" w:rsidRDefault="009864BD" w:rsidP="00613B41">
      <w:pPr>
        <w:numPr>
          <w:ilvl w:val="0"/>
          <w:numId w:val="58"/>
        </w:numPr>
        <w:tabs>
          <w:tab w:val="clear" w:pos="720"/>
          <w:tab w:val="num" w:pos="567"/>
        </w:tabs>
        <w:suppressAutoHyphens w:val="0"/>
        <w:spacing w:line="360" w:lineRule="auto"/>
        <w:ind w:left="567" w:hanging="567"/>
        <w:jc w:val="both"/>
        <w:rPr>
          <w:sz w:val="28"/>
          <w:szCs w:val="28"/>
          <w:lang w:val="uk-UA"/>
        </w:rPr>
      </w:pPr>
      <w:r w:rsidRPr="00140C63">
        <w:rPr>
          <w:sz w:val="28"/>
          <w:szCs w:val="28"/>
          <w:lang w:val="uk-UA"/>
        </w:rPr>
        <w:t>Практическая кардиология /Под ред. В.В. Горбачева. Минск: Вышейшая школа, 1997. – Т.1. – С.130-134.</w:t>
      </w:r>
    </w:p>
    <w:p w:rsidR="009864BD" w:rsidRPr="00140C63" w:rsidRDefault="009864BD" w:rsidP="00613B41">
      <w:pPr>
        <w:pStyle w:val="affffffff3"/>
        <w:numPr>
          <w:ilvl w:val="0"/>
          <w:numId w:val="58"/>
        </w:numPr>
        <w:tabs>
          <w:tab w:val="clear" w:pos="720"/>
          <w:tab w:val="num" w:pos="567"/>
        </w:tabs>
        <w:suppressAutoHyphens w:val="0"/>
        <w:ind w:left="567" w:hanging="567"/>
        <w:jc w:val="both"/>
        <w:rPr>
          <w:b/>
          <w:bCs/>
          <w:sz w:val="28"/>
          <w:szCs w:val="28"/>
        </w:rPr>
      </w:pPr>
      <w:r w:rsidRPr="00140C63">
        <w:rPr>
          <w:b/>
          <w:bCs/>
          <w:sz w:val="28"/>
          <w:szCs w:val="28"/>
        </w:rPr>
        <w:lastRenderedPageBreak/>
        <w:t>Принципы сбора материала для морфологических и морфометрических исследований в патологии /Сопильник А.Ю., Яблучанский Н.И., Моисеев Л.В., Андрющенко А.Н. // Арх. патологии – 1976. - №9. – С. 65.</w:t>
      </w:r>
    </w:p>
    <w:p w:rsidR="009864BD" w:rsidRPr="00140C63" w:rsidRDefault="009864BD" w:rsidP="00613B41">
      <w:pPr>
        <w:pStyle w:val="affffffff3"/>
        <w:numPr>
          <w:ilvl w:val="0"/>
          <w:numId w:val="58"/>
        </w:numPr>
        <w:tabs>
          <w:tab w:val="clear" w:pos="720"/>
          <w:tab w:val="num" w:pos="567"/>
        </w:tabs>
        <w:suppressAutoHyphens w:val="0"/>
        <w:ind w:left="567" w:hanging="567"/>
        <w:jc w:val="both"/>
        <w:rPr>
          <w:b/>
          <w:bCs/>
          <w:sz w:val="28"/>
          <w:szCs w:val="28"/>
        </w:rPr>
      </w:pPr>
      <w:r w:rsidRPr="00140C63">
        <w:rPr>
          <w:b/>
          <w:bCs/>
          <w:sz w:val="28"/>
          <w:szCs w:val="28"/>
        </w:rPr>
        <w:t>Резник А.Г., Мазуренко М.Д.  К вопросу о компьютерной обработке микроморфологии миокарда для диагностики ишемического повреждения кардиомиоцитов //Теория и практика судебной медицины: Труды Петербургского общества судебных медиков. Ред. Проф. М.Д. Мазуренко. – СПб, 2001. – Вып. 5. – С. 76-77.</w:t>
      </w:r>
    </w:p>
    <w:p w:rsidR="009864BD" w:rsidRPr="00140C63" w:rsidRDefault="009864BD" w:rsidP="00613B41">
      <w:pPr>
        <w:pStyle w:val="affffffff3"/>
        <w:numPr>
          <w:ilvl w:val="0"/>
          <w:numId w:val="58"/>
        </w:numPr>
        <w:tabs>
          <w:tab w:val="clear" w:pos="720"/>
          <w:tab w:val="num" w:pos="567"/>
        </w:tabs>
        <w:suppressAutoHyphens w:val="0"/>
        <w:ind w:left="567" w:hanging="567"/>
        <w:jc w:val="both"/>
        <w:rPr>
          <w:b/>
          <w:bCs/>
          <w:sz w:val="28"/>
          <w:szCs w:val="28"/>
        </w:rPr>
      </w:pPr>
      <w:r w:rsidRPr="00140C63">
        <w:rPr>
          <w:b/>
          <w:bCs/>
          <w:sz w:val="28"/>
          <w:szCs w:val="28"/>
        </w:rPr>
        <w:t>Резник А.Г. К вопросу о компьютерной обработке микроморфологии миокарда трупов лиц, умерших скоропостижно кардиомиоцитов //Теория и практика судебной медицины: Труды Петербургского общества судебных медиков. Ред. проф. М.Д. Мазуренко. – СПб, 2002. – Вып. 6. – С. 82-86.</w:t>
      </w:r>
    </w:p>
    <w:p w:rsidR="009864BD" w:rsidRPr="00140C63" w:rsidRDefault="009864BD" w:rsidP="00613B41">
      <w:pPr>
        <w:pStyle w:val="affffffff3"/>
        <w:numPr>
          <w:ilvl w:val="0"/>
          <w:numId w:val="58"/>
        </w:numPr>
        <w:tabs>
          <w:tab w:val="clear" w:pos="720"/>
          <w:tab w:val="num" w:pos="567"/>
        </w:tabs>
        <w:suppressAutoHyphens w:val="0"/>
        <w:ind w:left="567" w:hanging="567"/>
        <w:jc w:val="both"/>
        <w:rPr>
          <w:b/>
          <w:bCs/>
          <w:sz w:val="28"/>
          <w:szCs w:val="28"/>
        </w:rPr>
      </w:pPr>
      <w:r w:rsidRPr="00140C63">
        <w:rPr>
          <w:b/>
          <w:bCs/>
          <w:sz w:val="28"/>
          <w:szCs w:val="28"/>
        </w:rPr>
        <w:t>Резник А.Г.</w:t>
      </w:r>
      <w:r w:rsidRPr="00140C63">
        <w:rPr>
          <w:b/>
          <w:bCs/>
          <w:sz w:val="28"/>
          <w:szCs w:val="28"/>
          <w:lang w:val="uk-UA"/>
        </w:rPr>
        <w:t>,</w:t>
      </w:r>
      <w:r w:rsidRPr="00140C63">
        <w:rPr>
          <w:b/>
          <w:bCs/>
          <w:sz w:val="28"/>
          <w:szCs w:val="28"/>
        </w:rPr>
        <w:t xml:space="preserve"> Иванов И.Н., Мазуренко М.Д. Микроморфология миокарда при диагностике непосредственной причины скоропостижной смерти от ишемической болезни сердца // Проблемы экспертизы в медицине. – 2003. - №2. – С. 13-17.</w:t>
      </w:r>
    </w:p>
    <w:p w:rsidR="009864BD" w:rsidRPr="00140C63" w:rsidRDefault="009864BD" w:rsidP="00613B41">
      <w:pPr>
        <w:pStyle w:val="affffffff3"/>
        <w:numPr>
          <w:ilvl w:val="0"/>
          <w:numId w:val="58"/>
        </w:numPr>
        <w:tabs>
          <w:tab w:val="clear" w:pos="720"/>
          <w:tab w:val="num" w:pos="567"/>
        </w:tabs>
        <w:suppressAutoHyphens w:val="0"/>
        <w:ind w:left="567" w:hanging="567"/>
        <w:jc w:val="both"/>
        <w:rPr>
          <w:b/>
          <w:bCs/>
          <w:sz w:val="28"/>
          <w:szCs w:val="28"/>
        </w:rPr>
      </w:pPr>
      <w:r w:rsidRPr="00140C63">
        <w:rPr>
          <w:b/>
          <w:bCs/>
          <w:sz w:val="28"/>
          <w:szCs w:val="28"/>
          <w:lang w:val="uk-UA"/>
        </w:rPr>
        <w:t xml:space="preserve">Резник А.Г., </w:t>
      </w:r>
      <w:r w:rsidRPr="00140C63">
        <w:rPr>
          <w:b/>
          <w:bCs/>
          <w:sz w:val="28"/>
          <w:szCs w:val="28"/>
        </w:rPr>
        <w:t xml:space="preserve">Иванов И.Н., Мазуренко М.Д. </w:t>
      </w:r>
      <w:r w:rsidRPr="00140C63">
        <w:rPr>
          <w:b/>
          <w:bCs/>
          <w:sz w:val="28"/>
          <w:szCs w:val="28"/>
          <w:lang w:val="uk-UA"/>
        </w:rPr>
        <w:t xml:space="preserve">Морфологические </w:t>
      </w:r>
      <w:r w:rsidRPr="00140C63">
        <w:rPr>
          <w:b/>
          <w:bCs/>
          <w:sz w:val="28"/>
          <w:szCs w:val="28"/>
        </w:rPr>
        <w:t>изменения в миокарде и биохимические показатели  перикардиальной жидкости у  умерших от ишемической болезни сердца скоропостижно //Теория и практика судебной медицины: Труды Петербургского общества судебных медиков. Ред. проф. М.Д. Мазуренко. – СПб, 2003. – Вып. 7. – С. 96-99.</w:t>
      </w:r>
    </w:p>
    <w:p w:rsidR="009864BD" w:rsidRPr="00140C63" w:rsidRDefault="009864BD" w:rsidP="00613B41">
      <w:pPr>
        <w:pStyle w:val="affffffff3"/>
        <w:numPr>
          <w:ilvl w:val="0"/>
          <w:numId w:val="58"/>
        </w:numPr>
        <w:tabs>
          <w:tab w:val="clear" w:pos="720"/>
          <w:tab w:val="num" w:pos="567"/>
        </w:tabs>
        <w:suppressAutoHyphens w:val="0"/>
        <w:ind w:left="567" w:hanging="567"/>
        <w:jc w:val="both"/>
        <w:rPr>
          <w:b/>
          <w:bCs/>
          <w:sz w:val="28"/>
          <w:szCs w:val="28"/>
        </w:rPr>
      </w:pPr>
      <w:r w:rsidRPr="00140C63">
        <w:rPr>
          <w:b/>
          <w:bCs/>
          <w:sz w:val="28"/>
          <w:szCs w:val="28"/>
        </w:rPr>
        <w:lastRenderedPageBreak/>
        <w:t>Ромейс А. Микроскопическаая техника: Пер. с нем.  – М.: Изд.-во иностранной литературы, 1953. – 718 с.</w:t>
      </w:r>
    </w:p>
    <w:p w:rsidR="009864BD" w:rsidRPr="00140C63" w:rsidRDefault="009864BD" w:rsidP="00613B41">
      <w:pPr>
        <w:pStyle w:val="affffffff3"/>
        <w:numPr>
          <w:ilvl w:val="0"/>
          <w:numId w:val="58"/>
        </w:numPr>
        <w:tabs>
          <w:tab w:val="clear" w:pos="720"/>
          <w:tab w:val="num" w:pos="567"/>
        </w:tabs>
        <w:suppressAutoHyphens w:val="0"/>
        <w:ind w:left="567" w:hanging="567"/>
        <w:jc w:val="both"/>
        <w:rPr>
          <w:b/>
          <w:bCs/>
          <w:sz w:val="28"/>
          <w:szCs w:val="28"/>
        </w:rPr>
      </w:pPr>
      <w:r w:rsidRPr="00140C63">
        <w:rPr>
          <w:b/>
          <w:bCs/>
          <w:sz w:val="28"/>
          <w:szCs w:val="28"/>
        </w:rPr>
        <w:t>Рублевська Н.І. Гігієнічна характеристика впливу забруднення навколишнього середовища важкими металами на стан здоров</w:t>
      </w:r>
      <w:r w:rsidRPr="00140C63">
        <w:rPr>
          <w:b/>
          <w:bCs/>
          <w:sz w:val="28"/>
          <w:szCs w:val="28"/>
        </w:rPr>
        <w:sym w:font="Symbol" w:char="F0A2"/>
      </w:r>
      <w:r w:rsidRPr="00140C63">
        <w:rPr>
          <w:b/>
          <w:bCs/>
          <w:sz w:val="28"/>
          <w:szCs w:val="28"/>
        </w:rPr>
        <w:t>я дитячого населення</w:t>
      </w:r>
      <w:r w:rsidRPr="00140C63">
        <w:rPr>
          <w:b/>
          <w:bCs/>
          <w:sz w:val="28"/>
          <w:szCs w:val="28"/>
          <w:lang w:val="uk-UA"/>
        </w:rPr>
        <w:t>: Автореф. дис...канд. мед. наук: 14.00.23./Націон. мед. унів-т.- К, 1999. – 18 с.</w:t>
      </w:r>
    </w:p>
    <w:p w:rsidR="009864BD" w:rsidRPr="00140C63" w:rsidRDefault="009864BD" w:rsidP="00613B41">
      <w:pPr>
        <w:numPr>
          <w:ilvl w:val="0"/>
          <w:numId w:val="58"/>
        </w:numPr>
        <w:tabs>
          <w:tab w:val="clear" w:pos="720"/>
          <w:tab w:val="num" w:pos="567"/>
        </w:tabs>
        <w:suppressAutoHyphens w:val="0"/>
        <w:spacing w:line="360" w:lineRule="auto"/>
        <w:ind w:left="567" w:hanging="567"/>
        <w:jc w:val="both"/>
        <w:rPr>
          <w:sz w:val="28"/>
          <w:szCs w:val="28"/>
        </w:rPr>
      </w:pPr>
      <w:r w:rsidRPr="00140C63">
        <w:rPr>
          <w:sz w:val="28"/>
          <w:szCs w:val="28"/>
        </w:rPr>
        <w:t xml:space="preserve">Руководство по социальной гигиене и организации здравоохранения: в 2 т / Под ред. Ю.П. Лисицина. – М.: Медицина, 1987. – Т.2. -  464 с. </w:t>
      </w:r>
    </w:p>
    <w:p w:rsidR="009864BD" w:rsidRPr="00140C63" w:rsidRDefault="009864BD" w:rsidP="00613B41">
      <w:pPr>
        <w:pStyle w:val="affffffff3"/>
        <w:numPr>
          <w:ilvl w:val="0"/>
          <w:numId w:val="58"/>
        </w:numPr>
        <w:tabs>
          <w:tab w:val="clear" w:pos="720"/>
          <w:tab w:val="num" w:pos="567"/>
        </w:tabs>
        <w:suppressAutoHyphens w:val="0"/>
        <w:ind w:left="567" w:hanging="567"/>
        <w:jc w:val="both"/>
        <w:rPr>
          <w:b/>
          <w:bCs/>
          <w:sz w:val="28"/>
          <w:szCs w:val="28"/>
        </w:rPr>
      </w:pPr>
      <w:r w:rsidRPr="00140C63">
        <w:rPr>
          <w:b/>
          <w:sz w:val="28"/>
          <w:szCs w:val="28"/>
          <w:lang w:val="uk-UA"/>
        </w:rPr>
        <w:t xml:space="preserve">Савченко С.В. </w:t>
      </w:r>
      <w:r w:rsidRPr="00140C63">
        <w:rPr>
          <w:b/>
          <w:sz w:val="28"/>
          <w:szCs w:val="28"/>
        </w:rPr>
        <w:t>Патоморфология и судебно-медицинская оценка изменений эндокарда и миокарда при ушибах сердца:</w:t>
      </w:r>
      <w:r w:rsidRPr="00140C63">
        <w:rPr>
          <w:b/>
          <w:bCs/>
          <w:sz w:val="28"/>
          <w:szCs w:val="28"/>
          <w:lang w:val="uk-UA"/>
        </w:rPr>
        <w:t xml:space="preserve"> Автореф. дис...докт. мед. наук: 14.00.15./Новосибирская гос. мед. академия.- Новосибирск, 2002. – 28 с.</w:t>
      </w:r>
    </w:p>
    <w:p w:rsidR="009864BD" w:rsidRPr="00140C63" w:rsidRDefault="009864BD" w:rsidP="00613B41">
      <w:pPr>
        <w:numPr>
          <w:ilvl w:val="0"/>
          <w:numId w:val="58"/>
        </w:numPr>
        <w:tabs>
          <w:tab w:val="clear" w:pos="720"/>
          <w:tab w:val="num" w:pos="567"/>
        </w:tabs>
        <w:suppressAutoHyphens w:val="0"/>
        <w:spacing w:line="360" w:lineRule="auto"/>
        <w:ind w:left="567" w:hanging="567"/>
        <w:jc w:val="both"/>
        <w:rPr>
          <w:sz w:val="28"/>
          <w:szCs w:val="28"/>
        </w:rPr>
      </w:pPr>
      <w:r w:rsidRPr="00140C63">
        <w:rPr>
          <w:sz w:val="28"/>
          <w:szCs w:val="28"/>
          <w:lang w:val="uk-UA"/>
        </w:rPr>
        <w:t xml:space="preserve">Сакс Дж., Пивоварський О. Економіка перехідного періоду. (Уроки для України): Пер. з англ. – К.: Основи, 1996. – С. 2-6. </w:t>
      </w:r>
    </w:p>
    <w:p w:rsidR="009864BD" w:rsidRPr="00140C63" w:rsidRDefault="009864BD" w:rsidP="00613B41">
      <w:pPr>
        <w:numPr>
          <w:ilvl w:val="0"/>
          <w:numId w:val="58"/>
        </w:numPr>
        <w:tabs>
          <w:tab w:val="clear" w:pos="720"/>
          <w:tab w:val="num" w:pos="567"/>
        </w:tabs>
        <w:suppressAutoHyphens w:val="0"/>
        <w:spacing w:line="360" w:lineRule="auto"/>
        <w:ind w:left="567" w:hanging="567"/>
        <w:jc w:val="both"/>
        <w:rPr>
          <w:sz w:val="28"/>
          <w:szCs w:val="28"/>
          <w:lang w:val="uk-UA"/>
        </w:rPr>
      </w:pPr>
      <w:r w:rsidRPr="00140C63">
        <w:rPr>
          <w:sz w:val="28"/>
          <w:szCs w:val="28"/>
        </w:rPr>
        <w:t xml:space="preserve">Сергиенко Е.И. Судебно-медицинская диагностика  скоропостижной смерти от острой ишемии миокарда </w:t>
      </w:r>
      <w:r w:rsidRPr="00140C63">
        <w:rPr>
          <w:sz w:val="28"/>
          <w:szCs w:val="28"/>
          <w:lang w:val="uk-UA"/>
        </w:rPr>
        <w:t>/</w:t>
      </w:r>
      <w:r w:rsidRPr="00140C63">
        <w:rPr>
          <w:sz w:val="28"/>
          <w:szCs w:val="28"/>
        </w:rPr>
        <w:t xml:space="preserve">/ </w:t>
      </w:r>
      <w:r w:rsidRPr="00140C63">
        <w:rPr>
          <w:sz w:val="28"/>
          <w:szCs w:val="28"/>
          <w:lang w:val="uk-UA"/>
        </w:rPr>
        <w:t xml:space="preserve">Тезисы </w:t>
      </w:r>
      <w:r w:rsidRPr="00140C63">
        <w:rPr>
          <w:sz w:val="28"/>
          <w:szCs w:val="28"/>
        </w:rPr>
        <w:t>Первого Всес. съезда судебных медиков. Под ред. В.М. Смольянинова 21-24 сент. 1976. – К.: «Ставропольская правда». - 1976. – С. 316.</w:t>
      </w:r>
    </w:p>
    <w:p w:rsidR="009864BD" w:rsidRPr="00140C63" w:rsidRDefault="009864BD" w:rsidP="00613B41">
      <w:pPr>
        <w:pStyle w:val="affffffff3"/>
        <w:numPr>
          <w:ilvl w:val="0"/>
          <w:numId w:val="58"/>
        </w:numPr>
        <w:tabs>
          <w:tab w:val="clear" w:pos="720"/>
          <w:tab w:val="num" w:pos="567"/>
        </w:tabs>
        <w:suppressAutoHyphens w:val="0"/>
        <w:ind w:left="567" w:hanging="567"/>
        <w:jc w:val="both"/>
        <w:rPr>
          <w:b/>
          <w:bCs/>
          <w:sz w:val="28"/>
          <w:szCs w:val="28"/>
          <w:lang w:val="uk-UA"/>
        </w:rPr>
      </w:pPr>
      <w:r w:rsidRPr="00140C63">
        <w:rPr>
          <w:b/>
          <w:bCs/>
          <w:sz w:val="28"/>
          <w:szCs w:val="28"/>
          <w:lang w:val="uk-UA"/>
        </w:rPr>
        <w:t>Сердюк А.М., Тимченко О.І. Концепція національного плану дій з гігієни навколишнього середовища // Журнал АМН. – 1998. – Т.4. - №4. – С.652-661.</w:t>
      </w:r>
    </w:p>
    <w:p w:rsidR="009864BD" w:rsidRPr="00140C63" w:rsidRDefault="009864BD" w:rsidP="00613B41">
      <w:pPr>
        <w:pStyle w:val="affffffff3"/>
        <w:numPr>
          <w:ilvl w:val="0"/>
          <w:numId w:val="58"/>
        </w:numPr>
        <w:tabs>
          <w:tab w:val="clear" w:pos="720"/>
          <w:tab w:val="num" w:pos="567"/>
        </w:tabs>
        <w:suppressAutoHyphens w:val="0"/>
        <w:ind w:left="567" w:hanging="567"/>
        <w:jc w:val="both"/>
        <w:rPr>
          <w:b/>
          <w:bCs/>
          <w:sz w:val="28"/>
          <w:szCs w:val="28"/>
        </w:rPr>
      </w:pPr>
      <w:r w:rsidRPr="00140C63">
        <w:rPr>
          <w:b/>
          <w:bCs/>
          <w:sz w:val="28"/>
          <w:szCs w:val="28"/>
        </w:rPr>
        <w:t>Сканирующая электронная микроскопия коррозионных препаратов /Караганов Я.Л., Миронов В.А., Гусев С.А., Миронов А.А. // Арх. анат. – 1981. – Т. 81. - №8. – С. 5-22.</w:t>
      </w:r>
    </w:p>
    <w:p w:rsidR="009864BD" w:rsidRPr="00140C63" w:rsidRDefault="009864BD" w:rsidP="00613B41">
      <w:pPr>
        <w:pStyle w:val="affffffff3"/>
        <w:numPr>
          <w:ilvl w:val="0"/>
          <w:numId w:val="58"/>
        </w:numPr>
        <w:tabs>
          <w:tab w:val="clear" w:pos="720"/>
          <w:tab w:val="num" w:pos="567"/>
        </w:tabs>
        <w:suppressAutoHyphens w:val="0"/>
        <w:ind w:left="567" w:hanging="567"/>
        <w:jc w:val="both"/>
        <w:rPr>
          <w:b/>
          <w:bCs/>
          <w:sz w:val="28"/>
          <w:szCs w:val="28"/>
        </w:rPr>
      </w:pPr>
      <w:r w:rsidRPr="00140C63">
        <w:rPr>
          <w:b/>
          <w:bCs/>
          <w:sz w:val="28"/>
          <w:szCs w:val="28"/>
        </w:rPr>
        <w:t xml:space="preserve">Семенова Л.К. Исследования по возрастной морфологии за последние 5 лет и перспектива их </w:t>
      </w:r>
      <w:r w:rsidRPr="00140C63">
        <w:rPr>
          <w:b/>
          <w:bCs/>
          <w:sz w:val="28"/>
          <w:szCs w:val="28"/>
        </w:rPr>
        <w:lastRenderedPageBreak/>
        <w:t>развития // Арх. анат., гистол. и</w:t>
      </w:r>
      <w:r w:rsidRPr="00140C63">
        <w:rPr>
          <w:b/>
          <w:bCs/>
          <w:sz w:val="28"/>
          <w:szCs w:val="28"/>
          <w:lang w:val="uk-UA"/>
        </w:rPr>
        <w:t xml:space="preserve"> </w:t>
      </w:r>
      <w:r w:rsidRPr="00140C63">
        <w:rPr>
          <w:b/>
          <w:bCs/>
          <w:sz w:val="28"/>
          <w:szCs w:val="28"/>
        </w:rPr>
        <w:t>эмбриол. –1986.–Т.97. - №11.–С. 80-85.</w:t>
      </w:r>
    </w:p>
    <w:p w:rsidR="009864BD" w:rsidRPr="00140C63" w:rsidRDefault="009864BD" w:rsidP="00613B41">
      <w:pPr>
        <w:pStyle w:val="affffffff3"/>
        <w:numPr>
          <w:ilvl w:val="0"/>
          <w:numId w:val="58"/>
        </w:numPr>
        <w:tabs>
          <w:tab w:val="clear" w:pos="720"/>
          <w:tab w:val="num" w:pos="567"/>
        </w:tabs>
        <w:suppressAutoHyphens w:val="0"/>
        <w:ind w:left="567" w:hanging="567"/>
        <w:jc w:val="both"/>
        <w:rPr>
          <w:b/>
          <w:bCs/>
          <w:sz w:val="28"/>
          <w:szCs w:val="28"/>
        </w:rPr>
      </w:pPr>
      <w:r w:rsidRPr="00140C63">
        <w:rPr>
          <w:b/>
          <w:bCs/>
          <w:sz w:val="28"/>
          <w:szCs w:val="28"/>
          <w:lang w:val="uk-UA"/>
        </w:rPr>
        <w:t>Си</w:t>
      </w:r>
      <w:r w:rsidRPr="00140C63">
        <w:rPr>
          <w:b/>
          <w:bCs/>
          <w:sz w:val="28"/>
          <w:szCs w:val="28"/>
        </w:rPr>
        <w:t xml:space="preserve">дорова Л.Л. Маркеры некроза сердечной мышцы: надежен ли биохимический компонент диагноза инфаркта миокарда? // </w:t>
      </w:r>
      <w:r w:rsidRPr="00140C63">
        <w:rPr>
          <w:b/>
          <w:bCs/>
          <w:sz w:val="28"/>
          <w:szCs w:val="28"/>
          <w:lang w:val="uk-UA"/>
        </w:rPr>
        <w:t>Український медичний вісник «</w:t>
      </w:r>
      <w:r w:rsidRPr="00140C63">
        <w:rPr>
          <w:b/>
          <w:bCs/>
          <w:sz w:val="28"/>
          <w:szCs w:val="28"/>
          <w:lang w:val="en-US"/>
        </w:rPr>
        <w:t>Therapia</w:t>
      </w:r>
      <w:r w:rsidRPr="00140C63">
        <w:rPr>
          <w:b/>
          <w:bCs/>
          <w:sz w:val="28"/>
          <w:szCs w:val="28"/>
          <w:lang w:val="uk-UA"/>
        </w:rPr>
        <w:t xml:space="preserve">». - №10. – 2006. - </w:t>
      </w:r>
      <w:r w:rsidRPr="00140C63">
        <w:rPr>
          <w:b/>
          <w:bCs/>
          <w:sz w:val="28"/>
          <w:szCs w:val="28"/>
        </w:rPr>
        <w:t>С. 26-28.</w:t>
      </w:r>
    </w:p>
    <w:p w:rsidR="009864BD" w:rsidRPr="00140C63" w:rsidRDefault="009864BD" w:rsidP="00613B41">
      <w:pPr>
        <w:numPr>
          <w:ilvl w:val="0"/>
          <w:numId w:val="58"/>
        </w:numPr>
        <w:tabs>
          <w:tab w:val="num" w:pos="567"/>
          <w:tab w:val="left" w:pos="720"/>
        </w:tabs>
        <w:suppressAutoHyphens w:val="0"/>
        <w:spacing w:line="360" w:lineRule="auto"/>
        <w:ind w:left="567" w:hanging="567"/>
        <w:jc w:val="both"/>
        <w:rPr>
          <w:sz w:val="28"/>
          <w:szCs w:val="28"/>
        </w:rPr>
      </w:pPr>
      <w:r w:rsidRPr="00140C63">
        <w:rPr>
          <w:sz w:val="28"/>
          <w:szCs w:val="28"/>
        </w:rPr>
        <w:t xml:space="preserve">Симоненко В.Б., Бойцов С.А., Глухов А.А. Апоптоз и патология миокарда // Клиническая медицина.- 2000.- Т.78, №8.- С.  12-15. </w:t>
      </w:r>
    </w:p>
    <w:p w:rsidR="009864BD" w:rsidRPr="00140C63" w:rsidRDefault="009864BD" w:rsidP="00613B41">
      <w:pPr>
        <w:pStyle w:val="affffffff3"/>
        <w:numPr>
          <w:ilvl w:val="0"/>
          <w:numId w:val="58"/>
        </w:numPr>
        <w:tabs>
          <w:tab w:val="clear" w:pos="720"/>
          <w:tab w:val="num" w:pos="567"/>
        </w:tabs>
        <w:suppressAutoHyphens w:val="0"/>
        <w:ind w:left="567" w:hanging="567"/>
        <w:jc w:val="both"/>
        <w:rPr>
          <w:b/>
          <w:bCs/>
          <w:sz w:val="28"/>
          <w:szCs w:val="28"/>
        </w:rPr>
      </w:pPr>
      <w:r w:rsidRPr="00140C63">
        <w:rPr>
          <w:b/>
          <w:bCs/>
          <w:sz w:val="28"/>
          <w:szCs w:val="28"/>
        </w:rPr>
        <w:t>Смертність від основних серцево-судинних захворювань і її звязок з динамікою розвитку в популяції чоловіків (за даними 10-річного проспективного дослідження) /Кваша О.О., Смирнова І.П. та інш.// Український кардіологічний журнал. – 1994. - №1. – С. 90-92.</w:t>
      </w:r>
    </w:p>
    <w:p w:rsidR="009864BD" w:rsidRPr="00140C63" w:rsidRDefault="009864BD" w:rsidP="00613B41">
      <w:pPr>
        <w:numPr>
          <w:ilvl w:val="0"/>
          <w:numId w:val="58"/>
        </w:numPr>
        <w:tabs>
          <w:tab w:val="clear" w:pos="720"/>
          <w:tab w:val="num" w:pos="567"/>
        </w:tabs>
        <w:suppressAutoHyphens w:val="0"/>
        <w:spacing w:line="360" w:lineRule="auto"/>
        <w:ind w:left="567" w:hanging="567"/>
        <w:jc w:val="both"/>
        <w:rPr>
          <w:color w:val="000000"/>
          <w:sz w:val="28"/>
          <w:szCs w:val="28"/>
        </w:rPr>
      </w:pPr>
      <w:r w:rsidRPr="00140C63">
        <w:rPr>
          <w:sz w:val="28"/>
          <w:szCs w:val="28"/>
        </w:rPr>
        <w:t xml:space="preserve">Смольянинов А.В., Автандилов Г.Г., Науменко В.Г. Морфологическая диагностика ишемической болезни сердца </w:t>
      </w:r>
      <w:r w:rsidRPr="00140C63">
        <w:rPr>
          <w:sz w:val="28"/>
          <w:szCs w:val="28"/>
          <w:lang w:val="uk-UA"/>
        </w:rPr>
        <w:t>/</w:t>
      </w:r>
      <w:r w:rsidRPr="00140C63">
        <w:rPr>
          <w:sz w:val="28"/>
          <w:szCs w:val="28"/>
        </w:rPr>
        <w:t xml:space="preserve">/ </w:t>
      </w:r>
      <w:r w:rsidRPr="00140C63">
        <w:rPr>
          <w:sz w:val="28"/>
          <w:szCs w:val="28"/>
          <w:lang w:val="uk-UA"/>
        </w:rPr>
        <w:t xml:space="preserve">Тезисы </w:t>
      </w:r>
      <w:r w:rsidRPr="00140C63">
        <w:rPr>
          <w:sz w:val="28"/>
          <w:szCs w:val="28"/>
        </w:rPr>
        <w:t>Первого Всес. съезда судебных медиков. Под ред. В.М. Смольянинова 21-24 сент. 1976. – К.: «Ставропольская правда». - 1976. – С. 267-277.</w:t>
      </w:r>
    </w:p>
    <w:p w:rsidR="009864BD" w:rsidRPr="00140C63" w:rsidRDefault="009864BD" w:rsidP="00613B41">
      <w:pPr>
        <w:numPr>
          <w:ilvl w:val="0"/>
          <w:numId w:val="58"/>
        </w:numPr>
        <w:tabs>
          <w:tab w:val="clear" w:pos="720"/>
          <w:tab w:val="num" w:pos="567"/>
        </w:tabs>
        <w:suppressAutoHyphens w:val="0"/>
        <w:spacing w:line="360" w:lineRule="auto"/>
        <w:ind w:left="567" w:hanging="567"/>
        <w:jc w:val="both"/>
        <w:rPr>
          <w:color w:val="000000"/>
          <w:sz w:val="28"/>
          <w:szCs w:val="28"/>
        </w:rPr>
      </w:pPr>
      <w:r w:rsidRPr="00140C63">
        <w:rPr>
          <w:color w:val="000000"/>
          <w:sz w:val="28"/>
          <w:szCs w:val="28"/>
        </w:rPr>
        <w:t>Сосунов А.А., Белянкина Г.В., Швалев В.Н. Ультраструктура эп</w:t>
      </w:r>
      <w:r w:rsidRPr="00140C63">
        <w:rPr>
          <w:color w:val="000000"/>
          <w:sz w:val="28"/>
          <w:szCs w:val="28"/>
        </w:rPr>
        <w:t>и</w:t>
      </w:r>
      <w:r w:rsidRPr="00140C63">
        <w:rPr>
          <w:color w:val="000000"/>
          <w:sz w:val="28"/>
          <w:szCs w:val="28"/>
        </w:rPr>
        <w:t>миокарда и миокарда у ранних зародышей белых крыс // Арх. АГЭ.- 1987.- №12.- С.17-23.</w:t>
      </w:r>
    </w:p>
    <w:p w:rsidR="009864BD" w:rsidRPr="00140C63" w:rsidRDefault="009864BD" w:rsidP="00613B41">
      <w:pPr>
        <w:numPr>
          <w:ilvl w:val="0"/>
          <w:numId w:val="58"/>
        </w:numPr>
        <w:tabs>
          <w:tab w:val="clear" w:pos="720"/>
          <w:tab w:val="num" w:pos="567"/>
        </w:tabs>
        <w:suppressAutoHyphens w:val="0"/>
        <w:spacing w:line="360" w:lineRule="auto"/>
        <w:ind w:left="567" w:hanging="567"/>
        <w:jc w:val="both"/>
        <w:rPr>
          <w:bCs/>
          <w:color w:val="000000"/>
          <w:sz w:val="28"/>
          <w:szCs w:val="28"/>
          <w:lang w:val="en-US"/>
        </w:rPr>
      </w:pPr>
      <w:r w:rsidRPr="00140C63">
        <w:rPr>
          <w:color w:val="000000"/>
          <w:spacing w:val="2"/>
          <w:sz w:val="28"/>
          <w:szCs w:val="28"/>
          <w:lang w:val="uk-UA"/>
        </w:rPr>
        <w:t>Спосіб визначення патологічних змін біологічних тканин</w:t>
      </w:r>
      <w:r w:rsidRPr="00140C63">
        <w:rPr>
          <w:b/>
          <w:sz w:val="28"/>
          <w:szCs w:val="28"/>
          <w:lang w:val="uk-UA"/>
        </w:rPr>
        <w:t xml:space="preserve"> // </w:t>
      </w:r>
      <w:r w:rsidRPr="00140C63">
        <w:rPr>
          <w:sz w:val="28"/>
          <w:szCs w:val="28"/>
          <w:lang w:val="uk-UA"/>
        </w:rPr>
        <w:t xml:space="preserve">Пріоритетна справка на  корисну модель України №  </w:t>
      </w:r>
      <w:r w:rsidRPr="00140C63">
        <w:rPr>
          <w:sz w:val="28"/>
          <w:szCs w:val="28"/>
          <w:lang w:val="en-US"/>
        </w:rPr>
        <w:t>u</w:t>
      </w:r>
      <w:r w:rsidRPr="00140C63">
        <w:rPr>
          <w:sz w:val="28"/>
          <w:szCs w:val="28"/>
        </w:rPr>
        <w:t xml:space="preserve"> 2007 06859 </w:t>
      </w:r>
      <w:r w:rsidRPr="00140C63">
        <w:rPr>
          <w:color w:val="000000"/>
          <w:spacing w:val="2"/>
          <w:sz w:val="28"/>
          <w:szCs w:val="28"/>
        </w:rPr>
        <w:t>МПК</w:t>
      </w:r>
      <w:r w:rsidRPr="00140C63">
        <w:rPr>
          <w:color w:val="000000"/>
          <w:sz w:val="28"/>
          <w:szCs w:val="28"/>
        </w:rPr>
        <w:t xml:space="preserve"> </w:t>
      </w:r>
      <w:r w:rsidRPr="00140C63">
        <w:rPr>
          <w:color w:val="000000"/>
          <w:sz w:val="28"/>
          <w:szCs w:val="28"/>
          <w:lang w:val="uk-UA"/>
        </w:rPr>
        <w:t xml:space="preserve"> </w:t>
      </w:r>
      <w:r w:rsidRPr="00140C63">
        <w:rPr>
          <w:bCs/>
          <w:color w:val="000000"/>
          <w:sz w:val="28"/>
          <w:szCs w:val="28"/>
        </w:rPr>
        <w:t>(51)7 С01 N21/33, О01 N21/39</w:t>
      </w:r>
      <w:r w:rsidRPr="00140C63">
        <w:rPr>
          <w:sz w:val="28"/>
          <w:szCs w:val="28"/>
          <w:lang w:val="uk-UA"/>
        </w:rPr>
        <w:t>/00, заявлено  1</w:t>
      </w:r>
      <w:r w:rsidRPr="00140C63">
        <w:rPr>
          <w:sz w:val="28"/>
          <w:szCs w:val="28"/>
        </w:rPr>
        <w:t>8</w:t>
      </w:r>
      <w:r w:rsidRPr="00140C63">
        <w:rPr>
          <w:sz w:val="28"/>
          <w:szCs w:val="28"/>
          <w:lang w:val="uk-UA"/>
        </w:rPr>
        <w:t>.06. 200</w:t>
      </w:r>
      <w:r w:rsidRPr="00140C63">
        <w:rPr>
          <w:sz w:val="28"/>
          <w:szCs w:val="28"/>
        </w:rPr>
        <w:t>7</w:t>
      </w:r>
      <w:r w:rsidRPr="00140C63">
        <w:rPr>
          <w:sz w:val="28"/>
          <w:szCs w:val="28"/>
          <w:lang w:val="uk-UA"/>
        </w:rPr>
        <w:t>.</w:t>
      </w:r>
    </w:p>
    <w:p w:rsidR="009864BD" w:rsidRPr="00140C63" w:rsidRDefault="009864BD" w:rsidP="00613B41">
      <w:pPr>
        <w:numPr>
          <w:ilvl w:val="0"/>
          <w:numId w:val="58"/>
        </w:numPr>
        <w:tabs>
          <w:tab w:val="clear" w:pos="720"/>
          <w:tab w:val="num" w:pos="567"/>
        </w:tabs>
        <w:suppressAutoHyphens w:val="0"/>
        <w:spacing w:line="360" w:lineRule="auto"/>
        <w:ind w:left="567" w:hanging="567"/>
        <w:jc w:val="both"/>
        <w:rPr>
          <w:bCs/>
          <w:color w:val="000000"/>
          <w:sz w:val="28"/>
          <w:szCs w:val="28"/>
        </w:rPr>
      </w:pPr>
      <w:r w:rsidRPr="00140C63">
        <w:rPr>
          <w:color w:val="000000"/>
          <w:sz w:val="28"/>
          <w:szCs w:val="28"/>
        </w:rPr>
        <w:t>Стимуляция дельта1-опиоидных рецепторов повышает порог ж</w:t>
      </w:r>
      <w:r w:rsidRPr="00140C63">
        <w:rPr>
          <w:color w:val="000000"/>
          <w:sz w:val="28"/>
          <w:szCs w:val="28"/>
        </w:rPr>
        <w:t>е</w:t>
      </w:r>
      <w:r w:rsidRPr="00140C63">
        <w:rPr>
          <w:color w:val="000000"/>
          <w:sz w:val="28"/>
          <w:szCs w:val="28"/>
        </w:rPr>
        <w:t xml:space="preserve">лудочковой фибрилляции при пост-инфарктном кардиосклерозе: роль </w:t>
      </w:r>
      <w:r w:rsidRPr="00140C63">
        <w:rPr>
          <w:bCs/>
          <w:color w:val="000000"/>
          <w:sz w:val="28"/>
          <w:szCs w:val="28"/>
          <w:lang w:val="en-US"/>
        </w:rPr>
        <w:t>K</w:t>
      </w:r>
      <w:r w:rsidRPr="00140C63">
        <w:rPr>
          <w:bCs/>
          <w:color w:val="000000"/>
          <w:sz w:val="28"/>
          <w:szCs w:val="28"/>
        </w:rPr>
        <w:t>(</w:t>
      </w:r>
      <w:r w:rsidRPr="00140C63">
        <w:rPr>
          <w:bCs/>
          <w:color w:val="000000"/>
          <w:sz w:val="28"/>
          <w:szCs w:val="28"/>
          <w:lang w:val="en-US"/>
        </w:rPr>
        <w:t>ATP</w:t>
      </w:r>
      <w:r w:rsidRPr="00140C63">
        <w:rPr>
          <w:bCs/>
          <w:color w:val="000000"/>
          <w:sz w:val="28"/>
          <w:szCs w:val="28"/>
        </w:rPr>
        <w:t xml:space="preserve">)-каналов // Соленкова Н.В., Маслов Л.Н., Лишманов Ю.Б. и др. // Эксп. клин. фармакол.- 2002.- Т.65, №1.- С.30-33. </w:t>
      </w:r>
    </w:p>
    <w:p w:rsidR="009864BD" w:rsidRPr="00140C63" w:rsidRDefault="009864BD" w:rsidP="00613B41">
      <w:pPr>
        <w:numPr>
          <w:ilvl w:val="0"/>
          <w:numId w:val="58"/>
        </w:numPr>
        <w:tabs>
          <w:tab w:val="clear" w:pos="720"/>
          <w:tab w:val="num" w:pos="567"/>
        </w:tabs>
        <w:suppressAutoHyphens w:val="0"/>
        <w:spacing w:line="360" w:lineRule="auto"/>
        <w:ind w:left="567" w:hanging="567"/>
        <w:jc w:val="both"/>
        <w:rPr>
          <w:sz w:val="28"/>
          <w:szCs w:val="28"/>
          <w:lang w:val="uk-UA"/>
        </w:rPr>
      </w:pPr>
      <w:r w:rsidRPr="00140C63">
        <w:rPr>
          <w:sz w:val="28"/>
          <w:szCs w:val="28"/>
          <w:lang w:val="uk-UA"/>
        </w:rPr>
        <w:t>Судебная медицина: Учебник /В.Н.Крюков, Л.М.Бедрин, В.В. Томилин и др..; под ред. В.Н.Крюкова. – М.: Медицина, 1990.- 448с. - С.83-91.</w:t>
      </w:r>
    </w:p>
    <w:p w:rsidR="009864BD" w:rsidRPr="00140C63" w:rsidRDefault="009864BD" w:rsidP="00613B41">
      <w:pPr>
        <w:numPr>
          <w:ilvl w:val="0"/>
          <w:numId w:val="58"/>
        </w:numPr>
        <w:tabs>
          <w:tab w:val="clear" w:pos="720"/>
          <w:tab w:val="num" w:pos="567"/>
        </w:tabs>
        <w:suppressAutoHyphens w:val="0"/>
        <w:spacing w:line="360" w:lineRule="auto"/>
        <w:ind w:left="567" w:hanging="567"/>
        <w:jc w:val="both"/>
        <w:rPr>
          <w:sz w:val="28"/>
          <w:szCs w:val="28"/>
          <w:lang w:val="uk-UA"/>
        </w:rPr>
      </w:pPr>
      <w:r w:rsidRPr="00140C63">
        <w:rPr>
          <w:sz w:val="28"/>
          <w:szCs w:val="28"/>
          <w:lang w:val="uk-UA"/>
        </w:rPr>
        <w:lastRenderedPageBreak/>
        <w:t>Сулоєв К.М. Судово-медична оцінка електрофізичних змін міокарда при гострій ішемії і алкогольних отруєннях</w:t>
      </w:r>
      <w:r w:rsidRPr="00140C63">
        <w:rPr>
          <w:i/>
          <w:sz w:val="28"/>
          <w:szCs w:val="28"/>
          <w:lang w:val="uk-UA"/>
        </w:rPr>
        <w:t xml:space="preserve"> </w:t>
      </w:r>
      <w:r w:rsidRPr="00140C63">
        <w:rPr>
          <w:sz w:val="28"/>
          <w:szCs w:val="28"/>
          <w:lang w:val="uk-UA"/>
        </w:rPr>
        <w:t>// Вісник проблем біології і медицини. – 2002. - № 1 . – С.105-107.</w:t>
      </w:r>
    </w:p>
    <w:p w:rsidR="009864BD" w:rsidRPr="00140C63" w:rsidRDefault="009864BD" w:rsidP="00613B41">
      <w:pPr>
        <w:pStyle w:val="affffffff3"/>
        <w:numPr>
          <w:ilvl w:val="0"/>
          <w:numId w:val="58"/>
        </w:numPr>
        <w:tabs>
          <w:tab w:val="clear" w:pos="720"/>
          <w:tab w:val="num" w:pos="567"/>
        </w:tabs>
        <w:suppressAutoHyphens w:val="0"/>
        <w:ind w:left="567" w:hanging="567"/>
        <w:jc w:val="both"/>
        <w:rPr>
          <w:b/>
          <w:bCs/>
          <w:sz w:val="28"/>
          <w:szCs w:val="28"/>
        </w:rPr>
      </w:pPr>
      <w:r w:rsidRPr="00140C63">
        <w:rPr>
          <w:b/>
          <w:bCs/>
          <w:sz w:val="28"/>
          <w:szCs w:val="28"/>
        </w:rPr>
        <w:t>Сусеков А. Некоторые аспекты атеросклероза: по итогам двух конгрессов // Кардиология. – 1995. - №7. – С. 61-67.</w:t>
      </w:r>
    </w:p>
    <w:p w:rsidR="009864BD" w:rsidRPr="00140C63" w:rsidRDefault="009864BD" w:rsidP="00613B41">
      <w:pPr>
        <w:pStyle w:val="affffffff3"/>
        <w:numPr>
          <w:ilvl w:val="0"/>
          <w:numId w:val="58"/>
        </w:numPr>
        <w:tabs>
          <w:tab w:val="clear" w:pos="720"/>
          <w:tab w:val="num" w:pos="567"/>
        </w:tabs>
        <w:suppressAutoHyphens w:val="0"/>
        <w:ind w:left="567" w:hanging="567"/>
        <w:jc w:val="both"/>
        <w:rPr>
          <w:b/>
          <w:bCs/>
          <w:sz w:val="28"/>
          <w:szCs w:val="28"/>
        </w:rPr>
      </w:pPr>
      <w:r w:rsidRPr="00140C63">
        <w:rPr>
          <w:b/>
          <w:bCs/>
          <w:sz w:val="28"/>
          <w:szCs w:val="28"/>
        </w:rPr>
        <w:t>Сушко А.А., Чернышенко Л.В. О методе исследования азотнокислым серебром стенки лимфатических и кровеносных капилляров // Врач. дело. – 1957. - №4. – С. 383-386.</w:t>
      </w:r>
    </w:p>
    <w:p w:rsidR="009864BD" w:rsidRPr="00140C63" w:rsidRDefault="009864BD" w:rsidP="00613B41">
      <w:pPr>
        <w:pStyle w:val="affffffff3"/>
        <w:numPr>
          <w:ilvl w:val="0"/>
          <w:numId w:val="58"/>
        </w:numPr>
        <w:tabs>
          <w:tab w:val="clear" w:pos="720"/>
          <w:tab w:val="num" w:pos="567"/>
        </w:tabs>
        <w:suppressAutoHyphens w:val="0"/>
        <w:ind w:left="567" w:hanging="567"/>
        <w:jc w:val="both"/>
        <w:rPr>
          <w:b/>
          <w:bCs/>
          <w:sz w:val="28"/>
          <w:szCs w:val="28"/>
        </w:rPr>
      </w:pPr>
      <w:r w:rsidRPr="00140C63">
        <w:rPr>
          <w:b/>
          <w:bCs/>
          <w:sz w:val="28"/>
          <w:szCs w:val="28"/>
        </w:rPr>
        <w:t>Сыркин А.Л. Инфаркт миокарда. М.: Медицина, 1991. – 304 с.</w:t>
      </w:r>
    </w:p>
    <w:p w:rsidR="009864BD" w:rsidRPr="00140C63" w:rsidRDefault="009864BD" w:rsidP="00613B41">
      <w:pPr>
        <w:pStyle w:val="affffffff6"/>
        <w:widowControl w:val="0"/>
        <w:numPr>
          <w:ilvl w:val="0"/>
          <w:numId w:val="58"/>
        </w:numPr>
        <w:tabs>
          <w:tab w:val="clear" w:pos="720"/>
          <w:tab w:val="num" w:pos="567"/>
          <w:tab w:val="num" w:pos="1276"/>
          <w:tab w:val="num" w:pos="1701"/>
        </w:tabs>
        <w:suppressAutoHyphens w:val="0"/>
        <w:spacing w:after="0" w:line="360" w:lineRule="auto"/>
        <w:ind w:left="567" w:hanging="567"/>
        <w:jc w:val="both"/>
        <w:rPr>
          <w:spacing w:val="-12"/>
          <w:szCs w:val="28"/>
        </w:rPr>
      </w:pPr>
      <w:r w:rsidRPr="00140C63">
        <w:rPr>
          <w:szCs w:val="28"/>
        </w:rPr>
        <w:t>Сичов О.С. Раптова кардіальна смерть: фактори ризику та профілактика / Рекомендації Українського товари</w:t>
      </w:r>
      <w:r w:rsidRPr="00140C63">
        <w:rPr>
          <w:szCs w:val="28"/>
        </w:rPr>
        <w:softHyphen/>
        <w:t>ства кардіологів. – К., 2003. – 75 с.</w:t>
      </w:r>
    </w:p>
    <w:p w:rsidR="009864BD" w:rsidRPr="00140C63" w:rsidRDefault="009864BD" w:rsidP="00613B41">
      <w:pPr>
        <w:pStyle w:val="affffffff3"/>
        <w:numPr>
          <w:ilvl w:val="0"/>
          <w:numId w:val="58"/>
        </w:numPr>
        <w:tabs>
          <w:tab w:val="clear" w:pos="720"/>
          <w:tab w:val="num" w:pos="567"/>
        </w:tabs>
        <w:suppressAutoHyphens w:val="0"/>
        <w:ind w:left="567" w:hanging="567"/>
        <w:jc w:val="both"/>
        <w:rPr>
          <w:b/>
          <w:color w:val="000000"/>
          <w:sz w:val="28"/>
          <w:szCs w:val="28"/>
        </w:rPr>
      </w:pPr>
      <w:r w:rsidRPr="00140C63">
        <w:rPr>
          <w:b/>
          <w:sz w:val="28"/>
          <w:szCs w:val="28"/>
        </w:rPr>
        <w:t>Татаренко В.А. Эмиссионный спектральный анализ в судебно-медицинской практике. Практическое руководство. – Харьков, 1999. - «Знание». – С. 24-29.</w:t>
      </w:r>
    </w:p>
    <w:p w:rsidR="009864BD" w:rsidRPr="00140C63" w:rsidRDefault="009864BD" w:rsidP="00613B41">
      <w:pPr>
        <w:pStyle w:val="affffffff3"/>
        <w:numPr>
          <w:ilvl w:val="0"/>
          <w:numId w:val="58"/>
        </w:numPr>
        <w:tabs>
          <w:tab w:val="clear" w:pos="720"/>
          <w:tab w:val="num" w:pos="567"/>
        </w:tabs>
        <w:suppressAutoHyphens w:val="0"/>
        <w:ind w:left="567" w:hanging="567"/>
        <w:jc w:val="both"/>
        <w:rPr>
          <w:b/>
          <w:color w:val="000000"/>
          <w:sz w:val="28"/>
          <w:szCs w:val="28"/>
        </w:rPr>
      </w:pPr>
      <w:r w:rsidRPr="00140C63">
        <w:rPr>
          <w:b/>
          <w:color w:val="000000"/>
          <w:sz w:val="28"/>
          <w:szCs w:val="28"/>
          <w:lang w:val="uk-UA"/>
        </w:rPr>
        <w:t xml:space="preserve">Твердохлеб И.В. </w:t>
      </w:r>
      <w:r w:rsidRPr="00140C63">
        <w:rPr>
          <w:b/>
          <w:color w:val="000000"/>
          <w:sz w:val="28"/>
          <w:szCs w:val="28"/>
        </w:rPr>
        <w:t>Гетерогенность митохондриального аппарата миокарда и механизмы ее формирования в раннем онтогенезе крыс</w:t>
      </w:r>
      <w:r w:rsidRPr="00140C63">
        <w:rPr>
          <w:b/>
          <w:color w:val="000000"/>
          <w:sz w:val="28"/>
          <w:szCs w:val="28"/>
          <w:lang w:val="uk-UA"/>
        </w:rPr>
        <w:t xml:space="preserve"> // </w:t>
      </w:r>
      <w:r w:rsidRPr="00140C63">
        <w:rPr>
          <w:b/>
          <w:color w:val="000000"/>
          <w:sz w:val="28"/>
          <w:szCs w:val="28"/>
        </w:rPr>
        <w:t>Цитология и ген</w:t>
      </w:r>
      <w:r w:rsidRPr="00140C63">
        <w:rPr>
          <w:b/>
          <w:color w:val="000000"/>
          <w:sz w:val="28"/>
          <w:szCs w:val="28"/>
        </w:rPr>
        <w:t>е</w:t>
      </w:r>
      <w:r w:rsidRPr="00140C63">
        <w:rPr>
          <w:b/>
          <w:color w:val="000000"/>
          <w:sz w:val="28"/>
          <w:szCs w:val="28"/>
        </w:rPr>
        <w:t>тика.- 1998.- №2.- С.8-13.</w:t>
      </w:r>
    </w:p>
    <w:p w:rsidR="009864BD" w:rsidRPr="00140C63" w:rsidRDefault="009864BD" w:rsidP="00613B41">
      <w:pPr>
        <w:pStyle w:val="affffffff3"/>
        <w:numPr>
          <w:ilvl w:val="0"/>
          <w:numId w:val="58"/>
        </w:numPr>
        <w:tabs>
          <w:tab w:val="clear" w:pos="720"/>
          <w:tab w:val="num" w:pos="567"/>
        </w:tabs>
        <w:suppressAutoHyphens w:val="0"/>
        <w:ind w:left="567" w:hanging="567"/>
        <w:jc w:val="both"/>
        <w:rPr>
          <w:b/>
          <w:color w:val="000000"/>
          <w:sz w:val="28"/>
          <w:szCs w:val="28"/>
        </w:rPr>
      </w:pPr>
      <w:r w:rsidRPr="00140C63">
        <w:rPr>
          <w:b/>
          <w:color w:val="000000"/>
          <w:sz w:val="28"/>
          <w:szCs w:val="28"/>
        </w:rPr>
        <w:t>Твердохлеб И.В., Шпонька И.С., Машталир М.А. Прикладная биометрия для морфолога.- Днепропетровск, 1996. - 226 с.</w:t>
      </w:r>
    </w:p>
    <w:p w:rsidR="009864BD" w:rsidRPr="00140C63" w:rsidRDefault="009864BD" w:rsidP="00613B41">
      <w:pPr>
        <w:pStyle w:val="affffffff3"/>
        <w:numPr>
          <w:ilvl w:val="0"/>
          <w:numId w:val="58"/>
        </w:numPr>
        <w:tabs>
          <w:tab w:val="clear" w:pos="720"/>
          <w:tab w:val="num" w:pos="567"/>
        </w:tabs>
        <w:suppressAutoHyphens w:val="0"/>
        <w:ind w:left="567" w:hanging="567"/>
        <w:jc w:val="both"/>
        <w:rPr>
          <w:b/>
          <w:bCs/>
          <w:sz w:val="28"/>
          <w:szCs w:val="28"/>
        </w:rPr>
      </w:pPr>
      <w:r w:rsidRPr="00140C63">
        <w:rPr>
          <w:b/>
          <w:bCs/>
          <w:sz w:val="28"/>
          <w:szCs w:val="28"/>
          <w:lang w:val="uk-UA"/>
        </w:rPr>
        <w:t>Теренс М., Ганслі К. Соціальна політика та соціальне забезпечення  ринкової економіки: Пер. з англ. – К.: Основи, 1996.– С. 187.</w:t>
      </w:r>
    </w:p>
    <w:p w:rsidR="009864BD" w:rsidRPr="00140C63" w:rsidRDefault="009864BD" w:rsidP="00613B41">
      <w:pPr>
        <w:numPr>
          <w:ilvl w:val="0"/>
          <w:numId w:val="58"/>
        </w:numPr>
        <w:tabs>
          <w:tab w:val="clear" w:pos="720"/>
          <w:tab w:val="num" w:pos="567"/>
        </w:tabs>
        <w:suppressAutoHyphens w:val="0"/>
        <w:spacing w:line="360" w:lineRule="auto"/>
        <w:ind w:left="567" w:hanging="567"/>
        <w:jc w:val="both"/>
        <w:rPr>
          <w:sz w:val="28"/>
          <w:szCs w:val="28"/>
          <w:lang w:val="uk-UA"/>
        </w:rPr>
      </w:pPr>
      <w:r w:rsidRPr="00140C63">
        <w:rPr>
          <w:sz w:val="28"/>
          <w:szCs w:val="28"/>
        </w:rPr>
        <w:t xml:space="preserve">Терминальная сосудистая сеть сердца при скоропостижной смерти от острой ишемической болезни сердца /Мосунов В.И., Сботов В.С., Гаврюшин С.Я. Матросов В.В. </w:t>
      </w:r>
      <w:r w:rsidRPr="00140C63">
        <w:rPr>
          <w:sz w:val="28"/>
          <w:szCs w:val="28"/>
          <w:lang w:val="uk-UA"/>
        </w:rPr>
        <w:t>/</w:t>
      </w:r>
      <w:r w:rsidRPr="00140C63">
        <w:rPr>
          <w:sz w:val="28"/>
          <w:szCs w:val="28"/>
        </w:rPr>
        <w:t xml:space="preserve">/ </w:t>
      </w:r>
      <w:r w:rsidRPr="00140C63">
        <w:rPr>
          <w:sz w:val="28"/>
          <w:szCs w:val="28"/>
          <w:lang w:val="uk-UA"/>
        </w:rPr>
        <w:t xml:space="preserve">Тезисы </w:t>
      </w:r>
      <w:r w:rsidRPr="00140C63">
        <w:rPr>
          <w:sz w:val="28"/>
          <w:szCs w:val="28"/>
        </w:rPr>
        <w:t xml:space="preserve">Первого Всес. съезда судебных медиков. Под ред. </w:t>
      </w:r>
      <w:r w:rsidRPr="00140C63">
        <w:rPr>
          <w:sz w:val="28"/>
          <w:szCs w:val="28"/>
        </w:rPr>
        <w:lastRenderedPageBreak/>
        <w:t>В.М. Смольянинова 21-24 сент. 1976. – К.: «Ставропольская правда». - 1976. – С. 219.</w:t>
      </w:r>
    </w:p>
    <w:p w:rsidR="009864BD" w:rsidRPr="00140C63" w:rsidRDefault="009864BD" w:rsidP="00613B41">
      <w:pPr>
        <w:numPr>
          <w:ilvl w:val="0"/>
          <w:numId w:val="58"/>
        </w:numPr>
        <w:tabs>
          <w:tab w:val="clear" w:pos="720"/>
          <w:tab w:val="num" w:pos="567"/>
        </w:tabs>
        <w:suppressAutoHyphens w:val="0"/>
        <w:spacing w:line="360" w:lineRule="auto"/>
        <w:ind w:left="567" w:hanging="567"/>
        <w:jc w:val="both"/>
        <w:rPr>
          <w:sz w:val="28"/>
          <w:szCs w:val="28"/>
        </w:rPr>
      </w:pPr>
      <w:r w:rsidRPr="00140C63">
        <w:rPr>
          <w:sz w:val="28"/>
          <w:szCs w:val="28"/>
        </w:rPr>
        <w:t>Тимофеев И.В., Рогачев М.В. К вопросу о посмертной диагностике донекротической стадии повреждений миокарда //Труды Ленинградского научного общества патологоанатомов. – Л., 1992. – Т. 33. – С. 3-4.</w:t>
      </w:r>
    </w:p>
    <w:p w:rsidR="009864BD" w:rsidRPr="00140C63" w:rsidRDefault="009864BD" w:rsidP="00613B41">
      <w:pPr>
        <w:numPr>
          <w:ilvl w:val="0"/>
          <w:numId w:val="58"/>
        </w:numPr>
        <w:tabs>
          <w:tab w:val="clear" w:pos="720"/>
          <w:tab w:val="num" w:pos="567"/>
        </w:tabs>
        <w:suppressAutoHyphens w:val="0"/>
        <w:spacing w:line="360" w:lineRule="auto"/>
        <w:ind w:left="567" w:hanging="567"/>
        <w:jc w:val="both"/>
        <w:rPr>
          <w:sz w:val="28"/>
          <w:szCs w:val="28"/>
        </w:rPr>
      </w:pPr>
      <w:r w:rsidRPr="00140C63">
        <w:rPr>
          <w:sz w:val="28"/>
          <w:szCs w:val="28"/>
        </w:rPr>
        <w:t>Томилин В.В., Гурочкин Ю.Д. Современные возможности диагностики алкогольной интоксикации при исследовании трупа // Матер. Всер. конф. судебных медиков «Актуальные вопросы судебной медицины и экспертной практики». – Ростов-на-Дону, 1985. – С. 36-38.</w:t>
      </w:r>
    </w:p>
    <w:p w:rsidR="009864BD" w:rsidRPr="00140C63" w:rsidRDefault="009864BD" w:rsidP="00613B41">
      <w:pPr>
        <w:pStyle w:val="affffffff3"/>
        <w:numPr>
          <w:ilvl w:val="0"/>
          <w:numId w:val="58"/>
        </w:numPr>
        <w:tabs>
          <w:tab w:val="clear" w:pos="720"/>
          <w:tab w:val="num" w:pos="567"/>
        </w:tabs>
        <w:suppressAutoHyphens w:val="0"/>
        <w:ind w:left="567" w:hanging="567"/>
        <w:jc w:val="both"/>
        <w:rPr>
          <w:b/>
          <w:bCs/>
          <w:sz w:val="28"/>
          <w:szCs w:val="28"/>
        </w:rPr>
      </w:pPr>
      <w:r w:rsidRPr="00140C63">
        <w:rPr>
          <w:b/>
          <w:bCs/>
          <w:sz w:val="28"/>
          <w:szCs w:val="28"/>
          <w:lang w:val="uk-UA"/>
        </w:rPr>
        <w:t xml:space="preserve">Трубецкой </w:t>
      </w:r>
      <w:r w:rsidRPr="00140C63">
        <w:rPr>
          <w:b/>
          <w:bCs/>
          <w:sz w:val="28"/>
          <w:szCs w:val="28"/>
        </w:rPr>
        <w:t>А.В. Особенности нарушения метаболизма миокарда при ишемической болезни сердца //Кардиология. – 1972. - №12. – С. 151-156.</w:t>
      </w:r>
    </w:p>
    <w:p w:rsidR="009864BD" w:rsidRPr="00140C63" w:rsidRDefault="009864BD" w:rsidP="00613B41">
      <w:pPr>
        <w:pStyle w:val="affffffff3"/>
        <w:numPr>
          <w:ilvl w:val="0"/>
          <w:numId w:val="58"/>
        </w:numPr>
        <w:tabs>
          <w:tab w:val="clear" w:pos="720"/>
          <w:tab w:val="num" w:pos="567"/>
        </w:tabs>
        <w:suppressAutoHyphens w:val="0"/>
        <w:ind w:left="567" w:hanging="567"/>
        <w:jc w:val="both"/>
        <w:rPr>
          <w:b/>
          <w:bCs/>
          <w:sz w:val="28"/>
          <w:szCs w:val="28"/>
          <w:lang w:val="uk-UA"/>
        </w:rPr>
      </w:pPr>
      <w:r w:rsidRPr="00140C63">
        <w:rPr>
          <w:b/>
          <w:bCs/>
          <w:sz w:val="28"/>
          <w:szCs w:val="28"/>
          <w:lang w:val="uk-UA"/>
        </w:rPr>
        <w:t>Турос О.І. Стан здоров</w:t>
      </w:r>
      <w:r w:rsidRPr="00140C63">
        <w:rPr>
          <w:b/>
          <w:bCs/>
          <w:sz w:val="28"/>
          <w:szCs w:val="28"/>
        </w:rPr>
        <w:sym w:font="Symbol" w:char="F0A2"/>
      </w:r>
      <w:r w:rsidRPr="00140C63">
        <w:rPr>
          <w:b/>
          <w:bCs/>
          <w:sz w:val="28"/>
          <w:szCs w:val="28"/>
          <w:lang w:val="uk-UA"/>
        </w:rPr>
        <w:t>я населення: народжуваність і смертність в промислових містах України з різним забрудненням атмосферного повітря: Автореф. канд. мед. наук: 14.00.23./МОЗ України. Націон. мед. унів-т. - К., 1998. – 19 с.</w:t>
      </w:r>
    </w:p>
    <w:p w:rsidR="009864BD" w:rsidRPr="00140C63" w:rsidRDefault="009864BD" w:rsidP="00613B41">
      <w:pPr>
        <w:pStyle w:val="affffffff3"/>
        <w:numPr>
          <w:ilvl w:val="0"/>
          <w:numId w:val="58"/>
        </w:numPr>
        <w:tabs>
          <w:tab w:val="clear" w:pos="720"/>
          <w:tab w:val="num" w:pos="567"/>
        </w:tabs>
        <w:suppressAutoHyphens w:val="0"/>
        <w:ind w:left="567" w:hanging="567"/>
        <w:jc w:val="both"/>
        <w:rPr>
          <w:b/>
          <w:bCs/>
          <w:sz w:val="28"/>
          <w:szCs w:val="28"/>
          <w:lang w:val="uk-UA"/>
        </w:rPr>
      </w:pPr>
      <w:r w:rsidRPr="00140C63">
        <w:rPr>
          <w:b/>
          <w:bCs/>
          <w:sz w:val="28"/>
          <w:szCs w:val="28"/>
          <w:lang w:val="uk-UA"/>
        </w:rPr>
        <w:t>Федорчук-Незнакомцева Є.П., Федорчук С.М. Диференційна діагностика причин смерті внаслідок хвороб системи кровообігу // Український судово-медичний вісник. – 2006. – 19(1). – С. 35-38.</w:t>
      </w:r>
    </w:p>
    <w:p w:rsidR="009864BD" w:rsidRPr="00140C63" w:rsidRDefault="009864BD" w:rsidP="00613B41">
      <w:pPr>
        <w:pStyle w:val="affffffff3"/>
        <w:numPr>
          <w:ilvl w:val="0"/>
          <w:numId w:val="58"/>
        </w:numPr>
        <w:tabs>
          <w:tab w:val="clear" w:pos="720"/>
          <w:tab w:val="num" w:pos="567"/>
        </w:tabs>
        <w:suppressAutoHyphens w:val="0"/>
        <w:ind w:left="567" w:hanging="567"/>
        <w:jc w:val="both"/>
        <w:rPr>
          <w:b/>
          <w:bCs/>
          <w:sz w:val="28"/>
          <w:szCs w:val="28"/>
        </w:rPr>
      </w:pPr>
      <w:r w:rsidRPr="00140C63">
        <w:rPr>
          <w:b/>
          <w:bCs/>
          <w:sz w:val="28"/>
          <w:szCs w:val="28"/>
          <w:lang w:val="uk-UA"/>
        </w:rPr>
        <w:t>Ференц В.П. Наукове обгрунтування пріорітетних напрямків оптимізації способу життя населення після великомасштабної радіаційної аварії: Автореф. дис...докт. мед. наук: 14.00.23. /МОЗ України. Націон. мед. унів-т. -  К., 1993. – 35 с.</w:t>
      </w:r>
    </w:p>
    <w:p w:rsidR="009864BD" w:rsidRPr="00140C63" w:rsidRDefault="009864BD" w:rsidP="00613B41">
      <w:pPr>
        <w:pStyle w:val="affffffff3"/>
        <w:numPr>
          <w:ilvl w:val="0"/>
          <w:numId w:val="58"/>
        </w:numPr>
        <w:tabs>
          <w:tab w:val="clear" w:pos="720"/>
          <w:tab w:val="num" w:pos="567"/>
        </w:tabs>
        <w:suppressAutoHyphens w:val="0"/>
        <w:ind w:left="567" w:hanging="567"/>
        <w:jc w:val="both"/>
        <w:rPr>
          <w:b/>
          <w:bCs/>
          <w:sz w:val="28"/>
          <w:szCs w:val="28"/>
        </w:rPr>
      </w:pPr>
      <w:r w:rsidRPr="00140C63">
        <w:rPr>
          <w:b/>
          <w:sz w:val="28"/>
          <w:szCs w:val="28"/>
        </w:rPr>
        <w:t xml:space="preserve">Фильченков А.А., Стойка Р.С.  Апоптоз и рак.- Киев : Морион -1999. - с. 184. </w:t>
      </w:r>
    </w:p>
    <w:p w:rsidR="009864BD" w:rsidRPr="00140C63" w:rsidRDefault="009864BD" w:rsidP="00613B41">
      <w:pPr>
        <w:pStyle w:val="affffffff6"/>
        <w:widowControl w:val="0"/>
        <w:numPr>
          <w:ilvl w:val="0"/>
          <w:numId w:val="58"/>
        </w:numPr>
        <w:tabs>
          <w:tab w:val="clear" w:pos="720"/>
          <w:tab w:val="num" w:pos="567"/>
          <w:tab w:val="num" w:pos="1276"/>
          <w:tab w:val="num" w:pos="1701"/>
        </w:tabs>
        <w:suppressAutoHyphens w:val="0"/>
        <w:spacing w:after="0" w:line="360" w:lineRule="auto"/>
        <w:ind w:left="567" w:hanging="567"/>
        <w:jc w:val="both"/>
        <w:rPr>
          <w:spacing w:val="-4"/>
          <w:szCs w:val="28"/>
        </w:rPr>
      </w:pPr>
      <w:r w:rsidRPr="00140C63">
        <w:rPr>
          <w:szCs w:val="28"/>
        </w:rPr>
        <w:t xml:space="preserve">Франчук В.В. Морфометрична характеристика структурної перебудови серця </w:t>
      </w:r>
      <w:r w:rsidRPr="00140C63">
        <w:rPr>
          <w:szCs w:val="28"/>
        </w:rPr>
        <w:lastRenderedPageBreak/>
        <w:t>при атеросклерозі коронарних судин // Укр. суд.-мед. вісн. – 1998. – № 1. – С. 13-15.</w:t>
      </w:r>
    </w:p>
    <w:p w:rsidR="009864BD" w:rsidRPr="00140C63" w:rsidRDefault="009864BD" w:rsidP="00613B41">
      <w:pPr>
        <w:pStyle w:val="affffffff3"/>
        <w:numPr>
          <w:ilvl w:val="0"/>
          <w:numId w:val="58"/>
        </w:numPr>
        <w:tabs>
          <w:tab w:val="clear" w:pos="720"/>
          <w:tab w:val="num" w:pos="567"/>
        </w:tabs>
        <w:suppressAutoHyphens w:val="0"/>
        <w:ind w:left="567" w:hanging="567"/>
        <w:jc w:val="both"/>
        <w:rPr>
          <w:b/>
          <w:color w:val="000000"/>
          <w:sz w:val="28"/>
          <w:szCs w:val="28"/>
        </w:rPr>
      </w:pPr>
      <w:r w:rsidRPr="00140C63">
        <w:rPr>
          <w:b/>
          <w:sz w:val="28"/>
          <w:szCs w:val="28"/>
        </w:rPr>
        <w:t xml:space="preserve">Фролькис В.В. Гено-регуляторные механизмы развития атеросклероза и гено-регуляторная терапия </w:t>
      </w:r>
      <w:r w:rsidRPr="00140C63">
        <w:rPr>
          <w:b/>
          <w:sz w:val="28"/>
          <w:szCs w:val="28"/>
          <w:lang w:val="uk-UA"/>
        </w:rPr>
        <w:t>// Журнал АМН України. – 1996. - №2. – С. 217-232.</w:t>
      </w:r>
    </w:p>
    <w:p w:rsidR="009864BD" w:rsidRPr="00140C63" w:rsidRDefault="009864BD" w:rsidP="00613B41">
      <w:pPr>
        <w:pStyle w:val="affffffff3"/>
        <w:numPr>
          <w:ilvl w:val="0"/>
          <w:numId w:val="58"/>
        </w:numPr>
        <w:tabs>
          <w:tab w:val="clear" w:pos="720"/>
          <w:tab w:val="num" w:pos="567"/>
        </w:tabs>
        <w:suppressAutoHyphens w:val="0"/>
        <w:ind w:left="567" w:hanging="567"/>
        <w:jc w:val="both"/>
        <w:rPr>
          <w:b/>
          <w:sz w:val="28"/>
          <w:szCs w:val="28"/>
        </w:rPr>
      </w:pPr>
      <w:r w:rsidRPr="00140C63">
        <w:rPr>
          <w:b/>
          <w:sz w:val="28"/>
          <w:szCs w:val="28"/>
        </w:rPr>
        <w:t>Фролов В.А. О связи количества лизосом в миокарде с интенси</w:t>
      </w:r>
      <w:r w:rsidRPr="00140C63">
        <w:rPr>
          <w:b/>
          <w:sz w:val="28"/>
          <w:szCs w:val="28"/>
        </w:rPr>
        <w:t>в</w:t>
      </w:r>
      <w:r w:rsidRPr="00140C63">
        <w:rPr>
          <w:b/>
          <w:sz w:val="28"/>
          <w:szCs w:val="28"/>
        </w:rPr>
        <w:t>ностью деления митохондрий и коэффициентом их энергетической эффе</w:t>
      </w:r>
      <w:r w:rsidRPr="00140C63">
        <w:rPr>
          <w:b/>
          <w:sz w:val="28"/>
          <w:szCs w:val="28"/>
        </w:rPr>
        <w:t>к</w:t>
      </w:r>
      <w:r w:rsidRPr="00140C63">
        <w:rPr>
          <w:b/>
          <w:sz w:val="28"/>
          <w:szCs w:val="28"/>
        </w:rPr>
        <w:t>тивности // Бюлл. экспер. биол. мед.- 1974.- №3.- С.106-109.</w:t>
      </w:r>
    </w:p>
    <w:p w:rsidR="009864BD" w:rsidRPr="00140C63" w:rsidRDefault="009864BD" w:rsidP="00613B41">
      <w:pPr>
        <w:pStyle w:val="affffffff3"/>
        <w:numPr>
          <w:ilvl w:val="0"/>
          <w:numId w:val="58"/>
        </w:numPr>
        <w:tabs>
          <w:tab w:val="clear" w:pos="720"/>
          <w:tab w:val="num" w:pos="567"/>
        </w:tabs>
        <w:suppressAutoHyphens w:val="0"/>
        <w:ind w:left="567" w:hanging="567"/>
        <w:jc w:val="both"/>
        <w:rPr>
          <w:b/>
          <w:color w:val="000000"/>
          <w:sz w:val="28"/>
          <w:szCs w:val="28"/>
        </w:rPr>
      </w:pPr>
      <w:r w:rsidRPr="00140C63">
        <w:rPr>
          <w:b/>
          <w:sz w:val="28"/>
          <w:szCs w:val="28"/>
        </w:rPr>
        <w:t>Фролов В.А., Деревянко В.М. О роли набухания митохондрий в энергетической эффективности интактной миокардиальной клетки ( по да</w:t>
      </w:r>
      <w:r w:rsidRPr="00140C63">
        <w:rPr>
          <w:b/>
          <w:sz w:val="28"/>
          <w:szCs w:val="28"/>
        </w:rPr>
        <w:t>н</w:t>
      </w:r>
      <w:r w:rsidRPr="00140C63">
        <w:rPr>
          <w:b/>
          <w:sz w:val="28"/>
          <w:szCs w:val="28"/>
        </w:rPr>
        <w:t xml:space="preserve">ным электронной микроскопии) // Бюлл. экспер. биол. </w:t>
      </w:r>
      <w:r w:rsidRPr="00140C63">
        <w:rPr>
          <w:b/>
          <w:sz w:val="28"/>
          <w:szCs w:val="28"/>
          <w:lang w:val="uk-UA"/>
        </w:rPr>
        <w:t>мед.</w:t>
      </w:r>
      <w:r w:rsidRPr="00140C63">
        <w:rPr>
          <w:b/>
          <w:sz w:val="28"/>
          <w:szCs w:val="28"/>
        </w:rPr>
        <w:t xml:space="preserve">- 1975.- </w:t>
      </w:r>
      <w:r w:rsidRPr="00140C63">
        <w:rPr>
          <w:b/>
          <w:sz w:val="28"/>
          <w:szCs w:val="28"/>
          <w:lang w:val="uk-UA"/>
        </w:rPr>
        <w:t>№</w:t>
      </w:r>
      <w:r w:rsidRPr="00140C63">
        <w:rPr>
          <w:b/>
          <w:sz w:val="28"/>
          <w:szCs w:val="28"/>
        </w:rPr>
        <w:t>4.- С.113-115.</w:t>
      </w:r>
    </w:p>
    <w:p w:rsidR="009864BD" w:rsidRPr="00140C63" w:rsidRDefault="009864BD" w:rsidP="00613B41">
      <w:pPr>
        <w:pStyle w:val="affffffff3"/>
        <w:numPr>
          <w:ilvl w:val="0"/>
          <w:numId w:val="58"/>
        </w:numPr>
        <w:tabs>
          <w:tab w:val="clear" w:pos="720"/>
          <w:tab w:val="num" w:pos="567"/>
        </w:tabs>
        <w:suppressAutoHyphens w:val="0"/>
        <w:ind w:left="567" w:hanging="567"/>
        <w:jc w:val="both"/>
        <w:rPr>
          <w:b/>
          <w:color w:val="000000"/>
          <w:sz w:val="28"/>
          <w:szCs w:val="28"/>
        </w:rPr>
      </w:pPr>
      <w:r w:rsidRPr="00140C63">
        <w:rPr>
          <w:b/>
          <w:color w:val="000000"/>
          <w:sz w:val="28"/>
          <w:szCs w:val="28"/>
        </w:rPr>
        <w:t>Фролов В.А., Пухлянко В.П. Морфология митохондрий карди</w:t>
      </w:r>
      <w:r w:rsidRPr="00140C63">
        <w:rPr>
          <w:b/>
          <w:color w:val="000000"/>
          <w:sz w:val="28"/>
          <w:szCs w:val="28"/>
        </w:rPr>
        <w:t>о</w:t>
      </w:r>
      <w:r w:rsidRPr="00140C63">
        <w:rPr>
          <w:b/>
          <w:color w:val="000000"/>
          <w:sz w:val="28"/>
          <w:szCs w:val="28"/>
        </w:rPr>
        <w:t>миоцитов в норме и патологии.- М.: Изд</w:t>
      </w:r>
      <w:r w:rsidRPr="00140C63">
        <w:rPr>
          <w:b/>
          <w:color w:val="000000"/>
          <w:sz w:val="28"/>
          <w:szCs w:val="28"/>
          <w:lang w:val="uk-UA"/>
        </w:rPr>
        <w:t>-во</w:t>
      </w:r>
      <w:r w:rsidRPr="00140C63">
        <w:rPr>
          <w:b/>
          <w:color w:val="000000"/>
          <w:sz w:val="28"/>
          <w:szCs w:val="28"/>
        </w:rPr>
        <w:t>. Универс. Дружбы Народов, 1989.- 142 с.</w:t>
      </w:r>
    </w:p>
    <w:p w:rsidR="009864BD" w:rsidRPr="00140C63" w:rsidRDefault="009864BD" w:rsidP="00613B41">
      <w:pPr>
        <w:pStyle w:val="affffffff3"/>
        <w:numPr>
          <w:ilvl w:val="0"/>
          <w:numId w:val="58"/>
        </w:numPr>
        <w:tabs>
          <w:tab w:val="clear" w:pos="720"/>
          <w:tab w:val="num" w:pos="567"/>
        </w:tabs>
        <w:suppressAutoHyphens w:val="0"/>
        <w:ind w:left="567" w:hanging="567"/>
        <w:jc w:val="both"/>
        <w:rPr>
          <w:b/>
          <w:sz w:val="28"/>
          <w:szCs w:val="28"/>
          <w:lang w:val="uk-UA"/>
        </w:rPr>
      </w:pPr>
      <w:r w:rsidRPr="00140C63">
        <w:rPr>
          <w:b/>
          <w:sz w:val="28"/>
          <w:szCs w:val="28"/>
        </w:rPr>
        <w:t>Хаит М.М. К диагностике острой коронарной недостаточности при скоропостижной смерти по изменению концентрации калия и натрия в миокарде: Автореф. дис… канд. мед. наук: 14.01.25./Киевск. гос. ин-т усов. врачей. Киев, 1968. – 18 с.</w:t>
      </w:r>
    </w:p>
    <w:p w:rsidR="009864BD" w:rsidRPr="00140C63" w:rsidRDefault="009864BD" w:rsidP="00613B41">
      <w:pPr>
        <w:pStyle w:val="affffffff3"/>
        <w:numPr>
          <w:ilvl w:val="0"/>
          <w:numId w:val="58"/>
        </w:numPr>
        <w:tabs>
          <w:tab w:val="clear" w:pos="720"/>
          <w:tab w:val="num" w:pos="567"/>
        </w:tabs>
        <w:suppressAutoHyphens w:val="0"/>
        <w:ind w:left="567" w:hanging="567"/>
        <w:jc w:val="both"/>
        <w:rPr>
          <w:b/>
          <w:bCs/>
          <w:sz w:val="28"/>
          <w:szCs w:val="28"/>
        </w:rPr>
      </w:pPr>
      <w:r w:rsidRPr="00140C63">
        <w:rPr>
          <w:b/>
          <w:sz w:val="28"/>
          <w:szCs w:val="28"/>
        </w:rPr>
        <w:t xml:space="preserve">Хаит М.М. Применение методов пламенной  фотометрии миокарда для дифференциальной диагностики скоропостижной смерти от отравления алкоголем и острой коронарной недостаточности </w:t>
      </w:r>
      <w:r w:rsidRPr="00140C63">
        <w:rPr>
          <w:b/>
          <w:sz w:val="28"/>
          <w:szCs w:val="28"/>
          <w:lang w:val="uk-UA"/>
        </w:rPr>
        <w:t>/</w:t>
      </w:r>
      <w:r w:rsidRPr="00140C63">
        <w:rPr>
          <w:b/>
          <w:sz w:val="28"/>
          <w:szCs w:val="28"/>
        </w:rPr>
        <w:t xml:space="preserve">/ </w:t>
      </w:r>
      <w:r w:rsidRPr="00140C63">
        <w:rPr>
          <w:b/>
          <w:sz w:val="28"/>
          <w:szCs w:val="28"/>
          <w:lang w:val="uk-UA"/>
        </w:rPr>
        <w:t xml:space="preserve">Тезисы </w:t>
      </w:r>
      <w:r w:rsidRPr="00140C63">
        <w:rPr>
          <w:b/>
          <w:sz w:val="28"/>
          <w:szCs w:val="28"/>
        </w:rPr>
        <w:t>Первого Всес. съезда судебных медиков. Под ред. В.М. Смольянинова 21-24 сент. 1976. – К.: «Ставропольская правда». - 1976. – С. 322.</w:t>
      </w:r>
    </w:p>
    <w:p w:rsidR="009864BD" w:rsidRPr="00140C63" w:rsidRDefault="009864BD" w:rsidP="00613B41">
      <w:pPr>
        <w:pStyle w:val="affffffff3"/>
        <w:numPr>
          <w:ilvl w:val="0"/>
          <w:numId w:val="58"/>
        </w:numPr>
        <w:tabs>
          <w:tab w:val="clear" w:pos="720"/>
          <w:tab w:val="num" w:pos="567"/>
        </w:tabs>
        <w:suppressAutoHyphens w:val="0"/>
        <w:ind w:left="567" w:hanging="567"/>
        <w:jc w:val="both"/>
        <w:rPr>
          <w:b/>
          <w:color w:val="000000"/>
          <w:sz w:val="28"/>
          <w:szCs w:val="28"/>
        </w:rPr>
      </w:pPr>
      <w:r w:rsidRPr="00140C63">
        <w:rPr>
          <w:b/>
          <w:sz w:val="28"/>
          <w:szCs w:val="28"/>
        </w:rPr>
        <w:lastRenderedPageBreak/>
        <w:t>Халфен Э.Ш. Роль анализа в диагностике поражения коронарных артерий у лиц с болями в области сердца /Э.Ш. Халфен, Н.Г. Алексеев, С.В. Штерн //Кардиология. – 1986. - №7. – С. 102-103.</w:t>
      </w:r>
    </w:p>
    <w:p w:rsidR="009864BD" w:rsidRPr="00140C63" w:rsidRDefault="009864BD" w:rsidP="00613B41">
      <w:pPr>
        <w:pStyle w:val="affffffff3"/>
        <w:numPr>
          <w:ilvl w:val="0"/>
          <w:numId w:val="58"/>
        </w:numPr>
        <w:tabs>
          <w:tab w:val="clear" w:pos="720"/>
          <w:tab w:val="num" w:pos="567"/>
        </w:tabs>
        <w:suppressAutoHyphens w:val="0"/>
        <w:ind w:left="567" w:hanging="567"/>
        <w:jc w:val="both"/>
        <w:rPr>
          <w:b/>
          <w:sz w:val="28"/>
          <w:szCs w:val="28"/>
          <w:lang w:val="uk-UA"/>
        </w:rPr>
      </w:pPr>
      <w:r w:rsidRPr="00140C63">
        <w:rPr>
          <w:b/>
          <w:sz w:val="28"/>
          <w:szCs w:val="28"/>
        </w:rPr>
        <w:t>Хлопонин П.А. Светооптический и электронномикроскопический анализ дифференцировки желудочков и предсердий сердца в онтогенезе птиц // Арх. АГЭ.- 1976.- №12.- С.49-56.</w:t>
      </w:r>
    </w:p>
    <w:p w:rsidR="009864BD" w:rsidRPr="00140C63" w:rsidRDefault="009864BD" w:rsidP="00613B41">
      <w:pPr>
        <w:pStyle w:val="affffffff3"/>
        <w:numPr>
          <w:ilvl w:val="0"/>
          <w:numId w:val="58"/>
        </w:numPr>
        <w:tabs>
          <w:tab w:val="clear" w:pos="720"/>
          <w:tab w:val="num" w:pos="567"/>
        </w:tabs>
        <w:suppressAutoHyphens w:val="0"/>
        <w:ind w:left="567" w:hanging="567"/>
        <w:jc w:val="both"/>
        <w:rPr>
          <w:b/>
          <w:sz w:val="28"/>
          <w:szCs w:val="28"/>
          <w:lang w:val="uk-UA"/>
        </w:rPr>
      </w:pPr>
      <w:r w:rsidRPr="00140C63">
        <w:rPr>
          <w:b/>
          <w:sz w:val="28"/>
          <w:szCs w:val="28"/>
          <w:lang w:val="uk-UA"/>
        </w:rPr>
        <w:t>Хохлов В.В. Судебная медицина: Руководство. – Смоленськ, 2003. – 699с. – С.155-200.</w:t>
      </w:r>
    </w:p>
    <w:p w:rsidR="009864BD" w:rsidRPr="00140C63" w:rsidRDefault="009864BD" w:rsidP="00613B41">
      <w:pPr>
        <w:pStyle w:val="affffffff3"/>
        <w:numPr>
          <w:ilvl w:val="0"/>
          <w:numId w:val="58"/>
        </w:numPr>
        <w:tabs>
          <w:tab w:val="clear" w:pos="720"/>
          <w:tab w:val="num" w:pos="567"/>
        </w:tabs>
        <w:suppressAutoHyphens w:val="0"/>
        <w:ind w:left="567" w:hanging="567"/>
        <w:jc w:val="both"/>
        <w:rPr>
          <w:b/>
          <w:bCs/>
          <w:sz w:val="28"/>
          <w:szCs w:val="28"/>
        </w:rPr>
      </w:pPr>
      <w:r w:rsidRPr="00140C63">
        <w:rPr>
          <w:b/>
          <w:bCs/>
          <w:sz w:val="28"/>
          <w:szCs w:val="28"/>
        </w:rPr>
        <w:t>Хромова А.М., Калинин Ю.П., Забусов Ю.Г. Комплексная постмортальная дифференциальная диагностика внезапной коронарной смерти //  Труды УШ Всер. пленума судебных медиков. М.: Медицина.- 1994.– с. 173-174.</w:t>
      </w:r>
    </w:p>
    <w:p w:rsidR="009864BD" w:rsidRPr="00140C63" w:rsidRDefault="009864BD" w:rsidP="00613B41">
      <w:pPr>
        <w:pStyle w:val="affffffff3"/>
        <w:numPr>
          <w:ilvl w:val="0"/>
          <w:numId w:val="58"/>
        </w:numPr>
        <w:tabs>
          <w:tab w:val="clear" w:pos="720"/>
          <w:tab w:val="num" w:pos="567"/>
        </w:tabs>
        <w:suppressAutoHyphens w:val="0"/>
        <w:ind w:left="567" w:hanging="567"/>
        <w:jc w:val="both"/>
        <w:rPr>
          <w:b/>
          <w:bCs/>
          <w:sz w:val="28"/>
          <w:szCs w:val="28"/>
        </w:rPr>
      </w:pPr>
      <w:r w:rsidRPr="00140C63">
        <w:rPr>
          <w:b/>
          <w:bCs/>
          <w:sz w:val="28"/>
          <w:szCs w:val="28"/>
          <w:lang w:val="uk-UA"/>
        </w:rPr>
        <w:t>Ц</w:t>
      </w:r>
      <w:r w:rsidRPr="00140C63">
        <w:rPr>
          <w:b/>
          <w:bCs/>
          <w:sz w:val="28"/>
          <w:szCs w:val="28"/>
        </w:rPr>
        <w:t>еллариус Ю.Г., Семенова Л.А., Непомнящих Л.М. Морфологические типы изменений миофибрилл мышечных клеток сердца // Архив патологии. – 1980. - №12. – С. 3-13.</w:t>
      </w:r>
    </w:p>
    <w:p w:rsidR="009864BD" w:rsidRPr="00140C63" w:rsidRDefault="009864BD" w:rsidP="00613B41">
      <w:pPr>
        <w:pStyle w:val="affffffff3"/>
        <w:numPr>
          <w:ilvl w:val="0"/>
          <w:numId w:val="58"/>
        </w:numPr>
        <w:tabs>
          <w:tab w:val="clear" w:pos="720"/>
          <w:tab w:val="num" w:pos="360"/>
          <w:tab w:val="num" w:pos="567"/>
        </w:tabs>
        <w:suppressAutoHyphens w:val="0"/>
        <w:ind w:left="360"/>
        <w:jc w:val="both"/>
        <w:rPr>
          <w:b/>
          <w:bCs/>
          <w:sz w:val="28"/>
          <w:szCs w:val="28"/>
        </w:rPr>
      </w:pPr>
      <w:r w:rsidRPr="00140C63">
        <w:rPr>
          <w:b/>
          <w:bCs/>
          <w:sz w:val="28"/>
          <w:szCs w:val="28"/>
        </w:rPr>
        <w:t>Чазов Е.И. Возможности консервативной терапии ИБС: Успехи и разочарования // Терапевтический архив – 1995. - №9. – С.3-9.</w:t>
      </w:r>
    </w:p>
    <w:p w:rsidR="009864BD" w:rsidRPr="00140C63" w:rsidRDefault="009864BD" w:rsidP="00613B41">
      <w:pPr>
        <w:pStyle w:val="affffffff3"/>
        <w:numPr>
          <w:ilvl w:val="0"/>
          <w:numId w:val="58"/>
        </w:numPr>
        <w:tabs>
          <w:tab w:val="clear" w:pos="720"/>
          <w:tab w:val="num" w:pos="360"/>
          <w:tab w:val="num" w:pos="567"/>
        </w:tabs>
        <w:suppressAutoHyphens w:val="0"/>
        <w:ind w:left="360"/>
        <w:jc w:val="both"/>
        <w:rPr>
          <w:b/>
          <w:bCs/>
          <w:sz w:val="28"/>
          <w:szCs w:val="28"/>
        </w:rPr>
      </w:pPr>
      <w:r w:rsidRPr="00140C63">
        <w:rPr>
          <w:b/>
          <w:bCs/>
          <w:sz w:val="28"/>
          <w:szCs w:val="28"/>
          <w:lang w:val="uk-UA"/>
        </w:rPr>
        <w:t>Чвалун А.В. К посмертной дифференциальной диагностике ИБС и отравлений этанолом // СМЭ, 1981. - №3. – С. 31-32.</w:t>
      </w:r>
    </w:p>
    <w:p w:rsidR="009864BD" w:rsidRPr="00140C63" w:rsidRDefault="009864BD" w:rsidP="00613B41">
      <w:pPr>
        <w:pStyle w:val="affffffff3"/>
        <w:numPr>
          <w:ilvl w:val="0"/>
          <w:numId w:val="58"/>
        </w:numPr>
        <w:tabs>
          <w:tab w:val="clear" w:pos="720"/>
          <w:tab w:val="num" w:pos="360"/>
          <w:tab w:val="num" w:pos="567"/>
        </w:tabs>
        <w:suppressAutoHyphens w:val="0"/>
        <w:ind w:left="360"/>
        <w:jc w:val="both"/>
        <w:rPr>
          <w:b/>
          <w:bCs/>
          <w:sz w:val="28"/>
          <w:szCs w:val="28"/>
        </w:rPr>
      </w:pPr>
      <w:r w:rsidRPr="00140C63">
        <w:rPr>
          <w:b/>
          <w:bCs/>
          <w:sz w:val="28"/>
          <w:szCs w:val="28"/>
          <w:lang w:val="uk-UA"/>
        </w:rPr>
        <w:t>Чеботарев Д.Ф., Коркушко О.В., Котко Д.Н. Ишемическая болезнь сердца и возраст // Журнал АМН України. – 1996. - №2. – С. 290-307.</w:t>
      </w:r>
    </w:p>
    <w:p w:rsidR="009864BD" w:rsidRPr="00140C63" w:rsidRDefault="009864BD" w:rsidP="00613B41">
      <w:pPr>
        <w:pStyle w:val="affffffff3"/>
        <w:numPr>
          <w:ilvl w:val="0"/>
          <w:numId w:val="58"/>
        </w:numPr>
        <w:tabs>
          <w:tab w:val="clear" w:pos="720"/>
          <w:tab w:val="num" w:pos="360"/>
          <w:tab w:val="num" w:pos="567"/>
        </w:tabs>
        <w:suppressAutoHyphens w:val="0"/>
        <w:ind w:left="360"/>
        <w:jc w:val="both"/>
        <w:rPr>
          <w:b/>
          <w:bCs/>
          <w:sz w:val="28"/>
          <w:szCs w:val="28"/>
        </w:rPr>
      </w:pPr>
      <w:r w:rsidRPr="00140C63">
        <w:rPr>
          <w:b/>
          <w:bCs/>
          <w:sz w:val="28"/>
          <w:szCs w:val="28"/>
          <w:lang w:val="uk-UA"/>
        </w:rPr>
        <w:t>Чепелевська Л.А. Сучасні та прогнозні тенденції здоров</w:t>
      </w:r>
      <w:r w:rsidRPr="00140C63">
        <w:rPr>
          <w:b/>
          <w:bCs/>
          <w:sz w:val="28"/>
          <w:szCs w:val="28"/>
        </w:rPr>
        <w:sym w:font="Symbol" w:char="F0A2"/>
      </w:r>
      <w:r w:rsidRPr="00140C63">
        <w:rPr>
          <w:b/>
          <w:bCs/>
          <w:sz w:val="28"/>
          <w:szCs w:val="28"/>
          <w:lang w:val="uk-UA"/>
        </w:rPr>
        <w:t xml:space="preserve">я населення України та шляхи його </w:t>
      </w:r>
      <w:r w:rsidRPr="00140C63">
        <w:rPr>
          <w:b/>
          <w:bCs/>
          <w:sz w:val="28"/>
          <w:szCs w:val="28"/>
          <w:lang w:val="uk-UA"/>
        </w:rPr>
        <w:lastRenderedPageBreak/>
        <w:t>покращання: Автореф. докт. мед. наук: 14.00.23. /МОЗ України. - Нац. мед. унів-т. – К., 1995. – 40 с.</w:t>
      </w:r>
    </w:p>
    <w:p w:rsidR="009864BD" w:rsidRPr="00140C63" w:rsidRDefault="009864BD" w:rsidP="00613B41">
      <w:pPr>
        <w:pStyle w:val="affffffff3"/>
        <w:numPr>
          <w:ilvl w:val="0"/>
          <w:numId w:val="58"/>
        </w:numPr>
        <w:tabs>
          <w:tab w:val="clear" w:pos="720"/>
          <w:tab w:val="num" w:pos="360"/>
          <w:tab w:val="num" w:pos="567"/>
        </w:tabs>
        <w:suppressAutoHyphens w:val="0"/>
        <w:ind w:left="360"/>
        <w:jc w:val="both"/>
        <w:rPr>
          <w:b/>
          <w:bCs/>
          <w:sz w:val="28"/>
          <w:szCs w:val="28"/>
        </w:rPr>
      </w:pPr>
      <w:r w:rsidRPr="00140C63">
        <w:rPr>
          <w:b/>
          <w:bCs/>
          <w:sz w:val="28"/>
          <w:szCs w:val="28"/>
        </w:rPr>
        <w:t>Черкасова О.Г. Особенности течения инфаркта миокарда при испльзовании перфторана: Дис… канд. мед. наук: 14.02.23. - Днепропетровск, 1998.- 175 с.</w:t>
      </w:r>
    </w:p>
    <w:p w:rsidR="009864BD" w:rsidRPr="00140C63" w:rsidRDefault="009864BD" w:rsidP="00613B41">
      <w:pPr>
        <w:pStyle w:val="affffffff3"/>
        <w:numPr>
          <w:ilvl w:val="0"/>
          <w:numId w:val="58"/>
        </w:numPr>
        <w:tabs>
          <w:tab w:val="clear" w:pos="720"/>
          <w:tab w:val="num" w:pos="360"/>
          <w:tab w:val="num" w:pos="567"/>
        </w:tabs>
        <w:suppressAutoHyphens w:val="0"/>
        <w:ind w:left="360"/>
        <w:jc w:val="both"/>
        <w:rPr>
          <w:b/>
          <w:sz w:val="28"/>
          <w:szCs w:val="28"/>
          <w:lang w:val="uk-UA"/>
        </w:rPr>
      </w:pPr>
      <w:r w:rsidRPr="00140C63">
        <w:rPr>
          <w:b/>
          <w:sz w:val="28"/>
          <w:szCs w:val="28"/>
          <w:lang w:val="uk-UA"/>
        </w:rPr>
        <w:t xml:space="preserve">Шабалина Т.Н. Судебно-медицинские аспекты скоропостижной смерти от сердечно-сосудистых заболеваний населения рабоспособного возраста // </w:t>
      </w:r>
      <w:r w:rsidRPr="00140C63">
        <w:rPr>
          <w:b/>
          <w:bCs/>
          <w:sz w:val="28"/>
          <w:szCs w:val="28"/>
          <w:lang w:val="uk-UA"/>
        </w:rPr>
        <w:t>Материалы УІ Всеросс.  с</w:t>
      </w:r>
      <w:r w:rsidRPr="00140C63">
        <w:rPr>
          <w:b/>
          <w:bCs/>
          <w:sz w:val="28"/>
          <w:szCs w:val="28"/>
        </w:rPr>
        <w:t>ъезда судебных медиков, посв. 30-летию Всеросс. общества судебных медиков.</w:t>
      </w:r>
      <w:r w:rsidRPr="00140C63">
        <w:rPr>
          <w:b/>
          <w:bCs/>
          <w:sz w:val="28"/>
          <w:szCs w:val="28"/>
          <w:lang w:val="uk-UA"/>
        </w:rPr>
        <w:t xml:space="preserve"> – Москва-Тюмень. – 2005. – С.  304-305.</w:t>
      </w:r>
    </w:p>
    <w:p w:rsidR="009864BD" w:rsidRPr="00140C63" w:rsidRDefault="009864BD" w:rsidP="00613B41">
      <w:pPr>
        <w:pStyle w:val="affffffff3"/>
        <w:numPr>
          <w:ilvl w:val="0"/>
          <w:numId w:val="58"/>
        </w:numPr>
        <w:tabs>
          <w:tab w:val="clear" w:pos="720"/>
          <w:tab w:val="num" w:pos="360"/>
          <w:tab w:val="num" w:pos="567"/>
        </w:tabs>
        <w:suppressAutoHyphens w:val="0"/>
        <w:ind w:left="360"/>
        <w:jc w:val="both"/>
        <w:rPr>
          <w:b/>
          <w:sz w:val="28"/>
          <w:szCs w:val="28"/>
          <w:lang w:val="uk-UA"/>
        </w:rPr>
      </w:pPr>
      <w:r w:rsidRPr="00140C63">
        <w:rPr>
          <w:b/>
          <w:sz w:val="28"/>
          <w:szCs w:val="28"/>
          <w:lang w:val="uk-UA"/>
        </w:rPr>
        <w:t>Шандига-Глушко О.І. Особливості судово-медичної діагностики раптової смерті, зумовленої дисплазією сполучної тканини // Матер. науково-практ. конф.  „</w:t>
      </w:r>
      <w:r w:rsidRPr="00140C63">
        <w:rPr>
          <w:b/>
          <w:sz w:val="28"/>
          <w:szCs w:val="28"/>
        </w:rPr>
        <w:t xml:space="preserve"> </w:t>
      </w:r>
      <w:r w:rsidRPr="00140C63">
        <w:rPr>
          <w:b/>
          <w:sz w:val="28"/>
          <w:szCs w:val="28"/>
          <w:lang w:val="uk-UA"/>
        </w:rPr>
        <w:t>Актуальні питання та перспективи розвитку судово-медичної експер-тизи та криміналістики, присв. 200-річчю каф. судової медицини ХДМУ”  – Харків, 2005. – С. 100.</w:t>
      </w:r>
    </w:p>
    <w:p w:rsidR="009864BD" w:rsidRPr="00140C63" w:rsidRDefault="009864BD" w:rsidP="00613B41">
      <w:pPr>
        <w:pStyle w:val="affffffff3"/>
        <w:numPr>
          <w:ilvl w:val="0"/>
          <w:numId w:val="58"/>
        </w:numPr>
        <w:tabs>
          <w:tab w:val="clear" w:pos="720"/>
          <w:tab w:val="num" w:pos="360"/>
          <w:tab w:val="num" w:pos="567"/>
        </w:tabs>
        <w:suppressAutoHyphens w:val="0"/>
        <w:ind w:left="360"/>
        <w:jc w:val="both"/>
        <w:rPr>
          <w:b/>
          <w:color w:val="000000"/>
          <w:sz w:val="28"/>
          <w:szCs w:val="28"/>
        </w:rPr>
      </w:pPr>
      <w:r w:rsidRPr="00140C63">
        <w:rPr>
          <w:b/>
          <w:sz w:val="28"/>
          <w:szCs w:val="28"/>
        </w:rPr>
        <w:t xml:space="preserve">Шагылыджов К.Ш. К судебно- медицинской диагностике скоропостижной смерти от ишемической болезни сердца, наступившей на фоне алкогольной интоксикации (спектрохимическо исследование) </w:t>
      </w:r>
      <w:r w:rsidRPr="00140C63">
        <w:rPr>
          <w:b/>
          <w:sz w:val="28"/>
          <w:szCs w:val="28"/>
          <w:lang w:val="uk-UA"/>
        </w:rPr>
        <w:t>/</w:t>
      </w:r>
      <w:r w:rsidRPr="00140C63">
        <w:rPr>
          <w:b/>
          <w:sz w:val="28"/>
          <w:szCs w:val="28"/>
        </w:rPr>
        <w:t xml:space="preserve">/ </w:t>
      </w:r>
      <w:r w:rsidRPr="00140C63">
        <w:rPr>
          <w:b/>
          <w:sz w:val="28"/>
          <w:szCs w:val="28"/>
          <w:lang w:val="uk-UA"/>
        </w:rPr>
        <w:t xml:space="preserve">Тезисы </w:t>
      </w:r>
      <w:r w:rsidRPr="00140C63">
        <w:rPr>
          <w:b/>
          <w:sz w:val="28"/>
          <w:szCs w:val="28"/>
        </w:rPr>
        <w:t>Первого Всес. съезда судебных медиков. Под ред. В.М. Смольянинова 21-24 сент. 1976. – К.: «Ставропольская правда». - 1976. – С. 325.</w:t>
      </w:r>
    </w:p>
    <w:p w:rsidR="009864BD" w:rsidRPr="00140C63" w:rsidRDefault="009864BD" w:rsidP="00613B41">
      <w:pPr>
        <w:pStyle w:val="affffffff3"/>
        <w:numPr>
          <w:ilvl w:val="0"/>
          <w:numId w:val="58"/>
        </w:numPr>
        <w:tabs>
          <w:tab w:val="clear" w:pos="720"/>
          <w:tab w:val="num" w:pos="360"/>
          <w:tab w:val="num" w:pos="567"/>
        </w:tabs>
        <w:suppressAutoHyphens w:val="0"/>
        <w:ind w:left="360"/>
        <w:jc w:val="both"/>
        <w:rPr>
          <w:b/>
          <w:color w:val="000000"/>
          <w:sz w:val="28"/>
          <w:szCs w:val="28"/>
        </w:rPr>
      </w:pPr>
      <w:r w:rsidRPr="00140C63">
        <w:rPr>
          <w:b/>
          <w:sz w:val="28"/>
          <w:szCs w:val="28"/>
        </w:rPr>
        <w:t xml:space="preserve">Шпехт Д.Ю., Туркевич И.Я. Об изменениях миокарда у скоропостижно умерших от ишемической болезни сердца // </w:t>
      </w:r>
      <w:r w:rsidRPr="00140C63">
        <w:rPr>
          <w:b/>
          <w:sz w:val="28"/>
          <w:szCs w:val="28"/>
          <w:lang w:val="uk-UA"/>
        </w:rPr>
        <w:t>Материалы УІ Всеросс.  с</w:t>
      </w:r>
      <w:r w:rsidRPr="00140C63">
        <w:rPr>
          <w:b/>
          <w:sz w:val="28"/>
          <w:szCs w:val="28"/>
        </w:rPr>
        <w:t xml:space="preserve">ъезда судебных </w:t>
      </w:r>
      <w:r w:rsidRPr="00140C63">
        <w:rPr>
          <w:b/>
          <w:sz w:val="28"/>
          <w:szCs w:val="28"/>
        </w:rPr>
        <w:lastRenderedPageBreak/>
        <w:t>медиков, посв. 30-летию Всеросс. общества судебных медиков.</w:t>
      </w:r>
      <w:r w:rsidRPr="00140C63">
        <w:rPr>
          <w:b/>
          <w:sz w:val="28"/>
          <w:szCs w:val="28"/>
          <w:lang w:val="uk-UA"/>
        </w:rPr>
        <w:t xml:space="preserve"> – Москва-Тюмень. – 2005. – С.  309-310.</w:t>
      </w:r>
    </w:p>
    <w:p w:rsidR="009864BD" w:rsidRPr="00140C63" w:rsidRDefault="009864BD" w:rsidP="00613B41">
      <w:pPr>
        <w:pStyle w:val="affffffff3"/>
        <w:numPr>
          <w:ilvl w:val="0"/>
          <w:numId w:val="58"/>
        </w:numPr>
        <w:tabs>
          <w:tab w:val="clear" w:pos="720"/>
          <w:tab w:val="num" w:pos="360"/>
          <w:tab w:val="num" w:pos="567"/>
        </w:tabs>
        <w:suppressAutoHyphens w:val="0"/>
        <w:ind w:left="360"/>
        <w:jc w:val="both"/>
        <w:rPr>
          <w:b/>
          <w:bCs/>
          <w:sz w:val="28"/>
          <w:szCs w:val="28"/>
        </w:rPr>
      </w:pPr>
      <w:r w:rsidRPr="00140C63">
        <w:rPr>
          <w:b/>
          <w:color w:val="000000"/>
          <w:sz w:val="28"/>
          <w:szCs w:val="28"/>
        </w:rPr>
        <w:t>Уикли Б. Электронная микроскопия для начинающих: Пер. с англ.- М.: Мир, 1975.- 178 с.</w:t>
      </w:r>
    </w:p>
    <w:p w:rsidR="009864BD" w:rsidRPr="00140C63" w:rsidRDefault="009864BD" w:rsidP="00613B41">
      <w:pPr>
        <w:pStyle w:val="affffffff3"/>
        <w:numPr>
          <w:ilvl w:val="0"/>
          <w:numId w:val="58"/>
        </w:numPr>
        <w:tabs>
          <w:tab w:val="clear" w:pos="720"/>
          <w:tab w:val="num" w:pos="360"/>
          <w:tab w:val="num" w:pos="567"/>
        </w:tabs>
        <w:suppressAutoHyphens w:val="0"/>
        <w:ind w:left="360"/>
        <w:jc w:val="both"/>
        <w:rPr>
          <w:b/>
          <w:color w:val="000000"/>
          <w:sz w:val="28"/>
          <w:szCs w:val="28"/>
        </w:rPr>
      </w:pPr>
      <w:r w:rsidRPr="00140C63">
        <w:rPr>
          <w:b/>
          <w:sz w:val="28"/>
          <w:szCs w:val="28"/>
        </w:rPr>
        <w:t>Яблучанский Н.И., Шевченко В.И., Губенко В.П. Морфометрия сердца крысы: организация интрамиокардиальных капилляров // Кровообращение. – 1979. - №5. – С. 7-11.</w:t>
      </w:r>
    </w:p>
    <w:p w:rsidR="009864BD" w:rsidRPr="00140C63" w:rsidRDefault="009864BD" w:rsidP="00613B41">
      <w:pPr>
        <w:pStyle w:val="affffffff3"/>
        <w:numPr>
          <w:ilvl w:val="0"/>
          <w:numId w:val="58"/>
        </w:numPr>
        <w:tabs>
          <w:tab w:val="clear" w:pos="720"/>
          <w:tab w:val="num" w:pos="360"/>
          <w:tab w:val="num" w:pos="567"/>
        </w:tabs>
        <w:suppressAutoHyphens w:val="0"/>
        <w:ind w:left="360"/>
        <w:jc w:val="both"/>
        <w:rPr>
          <w:b/>
          <w:sz w:val="28"/>
          <w:szCs w:val="28"/>
        </w:rPr>
      </w:pPr>
      <w:r w:rsidRPr="00140C63">
        <w:rPr>
          <w:b/>
          <w:sz w:val="28"/>
          <w:szCs w:val="28"/>
          <w:lang w:val="en-US"/>
        </w:rPr>
        <w:t>A direct comparison of the natriuretic peptides and their relationship to survival in chronic heart failure of a presumed non-ischaemic or</w:t>
      </w:r>
      <w:r w:rsidRPr="00140C63">
        <w:rPr>
          <w:b/>
          <w:sz w:val="28"/>
          <w:szCs w:val="28"/>
          <w:lang w:val="en-US"/>
        </w:rPr>
        <w:t>i</w:t>
      </w:r>
      <w:r w:rsidRPr="00140C63">
        <w:rPr>
          <w:b/>
          <w:sz w:val="28"/>
          <w:szCs w:val="28"/>
          <w:lang w:val="en-US"/>
        </w:rPr>
        <w:t>gin / E.</w:t>
      </w:r>
      <w:hyperlink r:id="rId10" w:history="1">
        <w:r w:rsidRPr="00140C63">
          <w:rPr>
            <w:b/>
            <w:sz w:val="28"/>
            <w:szCs w:val="28"/>
            <w:lang w:val="en-US"/>
          </w:rPr>
          <w:t>Stanton</w:t>
        </w:r>
      </w:hyperlink>
      <w:r w:rsidRPr="00140C63">
        <w:rPr>
          <w:b/>
          <w:sz w:val="28"/>
          <w:szCs w:val="28"/>
          <w:lang w:val="en-US"/>
        </w:rPr>
        <w:t>, M.</w:t>
      </w:r>
      <w:hyperlink r:id="rId11" w:history="1">
        <w:r w:rsidRPr="00140C63">
          <w:rPr>
            <w:b/>
            <w:sz w:val="28"/>
            <w:szCs w:val="28"/>
            <w:lang w:val="en-US"/>
          </w:rPr>
          <w:t>Hansen</w:t>
        </w:r>
      </w:hyperlink>
      <w:r w:rsidRPr="00140C63">
        <w:rPr>
          <w:b/>
          <w:sz w:val="28"/>
          <w:szCs w:val="28"/>
          <w:lang w:val="en-US"/>
        </w:rPr>
        <w:t>, H.</w:t>
      </w:r>
      <w:hyperlink r:id="rId12" w:history="1">
        <w:r w:rsidRPr="00140C63">
          <w:rPr>
            <w:b/>
            <w:sz w:val="28"/>
            <w:szCs w:val="28"/>
            <w:lang w:val="en-US"/>
          </w:rPr>
          <w:t>Wijeysundera</w:t>
        </w:r>
      </w:hyperlink>
      <w:r w:rsidRPr="00140C63">
        <w:rPr>
          <w:b/>
          <w:sz w:val="28"/>
          <w:szCs w:val="28"/>
          <w:lang w:val="en-US"/>
        </w:rPr>
        <w:t xml:space="preserve"> et al. // </w:t>
      </w:r>
      <w:hyperlink r:id="rId13" w:history="1">
        <w:r w:rsidRPr="00140C63">
          <w:rPr>
            <w:b/>
            <w:sz w:val="28"/>
            <w:szCs w:val="28"/>
            <w:lang w:val="en-US"/>
          </w:rPr>
          <w:t>Eur. J. Heart. Fail</w:t>
        </w:r>
        <w:r w:rsidRPr="00140C63">
          <w:rPr>
            <w:b/>
            <w:sz w:val="28"/>
            <w:szCs w:val="28"/>
            <w:lang w:val="en-GB"/>
          </w:rPr>
          <w:t>.</w:t>
        </w:r>
      </w:hyperlink>
      <w:r w:rsidRPr="00140C63">
        <w:rPr>
          <w:b/>
          <w:sz w:val="28"/>
          <w:szCs w:val="28"/>
          <w:lang w:val="en-GB"/>
        </w:rPr>
        <w:t xml:space="preserve">- 2005.- </w:t>
      </w:r>
      <w:r w:rsidRPr="00140C63">
        <w:rPr>
          <w:b/>
          <w:sz w:val="28"/>
          <w:szCs w:val="28"/>
          <w:lang w:val="en-US"/>
        </w:rPr>
        <w:t>Vol</w:t>
      </w:r>
      <w:r w:rsidRPr="00140C63">
        <w:rPr>
          <w:b/>
          <w:sz w:val="28"/>
          <w:szCs w:val="28"/>
          <w:lang w:val="en-GB"/>
        </w:rPr>
        <w:t xml:space="preserve">.7, №4.- </w:t>
      </w:r>
      <w:r w:rsidRPr="00140C63">
        <w:rPr>
          <w:b/>
          <w:sz w:val="28"/>
          <w:szCs w:val="28"/>
        </w:rPr>
        <w:t>Р</w:t>
      </w:r>
      <w:r w:rsidRPr="00140C63">
        <w:rPr>
          <w:b/>
          <w:sz w:val="28"/>
          <w:szCs w:val="28"/>
          <w:lang w:val="en-GB"/>
        </w:rPr>
        <w:t>.557-565.</w:t>
      </w:r>
    </w:p>
    <w:p w:rsidR="009864BD" w:rsidRPr="00140C63" w:rsidRDefault="009864BD" w:rsidP="00613B41">
      <w:pPr>
        <w:pStyle w:val="affffffff3"/>
        <w:numPr>
          <w:ilvl w:val="0"/>
          <w:numId w:val="58"/>
        </w:numPr>
        <w:tabs>
          <w:tab w:val="clear" w:pos="720"/>
          <w:tab w:val="num" w:pos="360"/>
          <w:tab w:val="num" w:pos="567"/>
        </w:tabs>
        <w:suppressAutoHyphens w:val="0"/>
        <w:ind w:left="360"/>
        <w:jc w:val="both"/>
        <w:rPr>
          <w:b/>
          <w:sz w:val="28"/>
          <w:szCs w:val="28"/>
          <w:lang w:val="en-GB"/>
        </w:rPr>
      </w:pPr>
      <w:r w:rsidRPr="00140C63">
        <w:rPr>
          <w:b/>
          <w:bCs/>
          <w:sz w:val="28"/>
          <w:szCs w:val="28"/>
          <w:lang w:val="en-US"/>
        </w:rPr>
        <w:t>Activation of peripheral delta opioid receptors eliminates cardiac ele</w:t>
      </w:r>
      <w:r w:rsidRPr="00140C63">
        <w:rPr>
          <w:b/>
          <w:bCs/>
          <w:sz w:val="28"/>
          <w:szCs w:val="28"/>
          <w:lang w:val="en-US"/>
        </w:rPr>
        <w:t>c</w:t>
      </w:r>
      <w:r w:rsidRPr="00140C63">
        <w:rPr>
          <w:b/>
          <w:bCs/>
          <w:sz w:val="28"/>
          <w:szCs w:val="28"/>
          <w:lang w:val="en-US"/>
        </w:rPr>
        <w:t xml:space="preserve">trical instability in a rat model of post-infarction cardiosclerosis via mitochondrial ATP-dependent K+ channels / </w:t>
      </w:r>
      <w:hyperlink r:id="rId14" w:history="1">
        <w:r w:rsidRPr="00140C63">
          <w:rPr>
            <w:b/>
            <w:bCs/>
            <w:sz w:val="28"/>
            <w:szCs w:val="28"/>
            <w:lang w:val="en-US"/>
          </w:rPr>
          <w:t>Maslov L.N</w:t>
        </w:r>
      </w:hyperlink>
      <w:r w:rsidRPr="00140C63">
        <w:rPr>
          <w:b/>
          <w:sz w:val="28"/>
          <w:szCs w:val="28"/>
          <w:lang w:val="en-US"/>
        </w:rPr>
        <w:t xml:space="preserve">., </w:t>
      </w:r>
      <w:hyperlink r:id="rId15" w:history="1">
        <w:r w:rsidRPr="00140C63">
          <w:rPr>
            <w:b/>
            <w:bCs/>
            <w:sz w:val="28"/>
            <w:szCs w:val="28"/>
            <w:lang w:val="en-US"/>
          </w:rPr>
          <w:t>Lishmanov Y.B</w:t>
        </w:r>
      </w:hyperlink>
      <w:r w:rsidRPr="00140C63">
        <w:rPr>
          <w:b/>
          <w:sz w:val="28"/>
          <w:szCs w:val="28"/>
          <w:lang w:val="en-US"/>
        </w:rPr>
        <w:t xml:space="preserve">., </w:t>
      </w:r>
      <w:hyperlink r:id="rId16" w:history="1">
        <w:r w:rsidRPr="00140C63">
          <w:rPr>
            <w:b/>
            <w:bCs/>
            <w:sz w:val="28"/>
            <w:szCs w:val="28"/>
            <w:lang w:val="en-US"/>
          </w:rPr>
          <w:t>Solenkova N.V</w:t>
        </w:r>
      </w:hyperlink>
      <w:r w:rsidRPr="00140C63">
        <w:rPr>
          <w:b/>
          <w:sz w:val="28"/>
          <w:szCs w:val="28"/>
          <w:lang w:val="en-US"/>
        </w:rPr>
        <w:t xml:space="preserve">. et al. // </w:t>
      </w:r>
      <w:hyperlink r:id="rId17" w:history="1">
        <w:r w:rsidRPr="00140C63">
          <w:rPr>
            <w:b/>
            <w:sz w:val="28"/>
            <w:szCs w:val="28"/>
            <w:lang w:val="en-US"/>
          </w:rPr>
          <w:t>Life Sci.</w:t>
        </w:r>
      </w:hyperlink>
      <w:r w:rsidRPr="00140C63">
        <w:rPr>
          <w:b/>
          <w:sz w:val="28"/>
          <w:szCs w:val="28"/>
          <w:lang w:val="en-US"/>
        </w:rPr>
        <w:t>- 2003.- Vol</w:t>
      </w:r>
      <w:r w:rsidRPr="00140C63">
        <w:rPr>
          <w:b/>
          <w:sz w:val="28"/>
          <w:szCs w:val="28"/>
          <w:lang w:val="en-GB"/>
        </w:rPr>
        <w:t xml:space="preserve">.73, </w:t>
      </w:r>
      <w:r w:rsidRPr="00140C63">
        <w:rPr>
          <w:b/>
          <w:sz w:val="28"/>
          <w:szCs w:val="28"/>
          <w:lang w:val="uk-UA"/>
        </w:rPr>
        <w:t>№7</w:t>
      </w:r>
      <w:r w:rsidRPr="00140C63">
        <w:rPr>
          <w:b/>
          <w:sz w:val="28"/>
          <w:szCs w:val="28"/>
          <w:lang w:val="en-GB"/>
        </w:rPr>
        <w:t xml:space="preserve">.- </w:t>
      </w:r>
      <w:r w:rsidRPr="00140C63">
        <w:rPr>
          <w:b/>
          <w:sz w:val="28"/>
          <w:szCs w:val="28"/>
          <w:lang w:val="en-US"/>
        </w:rPr>
        <w:t>P</w:t>
      </w:r>
      <w:r w:rsidRPr="00140C63">
        <w:rPr>
          <w:b/>
          <w:sz w:val="28"/>
          <w:szCs w:val="28"/>
          <w:lang w:val="en-GB"/>
        </w:rPr>
        <w:t>. 947-952.</w:t>
      </w:r>
    </w:p>
    <w:p w:rsidR="009864BD" w:rsidRPr="00140C63" w:rsidRDefault="009864BD" w:rsidP="00613B41">
      <w:pPr>
        <w:numPr>
          <w:ilvl w:val="0"/>
          <w:numId w:val="58"/>
        </w:numPr>
        <w:tabs>
          <w:tab w:val="clear" w:pos="720"/>
          <w:tab w:val="left" w:pos="360"/>
          <w:tab w:val="num" w:pos="567"/>
        </w:tabs>
        <w:suppressAutoHyphens w:val="0"/>
        <w:spacing w:line="360" w:lineRule="auto"/>
        <w:ind w:left="567" w:hanging="567"/>
        <w:jc w:val="both"/>
        <w:rPr>
          <w:sz w:val="28"/>
          <w:szCs w:val="28"/>
          <w:lang w:val="en-US"/>
        </w:rPr>
      </w:pPr>
      <w:r w:rsidRPr="00140C63">
        <w:rPr>
          <w:sz w:val="28"/>
          <w:szCs w:val="28"/>
          <w:lang w:val="en-US"/>
        </w:rPr>
        <w:t xml:space="preserve">Alexandru E. Role et morphological evidence in the prediction of risk of coronary sudden death //Rev.Med. Chir. (RSR). – 1978. – V. 82. - </w:t>
      </w:r>
      <w:r w:rsidRPr="00140C63">
        <w:rPr>
          <w:sz w:val="28"/>
          <w:szCs w:val="28"/>
          <w:lang w:val="en-GB"/>
        </w:rPr>
        <w:t>№</w:t>
      </w:r>
      <w:r w:rsidRPr="00140C63">
        <w:rPr>
          <w:sz w:val="28"/>
          <w:szCs w:val="28"/>
          <w:lang w:val="en-US"/>
        </w:rPr>
        <w:t>4. – P. 649-951.</w:t>
      </w:r>
    </w:p>
    <w:p w:rsidR="009864BD" w:rsidRPr="00140C63" w:rsidRDefault="009864BD" w:rsidP="00613B41">
      <w:pPr>
        <w:pStyle w:val="affffffff3"/>
        <w:numPr>
          <w:ilvl w:val="0"/>
          <w:numId w:val="58"/>
        </w:numPr>
        <w:tabs>
          <w:tab w:val="clear" w:pos="720"/>
          <w:tab w:val="num" w:pos="567"/>
        </w:tabs>
        <w:suppressAutoHyphens w:val="0"/>
        <w:ind w:left="567" w:hanging="567"/>
        <w:jc w:val="both"/>
        <w:rPr>
          <w:b/>
          <w:bCs/>
          <w:sz w:val="28"/>
          <w:szCs w:val="28"/>
          <w:lang w:val="en-GB"/>
        </w:rPr>
      </w:pPr>
      <w:r w:rsidRPr="00140C63">
        <w:rPr>
          <w:b/>
          <w:bCs/>
          <w:sz w:val="28"/>
          <w:szCs w:val="28"/>
          <w:lang w:val="en-GB"/>
        </w:rPr>
        <w:t>Alpert J. Myocardial Infarction Redefined//</w:t>
      </w:r>
      <w:r w:rsidRPr="00140C63">
        <w:rPr>
          <w:b/>
          <w:bCs/>
          <w:sz w:val="28"/>
          <w:szCs w:val="28"/>
          <w:lang w:val="en-US"/>
        </w:rPr>
        <w:t xml:space="preserve"> Joint European Society on Cardyology. J.Amm. Coll. Cardio</w:t>
      </w:r>
      <w:r w:rsidRPr="00140C63">
        <w:rPr>
          <w:b/>
          <w:bCs/>
          <w:sz w:val="28"/>
          <w:szCs w:val="28"/>
          <w:lang w:val="uk-UA"/>
        </w:rPr>
        <w:t>. – 2000. - №36(3). – Р. 959.</w:t>
      </w:r>
    </w:p>
    <w:p w:rsidR="009864BD" w:rsidRPr="00140C63" w:rsidRDefault="009864BD" w:rsidP="00613B41">
      <w:pPr>
        <w:numPr>
          <w:ilvl w:val="0"/>
          <w:numId w:val="58"/>
        </w:numPr>
        <w:tabs>
          <w:tab w:val="clear" w:pos="720"/>
          <w:tab w:val="left" w:pos="360"/>
          <w:tab w:val="num" w:pos="567"/>
        </w:tabs>
        <w:suppressAutoHyphens w:val="0"/>
        <w:spacing w:line="360" w:lineRule="auto"/>
        <w:ind w:left="567" w:hanging="567"/>
        <w:jc w:val="both"/>
        <w:rPr>
          <w:sz w:val="28"/>
          <w:szCs w:val="28"/>
          <w:lang w:val="en-US"/>
        </w:rPr>
      </w:pPr>
      <w:r w:rsidRPr="00140C63">
        <w:rPr>
          <w:sz w:val="28"/>
          <w:szCs w:val="28"/>
          <w:lang w:val="en-US"/>
        </w:rPr>
        <w:t xml:space="preserve">Anderson R.R. Polarized light examination and photography of the skin // Arch. Dermatol. </w:t>
      </w:r>
      <w:r w:rsidRPr="00140C63">
        <w:rPr>
          <w:sz w:val="28"/>
          <w:szCs w:val="28"/>
          <w:lang w:val="en-GB"/>
        </w:rPr>
        <w:t xml:space="preserve">– </w:t>
      </w:r>
      <w:r w:rsidRPr="00140C63">
        <w:rPr>
          <w:sz w:val="28"/>
          <w:szCs w:val="28"/>
          <w:lang w:val="en-US"/>
        </w:rPr>
        <w:t xml:space="preserve">1991. </w:t>
      </w:r>
      <w:r w:rsidRPr="00140C63">
        <w:rPr>
          <w:sz w:val="28"/>
          <w:szCs w:val="28"/>
          <w:lang w:val="en-GB"/>
        </w:rPr>
        <w:t xml:space="preserve">– </w:t>
      </w:r>
      <w:r w:rsidRPr="00140C63">
        <w:rPr>
          <w:sz w:val="28"/>
          <w:szCs w:val="28"/>
          <w:lang w:val="en-US"/>
        </w:rPr>
        <w:t xml:space="preserve">V. 127. </w:t>
      </w:r>
      <w:r w:rsidRPr="00140C63">
        <w:rPr>
          <w:sz w:val="28"/>
          <w:szCs w:val="28"/>
          <w:lang w:val="en-GB"/>
        </w:rPr>
        <w:t xml:space="preserve">– </w:t>
      </w:r>
      <w:r w:rsidRPr="00140C63">
        <w:rPr>
          <w:sz w:val="28"/>
          <w:szCs w:val="28"/>
          <w:lang w:val="en-US"/>
        </w:rPr>
        <w:t>P. 1000-1005.</w:t>
      </w:r>
    </w:p>
    <w:p w:rsidR="009864BD" w:rsidRPr="00140C63" w:rsidRDefault="009864BD" w:rsidP="00613B41">
      <w:pPr>
        <w:pStyle w:val="affffffff"/>
        <w:widowControl w:val="0"/>
        <w:numPr>
          <w:ilvl w:val="0"/>
          <w:numId w:val="58"/>
        </w:numPr>
        <w:tabs>
          <w:tab w:val="clear" w:pos="720"/>
          <w:tab w:val="num" w:pos="567"/>
        </w:tabs>
        <w:suppressAutoHyphens w:val="0"/>
        <w:spacing w:after="0" w:line="360" w:lineRule="auto"/>
        <w:ind w:left="567" w:hanging="567"/>
        <w:jc w:val="both"/>
        <w:rPr>
          <w:b/>
          <w:bCs/>
          <w:szCs w:val="28"/>
          <w:lang w:val="en-US"/>
        </w:rPr>
      </w:pPr>
      <w:r w:rsidRPr="00140C63">
        <w:rPr>
          <w:b/>
          <w:bCs/>
          <w:szCs w:val="28"/>
          <w:lang w:val="en-US"/>
        </w:rPr>
        <w:t xml:space="preserve">Aronow W.S.,  Ahn C.  Risk factors for new coronary events in older African-American men and  women //  American Journal of Cardiology. – 1998. -   82 (7). – </w:t>
      </w:r>
      <w:r w:rsidRPr="00140C63">
        <w:rPr>
          <w:b/>
          <w:bCs/>
          <w:szCs w:val="28"/>
        </w:rPr>
        <w:t>Р</w:t>
      </w:r>
      <w:r w:rsidRPr="00140C63">
        <w:rPr>
          <w:b/>
          <w:bCs/>
          <w:szCs w:val="28"/>
          <w:lang w:val="en-US"/>
        </w:rPr>
        <w:t xml:space="preserve">. - 902-4. </w:t>
      </w:r>
    </w:p>
    <w:p w:rsidR="009864BD" w:rsidRPr="00140C63" w:rsidRDefault="009864BD" w:rsidP="00613B41">
      <w:pPr>
        <w:pStyle w:val="aff1"/>
        <w:numPr>
          <w:ilvl w:val="0"/>
          <w:numId w:val="58"/>
        </w:numPr>
        <w:tabs>
          <w:tab w:val="clear" w:pos="720"/>
          <w:tab w:val="num" w:pos="567"/>
        </w:tabs>
        <w:spacing w:line="360" w:lineRule="auto"/>
        <w:ind w:left="567" w:hanging="567"/>
        <w:jc w:val="both"/>
        <w:rPr>
          <w:rFonts w:ascii="Times New Roman" w:hAnsi="Times New Roman"/>
          <w:sz w:val="28"/>
          <w:szCs w:val="28"/>
          <w:lang w:val="en-US"/>
        </w:rPr>
      </w:pPr>
      <w:r w:rsidRPr="00140C63">
        <w:rPr>
          <w:rFonts w:ascii="Times New Roman" w:hAnsi="Times New Roman"/>
          <w:sz w:val="28"/>
          <w:szCs w:val="28"/>
          <w:lang w:val="en-US"/>
        </w:rPr>
        <w:lastRenderedPageBreak/>
        <w:t xml:space="preserve">Becker R.C., Bovill E.G., Seghatchian M.J. Pathobiology of thrombin in acute coronary syndromes // American Heart Journal.- 1998. -   136 (4 Pt 2 Su). – S. 19-31.   </w:t>
      </w:r>
    </w:p>
    <w:p w:rsidR="009864BD" w:rsidRPr="00140C63" w:rsidRDefault="009864BD" w:rsidP="00613B41">
      <w:pPr>
        <w:pStyle w:val="aff1"/>
        <w:numPr>
          <w:ilvl w:val="0"/>
          <w:numId w:val="58"/>
        </w:numPr>
        <w:tabs>
          <w:tab w:val="clear" w:pos="720"/>
          <w:tab w:val="num" w:pos="567"/>
        </w:tabs>
        <w:spacing w:line="360" w:lineRule="auto"/>
        <w:ind w:left="567" w:hanging="567"/>
        <w:jc w:val="both"/>
        <w:rPr>
          <w:rFonts w:ascii="Times New Roman" w:hAnsi="Times New Roman"/>
          <w:sz w:val="28"/>
          <w:szCs w:val="28"/>
          <w:lang w:val="en-US"/>
        </w:rPr>
      </w:pPr>
      <w:r w:rsidRPr="00140C63">
        <w:rPr>
          <w:rFonts w:ascii="Times New Roman" w:hAnsi="Times New Roman"/>
          <w:sz w:val="28"/>
          <w:szCs w:val="28"/>
          <w:lang w:val="en-US"/>
        </w:rPr>
        <w:t>Boucshardy B. Histopathology of early myocardial infarcts // Am. J. Pathol. – 1994. – V. 74. – N. 2. – P. – 301-310.</w:t>
      </w:r>
    </w:p>
    <w:p w:rsidR="009864BD" w:rsidRPr="00140C63" w:rsidRDefault="009864BD" w:rsidP="00613B41">
      <w:pPr>
        <w:pStyle w:val="aff1"/>
        <w:numPr>
          <w:ilvl w:val="0"/>
          <w:numId w:val="58"/>
        </w:numPr>
        <w:tabs>
          <w:tab w:val="clear" w:pos="720"/>
          <w:tab w:val="num" w:pos="567"/>
        </w:tabs>
        <w:spacing w:line="360" w:lineRule="auto"/>
        <w:ind w:left="567" w:hanging="567"/>
        <w:jc w:val="both"/>
        <w:rPr>
          <w:rFonts w:ascii="Times New Roman" w:hAnsi="Times New Roman"/>
          <w:sz w:val="28"/>
          <w:szCs w:val="28"/>
          <w:lang w:val="en-US"/>
        </w:rPr>
      </w:pPr>
      <w:r w:rsidRPr="00140C63">
        <w:rPr>
          <w:rFonts w:ascii="Times New Roman" w:hAnsi="Times New Roman"/>
          <w:sz w:val="28"/>
          <w:szCs w:val="28"/>
          <w:lang w:val="en-US"/>
        </w:rPr>
        <w:t xml:space="preserve">Cabasson J., Mery D. Vaisseaux du coeur </w:t>
      </w:r>
      <w:r w:rsidRPr="00140C63">
        <w:rPr>
          <w:rFonts w:ascii="Times New Roman" w:hAnsi="Times New Roman"/>
          <w:sz w:val="28"/>
          <w:szCs w:val="28"/>
          <w:lang w:val="uk-UA"/>
        </w:rPr>
        <w:t xml:space="preserve">// </w:t>
      </w:r>
      <w:r w:rsidRPr="00140C63">
        <w:rPr>
          <w:rFonts w:ascii="Times New Roman" w:hAnsi="Times New Roman"/>
          <w:sz w:val="28"/>
          <w:szCs w:val="28"/>
          <w:lang w:val="en-US"/>
        </w:rPr>
        <w:t>J. Med. Montpellier</w:t>
      </w:r>
      <w:r w:rsidRPr="00140C63">
        <w:rPr>
          <w:rFonts w:ascii="Times New Roman" w:hAnsi="Times New Roman"/>
          <w:sz w:val="28"/>
          <w:szCs w:val="28"/>
          <w:lang w:val="uk-UA"/>
        </w:rPr>
        <w:t xml:space="preserve">. – 1993. – </w:t>
      </w:r>
      <w:r w:rsidRPr="00140C63">
        <w:rPr>
          <w:rFonts w:ascii="Times New Roman" w:hAnsi="Times New Roman"/>
          <w:sz w:val="28"/>
          <w:szCs w:val="28"/>
          <w:lang w:val="en-US"/>
        </w:rPr>
        <w:t>V.8</w:t>
      </w:r>
      <w:r w:rsidRPr="00140C63">
        <w:rPr>
          <w:rFonts w:ascii="Times New Roman" w:hAnsi="Times New Roman"/>
          <w:sz w:val="28"/>
          <w:szCs w:val="28"/>
          <w:lang w:val="uk-UA"/>
        </w:rPr>
        <w:t>. - №47. – Р. 237-242.</w:t>
      </w:r>
    </w:p>
    <w:p w:rsidR="009864BD" w:rsidRPr="00140C63" w:rsidRDefault="009864BD" w:rsidP="00613B41">
      <w:pPr>
        <w:numPr>
          <w:ilvl w:val="0"/>
          <w:numId w:val="58"/>
        </w:numPr>
        <w:tabs>
          <w:tab w:val="clear" w:pos="720"/>
          <w:tab w:val="num" w:pos="567"/>
        </w:tabs>
        <w:suppressAutoHyphens w:val="0"/>
        <w:spacing w:line="360" w:lineRule="auto"/>
        <w:ind w:left="567" w:hanging="567"/>
        <w:jc w:val="both"/>
        <w:rPr>
          <w:sz w:val="28"/>
          <w:szCs w:val="28"/>
          <w:lang w:val="en-US"/>
        </w:rPr>
      </w:pPr>
      <w:r w:rsidRPr="00140C63">
        <w:rPr>
          <w:sz w:val="28"/>
          <w:szCs w:val="28"/>
          <w:lang w:val="en-US"/>
        </w:rPr>
        <w:t>Casserly I.P.,  Hasdai D.,  Berger P.B.   Usefulness of abciximab for treatment of early coronary artery stent  thrombosis // American Journal of Cardiology. – 1998. -  82(8). – S</w:t>
      </w:r>
      <w:r w:rsidRPr="00140C63">
        <w:rPr>
          <w:sz w:val="28"/>
          <w:szCs w:val="28"/>
          <w:lang w:val="uk-UA"/>
        </w:rPr>
        <w:t xml:space="preserve">. </w:t>
      </w:r>
      <w:r w:rsidRPr="00140C63">
        <w:rPr>
          <w:sz w:val="28"/>
          <w:szCs w:val="28"/>
          <w:lang w:val="en-US"/>
        </w:rPr>
        <w:t xml:space="preserve">981-985. </w:t>
      </w:r>
    </w:p>
    <w:p w:rsidR="009864BD" w:rsidRPr="00140C63" w:rsidRDefault="009864BD" w:rsidP="00613B41">
      <w:pPr>
        <w:pStyle w:val="affffffff3"/>
        <w:numPr>
          <w:ilvl w:val="0"/>
          <w:numId w:val="58"/>
        </w:numPr>
        <w:tabs>
          <w:tab w:val="clear" w:pos="720"/>
          <w:tab w:val="num" w:pos="567"/>
        </w:tabs>
        <w:suppressAutoHyphens w:val="0"/>
        <w:ind w:left="567" w:hanging="567"/>
        <w:jc w:val="both"/>
        <w:rPr>
          <w:b/>
          <w:color w:val="000000"/>
          <w:sz w:val="28"/>
          <w:szCs w:val="28"/>
          <w:lang w:val="uk-UA"/>
        </w:rPr>
      </w:pPr>
      <w:r w:rsidRPr="00140C63">
        <w:rPr>
          <w:b/>
          <w:sz w:val="28"/>
          <w:szCs w:val="28"/>
          <w:lang w:val="en-US"/>
        </w:rPr>
        <w:t xml:space="preserve">Caulfield J.B. Collagen matrix and the human heart </w:t>
      </w:r>
      <w:r w:rsidRPr="00140C63">
        <w:rPr>
          <w:b/>
          <w:sz w:val="28"/>
          <w:szCs w:val="28"/>
          <w:lang w:val="uk-UA"/>
        </w:rPr>
        <w:t xml:space="preserve">// </w:t>
      </w:r>
      <w:r w:rsidRPr="00140C63">
        <w:rPr>
          <w:b/>
          <w:sz w:val="28"/>
          <w:szCs w:val="28"/>
          <w:lang w:val="en-US"/>
        </w:rPr>
        <w:t xml:space="preserve">Adv. Myocardyol. – 1997. - </w:t>
      </w:r>
      <w:r w:rsidRPr="00140C63">
        <w:rPr>
          <w:b/>
          <w:sz w:val="28"/>
          <w:szCs w:val="28"/>
          <w:lang w:val="uk-UA"/>
        </w:rPr>
        <w:t>№34.- Р. 234-238.</w:t>
      </w:r>
    </w:p>
    <w:p w:rsidR="009864BD" w:rsidRPr="00140C63" w:rsidRDefault="009864BD" w:rsidP="00613B41">
      <w:pPr>
        <w:pStyle w:val="affffffff3"/>
        <w:numPr>
          <w:ilvl w:val="0"/>
          <w:numId w:val="58"/>
        </w:numPr>
        <w:tabs>
          <w:tab w:val="clear" w:pos="720"/>
          <w:tab w:val="num" w:pos="567"/>
        </w:tabs>
        <w:suppressAutoHyphens w:val="0"/>
        <w:ind w:left="567" w:hanging="567"/>
        <w:jc w:val="both"/>
        <w:rPr>
          <w:b/>
          <w:color w:val="000000"/>
          <w:sz w:val="28"/>
          <w:szCs w:val="28"/>
          <w:lang w:val="uk-UA"/>
        </w:rPr>
      </w:pPr>
      <w:r w:rsidRPr="00140C63">
        <w:rPr>
          <w:b/>
          <w:sz w:val="28"/>
          <w:szCs w:val="28"/>
          <w:lang w:val="uk-UA"/>
        </w:rPr>
        <w:t xml:space="preserve"> </w:t>
      </w:r>
      <w:hyperlink r:id="rId18" w:history="1">
        <w:r w:rsidRPr="00140C63">
          <w:rPr>
            <w:b/>
            <w:bCs/>
            <w:sz w:val="28"/>
            <w:szCs w:val="28"/>
            <w:lang w:val="en-US"/>
          </w:rPr>
          <w:t>Chang W.L</w:t>
        </w:r>
      </w:hyperlink>
      <w:r w:rsidRPr="00140C63">
        <w:rPr>
          <w:b/>
          <w:sz w:val="28"/>
          <w:szCs w:val="28"/>
          <w:lang w:val="en-US"/>
        </w:rPr>
        <w:t xml:space="preserve">., </w:t>
      </w:r>
      <w:hyperlink r:id="rId19" w:history="1">
        <w:r w:rsidRPr="00140C63">
          <w:rPr>
            <w:b/>
            <w:bCs/>
            <w:sz w:val="28"/>
            <w:szCs w:val="28"/>
            <w:lang w:val="en-US"/>
          </w:rPr>
          <w:t>Lee S.S</w:t>
        </w:r>
      </w:hyperlink>
      <w:r w:rsidRPr="00140C63">
        <w:rPr>
          <w:b/>
          <w:sz w:val="28"/>
          <w:szCs w:val="28"/>
          <w:lang w:val="en-US"/>
        </w:rPr>
        <w:t xml:space="preserve">., </w:t>
      </w:r>
      <w:hyperlink r:id="rId20" w:history="1">
        <w:r w:rsidRPr="00140C63">
          <w:rPr>
            <w:b/>
            <w:bCs/>
            <w:sz w:val="28"/>
            <w:szCs w:val="28"/>
            <w:lang w:val="en-US"/>
          </w:rPr>
          <w:t>Su M.J</w:t>
        </w:r>
      </w:hyperlink>
      <w:r w:rsidRPr="00140C63">
        <w:rPr>
          <w:b/>
          <w:sz w:val="28"/>
          <w:szCs w:val="28"/>
          <w:lang w:val="en-US"/>
        </w:rPr>
        <w:t xml:space="preserve">. </w:t>
      </w:r>
      <w:r w:rsidRPr="00140C63">
        <w:rPr>
          <w:b/>
          <w:bCs/>
          <w:sz w:val="28"/>
          <w:szCs w:val="28"/>
          <w:lang w:val="en-US"/>
        </w:rPr>
        <w:t>Attenuation of post-ischemia reperf</w:t>
      </w:r>
      <w:r w:rsidRPr="00140C63">
        <w:rPr>
          <w:b/>
          <w:bCs/>
          <w:sz w:val="28"/>
          <w:szCs w:val="28"/>
          <w:lang w:val="en-US"/>
        </w:rPr>
        <w:t>u</w:t>
      </w:r>
      <w:r w:rsidRPr="00140C63">
        <w:rPr>
          <w:b/>
          <w:bCs/>
          <w:sz w:val="28"/>
          <w:szCs w:val="28"/>
          <w:lang w:val="en-US"/>
        </w:rPr>
        <w:t xml:space="preserve">sion injury by thaliporphine and morphine in rat hearts // </w:t>
      </w:r>
      <w:hyperlink r:id="rId21" w:history="1">
        <w:r w:rsidRPr="00140C63">
          <w:rPr>
            <w:b/>
            <w:sz w:val="28"/>
            <w:szCs w:val="28"/>
            <w:lang w:val="en-US"/>
          </w:rPr>
          <w:t>J. Bi</w:t>
        </w:r>
        <w:r w:rsidRPr="00140C63">
          <w:rPr>
            <w:b/>
            <w:sz w:val="28"/>
            <w:szCs w:val="28"/>
            <w:lang w:val="en-US"/>
          </w:rPr>
          <w:t>o</w:t>
        </w:r>
        <w:r w:rsidRPr="00140C63">
          <w:rPr>
            <w:b/>
            <w:sz w:val="28"/>
            <w:szCs w:val="28"/>
            <w:lang w:val="en-US"/>
          </w:rPr>
          <w:t>med. Sci.</w:t>
        </w:r>
      </w:hyperlink>
      <w:r w:rsidRPr="00140C63">
        <w:rPr>
          <w:b/>
          <w:sz w:val="28"/>
          <w:szCs w:val="28"/>
          <w:lang w:val="en-US"/>
        </w:rPr>
        <w:t xml:space="preserve">- 2005.- Vol.12, </w:t>
      </w:r>
      <w:r w:rsidRPr="00140C63">
        <w:rPr>
          <w:b/>
          <w:sz w:val="28"/>
          <w:szCs w:val="28"/>
          <w:lang w:val="uk-UA"/>
        </w:rPr>
        <w:t>№</w:t>
      </w:r>
      <w:r w:rsidRPr="00140C63">
        <w:rPr>
          <w:b/>
          <w:sz w:val="28"/>
          <w:szCs w:val="28"/>
          <w:lang w:val="en-US"/>
        </w:rPr>
        <w:t>4.- P.611-619</w:t>
      </w:r>
      <w:r w:rsidRPr="00140C63">
        <w:rPr>
          <w:b/>
          <w:bCs/>
          <w:sz w:val="28"/>
          <w:szCs w:val="28"/>
          <w:lang w:val="en-US"/>
        </w:rPr>
        <w:t>.</w:t>
      </w:r>
    </w:p>
    <w:p w:rsidR="009864BD" w:rsidRPr="00140C63" w:rsidRDefault="009864BD" w:rsidP="00613B41">
      <w:pPr>
        <w:pStyle w:val="affffffff3"/>
        <w:numPr>
          <w:ilvl w:val="0"/>
          <w:numId w:val="58"/>
        </w:numPr>
        <w:tabs>
          <w:tab w:val="clear" w:pos="720"/>
          <w:tab w:val="num" w:pos="567"/>
        </w:tabs>
        <w:suppressAutoHyphens w:val="0"/>
        <w:ind w:left="567" w:hanging="567"/>
        <w:jc w:val="both"/>
        <w:rPr>
          <w:b/>
          <w:bCs/>
          <w:sz w:val="28"/>
          <w:szCs w:val="28"/>
          <w:lang w:val="en-US"/>
        </w:rPr>
      </w:pPr>
      <w:r w:rsidRPr="00140C63">
        <w:rPr>
          <w:b/>
          <w:sz w:val="28"/>
          <w:szCs w:val="28"/>
          <w:lang w:val="uk-UA"/>
        </w:rPr>
        <w:t>Chung E.K. Cardial Emergency Care. Lera end Febiger. -Philadelphia-London, 1991. – 413 p.</w:t>
      </w:r>
      <w:r w:rsidRPr="00140C63">
        <w:rPr>
          <w:b/>
          <w:sz w:val="28"/>
          <w:szCs w:val="28"/>
          <w:lang w:val="en-US"/>
        </w:rPr>
        <w:t xml:space="preserve"> Cabasson J., Mery D. Vaisseaux du coeur </w:t>
      </w:r>
      <w:r w:rsidRPr="00140C63">
        <w:rPr>
          <w:b/>
          <w:sz w:val="28"/>
          <w:szCs w:val="28"/>
          <w:lang w:val="uk-UA"/>
        </w:rPr>
        <w:t xml:space="preserve">// </w:t>
      </w:r>
      <w:r w:rsidRPr="00140C63">
        <w:rPr>
          <w:b/>
          <w:sz w:val="28"/>
          <w:szCs w:val="28"/>
          <w:lang w:val="en-US"/>
        </w:rPr>
        <w:t>J. Med. Montpellier</w:t>
      </w:r>
      <w:r w:rsidRPr="00140C63">
        <w:rPr>
          <w:b/>
          <w:sz w:val="28"/>
          <w:szCs w:val="28"/>
          <w:lang w:val="uk-UA"/>
        </w:rPr>
        <w:t xml:space="preserve">. – 1993. – </w:t>
      </w:r>
      <w:r w:rsidRPr="00140C63">
        <w:rPr>
          <w:b/>
          <w:sz w:val="28"/>
          <w:szCs w:val="28"/>
          <w:lang w:val="en-US"/>
        </w:rPr>
        <w:t>V.8</w:t>
      </w:r>
      <w:r w:rsidRPr="00140C63">
        <w:rPr>
          <w:b/>
          <w:sz w:val="28"/>
          <w:szCs w:val="28"/>
          <w:lang w:val="uk-UA"/>
        </w:rPr>
        <w:t>. - №47. – Р. 237-242.</w:t>
      </w:r>
      <w:r w:rsidRPr="00140C63">
        <w:rPr>
          <w:b/>
          <w:sz w:val="28"/>
          <w:szCs w:val="28"/>
          <w:lang w:val="en-US"/>
        </w:rPr>
        <w:t xml:space="preserve"> </w:t>
      </w:r>
    </w:p>
    <w:p w:rsidR="009864BD" w:rsidRPr="00140C63" w:rsidRDefault="009864BD" w:rsidP="00613B41">
      <w:pPr>
        <w:numPr>
          <w:ilvl w:val="0"/>
          <w:numId w:val="58"/>
        </w:numPr>
        <w:tabs>
          <w:tab w:val="clear" w:pos="720"/>
          <w:tab w:val="num" w:pos="567"/>
        </w:tabs>
        <w:suppressAutoHyphens w:val="0"/>
        <w:spacing w:line="360" w:lineRule="auto"/>
        <w:ind w:left="567" w:hanging="567"/>
        <w:jc w:val="both"/>
        <w:rPr>
          <w:sz w:val="28"/>
          <w:szCs w:val="28"/>
          <w:lang w:val="en-US"/>
        </w:rPr>
      </w:pPr>
      <w:r w:rsidRPr="00140C63">
        <w:rPr>
          <w:sz w:val="28"/>
          <w:szCs w:val="28"/>
          <w:lang w:val="en-US"/>
        </w:rPr>
        <w:t>Dart A</w:t>
      </w:r>
      <w:r w:rsidRPr="00140C63">
        <w:rPr>
          <w:sz w:val="28"/>
          <w:szCs w:val="28"/>
          <w:lang w:val="uk-UA"/>
        </w:rPr>
        <w:t>.</w:t>
      </w:r>
      <w:r w:rsidRPr="00140C63">
        <w:rPr>
          <w:sz w:val="28"/>
          <w:szCs w:val="28"/>
          <w:lang w:val="en-US"/>
        </w:rPr>
        <w:t>M.</w:t>
      </w:r>
      <w:r w:rsidRPr="00140C63">
        <w:rPr>
          <w:sz w:val="28"/>
          <w:szCs w:val="28"/>
          <w:lang w:val="uk-UA"/>
        </w:rPr>
        <w:t>,</w:t>
      </w:r>
      <w:r w:rsidRPr="00140C63">
        <w:rPr>
          <w:sz w:val="28"/>
          <w:szCs w:val="28"/>
          <w:lang w:val="en-US"/>
        </w:rPr>
        <w:t xml:space="preserve">  Cooper B.</w:t>
      </w:r>
      <w:r w:rsidRPr="00140C63">
        <w:rPr>
          <w:sz w:val="28"/>
          <w:szCs w:val="28"/>
          <w:lang w:val="uk-UA"/>
        </w:rPr>
        <w:t>,</w:t>
      </w:r>
      <w:r w:rsidRPr="00140C63">
        <w:rPr>
          <w:sz w:val="28"/>
          <w:szCs w:val="28"/>
          <w:lang w:val="en-US"/>
        </w:rPr>
        <w:t xml:space="preserve">  Kay S</w:t>
      </w:r>
      <w:r w:rsidRPr="00140C63">
        <w:rPr>
          <w:sz w:val="28"/>
          <w:szCs w:val="28"/>
          <w:lang w:val="uk-UA"/>
        </w:rPr>
        <w:t>.</w:t>
      </w:r>
      <w:r w:rsidRPr="00140C63">
        <w:rPr>
          <w:sz w:val="28"/>
          <w:szCs w:val="28"/>
          <w:lang w:val="en-US"/>
        </w:rPr>
        <w:t>B.  Relationships between protein C, protein S, von Willebrand factor and  euglobulin lysis time and cardiovascular risk factors in subjects with and  without coronary heart disease</w:t>
      </w:r>
      <w:r w:rsidRPr="00140C63">
        <w:rPr>
          <w:sz w:val="28"/>
          <w:szCs w:val="28"/>
          <w:lang w:val="uk-UA"/>
        </w:rPr>
        <w:t xml:space="preserve"> // </w:t>
      </w:r>
      <w:r w:rsidRPr="00140C63">
        <w:rPr>
          <w:sz w:val="28"/>
          <w:szCs w:val="28"/>
          <w:lang w:val="en-US"/>
        </w:rPr>
        <w:t xml:space="preserve">  Atherosclerosis. –</w:t>
      </w:r>
      <w:r w:rsidRPr="00140C63">
        <w:rPr>
          <w:sz w:val="28"/>
          <w:szCs w:val="28"/>
          <w:lang w:val="uk-UA"/>
        </w:rPr>
        <w:t xml:space="preserve"> 1998. - </w:t>
      </w:r>
      <w:r w:rsidRPr="00140C63">
        <w:rPr>
          <w:sz w:val="28"/>
          <w:szCs w:val="28"/>
          <w:lang w:val="en-US"/>
        </w:rPr>
        <w:t xml:space="preserve">140(1). </w:t>
      </w:r>
      <w:r w:rsidRPr="00140C63">
        <w:rPr>
          <w:sz w:val="28"/>
          <w:szCs w:val="28"/>
          <w:lang w:val="uk-UA"/>
        </w:rPr>
        <w:t xml:space="preserve">– Р. </w:t>
      </w:r>
      <w:r w:rsidRPr="00140C63">
        <w:rPr>
          <w:sz w:val="28"/>
          <w:szCs w:val="28"/>
          <w:lang w:val="en-US"/>
        </w:rPr>
        <w:t>55-64</w:t>
      </w:r>
      <w:r w:rsidRPr="00140C63">
        <w:rPr>
          <w:sz w:val="28"/>
          <w:szCs w:val="28"/>
          <w:lang w:val="uk-UA"/>
        </w:rPr>
        <w:t>.</w:t>
      </w:r>
    </w:p>
    <w:p w:rsidR="009864BD" w:rsidRPr="00140C63" w:rsidRDefault="009864BD" w:rsidP="00613B41">
      <w:pPr>
        <w:numPr>
          <w:ilvl w:val="0"/>
          <w:numId w:val="58"/>
        </w:numPr>
        <w:tabs>
          <w:tab w:val="clear" w:pos="720"/>
          <w:tab w:val="num" w:pos="567"/>
        </w:tabs>
        <w:suppressAutoHyphens w:val="0"/>
        <w:spacing w:line="360" w:lineRule="auto"/>
        <w:ind w:left="567" w:hanging="567"/>
        <w:jc w:val="both"/>
        <w:rPr>
          <w:sz w:val="28"/>
          <w:szCs w:val="28"/>
          <w:lang w:val="en-US"/>
        </w:rPr>
      </w:pPr>
      <w:r w:rsidRPr="00140C63">
        <w:rPr>
          <w:sz w:val="28"/>
          <w:szCs w:val="28"/>
          <w:lang w:val="en-US"/>
        </w:rPr>
        <w:t>Dudorcinova D. Evidence of “glycogen-dependent” phosphorilase activity by methods with restricted diffusion and its importance for the detection of early ischemic  changes of the myocardium //Sb. Lek. – 1990. – Vol. 82. – N. 6. – P. 176-180.</w:t>
      </w:r>
    </w:p>
    <w:p w:rsidR="009864BD" w:rsidRPr="00140C63" w:rsidRDefault="009864BD" w:rsidP="00613B41">
      <w:pPr>
        <w:numPr>
          <w:ilvl w:val="0"/>
          <w:numId w:val="58"/>
        </w:numPr>
        <w:tabs>
          <w:tab w:val="clear" w:pos="720"/>
          <w:tab w:val="num" w:pos="567"/>
        </w:tabs>
        <w:suppressAutoHyphens w:val="0"/>
        <w:spacing w:line="360" w:lineRule="auto"/>
        <w:ind w:left="567" w:hanging="567"/>
        <w:jc w:val="both"/>
        <w:rPr>
          <w:sz w:val="28"/>
          <w:szCs w:val="28"/>
          <w:lang w:val="en-US"/>
        </w:rPr>
      </w:pPr>
      <w:r w:rsidRPr="00140C63">
        <w:rPr>
          <w:sz w:val="28"/>
          <w:szCs w:val="28"/>
          <w:lang w:val="en-US"/>
        </w:rPr>
        <w:t>Ekeberg O., Klemsdal T. Quality of life  on enalapril after acute myocardial infarction // European Heart Journal. – 1994. –V. 74. -  P. 1135.</w:t>
      </w:r>
    </w:p>
    <w:p w:rsidR="009864BD" w:rsidRPr="00140C63" w:rsidRDefault="009864BD" w:rsidP="00613B41">
      <w:pPr>
        <w:numPr>
          <w:ilvl w:val="0"/>
          <w:numId w:val="58"/>
        </w:numPr>
        <w:tabs>
          <w:tab w:val="clear" w:pos="720"/>
          <w:tab w:val="num" w:pos="567"/>
        </w:tabs>
        <w:suppressAutoHyphens w:val="0"/>
        <w:spacing w:line="360" w:lineRule="auto"/>
        <w:ind w:left="567" w:hanging="567"/>
        <w:jc w:val="both"/>
        <w:rPr>
          <w:sz w:val="28"/>
          <w:szCs w:val="28"/>
          <w:lang w:val="en-US"/>
        </w:rPr>
      </w:pPr>
      <w:r w:rsidRPr="00140C63">
        <w:rPr>
          <w:sz w:val="28"/>
          <w:szCs w:val="28"/>
          <w:lang w:val="en-US"/>
        </w:rPr>
        <w:lastRenderedPageBreak/>
        <w:t>Elyounassi B. Pont musculaire et ischemie myocardique. Etude de 6 cas</w:t>
      </w:r>
      <w:r w:rsidRPr="00140C63">
        <w:rPr>
          <w:sz w:val="28"/>
          <w:szCs w:val="28"/>
          <w:lang w:val="uk-UA"/>
        </w:rPr>
        <w:t xml:space="preserve"> </w:t>
      </w:r>
      <w:r w:rsidRPr="00140C63">
        <w:rPr>
          <w:sz w:val="28"/>
          <w:szCs w:val="28"/>
          <w:lang w:val="en-US"/>
        </w:rPr>
        <w:t>//</w:t>
      </w:r>
      <w:r w:rsidRPr="00140C63">
        <w:rPr>
          <w:sz w:val="28"/>
          <w:szCs w:val="28"/>
          <w:lang w:val="uk-UA"/>
        </w:rPr>
        <w:t xml:space="preserve"> </w:t>
      </w:r>
      <w:r w:rsidRPr="00140C63">
        <w:rPr>
          <w:sz w:val="28"/>
          <w:szCs w:val="28"/>
          <w:lang w:val="en-US"/>
        </w:rPr>
        <w:t xml:space="preserve">Annales de Cardiologie et d Angeiologie. – 1998. - V. 47. – S. 459-463. </w:t>
      </w:r>
    </w:p>
    <w:p w:rsidR="009864BD" w:rsidRPr="00140C63" w:rsidRDefault="009864BD" w:rsidP="00613B41">
      <w:pPr>
        <w:numPr>
          <w:ilvl w:val="0"/>
          <w:numId w:val="58"/>
        </w:numPr>
        <w:tabs>
          <w:tab w:val="clear" w:pos="720"/>
          <w:tab w:val="num" w:pos="567"/>
        </w:tabs>
        <w:suppressAutoHyphens w:val="0"/>
        <w:spacing w:line="360" w:lineRule="auto"/>
        <w:ind w:left="567" w:hanging="567"/>
        <w:jc w:val="both"/>
        <w:rPr>
          <w:sz w:val="28"/>
          <w:szCs w:val="28"/>
          <w:lang w:val="uk-UA"/>
        </w:rPr>
      </w:pPr>
      <w:r w:rsidRPr="00140C63">
        <w:rPr>
          <w:sz w:val="28"/>
          <w:szCs w:val="28"/>
          <w:lang w:val="en-US"/>
        </w:rPr>
        <w:t>Jacobson T</w:t>
      </w:r>
      <w:r w:rsidRPr="00140C63">
        <w:rPr>
          <w:sz w:val="28"/>
          <w:szCs w:val="28"/>
          <w:lang w:val="uk-UA"/>
        </w:rPr>
        <w:t>.</w:t>
      </w:r>
      <w:r w:rsidRPr="00140C63">
        <w:rPr>
          <w:sz w:val="28"/>
          <w:szCs w:val="28"/>
          <w:lang w:val="en-US"/>
        </w:rPr>
        <w:t>A.</w:t>
      </w:r>
      <w:r w:rsidRPr="00140C63">
        <w:rPr>
          <w:sz w:val="28"/>
          <w:szCs w:val="28"/>
          <w:lang w:val="uk-UA"/>
        </w:rPr>
        <w:t>,</w:t>
      </w:r>
      <w:r w:rsidRPr="00140C63">
        <w:rPr>
          <w:sz w:val="28"/>
          <w:szCs w:val="28"/>
          <w:lang w:val="en-US"/>
        </w:rPr>
        <w:t xml:space="preserve">  Schein J</w:t>
      </w:r>
      <w:r w:rsidRPr="00140C63">
        <w:rPr>
          <w:sz w:val="28"/>
          <w:szCs w:val="28"/>
          <w:lang w:val="uk-UA"/>
        </w:rPr>
        <w:t>.</w:t>
      </w:r>
      <w:r w:rsidRPr="00140C63">
        <w:rPr>
          <w:sz w:val="28"/>
          <w:szCs w:val="28"/>
          <w:lang w:val="en-US"/>
        </w:rPr>
        <w:t>R.</w:t>
      </w:r>
      <w:r w:rsidRPr="00140C63">
        <w:rPr>
          <w:sz w:val="28"/>
          <w:szCs w:val="28"/>
          <w:lang w:val="uk-UA"/>
        </w:rPr>
        <w:t>,</w:t>
      </w:r>
      <w:r w:rsidRPr="00140C63">
        <w:rPr>
          <w:sz w:val="28"/>
          <w:szCs w:val="28"/>
          <w:lang w:val="en-US"/>
        </w:rPr>
        <w:t xml:space="preserve">  Williamson A. Maximizing the cost-effectiveness of lipid-lowering therapy //   Archives of Internal Medicine.</w:t>
      </w:r>
      <w:r w:rsidRPr="00140C63">
        <w:rPr>
          <w:sz w:val="28"/>
          <w:szCs w:val="28"/>
          <w:lang w:val="uk-UA"/>
        </w:rPr>
        <w:t xml:space="preserve"> -  1998. - </w:t>
      </w:r>
      <w:r w:rsidRPr="00140C63">
        <w:rPr>
          <w:sz w:val="28"/>
          <w:szCs w:val="28"/>
          <w:lang w:val="en-US"/>
        </w:rPr>
        <w:t xml:space="preserve">158(18). </w:t>
      </w:r>
      <w:r w:rsidRPr="00140C63">
        <w:rPr>
          <w:sz w:val="28"/>
          <w:szCs w:val="28"/>
          <w:lang w:val="uk-UA"/>
        </w:rPr>
        <w:t xml:space="preserve">- </w:t>
      </w:r>
      <w:r w:rsidRPr="00140C63">
        <w:rPr>
          <w:sz w:val="28"/>
          <w:szCs w:val="28"/>
          <w:lang w:val="en-US"/>
        </w:rPr>
        <w:t>1977-</w:t>
      </w:r>
      <w:r w:rsidRPr="00140C63">
        <w:rPr>
          <w:sz w:val="28"/>
          <w:szCs w:val="28"/>
          <w:lang w:val="uk-UA"/>
        </w:rPr>
        <w:t>19</w:t>
      </w:r>
      <w:r w:rsidRPr="00140C63">
        <w:rPr>
          <w:sz w:val="28"/>
          <w:szCs w:val="28"/>
          <w:lang w:val="en-US"/>
        </w:rPr>
        <w:t xml:space="preserve">89.  </w:t>
      </w:r>
    </w:p>
    <w:p w:rsidR="009864BD" w:rsidRPr="00140C63" w:rsidRDefault="009864BD" w:rsidP="00613B41">
      <w:pPr>
        <w:numPr>
          <w:ilvl w:val="0"/>
          <w:numId w:val="58"/>
        </w:numPr>
        <w:tabs>
          <w:tab w:val="clear" w:pos="720"/>
          <w:tab w:val="num" w:pos="567"/>
        </w:tabs>
        <w:suppressAutoHyphens w:val="0"/>
        <w:spacing w:line="360" w:lineRule="auto"/>
        <w:ind w:left="567" w:hanging="567"/>
        <w:jc w:val="both"/>
        <w:rPr>
          <w:sz w:val="28"/>
          <w:szCs w:val="28"/>
          <w:lang w:val="uk-UA"/>
        </w:rPr>
      </w:pPr>
      <w:r w:rsidRPr="00140C63">
        <w:rPr>
          <w:sz w:val="28"/>
          <w:szCs w:val="28"/>
          <w:lang w:val="en-US"/>
        </w:rPr>
        <w:t>Joseph T.</w:t>
      </w:r>
      <w:r w:rsidRPr="00140C63">
        <w:rPr>
          <w:sz w:val="28"/>
          <w:szCs w:val="28"/>
          <w:lang w:val="uk-UA"/>
        </w:rPr>
        <w:t>,</w:t>
      </w:r>
      <w:r w:rsidRPr="00140C63">
        <w:rPr>
          <w:sz w:val="28"/>
          <w:szCs w:val="28"/>
          <w:lang w:val="en-US"/>
        </w:rPr>
        <w:t xml:space="preserve">  Fajadet J.</w:t>
      </w:r>
      <w:r w:rsidRPr="00140C63">
        <w:rPr>
          <w:sz w:val="28"/>
          <w:szCs w:val="28"/>
          <w:lang w:val="uk-UA"/>
        </w:rPr>
        <w:t xml:space="preserve"> </w:t>
      </w:r>
      <w:r w:rsidRPr="00140C63">
        <w:rPr>
          <w:sz w:val="28"/>
          <w:szCs w:val="28"/>
          <w:lang w:val="en-US"/>
        </w:rPr>
        <w:t xml:space="preserve">Implantation d'endoprotheses coronaires chez les patients diabetiques.  Resultats cliniques a court et moyen terme //   Archives des Maladies du Coeur et des Vaisseaux. </w:t>
      </w:r>
      <w:r w:rsidRPr="00140C63">
        <w:rPr>
          <w:sz w:val="28"/>
          <w:szCs w:val="28"/>
          <w:lang w:val="uk-UA"/>
        </w:rPr>
        <w:t xml:space="preserve">– 1998. - </w:t>
      </w:r>
      <w:r w:rsidRPr="00140C63">
        <w:rPr>
          <w:sz w:val="28"/>
          <w:szCs w:val="28"/>
          <w:lang w:val="en-US"/>
        </w:rPr>
        <w:t xml:space="preserve"> 91(6). </w:t>
      </w:r>
      <w:r w:rsidRPr="00140C63">
        <w:rPr>
          <w:sz w:val="28"/>
          <w:szCs w:val="28"/>
          <w:lang w:val="uk-UA"/>
        </w:rPr>
        <w:t xml:space="preserve">– Р. </w:t>
      </w:r>
      <w:r w:rsidRPr="00140C63">
        <w:rPr>
          <w:sz w:val="28"/>
          <w:szCs w:val="28"/>
          <w:lang w:val="en-US"/>
        </w:rPr>
        <w:t>715-</w:t>
      </w:r>
      <w:r w:rsidRPr="00140C63">
        <w:rPr>
          <w:sz w:val="28"/>
          <w:szCs w:val="28"/>
          <w:lang w:val="uk-UA"/>
        </w:rPr>
        <w:t>7</w:t>
      </w:r>
      <w:r w:rsidRPr="00140C63">
        <w:rPr>
          <w:sz w:val="28"/>
          <w:szCs w:val="28"/>
          <w:lang w:val="en-US"/>
        </w:rPr>
        <w:t>20</w:t>
      </w:r>
      <w:r w:rsidRPr="00140C63">
        <w:rPr>
          <w:sz w:val="28"/>
          <w:szCs w:val="28"/>
          <w:lang w:val="uk-UA"/>
        </w:rPr>
        <w:t>.</w:t>
      </w:r>
      <w:r w:rsidRPr="00140C63">
        <w:rPr>
          <w:sz w:val="28"/>
          <w:szCs w:val="28"/>
          <w:lang w:val="en-US"/>
        </w:rPr>
        <w:t xml:space="preserve"> </w:t>
      </w:r>
    </w:p>
    <w:p w:rsidR="009864BD" w:rsidRPr="00140C63" w:rsidRDefault="009864BD" w:rsidP="00613B41">
      <w:pPr>
        <w:numPr>
          <w:ilvl w:val="0"/>
          <w:numId w:val="58"/>
        </w:numPr>
        <w:tabs>
          <w:tab w:val="clear" w:pos="720"/>
          <w:tab w:val="num" w:pos="567"/>
        </w:tabs>
        <w:suppressAutoHyphens w:val="0"/>
        <w:spacing w:line="360" w:lineRule="auto"/>
        <w:ind w:left="567" w:hanging="567"/>
        <w:jc w:val="both"/>
        <w:rPr>
          <w:sz w:val="28"/>
          <w:szCs w:val="28"/>
          <w:lang w:val="en-US"/>
        </w:rPr>
      </w:pPr>
      <w:r w:rsidRPr="00140C63">
        <w:rPr>
          <w:sz w:val="28"/>
          <w:szCs w:val="28"/>
          <w:lang w:val="en-US"/>
        </w:rPr>
        <w:t>Gavin G.B., Thomas R.W.  Changes in vascular morpholodjy associated with the no - reflow phenomenon in ischemic myocardium //  Wirchovs Arch.. – 1983. -  v. 399. – N3. -  P.325-332.</w:t>
      </w:r>
    </w:p>
    <w:p w:rsidR="009864BD" w:rsidRPr="00140C63" w:rsidRDefault="009864BD" w:rsidP="00613B41">
      <w:pPr>
        <w:numPr>
          <w:ilvl w:val="0"/>
          <w:numId w:val="58"/>
        </w:numPr>
        <w:tabs>
          <w:tab w:val="clear" w:pos="720"/>
          <w:tab w:val="num" w:pos="567"/>
        </w:tabs>
        <w:suppressAutoHyphens w:val="0"/>
        <w:spacing w:line="360" w:lineRule="auto"/>
        <w:ind w:left="567" w:hanging="567"/>
        <w:jc w:val="both"/>
        <w:rPr>
          <w:sz w:val="28"/>
          <w:szCs w:val="28"/>
          <w:lang w:val="en-US"/>
        </w:rPr>
      </w:pPr>
      <w:r w:rsidRPr="00140C63">
        <w:rPr>
          <w:sz w:val="28"/>
          <w:szCs w:val="28"/>
          <w:lang w:val="en-US"/>
        </w:rPr>
        <w:t>Glancsy J.M., Garratt C.J., Woods K.L. QT dispersion and mortality after myocardial infarction // Lancet.-1995.</w:t>
      </w:r>
      <w:r w:rsidRPr="00140C63">
        <w:rPr>
          <w:sz w:val="28"/>
          <w:szCs w:val="28"/>
          <w:lang w:val="uk-UA"/>
        </w:rPr>
        <w:t xml:space="preserve"> </w:t>
      </w:r>
      <w:r w:rsidRPr="00140C63">
        <w:rPr>
          <w:sz w:val="28"/>
          <w:szCs w:val="28"/>
          <w:lang w:val="en-US"/>
        </w:rPr>
        <w:t>- V.46. - P.</w:t>
      </w:r>
      <w:r w:rsidRPr="00140C63">
        <w:rPr>
          <w:sz w:val="28"/>
          <w:szCs w:val="28"/>
          <w:lang w:val="uk-UA"/>
        </w:rPr>
        <w:t xml:space="preserve"> </w:t>
      </w:r>
      <w:r w:rsidRPr="00140C63">
        <w:rPr>
          <w:sz w:val="28"/>
          <w:szCs w:val="28"/>
          <w:lang w:val="en-US"/>
        </w:rPr>
        <w:t>945-948.</w:t>
      </w:r>
    </w:p>
    <w:p w:rsidR="009864BD" w:rsidRPr="00140C63" w:rsidRDefault="009864BD" w:rsidP="00613B41">
      <w:pPr>
        <w:numPr>
          <w:ilvl w:val="0"/>
          <w:numId w:val="58"/>
        </w:numPr>
        <w:tabs>
          <w:tab w:val="clear" w:pos="720"/>
          <w:tab w:val="num" w:pos="567"/>
        </w:tabs>
        <w:suppressAutoHyphens w:val="0"/>
        <w:spacing w:line="360" w:lineRule="auto"/>
        <w:ind w:left="567" w:hanging="567"/>
        <w:jc w:val="both"/>
        <w:rPr>
          <w:sz w:val="28"/>
          <w:szCs w:val="28"/>
          <w:lang w:val="en-US"/>
        </w:rPr>
      </w:pPr>
      <w:r w:rsidRPr="00140C63">
        <w:rPr>
          <w:sz w:val="28"/>
          <w:szCs w:val="28"/>
          <w:lang w:val="en-US"/>
        </w:rPr>
        <w:t>Gimbrone M.A. Culture of vascular endothelium // Progress in gemostatics and trombosis. – New York. – 1976. – V.3. – P. 1-28.</w:t>
      </w:r>
    </w:p>
    <w:p w:rsidR="009864BD" w:rsidRPr="00140C63" w:rsidRDefault="009864BD" w:rsidP="00613B41">
      <w:pPr>
        <w:numPr>
          <w:ilvl w:val="0"/>
          <w:numId w:val="58"/>
        </w:numPr>
        <w:tabs>
          <w:tab w:val="clear" w:pos="720"/>
          <w:tab w:val="num" w:pos="567"/>
        </w:tabs>
        <w:suppressAutoHyphens w:val="0"/>
        <w:spacing w:line="360" w:lineRule="auto"/>
        <w:ind w:left="567" w:hanging="567"/>
        <w:jc w:val="both"/>
        <w:rPr>
          <w:sz w:val="28"/>
          <w:szCs w:val="28"/>
          <w:lang w:val="en-US"/>
        </w:rPr>
      </w:pPr>
      <w:r w:rsidRPr="00140C63">
        <w:rPr>
          <w:sz w:val="28"/>
          <w:szCs w:val="28"/>
          <w:lang w:val="en-US"/>
        </w:rPr>
        <w:t>Goldstein J. Multiple complex coronary plaques in patients witch acute myocardial infarction // N. Engl. J. Med. – 2000. – V. 343. – P. – 915-922.</w:t>
      </w:r>
    </w:p>
    <w:p w:rsidR="009864BD" w:rsidRPr="00140C63" w:rsidRDefault="009864BD" w:rsidP="00613B41">
      <w:pPr>
        <w:numPr>
          <w:ilvl w:val="0"/>
          <w:numId w:val="58"/>
        </w:numPr>
        <w:tabs>
          <w:tab w:val="clear" w:pos="720"/>
          <w:tab w:val="num" w:pos="567"/>
        </w:tabs>
        <w:suppressAutoHyphens w:val="0"/>
        <w:spacing w:line="360" w:lineRule="auto"/>
        <w:ind w:left="567" w:hanging="567"/>
        <w:jc w:val="both"/>
        <w:rPr>
          <w:sz w:val="28"/>
          <w:szCs w:val="28"/>
          <w:lang w:val="en-US"/>
        </w:rPr>
      </w:pPr>
      <w:r w:rsidRPr="00140C63">
        <w:rPr>
          <w:sz w:val="28"/>
          <w:szCs w:val="28"/>
          <w:lang w:val="en-US"/>
        </w:rPr>
        <w:t>Gully C.</w:t>
      </w:r>
      <w:r w:rsidRPr="00140C63">
        <w:rPr>
          <w:sz w:val="28"/>
          <w:szCs w:val="28"/>
          <w:lang w:val="uk-UA"/>
        </w:rPr>
        <w:t>,</w:t>
      </w:r>
      <w:r w:rsidRPr="00140C63">
        <w:rPr>
          <w:sz w:val="28"/>
          <w:szCs w:val="28"/>
          <w:lang w:val="en-US"/>
        </w:rPr>
        <w:t xml:space="preserve">  Benghanem M</w:t>
      </w:r>
      <w:r w:rsidRPr="00140C63">
        <w:rPr>
          <w:sz w:val="28"/>
          <w:szCs w:val="28"/>
          <w:lang w:val="uk-UA"/>
        </w:rPr>
        <w:t>.</w:t>
      </w:r>
      <w:r w:rsidRPr="00140C63">
        <w:rPr>
          <w:sz w:val="28"/>
          <w:szCs w:val="28"/>
          <w:lang w:val="en-US"/>
        </w:rPr>
        <w:t>M.</w:t>
      </w:r>
      <w:r w:rsidRPr="00140C63">
        <w:rPr>
          <w:sz w:val="28"/>
          <w:szCs w:val="28"/>
          <w:lang w:val="uk-UA"/>
        </w:rPr>
        <w:t>,</w:t>
      </w:r>
      <w:r w:rsidRPr="00140C63">
        <w:rPr>
          <w:sz w:val="28"/>
          <w:szCs w:val="28"/>
          <w:lang w:val="en-US"/>
        </w:rPr>
        <w:t xml:space="preserve"> Motebassem R. Expressions cliniques des fibrolas</w:t>
      </w:r>
      <w:r w:rsidRPr="00140C63">
        <w:rPr>
          <w:sz w:val="28"/>
          <w:szCs w:val="28"/>
          <w:lang w:val="uk-UA"/>
        </w:rPr>
        <w:t>-</w:t>
      </w:r>
      <w:r w:rsidRPr="00140C63">
        <w:rPr>
          <w:sz w:val="28"/>
          <w:szCs w:val="28"/>
          <w:lang w:val="en-US"/>
        </w:rPr>
        <w:t xml:space="preserve">tomes papillaires. A propos d'une  observation //Archives des Maladies du Coeur et des Vaisseaux. </w:t>
      </w:r>
      <w:r w:rsidRPr="00140C63">
        <w:rPr>
          <w:sz w:val="28"/>
          <w:szCs w:val="28"/>
          <w:lang w:val="uk-UA"/>
        </w:rPr>
        <w:t xml:space="preserve">– 1998. - </w:t>
      </w:r>
      <w:r w:rsidRPr="00140C63">
        <w:rPr>
          <w:sz w:val="28"/>
          <w:szCs w:val="28"/>
          <w:lang w:val="en-US"/>
        </w:rPr>
        <w:t xml:space="preserve"> 91(6). </w:t>
      </w:r>
      <w:r w:rsidRPr="00140C63">
        <w:rPr>
          <w:sz w:val="28"/>
          <w:szCs w:val="28"/>
          <w:lang w:val="uk-UA"/>
        </w:rPr>
        <w:t xml:space="preserve">– Р. </w:t>
      </w:r>
      <w:r w:rsidRPr="00140C63">
        <w:rPr>
          <w:sz w:val="28"/>
          <w:szCs w:val="28"/>
          <w:lang w:val="en-US"/>
        </w:rPr>
        <w:t>777-</w:t>
      </w:r>
      <w:r w:rsidRPr="00140C63">
        <w:rPr>
          <w:sz w:val="28"/>
          <w:szCs w:val="28"/>
          <w:lang w:val="uk-UA"/>
        </w:rPr>
        <w:t>7</w:t>
      </w:r>
      <w:r w:rsidRPr="00140C63">
        <w:rPr>
          <w:sz w:val="28"/>
          <w:szCs w:val="28"/>
          <w:lang w:val="en-US"/>
        </w:rPr>
        <w:t>82.</w:t>
      </w:r>
    </w:p>
    <w:p w:rsidR="009864BD" w:rsidRPr="00140C63" w:rsidRDefault="009864BD" w:rsidP="00613B41">
      <w:pPr>
        <w:numPr>
          <w:ilvl w:val="0"/>
          <w:numId w:val="58"/>
        </w:numPr>
        <w:tabs>
          <w:tab w:val="clear" w:pos="720"/>
          <w:tab w:val="num" w:pos="567"/>
        </w:tabs>
        <w:suppressAutoHyphens w:val="0"/>
        <w:spacing w:line="360" w:lineRule="auto"/>
        <w:ind w:left="567" w:hanging="567"/>
        <w:jc w:val="both"/>
        <w:rPr>
          <w:sz w:val="28"/>
          <w:szCs w:val="28"/>
          <w:lang w:val="en-US"/>
        </w:rPr>
      </w:pPr>
      <w:r w:rsidRPr="00140C63">
        <w:rPr>
          <w:sz w:val="28"/>
          <w:szCs w:val="28"/>
          <w:lang w:val="en-US"/>
        </w:rPr>
        <w:t>Gutstein W., Anversa P., Gudieri G. Spasm of small coronary arteries and ishemic miocardial injury induced by hypothalamic stimulation in the rat // Amer. J. Phatol.- 1997.- vol. 129. – 2. – P. 287-294.</w:t>
      </w:r>
    </w:p>
    <w:p w:rsidR="009864BD" w:rsidRPr="00140C63" w:rsidRDefault="009864BD" w:rsidP="00613B41">
      <w:pPr>
        <w:numPr>
          <w:ilvl w:val="0"/>
          <w:numId w:val="58"/>
        </w:numPr>
        <w:tabs>
          <w:tab w:val="clear" w:pos="720"/>
          <w:tab w:val="num" w:pos="567"/>
        </w:tabs>
        <w:suppressAutoHyphens w:val="0"/>
        <w:spacing w:line="360" w:lineRule="auto"/>
        <w:ind w:left="567" w:hanging="567"/>
        <w:jc w:val="both"/>
        <w:rPr>
          <w:sz w:val="28"/>
          <w:szCs w:val="28"/>
          <w:lang w:val="en-US"/>
        </w:rPr>
      </w:pPr>
      <w:r w:rsidRPr="00140C63">
        <w:rPr>
          <w:sz w:val="28"/>
          <w:szCs w:val="28"/>
          <w:lang w:val="en-US"/>
        </w:rPr>
        <w:t>Gray R</w:t>
      </w:r>
      <w:r w:rsidRPr="00140C63">
        <w:rPr>
          <w:sz w:val="28"/>
          <w:szCs w:val="28"/>
          <w:lang w:val="uk-UA"/>
        </w:rPr>
        <w:t>.</w:t>
      </w:r>
      <w:r w:rsidRPr="00140C63">
        <w:rPr>
          <w:sz w:val="28"/>
          <w:szCs w:val="28"/>
          <w:lang w:val="en-US"/>
        </w:rPr>
        <w:t>S.</w:t>
      </w:r>
      <w:r w:rsidRPr="00140C63">
        <w:rPr>
          <w:sz w:val="28"/>
          <w:szCs w:val="28"/>
          <w:lang w:val="uk-UA"/>
        </w:rPr>
        <w:t>,</w:t>
      </w:r>
      <w:r w:rsidRPr="00140C63">
        <w:rPr>
          <w:sz w:val="28"/>
          <w:szCs w:val="28"/>
          <w:lang w:val="en-US"/>
        </w:rPr>
        <w:t xml:space="preserve">  Fabsitz R</w:t>
      </w:r>
      <w:r w:rsidRPr="00140C63">
        <w:rPr>
          <w:sz w:val="28"/>
          <w:szCs w:val="28"/>
          <w:lang w:val="uk-UA"/>
        </w:rPr>
        <w:t>.</w:t>
      </w:r>
      <w:r w:rsidRPr="00140C63">
        <w:rPr>
          <w:sz w:val="28"/>
          <w:szCs w:val="28"/>
          <w:lang w:val="en-US"/>
        </w:rPr>
        <w:t>R.</w:t>
      </w:r>
      <w:r w:rsidRPr="00140C63">
        <w:rPr>
          <w:sz w:val="28"/>
          <w:szCs w:val="28"/>
          <w:lang w:val="uk-UA"/>
        </w:rPr>
        <w:t>,</w:t>
      </w:r>
      <w:r w:rsidRPr="00140C63">
        <w:rPr>
          <w:sz w:val="28"/>
          <w:szCs w:val="28"/>
          <w:lang w:val="en-US"/>
        </w:rPr>
        <w:t xml:space="preserve">  Cowan L</w:t>
      </w:r>
      <w:r w:rsidRPr="00140C63">
        <w:rPr>
          <w:sz w:val="28"/>
          <w:szCs w:val="28"/>
          <w:lang w:val="uk-UA"/>
        </w:rPr>
        <w:t>.</w:t>
      </w:r>
      <w:r w:rsidRPr="00140C63">
        <w:rPr>
          <w:sz w:val="28"/>
          <w:szCs w:val="28"/>
          <w:lang w:val="en-US"/>
        </w:rPr>
        <w:t>D. Risk factor clustering in the insulin resis</w:t>
      </w:r>
      <w:r w:rsidRPr="00140C63">
        <w:rPr>
          <w:sz w:val="28"/>
          <w:szCs w:val="28"/>
          <w:lang w:val="uk-UA"/>
        </w:rPr>
        <w:t>-</w:t>
      </w:r>
      <w:r w:rsidRPr="00140C63">
        <w:rPr>
          <w:sz w:val="28"/>
          <w:szCs w:val="28"/>
          <w:lang w:val="en-US"/>
        </w:rPr>
        <w:t>tance syndrome. The Strong  Heart Study</w:t>
      </w:r>
      <w:r w:rsidRPr="00140C63">
        <w:rPr>
          <w:sz w:val="28"/>
          <w:szCs w:val="28"/>
          <w:lang w:val="uk-UA"/>
        </w:rPr>
        <w:t xml:space="preserve"> // </w:t>
      </w:r>
      <w:r w:rsidRPr="00140C63">
        <w:rPr>
          <w:sz w:val="28"/>
          <w:szCs w:val="28"/>
          <w:lang w:val="en-US"/>
        </w:rPr>
        <w:t>American Journal of Epidemiology. –</w:t>
      </w:r>
      <w:r w:rsidRPr="00140C63">
        <w:rPr>
          <w:sz w:val="28"/>
          <w:szCs w:val="28"/>
          <w:lang w:val="uk-UA"/>
        </w:rPr>
        <w:t xml:space="preserve"> 1998. - </w:t>
      </w:r>
      <w:r w:rsidRPr="00140C63">
        <w:rPr>
          <w:sz w:val="28"/>
          <w:szCs w:val="28"/>
          <w:lang w:val="en-US"/>
        </w:rPr>
        <w:t xml:space="preserve">148(9). </w:t>
      </w:r>
      <w:r w:rsidRPr="00140C63">
        <w:rPr>
          <w:sz w:val="28"/>
          <w:szCs w:val="28"/>
          <w:lang w:val="uk-UA"/>
        </w:rPr>
        <w:t xml:space="preserve">– Р. </w:t>
      </w:r>
      <w:r w:rsidRPr="00140C63">
        <w:rPr>
          <w:sz w:val="28"/>
          <w:szCs w:val="28"/>
          <w:lang w:val="en-US"/>
        </w:rPr>
        <w:t>869-</w:t>
      </w:r>
      <w:r w:rsidRPr="00140C63">
        <w:rPr>
          <w:sz w:val="28"/>
          <w:szCs w:val="28"/>
          <w:lang w:val="uk-UA"/>
        </w:rPr>
        <w:t>8</w:t>
      </w:r>
      <w:r w:rsidRPr="00140C63">
        <w:rPr>
          <w:sz w:val="28"/>
          <w:szCs w:val="28"/>
          <w:lang w:val="en-US"/>
        </w:rPr>
        <w:t xml:space="preserve">78. </w:t>
      </w:r>
    </w:p>
    <w:p w:rsidR="009864BD" w:rsidRPr="00140C63" w:rsidRDefault="009864BD" w:rsidP="00613B41">
      <w:pPr>
        <w:numPr>
          <w:ilvl w:val="0"/>
          <w:numId w:val="58"/>
        </w:numPr>
        <w:tabs>
          <w:tab w:val="clear" w:pos="720"/>
          <w:tab w:val="num" w:pos="567"/>
        </w:tabs>
        <w:suppressAutoHyphens w:val="0"/>
        <w:spacing w:line="360" w:lineRule="auto"/>
        <w:ind w:left="567" w:hanging="567"/>
        <w:jc w:val="both"/>
        <w:rPr>
          <w:sz w:val="28"/>
          <w:szCs w:val="28"/>
          <w:lang w:val="en-US"/>
        </w:rPr>
      </w:pPr>
      <w:r w:rsidRPr="00140C63">
        <w:rPr>
          <w:sz w:val="28"/>
          <w:szCs w:val="28"/>
          <w:lang w:val="en-US"/>
        </w:rPr>
        <w:t>Hashe E., Fernandes C., Jeremy R. Relation between ishemia time, infarct size, and ventricular function in humans // Circulation.-1995.-V. 6.-P. 710-719.</w:t>
      </w:r>
    </w:p>
    <w:p w:rsidR="009864BD" w:rsidRPr="00140C63" w:rsidRDefault="009864BD" w:rsidP="00613B41">
      <w:pPr>
        <w:numPr>
          <w:ilvl w:val="0"/>
          <w:numId w:val="58"/>
        </w:numPr>
        <w:tabs>
          <w:tab w:val="num" w:pos="567"/>
          <w:tab w:val="left" w:pos="720"/>
        </w:tabs>
        <w:suppressAutoHyphens w:val="0"/>
        <w:spacing w:line="360" w:lineRule="auto"/>
        <w:ind w:left="567" w:hanging="567"/>
        <w:jc w:val="both"/>
        <w:rPr>
          <w:sz w:val="28"/>
          <w:szCs w:val="28"/>
        </w:rPr>
      </w:pPr>
      <w:r w:rsidRPr="00140C63">
        <w:rPr>
          <w:sz w:val="28"/>
          <w:szCs w:val="28"/>
          <w:lang w:val="en-GB"/>
        </w:rPr>
        <w:t xml:space="preserve">Hetts S. W. To Die or not to Die? An Overview of Apoptosis and Its Role in Disease. // JAMA.-1998.- </w:t>
      </w:r>
      <w:r w:rsidRPr="00140C63">
        <w:rPr>
          <w:sz w:val="28"/>
          <w:szCs w:val="28"/>
        </w:rPr>
        <w:t>Vol. 279,  № 4.- P. 300-307.</w:t>
      </w:r>
    </w:p>
    <w:p w:rsidR="009864BD" w:rsidRPr="00140C63" w:rsidRDefault="009864BD" w:rsidP="00613B41">
      <w:pPr>
        <w:numPr>
          <w:ilvl w:val="0"/>
          <w:numId w:val="58"/>
        </w:numPr>
        <w:tabs>
          <w:tab w:val="num" w:pos="567"/>
          <w:tab w:val="left" w:pos="720"/>
        </w:tabs>
        <w:suppressAutoHyphens w:val="0"/>
        <w:spacing w:line="360" w:lineRule="auto"/>
        <w:ind w:left="567" w:hanging="567"/>
        <w:jc w:val="both"/>
        <w:rPr>
          <w:color w:val="000000"/>
          <w:sz w:val="28"/>
          <w:szCs w:val="28"/>
          <w:lang w:val="en-US"/>
        </w:rPr>
      </w:pPr>
      <w:r w:rsidRPr="00140C63">
        <w:rPr>
          <w:sz w:val="28"/>
          <w:szCs w:val="28"/>
          <w:lang w:val="en-GB"/>
        </w:rPr>
        <w:lastRenderedPageBreak/>
        <w:t>Henry T., Berry K.  Apoptosis in Neurodegenerative  Diseases. To be or not to be? Absense of proof is not proof of absance // Biomed Rev .- 1995.-№4.-</w:t>
      </w:r>
      <w:r w:rsidRPr="00140C63">
        <w:rPr>
          <w:sz w:val="28"/>
          <w:szCs w:val="28"/>
        </w:rPr>
        <w:t>Р</w:t>
      </w:r>
      <w:r w:rsidRPr="00140C63">
        <w:rPr>
          <w:sz w:val="28"/>
          <w:szCs w:val="28"/>
          <w:lang w:val="en-GB"/>
        </w:rPr>
        <w:t xml:space="preserve">.103-108. </w:t>
      </w:r>
    </w:p>
    <w:p w:rsidR="009864BD" w:rsidRPr="00140C63" w:rsidRDefault="009864BD" w:rsidP="00613B41">
      <w:pPr>
        <w:pStyle w:val="affffffff3"/>
        <w:numPr>
          <w:ilvl w:val="0"/>
          <w:numId w:val="58"/>
        </w:numPr>
        <w:tabs>
          <w:tab w:val="clear" w:pos="720"/>
          <w:tab w:val="num" w:pos="567"/>
        </w:tabs>
        <w:suppressAutoHyphens w:val="0"/>
        <w:ind w:left="567" w:hanging="567"/>
        <w:jc w:val="both"/>
        <w:rPr>
          <w:b/>
          <w:bCs/>
          <w:sz w:val="28"/>
          <w:szCs w:val="28"/>
          <w:lang w:val="en-GB"/>
        </w:rPr>
      </w:pPr>
      <w:r w:rsidRPr="00140C63">
        <w:rPr>
          <w:b/>
          <w:bCs/>
          <w:sz w:val="28"/>
          <w:szCs w:val="28"/>
          <w:lang w:val="en-US"/>
        </w:rPr>
        <w:t>Hossein-Nia Cardiac troponin I release in transplantasion</w:t>
      </w:r>
      <w:r w:rsidRPr="00140C63">
        <w:rPr>
          <w:b/>
          <w:bCs/>
          <w:sz w:val="28"/>
          <w:szCs w:val="28"/>
          <w:lang w:val="en-GB"/>
        </w:rPr>
        <w:t>//</w:t>
      </w:r>
      <w:r w:rsidRPr="00140C63">
        <w:rPr>
          <w:b/>
          <w:bCs/>
          <w:sz w:val="28"/>
          <w:szCs w:val="28"/>
          <w:lang w:val="en-US"/>
        </w:rPr>
        <w:t xml:space="preserve"> Ann. Thorac. Surg. – </w:t>
      </w:r>
      <w:r w:rsidRPr="00140C63">
        <w:rPr>
          <w:b/>
          <w:bCs/>
          <w:sz w:val="28"/>
          <w:szCs w:val="28"/>
          <w:lang w:val="en-GB"/>
        </w:rPr>
        <w:t>1996. - №</w:t>
      </w:r>
      <w:r w:rsidRPr="00140C63">
        <w:rPr>
          <w:b/>
          <w:bCs/>
          <w:sz w:val="28"/>
          <w:szCs w:val="28"/>
          <w:lang w:val="en-US"/>
        </w:rPr>
        <w:t>61</w:t>
      </w:r>
      <w:r w:rsidRPr="00140C63">
        <w:rPr>
          <w:b/>
          <w:bCs/>
          <w:sz w:val="28"/>
          <w:szCs w:val="28"/>
          <w:lang w:val="en-GB"/>
        </w:rPr>
        <w:t xml:space="preserve">. </w:t>
      </w:r>
      <w:r w:rsidRPr="00140C63">
        <w:rPr>
          <w:b/>
          <w:bCs/>
          <w:sz w:val="28"/>
          <w:szCs w:val="28"/>
          <w:lang w:val="en-US"/>
        </w:rPr>
        <w:t xml:space="preserve">– </w:t>
      </w:r>
      <w:r w:rsidRPr="00140C63">
        <w:rPr>
          <w:b/>
          <w:bCs/>
          <w:sz w:val="28"/>
          <w:szCs w:val="28"/>
        </w:rPr>
        <w:t>Р</w:t>
      </w:r>
      <w:r w:rsidRPr="00140C63">
        <w:rPr>
          <w:b/>
          <w:bCs/>
          <w:sz w:val="28"/>
          <w:szCs w:val="28"/>
          <w:lang w:val="en-GB"/>
        </w:rPr>
        <w:t xml:space="preserve">. </w:t>
      </w:r>
      <w:r w:rsidRPr="00140C63">
        <w:rPr>
          <w:b/>
          <w:bCs/>
          <w:sz w:val="28"/>
          <w:szCs w:val="28"/>
          <w:lang w:val="en-US"/>
        </w:rPr>
        <w:t xml:space="preserve">227. </w:t>
      </w:r>
    </w:p>
    <w:p w:rsidR="009864BD" w:rsidRPr="00140C63" w:rsidRDefault="009864BD" w:rsidP="00613B41">
      <w:pPr>
        <w:numPr>
          <w:ilvl w:val="0"/>
          <w:numId w:val="58"/>
        </w:numPr>
        <w:tabs>
          <w:tab w:val="num" w:pos="567"/>
          <w:tab w:val="left" w:pos="720"/>
        </w:tabs>
        <w:suppressAutoHyphens w:val="0"/>
        <w:spacing w:line="360" w:lineRule="auto"/>
        <w:ind w:left="567" w:hanging="567"/>
        <w:jc w:val="both"/>
        <w:rPr>
          <w:color w:val="000000"/>
          <w:sz w:val="28"/>
          <w:szCs w:val="28"/>
          <w:lang w:val="en-US"/>
        </w:rPr>
      </w:pPr>
      <w:r w:rsidRPr="00140C63">
        <w:rPr>
          <w:color w:val="000000"/>
          <w:sz w:val="28"/>
          <w:szCs w:val="28"/>
          <w:lang w:val="en-US"/>
        </w:rPr>
        <w:t>Hoff de R.T., Rhines F.N. Quantative microscopy.- N.Y.:</w:t>
      </w:r>
      <w:r w:rsidRPr="00140C63">
        <w:rPr>
          <w:color w:val="000000"/>
          <w:sz w:val="28"/>
          <w:szCs w:val="28"/>
          <w:lang w:val="uk-UA"/>
        </w:rPr>
        <w:t xml:space="preserve"> </w:t>
      </w:r>
      <w:r w:rsidRPr="00140C63">
        <w:rPr>
          <w:color w:val="000000"/>
          <w:sz w:val="28"/>
          <w:szCs w:val="28"/>
          <w:lang w:val="en-US"/>
        </w:rPr>
        <w:t>McGraw-Hill.- 1968.- 422 p.</w:t>
      </w:r>
    </w:p>
    <w:p w:rsidR="009864BD" w:rsidRPr="00140C63" w:rsidRDefault="009864BD" w:rsidP="00613B41">
      <w:pPr>
        <w:numPr>
          <w:ilvl w:val="0"/>
          <w:numId w:val="58"/>
        </w:numPr>
        <w:tabs>
          <w:tab w:val="clear" w:pos="720"/>
          <w:tab w:val="num" w:pos="567"/>
        </w:tabs>
        <w:suppressAutoHyphens w:val="0"/>
        <w:spacing w:line="360" w:lineRule="auto"/>
        <w:ind w:left="567" w:hanging="567"/>
        <w:jc w:val="both"/>
        <w:rPr>
          <w:sz w:val="28"/>
          <w:szCs w:val="28"/>
          <w:lang w:val="en-US"/>
        </w:rPr>
      </w:pPr>
      <w:r w:rsidRPr="00140C63">
        <w:rPr>
          <w:sz w:val="28"/>
          <w:szCs w:val="28"/>
          <w:lang w:val="en-US"/>
        </w:rPr>
        <w:t xml:space="preserve">Hsieh I.C.  Late coronary artery stenting in patients with acute myocardial  infarction //  American Heart Journal. – 1998. – V. 136(4 Pt 1). – S. 606-612. </w:t>
      </w:r>
    </w:p>
    <w:p w:rsidR="009864BD" w:rsidRPr="00140C63" w:rsidRDefault="009864BD" w:rsidP="00613B41">
      <w:pPr>
        <w:numPr>
          <w:ilvl w:val="0"/>
          <w:numId w:val="58"/>
        </w:numPr>
        <w:tabs>
          <w:tab w:val="clear" w:pos="720"/>
          <w:tab w:val="num" w:pos="567"/>
        </w:tabs>
        <w:suppressAutoHyphens w:val="0"/>
        <w:spacing w:line="360" w:lineRule="auto"/>
        <w:ind w:left="567" w:hanging="567"/>
        <w:jc w:val="both"/>
        <w:rPr>
          <w:sz w:val="28"/>
          <w:szCs w:val="28"/>
          <w:lang w:val="en-US"/>
        </w:rPr>
      </w:pPr>
      <w:r w:rsidRPr="00140C63">
        <w:rPr>
          <w:sz w:val="28"/>
          <w:szCs w:val="28"/>
          <w:lang w:val="en-US"/>
        </w:rPr>
        <w:t xml:space="preserve">Hunter W.L., Arsenault A.L. Vascular invasion of the epiphyseal growth plate. Analisys of cardial capillary, ultrastructure and growt dynamics // Anat. Res. – 1990. – V.227. - №2. -  </w:t>
      </w:r>
      <w:r w:rsidRPr="00140C63">
        <w:rPr>
          <w:sz w:val="28"/>
          <w:szCs w:val="28"/>
        </w:rPr>
        <w:t>Р</w:t>
      </w:r>
      <w:r w:rsidRPr="00140C63">
        <w:rPr>
          <w:sz w:val="28"/>
          <w:szCs w:val="28"/>
          <w:lang w:val="en-US"/>
        </w:rPr>
        <w:t>. 233-241.</w:t>
      </w:r>
    </w:p>
    <w:p w:rsidR="009864BD" w:rsidRPr="00140C63" w:rsidRDefault="009864BD" w:rsidP="00613B41">
      <w:pPr>
        <w:numPr>
          <w:ilvl w:val="0"/>
          <w:numId w:val="58"/>
        </w:numPr>
        <w:tabs>
          <w:tab w:val="clear" w:pos="720"/>
          <w:tab w:val="num" w:pos="567"/>
        </w:tabs>
        <w:suppressAutoHyphens w:val="0"/>
        <w:spacing w:line="360" w:lineRule="auto"/>
        <w:ind w:left="567" w:hanging="567"/>
        <w:jc w:val="both"/>
        <w:rPr>
          <w:sz w:val="28"/>
          <w:szCs w:val="28"/>
          <w:lang w:val="en-US"/>
        </w:rPr>
      </w:pPr>
      <w:r w:rsidRPr="00140C63">
        <w:rPr>
          <w:sz w:val="28"/>
          <w:szCs w:val="28"/>
          <w:lang w:val="en-US"/>
        </w:rPr>
        <w:t>Kaski J. Normal coronary arteriograms, abnormal haemodynamics // Lancet. – 2002. – Vol. 359. – P. 931-938.</w:t>
      </w:r>
    </w:p>
    <w:p w:rsidR="009864BD" w:rsidRPr="00140C63" w:rsidRDefault="009864BD" w:rsidP="00613B41">
      <w:pPr>
        <w:numPr>
          <w:ilvl w:val="0"/>
          <w:numId w:val="58"/>
        </w:numPr>
        <w:tabs>
          <w:tab w:val="clear" w:pos="720"/>
          <w:tab w:val="num" w:pos="567"/>
        </w:tabs>
        <w:suppressAutoHyphens w:val="0"/>
        <w:spacing w:line="360" w:lineRule="auto"/>
        <w:ind w:left="567" w:hanging="567"/>
        <w:jc w:val="both"/>
        <w:rPr>
          <w:sz w:val="28"/>
          <w:szCs w:val="28"/>
          <w:lang w:val="en-US"/>
        </w:rPr>
      </w:pPr>
      <w:r w:rsidRPr="00140C63">
        <w:rPr>
          <w:sz w:val="28"/>
          <w:szCs w:val="28"/>
          <w:lang w:val="en-US"/>
        </w:rPr>
        <w:t xml:space="preserve">Karam C.,  Fajadet J.,  Cassagneau B. Results of stenting of unprotected left main coronary artery stenosis in  patients at high surgical risk // American Journal of Cardiology. – 1998. – V. 82. - 975-978. </w:t>
      </w:r>
    </w:p>
    <w:p w:rsidR="009864BD" w:rsidRPr="00140C63" w:rsidRDefault="009864BD" w:rsidP="00613B41">
      <w:pPr>
        <w:numPr>
          <w:ilvl w:val="0"/>
          <w:numId w:val="58"/>
        </w:numPr>
        <w:tabs>
          <w:tab w:val="clear" w:pos="720"/>
          <w:tab w:val="num" w:pos="567"/>
        </w:tabs>
        <w:suppressAutoHyphens w:val="0"/>
        <w:spacing w:line="360" w:lineRule="auto"/>
        <w:ind w:left="567" w:hanging="567"/>
        <w:jc w:val="both"/>
        <w:rPr>
          <w:sz w:val="28"/>
          <w:szCs w:val="28"/>
          <w:lang w:val="en-US"/>
        </w:rPr>
      </w:pPr>
      <w:r w:rsidRPr="00140C63">
        <w:rPr>
          <w:sz w:val="28"/>
          <w:szCs w:val="28"/>
          <w:lang w:val="en-US"/>
        </w:rPr>
        <w:t xml:space="preserve">Kazmaier S.,  Weyland A.,  Buhre W. Effects of respiratory alkalosis and acidosis on myocardial blood flow and  metabolism in patients with coronary artery disease // </w:t>
      </w:r>
      <w:r w:rsidRPr="00140C63">
        <w:rPr>
          <w:sz w:val="28"/>
          <w:szCs w:val="28"/>
          <w:lang w:val="uk-UA"/>
        </w:rPr>
        <w:t>А</w:t>
      </w:r>
      <w:r w:rsidRPr="00140C63">
        <w:rPr>
          <w:sz w:val="28"/>
          <w:szCs w:val="28"/>
          <w:lang w:val="en-US"/>
        </w:rPr>
        <w:t>nesthesiology. – 1998. – V.</w:t>
      </w:r>
      <w:r w:rsidRPr="00140C63">
        <w:rPr>
          <w:sz w:val="28"/>
          <w:szCs w:val="28"/>
          <w:lang w:val="uk-UA"/>
        </w:rPr>
        <w:t xml:space="preserve"> </w:t>
      </w:r>
      <w:r w:rsidRPr="00140C63">
        <w:rPr>
          <w:sz w:val="28"/>
          <w:szCs w:val="28"/>
          <w:lang w:val="en-US"/>
        </w:rPr>
        <w:t xml:space="preserve">89(4). – S. 831-837. </w:t>
      </w:r>
    </w:p>
    <w:p w:rsidR="009864BD" w:rsidRPr="00140C63" w:rsidRDefault="009864BD" w:rsidP="00613B41">
      <w:pPr>
        <w:numPr>
          <w:ilvl w:val="0"/>
          <w:numId w:val="58"/>
        </w:numPr>
        <w:tabs>
          <w:tab w:val="num" w:pos="567"/>
          <w:tab w:val="left" w:pos="720"/>
        </w:tabs>
        <w:suppressAutoHyphens w:val="0"/>
        <w:spacing w:line="360" w:lineRule="auto"/>
        <w:ind w:left="567" w:hanging="567"/>
        <w:jc w:val="both"/>
        <w:rPr>
          <w:sz w:val="28"/>
          <w:szCs w:val="28"/>
        </w:rPr>
      </w:pPr>
      <w:r w:rsidRPr="00140C63">
        <w:rPr>
          <w:sz w:val="28"/>
          <w:szCs w:val="28"/>
          <w:lang w:val="en-GB"/>
        </w:rPr>
        <w:t xml:space="preserve">Kawamura T., Kondo H., Hirai M., Tamakoshi A. Sudden death in the working population // Eur. </w:t>
      </w:r>
      <w:r w:rsidRPr="00140C63">
        <w:rPr>
          <w:sz w:val="28"/>
          <w:szCs w:val="28"/>
        </w:rPr>
        <w:t>Heart J. – 1999. - 20 (5). – Р. 338-342.</w:t>
      </w:r>
    </w:p>
    <w:p w:rsidR="009864BD" w:rsidRPr="00140C63" w:rsidRDefault="009864BD" w:rsidP="00613B41">
      <w:pPr>
        <w:numPr>
          <w:ilvl w:val="0"/>
          <w:numId w:val="58"/>
        </w:numPr>
        <w:tabs>
          <w:tab w:val="clear" w:pos="720"/>
          <w:tab w:val="left" w:pos="360"/>
          <w:tab w:val="num" w:pos="567"/>
        </w:tabs>
        <w:suppressAutoHyphens w:val="0"/>
        <w:spacing w:line="360" w:lineRule="auto"/>
        <w:ind w:left="567" w:hanging="567"/>
        <w:jc w:val="both"/>
        <w:rPr>
          <w:sz w:val="28"/>
          <w:szCs w:val="28"/>
          <w:lang w:val="en-GB"/>
        </w:rPr>
      </w:pPr>
      <w:r w:rsidRPr="00140C63">
        <w:rPr>
          <w:sz w:val="28"/>
          <w:szCs w:val="28"/>
          <w:lang w:val="en-GB"/>
        </w:rPr>
        <w:t>Kern M. Evaluation of  the culprit plaque and physiological sigmificance of coronary atherosclerotic //Circulation. – 2001. – V. – 103. – P. 3142-3149.</w:t>
      </w:r>
    </w:p>
    <w:p w:rsidR="009864BD" w:rsidRPr="00140C63" w:rsidRDefault="009864BD" w:rsidP="00613B41">
      <w:pPr>
        <w:numPr>
          <w:ilvl w:val="0"/>
          <w:numId w:val="58"/>
        </w:numPr>
        <w:tabs>
          <w:tab w:val="clear" w:pos="720"/>
          <w:tab w:val="left" w:pos="360"/>
          <w:tab w:val="num" w:pos="567"/>
        </w:tabs>
        <w:suppressAutoHyphens w:val="0"/>
        <w:spacing w:line="360" w:lineRule="auto"/>
        <w:ind w:left="567" w:hanging="567"/>
        <w:jc w:val="both"/>
        <w:rPr>
          <w:sz w:val="28"/>
          <w:szCs w:val="28"/>
          <w:lang w:val="en-GB"/>
        </w:rPr>
      </w:pPr>
      <w:r w:rsidRPr="00140C63">
        <w:rPr>
          <w:sz w:val="28"/>
          <w:szCs w:val="28"/>
          <w:lang w:val="en-GB"/>
        </w:rPr>
        <w:t>Klein W., Bock P. Eleastica-positive material in atrial endocardium: Ligt and electron microscopic identiphication// Acta anat. – 1983. – v.116. – N 2. – P. 106-113.</w:t>
      </w:r>
    </w:p>
    <w:p w:rsidR="009864BD" w:rsidRPr="00140C63" w:rsidRDefault="009864BD" w:rsidP="00613B41">
      <w:pPr>
        <w:numPr>
          <w:ilvl w:val="0"/>
          <w:numId w:val="58"/>
        </w:numPr>
        <w:tabs>
          <w:tab w:val="clear" w:pos="720"/>
          <w:tab w:val="left" w:pos="360"/>
          <w:tab w:val="num" w:pos="567"/>
        </w:tabs>
        <w:suppressAutoHyphens w:val="0"/>
        <w:spacing w:line="360" w:lineRule="auto"/>
        <w:ind w:left="567" w:hanging="567"/>
        <w:jc w:val="both"/>
        <w:rPr>
          <w:sz w:val="28"/>
          <w:szCs w:val="28"/>
          <w:lang w:val="en-GB"/>
        </w:rPr>
      </w:pPr>
      <w:r w:rsidRPr="00140C63">
        <w:rPr>
          <w:sz w:val="28"/>
          <w:szCs w:val="28"/>
          <w:lang w:val="en-US"/>
        </w:rPr>
        <w:t xml:space="preserve">Kollias N. Polarized light photography of human skin. In Bioengineering of the skin: skin surface imaging and analysis / Eds K.-P.Wilhelm, P.Elsner, E.Berardesca, H.I.Maibach. Boca Raton et al. </w:t>
      </w:r>
      <w:r w:rsidRPr="00140C63">
        <w:rPr>
          <w:sz w:val="28"/>
          <w:szCs w:val="28"/>
          <w:lang w:val="en-GB"/>
        </w:rPr>
        <w:t xml:space="preserve">– </w:t>
      </w:r>
      <w:r w:rsidRPr="00140C63">
        <w:rPr>
          <w:sz w:val="28"/>
          <w:szCs w:val="28"/>
          <w:lang w:val="en-US"/>
        </w:rPr>
        <w:t>CRC</w:t>
      </w:r>
      <w:r w:rsidRPr="00140C63">
        <w:rPr>
          <w:sz w:val="28"/>
          <w:szCs w:val="28"/>
          <w:lang w:val="en-GB"/>
        </w:rPr>
        <w:t>:</w:t>
      </w:r>
      <w:r w:rsidRPr="00140C63">
        <w:rPr>
          <w:sz w:val="28"/>
          <w:szCs w:val="28"/>
          <w:lang w:val="en-US"/>
        </w:rPr>
        <w:t xml:space="preserve"> Press, 1997. </w:t>
      </w:r>
      <w:r w:rsidRPr="00140C63">
        <w:rPr>
          <w:sz w:val="28"/>
          <w:szCs w:val="28"/>
          <w:lang w:val="en-GB"/>
        </w:rPr>
        <w:t>– P.95-106.</w:t>
      </w:r>
    </w:p>
    <w:p w:rsidR="009864BD" w:rsidRPr="00140C63" w:rsidRDefault="009864BD" w:rsidP="00613B41">
      <w:pPr>
        <w:numPr>
          <w:ilvl w:val="0"/>
          <w:numId w:val="58"/>
        </w:numPr>
        <w:tabs>
          <w:tab w:val="clear" w:pos="720"/>
          <w:tab w:val="num" w:pos="567"/>
        </w:tabs>
        <w:suppressAutoHyphens w:val="0"/>
        <w:spacing w:line="360" w:lineRule="auto"/>
        <w:ind w:left="567" w:hanging="567"/>
        <w:jc w:val="both"/>
        <w:rPr>
          <w:sz w:val="28"/>
          <w:szCs w:val="28"/>
          <w:lang w:val="en-US"/>
        </w:rPr>
      </w:pPr>
      <w:r w:rsidRPr="00140C63">
        <w:rPr>
          <w:sz w:val="28"/>
          <w:szCs w:val="28"/>
          <w:lang w:val="en-US"/>
        </w:rPr>
        <w:lastRenderedPageBreak/>
        <w:t xml:space="preserve">Kothny W.,  Angerer P.,  Stork S.  Short term effects of omega-3 fatty acids on the radial artery of patients  with coronary artery disease //   Atherosclerosis. – 1998. – V. 140(1). – P. 181-186. </w:t>
      </w:r>
    </w:p>
    <w:p w:rsidR="009864BD" w:rsidRPr="00140C63" w:rsidRDefault="009864BD" w:rsidP="00613B41">
      <w:pPr>
        <w:numPr>
          <w:ilvl w:val="0"/>
          <w:numId w:val="58"/>
        </w:numPr>
        <w:tabs>
          <w:tab w:val="clear" w:pos="720"/>
          <w:tab w:val="num" w:pos="567"/>
        </w:tabs>
        <w:suppressAutoHyphens w:val="0"/>
        <w:spacing w:line="360" w:lineRule="auto"/>
        <w:ind w:left="567" w:hanging="567"/>
        <w:jc w:val="both"/>
        <w:rPr>
          <w:sz w:val="28"/>
          <w:szCs w:val="28"/>
          <w:lang w:val="en-US"/>
        </w:rPr>
      </w:pPr>
      <w:r w:rsidRPr="00140C63">
        <w:rPr>
          <w:sz w:val="28"/>
          <w:szCs w:val="28"/>
          <w:lang w:val="en-US"/>
        </w:rPr>
        <w:t>Lane D.M.,  Schuff-Werner P.  Cardiac-allograft vasculopathy and HELP therapy [letter] // American Journal of Cardiology. – 1998. –V. 82. – S. 1000-1009.</w:t>
      </w:r>
    </w:p>
    <w:p w:rsidR="009864BD" w:rsidRPr="00140C63" w:rsidRDefault="009864BD" w:rsidP="00613B41">
      <w:pPr>
        <w:numPr>
          <w:ilvl w:val="0"/>
          <w:numId w:val="58"/>
        </w:numPr>
        <w:tabs>
          <w:tab w:val="clear" w:pos="720"/>
          <w:tab w:val="num" w:pos="567"/>
        </w:tabs>
        <w:suppressAutoHyphens w:val="0"/>
        <w:spacing w:line="360" w:lineRule="auto"/>
        <w:ind w:left="567" w:hanging="567"/>
        <w:jc w:val="both"/>
        <w:rPr>
          <w:sz w:val="28"/>
          <w:szCs w:val="28"/>
          <w:lang w:val="en-US"/>
        </w:rPr>
      </w:pPr>
      <w:r w:rsidRPr="00140C63">
        <w:rPr>
          <w:sz w:val="28"/>
          <w:szCs w:val="28"/>
          <w:lang w:val="en-US"/>
        </w:rPr>
        <w:t>Lefemine A.A., Dunbar J. Circulatory assist techniques in cardiogenic shock: metabolic aspects // J. of Cardiac Surgery.- 1994.- V. 8(3).- P.425.</w:t>
      </w:r>
    </w:p>
    <w:p w:rsidR="009864BD" w:rsidRPr="00140C63" w:rsidRDefault="009864BD" w:rsidP="00613B41">
      <w:pPr>
        <w:numPr>
          <w:ilvl w:val="0"/>
          <w:numId w:val="58"/>
        </w:numPr>
        <w:tabs>
          <w:tab w:val="clear" w:pos="720"/>
          <w:tab w:val="num" w:pos="567"/>
        </w:tabs>
        <w:suppressAutoHyphens w:val="0"/>
        <w:spacing w:line="360" w:lineRule="auto"/>
        <w:ind w:left="567" w:hanging="567"/>
        <w:jc w:val="both"/>
        <w:rPr>
          <w:sz w:val="28"/>
          <w:szCs w:val="28"/>
          <w:lang w:val="en-US"/>
        </w:rPr>
      </w:pPr>
      <w:r w:rsidRPr="00140C63">
        <w:rPr>
          <w:sz w:val="28"/>
          <w:szCs w:val="28"/>
          <w:lang w:val="en-US"/>
        </w:rPr>
        <w:t>Libby P. Current concepts of the pathogenesis of the acute coronary syndromes //Circulation. – 2001. – V. 104. – P. 365-372.</w:t>
      </w:r>
    </w:p>
    <w:p w:rsidR="009864BD" w:rsidRPr="00140C63" w:rsidRDefault="009864BD" w:rsidP="00613B41">
      <w:pPr>
        <w:numPr>
          <w:ilvl w:val="0"/>
          <w:numId w:val="58"/>
        </w:numPr>
        <w:tabs>
          <w:tab w:val="clear" w:pos="720"/>
          <w:tab w:val="num" w:pos="567"/>
        </w:tabs>
        <w:suppressAutoHyphens w:val="0"/>
        <w:spacing w:line="360" w:lineRule="auto"/>
        <w:ind w:left="567" w:hanging="567"/>
        <w:jc w:val="both"/>
        <w:rPr>
          <w:sz w:val="28"/>
          <w:szCs w:val="28"/>
          <w:lang w:val="en-US"/>
        </w:rPr>
      </w:pPr>
      <w:r w:rsidRPr="00140C63">
        <w:rPr>
          <w:sz w:val="28"/>
          <w:szCs w:val="28"/>
          <w:lang w:val="en-US"/>
        </w:rPr>
        <w:t xml:space="preserve">Lincoff A.M. Trials of platelet glycoprotein IIb/IIIa receptor antagonists duringpercutaneous coronary revascularization //Amer. J. of Cardiol.- 1998. – V. 82(8B). – P. 36-42.  </w:t>
      </w:r>
    </w:p>
    <w:p w:rsidR="009864BD" w:rsidRPr="00140C63" w:rsidRDefault="009864BD" w:rsidP="00613B41">
      <w:pPr>
        <w:numPr>
          <w:ilvl w:val="0"/>
          <w:numId w:val="58"/>
        </w:numPr>
        <w:tabs>
          <w:tab w:val="clear" w:pos="720"/>
          <w:tab w:val="num" w:pos="567"/>
        </w:tabs>
        <w:suppressAutoHyphens w:val="0"/>
        <w:spacing w:line="360" w:lineRule="auto"/>
        <w:ind w:left="567" w:hanging="567"/>
        <w:jc w:val="both"/>
        <w:rPr>
          <w:sz w:val="28"/>
          <w:szCs w:val="28"/>
          <w:lang w:val="uk-UA"/>
        </w:rPr>
      </w:pPr>
      <w:r w:rsidRPr="00140C63">
        <w:rPr>
          <w:sz w:val="28"/>
          <w:szCs w:val="28"/>
          <w:lang w:val="en-US"/>
        </w:rPr>
        <w:t>Lu C.,  Dabrowski P.,  Fragasso G. Effects of trimetazidine on ischemic left ventricular dysfunction in  patients with coronary artery disease //   American Journal of Cardiology. – 1998. – V.82. – S. 898-901.</w:t>
      </w:r>
    </w:p>
    <w:p w:rsidR="009864BD" w:rsidRPr="00140C63" w:rsidRDefault="009864BD" w:rsidP="00613B41">
      <w:pPr>
        <w:pStyle w:val="affffffff3"/>
        <w:numPr>
          <w:ilvl w:val="0"/>
          <w:numId w:val="58"/>
        </w:numPr>
        <w:tabs>
          <w:tab w:val="clear" w:pos="720"/>
          <w:tab w:val="num" w:pos="567"/>
        </w:tabs>
        <w:suppressAutoHyphens w:val="0"/>
        <w:ind w:left="567" w:hanging="567"/>
        <w:jc w:val="both"/>
        <w:rPr>
          <w:b/>
          <w:bCs/>
          <w:sz w:val="28"/>
          <w:szCs w:val="28"/>
          <w:lang w:val="en-GB"/>
        </w:rPr>
      </w:pPr>
      <w:r w:rsidRPr="00140C63">
        <w:rPr>
          <w:b/>
          <w:bCs/>
          <w:sz w:val="28"/>
          <w:szCs w:val="28"/>
          <w:lang w:val="en-GB"/>
        </w:rPr>
        <w:t>Madjarova M., Mincov M. Vascularization and distribution glycosaminoglicans and lipids in endocards // Anat. Anz. – 1982. – Bd, 152. – S. 271-272.</w:t>
      </w:r>
    </w:p>
    <w:p w:rsidR="009864BD" w:rsidRPr="00140C63" w:rsidRDefault="009864BD" w:rsidP="00613B41">
      <w:pPr>
        <w:numPr>
          <w:ilvl w:val="0"/>
          <w:numId w:val="58"/>
        </w:numPr>
        <w:tabs>
          <w:tab w:val="num" w:pos="567"/>
          <w:tab w:val="left" w:pos="720"/>
        </w:tabs>
        <w:suppressAutoHyphens w:val="0"/>
        <w:spacing w:line="360" w:lineRule="auto"/>
        <w:ind w:left="567" w:hanging="567"/>
        <w:jc w:val="both"/>
        <w:rPr>
          <w:sz w:val="28"/>
          <w:szCs w:val="28"/>
          <w:lang w:val="en-GB"/>
        </w:rPr>
      </w:pPr>
      <w:r w:rsidRPr="00140C63">
        <w:rPr>
          <w:sz w:val="28"/>
          <w:szCs w:val="28"/>
          <w:lang w:val="en-GB"/>
        </w:rPr>
        <w:t xml:space="preserve">McEwen B.S. Protective and Damaging Effects of Stress Mediators //The New Engl. J. </w:t>
      </w:r>
      <w:r w:rsidRPr="00140C63">
        <w:rPr>
          <w:sz w:val="28"/>
          <w:szCs w:val="28"/>
        </w:rPr>
        <w:t>о</w:t>
      </w:r>
      <w:r w:rsidRPr="00140C63">
        <w:rPr>
          <w:sz w:val="28"/>
          <w:szCs w:val="28"/>
          <w:lang w:val="en-GB"/>
        </w:rPr>
        <w:t xml:space="preserve">f Medicine. – 1998. - 338 ( 3). – </w:t>
      </w:r>
      <w:r w:rsidRPr="00140C63">
        <w:rPr>
          <w:sz w:val="28"/>
          <w:szCs w:val="28"/>
        </w:rPr>
        <w:t>Р</w:t>
      </w:r>
      <w:r w:rsidRPr="00140C63">
        <w:rPr>
          <w:sz w:val="28"/>
          <w:szCs w:val="28"/>
          <w:lang w:val="en-GB"/>
        </w:rPr>
        <w:t xml:space="preserve">. 171-180. </w:t>
      </w:r>
    </w:p>
    <w:p w:rsidR="009864BD" w:rsidRPr="00140C63" w:rsidRDefault="009864BD" w:rsidP="00613B41">
      <w:pPr>
        <w:numPr>
          <w:ilvl w:val="0"/>
          <w:numId w:val="58"/>
        </w:numPr>
        <w:tabs>
          <w:tab w:val="clear" w:pos="720"/>
          <w:tab w:val="num" w:pos="567"/>
        </w:tabs>
        <w:suppressAutoHyphens w:val="0"/>
        <w:spacing w:line="360" w:lineRule="auto"/>
        <w:ind w:left="567" w:hanging="567"/>
        <w:jc w:val="both"/>
        <w:rPr>
          <w:sz w:val="28"/>
          <w:szCs w:val="28"/>
          <w:lang w:val="en-US"/>
        </w:rPr>
      </w:pPr>
      <w:r w:rsidRPr="00140C63">
        <w:rPr>
          <w:sz w:val="28"/>
          <w:szCs w:val="28"/>
          <w:lang w:val="en-US"/>
        </w:rPr>
        <w:t xml:space="preserve">Milavetz J.J.,  Miller T.D.,  Hodge D.O.  Accuracy of single-photon emission computed tomography myocardial  perfusion imaging in patients with stents in native coronary arteries // American Journal of Cardiology.- 1999. – V. 88. – S. 857-861.  </w:t>
      </w:r>
    </w:p>
    <w:p w:rsidR="009864BD" w:rsidRPr="00140C63" w:rsidRDefault="009864BD" w:rsidP="00613B41">
      <w:pPr>
        <w:numPr>
          <w:ilvl w:val="0"/>
          <w:numId w:val="58"/>
        </w:numPr>
        <w:tabs>
          <w:tab w:val="clear" w:pos="720"/>
          <w:tab w:val="num" w:pos="567"/>
        </w:tabs>
        <w:suppressAutoHyphens w:val="0"/>
        <w:spacing w:line="360" w:lineRule="auto"/>
        <w:ind w:left="567" w:hanging="567"/>
        <w:jc w:val="both"/>
        <w:rPr>
          <w:sz w:val="28"/>
          <w:szCs w:val="28"/>
          <w:lang w:val="en-US"/>
        </w:rPr>
      </w:pPr>
      <w:r w:rsidRPr="00140C63">
        <w:rPr>
          <w:sz w:val="28"/>
          <w:szCs w:val="28"/>
          <w:lang w:val="en-US"/>
        </w:rPr>
        <w:t xml:space="preserve">Metais C.,  Li J.,  Simons M.  Effects of coronary artery disease on expression and microvascular  response to VEGF// American Journal of Physiology. –1999. –V. 275. – H. 1411-1418.  </w:t>
      </w:r>
    </w:p>
    <w:p w:rsidR="009864BD" w:rsidRPr="00140C63" w:rsidRDefault="009864BD" w:rsidP="00613B41">
      <w:pPr>
        <w:pStyle w:val="affffffff3"/>
        <w:numPr>
          <w:ilvl w:val="0"/>
          <w:numId w:val="58"/>
        </w:numPr>
        <w:tabs>
          <w:tab w:val="clear" w:pos="720"/>
          <w:tab w:val="num" w:pos="567"/>
        </w:tabs>
        <w:suppressAutoHyphens w:val="0"/>
        <w:ind w:left="567" w:hanging="567"/>
        <w:jc w:val="both"/>
        <w:rPr>
          <w:b/>
          <w:bCs/>
          <w:sz w:val="28"/>
          <w:szCs w:val="28"/>
          <w:lang w:val="en-US"/>
        </w:rPr>
      </w:pPr>
      <w:r w:rsidRPr="00140C63">
        <w:rPr>
          <w:b/>
          <w:bCs/>
          <w:sz w:val="28"/>
          <w:szCs w:val="28"/>
          <w:lang w:val="en-US"/>
        </w:rPr>
        <w:t xml:space="preserve">Nitenberg A. Hemodinamique intracardiaque </w:t>
      </w:r>
      <w:r w:rsidRPr="00140C63">
        <w:rPr>
          <w:b/>
          <w:bCs/>
          <w:sz w:val="28"/>
          <w:szCs w:val="28"/>
          <w:lang w:val="uk-UA"/>
        </w:rPr>
        <w:t xml:space="preserve">// </w:t>
      </w:r>
      <w:r w:rsidRPr="00140C63">
        <w:rPr>
          <w:b/>
          <w:bCs/>
          <w:sz w:val="28"/>
          <w:szCs w:val="28"/>
          <w:lang w:val="en-US"/>
        </w:rPr>
        <w:t>Gez. Med. Fr. – 1994/ - V.</w:t>
      </w:r>
      <w:r w:rsidRPr="00140C63">
        <w:rPr>
          <w:b/>
          <w:bCs/>
          <w:sz w:val="28"/>
          <w:szCs w:val="28"/>
          <w:lang w:val="uk-UA"/>
        </w:rPr>
        <w:t>81. - №4. – Р. 361-382.</w:t>
      </w:r>
    </w:p>
    <w:p w:rsidR="009864BD" w:rsidRPr="00140C63" w:rsidRDefault="009864BD" w:rsidP="00613B41">
      <w:pPr>
        <w:numPr>
          <w:ilvl w:val="0"/>
          <w:numId w:val="58"/>
        </w:numPr>
        <w:tabs>
          <w:tab w:val="num" w:pos="567"/>
          <w:tab w:val="left" w:pos="720"/>
        </w:tabs>
        <w:suppressAutoHyphens w:val="0"/>
        <w:spacing w:line="360" w:lineRule="auto"/>
        <w:ind w:left="567" w:hanging="567"/>
        <w:jc w:val="both"/>
        <w:rPr>
          <w:sz w:val="28"/>
          <w:szCs w:val="28"/>
          <w:lang w:val="en-GB"/>
        </w:rPr>
      </w:pPr>
      <w:r w:rsidRPr="00140C63">
        <w:rPr>
          <w:sz w:val="28"/>
          <w:szCs w:val="28"/>
          <w:lang w:val="en-US"/>
        </w:rPr>
        <w:lastRenderedPageBreak/>
        <w:t>Nakamura M. Myocardial ischemia // Jap. Circulation. 1998. – V. 49. – N. – 1. – P. 1-12.</w:t>
      </w:r>
    </w:p>
    <w:p w:rsidR="009864BD" w:rsidRPr="00140C63" w:rsidRDefault="009864BD" w:rsidP="00613B41">
      <w:pPr>
        <w:numPr>
          <w:ilvl w:val="0"/>
          <w:numId w:val="58"/>
        </w:numPr>
        <w:tabs>
          <w:tab w:val="num" w:pos="567"/>
          <w:tab w:val="left" w:pos="720"/>
        </w:tabs>
        <w:suppressAutoHyphens w:val="0"/>
        <w:spacing w:line="360" w:lineRule="auto"/>
        <w:ind w:left="567" w:hanging="567"/>
        <w:jc w:val="both"/>
        <w:rPr>
          <w:sz w:val="28"/>
          <w:szCs w:val="28"/>
          <w:lang w:val="en-GB"/>
        </w:rPr>
      </w:pPr>
      <w:r w:rsidRPr="00140C63">
        <w:rPr>
          <w:sz w:val="28"/>
          <w:szCs w:val="28"/>
          <w:lang w:val="en-GB"/>
        </w:rPr>
        <w:t xml:space="preserve">Olivetti G., Abbi R., Quaini F. Apoptosis in the Failing Human Heart // New England J. of  Medicine.- 1997.- Vol. 336, №16.- P. 1131-1141. </w:t>
      </w:r>
    </w:p>
    <w:p w:rsidR="009864BD" w:rsidRPr="00140C63" w:rsidRDefault="009864BD" w:rsidP="00613B41">
      <w:pPr>
        <w:pStyle w:val="affffffff3"/>
        <w:numPr>
          <w:ilvl w:val="0"/>
          <w:numId w:val="58"/>
        </w:numPr>
        <w:tabs>
          <w:tab w:val="clear" w:pos="720"/>
          <w:tab w:val="num" w:pos="567"/>
        </w:tabs>
        <w:suppressAutoHyphens w:val="0"/>
        <w:ind w:left="567" w:hanging="567"/>
        <w:jc w:val="both"/>
        <w:rPr>
          <w:b/>
          <w:bCs/>
          <w:sz w:val="28"/>
          <w:szCs w:val="28"/>
          <w:lang w:val="en-US"/>
        </w:rPr>
      </w:pPr>
      <w:r w:rsidRPr="00140C63">
        <w:rPr>
          <w:b/>
          <w:bCs/>
          <w:sz w:val="28"/>
          <w:szCs w:val="28"/>
          <w:lang w:val="en-US"/>
        </w:rPr>
        <w:t xml:space="preserve">Papanicolaon M. </w:t>
      </w:r>
      <w:r w:rsidRPr="00140C63">
        <w:rPr>
          <w:b/>
          <w:sz w:val="28"/>
          <w:szCs w:val="28"/>
          <w:lang w:val="uk-UA"/>
        </w:rPr>
        <w:t>To question about end vessels of human heart</w:t>
      </w:r>
      <w:r w:rsidRPr="00140C63">
        <w:rPr>
          <w:b/>
          <w:sz w:val="28"/>
          <w:szCs w:val="28"/>
          <w:lang w:val="en-US"/>
        </w:rPr>
        <w:t xml:space="preserve"> // Amer. J. Cardiol.. – 1986. – 58. - </w:t>
      </w:r>
      <w:r w:rsidRPr="00140C63">
        <w:rPr>
          <w:b/>
          <w:sz w:val="28"/>
          <w:szCs w:val="28"/>
          <w:lang w:val="en-GB"/>
        </w:rPr>
        <w:t xml:space="preserve">№13. – </w:t>
      </w:r>
      <w:r w:rsidRPr="00140C63">
        <w:rPr>
          <w:b/>
          <w:sz w:val="28"/>
          <w:szCs w:val="28"/>
        </w:rPr>
        <w:t>Р</w:t>
      </w:r>
      <w:r w:rsidRPr="00140C63">
        <w:rPr>
          <w:b/>
          <w:sz w:val="28"/>
          <w:szCs w:val="28"/>
          <w:lang w:val="uk-UA"/>
        </w:rPr>
        <w:t>. – 1181-1187.</w:t>
      </w:r>
    </w:p>
    <w:p w:rsidR="009864BD" w:rsidRPr="00140C63" w:rsidRDefault="009864BD" w:rsidP="00613B41">
      <w:pPr>
        <w:pStyle w:val="affffffff3"/>
        <w:numPr>
          <w:ilvl w:val="0"/>
          <w:numId w:val="58"/>
        </w:numPr>
        <w:tabs>
          <w:tab w:val="clear" w:pos="720"/>
          <w:tab w:val="num" w:pos="567"/>
        </w:tabs>
        <w:suppressAutoHyphens w:val="0"/>
        <w:ind w:left="567" w:hanging="567"/>
        <w:jc w:val="both"/>
        <w:rPr>
          <w:b/>
          <w:bCs/>
          <w:sz w:val="28"/>
          <w:szCs w:val="28"/>
          <w:lang w:val="en-US"/>
        </w:rPr>
      </w:pPr>
      <w:r w:rsidRPr="00140C63">
        <w:rPr>
          <w:b/>
          <w:bCs/>
          <w:sz w:val="28"/>
          <w:szCs w:val="28"/>
          <w:lang w:val="en-US"/>
        </w:rPr>
        <w:t>Pepin C.J., Drexler H., Dzau V.J. Endotelial Function in Cardiovascular Health and Disease//University of Florida College of Medicine. – Parc-Davis, 1997. – 238 p.</w:t>
      </w:r>
    </w:p>
    <w:p w:rsidR="009864BD" w:rsidRPr="00140C63" w:rsidRDefault="009864BD" w:rsidP="00613B41">
      <w:pPr>
        <w:numPr>
          <w:ilvl w:val="0"/>
          <w:numId w:val="58"/>
        </w:numPr>
        <w:tabs>
          <w:tab w:val="clear" w:pos="720"/>
          <w:tab w:val="num" w:pos="567"/>
        </w:tabs>
        <w:suppressAutoHyphens w:val="0"/>
        <w:spacing w:line="360" w:lineRule="auto"/>
        <w:ind w:left="567" w:hanging="567"/>
        <w:jc w:val="both"/>
        <w:rPr>
          <w:sz w:val="28"/>
          <w:szCs w:val="28"/>
          <w:lang w:val="en-US"/>
        </w:rPr>
      </w:pPr>
      <w:r w:rsidRPr="00140C63">
        <w:rPr>
          <w:sz w:val="28"/>
          <w:szCs w:val="28"/>
          <w:lang w:val="en-US"/>
        </w:rPr>
        <w:t xml:space="preserve">Pehkonen E.,  Honkonen E.,  Makynen P. Stenosis of the right coronary artery and retrograde cardioplegia  predispose patients to atrial fibrillation after coronary artery bypass  grafting//Thoracic &amp; Cardiovascular Surgeon.  – 2000. – V. 46(3). – S. 115-120. </w:t>
      </w:r>
    </w:p>
    <w:p w:rsidR="009864BD" w:rsidRPr="00140C63" w:rsidRDefault="009864BD" w:rsidP="00613B41">
      <w:pPr>
        <w:numPr>
          <w:ilvl w:val="0"/>
          <w:numId w:val="58"/>
        </w:numPr>
        <w:tabs>
          <w:tab w:val="clear" w:pos="720"/>
          <w:tab w:val="num" w:pos="567"/>
        </w:tabs>
        <w:suppressAutoHyphens w:val="0"/>
        <w:spacing w:line="360" w:lineRule="auto"/>
        <w:ind w:left="567" w:hanging="567"/>
        <w:jc w:val="both"/>
        <w:rPr>
          <w:sz w:val="28"/>
          <w:szCs w:val="28"/>
          <w:lang w:val="en-US"/>
        </w:rPr>
      </w:pPr>
      <w:r w:rsidRPr="00140C63">
        <w:rPr>
          <w:sz w:val="28"/>
          <w:szCs w:val="28"/>
          <w:lang w:val="en-US"/>
        </w:rPr>
        <w:t>Pijls N. Coronary pressure measurement and  fractional flof reserve / Hert. – 1998. – V. 80. – P. 539-542.</w:t>
      </w:r>
    </w:p>
    <w:p w:rsidR="009864BD" w:rsidRPr="00140C63" w:rsidRDefault="009864BD" w:rsidP="00613B41">
      <w:pPr>
        <w:numPr>
          <w:ilvl w:val="0"/>
          <w:numId w:val="58"/>
        </w:numPr>
        <w:tabs>
          <w:tab w:val="clear" w:pos="720"/>
          <w:tab w:val="num" w:pos="567"/>
        </w:tabs>
        <w:suppressAutoHyphens w:val="0"/>
        <w:spacing w:line="360" w:lineRule="auto"/>
        <w:ind w:left="567" w:hanging="567"/>
        <w:jc w:val="both"/>
        <w:rPr>
          <w:sz w:val="28"/>
          <w:szCs w:val="28"/>
          <w:lang w:val="en-US"/>
        </w:rPr>
      </w:pPr>
      <w:r w:rsidRPr="00140C63">
        <w:rPr>
          <w:sz w:val="28"/>
          <w:szCs w:val="28"/>
          <w:lang w:val="en-US"/>
        </w:rPr>
        <w:t>Plouin P.F.    Peut-on reduire le risque cardiovasculaire de l'hypertendu?// Arch. des Maladies du Coeur et des Vais. – 2000. – V. 91. -  Suppl. 7-8.</w:t>
      </w:r>
    </w:p>
    <w:p w:rsidR="009864BD" w:rsidRPr="00140C63" w:rsidRDefault="009864BD" w:rsidP="00613B41">
      <w:pPr>
        <w:pStyle w:val="affffffff3"/>
        <w:numPr>
          <w:ilvl w:val="0"/>
          <w:numId w:val="58"/>
        </w:numPr>
        <w:tabs>
          <w:tab w:val="clear" w:pos="720"/>
          <w:tab w:val="num" w:pos="567"/>
        </w:tabs>
        <w:suppressAutoHyphens w:val="0"/>
        <w:ind w:left="567" w:hanging="567"/>
        <w:jc w:val="both"/>
        <w:rPr>
          <w:b/>
          <w:bCs/>
          <w:sz w:val="28"/>
          <w:szCs w:val="28"/>
          <w:lang w:val="en-US"/>
        </w:rPr>
      </w:pPr>
      <w:r w:rsidRPr="00140C63">
        <w:rPr>
          <w:b/>
          <w:bCs/>
          <w:sz w:val="28"/>
          <w:szCs w:val="28"/>
          <w:lang w:val="uk-UA"/>
        </w:rPr>
        <w:t>Psychososial factors predict medical outcome following a first myocardial infarction. Working Grroup on Cardial Rehabilitation of the Swise Sosiety of Cardiology/Hoffman A., Pfiffner D., Hornung R., Niederhauser H. // Coronary Artery Disease.- 1995. – Feb. – H. 147-152.</w:t>
      </w:r>
    </w:p>
    <w:p w:rsidR="009864BD" w:rsidRPr="00140C63" w:rsidRDefault="009864BD" w:rsidP="00613B41">
      <w:pPr>
        <w:numPr>
          <w:ilvl w:val="0"/>
          <w:numId w:val="58"/>
        </w:numPr>
        <w:tabs>
          <w:tab w:val="num" w:pos="567"/>
          <w:tab w:val="left" w:pos="720"/>
        </w:tabs>
        <w:suppressAutoHyphens w:val="0"/>
        <w:spacing w:line="360" w:lineRule="auto"/>
        <w:ind w:left="567" w:hanging="567"/>
        <w:jc w:val="both"/>
        <w:rPr>
          <w:sz w:val="28"/>
          <w:szCs w:val="28"/>
          <w:lang w:val="en-GB"/>
        </w:rPr>
      </w:pPr>
      <w:r w:rsidRPr="00140C63">
        <w:rPr>
          <w:sz w:val="28"/>
          <w:szCs w:val="28"/>
          <w:lang w:val="en-GB"/>
        </w:rPr>
        <w:t>Ratajczyk-Pakalska E. Variation of smalets cardiac vens // Folia morph. . – 1998. – v. 37. – N 4. – P. 415-419.</w:t>
      </w:r>
    </w:p>
    <w:p w:rsidR="009864BD" w:rsidRPr="00140C63" w:rsidRDefault="009864BD" w:rsidP="00613B41">
      <w:pPr>
        <w:numPr>
          <w:ilvl w:val="0"/>
          <w:numId w:val="58"/>
        </w:numPr>
        <w:tabs>
          <w:tab w:val="num" w:pos="567"/>
          <w:tab w:val="left" w:pos="720"/>
        </w:tabs>
        <w:suppressAutoHyphens w:val="0"/>
        <w:spacing w:line="360" w:lineRule="auto"/>
        <w:ind w:left="567" w:hanging="567"/>
        <w:jc w:val="both"/>
        <w:rPr>
          <w:sz w:val="28"/>
          <w:szCs w:val="28"/>
          <w:lang w:val="en-GB"/>
        </w:rPr>
      </w:pPr>
      <w:r w:rsidRPr="00140C63">
        <w:rPr>
          <w:sz w:val="28"/>
          <w:szCs w:val="28"/>
          <w:lang w:val="en-GB"/>
        </w:rPr>
        <w:t xml:space="preserve">Renehan A.G. Boot C., Potten Ch.S. </w:t>
      </w:r>
      <w:r w:rsidRPr="00140C63">
        <w:rPr>
          <w:sz w:val="28"/>
          <w:szCs w:val="28"/>
          <w:lang w:val="uk-UA"/>
        </w:rPr>
        <w:t xml:space="preserve"> </w:t>
      </w:r>
      <w:r w:rsidRPr="00140C63">
        <w:rPr>
          <w:sz w:val="28"/>
          <w:szCs w:val="28"/>
          <w:lang w:val="en-GB"/>
        </w:rPr>
        <w:t>What is apoptosis and why is it so important //BMJ.- 2001.-№ 322.- P. 1536-1538.</w:t>
      </w:r>
    </w:p>
    <w:p w:rsidR="009864BD" w:rsidRPr="00140C63" w:rsidRDefault="009864BD" w:rsidP="00613B41">
      <w:pPr>
        <w:numPr>
          <w:ilvl w:val="0"/>
          <w:numId w:val="58"/>
        </w:numPr>
        <w:tabs>
          <w:tab w:val="num" w:pos="567"/>
          <w:tab w:val="left" w:pos="720"/>
        </w:tabs>
        <w:suppressAutoHyphens w:val="0"/>
        <w:spacing w:line="360" w:lineRule="auto"/>
        <w:ind w:left="567" w:hanging="567"/>
        <w:jc w:val="both"/>
        <w:rPr>
          <w:sz w:val="28"/>
          <w:szCs w:val="28"/>
          <w:lang w:val="en-GB"/>
        </w:rPr>
      </w:pPr>
      <w:r w:rsidRPr="00140C63">
        <w:rPr>
          <w:sz w:val="28"/>
          <w:szCs w:val="28"/>
          <w:lang w:val="en-GB"/>
        </w:rPr>
        <w:t xml:space="preserve">Rubin J.L., Farber J.B. Pathology. Lippincot company, Philadelphia, 1994. – 1578 p. </w:t>
      </w:r>
    </w:p>
    <w:p w:rsidR="009864BD" w:rsidRPr="00140C63" w:rsidRDefault="009864BD" w:rsidP="00613B41">
      <w:pPr>
        <w:numPr>
          <w:ilvl w:val="0"/>
          <w:numId w:val="58"/>
        </w:numPr>
        <w:tabs>
          <w:tab w:val="clear" w:pos="720"/>
          <w:tab w:val="num" w:pos="567"/>
        </w:tabs>
        <w:suppressAutoHyphens w:val="0"/>
        <w:spacing w:line="360" w:lineRule="auto"/>
        <w:ind w:left="567" w:hanging="567"/>
        <w:jc w:val="both"/>
        <w:rPr>
          <w:sz w:val="28"/>
          <w:szCs w:val="28"/>
          <w:lang w:val="en-US"/>
        </w:rPr>
      </w:pPr>
      <w:r w:rsidRPr="00140C63">
        <w:rPr>
          <w:sz w:val="28"/>
          <w:szCs w:val="28"/>
          <w:lang w:val="en-US"/>
        </w:rPr>
        <w:lastRenderedPageBreak/>
        <w:t>Ryde D.M. Morphometry of the coronary microvasculature of the canine left ventricle // Amer. J. Anat. – 1996. – V.143. – 3. – P. 233-241.</w:t>
      </w:r>
    </w:p>
    <w:p w:rsidR="009864BD" w:rsidRPr="00140C63" w:rsidRDefault="009864BD" w:rsidP="00613B41">
      <w:pPr>
        <w:numPr>
          <w:ilvl w:val="0"/>
          <w:numId w:val="58"/>
        </w:numPr>
        <w:tabs>
          <w:tab w:val="clear" w:pos="720"/>
          <w:tab w:val="num" w:pos="567"/>
        </w:tabs>
        <w:suppressAutoHyphens w:val="0"/>
        <w:spacing w:line="360" w:lineRule="auto"/>
        <w:ind w:left="567" w:hanging="567"/>
        <w:jc w:val="both"/>
        <w:rPr>
          <w:sz w:val="28"/>
          <w:szCs w:val="28"/>
          <w:lang w:val="en-US"/>
        </w:rPr>
      </w:pPr>
      <w:r w:rsidRPr="00140C63">
        <w:rPr>
          <w:sz w:val="28"/>
          <w:szCs w:val="28"/>
          <w:lang w:val="en-US"/>
        </w:rPr>
        <w:t>Salinas</w:t>
      </w:r>
      <w:r w:rsidRPr="00140C63">
        <w:rPr>
          <w:sz w:val="28"/>
          <w:szCs w:val="28"/>
          <w:lang w:val="uk-UA"/>
        </w:rPr>
        <w:t>-</w:t>
      </w:r>
      <w:r w:rsidRPr="00140C63">
        <w:rPr>
          <w:sz w:val="28"/>
          <w:szCs w:val="28"/>
          <w:lang w:val="en-US"/>
        </w:rPr>
        <w:t xml:space="preserve">Marginal L. Histilogic reevalution of the age of myocardial infarcts // Arch. Inst. Cardiol. Mex. – </w:t>
      </w:r>
      <w:r w:rsidRPr="00140C63">
        <w:rPr>
          <w:sz w:val="28"/>
          <w:szCs w:val="28"/>
          <w:lang w:val="uk-UA"/>
        </w:rPr>
        <w:t xml:space="preserve">1990. – </w:t>
      </w:r>
      <w:r w:rsidRPr="00140C63">
        <w:rPr>
          <w:sz w:val="28"/>
          <w:szCs w:val="28"/>
          <w:lang w:val="en-US"/>
        </w:rPr>
        <w:t>Vol</w:t>
      </w:r>
      <w:r w:rsidRPr="00140C63">
        <w:rPr>
          <w:sz w:val="28"/>
          <w:szCs w:val="28"/>
          <w:lang w:val="uk-UA"/>
        </w:rPr>
        <w:t>. – 50. - №3. – Р. 373-382.</w:t>
      </w:r>
    </w:p>
    <w:p w:rsidR="009864BD" w:rsidRPr="00140C63" w:rsidRDefault="009864BD" w:rsidP="00613B41">
      <w:pPr>
        <w:numPr>
          <w:ilvl w:val="0"/>
          <w:numId w:val="58"/>
        </w:numPr>
        <w:tabs>
          <w:tab w:val="clear" w:pos="720"/>
          <w:tab w:val="num" w:pos="567"/>
        </w:tabs>
        <w:suppressAutoHyphens w:val="0"/>
        <w:spacing w:line="360" w:lineRule="auto"/>
        <w:ind w:left="567" w:hanging="567"/>
        <w:jc w:val="both"/>
        <w:rPr>
          <w:sz w:val="28"/>
          <w:szCs w:val="28"/>
          <w:lang w:val="en-US"/>
        </w:rPr>
      </w:pPr>
      <w:r w:rsidRPr="00140C63">
        <w:rPr>
          <w:sz w:val="28"/>
          <w:szCs w:val="28"/>
          <w:lang w:val="en-US"/>
        </w:rPr>
        <w:t xml:space="preserve">Sanderson B.K.,  Raczynski J.M.,  Cornell C.E. Ethnic disparities in patient recall of physician recommendations of  diagnostic and treatment procedures for coronary disease // American Journal of Epidemiology.- 2000. – V. 148(8). – S. 741-749.  </w:t>
      </w:r>
    </w:p>
    <w:p w:rsidR="009864BD" w:rsidRPr="00140C63" w:rsidRDefault="009864BD" w:rsidP="00613B41">
      <w:pPr>
        <w:pStyle w:val="affffffff3"/>
        <w:numPr>
          <w:ilvl w:val="0"/>
          <w:numId w:val="58"/>
        </w:numPr>
        <w:tabs>
          <w:tab w:val="clear" w:pos="720"/>
          <w:tab w:val="num" w:pos="567"/>
        </w:tabs>
        <w:suppressAutoHyphens w:val="0"/>
        <w:ind w:left="567" w:hanging="567"/>
        <w:jc w:val="both"/>
        <w:rPr>
          <w:b/>
          <w:bCs/>
          <w:sz w:val="28"/>
          <w:szCs w:val="28"/>
          <w:lang w:val="en-US"/>
        </w:rPr>
      </w:pPr>
      <w:r w:rsidRPr="00140C63">
        <w:rPr>
          <w:b/>
          <w:bCs/>
          <w:sz w:val="28"/>
          <w:szCs w:val="28"/>
          <w:lang w:val="en-US"/>
        </w:rPr>
        <w:t>Sans S., Kestelot H., Kromhut C. The burden of cardiovascular diseases mortality in Europe. Task force of the European Socyety of Cardiology on Cardivascular Mortality and Morbidity Statistics in  Europe // Europ. Heart J. – 1997. – V. 18.- H. 1231-1248.</w:t>
      </w:r>
    </w:p>
    <w:p w:rsidR="009864BD" w:rsidRPr="00140C63" w:rsidRDefault="009864BD" w:rsidP="00613B41">
      <w:pPr>
        <w:numPr>
          <w:ilvl w:val="0"/>
          <w:numId w:val="58"/>
        </w:numPr>
        <w:tabs>
          <w:tab w:val="clear" w:pos="720"/>
          <w:tab w:val="num" w:pos="567"/>
        </w:tabs>
        <w:suppressAutoHyphens w:val="0"/>
        <w:spacing w:line="360" w:lineRule="auto"/>
        <w:ind w:left="567" w:hanging="567"/>
        <w:jc w:val="both"/>
        <w:rPr>
          <w:sz w:val="28"/>
          <w:szCs w:val="28"/>
          <w:lang w:val="en-US"/>
        </w:rPr>
      </w:pPr>
      <w:r w:rsidRPr="00140C63">
        <w:rPr>
          <w:bCs/>
          <w:sz w:val="28"/>
          <w:szCs w:val="28"/>
          <w:lang w:val="en-US"/>
        </w:rPr>
        <w:t>Shepherd J. A tale of two trials</w:t>
      </w:r>
      <w:r w:rsidRPr="00140C63">
        <w:rPr>
          <w:sz w:val="28"/>
          <w:szCs w:val="28"/>
          <w:lang w:val="en-US"/>
        </w:rPr>
        <w:t xml:space="preserve">: The West of Scotland Coronary Prevention Study and  the Texas Coronary Atherosclerosis Prevention Study // Atherosclerosis. – 2000. – V. 139(2). – H. 223-229. </w:t>
      </w:r>
    </w:p>
    <w:p w:rsidR="009864BD" w:rsidRPr="00140C63" w:rsidRDefault="009864BD" w:rsidP="00613B41">
      <w:pPr>
        <w:numPr>
          <w:ilvl w:val="0"/>
          <w:numId w:val="58"/>
        </w:numPr>
        <w:tabs>
          <w:tab w:val="clear" w:pos="720"/>
          <w:tab w:val="left" w:pos="360"/>
          <w:tab w:val="num" w:pos="567"/>
        </w:tabs>
        <w:suppressAutoHyphens w:val="0"/>
        <w:spacing w:line="360" w:lineRule="auto"/>
        <w:ind w:left="567" w:hanging="567"/>
        <w:jc w:val="both"/>
        <w:rPr>
          <w:sz w:val="28"/>
          <w:szCs w:val="28"/>
          <w:lang w:val="en-US"/>
        </w:rPr>
      </w:pPr>
      <w:r w:rsidRPr="00140C63">
        <w:rPr>
          <w:sz w:val="28"/>
          <w:szCs w:val="28"/>
          <w:lang w:val="en-US"/>
        </w:rPr>
        <w:t>Shirley Siew M.D. Scanning electron microscopy of human heart valves // Micron and Microscopica Acta. – 1995. – v. 16. – P. 205-208.</w:t>
      </w:r>
    </w:p>
    <w:p w:rsidR="009864BD" w:rsidRPr="00140C63" w:rsidRDefault="009864BD" w:rsidP="00613B41">
      <w:pPr>
        <w:numPr>
          <w:ilvl w:val="0"/>
          <w:numId w:val="58"/>
        </w:numPr>
        <w:tabs>
          <w:tab w:val="clear" w:pos="720"/>
          <w:tab w:val="left" w:pos="360"/>
          <w:tab w:val="num" w:pos="567"/>
        </w:tabs>
        <w:suppressAutoHyphens w:val="0"/>
        <w:spacing w:line="360" w:lineRule="auto"/>
        <w:ind w:left="567" w:hanging="567"/>
        <w:jc w:val="both"/>
        <w:rPr>
          <w:sz w:val="28"/>
          <w:szCs w:val="28"/>
          <w:lang w:val="en-US"/>
        </w:rPr>
      </w:pPr>
      <w:r w:rsidRPr="00140C63">
        <w:rPr>
          <w:sz w:val="28"/>
          <w:szCs w:val="28"/>
          <w:lang w:val="en-US"/>
        </w:rPr>
        <w:t xml:space="preserve">Schmitt J.M., Yadlowsky </w:t>
      </w:r>
      <w:r w:rsidRPr="00140C63">
        <w:rPr>
          <w:sz w:val="28"/>
          <w:szCs w:val="28"/>
        </w:rPr>
        <w:t>М</w:t>
      </w:r>
      <w:r w:rsidRPr="00140C63">
        <w:rPr>
          <w:sz w:val="28"/>
          <w:szCs w:val="28"/>
          <w:lang w:val="en-US"/>
        </w:rPr>
        <w:t xml:space="preserve">., Bonner R.F. Subsurface imaging of living skin with optical coherence microscopy // Dermatology. </w:t>
      </w:r>
      <w:r w:rsidRPr="00140C63">
        <w:rPr>
          <w:sz w:val="28"/>
          <w:szCs w:val="28"/>
          <w:lang w:val="en-GB"/>
        </w:rPr>
        <w:t xml:space="preserve">– </w:t>
      </w:r>
      <w:r w:rsidRPr="00140C63">
        <w:rPr>
          <w:sz w:val="28"/>
          <w:szCs w:val="28"/>
          <w:lang w:val="en-US"/>
        </w:rPr>
        <w:t xml:space="preserve">1995. </w:t>
      </w:r>
      <w:r w:rsidRPr="00140C63">
        <w:rPr>
          <w:sz w:val="28"/>
          <w:szCs w:val="28"/>
          <w:lang w:val="en-GB"/>
        </w:rPr>
        <w:t xml:space="preserve">– </w:t>
      </w:r>
      <w:r w:rsidRPr="00140C63">
        <w:rPr>
          <w:sz w:val="28"/>
          <w:szCs w:val="28"/>
          <w:lang w:val="en-US"/>
        </w:rPr>
        <w:t xml:space="preserve">V. 191. </w:t>
      </w:r>
      <w:r w:rsidRPr="00140C63">
        <w:rPr>
          <w:sz w:val="28"/>
          <w:szCs w:val="28"/>
          <w:lang w:val="en-GB"/>
        </w:rPr>
        <w:t xml:space="preserve">– </w:t>
      </w:r>
      <w:r w:rsidRPr="00140C63">
        <w:rPr>
          <w:sz w:val="28"/>
          <w:szCs w:val="28"/>
          <w:lang w:val="en-US"/>
        </w:rPr>
        <w:t>P.93-98.</w:t>
      </w:r>
    </w:p>
    <w:p w:rsidR="009864BD" w:rsidRPr="00140C63" w:rsidRDefault="009864BD" w:rsidP="00613B41">
      <w:pPr>
        <w:numPr>
          <w:ilvl w:val="0"/>
          <w:numId w:val="58"/>
        </w:numPr>
        <w:tabs>
          <w:tab w:val="clear" w:pos="720"/>
          <w:tab w:val="num" w:pos="567"/>
        </w:tabs>
        <w:suppressAutoHyphens w:val="0"/>
        <w:spacing w:line="360" w:lineRule="auto"/>
        <w:ind w:left="567" w:hanging="567"/>
        <w:jc w:val="both"/>
        <w:rPr>
          <w:sz w:val="28"/>
          <w:szCs w:val="28"/>
          <w:lang w:val="en-US"/>
        </w:rPr>
      </w:pPr>
      <w:r w:rsidRPr="00140C63">
        <w:rPr>
          <w:sz w:val="28"/>
          <w:szCs w:val="28"/>
          <w:lang w:val="en-US"/>
        </w:rPr>
        <w:t xml:space="preserve">Sesso H.D.,  Kawachi I.,  Vokonas P.S.  Depression and the risk of coronary heart disease in the Normative Aging  Study// American Journal of Cardiology.- 2000. – V. 82(7). –S. 851-856. </w:t>
      </w:r>
    </w:p>
    <w:p w:rsidR="009864BD" w:rsidRPr="00140C63" w:rsidRDefault="009864BD" w:rsidP="00613B41">
      <w:pPr>
        <w:pStyle w:val="affffffff3"/>
        <w:numPr>
          <w:ilvl w:val="0"/>
          <w:numId w:val="58"/>
        </w:numPr>
        <w:tabs>
          <w:tab w:val="clear" w:pos="720"/>
          <w:tab w:val="num" w:pos="567"/>
        </w:tabs>
        <w:suppressAutoHyphens w:val="0"/>
        <w:ind w:left="567" w:hanging="567"/>
        <w:jc w:val="both"/>
        <w:rPr>
          <w:b/>
          <w:bCs/>
          <w:sz w:val="28"/>
          <w:szCs w:val="28"/>
          <w:lang w:val="en-US"/>
        </w:rPr>
      </w:pPr>
      <w:r w:rsidRPr="00140C63">
        <w:rPr>
          <w:b/>
          <w:bCs/>
          <w:sz w:val="28"/>
          <w:szCs w:val="28"/>
          <w:lang w:val="uk-UA"/>
        </w:rPr>
        <w:t>Sigurdson A. Neurogormonal actiation in patients with acute myocardial ishemie or chronic congestive hert human // Blood Pressure. Supplement.-1994.- P. 1-45.</w:t>
      </w:r>
    </w:p>
    <w:p w:rsidR="009864BD" w:rsidRPr="00140C63" w:rsidRDefault="009864BD" w:rsidP="00613B41">
      <w:pPr>
        <w:pStyle w:val="affffffff3"/>
        <w:numPr>
          <w:ilvl w:val="0"/>
          <w:numId w:val="58"/>
        </w:numPr>
        <w:tabs>
          <w:tab w:val="clear" w:pos="720"/>
          <w:tab w:val="num" w:pos="567"/>
        </w:tabs>
        <w:suppressAutoHyphens w:val="0"/>
        <w:ind w:left="567" w:hanging="567"/>
        <w:jc w:val="both"/>
        <w:rPr>
          <w:b/>
          <w:sz w:val="28"/>
          <w:szCs w:val="28"/>
          <w:lang w:val="en-GB"/>
        </w:rPr>
      </w:pPr>
      <w:r w:rsidRPr="00140C63">
        <w:rPr>
          <w:b/>
          <w:sz w:val="28"/>
          <w:szCs w:val="28"/>
          <w:lang w:val="en-US"/>
        </w:rPr>
        <w:t xml:space="preserve">Stoker M.E., Gerdes A.M. Regional differences in capillary density and myocite size of the human heart </w:t>
      </w:r>
      <w:r w:rsidRPr="00140C63">
        <w:rPr>
          <w:b/>
          <w:sz w:val="28"/>
          <w:szCs w:val="28"/>
          <w:lang w:val="uk-UA"/>
        </w:rPr>
        <w:t xml:space="preserve">// </w:t>
      </w:r>
      <w:r w:rsidRPr="00140C63">
        <w:rPr>
          <w:b/>
          <w:sz w:val="28"/>
          <w:szCs w:val="28"/>
          <w:lang w:val="en-US"/>
        </w:rPr>
        <w:t>Anat. Rec.– 1992. – V. 202.</w:t>
      </w:r>
      <w:r w:rsidRPr="00140C63">
        <w:rPr>
          <w:b/>
          <w:sz w:val="28"/>
          <w:szCs w:val="28"/>
          <w:lang w:val="uk-UA"/>
        </w:rPr>
        <w:t>- №2. – Р. 187.</w:t>
      </w:r>
    </w:p>
    <w:p w:rsidR="009864BD" w:rsidRPr="00140C63" w:rsidRDefault="009864BD" w:rsidP="00613B41">
      <w:pPr>
        <w:pStyle w:val="affffffff3"/>
        <w:numPr>
          <w:ilvl w:val="0"/>
          <w:numId w:val="58"/>
        </w:numPr>
        <w:tabs>
          <w:tab w:val="clear" w:pos="720"/>
          <w:tab w:val="num" w:pos="567"/>
        </w:tabs>
        <w:suppressAutoHyphens w:val="0"/>
        <w:ind w:left="567" w:hanging="567"/>
        <w:jc w:val="both"/>
        <w:rPr>
          <w:b/>
          <w:sz w:val="28"/>
          <w:szCs w:val="28"/>
          <w:lang w:val="en-GB"/>
        </w:rPr>
      </w:pPr>
      <w:r w:rsidRPr="00140C63">
        <w:rPr>
          <w:b/>
          <w:sz w:val="28"/>
          <w:szCs w:val="28"/>
          <w:lang w:val="en-US"/>
        </w:rPr>
        <w:lastRenderedPageBreak/>
        <w:t>Suva N. Supracellular structural principle and geometry of blood vessels // Virch. Arch. A. Path. Anat. – 1981. – V. 390. – P. 161-179.</w:t>
      </w:r>
    </w:p>
    <w:p w:rsidR="009864BD" w:rsidRPr="00140C63" w:rsidRDefault="009864BD" w:rsidP="00613B41">
      <w:pPr>
        <w:pStyle w:val="affffffff3"/>
        <w:numPr>
          <w:ilvl w:val="0"/>
          <w:numId w:val="58"/>
        </w:numPr>
        <w:tabs>
          <w:tab w:val="clear" w:pos="720"/>
          <w:tab w:val="num" w:pos="567"/>
        </w:tabs>
        <w:suppressAutoHyphens w:val="0"/>
        <w:ind w:left="567" w:hanging="567"/>
        <w:jc w:val="both"/>
        <w:rPr>
          <w:b/>
          <w:sz w:val="28"/>
          <w:szCs w:val="28"/>
          <w:lang w:val="en-GB"/>
        </w:rPr>
      </w:pPr>
      <w:r w:rsidRPr="00140C63">
        <w:rPr>
          <w:b/>
          <w:sz w:val="28"/>
          <w:szCs w:val="28"/>
          <w:lang w:val="en-US"/>
        </w:rPr>
        <w:t xml:space="preserve">Timmis A.D., Davies S.V. Heart Failur. Epidemiology and patho-physiology. Book one. – London, 1997. – 325 p. </w:t>
      </w:r>
    </w:p>
    <w:p w:rsidR="009864BD" w:rsidRPr="00140C63" w:rsidRDefault="009864BD" w:rsidP="00613B41">
      <w:pPr>
        <w:numPr>
          <w:ilvl w:val="0"/>
          <w:numId w:val="58"/>
        </w:numPr>
        <w:tabs>
          <w:tab w:val="clear" w:pos="720"/>
          <w:tab w:val="left" w:pos="360"/>
          <w:tab w:val="num" w:pos="567"/>
        </w:tabs>
        <w:suppressAutoHyphens w:val="0"/>
        <w:spacing w:line="360" w:lineRule="auto"/>
        <w:ind w:left="567" w:hanging="567"/>
        <w:jc w:val="both"/>
        <w:rPr>
          <w:sz w:val="28"/>
          <w:szCs w:val="28"/>
          <w:lang w:val="en-US"/>
        </w:rPr>
      </w:pPr>
      <w:r w:rsidRPr="00140C63">
        <w:rPr>
          <w:sz w:val="28"/>
          <w:szCs w:val="28"/>
          <w:lang w:val="en-US"/>
        </w:rPr>
        <w:t>Ushenko A.G. Laser biospeckles’ fields vector structure and polarization diagnostics of skin coll</w:t>
      </w:r>
      <w:r w:rsidRPr="00140C63">
        <w:rPr>
          <w:sz w:val="28"/>
          <w:szCs w:val="28"/>
          <w:lang w:val="en-US"/>
        </w:rPr>
        <w:t>a</w:t>
      </w:r>
      <w:r w:rsidRPr="00140C63">
        <w:rPr>
          <w:sz w:val="28"/>
          <w:szCs w:val="28"/>
          <w:lang w:val="en-US"/>
        </w:rPr>
        <w:t>gen structure</w:t>
      </w:r>
      <w:r w:rsidRPr="00140C63">
        <w:rPr>
          <w:sz w:val="28"/>
          <w:szCs w:val="28"/>
          <w:lang w:val="en-GB"/>
        </w:rPr>
        <w:t xml:space="preserve"> </w:t>
      </w:r>
      <w:r w:rsidRPr="00140C63">
        <w:rPr>
          <w:sz w:val="28"/>
          <w:szCs w:val="28"/>
          <w:lang w:val="en-US"/>
        </w:rPr>
        <w:t>//</w:t>
      </w:r>
      <w:r w:rsidRPr="00140C63">
        <w:rPr>
          <w:sz w:val="28"/>
          <w:szCs w:val="28"/>
          <w:lang w:val="en-GB"/>
        </w:rPr>
        <w:t xml:space="preserve"> </w:t>
      </w:r>
      <w:r w:rsidRPr="00140C63">
        <w:rPr>
          <w:sz w:val="28"/>
          <w:szCs w:val="28"/>
          <w:lang w:val="en-US"/>
        </w:rPr>
        <w:t>Laser Physics. – 2000. – V.</w:t>
      </w:r>
      <w:r w:rsidRPr="00140C63">
        <w:rPr>
          <w:sz w:val="28"/>
          <w:szCs w:val="28"/>
          <w:lang w:val="en-GB"/>
        </w:rPr>
        <w:t xml:space="preserve"> </w:t>
      </w:r>
      <w:r w:rsidRPr="00140C63">
        <w:rPr>
          <w:sz w:val="28"/>
          <w:szCs w:val="28"/>
          <w:lang w:val="en-US"/>
        </w:rPr>
        <w:t>10, №</w:t>
      </w:r>
      <w:r w:rsidRPr="00140C63">
        <w:rPr>
          <w:sz w:val="28"/>
          <w:szCs w:val="28"/>
          <w:lang w:val="en-GB"/>
        </w:rPr>
        <w:t xml:space="preserve"> </w:t>
      </w:r>
      <w:r w:rsidRPr="00140C63">
        <w:rPr>
          <w:sz w:val="28"/>
          <w:szCs w:val="28"/>
          <w:lang w:val="en-US"/>
        </w:rPr>
        <w:t>5. – P.</w:t>
      </w:r>
      <w:r w:rsidRPr="00140C63">
        <w:rPr>
          <w:sz w:val="28"/>
          <w:szCs w:val="28"/>
          <w:lang w:val="en-GB"/>
        </w:rPr>
        <w:t xml:space="preserve"> </w:t>
      </w:r>
      <w:r w:rsidRPr="00140C63">
        <w:rPr>
          <w:sz w:val="28"/>
          <w:szCs w:val="28"/>
          <w:lang w:val="en-US"/>
        </w:rPr>
        <w:t xml:space="preserve">1143-1149. </w:t>
      </w:r>
    </w:p>
    <w:p w:rsidR="009864BD" w:rsidRPr="00140C63" w:rsidRDefault="009864BD" w:rsidP="00613B41">
      <w:pPr>
        <w:numPr>
          <w:ilvl w:val="0"/>
          <w:numId w:val="58"/>
        </w:numPr>
        <w:tabs>
          <w:tab w:val="clear" w:pos="720"/>
          <w:tab w:val="left" w:pos="360"/>
          <w:tab w:val="num" w:pos="567"/>
        </w:tabs>
        <w:suppressAutoHyphens w:val="0"/>
        <w:spacing w:line="360" w:lineRule="auto"/>
        <w:ind w:left="567" w:hanging="567"/>
        <w:jc w:val="both"/>
        <w:rPr>
          <w:sz w:val="28"/>
          <w:szCs w:val="28"/>
          <w:lang w:val="en-US"/>
        </w:rPr>
      </w:pPr>
      <w:r w:rsidRPr="00140C63">
        <w:rPr>
          <w:sz w:val="28"/>
          <w:szCs w:val="28"/>
          <w:lang w:val="en-US"/>
        </w:rPr>
        <w:t xml:space="preserve">Woisetschlager J.,  Sheffer D.B.,  Loughry C.W.  Phase-shifting holographic interferometry for breast cancer detection // Appl. Opt. </w:t>
      </w:r>
      <w:r w:rsidRPr="00140C63">
        <w:rPr>
          <w:sz w:val="28"/>
          <w:szCs w:val="28"/>
          <w:lang w:val="en-GB"/>
        </w:rPr>
        <w:t xml:space="preserve">– </w:t>
      </w:r>
      <w:r w:rsidRPr="00140C63">
        <w:rPr>
          <w:sz w:val="28"/>
          <w:szCs w:val="28"/>
          <w:lang w:val="en-US"/>
        </w:rPr>
        <w:t xml:space="preserve">1994. </w:t>
      </w:r>
      <w:r w:rsidRPr="00140C63">
        <w:rPr>
          <w:sz w:val="28"/>
          <w:szCs w:val="28"/>
          <w:lang w:val="en-GB"/>
        </w:rPr>
        <w:t xml:space="preserve">– </w:t>
      </w:r>
      <w:r w:rsidRPr="00140C63">
        <w:rPr>
          <w:sz w:val="28"/>
          <w:szCs w:val="28"/>
          <w:lang w:val="en-US"/>
        </w:rPr>
        <w:t>V.</w:t>
      </w:r>
      <w:r w:rsidRPr="00140C63">
        <w:rPr>
          <w:sz w:val="28"/>
          <w:szCs w:val="28"/>
          <w:lang w:val="en-GB"/>
        </w:rPr>
        <w:t xml:space="preserve"> </w:t>
      </w:r>
      <w:r w:rsidRPr="00140C63">
        <w:rPr>
          <w:sz w:val="28"/>
          <w:szCs w:val="28"/>
          <w:lang w:val="en-US"/>
        </w:rPr>
        <w:t>33.</w:t>
      </w:r>
      <w:r w:rsidRPr="00140C63">
        <w:rPr>
          <w:sz w:val="28"/>
          <w:szCs w:val="28"/>
          <w:lang w:val="en-GB"/>
        </w:rPr>
        <w:t xml:space="preserve"> № </w:t>
      </w:r>
      <w:r w:rsidRPr="00140C63">
        <w:rPr>
          <w:sz w:val="28"/>
          <w:szCs w:val="28"/>
          <w:lang w:val="en-US"/>
        </w:rPr>
        <w:t xml:space="preserve">22. </w:t>
      </w:r>
      <w:r w:rsidRPr="00140C63">
        <w:rPr>
          <w:sz w:val="28"/>
          <w:szCs w:val="28"/>
          <w:lang w:val="en-GB"/>
        </w:rPr>
        <w:t xml:space="preserve">– </w:t>
      </w:r>
      <w:r w:rsidRPr="00140C63">
        <w:rPr>
          <w:sz w:val="28"/>
          <w:szCs w:val="28"/>
          <w:lang w:val="en-US"/>
        </w:rPr>
        <w:t xml:space="preserve">P. 5011-5015. </w:t>
      </w:r>
    </w:p>
    <w:p w:rsidR="009864BD" w:rsidRDefault="009864BD" w:rsidP="009864BD">
      <w:pPr>
        <w:rPr>
          <w:lang w:val="en-US"/>
        </w:rPr>
      </w:pPr>
    </w:p>
    <w:p w:rsidR="00211236" w:rsidRPr="009864BD" w:rsidRDefault="00211236" w:rsidP="00211236">
      <w:pPr>
        <w:spacing w:line="360" w:lineRule="auto"/>
        <w:jc w:val="both"/>
        <w:rPr>
          <w:color w:val="000000"/>
          <w:sz w:val="28"/>
          <w:szCs w:val="28"/>
          <w:lang w:val="uk-UA"/>
        </w:rPr>
      </w:pPr>
    </w:p>
    <w:p w:rsidR="00211236" w:rsidRDefault="00211236" w:rsidP="00211236">
      <w:pPr>
        <w:spacing w:line="360" w:lineRule="auto"/>
        <w:jc w:val="both"/>
        <w:rPr>
          <w:color w:val="000000"/>
          <w:sz w:val="28"/>
          <w:szCs w:val="28"/>
          <w:lang w:val="uk-UA"/>
        </w:rPr>
      </w:pPr>
    </w:p>
    <w:p w:rsidR="00211236" w:rsidRDefault="00211236" w:rsidP="00211236">
      <w:pPr>
        <w:spacing w:line="360" w:lineRule="auto"/>
        <w:jc w:val="both"/>
        <w:rPr>
          <w:color w:val="000000"/>
          <w:sz w:val="28"/>
          <w:szCs w:val="28"/>
          <w:lang w:val="uk-UA"/>
        </w:rPr>
      </w:pPr>
    </w:p>
    <w:p w:rsidR="004C44FF" w:rsidRPr="00211236" w:rsidRDefault="004C44FF" w:rsidP="004C44FF">
      <w:pPr>
        <w:spacing w:line="360" w:lineRule="auto"/>
        <w:jc w:val="both"/>
        <w:rPr>
          <w:noProof/>
          <w:color w:val="000000"/>
          <w:sz w:val="28"/>
          <w:szCs w:val="28"/>
          <w:lang w:val="uk-UA"/>
        </w:rPr>
      </w:pPr>
    </w:p>
    <w:p w:rsidR="00F90A19" w:rsidRPr="001B6842" w:rsidRDefault="00F90A19" w:rsidP="004C44FF">
      <w:pPr>
        <w:tabs>
          <w:tab w:val="num" w:pos="540"/>
        </w:tabs>
        <w:ind w:left="540" w:right="540" w:hanging="540"/>
        <w:jc w:val="both"/>
        <w:rPr>
          <w:lang w:val="uk-UA"/>
        </w:rPr>
      </w:pPr>
    </w:p>
    <w:p w:rsidR="0068362D" w:rsidRPr="00031E5A" w:rsidRDefault="0068362D" w:rsidP="00F10F9F">
      <w:pPr>
        <w:pStyle w:val="1"/>
        <w:keepNext w:val="0"/>
        <w:spacing w:before="0" w:after="0" w:line="360" w:lineRule="auto"/>
        <w:jc w:val="center"/>
      </w:pPr>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22" w:history="1">
        <w:r w:rsidRPr="004F739D">
          <w:rPr>
            <w:rStyle w:val="af9"/>
            <w:color w:val="0070C0"/>
            <w:lang w:val="en-US"/>
          </w:rPr>
          <w:t>http</w:t>
        </w:r>
        <w:r w:rsidRPr="00031E5A">
          <w:rPr>
            <w:rStyle w:val="af9"/>
            <w:color w:val="0070C0"/>
          </w:rPr>
          <w:t>://</w:t>
        </w:r>
        <w:r w:rsidRPr="004F739D">
          <w:rPr>
            <w:rStyle w:val="af9"/>
            <w:color w:val="0070C0"/>
            <w:lang w:val="en-US"/>
          </w:rPr>
          <w:t>www</w:t>
        </w:r>
        <w:r w:rsidRPr="00031E5A">
          <w:rPr>
            <w:rStyle w:val="af9"/>
            <w:color w:val="0070C0"/>
          </w:rPr>
          <w:t>.</w:t>
        </w:r>
        <w:r w:rsidRPr="004F739D">
          <w:rPr>
            <w:rStyle w:val="af9"/>
            <w:color w:val="0070C0"/>
            <w:lang w:val="en-US"/>
          </w:rPr>
          <w:t>mydisser</w:t>
        </w:r>
        <w:r w:rsidRPr="00031E5A">
          <w:rPr>
            <w:rStyle w:val="af9"/>
            <w:color w:val="0070C0"/>
          </w:rPr>
          <w:t>.</w:t>
        </w:r>
        <w:r w:rsidRPr="004F739D">
          <w:rPr>
            <w:rStyle w:val="af9"/>
            <w:color w:val="0070C0"/>
            <w:lang w:val="en-US"/>
          </w:rPr>
          <w:t>com</w:t>
        </w:r>
        <w:r w:rsidRPr="00031E5A">
          <w:rPr>
            <w:rStyle w:val="af9"/>
            <w:color w:val="0070C0"/>
          </w:rPr>
          <w:t>/</w:t>
        </w:r>
        <w:r w:rsidRPr="004F739D">
          <w:rPr>
            <w:rStyle w:val="af9"/>
            <w:color w:val="0070C0"/>
            <w:lang w:val="en-US"/>
          </w:rPr>
          <w:t>search</w:t>
        </w:r>
        <w:r w:rsidRPr="00031E5A">
          <w:rPr>
            <w:rStyle w:val="af9"/>
            <w:color w:val="0070C0"/>
          </w:rPr>
          <w:t>.</w:t>
        </w:r>
        <w:r w:rsidRPr="004F739D">
          <w:rPr>
            <w:rStyle w:val="af9"/>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23"/>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3B41" w:rsidRDefault="00613B41">
      <w:r>
        <w:separator/>
      </w:r>
    </w:p>
  </w:endnote>
  <w:endnote w:type="continuationSeparator" w:id="0">
    <w:p w:rsidR="00613B41" w:rsidRDefault="00613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20007A87" w:usb1="80000000" w:usb2="00000008"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Courier New"/>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3B41" w:rsidRDefault="00613B41">
      <w:r>
        <w:separator/>
      </w:r>
    </w:p>
  </w:footnote>
  <w:footnote w:type="continuationSeparator" w:id="0">
    <w:p w:rsidR="00613B41" w:rsidRDefault="00613B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2"/>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7">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8">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9">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0">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1">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2">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3">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4">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6">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7">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9">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0">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1">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2">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3">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5">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6">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8">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9">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0">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1">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2">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3">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5">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2">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3">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4">
    <w:nsid w:val="229D0D4A"/>
    <w:multiLevelType w:val="singleLevel"/>
    <w:tmpl w:val="90F45182"/>
    <w:lvl w:ilvl="0">
      <w:start w:val="1"/>
      <w:numFmt w:val="decimal"/>
      <w:lvlText w:val="%1."/>
      <w:lvlJc w:val="left"/>
      <w:pPr>
        <w:tabs>
          <w:tab w:val="num" w:pos="720"/>
        </w:tabs>
        <w:ind w:left="720" w:hanging="360"/>
      </w:pPr>
      <w:rPr>
        <w:rFonts w:ascii="Times New Roman" w:hAnsi="Times New Roman"/>
        <w:b w:val="0"/>
        <w:sz w:val="28"/>
        <w:szCs w:val="28"/>
      </w:rPr>
    </w:lvl>
  </w:abstractNum>
  <w:abstractNum w:abstractNumId="45">
    <w:nsid w:val="237D18FF"/>
    <w:multiLevelType w:val="multilevel"/>
    <w:tmpl w:val="7EB6A7A6"/>
    <w:styleLink w:val="12"/>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7">
    <w:nsid w:val="2EFF341C"/>
    <w:multiLevelType w:val="hybridMultilevel"/>
    <w:tmpl w:val="9B860426"/>
    <w:lvl w:ilvl="0" w:tplc="6BF4F840">
      <w:start w:val="1"/>
      <w:numFmt w:val="decimal"/>
      <w:pStyle w:val="a9"/>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8">
    <w:nsid w:val="39E244BE"/>
    <w:multiLevelType w:val="hybridMultilevel"/>
    <w:tmpl w:val="6F9E8076"/>
    <w:lvl w:ilvl="0" w:tplc="B29446F8">
      <w:start w:val="1"/>
      <w:numFmt w:val="decimal"/>
      <w:pStyle w:val="aa"/>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0">
    <w:nsid w:val="44507433"/>
    <w:multiLevelType w:val="hybridMultilevel"/>
    <w:tmpl w:val="37E24212"/>
    <w:lvl w:ilvl="0" w:tplc="D04EB5D0">
      <w:start w:val="1"/>
      <w:numFmt w:val="decimal"/>
      <w:pStyle w:val="ab"/>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5F17B4A"/>
    <w:multiLevelType w:val="multilevel"/>
    <w:tmpl w:val="E32EE5A4"/>
    <w:styleLink w:val="ac"/>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
    <w:nsid w:val="46D347AE"/>
    <w:multiLevelType w:val="hybridMultilevel"/>
    <w:tmpl w:val="5C9E96C4"/>
    <w:lvl w:ilvl="0" w:tplc="5DCCBA14">
      <w:start w:val="1"/>
      <w:numFmt w:val="decimal"/>
      <w:pStyle w:val="ad"/>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B471CB1"/>
    <w:multiLevelType w:val="singleLevel"/>
    <w:tmpl w:val="4DA8B104"/>
    <w:lvl w:ilvl="0">
      <w:start w:val="1"/>
      <w:numFmt w:val="decimal"/>
      <w:pStyle w:val="ae"/>
      <w:lvlText w:val="%1."/>
      <w:lvlJc w:val="left"/>
      <w:pPr>
        <w:tabs>
          <w:tab w:val="num" w:pos="360"/>
        </w:tabs>
        <w:ind w:left="360" w:hanging="360"/>
      </w:pPr>
      <w:rPr>
        <w:rFonts w:ascii="Times New Roman" w:hAnsi="Times New Roman" w:cs="Times New Roman"/>
      </w:rPr>
    </w:lvl>
  </w:abstractNum>
  <w:abstractNum w:abstractNumId="54">
    <w:nsid w:val="4B4B49F6"/>
    <w:multiLevelType w:val="hybridMultilevel"/>
    <w:tmpl w:val="EF448196"/>
    <w:lvl w:ilvl="0" w:tplc="C7DA9470">
      <w:start w:val="1"/>
      <w:numFmt w:val="decimal"/>
      <w:pStyle w:val="af"/>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6">
    <w:nsid w:val="5D8C7EB6"/>
    <w:multiLevelType w:val="hybridMultilevel"/>
    <w:tmpl w:val="1B2A780C"/>
    <w:lvl w:ilvl="0" w:tplc="049071CC">
      <w:numFmt w:val="bullet"/>
      <w:pStyle w:val="af0"/>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7">
    <w:nsid w:val="65955A01"/>
    <w:multiLevelType w:val="hybridMultilevel"/>
    <w:tmpl w:val="90E888D8"/>
    <w:lvl w:ilvl="0" w:tplc="6AD49DB8">
      <w:start w:val="1"/>
      <w:numFmt w:val="decimal"/>
      <w:pStyle w:val="af1"/>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7"/>
  </w:num>
  <w:num w:numId="3">
    <w:abstractNumId w:val="8"/>
  </w:num>
  <w:num w:numId="4">
    <w:abstractNumId w:val="9"/>
  </w:num>
  <w:num w:numId="5">
    <w:abstractNumId w:val="10"/>
  </w:num>
  <w:num w:numId="6">
    <w:abstractNumId w:val="11"/>
  </w:num>
  <w:num w:numId="7">
    <w:abstractNumId w:val="12"/>
  </w:num>
  <w:num w:numId="8">
    <w:abstractNumId w:val="13"/>
  </w:num>
  <w:num w:numId="9">
    <w:abstractNumId w:val="14"/>
  </w:num>
  <w:num w:numId="10">
    <w:abstractNumId w:val="15"/>
  </w:num>
  <w:num w:numId="11">
    <w:abstractNumId w:val="16"/>
  </w:num>
  <w:num w:numId="12">
    <w:abstractNumId w:val="17"/>
  </w:num>
  <w:num w:numId="13">
    <w:abstractNumId w:val="18"/>
  </w:num>
  <w:num w:numId="14">
    <w:abstractNumId w:val="19"/>
  </w:num>
  <w:num w:numId="15">
    <w:abstractNumId w:val="20"/>
  </w:num>
  <w:num w:numId="16">
    <w:abstractNumId w:val="21"/>
  </w:num>
  <w:num w:numId="17">
    <w:abstractNumId w:val="22"/>
  </w:num>
  <w:num w:numId="18">
    <w:abstractNumId w:val="23"/>
  </w:num>
  <w:num w:numId="19">
    <w:abstractNumId w:val="24"/>
  </w:num>
  <w:num w:numId="20">
    <w:abstractNumId w:val="25"/>
  </w:num>
  <w:num w:numId="21">
    <w:abstractNumId w:val="26"/>
  </w:num>
  <w:num w:numId="22">
    <w:abstractNumId w:val="27"/>
  </w:num>
  <w:num w:numId="23">
    <w:abstractNumId w:val="28"/>
  </w:num>
  <w:num w:numId="24">
    <w:abstractNumId w:val="29"/>
  </w:num>
  <w:num w:numId="25">
    <w:abstractNumId w:val="30"/>
  </w:num>
  <w:num w:numId="26">
    <w:abstractNumId w:val="31"/>
  </w:num>
  <w:num w:numId="27">
    <w:abstractNumId w:val="32"/>
  </w:num>
  <w:num w:numId="28">
    <w:abstractNumId w:val="33"/>
  </w:num>
  <w:num w:numId="29">
    <w:abstractNumId w:val="34"/>
  </w:num>
  <w:num w:numId="30">
    <w:abstractNumId w:val="35"/>
  </w:num>
  <w:num w:numId="31">
    <w:abstractNumId w:val="36"/>
  </w:num>
  <w:num w:numId="32">
    <w:abstractNumId w:val="37"/>
  </w:num>
  <w:num w:numId="33">
    <w:abstractNumId w:val="38"/>
  </w:num>
  <w:num w:numId="34">
    <w:abstractNumId w:val="39"/>
  </w:num>
  <w:num w:numId="35">
    <w:abstractNumId w:val="40"/>
  </w:num>
  <w:num w:numId="36">
    <w:abstractNumId w:val="42"/>
  </w:num>
  <w:num w:numId="37">
    <w:abstractNumId w:val="41"/>
  </w:num>
  <w:num w:numId="38">
    <w:abstractNumId w:val="49"/>
  </w:num>
  <w:num w:numId="39">
    <w:abstractNumId w:val="1"/>
  </w:num>
  <w:num w:numId="40">
    <w:abstractNumId w:val="4"/>
  </w:num>
  <w:num w:numId="41">
    <w:abstractNumId w:val="2"/>
  </w:num>
  <w:num w:numId="42">
    <w:abstractNumId w:val="3"/>
  </w:num>
  <w:num w:numId="43">
    <w:abstractNumId w:val="0"/>
  </w:num>
  <w:num w:numId="44">
    <w:abstractNumId w:val="53"/>
  </w:num>
  <w:num w:numId="45">
    <w:abstractNumId w:val="5"/>
  </w:num>
  <w:num w:numId="46">
    <w:abstractNumId w:val="48"/>
  </w:num>
  <w:num w:numId="47">
    <w:abstractNumId w:val="52"/>
  </w:num>
  <w:num w:numId="48">
    <w:abstractNumId w:val="54"/>
  </w:num>
  <w:num w:numId="49">
    <w:abstractNumId w:val="57"/>
  </w:num>
  <w:num w:numId="50">
    <w:abstractNumId w:val="46"/>
  </w:num>
  <w:num w:numId="51">
    <w:abstractNumId w:val="55"/>
  </w:num>
  <w:num w:numId="52">
    <w:abstractNumId w:val="50"/>
  </w:num>
  <w:num w:numId="53">
    <w:abstractNumId w:val="47"/>
  </w:num>
  <w:num w:numId="54">
    <w:abstractNumId w:val="51"/>
  </w:num>
  <w:num w:numId="55">
    <w:abstractNumId w:val="45"/>
  </w:num>
  <w:num w:numId="56">
    <w:abstractNumId w:val="43"/>
  </w:num>
  <w:num w:numId="57">
    <w:abstractNumId w:val="56"/>
  </w:num>
  <w:num w:numId="58">
    <w:abstractNumId w:val="44"/>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2"/>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2C8A"/>
    <w:rsid w:val="0000345D"/>
    <w:rsid w:val="00004FC9"/>
    <w:rsid w:val="000050B9"/>
    <w:rsid w:val="000071A8"/>
    <w:rsid w:val="00007646"/>
    <w:rsid w:val="00007D08"/>
    <w:rsid w:val="00010143"/>
    <w:rsid w:val="00010A2E"/>
    <w:rsid w:val="000112FA"/>
    <w:rsid w:val="00011367"/>
    <w:rsid w:val="00011E3A"/>
    <w:rsid w:val="0001496C"/>
    <w:rsid w:val="00016596"/>
    <w:rsid w:val="0001741A"/>
    <w:rsid w:val="00020234"/>
    <w:rsid w:val="00025B1B"/>
    <w:rsid w:val="00026BF6"/>
    <w:rsid w:val="00027B78"/>
    <w:rsid w:val="00031717"/>
    <w:rsid w:val="00031E2F"/>
    <w:rsid w:val="00031E5A"/>
    <w:rsid w:val="00036922"/>
    <w:rsid w:val="000410B3"/>
    <w:rsid w:val="00043386"/>
    <w:rsid w:val="00043CBF"/>
    <w:rsid w:val="000441D7"/>
    <w:rsid w:val="000458CD"/>
    <w:rsid w:val="0004729D"/>
    <w:rsid w:val="00051685"/>
    <w:rsid w:val="000533F6"/>
    <w:rsid w:val="00053EC4"/>
    <w:rsid w:val="0005543B"/>
    <w:rsid w:val="000555E3"/>
    <w:rsid w:val="000561E5"/>
    <w:rsid w:val="0005740C"/>
    <w:rsid w:val="00064F31"/>
    <w:rsid w:val="0006663E"/>
    <w:rsid w:val="00066EF0"/>
    <w:rsid w:val="0006775F"/>
    <w:rsid w:val="00067B48"/>
    <w:rsid w:val="00067D64"/>
    <w:rsid w:val="00070482"/>
    <w:rsid w:val="0007195A"/>
    <w:rsid w:val="00074616"/>
    <w:rsid w:val="00075237"/>
    <w:rsid w:val="0007671E"/>
    <w:rsid w:val="0007728B"/>
    <w:rsid w:val="0008255B"/>
    <w:rsid w:val="00082AE0"/>
    <w:rsid w:val="0008397B"/>
    <w:rsid w:val="000849E5"/>
    <w:rsid w:val="00085C0A"/>
    <w:rsid w:val="00085D85"/>
    <w:rsid w:val="000957B7"/>
    <w:rsid w:val="00097530"/>
    <w:rsid w:val="000976D0"/>
    <w:rsid w:val="000A2B85"/>
    <w:rsid w:val="000A3262"/>
    <w:rsid w:val="000A438C"/>
    <w:rsid w:val="000A4E73"/>
    <w:rsid w:val="000A56E3"/>
    <w:rsid w:val="000A6478"/>
    <w:rsid w:val="000A6639"/>
    <w:rsid w:val="000B003D"/>
    <w:rsid w:val="000B03B7"/>
    <w:rsid w:val="000B2515"/>
    <w:rsid w:val="000B634A"/>
    <w:rsid w:val="000B67D4"/>
    <w:rsid w:val="000B6AF5"/>
    <w:rsid w:val="000B6BDD"/>
    <w:rsid w:val="000B7CF6"/>
    <w:rsid w:val="000C0078"/>
    <w:rsid w:val="000C049C"/>
    <w:rsid w:val="000C04E7"/>
    <w:rsid w:val="000C0BEF"/>
    <w:rsid w:val="000C0BF5"/>
    <w:rsid w:val="000C0C0A"/>
    <w:rsid w:val="000C16BB"/>
    <w:rsid w:val="000C2D05"/>
    <w:rsid w:val="000C35B7"/>
    <w:rsid w:val="000C54CD"/>
    <w:rsid w:val="000D00D4"/>
    <w:rsid w:val="000D071C"/>
    <w:rsid w:val="000D07E0"/>
    <w:rsid w:val="000D0CBD"/>
    <w:rsid w:val="000D3398"/>
    <w:rsid w:val="000D4C60"/>
    <w:rsid w:val="000D53AB"/>
    <w:rsid w:val="000D5D95"/>
    <w:rsid w:val="000D668B"/>
    <w:rsid w:val="000E07FB"/>
    <w:rsid w:val="000E265A"/>
    <w:rsid w:val="000E2E15"/>
    <w:rsid w:val="000E4476"/>
    <w:rsid w:val="000E45DD"/>
    <w:rsid w:val="000E6014"/>
    <w:rsid w:val="000E6D38"/>
    <w:rsid w:val="000F04B4"/>
    <w:rsid w:val="000F15E0"/>
    <w:rsid w:val="000F20CE"/>
    <w:rsid w:val="000F5F3A"/>
    <w:rsid w:val="000F672C"/>
    <w:rsid w:val="0010053C"/>
    <w:rsid w:val="00101505"/>
    <w:rsid w:val="00102400"/>
    <w:rsid w:val="0010266E"/>
    <w:rsid w:val="0010560E"/>
    <w:rsid w:val="00107352"/>
    <w:rsid w:val="00111C6D"/>
    <w:rsid w:val="00111F05"/>
    <w:rsid w:val="0011344B"/>
    <w:rsid w:val="0011487C"/>
    <w:rsid w:val="00114BB7"/>
    <w:rsid w:val="00114CC4"/>
    <w:rsid w:val="001172A8"/>
    <w:rsid w:val="00122FF7"/>
    <w:rsid w:val="00124212"/>
    <w:rsid w:val="001243DE"/>
    <w:rsid w:val="001254D7"/>
    <w:rsid w:val="00125F49"/>
    <w:rsid w:val="00126775"/>
    <w:rsid w:val="00126A9A"/>
    <w:rsid w:val="00127666"/>
    <w:rsid w:val="00130888"/>
    <w:rsid w:val="001339CE"/>
    <w:rsid w:val="001407E0"/>
    <w:rsid w:val="00140B95"/>
    <w:rsid w:val="00140CEE"/>
    <w:rsid w:val="00140EDD"/>
    <w:rsid w:val="00143253"/>
    <w:rsid w:val="0014438A"/>
    <w:rsid w:val="00146978"/>
    <w:rsid w:val="00150725"/>
    <w:rsid w:val="00151077"/>
    <w:rsid w:val="00152934"/>
    <w:rsid w:val="00152F46"/>
    <w:rsid w:val="0015371E"/>
    <w:rsid w:val="001553E1"/>
    <w:rsid w:val="00155A25"/>
    <w:rsid w:val="00162A81"/>
    <w:rsid w:val="0016556C"/>
    <w:rsid w:val="0016638F"/>
    <w:rsid w:val="0017178B"/>
    <w:rsid w:val="001728D1"/>
    <w:rsid w:val="001739E7"/>
    <w:rsid w:val="00175F56"/>
    <w:rsid w:val="00177C69"/>
    <w:rsid w:val="00180AFB"/>
    <w:rsid w:val="00181228"/>
    <w:rsid w:val="00182F70"/>
    <w:rsid w:val="00185CF8"/>
    <w:rsid w:val="00187962"/>
    <w:rsid w:val="00187A91"/>
    <w:rsid w:val="001927F7"/>
    <w:rsid w:val="001939E6"/>
    <w:rsid w:val="00196964"/>
    <w:rsid w:val="00196EE0"/>
    <w:rsid w:val="001A197B"/>
    <w:rsid w:val="001A2E7E"/>
    <w:rsid w:val="001A581E"/>
    <w:rsid w:val="001A5E82"/>
    <w:rsid w:val="001A6FC9"/>
    <w:rsid w:val="001B1280"/>
    <w:rsid w:val="001B25BA"/>
    <w:rsid w:val="001B563E"/>
    <w:rsid w:val="001B6842"/>
    <w:rsid w:val="001C5E8C"/>
    <w:rsid w:val="001C632A"/>
    <w:rsid w:val="001C68DF"/>
    <w:rsid w:val="001C7B21"/>
    <w:rsid w:val="001D501F"/>
    <w:rsid w:val="001D5247"/>
    <w:rsid w:val="001E5327"/>
    <w:rsid w:val="001E5DB2"/>
    <w:rsid w:val="001E628B"/>
    <w:rsid w:val="001E7129"/>
    <w:rsid w:val="001F0379"/>
    <w:rsid w:val="001F10C4"/>
    <w:rsid w:val="001F14AE"/>
    <w:rsid w:val="001F1507"/>
    <w:rsid w:val="001F36ED"/>
    <w:rsid w:val="001F3875"/>
    <w:rsid w:val="001F63F4"/>
    <w:rsid w:val="001F66E7"/>
    <w:rsid w:val="001F718A"/>
    <w:rsid w:val="002020D2"/>
    <w:rsid w:val="002035E1"/>
    <w:rsid w:val="00203877"/>
    <w:rsid w:val="00203B51"/>
    <w:rsid w:val="00203E15"/>
    <w:rsid w:val="00204E8C"/>
    <w:rsid w:val="00205C32"/>
    <w:rsid w:val="00206C47"/>
    <w:rsid w:val="00206C75"/>
    <w:rsid w:val="00210F74"/>
    <w:rsid w:val="00211236"/>
    <w:rsid w:val="00211287"/>
    <w:rsid w:val="0021224A"/>
    <w:rsid w:val="00212820"/>
    <w:rsid w:val="00213228"/>
    <w:rsid w:val="00213A3B"/>
    <w:rsid w:val="002239D2"/>
    <w:rsid w:val="00223F3D"/>
    <w:rsid w:val="00224625"/>
    <w:rsid w:val="002256D8"/>
    <w:rsid w:val="00226684"/>
    <w:rsid w:val="0023069A"/>
    <w:rsid w:val="00230A2C"/>
    <w:rsid w:val="00230B01"/>
    <w:rsid w:val="00230D91"/>
    <w:rsid w:val="00236361"/>
    <w:rsid w:val="002366B5"/>
    <w:rsid w:val="00236DE8"/>
    <w:rsid w:val="002378A3"/>
    <w:rsid w:val="00240761"/>
    <w:rsid w:val="002435E8"/>
    <w:rsid w:val="00244797"/>
    <w:rsid w:val="00244DE9"/>
    <w:rsid w:val="002464E1"/>
    <w:rsid w:val="00250BB5"/>
    <w:rsid w:val="0025287C"/>
    <w:rsid w:val="00252F9F"/>
    <w:rsid w:val="00254394"/>
    <w:rsid w:val="00254C99"/>
    <w:rsid w:val="0025574B"/>
    <w:rsid w:val="00255B15"/>
    <w:rsid w:val="00256B4D"/>
    <w:rsid w:val="00263ED5"/>
    <w:rsid w:val="0026414C"/>
    <w:rsid w:val="00265681"/>
    <w:rsid w:val="00267173"/>
    <w:rsid w:val="00267579"/>
    <w:rsid w:val="00267C02"/>
    <w:rsid w:val="002705DE"/>
    <w:rsid w:val="0027249B"/>
    <w:rsid w:val="00274327"/>
    <w:rsid w:val="002749AA"/>
    <w:rsid w:val="00277491"/>
    <w:rsid w:val="002809D3"/>
    <w:rsid w:val="00280D1B"/>
    <w:rsid w:val="00281153"/>
    <w:rsid w:val="002818CB"/>
    <w:rsid w:val="0028253D"/>
    <w:rsid w:val="00284E1D"/>
    <w:rsid w:val="00287CCD"/>
    <w:rsid w:val="002918FA"/>
    <w:rsid w:val="00292B3F"/>
    <w:rsid w:val="002948C7"/>
    <w:rsid w:val="0029553D"/>
    <w:rsid w:val="00296605"/>
    <w:rsid w:val="002A1A3B"/>
    <w:rsid w:val="002A1C0A"/>
    <w:rsid w:val="002A39C0"/>
    <w:rsid w:val="002A4700"/>
    <w:rsid w:val="002A6528"/>
    <w:rsid w:val="002B2215"/>
    <w:rsid w:val="002B3184"/>
    <w:rsid w:val="002B3996"/>
    <w:rsid w:val="002B60F4"/>
    <w:rsid w:val="002C2431"/>
    <w:rsid w:val="002C259A"/>
    <w:rsid w:val="002C34E4"/>
    <w:rsid w:val="002C388B"/>
    <w:rsid w:val="002C7D8D"/>
    <w:rsid w:val="002D11A8"/>
    <w:rsid w:val="002D254C"/>
    <w:rsid w:val="002D4909"/>
    <w:rsid w:val="002D53BE"/>
    <w:rsid w:val="002D6155"/>
    <w:rsid w:val="002D7181"/>
    <w:rsid w:val="002E023E"/>
    <w:rsid w:val="002E1286"/>
    <w:rsid w:val="002E2038"/>
    <w:rsid w:val="002E41A1"/>
    <w:rsid w:val="002F0925"/>
    <w:rsid w:val="002F142F"/>
    <w:rsid w:val="002F14AC"/>
    <w:rsid w:val="002F1BEC"/>
    <w:rsid w:val="002F2085"/>
    <w:rsid w:val="002F40BE"/>
    <w:rsid w:val="0030185F"/>
    <w:rsid w:val="00304F1E"/>
    <w:rsid w:val="00305D90"/>
    <w:rsid w:val="0030633C"/>
    <w:rsid w:val="00311AF5"/>
    <w:rsid w:val="00311D30"/>
    <w:rsid w:val="003120BE"/>
    <w:rsid w:val="00313A9C"/>
    <w:rsid w:val="00314A13"/>
    <w:rsid w:val="00315F53"/>
    <w:rsid w:val="00317229"/>
    <w:rsid w:val="00320C09"/>
    <w:rsid w:val="003247D6"/>
    <w:rsid w:val="0033024A"/>
    <w:rsid w:val="00334072"/>
    <w:rsid w:val="00334765"/>
    <w:rsid w:val="00336900"/>
    <w:rsid w:val="0033708E"/>
    <w:rsid w:val="003370BE"/>
    <w:rsid w:val="00337993"/>
    <w:rsid w:val="00341D9C"/>
    <w:rsid w:val="00342491"/>
    <w:rsid w:val="0034262A"/>
    <w:rsid w:val="00342FAB"/>
    <w:rsid w:val="0034460F"/>
    <w:rsid w:val="003447D6"/>
    <w:rsid w:val="00344BA3"/>
    <w:rsid w:val="003472F4"/>
    <w:rsid w:val="00347B1A"/>
    <w:rsid w:val="00347B7E"/>
    <w:rsid w:val="003507BE"/>
    <w:rsid w:val="003538E4"/>
    <w:rsid w:val="00353EA5"/>
    <w:rsid w:val="003556FD"/>
    <w:rsid w:val="003571C5"/>
    <w:rsid w:val="00362ED7"/>
    <w:rsid w:val="00363673"/>
    <w:rsid w:val="00366AC8"/>
    <w:rsid w:val="003709EE"/>
    <w:rsid w:val="0037133E"/>
    <w:rsid w:val="0037221E"/>
    <w:rsid w:val="003723CF"/>
    <w:rsid w:val="00372848"/>
    <w:rsid w:val="0037513E"/>
    <w:rsid w:val="00375439"/>
    <w:rsid w:val="00375964"/>
    <w:rsid w:val="00377750"/>
    <w:rsid w:val="00377A7C"/>
    <w:rsid w:val="00381CA8"/>
    <w:rsid w:val="003827D7"/>
    <w:rsid w:val="00383B3E"/>
    <w:rsid w:val="00385E18"/>
    <w:rsid w:val="00387A19"/>
    <w:rsid w:val="0039057B"/>
    <w:rsid w:val="00390E76"/>
    <w:rsid w:val="003918B6"/>
    <w:rsid w:val="00391A21"/>
    <w:rsid w:val="00391C16"/>
    <w:rsid w:val="00392631"/>
    <w:rsid w:val="003934CA"/>
    <w:rsid w:val="0039380B"/>
    <w:rsid w:val="003938A4"/>
    <w:rsid w:val="00393F40"/>
    <w:rsid w:val="003A03AF"/>
    <w:rsid w:val="003A1D3E"/>
    <w:rsid w:val="003A3D03"/>
    <w:rsid w:val="003A67F5"/>
    <w:rsid w:val="003A6904"/>
    <w:rsid w:val="003A70F8"/>
    <w:rsid w:val="003B5D6C"/>
    <w:rsid w:val="003B6B94"/>
    <w:rsid w:val="003B71E5"/>
    <w:rsid w:val="003C00A6"/>
    <w:rsid w:val="003C2A97"/>
    <w:rsid w:val="003C331E"/>
    <w:rsid w:val="003C391D"/>
    <w:rsid w:val="003C3FBE"/>
    <w:rsid w:val="003C4218"/>
    <w:rsid w:val="003C6685"/>
    <w:rsid w:val="003C6BE6"/>
    <w:rsid w:val="003C7A29"/>
    <w:rsid w:val="003D171E"/>
    <w:rsid w:val="003D1DB1"/>
    <w:rsid w:val="003D2931"/>
    <w:rsid w:val="003D2A30"/>
    <w:rsid w:val="003D58DB"/>
    <w:rsid w:val="003D7D8D"/>
    <w:rsid w:val="003D7EE1"/>
    <w:rsid w:val="003E28C1"/>
    <w:rsid w:val="003E3271"/>
    <w:rsid w:val="003E6EC4"/>
    <w:rsid w:val="003E6FBD"/>
    <w:rsid w:val="003F05FC"/>
    <w:rsid w:val="003F1EBF"/>
    <w:rsid w:val="003F2351"/>
    <w:rsid w:val="003F3B03"/>
    <w:rsid w:val="004009D1"/>
    <w:rsid w:val="00401FC2"/>
    <w:rsid w:val="00403EF1"/>
    <w:rsid w:val="0040460E"/>
    <w:rsid w:val="00405B91"/>
    <w:rsid w:val="004102F1"/>
    <w:rsid w:val="00411717"/>
    <w:rsid w:val="004118D9"/>
    <w:rsid w:val="00413CDC"/>
    <w:rsid w:val="0041416E"/>
    <w:rsid w:val="00414194"/>
    <w:rsid w:val="00414DB4"/>
    <w:rsid w:val="004153ED"/>
    <w:rsid w:val="0041739B"/>
    <w:rsid w:val="004218C7"/>
    <w:rsid w:val="004248AE"/>
    <w:rsid w:val="00425029"/>
    <w:rsid w:val="004278D9"/>
    <w:rsid w:val="004313DD"/>
    <w:rsid w:val="0043292D"/>
    <w:rsid w:val="004409F4"/>
    <w:rsid w:val="004446BB"/>
    <w:rsid w:val="00445F2A"/>
    <w:rsid w:val="00450630"/>
    <w:rsid w:val="0045138D"/>
    <w:rsid w:val="0045213A"/>
    <w:rsid w:val="00453A09"/>
    <w:rsid w:val="00457062"/>
    <w:rsid w:val="00457539"/>
    <w:rsid w:val="0046167F"/>
    <w:rsid w:val="00462806"/>
    <w:rsid w:val="00462A8B"/>
    <w:rsid w:val="00463933"/>
    <w:rsid w:val="00471A16"/>
    <w:rsid w:val="00474B03"/>
    <w:rsid w:val="00476C27"/>
    <w:rsid w:val="004806F7"/>
    <w:rsid w:val="004912B2"/>
    <w:rsid w:val="004942BD"/>
    <w:rsid w:val="00495D26"/>
    <w:rsid w:val="004964D2"/>
    <w:rsid w:val="004A05B7"/>
    <w:rsid w:val="004A2791"/>
    <w:rsid w:val="004A2B7C"/>
    <w:rsid w:val="004A3164"/>
    <w:rsid w:val="004A3F53"/>
    <w:rsid w:val="004A4C34"/>
    <w:rsid w:val="004A5A83"/>
    <w:rsid w:val="004B0434"/>
    <w:rsid w:val="004B158F"/>
    <w:rsid w:val="004B236B"/>
    <w:rsid w:val="004B38A8"/>
    <w:rsid w:val="004B59E3"/>
    <w:rsid w:val="004B780E"/>
    <w:rsid w:val="004B7E34"/>
    <w:rsid w:val="004C00FA"/>
    <w:rsid w:val="004C3069"/>
    <w:rsid w:val="004C379A"/>
    <w:rsid w:val="004C3850"/>
    <w:rsid w:val="004C44FF"/>
    <w:rsid w:val="004C647D"/>
    <w:rsid w:val="004C6B94"/>
    <w:rsid w:val="004C7968"/>
    <w:rsid w:val="004D255D"/>
    <w:rsid w:val="004D3296"/>
    <w:rsid w:val="004D43DA"/>
    <w:rsid w:val="004D45C2"/>
    <w:rsid w:val="004D5831"/>
    <w:rsid w:val="004D6061"/>
    <w:rsid w:val="004D6C03"/>
    <w:rsid w:val="004D7F23"/>
    <w:rsid w:val="004E07F8"/>
    <w:rsid w:val="004E38C5"/>
    <w:rsid w:val="004E495D"/>
    <w:rsid w:val="004F03AF"/>
    <w:rsid w:val="004F0E2C"/>
    <w:rsid w:val="004F153C"/>
    <w:rsid w:val="004F32B4"/>
    <w:rsid w:val="004F37EA"/>
    <w:rsid w:val="004F3A7B"/>
    <w:rsid w:val="004F54D8"/>
    <w:rsid w:val="004F6A0D"/>
    <w:rsid w:val="004F72D6"/>
    <w:rsid w:val="004F739D"/>
    <w:rsid w:val="00503C33"/>
    <w:rsid w:val="00507322"/>
    <w:rsid w:val="00510B19"/>
    <w:rsid w:val="00511E9A"/>
    <w:rsid w:val="00511FB9"/>
    <w:rsid w:val="005133C6"/>
    <w:rsid w:val="00513F9B"/>
    <w:rsid w:val="0051424C"/>
    <w:rsid w:val="00515CAE"/>
    <w:rsid w:val="0051645F"/>
    <w:rsid w:val="005202AA"/>
    <w:rsid w:val="00520D8A"/>
    <w:rsid w:val="00520DB5"/>
    <w:rsid w:val="00522117"/>
    <w:rsid w:val="0052468D"/>
    <w:rsid w:val="00524D1A"/>
    <w:rsid w:val="00525F5A"/>
    <w:rsid w:val="0052614D"/>
    <w:rsid w:val="00527FB6"/>
    <w:rsid w:val="00535170"/>
    <w:rsid w:val="00536854"/>
    <w:rsid w:val="0054065E"/>
    <w:rsid w:val="005411D7"/>
    <w:rsid w:val="00542193"/>
    <w:rsid w:val="00542D3F"/>
    <w:rsid w:val="005453BC"/>
    <w:rsid w:val="005506B9"/>
    <w:rsid w:val="005534DE"/>
    <w:rsid w:val="0055493C"/>
    <w:rsid w:val="00556060"/>
    <w:rsid w:val="00556BD0"/>
    <w:rsid w:val="00560081"/>
    <w:rsid w:val="005600ED"/>
    <w:rsid w:val="00560B56"/>
    <w:rsid w:val="00562772"/>
    <w:rsid w:val="005633A5"/>
    <w:rsid w:val="005709E0"/>
    <w:rsid w:val="00571281"/>
    <w:rsid w:val="00571E03"/>
    <w:rsid w:val="005724A8"/>
    <w:rsid w:val="00572E72"/>
    <w:rsid w:val="00573330"/>
    <w:rsid w:val="00576C1A"/>
    <w:rsid w:val="0057730F"/>
    <w:rsid w:val="005803EE"/>
    <w:rsid w:val="00581579"/>
    <w:rsid w:val="0058163B"/>
    <w:rsid w:val="005818BF"/>
    <w:rsid w:val="00584E00"/>
    <w:rsid w:val="00585759"/>
    <w:rsid w:val="00592471"/>
    <w:rsid w:val="00592C15"/>
    <w:rsid w:val="00592F1D"/>
    <w:rsid w:val="00593517"/>
    <w:rsid w:val="005962B7"/>
    <w:rsid w:val="00597B7C"/>
    <w:rsid w:val="005A2875"/>
    <w:rsid w:val="005A36B0"/>
    <w:rsid w:val="005A3FB2"/>
    <w:rsid w:val="005A4EFD"/>
    <w:rsid w:val="005A5648"/>
    <w:rsid w:val="005A65ED"/>
    <w:rsid w:val="005A67FD"/>
    <w:rsid w:val="005A7653"/>
    <w:rsid w:val="005B13BB"/>
    <w:rsid w:val="005B1E14"/>
    <w:rsid w:val="005B28F0"/>
    <w:rsid w:val="005B3882"/>
    <w:rsid w:val="005B5702"/>
    <w:rsid w:val="005C0E6E"/>
    <w:rsid w:val="005C10AC"/>
    <w:rsid w:val="005C36EF"/>
    <w:rsid w:val="005C3CE3"/>
    <w:rsid w:val="005C569C"/>
    <w:rsid w:val="005C5706"/>
    <w:rsid w:val="005C584E"/>
    <w:rsid w:val="005C6846"/>
    <w:rsid w:val="005D3104"/>
    <w:rsid w:val="005D45D2"/>
    <w:rsid w:val="005D4C97"/>
    <w:rsid w:val="005D6044"/>
    <w:rsid w:val="005D6780"/>
    <w:rsid w:val="005D715F"/>
    <w:rsid w:val="005E2FD3"/>
    <w:rsid w:val="005E42F2"/>
    <w:rsid w:val="005E4B96"/>
    <w:rsid w:val="005E6A0B"/>
    <w:rsid w:val="005E7ACA"/>
    <w:rsid w:val="005F007D"/>
    <w:rsid w:val="005F14CE"/>
    <w:rsid w:val="005F1869"/>
    <w:rsid w:val="005F51E6"/>
    <w:rsid w:val="005F75DC"/>
    <w:rsid w:val="005F780D"/>
    <w:rsid w:val="00600D4B"/>
    <w:rsid w:val="00601052"/>
    <w:rsid w:val="006027D7"/>
    <w:rsid w:val="00602856"/>
    <w:rsid w:val="00605518"/>
    <w:rsid w:val="00606FFC"/>
    <w:rsid w:val="00607D25"/>
    <w:rsid w:val="006128C9"/>
    <w:rsid w:val="00612DF3"/>
    <w:rsid w:val="00613987"/>
    <w:rsid w:val="00613B41"/>
    <w:rsid w:val="00614715"/>
    <w:rsid w:val="00616BC2"/>
    <w:rsid w:val="00616F83"/>
    <w:rsid w:val="00617168"/>
    <w:rsid w:val="00617189"/>
    <w:rsid w:val="00621463"/>
    <w:rsid w:val="00625D9A"/>
    <w:rsid w:val="00630A79"/>
    <w:rsid w:val="00631391"/>
    <w:rsid w:val="00635EEB"/>
    <w:rsid w:val="006365E1"/>
    <w:rsid w:val="00636CDB"/>
    <w:rsid w:val="006376DD"/>
    <w:rsid w:val="00637DCB"/>
    <w:rsid w:val="006410EB"/>
    <w:rsid w:val="00643A4E"/>
    <w:rsid w:val="00643D5D"/>
    <w:rsid w:val="006451B6"/>
    <w:rsid w:val="00645857"/>
    <w:rsid w:val="00647FFC"/>
    <w:rsid w:val="00650A11"/>
    <w:rsid w:val="00650F42"/>
    <w:rsid w:val="00652FD6"/>
    <w:rsid w:val="0065359A"/>
    <w:rsid w:val="006649E1"/>
    <w:rsid w:val="006655E9"/>
    <w:rsid w:val="00673773"/>
    <w:rsid w:val="00676A4B"/>
    <w:rsid w:val="00680AB0"/>
    <w:rsid w:val="00681462"/>
    <w:rsid w:val="00681B0C"/>
    <w:rsid w:val="00681DFD"/>
    <w:rsid w:val="00682488"/>
    <w:rsid w:val="0068362D"/>
    <w:rsid w:val="006857AC"/>
    <w:rsid w:val="00686489"/>
    <w:rsid w:val="006875D7"/>
    <w:rsid w:val="006940E3"/>
    <w:rsid w:val="00694E7E"/>
    <w:rsid w:val="00695123"/>
    <w:rsid w:val="006A0054"/>
    <w:rsid w:val="006A1105"/>
    <w:rsid w:val="006A2898"/>
    <w:rsid w:val="006A2942"/>
    <w:rsid w:val="006A3B96"/>
    <w:rsid w:val="006A457C"/>
    <w:rsid w:val="006A60A4"/>
    <w:rsid w:val="006A700D"/>
    <w:rsid w:val="006B07B1"/>
    <w:rsid w:val="006B2546"/>
    <w:rsid w:val="006B38AE"/>
    <w:rsid w:val="006B4D7B"/>
    <w:rsid w:val="006B4E57"/>
    <w:rsid w:val="006B4F1B"/>
    <w:rsid w:val="006B5D57"/>
    <w:rsid w:val="006B73EC"/>
    <w:rsid w:val="006B783C"/>
    <w:rsid w:val="006C1B3E"/>
    <w:rsid w:val="006C2CC6"/>
    <w:rsid w:val="006C4462"/>
    <w:rsid w:val="006C47E8"/>
    <w:rsid w:val="006C4959"/>
    <w:rsid w:val="006C4AF9"/>
    <w:rsid w:val="006C6494"/>
    <w:rsid w:val="006C7415"/>
    <w:rsid w:val="006C7D70"/>
    <w:rsid w:val="006D0B9F"/>
    <w:rsid w:val="006D0D69"/>
    <w:rsid w:val="006D1BBA"/>
    <w:rsid w:val="006D7CC8"/>
    <w:rsid w:val="006E02B6"/>
    <w:rsid w:val="006E1429"/>
    <w:rsid w:val="006E39C1"/>
    <w:rsid w:val="006E634E"/>
    <w:rsid w:val="006E7C8C"/>
    <w:rsid w:val="006F0333"/>
    <w:rsid w:val="006F11FC"/>
    <w:rsid w:val="006F1922"/>
    <w:rsid w:val="006F389F"/>
    <w:rsid w:val="006F616E"/>
    <w:rsid w:val="006F738D"/>
    <w:rsid w:val="00700395"/>
    <w:rsid w:val="00700A07"/>
    <w:rsid w:val="0070265A"/>
    <w:rsid w:val="007051C9"/>
    <w:rsid w:val="00706433"/>
    <w:rsid w:val="00710173"/>
    <w:rsid w:val="0071352E"/>
    <w:rsid w:val="0071365E"/>
    <w:rsid w:val="0071421D"/>
    <w:rsid w:val="00714EB5"/>
    <w:rsid w:val="0071510D"/>
    <w:rsid w:val="00716C6A"/>
    <w:rsid w:val="00720D74"/>
    <w:rsid w:val="00721A31"/>
    <w:rsid w:val="00724CBB"/>
    <w:rsid w:val="00725AD9"/>
    <w:rsid w:val="00727B28"/>
    <w:rsid w:val="0073028E"/>
    <w:rsid w:val="00733FD1"/>
    <w:rsid w:val="007342C3"/>
    <w:rsid w:val="00734890"/>
    <w:rsid w:val="007406BD"/>
    <w:rsid w:val="0074121F"/>
    <w:rsid w:val="0074314A"/>
    <w:rsid w:val="00743F17"/>
    <w:rsid w:val="00751004"/>
    <w:rsid w:val="00752771"/>
    <w:rsid w:val="007540A1"/>
    <w:rsid w:val="00760C9A"/>
    <w:rsid w:val="00763C76"/>
    <w:rsid w:val="00764E0B"/>
    <w:rsid w:val="007734EE"/>
    <w:rsid w:val="007745D4"/>
    <w:rsid w:val="007755D7"/>
    <w:rsid w:val="0078038F"/>
    <w:rsid w:val="00780AF6"/>
    <w:rsid w:val="00785095"/>
    <w:rsid w:val="00785421"/>
    <w:rsid w:val="00790231"/>
    <w:rsid w:val="00790406"/>
    <w:rsid w:val="0079424B"/>
    <w:rsid w:val="00794DF8"/>
    <w:rsid w:val="007955CD"/>
    <w:rsid w:val="00795AA0"/>
    <w:rsid w:val="00796AFC"/>
    <w:rsid w:val="007A0FEC"/>
    <w:rsid w:val="007A128E"/>
    <w:rsid w:val="007A18FB"/>
    <w:rsid w:val="007A3A4A"/>
    <w:rsid w:val="007A7A55"/>
    <w:rsid w:val="007B0123"/>
    <w:rsid w:val="007B0866"/>
    <w:rsid w:val="007B0B78"/>
    <w:rsid w:val="007B1704"/>
    <w:rsid w:val="007B2028"/>
    <w:rsid w:val="007B6059"/>
    <w:rsid w:val="007B6B41"/>
    <w:rsid w:val="007B7DB2"/>
    <w:rsid w:val="007C0B30"/>
    <w:rsid w:val="007C0C9B"/>
    <w:rsid w:val="007C1C0C"/>
    <w:rsid w:val="007C27F6"/>
    <w:rsid w:val="007C2EA2"/>
    <w:rsid w:val="007C548E"/>
    <w:rsid w:val="007C6B1D"/>
    <w:rsid w:val="007D240D"/>
    <w:rsid w:val="007D497B"/>
    <w:rsid w:val="007D5529"/>
    <w:rsid w:val="007D59CD"/>
    <w:rsid w:val="007D5B26"/>
    <w:rsid w:val="007D65F4"/>
    <w:rsid w:val="007D7812"/>
    <w:rsid w:val="007D7B00"/>
    <w:rsid w:val="007E32FD"/>
    <w:rsid w:val="007E453E"/>
    <w:rsid w:val="007E50B1"/>
    <w:rsid w:val="007E5161"/>
    <w:rsid w:val="007E5BF3"/>
    <w:rsid w:val="007F0A39"/>
    <w:rsid w:val="007F1A7B"/>
    <w:rsid w:val="007F1DE3"/>
    <w:rsid w:val="007F3184"/>
    <w:rsid w:val="007F4D89"/>
    <w:rsid w:val="007F5680"/>
    <w:rsid w:val="00802229"/>
    <w:rsid w:val="00802264"/>
    <w:rsid w:val="00803975"/>
    <w:rsid w:val="00806A80"/>
    <w:rsid w:val="00811020"/>
    <w:rsid w:val="00814434"/>
    <w:rsid w:val="008144EB"/>
    <w:rsid w:val="00815C59"/>
    <w:rsid w:val="00821E3A"/>
    <w:rsid w:val="00822AEA"/>
    <w:rsid w:val="00822D7D"/>
    <w:rsid w:val="008312F8"/>
    <w:rsid w:val="00832058"/>
    <w:rsid w:val="00833276"/>
    <w:rsid w:val="00835ECC"/>
    <w:rsid w:val="00836D61"/>
    <w:rsid w:val="00836D67"/>
    <w:rsid w:val="008373B3"/>
    <w:rsid w:val="00840909"/>
    <w:rsid w:val="00840EC3"/>
    <w:rsid w:val="008436BB"/>
    <w:rsid w:val="00843DB4"/>
    <w:rsid w:val="00844B6C"/>
    <w:rsid w:val="00845589"/>
    <w:rsid w:val="00846A3F"/>
    <w:rsid w:val="0084709E"/>
    <w:rsid w:val="00852B3C"/>
    <w:rsid w:val="00854667"/>
    <w:rsid w:val="008553E5"/>
    <w:rsid w:val="008556AE"/>
    <w:rsid w:val="00855E0D"/>
    <w:rsid w:val="0086079D"/>
    <w:rsid w:val="00863666"/>
    <w:rsid w:val="008636A2"/>
    <w:rsid w:val="00863CD4"/>
    <w:rsid w:val="008649A7"/>
    <w:rsid w:val="00865D4F"/>
    <w:rsid w:val="0086678B"/>
    <w:rsid w:val="00871872"/>
    <w:rsid w:val="008736AB"/>
    <w:rsid w:val="00873B28"/>
    <w:rsid w:val="00873DF9"/>
    <w:rsid w:val="008765B6"/>
    <w:rsid w:val="0087703A"/>
    <w:rsid w:val="00877AA5"/>
    <w:rsid w:val="008827AB"/>
    <w:rsid w:val="00885A91"/>
    <w:rsid w:val="00886B4E"/>
    <w:rsid w:val="008874DB"/>
    <w:rsid w:val="00890D0B"/>
    <w:rsid w:val="00891B12"/>
    <w:rsid w:val="00892209"/>
    <w:rsid w:val="008935A6"/>
    <w:rsid w:val="008957C3"/>
    <w:rsid w:val="0089604F"/>
    <w:rsid w:val="00896657"/>
    <w:rsid w:val="00897957"/>
    <w:rsid w:val="008A1D6A"/>
    <w:rsid w:val="008A1F23"/>
    <w:rsid w:val="008A2F1E"/>
    <w:rsid w:val="008A3B27"/>
    <w:rsid w:val="008A4069"/>
    <w:rsid w:val="008A48FC"/>
    <w:rsid w:val="008A5272"/>
    <w:rsid w:val="008A5CEA"/>
    <w:rsid w:val="008A6975"/>
    <w:rsid w:val="008B322B"/>
    <w:rsid w:val="008B4057"/>
    <w:rsid w:val="008B6119"/>
    <w:rsid w:val="008B79CA"/>
    <w:rsid w:val="008C140F"/>
    <w:rsid w:val="008C2804"/>
    <w:rsid w:val="008C3C55"/>
    <w:rsid w:val="008C5750"/>
    <w:rsid w:val="008C5D49"/>
    <w:rsid w:val="008C67EF"/>
    <w:rsid w:val="008C727A"/>
    <w:rsid w:val="008D0321"/>
    <w:rsid w:val="008D093A"/>
    <w:rsid w:val="008D1B57"/>
    <w:rsid w:val="008D2E58"/>
    <w:rsid w:val="008D33C9"/>
    <w:rsid w:val="008D39D9"/>
    <w:rsid w:val="008D39E5"/>
    <w:rsid w:val="008D3E42"/>
    <w:rsid w:val="008E0B8E"/>
    <w:rsid w:val="008E1FEE"/>
    <w:rsid w:val="008E3531"/>
    <w:rsid w:val="008E567E"/>
    <w:rsid w:val="008E7A5F"/>
    <w:rsid w:val="008F087D"/>
    <w:rsid w:val="008F0F5E"/>
    <w:rsid w:val="008F1A3B"/>
    <w:rsid w:val="008F218D"/>
    <w:rsid w:val="008F2219"/>
    <w:rsid w:val="008F7316"/>
    <w:rsid w:val="008F773C"/>
    <w:rsid w:val="00902A7A"/>
    <w:rsid w:val="009031D1"/>
    <w:rsid w:val="00906DDE"/>
    <w:rsid w:val="00910387"/>
    <w:rsid w:val="0091125E"/>
    <w:rsid w:val="00911335"/>
    <w:rsid w:val="00912E5F"/>
    <w:rsid w:val="00915142"/>
    <w:rsid w:val="00915998"/>
    <w:rsid w:val="00916829"/>
    <w:rsid w:val="0091689C"/>
    <w:rsid w:val="0092165F"/>
    <w:rsid w:val="00922613"/>
    <w:rsid w:val="009247E7"/>
    <w:rsid w:val="00924E7E"/>
    <w:rsid w:val="00930753"/>
    <w:rsid w:val="009325EE"/>
    <w:rsid w:val="009358F5"/>
    <w:rsid w:val="00935F1E"/>
    <w:rsid w:val="00937513"/>
    <w:rsid w:val="00937AFD"/>
    <w:rsid w:val="00941BB0"/>
    <w:rsid w:val="00943676"/>
    <w:rsid w:val="00944419"/>
    <w:rsid w:val="00945F19"/>
    <w:rsid w:val="00946056"/>
    <w:rsid w:val="00947B0D"/>
    <w:rsid w:val="00956FB0"/>
    <w:rsid w:val="009570E3"/>
    <w:rsid w:val="00957910"/>
    <w:rsid w:val="00965489"/>
    <w:rsid w:val="009667EC"/>
    <w:rsid w:val="00966BDB"/>
    <w:rsid w:val="00966DE0"/>
    <w:rsid w:val="009702DF"/>
    <w:rsid w:val="0097088E"/>
    <w:rsid w:val="00972A52"/>
    <w:rsid w:val="009741E6"/>
    <w:rsid w:val="00975210"/>
    <w:rsid w:val="009767F9"/>
    <w:rsid w:val="00983B97"/>
    <w:rsid w:val="00985361"/>
    <w:rsid w:val="00985B56"/>
    <w:rsid w:val="00985F2A"/>
    <w:rsid w:val="00986228"/>
    <w:rsid w:val="00986350"/>
    <w:rsid w:val="009864BD"/>
    <w:rsid w:val="00992388"/>
    <w:rsid w:val="0099471A"/>
    <w:rsid w:val="009969EE"/>
    <w:rsid w:val="00997C25"/>
    <w:rsid w:val="009A0253"/>
    <w:rsid w:val="009A127A"/>
    <w:rsid w:val="009A1286"/>
    <w:rsid w:val="009A66F2"/>
    <w:rsid w:val="009B2370"/>
    <w:rsid w:val="009B2805"/>
    <w:rsid w:val="009B3919"/>
    <w:rsid w:val="009B6108"/>
    <w:rsid w:val="009C3779"/>
    <w:rsid w:val="009C3E5C"/>
    <w:rsid w:val="009C6592"/>
    <w:rsid w:val="009C7D55"/>
    <w:rsid w:val="009D0730"/>
    <w:rsid w:val="009D0DDE"/>
    <w:rsid w:val="009D350E"/>
    <w:rsid w:val="009D4600"/>
    <w:rsid w:val="009D4CB8"/>
    <w:rsid w:val="009D6F32"/>
    <w:rsid w:val="009E6BFE"/>
    <w:rsid w:val="009F08EE"/>
    <w:rsid w:val="009F3AE7"/>
    <w:rsid w:val="009F4463"/>
    <w:rsid w:val="009F4BD2"/>
    <w:rsid w:val="009F7EAC"/>
    <w:rsid w:val="00A00630"/>
    <w:rsid w:val="00A00C32"/>
    <w:rsid w:val="00A0133D"/>
    <w:rsid w:val="00A02A57"/>
    <w:rsid w:val="00A04B86"/>
    <w:rsid w:val="00A04C11"/>
    <w:rsid w:val="00A04CD5"/>
    <w:rsid w:val="00A04EE1"/>
    <w:rsid w:val="00A054A4"/>
    <w:rsid w:val="00A1321B"/>
    <w:rsid w:val="00A206F7"/>
    <w:rsid w:val="00A21F15"/>
    <w:rsid w:val="00A23A7B"/>
    <w:rsid w:val="00A24495"/>
    <w:rsid w:val="00A27490"/>
    <w:rsid w:val="00A306BD"/>
    <w:rsid w:val="00A31FB3"/>
    <w:rsid w:val="00A32001"/>
    <w:rsid w:val="00A332A1"/>
    <w:rsid w:val="00A34504"/>
    <w:rsid w:val="00A3523E"/>
    <w:rsid w:val="00A36128"/>
    <w:rsid w:val="00A36C6E"/>
    <w:rsid w:val="00A37C29"/>
    <w:rsid w:val="00A4158A"/>
    <w:rsid w:val="00A41E22"/>
    <w:rsid w:val="00A41FCB"/>
    <w:rsid w:val="00A473A1"/>
    <w:rsid w:val="00A51BAF"/>
    <w:rsid w:val="00A521E0"/>
    <w:rsid w:val="00A54CA6"/>
    <w:rsid w:val="00A55D7C"/>
    <w:rsid w:val="00A56D57"/>
    <w:rsid w:val="00A57BD5"/>
    <w:rsid w:val="00A6044C"/>
    <w:rsid w:val="00A60A93"/>
    <w:rsid w:val="00A6133F"/>
    <w:rsid w:val="00A61D0E"/>
    <w:rsid w:val="00A620AF"/>
    <w:rsid w:val="00A64A36"/>
    <w:rsid w:val="00A65B10"/>
    <w:rsid w:val="00A7279A"/>
    <w:rsid w:val="00A72BA0"/>
    <w:rsid w:val="00A73456"/>
    <w:rsid w:val="00A736DB"/>
    <w:rsid w:val="00A74B5D"/>
    <w:rsid w:val="00A74C42"/>
    <w:rsid w:val="00A75D7F"/>
    <w:rsid w:val="00A76996"/>
    <w:rsid w:val="00A77EDA"/>
    <w:rsid w:val="00A814A4"/>
    <w:rsid w:val="00A81A8F"/>
    <w:rsid w:val="00A820AD"/>
    <w:rsid w:val="00A84733"/>
    <w:rsid w:val="00A84AC3"/>
    <w:rsid w:val="00A8527C"/>
    <w:rsid w:val="00A925C2"/>
    <w:rsid w:val="00A93F08"/>
    <w:rsid w:val="00A963F2"/>
    <w:rsid w:val="00A96C62"/>
    <w:rsid w:val="00AA2DB9"/>
    <w:rsid w:val="00AA4030"/>
    <w:rsid w:val="00AA46C8"/>
    <w:rsid w:val="00AA51C8"/>
    <w:rsid w:val="00AB16F4"/>
    <w:rsid w:val="00AB2DE6"/>
    <w:rsid w:val="00AB330E"/>
    <w:rsid w:val="00AB35F2"/>
    <w:rsid w:val="00AB3E0C"/>
    <w:rsid w:val="00AB4B7F"/>
    <w:rsid w:val="00AB6253"/>
    <w:rsid w:val="00AB7E97"/>
    <w:rsid w:val="00AC0161"/>
    <w:rsid w:val="00AC0A49"/>
    <w:rsid w:val="00AC1CB8"/>
    <w:rsid w:val="00AC2320"/>
    <w:rsid w:val="00AC5CFA"/>
    <w:rsid w:val="00AC6820"/>
    <w:rsid w:val="00AC6A13"/>
    <w:rsid w:val="00AC6EDA"/>
    <w:rsid w:val="00AD00A4"/>
    <w:rsid w:val="00AD01B6"/>
    <w:rsid w:val="00AD7062"/>
    <w:rsid w:val="00AD71C1"/>
    <w:rsid w:val="00AD75CF"/>
    <w:rsid w:val="00AD7A65"/>
    <w:rsid w:val="00AE16C3"/>
    <w:rsid w:val="00AE180C"/>
    <w:rsid w:val="00AE1D3C"/>
    <w:rsid w:val="00AE426C"/>
    <w:rsid w:val="00AE4A2D"/>
    <w:rsid w:val="00AE6CF7"/>
    <w:rsid w:val="00AF459F"/>
    <w:rsid w:val="00AF4EA4"/>
    <w:rsid w:val="00AF5500"/>
    <w:rsid w:val="00AF649C"/>
    <w:rsid w:val="00B01390"/>
    <w:rsid w:val="00B01F5B"/>
    <w:rsid w:val="00B025D1"/>
    <w:rsid w:val="00B026D5"/>
    <w:rsid w:val="00B03E1D"/>
    <w:rsid w:val="00B05628"/>
    <w:rsid w:val="00B07DF6"/>
    <w:rsid w:val="00B1230A"/>
    <w:rsid w:val="00B13E6F"/>
    <w:rsid w:val="00B15527"/>
    <w:rsid w:val="00B15E2A"/>
    <w:rsid w:val="00B17071"/>
    <w:rsid w:val="00B170D1"/>
    <w:rsid w:val="00B17A74"/>
    <w:rsid w:val="00B21469"/>
    <w:rsid w:val="00B23F78"/>
    <w:rsid w:val="00B2581C"/>
    <w:rsid w:val="00B31E57"/>
    <w:rsid w:val="00B3226C"/>
    <w:rsid w:val="00B32C1E"/>
    <w:rsid w:val="00B339FA"/>
    <w:rsid w:val="00B36D0E"/>
    <w:rsid w:val="00B4129F"/>
    <w:rsid w:val="00B41380"/>
    <w:rsid w:val="00B41E81"/>
    <w:rsid w:val="00B4276C"/>
    <w:rsid w:val="00B458C5"/>
    <w:rsid w:val="00B45D08"/>
    <w:rsid w:val="00B46023"/>
    <w:rsid w:val="00B47980"/>
    <w:rsid w:val="00B50BD7"/>
    <w:rsid w:val="00B51095"/>
    <w:rsid w:val="00B522F5"/>
    <w:rsid w:val="00B53BD0"/>
    <w:rsid w:val="00B5523A"/>
    <w:rsid w:val="00B60608"/>
    <w:rsid w:val="00B61A10"/>
    <w:rsid w:val="00B63E54"/>
    <w:rsid w:val="00B64050"/>
    <w:rsid w:val="00B65D2C"/>
    <w:rsid w:val="00B66377"/>
    <w:rsid w:val="00B66470"/>
    <w:rsid w:val="00B6747B"/>
    <w:rsid w:val="00B70C93"/>
    <w:rsid w:val="00B7350D"/>
    <w:rsid w:val="00B74947"/>
    <w:rsid w:val="00B751CE"/>
    <w:rsid w:val="00B753B5"/>
    <w:rsid w:val="00B7647D"/>
    <w:rsid w:val="00B765DA"/>
    <w:rsid w:val="00B7676C"/>
    <w:rsid w:val="00B76FB1"/>
    <w:rsid w:val="00B77D3E"/>
    <w:rsid w:val="00B800A2"/>
    <w:rsid w:val="00B80692"/>
    <w:rsid w:val="00B8206A"/>
    <w:rsid w:val="00B82792"/>
    <w:rsid w:val="00B84E7D"/>
    <w:rsid w:val="00B87F4A"/>
    <w:rsid w:val="00B90ABC"/>
    <w:rsid w:val="00B90BA3"/>
    <w:rsid w:val="00B91DDE"/>
    <w:rsid w:val="00B93BCC"/>
    <w:rsid w:val="00B946C0"/>
    <w:rsid w:val="00B947E8"/>
    <w:rsid w:val="00B96D88"/>
    <w:rsid w:val="00BA3A4E"/>
    <w:rsid w:val="00BA5025"/>
    <w:rsid w:val="00BA62CE"/>
    <w:rsid w:val="00BA78C6"/>
    <w:rsid w:val="00BA7963"/>
    <w:rsid w:val="00BB1823"/>
    <w:rsid w:val="00BB7690"/>
    <w:rsid w:val="00BC100F"/>
    <w:rsid w:val="00BC50B6"/>
    <w:rsid w:val="00BC5A9C"/>
    <w:rsid w:val="00BC6311"/>
    <w:rsid w:val="00BC6813"/>
    <w:rsid w:val="00BC6BEB"/>
    <w:rsid w:val="00BD53F7"/>
    <w:rsid w:val="00BD65FB"/>
    <w:rsid w:val="00BE256E"/>
    <w:rsid w:val="00BE2595"/>
    <w:rsid w:val="00BE2D47"/>
    <w:rsid w:val="00BE395B"/>
    <w:rsid w:val="00BE5948"/>
    <w:rsid w:val="00BF1277"/>
    <w:rsid w:val="00BF325A"/>
    <w:rsid w:val="00BF3B9E"/>
    <w:rsid w:val="00BF46BD"/>
    <w:rsid w:val="00BF54BF"/>
    <w:rsid w:val="00BF6A39"/>
    <w:rsid w:val="00C003D5"/>
    <w:rsid w:val="00C01307"/>
    <w:rsid w:val="00C10D9C"/>
    <w:rsid w:val="00C110DD"/>
    <w:rsid w:val="00C13515"/>
    <w:rsid w:val="00C1459C"/>
    <w:rsid w:val="00C14D26"/>
    <w:rsid w:val="00C1701A"/>
    <w:rsid w:val="00C20830"/>
    <w:rsid w:val="00C20DA6"/>
    <w:rsid w:val="00C23607"/>
    <w:rsid w:val="00C24D0B"/>
    <w:rsid w:val="00C25822"/>
    <w:rsid w:val="00C273D4"/>
    <w:rsid w:val="00C30302"/>
    <w:rsid w:val="00C305FB"/>
    <w:rsid w:val="00C33A43"/>
    <w:rsid w:val="00C3428D"/>
    <w:rsid w:val="00C34C20"/>
    <w:rsid w:val="00C35265"/>
    <w:rsid w:val="00C35BC5"/>
    <w:rsid w:val="00C40106"/>
    <w:rsid w:val="00C40539"/>
    <w:rsid w:val="00C40B52"/>
    <w:rsid w:val="00C44D61"/>
    <w:rsid w:val="00C50E4C"/>
    <w:rsid w:val="00C515B5"/>
    <w:rsid w:val="00C5223C"/>
    <w:rsid w:val="00C52A65"/>
    <w:rsid w:val="00C52DFA"/>
    <w:rsid w:val="00C53120"/>
    <w:rsid w:val="00C5318E"/>
    <w:rsid w:val="00C54FC9"/>
    <w:rsid w:val="00C56704"/>
    <w:rsid w:val="00C57693"/>
    <w:rsid w:val="00C57C11"/>
    <w:rsid w:val="00C57DC8"/>
    <w:rsid w:val="00C62ED5"/>
    <w:rsid w:val="00C63F2F"/>
    <w:rsid w:val="00C65F24"/>
    <w:rsid w:val="00C667C3"/>
    <w:rsid w:val="00C66D58"/>
    <w:rsid w:val="00C678A6"/>
    <w:rsid w:val="00C70C58"/>
    <w:rsid w:val="00C71DF4"/>
    <w:rsid w:val="00C72370"/>
    <w:rsid w:val="00C77163"/>
    <w:rsid w:val="00C775E4"/>
    <w:rsid w:val="00C86B5D"/>
    <w:rsid w:val="00C87CAD"/>
    <w:rsid w:val="00C926CF"/>
    <w:rsid w:val="00C934C5"/>
    <w:rsid w:val="00C95068"/>
    <w:rsid w:val="00C951A1"/>
    <w:rsid w:val="00C95DD4"/>
    <w:rsid w:val="00C96056"/>
    <w:rsid w:val="00C96315"/>
    <w:rsid w:val="00CA29EF"/>
    <w:rsid w:val="00CA47D6"/>
    <w:rsid w:val="00CA47FB"/>
    <w:rsid w:val="00CA6C26"/>
    <w:rsid w:val="00CA75AE"/>
    <w:rsid w:val="00CA7E0D"/>
    <w:rsid w:val="00CB0A45"/>
    <w:rsid w:val="00CB1420"/>
    <w:rsid w:val="00CB1C7A"/>
    <w:rsid w:val="00CB2DD4"/>
    <w:rsid w:val="00CB5B02"/>
    <w:rsid w:val="00CB74DD"/>
    <w:rsid w:val="00CB788E"/>
    <w:rsid w:val="00CC4460"/>
    <w:rsid w:val="00CC4B99"/>
    <w:rsid w:val="00CC54A2"/>
    <w:rsid w:val="00CC54E2"/>
    <w:rsid w:val="00CC63AA"/>
    <w:rsid w:val="00CC6BB0"/>
    <w:rsid w:val="00CC7DB9"/>
    <w:rsid w:val="00CD1198"/>
    <w:rsid w:val="00CD13ED"/>
    <w:rsid w:val="00CD2445"/>
    <w:rsid w:val="00CD4BED"/>
    <w:rsid w:val="00CE04E5"/>
    <w:rsid w:val="00CE221A"/>
    <w:rsid w:val="00CE2459"/>
    <w:rsid w:val="00CE2ADC"/>
    <w:rsid w:val="00CE3755"/>
    <w:rsid w:val="00CE4A1F"/>
    <w:rsid w:val="00CE63DE"/>
    <w:rsid w:val="00CE646A"/>
    <w:rsid w:val="00CE652C"/>
    <w:rsid w:val="00CE7CE9"/>
    <w:rsid w:val="00CF00BF"/>
    <w:rsid w:val="00CF0F8A"/>
    <w:rsid w:val="00CF3DA8"/>
    <w:rsid w:val="00CF424B"/>
    <w:rsid w:val="00CF4BC2"/>
    <w:rsid w:val="00CF5C30"/>
    <w:rsid w:val="00CF6003"/>
    <w:rsid w:val="00D0085B"/>
    <w:rsid w:val="00D0418C"/>
    <w:rsid w:val="00D04D7C"/>
    <w:rsid w:val="00D07A5D"/>
    <w:rsid w:val="00D13A16"/>
    <w:rsid w:val="00D13C17"/>
    <w:rsid w:val="00D1495D"/>
    <w:rsid w:val="00D1591A"/>
    <w:rsid w:val="00D17D4F"/>
    <w:rsid w:val="00D200F8"/>
    <w:rsid w:val="00D217DF"/>
    <w:rsid w:val="00D243D6"/>
    <w:rsid w:val="00D248FA"/>
    <w:rsid w:val="00D251E9"/>
    <w:rsid w:val="00D25C88"/>
    <w:rsid w:val="00D3022A"/>
    <w:rsid w:val="00D3158B"/>
    <w:rsid w:val="00D32D19"/>
    <w:rsid w:val="00D32F5C"/>
    <w:rsid w:val="00D347FA"/>
    <w:rsid w:val="00D34F96"/>
    <w:rsid w:val="00D402AC"/>
    <w:rsid w:val="00D40B63"/>
    <w:rsid w:val="00D40E04"/>
    <w:rsid w:val="00D45FDE"/>
    <w:rsid w:val="00D46A85"/>
    <w:rsid w:val="00D46BAC"/>
    <w:rsid w:val="00D46FB3"/>
    <w:rsid w:val="00D506BA"/>
    <w:rsid w:val="00D52279"/>
    <w:rsid w:val="00D52E34"/>
    <w:rsid w:val="00D548D3"/>
    <w:rsid w:val="00D5644C"/>
    <w:rsid w:val="00D60432"/>
    <w:rsid w:val="00D60933"/>
    <w:rsid w:val="00D60C3F"/>
    <w:rsid w:val="00D620D7"/>
    <w:rsid w:val="00D652CF"/>
    <w:rsid w:val="00D67C6B"/>
    <w:rsid w:val="00D73522"/>
    <w:rsid w:val="00D755B6"/>
    <w:rsid w:val="00D76324"/>
    <w:rsid w:val="00D76930"/>
    <w:rsid w:val="00D83FAC"/>
    <w:rsid w:val="00D84658"/>
    <w:rsid w:val="00D8492A"/>
    <w:rsid w:val="00D865BC"/>
    <w:rsid w:val="00D8764F"/>
    <w:rsid w:val="00D92B1A"/>
    <w:rsid w:val="00D93504"/>
    <w:rsid w:val="00D959BF"/>
    <w:rsid w:val="00D963CD"/>
    <w:rsid w:val="00D96E79"/>
    <w:rsid w:val="00D97F12"/>
    <w:rsid w:val="00DA24E7"/>
    <w:rsid w:val="00DA6E15"/>
    <w:rsid w:val="00DB0ED7"/>
    <w:rsid w:val="00DB234C"/>
    <w:rsid w:val="00DB321B"/>
    <w:rsid w:val="00DB43FE"/>
    <w:rsid w:val="00DB5A5A"/>
    <w:rsid w:val="00DB5B53"/>
    <w:rsid w:val="00DB621E"/>
    <w:rsid w:val="00DB654A"/>
    <w:rsid w:val="00DB7B78"/>
    <w:rsid w:val="00DC1DB4"/>
    <w:rsid w:val="00DD17CC"/>
    <w:rsid w:val="00DD1B7B"/>
    <w:rsid w:val="00DD4EAD"/>
    <w:rsid w:val="00DD63D1"/>
    <w:rsid w:val="00DE0842"/>
    <w:rsid w:val="00DE0DB3"/>
    <w:rsid w:val="00DE4596"/>
    <w:rsid w:val="00DE4A5D"/>
    <w:rsid w:val="00DE5D7B"/>
    <w:rsid w:val="00DE640F"/>
    <w:rsid w:val="00DE66F1"/>
    <w:rsid w:val="00DE6BF2"/>
    <w:rsid w:val="00DF09E2"/>
    <w:rsid w:val="00DF3229"/>
    <w:rsid w:val="00DF444E"/>
    <w:rsid w:val="00DF4684"/>
    <w:rsid w:val="00DF4CD2"/>
    <w:rsid w:val="00DF7E85"/>
    <w:rsid w:val="00E00292"/>
    <w:rsid w:val="00E00C79"/>
    <w:rsid w:val="00E038A0"/>
    <w:rsid w:val="00E04089"/>
    <w:rsid w:val="00E065CD"/>
    <w:rsid w:val="00E072D4"/>
    <w:rsid w:val="00E10E32"/>
    <w:rsid w:val="00E13078"/>
    <w:rsid w:val="00E155A9"/>
    <w:rsid w:val="00E164A2"/>
    <w:rsid w:val="00E16AC7"/>
    <w:rsid w:val="00E207C2"/>
    <w:rsid w:val="00E229FB"/>
    <w:rsid w:val="00E24F77"/>
    <w:rsid w:val="00E25F2F"/>
    <w:rsid w:val="00E26F4E"/>
    <w:rsid w:val="00E27134"/>
    <w:rsid w:val="00E319D7"/>
    <w:rsid w:val="00E32437"/>
    <w:rsid w:val="00E32AAB"/>
    <w:rsid w:val="00E3373F"/>
    <w:rsid w:val="00E33749"/>
    <w:rsid w:val="00E36270"/>
    <w:rsid w:val="00E36459"/>
    <w:rsid w:val="00E42485"/>
    <w:rsid w:val="00E431A5"/>
    <w:rsid w:val="00E434EB"/>
    <w:rsid w:val="00E453E7"/>
    <w:rsid w:val="00E45B14"/>
    <w:rsid w:val="00E50380"/>
    <w:rsid w:val="00E503A8"/>
    <w:rsid w:val="00E53A00"/>
    <w:rsid w:val="00E53AD4"/>
    <w:rsid w:val="00E53E36"/>
    <w:rsid w:val="00E5494D"/>
    <w:rsid w:val="00E54AAA"/>
    <w:rsid w:val="00E54BFF"/>
    <w:rsid w:val="00E56978"/>
    <w:rsid w:val="00E57281"/>
    <w:rsid w:val="00E63D91"/>
    <w:rsid w:val="00E63F21"/>
    <w:rsid w:val="00E64939"/>
    <w:rsid w:val="00E66720"/>
    <w:rsid w:val="00E7038C"/>
    <w:rsid w:val="00E70FBE"/>
    <w:rsid w:val="00E71BE8"/>
    <w:rsid w:val="00E71CB8"/>
    <w:rsid w:val="00E73989"/>
    <w:rsid w:val="00E73D4A"/>
    <w:rsid w:val="00E7712F"/>
    <w:rsid w:val="00E8063E"/>
    <w:rsid w:val="00E80AFC"/>
    <w:rsid w:val="00E8643B"/>
    <w:rsid w:val="00E90743"/>
    <w:rsid w:val="00E90FC1"/>
    <w:rsid w:val="00E91931"/>
    <w:rsid w:val="00E919F7"/>
    <w:rsid w:val="00E9295E"/>
    <w:rsid w:val="00E92C73"/>
    <w:rsid w:val="00E9322C"/>
    <w:rsid w:val="00E937A4"/>
    <w:rsid w:val="00E942CF"/>
    <w:rsid w:val="00E94606"/>
    <w:rsid w:val="00E9564E"/>
    <w:rsid w:val="00E96781"/>
    <w:rsid w:val="00E9761C"/>
    <w:rsid w:val="00E9764E"/>
    <w:rsid w:val="00EA0D9F"/>
    <w:rsid w:val="00EB09A0"/>
    <w:rsid w:val="00EB2857"/>
    <w:rsid w:val="00EB4703"/>
    <w:rsid w:val="00EC05B1"/>
    <w:rsid w:val="00EC0789"/>
    <w:rsid w:val="00EC1984"/>
    <w:rsid w:val="00EC1BF9"/>
    <w:rsid w:val="00EC292D"/>
    <w:rsid w:val="00EC3A22"/>
    <w:rsid w:val="00EC4DD1"/>
    <w:rsid w:val="00EC68A6"/>
    <w:rsid w:val="00EC7260"/>
    <w:rsid w:val="00ED1613"/>
    <w:rsid w:val="00ED245E"/>
    <w:rsid w:val="00ED2E24"/>
    <w:rsid w:val="00ED5119"/>
    <w:rsid w:val="00ED63C3"/>
    <w:rsid w:val="00EE2017"/>
    <w:rsid w:val="00EE42F5"/>
    <w:rsid w:val="00EE55A8"/>
    <w:rsid w:val="00EE6BCB"/>
    <w:rsid w:val="00EF25F5"/>
    <w:rsid w:val="00EF4D15"/>
    <w:rsid w:val="00EF5994"/>
    <w:rsid w:val="00F02799"/>
    <w:rsid w:val="00F067F8"/>
    <w:rsid w:val="00F07AD3"/>
    <w:rsid w:val="00F10F9F"/>
    <w:rsid w:val="00F1110B"/>
    <w:rsid w:val="00F11A52"/>
    <w:rsid w:val="00F11F21"/>
    <w:rsid w:val="00F131F6"/>
    <w:rsid w:val="00F15A44"/>
    <w:rsid w:val="00F2195B"/>
    <w:rsid w:val="00F21D71"/>
    <w:rsid w:val="00F21EB1"/>
    <w:rsid w:val="00F224B8"/>
    <w:rsid w:val="00F25879"/>
    <w:rsid w:val="00F25C57"/>
    <w:rsid w:val="00F3369E"/>
    <w:rsid w:val="00F33DB4"/>
    <w:rsid w:val="00F36958"/>
    <w:rsid w:val="00F41597"/>
    <w:rsid w:val="00F41624"/>
    <w:rsid w:val="00F41767"/>
    <w:rsid w:val="00F42D19"/>
    <w:rsid w:val="00F42DB2"/>
    <w:rsid w:val="00F46979"/>
    <w:rsid w:val="00F501BB"/>
    <w:rsid w:val="00F5257F"/>
    <w:rsid w:val="00F53306"/>
    <w:rsid w:val="00F53DE4"/>
    <w:rsid w:val="00F54327"/>
    <w:rsid w:val="00F54DC8"/>
    <w:rsid w:val="00F54E34"/>
    <w:rsid w:val="00F5508A"/>
    <w:rsid w:val="00F55E6A"/>
    <w:rsid w:val="00F5644F"/>
    <w:rsid w:val="00F56795"/>
    <w:rsid w:val="00F57281"/>
    <w:rsid w:val="00F63AE0"/>
    <w:rsid w:val="00F647AB"/>
    <w:rsid w:val="00F65CFE"/>
    <w:rsid w:val="00F66098"/>
    <w:rsid w:val="00F67C61"/>
    <w:rsid w:val="00F70838"/>
    <w:rsid w:val="00F71664"/>
    <w:rsid w:val="00F73245"/>
    <w:rsid w:val="00F75658"/>
    <w:rsid w:val="00F75937"/>
    <w:rsid w:val="00F779D1"/>
    <w:rsid w:val="00F8025C"/>
    <w:rsid w:val="00F864E0"/>
    <w:rsid w:val="00F874CA"/>
    <w:rsid w:val="00F90A19"/>
    <w:rsid w:val="00F912B3"/>
    <w:rsid w:val="00F91991"/>
    <w:rsid w:val="00F937AA"/>
    <w:rsid w:val="00F94053"/>
    <w:rsid w:val="00F968D6"/>
    <w:rsid w:val="00F97858"/>
    <w:rsid w:val="00F97A23"/>
    <w:rsid w:val="00FA7976"/>
    <w:rsid w:val="00FB1DF7"/>
    <w:rsid w:val="00FB2877"/>
    <w:rsid w:val="00FB3554"/>
    <w:rsid w:val="00FB4310"/>
    <w:rsid w:val="00FB4EDD"/>
    <w:rsid w:val="00FB5208"/>
    <w:rsid w:val="00FC04A2"/>
    <w:rsid w:val="00FC124E"/>
    <w:rsid w:val="00FC1CE9"/>
    <w:rsid w:val="00FC2C7A"/>
    <w:rsid w:val="00FC2DCA"/>
    <w:rsid w:val="00FC3019"/>
    <w:rsid w:val="00FC5D3D"/>
    <w:rsid w:val="00FC6A7A"/>
    <w:rsid w:val="00FC6DFC"/>
    <w:rsid w:val="00FD044D"/>
    <w:rsid w:val="00FD0781"/>
    <w:rsid w:val="00FD1895"/>
    <w:rsid w:val="00FD1B1A"/>
    <w:rsid w:val="00FD228E"/>
    <w:rsid w:val="00FD269E"/>
    <w:rsid w:val="00FD2FD6"/>
    <w:rsid w:val="00FD6178"/>
    <w:rsid w:val="00FD7A77"/>
    <w:rsid w:val="00FE0751"/>
    <w:rsid w:val="00FE1A62"/>
    <w:rsid w:val="00FE1BD4"/>
    <w:rsid w:val="00FE472D"/>
    <w:rsid w:val="00FE754F"/>
    <w:rsid w:val="00FF1821"/>
    <w:rsid w:val="00FF28A9"/>
    <w:rsid w:val="00FF30A5"/>
    <w:rsid w:val="00FF37D7"/>
    <w:rsid w:val="00FF3834"/>
    <w:rsid w:val="00FF3B4F"/>
    <w:rsid w:val="00FF44F5"/>
    <w:rsid w:val="00FF62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Note Heading"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2">
    <w:name w:val="Normal"/>
    <w:qFormat/>
    <w:pPr>
      <w:suppressAutoHyphens/>
    </w:pPr>
    <w:rPr>
      <w:rFonts w:ascii="Garamond" w:eastAsia="Garamond" w:hAnsi="Garamond" w:cs="Garamond"/>
      <w:sz w:val="24"/>
      <w:szCs w:val="24"/>
      <w:lang w:eastAsia="ar-SA"/>
    </w:rPr>
  </w:style>
  <w:style w:type="paragraph" w:styleId="1">
    <w:name w:val="heading 1"/>
    <w:basedOn w:val="af2"/>
    <w:next w:val="af2"/>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2"/>
    <w:next w:val="af2"/>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2"/>
    <w:qFormat/>
    <w:pPr>
      <w:numPr>
        <w:ilvl w:val="2"/>
      </w:numPr>
      <w:outlineLvl w:val="2"/>
    </w:pPr>
  </w:style>
  <w:style w:type="paragraph" w:styleId="40">
    <w:name w:val="heading 4"/>
    <w:basedOn w:val="af2"/>
    <w:next w:val="af2"/>
    <w:qFormat/>
    <w:pPr>
      <w:keepNext/>
      <w:numPr>
        <w:ilvl w:val="3"/>
        <w:numId w:val="1"/>
      </w:numPr>
      <w:spacing w:line="360" w:lineRule="auto"/>
      <w:jc w:val="center"/>
      <w:outlineLvl w:val="3"/>
    </w:pPr>
    <w:rPr>
      <w:sz w:val="32"/>
      <w:szCs w:val="20"/>
    </w:rPr>
  </w:style>
  <w:style w:type="paragraph" w:styleId="50">
    <w:name w:val="heading 5"/>
    <w:basedOn w:val="af2"/>
    <w:next w:val="af2"/>
    <w:qFormat/>
    <w:pPr>
      <w:keepNext/>
      <w:widowControl w:val="0"/>
      <w:numPr>
        <w:ilvl w:val="4"/>
        <w:numId w:val="1"/>
      </w:numPr>
      <w:spacing w:after="120"/>
      <w:jc w:val="right"/>
      <w:outlineLvl w:val="4"/>
    </w:pPr>
    <w:rPr>
      <w:b/>
      <w:sz w:val="28"/>
      <w:szCs w:val="20"/>
    </w:rPr>
  </w:style>
  <w:style w:type="paragraph" w:styleId="6">
    <w:name w:val="heading 6"/>
    <w:basedOn w:val="af2"/>
    <w:next w:val="af2"/>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2"/>
    <w:next w:val="af2"/>
    <w:qFormat/>
    <w:pPr>
      <w:numPr>
        <w:ilvl w:val="6"/>
        <w:numId w:val="1"/>
      </w:numPr>
      <w:spacing w:before="240" w:after="60"/>
      <w:outlineLvl w:val="6"/>
    </w:pPr>
    <w:rPr>
      <w:rFonts w:ascii="IzhTitl" w:hAnsi="IzhTitl"/>
    </w:rPr>
  </w:style>
  <w:style w:type="paragraph" w:styleId="8">
    <w:name w:val="heading 8"/>
    <w:basedOn w:val="af2"/>
    <w:next w:val="af2"/>
    <w:qFormat/>
    <w:pPr>
      <w:numPr>
        <w:ilvl w:val="7"/>
        <w:numId w:val="1"/>
      </w:numPr>
      <w:spacing w:before="240" w:after="60"/>
      <w:outlineLvl w:val="7"/>
    </w:pPr>
    <w:rPr>
      <w:rFonts w:ascii="IzhTitl" w:hAnsi="IzhTitl"/>
      <w:i/>
      <w:iCs/>
    </w:rPr>
  </w:style>
  <w:style w:type="paragraph" w:styleId="9">
    <w:name w:val="heading 9"/>
    <w:basedOn w:val="af2"/>
    <w:next w:val="af2"/>
    <w:qFormat/>
    <w:pPr>
      <w:keepNext/>
      <w:widowControl w:val="0"/>
      <w:numPr>
        <w:ilvl w:val="8"/>
        <w:numId w:val="1"/>
      </w:numPr>
      <w:autoSpaceDE w:val="0"/>
      <w:spacing w:line="360" w:lineRule="auto"/>
      <w:outlineLvl w:val="8"/>
    </w:pPr>
    <w:rPr>
      <w:b/>
      <w:bCs/>
      <w:sz w:val="28"/>
    </w:rPr>
  </w:style>
  <w:style w:type="character" w:default="1" w:styleId="af3">
    <w:name w:val="Default Paragraph Font"/>
    <w:uiPriority w:val="1"/>
    <w:semiHidden/>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6">
    <w:name w:val="Основной текст Знак"/>
    <w:aliases w:val=" Знак Знак2"/>
    <w:rPr>
      <w:sz w:val="28"/>
      <w:szCs w:val="24"/>
      <w:lang w:val="ru-RU" w:eastAsia="ar-SA" w:bidi="ar-SA"/>
    </w:rPr>
  </w:style>
  <w:style w:type="character" w:customStyle="1" w:styleId="af7">
    <w:name w:val="Символ сноски"/>
    <w:rPr>
      <w:vertAlign w:val="superscript"/>
    </w:rPr>
  </w:style>
  <w:style w:type="character" w:styleId="af8">
    <w:name w:val="page number"/>
    <w:basedOn w:val="61"/>
  </w:style>
  <w:style w:type="character" w:styleId="af9">
    <w:name w:val="Hyperlink"/>
    <w:rPr>
      <w:color w:val="0000FF"/>
      <w:u w:val="single"/>
    </w:rPr>
  </w:style>
  <w:style w:type="character" w:customStyle="1" w:styleId="afa">
    <w:name w:val="Верхний колонтитул Знак"/>
    <w:rPr>
      <w:sz w:val="28"/>
      <w:szCs w:val="24"/>
    </w:rPr>
  </w:style>
  <w:style w:type="character" w:customStyle="1" w:styleId="afb">
    <w:name w:val="Нижний колонтитул Знак"/>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c">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d">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e">
    <w:name w:val="Символы концевой сноски"/>
    <w:rPr>
      <w:vertAlign w:val="superscript"/>
    </w:rPr>
  </w:style>
  <w:style w:type="character" w:styleId="aff">
    <w:name w:val="FollowedHyperlink"/>
    <w:rPr>
      <w:color w:val="800080"/>
      <w:u w:val="single"/>
    </w:rPr>
  </w:style>
  <w:style w:type="character" w:customStyle="1" w:styleId="aff0">
    <w:name w:val="Текст Знак"/>
    <w:link w:val="aff1"/>
    <w:rPr>
      <w:rFonts w:ascii="ISOCPEUR" w:hAnsi="ISOCPEUR" w:cs="ISOCPEUR"/>
    </w:rPr>
  </w:style>
  <w:style w:type="character" w:customStyle="1" w:styleId="hlmenu3">
    <w:name w:val="hlmenu3"/>
  </w:style>
  <w:style w:type="character" w:customStyle="1" w:styleId="aff2">
    <w:name w:val="Схема документа Знак"/>
    <w:link w:val="aff3"/>
    <w:rPr>
      <w:rFonts w:ascii="Helvetica" w:hAnsi="Helvetica" w:cs="Helvetica"/>
      <w:sz w:val="16"/>
      <w:szCs w:val="16"/>
    </w:rPr>
  </w:style>
  <w:style w:type="character" w:styleId="aff4">
    <w:name w:val="Strong"/>
    <w:qFormat/>
    <w:rPr>
      <w:b/>
      <w:bCs/>
    </w:rPr>
  </w:style>
  <w:style w:type="character" w:customStyle="1" w:styleId="aff5">
    <w:name w:val="Текст концевой сноски Знак"/>
    <w:basedOn w:val="61"/>
  </w:style>
  <w:style w:type="character" w:customStyle="1" w:styleId="aff6">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7">
    <w:name w:val="Текст примечания Знак"/>
    <w:basedOn w:val="61"/>
    <w:link w:val="aff8"/>
  </w:style>
  <w:style w:type="character" w:customStyle="1" w:styleId="aff9">
    <w:name w:val="Тема примечания Знак"/>
    <w:rPr>
      <w:b/>
      <w:bCs/>
    </w:rPr>
  </w:style>
  <w:style w:type="character" w:customStyle="1" w:styleId="affa">
    <w:name w:val="знак сноски"/>
    <w:rPr>
      <w:vertAlign w:val="superscript"/>
    </w:rPr>
  </w:style>
  <w:style w:type="character" w:customStyle="1" w:styleId="affb">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c">
    <w:name w:val="Подзаголовок Знак"/>
    <w:rPr>
      <w:rFonts w:ascii="OpenSymbol" w:hAnsi="OpenSymbol" w:cs="OpenSymbol"/>
      <w:b/>
    </w:rPr>
  </w:style>
  <w:style w:type="character" w:styleId="affd">
    <w:name w:val="Emphasis"/>
    <w:qFormat/>
    <w:rPr>
      <w:i/>
      <w:iCs/>
    </w:rPr>
  </w:style>
  <w:style w:type="character" w:customStyle="1" w:styleId="affe">
    <w:name w:val="ТаблицаСодержание Знак"/>
    <w:rPr>
      <w:color w:val="000000"/>
      <w:sz w:val="26"/>
      <w:szCs w:val="28"/>
      <w:shd w:val="clear" w:color="auto" w:fill="FFFFFF"/>
    </w:rPr>
  </w:style>
  <w:style w:type="character" w:customStyle="1" w:styleId="afff">
    <w:name w:val="ПодписьРис Знак"/>
    <w:rPr>
      <w:sz w:val="28"/>
      <w:szCs w:val="26"/>
    </w:rPr>
  </w:style>
  <w:style w:type="character" w:customStyle="1" w:styleId="afff0">
    <w:name w:val="ТекстНадписи Знак"/>
    <w:rPr>
      <w:color w:val="000000"/>
      <w:sz w:val="26"/>
      <w:szCs w:val="26"/>
      <w:shd w:val="clear" w:color="auto" w:fill="FFFFFF"/>
    </w:rPr>
  </w:style>
  <w:style w:type="character" w:customStyle="1" w:styleId="afff1">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2">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3">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4">
    <w:name w:val="Обычный без отступа Знак"/>
    <w:rPr>
      <w:rFonts w:eastAsia="Impact"/>
    </w:rPr>
  </w:style>
  <w:style w:type="character" w:customStyle="1" w:styleId="afff5">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6">
    <w:name w:val="Красная строка Знак"/>
    <w:link w:val="afff7"/>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8">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9">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a">
    <w:name w:val="Текст статьи Знак"/>
    <w:rPr>
      <w:sz w:val="28"/>
      <w:szCs w:val="28"/>
    </w:rPr>
  </w:style>
  <w:style w:type="character" w:customStyle="1" w:styleId="hl">
    <w:name w:val="hl"/>
    <w:rPr>
      <w:rFonts w:cs="Garamond"/>
    </w:rPr>
  </w:style>
  <w:style w:type="character" w:customStyle="1" w:styleId="afffb">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c">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d">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e">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0">
    <w:name w:val="Основной шрифт"/>
  </w:style>
  <w:style w:type="character" w:customStyle="1" w:styleId="affff1">
    <w:name w:val="Электронная подпись Знак"/>
    <w:rPr>
      <w:color w:val="000000"/>
      <w:sz w:val="28"/>
      <w:szCs w:val="28"/>
      <w:lang w:val="uk-UA"/>
    </w:rPr>
  </w:style>
  <w:style w:type="character" w:customStyle="1" w:styleId="affff2">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3">
    <w:name w:val="текст ссылки Знак"/>
    <w:rPr>
      <w:color w:val="000000"/>
      <w:sz w:val="28"/>
      <w:szCs w:val="28"/>
      <w:lang w:val="uk-UA"/>
    </w:rPr>
  </w:style>
  <w:style w:type="character" w:customStyle="1" w:styleId="post-b">
    <w:name w:val="post-b"/>
  </w:style>
  <w:style w:type="character" w:customStyle="1" w:styleId="affff4">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5">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6">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7">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8">
    <w:name w:val="Текст виноски Знак"/>
    <w:rPr>
      <w:rFonts w:ascii="Garamond" w:eastAsia="Garamond" w:hAnsi="Garamond" w:cs="Garamond"/>
      <w:sz w:val="20"/>
      <w:szCs w:val="20"/>
      <w:lang w:val="ru-RU"/>
    </w:rPr>
  </w:style>
  <w:style w:type="character" w:customStyle="1" w:styleId="affff9">
    <w:name w:val="Верхній колонтитул Знак"/>
    <w:rPr>
      <w:rFonts w:ascii="Garamond" w:eastAsia="Garamond" w:hAnsi="Garamond" w:cs="Garamond"/>
      <w:sz w:val="24"/>
      <w:szCs w:val="24"/>
    </w:rPr>
  </w:style>
  <w:style w:type="character" w:customStyle="1" w:styleId="affffa">
    <w:name w:val="Нижній колонтитул Знак"/>
    <w:rPr>
      <w:rFonts w:ascii="Garamond" w:eastAsia="Garamond" w:hAnsi="Garamond" w:cs="Garamond"/>
      <w:sz w:val="24"/>
      <w:szCs w:val="24"/>
      <w:lang w:val="ru-RU"/>
    </w:rPr>
  </w:style>
  <w:style w:type="character" w:customStyle="1" w:styleId="affffb">
    <w:name w:val="Основний текст Знак"/>
    <w:rPr>
      <w:rFonts w:ascii="Garamond" w:eastAsia="Garamond" w:hAnsi="Garamond" w:cs="Garamond"/>
      <w:b/>
      <w:bCs/>
      <w:sz w:val="28"/>
      <w:szCs w:val="28"/>
    </w:rPr>
  </w:style>
  <w:style w:type="character" w:customStyle="1" w:styleId="affffc">
    <w:name w:val="Основний текст з відступом Знак"/>
    <w:rPr>
      <w:rFonts w:ascii="Garamond" w:eastAsia="Garamond" w:hAnsi="Garamond" w:cs="Garamond"/>
      <w:sz w:val="28"/>
      <w:szCs w:val="24"/>
    </w:rPr>
  </w:style>
  <w:style w:type="character" w:customStyle="1" w:styleId="affffd">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e">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
    <w:name w:val="Символи виноски"/>
    <w:rPr>
      <w:vertAlign w:val="superscript"/>
    </w:rPr>
  </w:style>
  <w:style w:type="character" w:customStyle="1" w:styleId="afffff0">
    <w:name w:val="Стиль"/>
    <w:rPr>
      <w:rFonts w:ascii="Garamond" w:hAnsi="Garamond" w:cs="Garamond"/>
      <w:sz w:val="20"/>
      <w:vertAlign w:val="superscript"/>
    </w:rPr>
  </w:style>
  <w:style w:type="character" w:customStyle="1" w:styleId="afffff1">
    <w:name w:val="текст виноски Знак"/>
  </w:style>
  <w:style w:type="character" w:customStyle="1" w:styleId="afffff2">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3">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4">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5">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6">
    <w:name w:val="Вподбор подзаголовок"/>
    <w:rPr>
      <w:rFonts w:ascii="Garamond" w:hAnsi="Garamond" w:cs="Garamond"/>
      <w:b/>
      <w:sz w:val="28"/>
      <w:lang w:val="uk-UA"/>
    </w:rPr>
  </w:style>
  <w:style w:type="character" w:customStyle="1" w:styleId="afffff7">
    <w:name w:val="Таблица знак Знак Знак"/>
    <w:rPr>
      <w:sz w:val="26"/>
      <w:szCs w:val="26"/>
    </w:rPr>
  </w:style>
  <w:style w:type="character" w:customStyle="1" w:styleId="afffff8">
    <w:name w:val="Рисунок Знак Знак"/>
    <w:rPr>
      <w:sz w:val="24"/>
      <w:szCs w:val="24"/>
    </w:rPr>
  </w:style>
  <w:style w:type="character" w:customStyle="1" w:styleId="afffff9">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a">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b">
    <w:name w:val="Пример (символ)"/>
    <w:rPr>
      <w:rFonts w:ascii="Mincho" w:hAnsi="Mincho" w:cs="Mincho"/>
      <w:sz w:val="26"/>
    </w:rPr>
  </w:style>
  <w:style w:type="character" w:customStyle="1" w:styleId="afffffc">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d">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e">
    <w:name w:val="Цитація Знак"/>
    <w:rPr>
      <w:i/>
      <w:iCs/>
      <w:sz w:val="24"/>
      <w:szCs w:val="24"/>
      <w:lang w:val="uk-UA"/>
    </w:rPr>
  </w:style>
  <w:style w:type="character" w:customStyle="1" w:styleId="affffff">
    <w:name w:val="Насичена цитата Знак"/>
    <w:rPr>
      <w:b/>
      <w:bCs/>
      <w:i/>
      <w:iCs/>
      <w:sz w:val="24"/>
      <w:szCs w:val="24"/>
      <w:lang w:val="uk-UA"/>
    </w:rPr>
  </w:style>
  <w:style w:type="character" w:customStyle="1" w:styleId="affffff0">
    <w:name w:val="Слабке виокремлення"/>
    <w:rPr>
      <w:i/>
      <w:iCs/>
    </w:rPr>
  </w:style>
  <w:style w:type="character" w:customStyle="1" w:styleId="affffff1">
    <w:name w:val="Сильне виокремлення"/>
    <w:rPr>
      <w:b/>
      <w:bCs/>
    </w:rPr>
  </w:style>
  <w:style w:type="character" w:customStyle="1" w:styleId="affffff2">
    <w:name w:val="Слабке посилання"/>
    <w:rPr>
      <w:smallCaps/>
    </w:rPr>
  </w:style>
  <w:style w:type="character" w:customStyle="1" w:styleId="affffff3">
    <w:name w:val="Сильне посилання"/>
    <w:rPr>
      <w:smallCaps/>
      <w:spacing w:val="5"/>
      <w:u w:val="single"/>
    </w:rPr>
  </w:style>
  <w:style w:type="character" w:customStyle="1" w:styleId="affffff4">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5">
    <w:name w:val="текст сноски Знак Знак"/>
    <w:rPr>
      <w:sz w:val="16"/>
      <w:lang w:val="ru-RU" w:eastAsia="ar-SA" w:bidi="ar-SA"/>
    </w:rPr>
  </w:style>
  <w:style w:type="character" w:customStyle="1" w:styleId="affffff6">
    <w:name w:val="Дата Знак"/>
    <w:link w:val="affffff7"/>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8">
    <w:name w:val="Приветствие Знак"/>
    <w:link w:val="affffff9"/>
    <w:rPr>
      <w:sz w:val="24"/>
    </w:rPr>
  </w:style>
  <w:style w:type="character" w:customStyle="1" w:styleId="affffffa">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b">
    <w:name w:val="Сноска_"/>
    <w:link w:val="affffffc"/>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d">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e">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0">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1">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2">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3">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4">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5">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6">
    <w:name w:val="???????? ????? ??????"/>
    <w:rPr>
      <w:sz w:val="20"/>
      <w:szCs w:val="20"/>
    </w:rPr>
  </w:style>
  <w:style w:type="character" w:customStyle="1" w:styleId="1fc">
    <w:name w:val="???????? ????? ??????1"/>
    <w:rPr>
      <w:sz w:val="20"/>
      <w:szCs w:val="20"/>
    </w:rPr>
  </w:style>
  <w:style w:type="character" w:customStyle="1" w:styleId="afffffff7">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8">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9">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a">
    <w:name w:val="Обычный без проверки"/>
    <w:rPr>
      <w:i/>
      <w:sz w:val="24"/>
      <w:lang w:val="ru-RU"/>
    </w:rPr>
  </w:style>
  <w:style w:type="character" w:customStyle="1" w:styleId="afffffffb">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c">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d">
    <w:name w:val="Маркеры списка"/>
    <w:rPr>
      <w:rFonts w:ascii="TimesET" w:eastAsia="TimesET" w:hAnsi="TimesET" w:cs="TimesET"/>
    </w:rPr>
  </w:style>
  <w:style w:type="paragraph" w:customStyle="1" w:styleId="afffffffe">
    <w:name w:val="Заголовок"/>
    <w:next w:val="affffffff"/>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2"/>
    <w:link w:val="1ff1"/>
    <w:pPr>
      <w:spacing w:after="120"/>
    </w:pPr>
    <w:rPr>
      <w:sz w:val="28"/>
    </w:rPr>
  </w:style>
  <w:style w:type="paragraph" w:styleId="affffffff0">
    <w:name w:val="List"/>
    <w:basedOn w:val="af2"/>
    <w:pPr>
      <w:tabs>
        <w:tab w:val="left" w:pos="644"/>
      </w:tabs>
      <w:spacing w:before="60" w:after="60"/>
      <w:ind w:left="624" w:hanging="340"/>
    </w:pPr>
    <w:rPr>
      <w:sz w:val="26"/>
    </w:rPr>
  </w:style>
  <w:style w:type="paragraph" w:customStyle="1" w:styleId="2fd">
    <w:name w:val="Название2"/>
    <w:basedOn w:val="af2"/>
    <w:pPr>
      <w:suppressLineNumbers/>
      <w:spacing w:before="120" w:after="120"/>
    </w:pPr>
    <w:rPr>
      <w:rFonts w:cs="Times New Roman CYR"/>
      <w:i/>
      <w:iCs/>
    </w:rPr>
  </w:style>
  <w:style w:type="paragraph" w:customStyle="1" w:styleId="2fe">
    <w:name w:val="Указатель2"/>
    <w:basedOn w:val="af2"/>
    <w:pPr>
      <w:suppressLineNumbers/>
    </w:pPr>
    <w:rPr>
      <w:rFonts w:cs="Times New Roman CYR"/>
    </w:rPr>
  </w:style>
  <w:style w:type="paragraph" w:styleId="1ff2">
    <w:name w:val="toc 1"/>
    <w:aliases w:val="Дисс. Оглавление 1"/>
    <w:basedOn w:val="af2"/>
    <w:next w:val="af2"/>
    <w:qFormat/>
    <w:pPr>
      <w:tabs>
        <w:tab w:val="left" w:pos="960"/>
        <w:tab w:val="left" w:pos="1276"/>
        <w:tab w:val="right" w:leader="dot" w:pos="9639"/>
      </w:tabs>
      <w:spacing w:before="120" w:after="120"/>
    </w:pPr>
    <w:rPr>
      <w:b/>
      <w:caps/>
      <w:szCs w:val="20"/>
    </w:rPr>
  </w:style>
  <w:style w:type="paragraph" w:styleId="affffffff1">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2"/>
    <w:pPr>
      <w:spacing w:line="240" w:lineRule="atLeast"/>
      <w:jc w:val="both"/>
    </w:pPr>
  </w:style>
  <w:style w:type="paragraph" w:styleId="affffffff2">
    <w:name w:val="header"/>
    <w:basedOn w:val="af2"/>
    <w:pPr>
      <w:tabs>
        <w:tab w:val="center" w:pos="4677"/>
        <w:tab w:val="right" w:pos="9355"/>
      </w:tabs>
      <w:spacing w:line="240" w:lineRule="atLeast"/>
      <w:ind w:firstLine="700"/>
      <w:jc w:val="both"/>
    </w:pPr>
    <w:rPr>
      <w:sz w:val="28"/>
    </w:rPr>
  </w:style>
  <w:style w:type="paragraph" w:customStyle="1" w:styleId="1ff3">
    <w:name w:val="Стиль 1 Знак Знак"/>
    <w:basedOn w:val="af2"/>
    <w:next w:val="af2"/>
    <w:pPr>
      <w:shd w:val="clear" w:color="auto" w:fill="FFFFFF"/>
      <w:autoSpaceDE w:val="0"/>
      <w:spacing w:line="360" w:lineRule="auto"/>
      <w:ind w:firstLine="709"/>
      <w:jc w:val="both"/>
    </w:pPr>
    <w:rPr>
      <w:sz w:val="28"/>
      <w:szCs w:val="20"/>
    </w:rPr>
  </w:style>
  <w:style w:type="paragraph" w:styleId="affffffff3">
    <w:name w:val="Title"/>
    <w:basedOn w:val="af2"/>
    <w:next w:val="affffffff4"/>
    <w:qFormat/>
    <w:pPr>
      <w:spacing w:line="360" w:lineRule="auto"/>
      <w:jc w:val="center"/>
    </w:pPr>
    <w:rPr>
      <w:caps/>
      <w:sz w:val="32"/>
      <w:szCs w:val="20"/>
    </w:rPr>
  </w:style>
  <w:style w:type="paragraph" w:styleId="affffffff4">
    <w:name w:val="Subtitle"/>
    <w:basedOn w:val="af2"/>
    <w:next w:val="affffffff"/>
    <w:qFormat/>
    <w:pPr>
      <w:widowControl w:val="0"/>
      <w:jc w:val="center"/>
    </w:pPr>
    <w:rPr>
      <w:rFonts w:ascii="OpenSymbol" w:hAnsi="OpenSymbol" w:cs="OpenSymbol"/>
      <w:b/>
      <w:sz w:val="20"/>
      <w:szCs w:val="20"/>
    </w:rPr>
  </w:style>
  <w:style w:type="paragraph" w:styleId="affffffff5">
    <w:name w:val="footer"/>
    <w:basedOn w:val="af2"/>
    <w:pPr>
      <w:tabs>
        <w:tab w:val="center" w:pos="4677"/>
        <w:tab w:val="right" w:pos="9355"/>
      </w:tabs>
    </w:pPr>
  </w:style>
  <w:style w:type="paragraph" w:styleId="affffffff6">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2"/>
    <w:link w:val="3f3"/>
    <w:pPr>
      <w:spacing w:after="120"/>
      <w:ind w:left="283"/>
    </w:pPr>
    <w:rPr>
      <w:sz w:val="28"/>
    </w:rPr>
  </w:style>
  <w:style w:type="paragraph" w:customStyle="1" w:styleId="230">
    <w:name w:val="Основной текст 23"/>
    <w:basedOn w:val="af2"/>
    <w:pPr>
      <w:spacing w:after="120" w:line="480" w:lineRule="auto"/>
    </w:pPr>
  </w:style>
  <w:style w:type="paragraph" w:customStyle="1" w:styleId="321">
    <w:name w:val="Основной текст 32"/>
    <w:basedOn w:val="af2"/>
    <w:pPr>
      <w:spacing w:after="120"/>
    </w:pPr>
    <w:rPr>
      <w:sz w:val="16"/>
      <w:szCs w:val="16"/>
    </w:rPr>
  </w:style>
  <w:style w:type="paragraph" w:customStyle="1" w:styleId="affffffff7">
    <w:name w:val="Автор"/>
    <w:basedOn w:val="af2"/>
    <w:next w:val="1"/>
    <w:pPr>
      <w:widowControl w:val="0"/>
      <w:spacing w:after="120" w:line="360" w:lineRule="auto"/>
      <w:ind w:firstLine="567"/>
      <w:jc w:val="right"/>
    </w:pPr>
    <w:rPr>
      <w:sz w:val="28"/>
      <w:szCs w:val="20"/>
    </w:rPr>
  </w:style>
  <w:style w:type="paragraph" w:customStyle="1" w:styleId="Name">
    <w:name w:val="Name"/>
    <w:basedOn w:val="af2"/>
    <w:next w:val="affffffff7"/>
    <w:pPr>
      <w:widowControl w:val="0"/>
      <w:spacing w:line="360" w:lineRule="auto"/>
    </w:pPr>
    <w:rPr>
      <w:sz w:val="18"/>
      <w:szCs w:val="20"/>
      <w:lang w:val="en-US"/>
    </w:rPr>
  </w:style>
  <w:style w:type="paragraph" w:customStyle="1" w:styleId="affffffff8">
    <w:name w:val="ЭлАдрес"/>
    <w:basedOn w:val="af2"/>
    <w:next w:val="af2"/>
    <w:pPr>
      <w:widowControl w:val="0"/>
      <w:spacing w:after="120" w:line="360" w:lineRule="auto"/>
      <w:jc w:val="right"/>
    </w:pPr>
    <w:rPr>
      <w:sz w:val="20"/>
      <w:szCs w:val="20"/>
      <w:lang w:val="en-GB"/>
    </w:rPr>
  </w:style>
  <w:style w:type="paragraph" w:customStyle="1" w:styleId="250">
    <w:name w:val="Основной текст с отступом 25"/>
    <w:basedOn w:val="af2"/>
    <w:pPr>
      <w:widowControl w:val="0"/>
      <w:spacing w:line="360" w:lineRule="auto"/>
      <w:ind w:right="105" w:firstLine="660"/>
      <w:jc w:val="both"/>
    </w:pPr>
    <w:rPr>
      <w:sz w:val="28"/>
      <w:szCs w:val="20"/>
    </w:rPr>
  </w:style>
  <w:style w:type="paragraph" w:customStyle="1" w:styleId="3f4">
    <w:name w:val="Цитата3"/>
    <w:basedOn w:val="af2"/>
    <w:pPr>
      <w:widowControl w:val="0"/>
      <w:spacing w:line="360" w:lineRule="auto"/>
      <w:ind w:left="567" w:right="567"/>
      <w:jc w:val="center"/>
    </w:pPr>
    <w:rPr>
      <w:sz w:val="28"/>
      <w:szCs w:val="20"/>
    </w:rPr>
  </w:style>
  <w:style w:type="paragraph" w:customStyle="1" w:styleId="341">
    <w:name w:val="Основной текст с отступом 34"/>
    <w:basedOn w:val="af2"/>
    <w:pPr>
      <w:widowControl w:val="0"/>
      <w:spacing w:line="360" w:lineRule="auto"/>
      <w:ind w:firstLine="567"/>
      <w:jc w:val="both"/>
    </w:pPr>
    <w:rPr>
      <w:szCs w:val="20"/>
    </w:rPr>
  </w:style>
  <w:style w:type="paragraph" w:customStyle="1" w:styleId="affffffff9">
    <w:name w:val="Название таблицы"/>
    <w:basedOn w:val="affffffff6"/>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f2"/>
    <w:pPr>
      <w:widowControl w:val="0"/>
      <w:spacing w:line="360" w:lineRule="auto"/>
      <w:jc w:val="both"/>
    </w:pPr>
    <w:rPr>
      <w:szCs w:val="20"/>
      <w:lang w:val="en-US"/>
    </w:rPr>
  </w:style>
  <w:style w:type="paragraph" w:customStyle="1" w:styleId="-2">
    <w:name w:val="-Текст2"/>
    <w:basedOn w:val="af2"/>
    <w:pPr>
      <w:widowControl w:val="0"/>
      <w:spacing w:line="360" w:lineRule="auto"/>
      <w:ind w:firstLine="601"/>
      <w:jc w:val="both"/>
    </w:pPr>
    <w:rPr>
      <w:szCs w:val="20"/>
      <w:lang w:val="en-US"/>
    </w:rPr>
  </w:style>
  <w:style w:type="paragraph" w:customStyle="1" w:styleId="affffffffa">
    <w:name w:val="Стандарт"/>
    <w:basedOn w:val="af2"/>
    <w:pPr>
      <w:spacing w:line="312" w:lineRule="auto"/>
      <w:ind w:firstLine="720"/>
      <w:jc w:val="both"/>
    </w:pPr>
    <w:rPr>
      <w:sz w:val="26"/>
      <w:szCs w:val="20"/>
    </w:rPr>
  </w:style>
  <w:style w:type="paragraph" w:customStyle="1" w:styleId="2ff">
    <w:name w:val="Название объекта2"/>
    <w:basedOn w:val="af2"/>
    <w:next w:val="af2"/>
    <w:pPr>
      <w:widowControl w:val="0"/>
      <w:jc w:val="right"/>
    </w:pPr>
    <w:rPr>
      <w:b/>
      <w:szCs w:val="20"/>
    </w:rPr>
  </w:style>
  <w:style w:type="paragraph" w:customStyle="1" w:styleId="affffffffb">
    <w:name w:val="Монография"/>
    <w:basedOn w:val="affffffff"/>
    <w:pPr>
      <w:widowControl w:val="0"/>
      <w:spacing w:after="0" w:line="360" w:lineRule="auto"/>
      <w:ind w:firstLine="720"/>
      <w:jc w:val="both"/>
    </w:pPr>
    <w:rPr>
      <w:sz w:val="24"/>
      <w:szCs w:val="20"/>
    </w:rPr>
  </w:style>
  <w:style w:type="paragraph" w:customStyle="1" w:styleId="xl28">
    <w:name w:val="xl28"/>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2"/>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2"/>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2"/>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2"/>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2"/>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2"/>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2"/>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2"/>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2"/>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2"/>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2"/>
    <w:pPr>
      <w:pBdr>
        <w:top w:val="double" w:sz="1" w:space="0" w:color="000000"/>
        <w:left w:val="single" w:sz="4" w:space="0" w:color="000000"/>
        <w:right w:val="single" w:sz="4" w:space="0" w:color="000000"/>
      </w:pBdr>
      <w:spacing w:before="280" w:after="280"/>
      <w:jc w:val="center"/>
      <w:textAlignment w:val="center"/>
    </w:pPr>
  </w:style>
  <w:style w:type="paragraph" w:styleId="affffffffc">
    <w:name w:val="Normal (Web)"/>
    <w:basedOn w:val="af2"/>
    <w:link w:val="affffffffd"/>
    <w:pPr>
      <w:spacing w:before="280" w:after="280"/>
    </w:pPr>
    <w:rPr>
      <w:color w:val="000000"/>
    </w:rPr>
  </w:style>
  <w:style w:type="paragraph" w:customStyle="1" w:styleId="rvps698610">
    <w:name w:val="rvps698610"/>
    <w:basedOn w:val="af2"/>
    <w:pPr>
      <w:spacing w:after="100"/>
      <w:ind w:right="200"/>
    </w:pPr>
  </w:style>
  <w:style w:type="paragraph" w:styleId="3f5">
    <w:name w:val="toc 3"/>
    <w:basedOn w:val="af2"/>
    <w:next w:val="af2"/>
    <w:link w:val="3f6"/>
    <w:pPr>
      <w:widowControl w:val="0"/>
      <w:tabs>
        <w:tab w:val="right" w:leader="dot" w:pos="9061"/>
      </w:tabs>
      <w:spacing w:line="360" w:lineRule="auto"/>
      <w:ind w:left="278" w:firstLine="567"/>
    </w:pPr>
    <w:rPr>
      <w:sz w:val="28"/>
      <w:szCs w:val="20"/>
    </w:rPr>
  </w:style>
  <w:style w:type="paragraph" w:styleId="2ff0">
    <w:name w:val="toc 2"/>
    <w:basedOn w:val="af2"/>
    <w:next w:val="af2"/>
    <w:qFormat/>
    <w:pPr>
      <w:widowControl w:val="0"/>
      <w:tabs>
        <w:tab w:val="right" w:leader="dot" w:pos="9072"/>
      </w:tabs>
      <w:spacing w:before="40" w:after="40"/>
      <w:ind w:left="278" w:right="567" w:firstLine="6"/>
    </w:pPr>
    <w:rPr>
      <w:sz w:val="28"/>
      <w:szCs w:val="20"/>
    </w:rPr>
  </w:style>
  <w:style w:type="paragraph" w:customStyle="1" w:styleId="2ff1">
    <w:name w:val="Текст2"/>
    <w:basedOn w:val="af2"/>
    <w:rPr>
      <w:rFonts w:ascii="ISOCPEUR" w:hAnsi="ISOCPEUR" w:cs="ISOCPEUR"/>
      <w:sz w:val="20"/>
      <w:szCs w:val="20"/>
    </w:rPr>
  </w:style>
  <w:style w:type="paragraph" w:customStyle="1" w:styleId="1ff5">
    <w:name w:val="Стиль1"/>
    <w:basedOn w:val="af2"/>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2"/>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2"/>
    <w:pPr>
      <w:overflowPunct w:val="0"/>
      <w:autoSpaceDE w:val="0"/>
      <w:jc w:val="center"/>
      <w:textAlignment w:val="baseline"/>
    </w:pPr>
    <w:rPr>
      <w:rFonts w:ascii="OpenSymbol" w:hAnsi="OpenSymbol" w:cs="OpenSymbol"/>
      <w:b/>
      <w:sz w:val="16"/>
      <w:szCs w:val="16"/>
    </w:rPr>
  </w:style>
  <w:style w:type="paragraph" w:customStyle="1" w:styleId="TabZag">
    <w:name w:val="Tab Zag"/>
    <w:basedOn w:val="af2"/>
    <w:pPr>
      <w:overflowPunct w:val="0"/>
      <w:autoSpaceDE w:val="0"/>
      <w:spacing w:before="120" w:after="120"/>
      <w:jc w:val="center"/>
      <w:textAlignment w:val="baseline"/>
    </w:pPr>
    <w:rPr>
      <w:rFonts w:ascii="OpenSymbol" w:hAnsi="OpenSymbol" w:cs="OpenSymbol"/>
      <w:b/>
      <w:caps/>
      <w:sz w:val="18"/>
      <w:szCs w:val="18"/>
    </w:rPr>
  </w:style>
  <w:style w:type="paragraph" w:styleId="affffffffe">
    <w:name w:val="TOC Heading"/>
    <w:basedOn w:val="1"/>
    <w:next w:val="af2"/>
    <w:uiPriority w:val="39"/>
    <w:qFormat/>
    <w:pPr>
      <w:widowControl w:val="0"/>
      <w:numPr>
        <w:numId w:val="0"/>
      </w:numPr>
      <w:spacing w:line="360" w:lineRule="auto"/>
      <w:ind w:firstLine="567"/>
      <w:jc w:val="both"/>
    </w:pPr>
  </w:style>
  <w:style w:type="paragraph" w:customStyle="1" w:styleId="2ff2">
    <w:name w:val="Схема документа2"/>
    <w:basedOn w:val="af2"/>
    <w:pPr>
      <w:widowControl w:val="0"/>
      <w:spacing w:line="360" w:lineRule="auto"/>
      <w:ind w:firstLine="567"/>
      <w:jc w:val="both"/>
    </w:pPr>
    <w:rPr>
      <w:rFonts w:ascii="Helvetica" w:hAnsi="Helvetica" w:cs="Helvetica"/>
      <w:sz w:val="16"/>
      <w:szCs w:val="16"/>
    </w:rPr>
  </w:style>
  <w:style w:type="paragraph" w:styleId="afffffffff">
    <w:name w:val="endnote text"/>
    <w:basedOn w:val="af2"/>
    <w:pPr>
      <w:widowControl w:val="0"/>
      <w:spacing w:line="360" w:lineRule="auto"/>
      <w:ind w:firstLine="567"/>
      <w:jc w:val="both"/>
    </w:pPr>
    <w:rPr>
      <w:sz w:val="20"/>
      <w:szCs w:val="20"/>
    </w:rPr>
  </w:style>
  <w:style w:type="paragraph" w:customStyle="1" w:styleId="font5">
    <w:name w:val="font5"/>
    <w:basedOn w:val="af2"/>
    <w:uiPriority w:val="99"/>
    <w:pPr>
      <w:spacing w:before="280" w:after="280"/>
    </w:pPr>
    <w:rPr>
      <w:sz w:val="28"/>
      <w:szCs w:val="28"/>
    </w:rPr>
  </w:style>
  <w:style w:type="paragraph" w:customStyle="1" w:styleId="font6">
    <w:name w:val="font6"/>
    <w:basedOn w:val="af2"/>
    <w:pPr>
      <w:spacing w:before="280" w:after="280"/>
    </w:pPr>
    <w:rPr>
      <w:b/>
      <w:bCs/>
      <w:sz w:val="28"/>
      <w:szCs w:val="28"/>
    </w:rPr>
  </w:style>
  <w:style w:type="paragraph" w:customStyle="1" w:styleId="font7">
    <w:name w:val="font7"/>
    <w:basedOn w:val="af2"/>
    <w:pPr>
      <w:spacing w:before="280" w:after="280"/>
    </w:pPr>
    <w:rPr>
      <w:color w:val="333333"/>
      <w:sz w:val="28"/>
      <w:szCs w:val="28"/>
    </w:rPr>
  </w:style>
  <w:style w:type="paragraph" w:customStyle="1" w:styleId="font8">
    <w:name w:val="font8"/>
    <w:basedOn w:val="af2"/>
    <w:pPr>
      <w:spacing w:before="280" w:after="280"/>
    </w:pPr>
    <w:rPr>
      <w:color w:val="000000"/>
      <w:sz w:val="28"/>
      <w:szCs w:val="28"/>
    </w:rPr>
  </w:style>
  <w:style w:type="paragraph" w:customStyle="1" w:styleId="xl65">
    <w:name w:val="xl65"/>
    <w:basedOn w:val="af2"/>
    <w:pPr>
      <w:spacing w:before="280" w:after="280"/>
      <w:jc w:val="both"/>
    </w:pPr>
    <w:rPr>
      <w:b/>
      <w:bCs/>
      <w:sz w:val="28"/>
      <w:szCs w:val="28"/>
    </w:rPr>
  </w:style>
  <w:style w:type="paragraph" w:customStyle="1" w:styleId="xl66">
    <w:name w:val="xl66"/>
    <w:basedOn w:val="af2"/>
    <w:pPr>
      <w:spacing w:before="280" w:after="280"/>
      <w:jc w:val="both"/>
    </w:pPr>
    <w:rPr>
      <w:sz w:val="28"/>
      <w:szCs w:val="28"/>
    </w:rPr>
  </w:style>
  <w:style w:type="paragraph" w:customStyle="1" w:styleId="xl67">
    <w:name w:val="xl67"/>
    <w:basedOn w:val="af2"/>
    <w:pPr>
      <w:spacing w:before="280" w:after="280"/>
    </w:pPr>
    <w:rPr>
      <w:b/>
      <w:bCs/>
      <w:color w:val="000000"/>
      <w:sz w:val="28"/>
      <w:szCs w:val="28"/>
    </w:rPr>
  </w:style>
  <w:style w:type="paragraph" w:customStyle="1" w:styleId="xl68">
    <w:name w:val="xl68"/>
    <w:basedOn w:val="af2"/>
    <w:pPr>
      <w:spacing w:before="280" w:after="280"/>
      <w:jc w:val="both"/>
    </w:pPr>
    <w:rPr>
      <w:b/>
      <w:bCs/>
      <w:color w:val="000000"/>
      <w:sz w:val="28"/>
      <w:szCs w:val="28"/>
    </w:rPr>
  </w:style>
  <w:style w:type="paragraph" w:customStyle="1" w:styleId="xl69">
    <w:name w:val="xl69"/>
    <w:basedOn w:val="af2"/>
    <w:pPr>
      <w:spacing w:before="280" w:after="280"/>
      <w:jc w:val="both"/>
    </w:pPr>
    <w:rPr>
      <w:color w:val="333333"/>
      <w:sz w:val="28"/>
      <w:szCs w:val="28"/>
    </w:rPr>
  </w:style>
  <w:style w:type="paragraph" w:customStyle="1" w:styleId="xl70">
    <w:name w:val="xl70"/>
    <w:basedOn w:val="af2"/>
    <w:pPr>
      <w:spacing w:before="280" w:after="280"/>
      <w:jc w:val="both"/>
    </w:pPr>
    <w:rPr>
      <w:b/>
      <w:bCs/>
      <w:color w:val="333333"/>
      <w:sz w:val="28"/>
      <w:szCs w:val="28"/>
    </w:rPr>
  </w:style>
  <w:style w:type="paragraph" w:customStyle="1" w:styleId="xl71">
    <w:name w:val="xl71"/>
    <w:basedOn w:val="af2"/>
    <w:pPr>
      <w:spacing w:before="280" w:after="280"/>
    </w:pPr>
    <w:rPr>
      <w:sz w:val="28"/>
      <w:szCs w:val="28"/>
    </w:rPr>
  </w:style>
  <w:style w:type="paragraph" w:customStyle="1" w:styleId="xl72">
    <w:name w:val="xl72"/>
    <w:basedOn w:val="af2"/>
    <w:pPr>
      <w:spacing w:before="280" w:after="280"/>
      <w:jc w:val="both"/>
    </w:pPr>
    <w:rPr>
      <w:sz w:val="28"/>
      <w:szCs w:val="28"/>
    </w:rPr>
  </w:style>
  <w:style w:type="paragraph" w:styleId="afffffffff0">
    <w:name w:val="Balloon Text"/>
    <w:basedOn w:val="af2"/>
    <w:link w:val="1ff6"/>
    <w:pPr>
      <w:widowControl w:val="0"/>
      <w:ind w:firstLine="567"/>
      <w:jc w:val="both"/>
    </w:pPr>
    <w:rPr>
      <w:rFonts w:ascii="Helvetica" w:hAnsi="Helvetica" w:cs="Helvetica"/>
      <w:sz w:val="16"/>
      <w:szCs w:val="16"/>
    </w:rPr>
  </w:style>
  <w:style w:type="paragraph" w:styleId="afffffffff1">
    <w:name w:val="Bibliography"/>
    <w:basedOn w:val="af2"/>
    <w:next w:val="af2"/>
    <w:pPr>
      <w:widowControl w:val="0"/>
      <w:spacing w:line="360" w:lineRule="auto"/>
      <w:ind w:firstLine="567"/>
      <w:jc w:val="both"/>
    </w:pPr>
    <w:rPr>
      <w:sz w:val="28"/>
      <w:szCs w:val="20"/>
    </w:rPr>
  </w:style>
  <w:style w:type="paragraph" w:styleId="afffffffff2">
    <w:name w:val="List Paragraph"/>
    <w:basedOn w:val="af2"/>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2"/>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2"/>
    <w:pPr>
      <w:spacing w:before="280" w:after="280"/>
    </w:pPr>
    <w:rPr>
      <w:i/>
      <w:iCs/>
      <w:sz w:val="28"/>
      <w:szCs w:val="28"/>
    </w:rPr>
  </w:style>
  <w:style w:type="paragraph" w:customStyle="1" w:styleId="font10">
    <w:name w:val="font10"/>
    <w:basedOn w:val="af2"/>
    <w:pPr>
      <w:spacing w:before="280" w:after="280"/>
    </w:pPr>
    <w:rPr>
      <w:b/>
      <w:bCs/>
      <w:i/>
      <w:iCs/>
      <w:sz w:val="28"/>
      <w:szCs w:val="28"/>
    </w:rPr>
  </w:style>
  <w:style w:type="paragraph" w:customStyle="1" w:styleId="font11">
    <w:name w:val="font11"/>
    <w:basedOn w:val="af2"/>
    <w:pPr>
      <w:spacing w:before="280" w:after="280"/>
    </w:pPr>
    <w:rPr>
      <w:i/>
      <w:iCs/>
      <w:color w:val="000000"/>
      <w:sz w:val="28"/>
      <w:szCs w:val="28"/>
    </w:rPr>
  </w:style>
  <w:style w:type="paragraph" w:customStyle="1" w:styleId="font12">
    <w:name w:val="font12"/>
    <w:basedOn w:val="af2"/>
    <w:pPr>
      <w:spacing w:before="280" w:after="280"/>
    </w:pPr>
    <w:rPr>
      <w:b/>
      <w:bCs/>
      <w:i/>
      <w:iCs/>
      <w:color w:val="000000"/>
      <w:sz w:val="28"/>
      <w:szCs w:val="28"/>
    </w:rPr>
  </w:style>
  <w:style w:type="paragraph" w:customStyle="1" w:styleId="xl63">
    <w:name w:val="xl63"/>
    <w:basedOn w:val="af2"/>
    <w:pPr>
      <w:spacing w:before="280" w:after="280"/>
      <w:jc w:val="both"/>
    </w:pPr>
    <w:rPr>
      <w:b/>
      <w:bCs/>
      <w:sz w:val="28"/>
      <w:szCs w:val="28"/>
    </w:rPr>
  </w:style>
  <w:style w:type="paragraph" w:customStyle="1" w:styleId="xl64">
    <w:name w:val="xl64"/>
    <w:basedOn w:val="af2"/>
    <w:pPr>
      <w:spacing w:before="280" w:after="280"/>
      <w:jc w:val="both"/>
    </w:pPr>
    <w:rPr>
      <w:sz w:val="28"/>
      <w:szCs w:val="28"/>
    </w:rPr>
  </w:style>
  <w:style w:type="paragraph" w:customStyle="1" w:styleId="xl73">
    <w:name w:val="xl73"/>
    <w:basedOn w:val="af2"/>
    <w:pPr>
      <w:spacing w:before="280" w:after="280"/>
    </w:pPr>
    <w:rPr>
      <w:i/>
      <w:iCs/>
      <w:sz w:val="28"/>
      <w:szCs w:val="28"/>
    </w:rPr>
  </w:style>
  <w:style w:type="paragraph" w:customStyle="1" w:styleId="xl74">
    <w:name w:val="xl74"/>
    <w:basedOn w:val="af2"/>
    <w:pPr>
      <w:spacing w:before="280" w:after="280"/>
      <w:jc w:val="both"/>
    </w:pPr>
    <w:rPr>
      <w:b/>
      <w:bCs/>
      <w:i/>
      <w:iCs/>
      <w:sz w:val="28"/>
      <w:szCs w:val="28"/>
    </w:rPr>
  </w:style>
  <w:style w:type="paragraph" w:customStyle="1" w:styleId="xl75">
    <w:name w:val="xl75"/>
    <w:basedOn w:val="af2"/>
    <w:pPr>
      <w:spacing w:before="280" w:after="280"/>
      <w:jc w:val="both"/>
    </w:pPr>
    <w:rPr>
      <w:i/>
      <w:iCs/>
      <w:sz w:val="28"/>
      <w:szCs w:val="28"/>
    </w:rPr>
  </w:style>
  <w:style w:type="paragraph" w:customStyle="1" w:styleId="xl76">
    <w:name w:val="xl76"/>
    <w:basedOn w:val="af2"/>
    <w:pPr>
      <w:spacing w:before="280" w:after="280"/>
    </w:pPr>
    <w:rPr>
      <w:b/>
      <w:bCs/>
      <w:color w:val="000000"/>
      <w:sz w:val="28"/>
      <w:szCs w:val="28"/>
    </w:rPr>
  </w:style>
  <w:style w:type="paragraph" w:customStyle="1" w:styleId="BodyText21">
    <w:name w:val="Body Text 21"/>
    <w:basedOn w:val="af2"/>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2"/>
    <w:rPr>
      <w:sz w:val="20"/>
      <w:szCs w:val="20"/>
    </w:rPr>
  </w:style>
  <w:style w:type="paragraph" w:styleId="afffffffff3">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4">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5">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6">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2"/>
    <w:pPr>
      <w:spacing w:after="120"/>
      <w:ind w:left="849"/>
    </w:pPr>
    <w:rPr>
      <w:sz w:val="20"/>
      <w:szCs w:val="20"/>
    </w:rPr>
  </w:style>
  <w:style w:type="paragraph" w:customStyle="1" w:styleId="afffffffff7">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f2"/>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2"/>
    <w:pPr>
      <w:ind w:firstLine="600"/>
      <w:jc w:val="both"/>
    </w:pPr>
  </w:style>
  <w:style w:type="paragraph" w:customStyle="1" w:styleId="afffffffff8">
    <w:name w:val="Знак Знак Знак Знак Знак Знак"/>
    <w:basedOn w:val="af2"/>
    <w:rPr>
      <w:rFonts w:ascii="MS Reference Specialty" w:hAnsi="MS Reference Specialty" w:cs="MS Reference Specialty"/>
      <w:sz w:val="20"/>
      <w:szCs w:val="20"/>
      <w:lang w:val="en-US"/>
    </w:rPr>
  </w:style>
  <w:style w:type="paragraph" w:customStyle="1" w:styleId="MainStyle">
    <w:name w:val="MainStyle"/>
    <w:basedOn w:val="af2"/>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2"/>
    <w:pPr>
      <w:spacing w:line="360" w:lineRule="auto"/>
      <w:jc w:val="center"/>
    </w:pPr>
    <w:rPr>
      <w:caps/>
      <w:sz w:val="28"/>
      <w:szCs w:val="20"/>
    </w:rPr>
  </w:style>
  <w:style w:type="paragraph" w:customStyle="1" w:styleId="afffffffff9">
    <w:name w:val="текст"/>
    <w:basedOn w:val="af2"/>
    <w:pPr>
      <w:spacing w:line="360" w:lineRule="auto"/>
      <w:ind w:firstLine="709"/>
      <w:jc w:val="both"/>
    </w:pPr>
    <w:rPr>
      <w:sz w:val="28"/>
      <w:szCs w:val="20"/>
    </w:rPr>
  </w:style>
  <w:style w:type="paragraph" w:customStyle="1" w:styleId="afffffffffa">
    <w:name w:val="ТаблицаСтроки"/>
    <w:basedOn w:val="af2"/>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a"/>
  </w:style>
  <w:style w:type="paragraph" w:customStyle="1" w:styleId="afffffffffb">
    <w:name w:val="ОбычнАбзац"/>
    <w:basedOn w:val="af2"/>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a"/>
    <w:pPr>
      <w:ind w:left="284"/>
    </w:pPr>
    <w:rPr>
      <w:szCs w:val="20"/>
    </w:rPr>
  </w:style>
  <w:style w:type="paragraph" w:customStyle="1" w:styleId="afffffffffc">
    <w:name w:val="ТаблицаСодержание"/>
    <w:basedOn w:val="af2"/>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c"/>
    <w:pPr>
      <w:jc w:val="both"/>
    </w:pPr>
    <w:rPr>
      <w:szCs w:val="20"/>
    </w:rPr>
  </w:style>
  <w:style w:type="paragraph" w:customStyle="1" w:styleId="afffffffffd">
    <w:name w:val="ТаблицаЗаголовок"/>
    <w:basedOn w:val="af2"/>
    <w:pPr>
      <w:keepNext/>
      <w:widowControl w:val="0"/>
      <w:shd w:val="clear" w:color="auto" w:fill="FFFFFF"/>
      <w:autoSpaceDE w:val="0"/>
      <w:spacing w:before="40" w:after="40"/>
      <w:jc w:val="center"/>
    </w:pPr>
    <w:rPr>
      <w:color w:val="000000"/>
      <w:sz w:val="26"/>
      <w:szCs w:val="26"/>
    </w:rPr>
  </w:style>
  <w:style w:type="paragraph" w:customStyle="1" w:styleId="afffffffffe">
    <w:name w:val="ТаблицаНазвание"/>
    <w:basedOn w:val="af2"/>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
    <w:name w:val="ТаблицаНомер"/>
    <w:basedOn w:val="af2"/>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0">
    <w:name w:val="ПодписьРис"/>
    <w:basedOn w:val="af2"/>
    <w:pPr>
      <w:widowControl w:val="0"/>
      <w:autoSpaceDE w:val="0"/>
      <w:spacing w:before="120" w:after="240" w:line="288" w:lineRule="auto"/>
      <w:jc w:val="center"/>
    </w:pPr>
    <w:rPr>
      <w:sz w:val="28"/>
      <w:szCs w:val="26"/>
    </w:rPr>
  </w:style>
  <w:style w:type="paragraph" w:customStyle="1" w:styleId="affffffffff1">
    <w:name w:val="ТекстНадписи"/>
    <w:basedOn w:val="af2"/>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2"/>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d"/>
  </w:style>
  <w:style w:type="paragraph" w:customStyle="1" w:styleId="146">
    <w:name w:val="Стиль ТаблицаЗаголовок + 14 пт По ширине"/>
    <w:basedOn w:val="afffffffffd"/>
    <w:pPr>
      <w:jc w:val="both"/>
    </w:pPr>
    <w:rPr>
      <w:szCs w:val="20"/>
    </w:rPr>
  </w:style>
  <w:style w:type="paragraph" w:customStyle="1" w:styleId="affffffffff2">
    <w:name w:val="Знак"/>
    <w:basedOn w:val="af2"/>
    <w:rPr>
      <w:rFonts w:ascii="MS Reference Specialty" w:hAnsi="MS Reference Specialty" w:cs="MS Reference Specialty"/>
      <w:sz w:val="20"/>
      <w:szCs w:val="20"/>
      <w:lang w:val="en-US"/>
    </w:rPr>
  </w:style>
  <w:style w:type="paragraph" w:customStyle="1" w:styleId="313">
    <w:name w:val="Основной текст 31"/>
    <w:basedOn w:val="af2"/>
    <w:pPr>
      <w:jc w:val="both"/>
    </w:pPr>
    <w:rPr>
      <w:rFonts w:ascii="OpenSymbol" w:hAnsi="OpenSymbol" w:cs="OpenSymbol"/>
      <w:sz w:val="26"/>
      <w:szCs w:val="20"/>
    </w:rPr>
  </w:style>
  <w:style w:type="paragraph" w:customStyle="1" w:styleId="213">
    <w:name w:val="Основной текст 21"/>
    <w:basedOn w:val="af2"/>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2"/>
    <w:next w:val="af2"/>
    <w:pPr>
      <w:ind w:left="720"/>
    </w:pPr>
  </w:style>
  <w:style w:type="paragraph" w:customStyle="1" w:styleId="1ffa">
    <w:name w:val="Обычный отступ1"/>
    <w:basedOn w:val="af2"/>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c"/>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2"/>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2"/>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2"/>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f2"/>
    <w:pPr>
      <w:spacing w:after="160" w:line="240" w:lineRule="exact"/>
    </w:pPr>
    <w:rPr>
      <w:sz w:val="28"/>
      <w:szCs w:val="28"/>
      <w:lang w:val="en-US"/>
    </w:rPr>
  </w:style>
  <w:style w:type="paragraph" w:styleId="affffffffff3">
    <w:name w:val="No Spacing"/>
    <w:qFormat/>
    <w:pPr>
      <w:suppressAutoHyphens/>
    </w:pPr>
    <w:rPr>
      <w:rFonts w:ascii="IzhTitl" w:eastAsia="Garamond" w:hAnsi="IzhTitl" w:cs="IzhTitl"/>
      <w:sz w:val="22"/>
      <w:szCs w:val="22"/>
      <w:lang w:eastAsia="ar-SA"/>
    </w:rPr>
  </w:style>
  <w:style w:type="paragraph" w:customStyle="1" w:styleId="affffffffff4">
    <w:name w:val="Знак Знак Знак Знак"/>
    <w:basedOn w:val="af2"/>
    <w:pPr>
      <w:pageBreakBefore/>
      <w:spacing w:after="160" w:line="360" w:lineRule="auto"/>
    </w:pPr>
    <w:rPr>
      <w:rFonts w:ascii="Mincho" w:hAnsi="Mincho" w:cs="Mincho"/>
      <w:sz w:val="28"/>
      <w:szCs w:val="28"/>
      <w:lang w:val="en-US"/>
    </w:rPr>
  </w:style>
  <w:style w:type="paragraph" w:customStyle="1" w:styleId="117">
    <w:name w:val="Абзац списка11"/>
    <w:basedOn w:val="af2"/>
    <w:pPr>
      <w:ind w:left="720"/>
    </w:pPr>
  </w:style>
  <w:style w:type="paragraph" w:customStyle="1" w:styleId="mb12">
    <w:name w:val="mb12"/>
    <w:basedOn w:val="af2"/>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f2"/>
    <w:pPr>
      <w:widowControl w:val="0"/>
      <w:autoSpaceDE w:val="0"/>
      <w:jc w:val="both"/>
    </w:pPr>
    <w:rPr>
      <w:rFonts w:ascii="Helvetica" w:hAnsi="Helvetica" w:cs="Helvetica"/>
    </w:rPr>
  </w:style>
  <w:style w:type="paragraph" w:customStyle="1" w:styleId="1ffd">
    <w:name w:val="Знак Знак1 Знак"/>
    <w:basedOn w:val="af2"/>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2"/>
    <w:pPr>
      <w:spacing w:before="280" w:after="280"/>
    </w:pPr>
  </w:style>
  <w:style w:type="paragraph" w:customStyle="1" w:styleId="Style6">
    <w:name w:val="Style6"/>
    <w:basedOn w:val="af2"/>
    <w:pPr>
      <w:widowControl w:val="0"/>
      <w:autoSpaceDE w:val="0"/>
      <w:spacing w:line="173" w:lineRule="exact"/>
      <w:ind w:firstLine="6821"/>
    </w:pPr>
  </w:style>
  <w:style w:type="paragraph" w:customStyle="1" w:styleId="1ffe">
    <w:name w:val="Знак1 Знак Знак Знак"/>
    <w:basedOn w:val="af2"/>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2"/>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2"/>
    <w:pPr>
      <w:shd w:val="clear" w:color="auto" w:fill="FFFFFF"/>
      <w:spacing w:line="0" w:lineRule="atLeast"/>
    </w:pPr>
    <w:rPr>
      <w:sz w:val="20"/>
      <w:szCs w:val="20"/>
    </w:rPr>
  </w:style>
  <w:style w:type="paragraph" w:customStyle="1" w:styleId="85">
    <w:name w:val="Основной текст (8)"/>
    <w:basedOn w:val="af2"/>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2"/>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2"/>
    <w:pPr>
      <w:spacing w:line="360" w:lineRule="auto"/>
      <w:ind w:firstLine="720"/>
      <w:jc w:val="both"/>
    </w:pPr>
    <w:rPr>
      <w:sz w:val="28"/>
    </w:rPr>
  </w:style>
  <w:style w:type="paragraph" w:customStyle="1" w:styleId="103">
    <w:name w:val="Стиль Рисунок + 10 пт Знак Знак"/>
    <w:basedOn w:val="af2"/>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2"/>
    <w:pPr>
      <w:keepNext/>
      <w:numPr>
        <w:numId w:val="19"/>
      </w:numPr>
      <w:spacing w:after="20"/>
      <w:jc w:val="right"/>
    </w:pPr>
    <w:rPr>
      <w:b/>
    </w:rPr>
  </w:style>
  <w:style w:type="paragraph" w:customStyle="1" w:styleId="distable">
    <w:name w:val="Стиль dis_table + По ширине"/>
    <w:basedOn w:val="af2"/>
    <w:rPr>
      <w:b/>
      <w:bCs/>
      <w:szCs w:val="20"/>
    </w:rPr>
  </w:style>
  <w:style w:type="paragraph" w:customStyle="1" w:styleId="104">
    <w:name w:val="Стиль Рисунок + 10 пт"/>
    <w:basedOn w:val="af2"/>
    <w:pPr>
      <w:tabs>
        <w:tab w:val="left" w:pos="964"/>
      </w:tabs>
      <w:spacing w:before="120"/>
      <w:ind w:left="360"/>
      <w:jc w:val="center"/>
    </w:pPr>
    <w:rPr>
      <w:rFonts w:ascii="OpenSymbol" w:hAnsi="OpenSymbol" w:cs="OpenSymbol"/>
      <w:b/>
      <w:color w:val="000000"/>
      <w:szCs w:val="22"/>
    </w:rPr>
  </w:style>
  <w:style w:type="paragraph" w:customStyle="1" w:styleId="affffffffff5">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6">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2"/>
    <w:pPr>
      <w:spacing w:before="280" w:after="115"/>
    </w:pPr>
    <w:rPr>
      <w:color w:val="000000"/>
      <w:sz w:val="20"/>
      <w:szCs w:val="20"/>
    </w:rPr>
  </w:style>
  <w:style w:type="paragraph" w:customStyle="1" w:styleId="Style3">
    <w:name w:val="Style3"/>
    <w:basedOn w:val="af2"/>
    <w:pPr>
      <w:widowControl w:val="0"/>
      <w:autoSpaceDE w:val="0"/>
      <w:spacing w:line="288" w:lineRule="exact"/>
    </w:pPr>
  </w:style>
  <w:style w:type="paragraph" w:customStyle="1" w:styleId="consnormal0">
    <w:name w:val="consnormal"/>
    <w:basedOn w:val="af2"/>
    <w:pPr>
      <w:spacing w:before="280" w:after="280" w:line="360" w:lineRule="auto"/>
      <w:ind w:firstLine="709"/>
      <w:jc w:val="both"/>
    </w:pPr>
    <w:rPr>
      <w:color w:val="000000"/>
      <w:sz w:val="28"/>
    </w:rPr>
  </w:style>
  <w:style w:type="paragraph" w:customStyle="1" w:styleId="affffffffff7">
    <w:name w:val="Готовый"/>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8">
    <w:name w:val="Диссертация"/>
    <w:basedOn w:val="af2"/>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2"/>
    <w:pPr>
      <w:spacing w:after="160" w:line="240" w:lineRule="exact"/>
    </w:pPr>
    <w:rPr>
      <w:sz w:val="28"/>
      <w:szCs w:val="20"/>
      <w:lang w:val="en-US"/>
    </w:rPr>
  </w:style>
  <w:style w:type="paragraph" w:styleId="HTMLa">
    <w:name w:val="HTML Address"/>
    <w:basedOn w:val="af2"/>
    <w:rPr>
      <w:i/>
      <w:iCs/>
    </w:rPr>
  </w:style>
  <w:style w:type="paragraph" w:customStyle="1" w:styleId="315">
    <w:name w:val="Основной текст с отступом 31"/>
    <w:basedOn w:val="af2"/>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2"/>
    <w:pPr>
      <w:spacing w:before="280" w:after="280"/>
    </w:pPr>
    <w:rPr>
      <w:rFonts w:ascii="OpenSymbol" w:eastAsia="OpenSymbol" w:hAnsi="OpenSymbol" w:cs="OpenSymbol"/>
    </w:rPr>
  </w:style>
  <w:style w:type="paragraph" w:customStyle="1" w:styleId="1fff0">
    <w:name w:val="1"/>
    <w:basedOn w:val="af2"/>
    <w:pPr>
      <w:spacing w:before="280" w:after="280"/>
    </w:pPr>
    <w:rPr>
      <w:rFonts w:ascii="OpenSymbol" w:eastAsia="OpenSymbol" w:hAnsi="OpenSymbol" w:cs="OpenSymbol"/>
    </w:rPr>
  </w:style>
  <w:style w:type="paragraph" w:customStyle="1" w:styleId="fr51">
    <w:name w:val="fr5"/>
    <w:basedOn w:val="af2"/>
    <w:pPr>
      <w:spacing w:before="280" w:after="280"/>
    </w:pPr>
    <w:rPr>
      <w:rFonts w:ascii="OpenSymbol" w:eastAsia="OpenSymbol" w:hAnsi="OpenSymbol" w:cs="OpenSymbol"/>
    </w:rPr>
  </w:style>
  <w:style w:type="paragraph" w:customStyle="1" w:styleId="322">
    <w:name w:val="Основной текст с отступом 32"/>
    <w:basedOn w:val="af2"/>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9">
    <w:name w:val="Таблица"/>
    <w:basedOn w:val="af2"/>
    <w:pPr>
      <w:keepNext/>
      <w:spacing w:before="160" w:after="120"/>
      <w:ind w:left="964" w:hanging="964"/>
    </w:pPr>
    <w:rPr>
      <w:rFonts w:eastAsia="Impact"/>
      <w:sz w:val="18"/>
    </w:rPr>
  </w:style>
  <w:style w:type="paragraph" w:customStyle="1" w:styleId="affffffffffa">
    <w:name w:val="Обычный вправо"/>
    <w:basedOn w:val="af2"/>
    <w:pPr>
      <w:jc w:val="right"/>
    </w:pPr>
    <w:rPr>
      <w:rFonts w:eastAsia="Impact"/>
      <w:sz w:val="20"/>
      <w:szCs w:val="20"/>
    </w:rPr>
  </w:style>
  <w:style w:type="paragraph" w:customStyle="1" w:styleId="affffffffffb">
    <w:name w:val="Специальность"/>
    <w:basedOn w:val="af2"/>
    <w:pPr>
      <w:jc w:val="center"/>
    </w:pPr>
    <w:rPr>
      <w:rFonts w:eastAsia="Impact"/>
      <w:sz w:val="20"/>
    </w:rPr>
  </w:style>
  <w:style w:type="paragraph" w:customStyle="1" w:styleId="affffffffffc">
    <w:name w:val="Кафедра"/>
    <w:basedOn w:val="affffffffffb"/>
    <w:pPr>
      <w:keepNext/>
    </w:pPr>
    <w:rPr>
      <w:sz w:val="18"/>
    </w:rPr>
  </w:style>
  <w:style w:type="paragraph" w:customStyle="1" w:styleId="0">
    <w:name w:val="Обычный+0"/>
    <w:basedOn w:val="af2"/>
    <w:pPr>
      <w:ind w:firstLine="567"/>
      <w:jc w:val="both"/>
    </w:pPr>
    <w:rPr>
      <w:rFonts w:eastAsia="Impact"/>
      <w:spacing w:val="-1"/>
      <w:sz w:val="20"/>
      <w:szCs w:val="20"/>
    </w:rPr>
  </w:style>
  <w:style w:type="paragraph" w:customStyle="1" w:styleId="affffffffffd">
    <w:name w:val="Обычный без отступа"/>
    <w:basedOn w:val="af2"/>
    <w:pPr>
      <w:jc w:val="both"/>
    </w:pPr>
    <w:rPr>
      <w:rFonts w:eastAsia="Impact"/>
      <w:sz w:val="20"/>
      <w:szCs w:val="20"/>
    </w:rPr>
  </w:style>
  <w:style w:type="paragraph" w:customStyle="1" w:styleId="affffffffffe">
    <w:name w:val="Ученый секретарь"/>
    <w:basedOn w:val="affffffffffd"/>
    <w:pPr>
      <w:tabs>
        <w:tab w:val="right" w:pos="6124"/>
      </w:tabs>
      <w:jc w:val="left"/>
    </w:pPr>
    <w:rPr>
      <w:sz w:val="18"/>
    </w:rPr>
  </w:style>
  <w:style w:type="paragraph" w:customStyle="1" w:styleId="Style29">
    <w:name w:val="Style29"/>
    <w:basedOn w:val="af2"/>
    <w:pPr>
      <w:widowControl w:val="0"/>
      <w:autoSpaceDE w:val="0"/>
      <w:spacing w:line="470" w:lineRule="exact"/>
      <w:ind w:firstLine="633"/>
      <w:jc w:val="both"/>
    </w:pPr>
    <w:rPr>
      <w:sz w:val="28"/>
    </w:rPr>
  </w:style>
  <w:style w:type="paragraph" w:customStyle="1" w:styleId="1fff1">
    <w:name w:val="Абзац списка1"/>
    <w:basedOn w:val="af2"/>
    <w:uiPriority w:val="99"/>
    <w:pPr>
      <w:spacing w:after="200" w:line="276" w:lineRule="auto"/>
      <w:ind w:left="720"/>
    </w:pPr>
    <w:rPr>
      <w:rFonts w:ascii="IzhTitl" w:hAnsi="IzhTitl" w:cs="IzhTitl"/>
      <w:sz w:val="22"/>
      <w:szCs w:val="22"/>
      <w:lang w:val="en-US"/>
    </w:rPr>
  </w:style>
  <w:style w:type="paragraph" w:customStyle="1" w:styleId="Style9">
    <w:name w:val="Style9"/>
    <w:basedOn w:val="af2"/>
    <w:pPr>
      <w:widowControl w:val="0"/>
      <w:autoSpaceDE w:val="0"/>
      <w:spacing w:line="469" w:lineRule="exact"/>
      <w:ind w:firstLine="671"/>
      <w:jc w:val="both"/>
    </w:pPr>
    <w:rPr>
      <w:sz w:val="28"/>
    </w:rPr>
  </w:style>
  <w:style w:type="paragraph" w:customStyle="1" w:styleId="Style47">
    <w:name w:val="Style47"/>
    <w:basedOn w:val="af2"/>
    <w:pPr>
      <w:widowControl w:val="0"/>
      <w:autoSpaceDE w:val="0"/>
      <w:spacing w:line="280" w:lineRule="exact"/>
      <w:jc w:val="both"/>
    </w:pPr>
    <w:rPr>
      <w:sz w:val="28"/>
    </w:rPr>
  </w:style>
  <w:style w:type="paragraph" w:customStyle="1" w:styleId="Style32">
    <w:name w:val="Style32"/>
    <w:basedOn w:val="af2"/>
    <w:pPr>
      <w:widowControl w:val="0"/>
      <w:autoSpaceDE w:val="0"/>
      <w:spacing w:line="273" w:lineRule="exact"/>
    </w:pPr>
    <w:rPr>
      <w:sz w:val="28"/>
    </w:rPr>
  </w:style>
  <w:style w:type="paragraph" w:customStyle="1" w:styleId="Style46">
    <w:name w:val="Style46"/>
    <w:basedOn w:val="af2"/>
    <w:pPr>
      <w:widowControl w:val="0"/>
      <w:autoSpaceDE w:val="0"/>
    </w:pPr>
    <w:rPr>
      <w:sz w:val="28"/>
    </w:rPr>
  </w:style>
  <w:style w:type="paragraph" w:customStyle="1" w:styleId="Style48">
    <w:name w:val="Style48"/>
    <w:basedOn w:val="af2"/>
    <w:pPr>
      <w:widowControl w:val="0"/>
      <w:autoSpaceDE w:val="0"/>
      <w:spacing w:line="271" w:lineRule="exact"/>
      <w:ind w:firstLine="137"/>
    </w:pPr>
    <w:rPr>
      <w:sz w:val="28"/>
    </w:rPr>
  </w:style>
  <w:style w:type="paragraph" w:customStyle="1" w:styleId="Style45">
    <w:name w:val="Style45"/>
    <w:basedOn w:val="af2"/>
    <w:pPr>
      <w:widowControl w:val="0"/>
      <w:autoSpaceDE w:val="0"/>
      <w:spacing w:line="249" w:lineRule="exact"/>
      <w:jc w:val="center"/>
    </w:pPr>
    <w:rPr>
      <w:sz w:val="28"/>
    </w:rPr>
  </w:style>
  <w:style w:type="paragraph" w:customStyle="1" w:styleId="Style54">
    <w:name w:val="Style54"/>
    <w:basedOn w:val="af2"/>
    <w:pPr>
      <w:widowControl w:val="0"/>
      <w:autoSpaceDE w:val="0"/>
    </w:pPr>
    <w:rPr>
      <w:sz w:val="28"/>
    </w:rPr>
  </w:style>
  <w:style w:type="paragraph" w:customStyle="1" w:styleId="Style81">
    <w:name w:val="Style81"/>
    <w:basedOn w:val="af2"/>
    <w:pPr>
      <w:widowControl w:val="0"/>
      <w:autoSpaceDE w:val="0"/>
    </w:pPr>
    <w:rPr>
      <w:sz w:val="28"/>
    </w:rPr>
  </w:style>
  <w:style w:type="paragraph" w:customStyle="1" w:styleId="Style79">
    <w:name w:val="Style79"/>
    <w:basedOn w:val="af2"/>
    <w:pPr>
      <w:widowControl w:val="0"/>
      <w:autoSpaceDE w:val="0"/>
      <w:spacing w:line="479" w:lineRule="exact"/>
      <w:ind w:firstLine="345"/>
      <w:jc w:val="both"/>
    </w:pPr>
    <w:rPr>
      <w:sz w:val="28"/>
    </w:rPr>
  </w:style>
  <w:style w:type="paragraph" w:customStyle="1" w:styleId="subhead5">
    <w:name w:val="subhead5"/>
    <w:basedOn w:val="af2"/>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
    <w:name w:val="Диплом"/>
    <w:basedOn w:val="af2"/>
    <w:pPr>
      <w:spacing w:line="360" w:lineRule="auto"/>
      <w:ind w:firstLine="709"/>
      <w:jc w:val="both"/>
    </w:pPr>
    <w:rPr>
      <w:sz w:val="28"/>
      <w:szCs w:val="28"/>
    </w:rPr>
  </w:style>
  <w:style w:type="paragraph" w:customStyle="1" w:styleId="afffffffffff0">
    <w:name w:val="Заголовок статьи"/>
    <w:basedOn w:val="af2"/>
    <w:next w:val="af2"/>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f2"/>
    <w:pPr>
      <w:spacing w:before="120" w:after="120"/>
      <w:jc w:val="center"/>
    </w:pPr>
    <w:rPr>
      <w:rFonts w:ascii="Helvetica" w:hAnsi="Helvetica" w:cs="Helvetica"/>
      <w:b/>
      <w:sz w:val="32"/>
      <w:szCs w:val="28"/>
    </w:rPr>
  </w:style>
  <w:style w:type="paragraph" w:customStyle="1" w:styleId="afffffffffff1">
    <w:name w:val="Тема"/>
    <w:basedOn w:val="af2"/>
    <w:next w:val="af2"/>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f2"/>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f2">
    <w:name w:val="Знак Знак Знак Знак Знак Знак Знак"/>
    <w:basedOn w:val="af2"/>
    <w:pPr>
      <w:spacing w:after="160" w:line="240" w:lineRule="exact"/>
    </w:pPr>
    <w:rPr>
      <w:sz w:val="20"/>
      <w:szCs w:val="20"/>
    </w:rPr>
  </w:style>
  <w:style w:type="paragraph" w:customStyle="1" w:styleId="text0">
    <w:name w:val="text"/>
    <w:basedOn w:val="af2"/>
    <w:pPr>
      <w:spacing w:before="280" w:after="280"/>
    </w:pPr>
    <w:rPr>
      <w:sz w:val="18"/>
      <w:szCs w:val="18"/>
    </w:rPr>
  </w:style>
  <w:style w:type="paragraph" w:customStyle="1" w:styleId="124">
    <w:name w:val="Знак Знак12"/>
    <w:basedOn w:val="af2"/>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2"/>
    <w:pPr>
      <w:spacing w:before="280" w:after="280"/>
    </w:pPr>
  </w:style>
  <w:style w:type="paragraph" w:customStyle="1" w:styleId="119">
    <w:name w:val="Знак Знак1 Знак Знак Знак Знак1"/>
    <w:basedOn w:val="af2"/>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2"/>
    <w:pPr>
      <w:spacing w:before="280" w:after="280"/>
    </w:pPr>
  </w:style>
  <w:style w:type="paragraph" w:customStyle="1" w:styleId="Normal-bullit">
    <w:name w:val="Normal-bullit"/>
    <w:basedOn w:val="af2"/>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2"/>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2"/>
    <w:pPr>
      <w:spacing w:after="160" w:line="240" w:lineRule="exact"/>
    </w:pPr>
    <w:rPr>
      <w:sz w:val="28"/>
      <w:szCs w:val="20"/>
      <w:lang w:val="en-US"/>
    </w:rPr>
  </w:style>
  <w:style w:type="paragraph" w:customStyle="1" w:styleId="4f0">
    <w:name w:val="Знак4 Знак Знак"/>
    <w:basedOn w:val="af2"/>
    <w:rPr>
      <w:rFonts w:ascii="MS Reference Specialty" w:hAnsi="MS Reference Specialty" w:cs="MS Reference Specialty"/>
      <w:sz w:val="20"/>
      <w:szCs w:val="20"/>
      <w:lang w:val="en-US"/>
    </w:rPr>
  </w:style>
  <w:style w:type="paragraph" w:customStyle="1" w:styleId="2ffb">
    <w:name w:val="Знак2"/>
    <w:basedOn w:val="af2"/>
    <w:rPr>
      <w:rFonts w:ascii="MS Reference Specialty" w:hAnsi="MS Reference Specialty" w:cs="MS Reference Specialty"/>
      <w:sz w:val="20"/>
      <w:szCs w:val="20"/>
      <w:lang w:val="en-US"/>
    </w:rPr>
  </w:style>
  <w:style w:type="paragraph" w:customStyle="1" w:styleId="ConsTitle">
    <w:name w:val="ConsTitle"/>
    <w:basedOn w:val="af2"/>
    <w:pPr>
      <w:widowControl w:val="0"/>
      <w:autoSpaceDE w:val="0"/>
    </w:pPr>
    <w:rPr>
      <w:rFonts w:ascii="OpenSymbol" w:hAnsi="OpenSymbol" w:cs="OpenSymbol"/>
      <w:b/>
      <w:bCs/>
      <w:sz w:val="16"/>
      <w:szCs w:val="16"/>
    </w:rPr>
  </w:style>
  <w:style w:type="paragraph" w:customStyle="1" w:styleId="j">
    <w:name w:val="j"/>
    <w:basedOn w:val="af2"/>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2"/>
    <w:pPr>
      <w:numPr>
        <w:numId w:val="29"/>
      </w:numPr>
      <w:spacing w:line="360" w:lineRule="auto"/>
    </w:pPr>
    <w:rPr>
      <w:sz w:val="28"/>
      <w:szCs w:val="28"/>
    </w:rPr>
  </w:style>
  <w:style w:type="paragraph" w:styleId="86">
    <w:name w:val="toc 8"/>
    <w:basedOn w:val="af2"/>
    <w:next w:val="af2"/>
    <w:pPr>
      <w:ind w:left="1680"/>
    </w:pPr>
  </w:style>
  <w:style w:type="paragraph" w:customStyle="1" w:styleId="u">
    <w:name w:val="u"/>
    <w:basedOn w:val="af2"/>
    <w:pPr>
      <w:ind w:firstLine="390"/>
      <w:jc w:val="both"/>
    </w:pPr>
  </w:style>
  <w:style w:type="paragraph" w:customStyle="1" w:styleId="afffffffffff4">
    <w:name w:val="#Основной Стиль"/>
    <w:basedOn w:val="af2"/>
    <w:pPr>
      <w:spacing w:line="360" w:lineRule="auto"/>
      <w:ind w:firstLine="720"/>
      <w:jc w:val="both"/>
    </w:pPr>
    <w:rPr>
      <w:sz w:val="28"/>
      <w:szCs w:val="20"/>
    </w:rPr>
  </w:style>
  <w:style w:type="paragraph" w:customStyle="1" w:styleId="1fff5">
    <w:name w:val="Красная строка1"/>
    <w:basedOn w:val="affffffff"/>
    <w:pPr>
      <w:ind w:firstLine="210"/>
    </w:pPr>
    <w:rPr>
      <w:sz w:val="24"/>
    </w:rPr>
  </w:style>
  <w:style w:type="paragraph" w:customStyle="1" w:styleId="1fff6">
    <w:name w:val="Знак Знак Знак Знак1"/>
    <w:basedOn w:val="af2"/>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2"/>
    <w:pPr>
      <w:spacing w:after="240" w:line="360" w:lineRule="auto"/>
      <w:jc w:val="center"/>
    </w:pPr>
    <w:rPr>
      <w:b/>
      <w:sz w:val="32"/>
    </w:rPr>
  </w:style>
  <w:style w:type="paragraph" w:customStyle="1" w:styleId="afffffffffff5">
    <w:name w:val="Содержимое таблицы"/>
    <w:basedOn w:val="af2"/>
    <w:pPr>
      <w:suppressLineNumbers/>
    </w:pPr>
    <w:rPr>
      <w:sz w:val="20"/>
      <w:szCs w:val="20"/>
    </w:rPr>
  </w:style>
  <w:style w:type="paragraph" w:customStyle="1" w:styleId="afffffffffff6">
    <w:name w:val="Заголовок таблицы"/>
    <w:basedOn w:val="af2"/>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par">
    <w:name w:val="par"/>
    <w:basedOn w:val="af2"/>
    <w:pPr>
      <w:spacing w:before="280" w:after="280"/>
    </w:pPr>
  </w:style>
  <w:style w:type="paragraph" w:customStyle="1" w:styleId="dt">
    <w:name w:val="dt"/>
    <w:basedOn w:val="af2"/>
    <w:pPr>
      <w:spacing w:before="280" w:after="280"/>
    </w:pPr>
  </w:style>
  <w:style w:type="paragraph" w:customStyle="1" w:styleId="afffffffffff7">
    <w:name w:val="Текст в заданном формате"/>
    <w:basedOn w:val="af2"/>
    <w:pPr>
      <w:widowControl w:val="0"/>
    </w:pPr>
    <w:rPr>
      <w:rFonts w:ascii="ISOCPEUR" w:eastAsia="ISOCPEUR" w:hAnsi="ISOCPEUR" w:cs="ISOCPEUR"/>
      <w:sz w:val="20"/>
      <w:szCs w:val="20"/>
    </w:rPr>
  </w:style>
  <w:style w:type="paragraph" w:customStyle="1" w:styleId="1fff7">
    <w:name w:val="Нумерованный список 1"/>
    <w:basedOn w:val="affffffff"/>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f"/>
    <w:pPr>
      <w:tabs>
        <w:tab w:val="left" w:pos="360"/>
      </w:tabs>
      <w:spacing w:after="0" w:line="360" w:lineRule="auto"/>
      <w:ind w:left="360" w:hanging="360"/>
      <w:jc w:val="both"/>
    </w:pPr>
    <w:rPr>
      <w:sz w:val="24"/>
      <w:szCs w:val="20"/>
    </w:rPr>
  </w:style>
  <w:style w:type="paragraph" w:customStyle="1" w:styleId="1fff9">
    <w:name w:val="Нумерованный список1"/>
    <w:basedOn w:val="af2"/>
    <w:pPr>
      <w:tabs>
        <w:tab w:val="left" w:pos="360"/>
      </w:tabs>
      <w:spacing w:line="360" w:lineRule="auto"/>
      <w:ind w:left="360" w:hanging="360"/>
      <w:jc w:val="both"/>
    </w:pPr>
    <w:rPr>
      <w:sz w:val="28"/>
      <w:szCs w:val="20"/>
    </w:rPr>
  </w:style>
  <w:style w:type="paragraph" w:customStyle="1" w:styleId="316">
    <w:name w:val="Нумерованный список 31"/>
    <w:basedOn w:val="af2"/>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2"/>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2"/>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2"/>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2"/>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f2"/>
    <w:pPr>
      <w:spacing w:after="120"/>
    </w:pPr>
    <w:rPr>
      <w:rFonts w:ascii="MS Reference Specialty" w:hAnsi="MS Reference Specialty" w:cs="MS Reference Specialty"/>
      <w:b/>
      <w:bCs/>
    </w:rPr>
  </w:style>
  <w:style w:type="paragraph" w:customStyle="1" w:styleId="-3">
    <w:name w:val="Рис.-табл"/>
    <w:basedOn w:val="af2"/>
    <w:pPr>
      <w:jc w:val="center"/>
    </w:pPr>
    <w:rPr>
      <w:rFonts w:ascii="OpenSymbol" w:hAnsi="OpenSymbol" w:cs="OpenSymbol"/>
      <w:b/>
      <w:szCs w:val="16"/>
    </w:rPr>
  </w:style>
  <w:style w:type="paragraph" w:customStyle="1" w:styleId="2110">
    <w:name w:val="Основной текст 211"/>
    <w:basedOn w:val="af2"/>
    <w:pPr>
      <w:jc w:val="both"/>
    </w:pPr>
    <w:rPr>
      <w:sz w:val="28"/>
    </w:rPr>
  </w:style>
  <w:style w:type="paragraph" w:customStyle="1" w:styleId="afffffffffff8">
    <w:name w:val="мой стиль"/>
    <w:basedOn w:val="250"/>
    <w:pPr>
      <w:widowControl/>
      <w:ind w:right="0" w:firstLine="709"/>
    </w:pPr>
    <w:rPr>
      <w:sz w:val="24"/>
      <w:szCs w:val="24"/>
    </w:rPr>
  </w:style>
  <w:style w:type="paragraph" w:customStyle="1" w:styleId="zz-4">
    <w:name w:val="zz-4+"/>
    <w:basedOn w:val="af2"/>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2"/>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2"/>
    <w:next w:val="af2"/>
    <w:pPr>
      <w:jc w:val="both"/>
    </w:pPr>
    <w:rPr>
      <w:rFonts w:ascii="OpenSymbol" w:hAnsi="OpenSymbol" w:cs="OpenSymbol"/>
      <w:szCs w:val="20"/>
    </w:rPr>
  </w:style>
  <w:style w:type="paragraph" w:customStyle="1" w:styleId="afffffffffff9">
    <w:name w:val="Текст таблицы"/>
    <w:basedOn w:val="af2"/>
    <w:pPr>
      <w:spacing w:line="360" w:lineRule="auto"/>
      <w:jc w:val="both"/>
    </w:pPr>
    <w:rPr>
      <w:rFonts w:ascii="ISOCPEUR" w:hAnsi="ISOCPEUR" w:cs="ISOCPEUR"/>
      <w:bCs/>
      <w:sz w:val="16"/>
    </w:rPr>
  </w:style>
  <w:style w:type="paragraph" w:customStyle="1" w:styleId="afffffffffffa">
    <w:name w:val="Текст таблицы центр"/>
    <w:basedOn w:val="afffffffffff9"/>
    <w:pPr>
      <w:jc w:val="center"/>
    </w:pPr>
  </w:style>
  <w:style w:type="paragraph" w:customStyle="1" w:styleId="afffffffffffb">
    <w:name w:val="Заголовок рисунка"/>
    <w:basedOn w:val="afffffffffff6"/>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f2"/>
    <w:pPr>
      <w:spacing w:before="280" w:after="280"/>
    </w:pPr>
    <w:rPr>
      <w:rFonts w:ascii="Helvetica" w:hAnsi="Helvetica" w:cs="Helvetica"/>
      <w:sz w:val="20"/>
      <w:szCs w:val="20"/>
      <w:lang w:val="en-US"/>
    </w:rPr>
  </w:style>
  <w:style w:type="paragraph" w:customStyle="1" w:styleId="afffffffffffc">
    <w:name w:val="Знак Знак Знак 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d">
    <w:name w:val="Основной текст_"/>
    <w:basedOn w:val="af2"/>
    <w:pPr>
      <w:widowControl w:val="0"/>
      <w:shd w:val="clear" w:color="auto" w:fill="FFFFFF"/>
      <w:spacing w:line="470" w:lineRule="exact"/>
      <w:jc w:val="center"/>
    </w:pPr>
    <w:rPr>
      <w:spacing w:val="4"/>
      <w:szCs w:val="20"/>
    </w:rPr>
  </w:style>
  <w:style w:type="paragraph" w:customStyle="1" w:styleId="216">
    <w:name w:val="Основной текст21"/>
    <w:basedOn w:val="af2"/>
    <w:pPr>
      <w:widowControl w:val="0"/>
      <w:shd w:val="clear" w:color="auto" w:fill="FFFFFF"/>
      <w:spacing w:line="470" w:lineRule="exact"/>
      <w:jc w:val="center"/>
    </w:pPr>
    <w:rPr>
      <w:spacing w:val="4"/>
      <w:sz w:val="20"/>
      <w:szCs w:val="20"/>
    </w:rPr>
  </w:style>
  <w:style w:type="paragraph" w:customStyle="1" w:styleId="afffffffffffe">
    <w:name w:val="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f">
    <w:name w:val="Текст статьи"/>
    <w:basedOn w:val="af2"/>
    <w:pPr>
      <w:spacing w:line="360" w:lineRule="auto"/>
      <w:ind w:firstLine="720"/>
      <w:jc w:val="both"/>
    </w:pPr>
    <w:rPr>
      <w:sz w:val="28"/>
      <w:szCs w:val="28"/>
    </w:rPr>
  </w:style>
  <w:style w:type="paragraph" w:customStyle="1" w:styleId="3f9">
    <w:name w:val="Обычный (веб)3"/>
    <w:basedOn w:val="af2"/>
    <w:pPr>
      <w:spacing w:before="150" w:after="150"/>
      <w:jc w:val="both"/>
    </w:pPr>
  </w:style>
  <w:style w:type="paragraph" w:customStyle="1" w:styleId="1fffd">
    <w:name w:val="Обычный (веб)1"/>
    <w:basedOn w:val="af2"/>
    <w:pPr>
      <w:spacing w:after="280" w:line="312" w:lineRule="atLeast"/>
    </w:pPr>
  </w:style>
  <w:style w:type="paragraph" w:customStyle="1" w:styleId="affffffffffff0">
    <w:name w:val="Обычный текст"/>
    <w:basedOn w:val="af2"/>
    <w:pPr>
      <w:ind w:firstLine="454"/>
      <w:jc w:val="both"/>
    </w:pPr>
    <w:rPr>
      <w:szCs w:val="20"/>
    </w:rPr>
  </w:style>
  <w:style w:type="paragraph" w:customStyle="1" w:styleId="affffffffffff1">
    <w:name w:val="Основной"/>
    <w:basedOn w:val="af2"/>
    <w:pPr>
      <w:spacing w:line="360" w:lineRule="auto"/>
      <w:ind w:firstLine="709"/>
      <w:jc w:val="both"/>
    </w:pPr>
    <w:rPr>
      <w:sz w:val="28"/>
    </w:rPr>
  </w:style>
  <w:style w:type="paragraph" w:customStyle="1" w:styleId="Style8">
    <w:name w:val="Style8"/>
    <w:basedOn w:val="af2"/>
    <w:pPr>
      <w:widowControl w:val="0"/>
      <w:autoSpaceDE w:val="0"/>
      <w:jc w:val="both"/>
    </w:pPr>
  </w:style>
  <w:style w:type="paragraph" w:customStyle="1" w:styleId="MediumGrid1-Accent2">
    <w:name w:val="Medium Grid 1 - Accent 2"/>
    <w:basedOn w:val="af2"/>
    <w:pPr>
      <w:ind w:left="720"/>
    </w:pPr>
    <w:rPr>
      <w:rFonts w:ascii="Mincho" w:eastAsia="Mincho" w:hAnsi="Mincho" w:cs="Mincho"/>
    </w:rPr>
  </w:style>
  <w:style w:type="paragraph" w:customStyle="1" w:styleId="147">
    <w:name w:val="табл_14"/>
    <w:basedOn w:val="af2"/>
    <w:rPr>
      <w:rFonts w:ascii="OpenSymbol" w:hAnsi="OpenSymbol" w:cs="OpenSymbol"/>
      <w:sz w:val="28"/>
      <w:szCs w:val="20"/>
    </w:rPr>
  </w:style>
  <w:style w:type="paragraph" w:customStyle="1" w:styleId="My">
    <w:name w:val="Основной текст.My Текст"/>
    <w:basedOn w:val="af2"/>
    <w:pPr>
      <w:widowControl w:val="0"/>
      <w:spacing w:line="360" w:lineRule="auto"/>
      <w:ind w:firstLine="720"/>
      <w:jc w:val="both"/>
    </w:pPr>
    <w:rPr>
      <w:sz w:val="28"/>
      <w:szCs w:val="20"/>
      <w:lang w:val="uk-UA"/>
    </w:rPr>
  </w:style>
  <w:style w:type="paragraph" w:customStyle="1" w:styleId="affffffffffff2">
    <w:name w:val="Норм без абзаца"/>
    <w:basedOn w:val="af2"/>
    <w:pPr>
      <w:jc w:val="both"/>
    </w:pPr>
    <w:rPr>
      <w:rFonts w:ascii="UkrainianPeterburg" w:hAnsi="UkrainianPeterburg" w:cs="UkrainianPeterburg"/>
      <w:sz w:val="16"/>
      <w:szCs w:val="16"/>
    </w:rPr>
  </w:style>
  <w:style w:type="paragraph" w:customStyle="1" w:styleId="affffffffffff3">
    <w:name w:val="Осн текст"/>
    <w:basedOn w:val="af2"/>
    <w:pPr>
      <w:ind w:firstLine="709"/>
      <w:jc w:val="both"/>
    </w:pPr>
    <w:rPr>
      <w:sz w:val="32"/>
      <w:szCs w:val="32"/>
      <w:lang w:val="uk-UA"/>
    </w:rPr>
  </w:style>
  <w:style w:type="paragraph" w:customStyle="1" w:styleId="H1">
    <w:name w:val="H1"/>
    <w:basedOn w:val="af2"/>
    <w:next w:val="af2"/>
    <w:pPr>
      <w:keepNext/>
      <w:spacing w:before="100" w:after="100"/>
    </w:pPr>
    <w:rPr>
      <w:b/>
      <w:bCs/>
      <w:kern w:val="1"/>
      <w:sz w:val="48"/>
      <w:szCs w:val="48"/>
    </w:rPr>
  </w:style>
  <w:style w:type="paragraph" w:customStyle="1" w:styleId="a10">
    <w:name w:val="a1"/>
    <w:basedOn w:val="af2"/>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2"/>
    <w:next w:val="af2"/>
    <w:link w:val="5d"/>
    <w:pPr>
      <w:ind w:left="960"/>
    </w:pPr>
    <w:rPr>
      <w:rFonts w:ascii="IzhTitl" w:hAnsi="IzhTitl" w:cs="IzhTitl"/>
      <w:sz w:val="18"/>
      <w:szCs w:val="18"/>
    </w:rPr>
  </w:style>
  <w:style w:type="paragraph" w:styleId="66">
    <w:name w:val="toc 6"/>
    <w:basedOn w:val="af2"/>
    <w:next w:val="af2"/>
    <w:link w:val="67"/>
    <w:pPr>
      <w:ind w:left="1200"/>
    </w:pPr>
    <w:rPr>
      <w:rFonts w:ascii="IzhTitl" w:hAnsi="IzhTitl" w:cs="IzhTitl"/>
      <w:sz w:val="18"/>
      <w:szCs w:val="18"/>
    </w:rPr>
  </w:style>
  <w:style w:type="paragraph" w:styleId="77">
    <w:name w:val="toc 7"/>
    <w:basedOn w:val="af2"/>
    <w:next w:val="af2"/>
    <w:pPr>
      <w:ind w:left="1440"/>
    </w:pPr>
    <w:rPr>
      <w:rFonts w:ascii="IzhTitl" w:hAnsi="IzhTitl" w:cs="IzhTitl"/>
      <w:sz w:val="18"/>
      <w:szCs w:val="18"/>
    </w:rPr>
  </w:style>
  <w:style w:type="paragraph" w:styleId="93">
    <w:name w:val="toc 9"/>
    <w:basedOn w:val="af2"/>
    <w:next w:val="af2"/>
    <w:pPr>
      <w:ind w:left="1920"/>
    </w:pPr>
    <w:rPr>
      <w:rFonts w:ascii="IzhTitl" w:hAnsi="IzhTitl" w:cs="IzhTitl"/>
      <w:sz w:val="18"/>
      <w:szCs w:val="18"/>
    </w:rPr>
  </w:style>
  <w:style w:type="paragraph" w:customStyle="1" w:styleId="rvps19">
    <w:name w:val="rvps19"/>
    <w:basedOn w:val="af2"/>
    <w:pPr>
      <w:ind w:firstLine="603"/>
      <w:jc w:val="both"/>
    </w:pPr>
    <w:rPr>
      <w:lang w:val="en-AU"/>
    </w:rPr>
  </w:style>
  <w:style w:type="paragraph" w:customStyle="1" w:styleId="rvps20">
    <w:name w:val="rvps20"/>
    <w:basedOn w:val="af2"/>
    <w:pPr>
      <w:ind w:firstLine="603"/>
    </w:pPr>
    <w:rPr>
      <w:lang w:val="en-AU"/>
    </w:rPr>
  </w:style>
  <w:style w:type="paragraph" w:customStyle="1" w:styleId="rvps7">
    <w:name w:val="rvps7"/>
    <w:basedOn w:val="af2"/>
    <w:pPr>
      <w:ind w:firstLine="787"/>
      <w:jc w:val="both"/>
    </w:pPr>
    <w:rPr>
      <w:lang w:val="en-AU"/>
    </w:rPr>
  </w:style>
  <w:style w:type="paragraph" w:customStyle="1" w:styleId="rvps16">
    <w:name w:val="rvps16"/>
    <w:basedOn w:val="af2"/>
    <w:pPr>
      <w:ind w:firstLine="787"/>
      <w:jc w:val="both"/>
    </w:pPr>
    <w:rPr>
      <w:lang w:val="en-AU"/>
    </w:rPr>
  </w:style>
  <w:style w:type="paragraph" w:customStyle="1" w:styleId="Iauiue">
    <w:name w:val="Iau.iue"/>
    <w:basedOn w:val="af2"/>
    <w:next w:val="af2"/>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2"/>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2"/>
    <w:pPr>
      <w:ind w:left="566" w:hanging="283"/>
    </w:pPr>
  </w:style>
  <w:style w:type="paragraph" w:customStyle="1" w:styleId="412">
    <w:name w:val="Список 41"/>
    <w:basedOn w:val="af2"/>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2"/>
    <w:pPr>
      <w:widowControl w:val="0"/>
      <w:autoSpaceDE w:val="0"/>
      <w:spacing w:after="120"/>
      <w:ind w:left="566"/>
    </w:pPr>
    <w:rPr>
      <w:sz w:val="20"/>
      <w:szCs w:val="20"/>
    </w:rPr>
  </w:style>
  <w:style w:type="paragraph" w:customStyle="1" w:styleId="2ffd">
    <w:name w:val="Îñíîâíîé òåêñò 2"/>
    <w:basedOn w:val="af2"/>
    <w:pPr>
      <w:widowControl w:val="0"/>
      <w:ind w:firstLine="851"/>
      <w:jc w:val="both"/>
    </w:pPr>
    <w:rPr>
      <w:sz w:val="28"/>
      <w:szCs w:val="20"/>
      <w:lang w:val="en-GB"/>
    </w:rPr>
  </w:style>
  <w:style w:type="paragraph" w:customStyle="1" w:styleId="affffffffffff4">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5">
    <w:name w:val="Îñíîâíîé òåêñò"/>
    <w:basedOn w:val="affffffffffff4"/>
    <w:rPr>
      <w:rFonts w:ascii="CentSchbook Win95BT" w:hAnsi="CentSchbook Win95BT" w:cs="CentSchbook Win95BT"/>
      <w:sz w:val="28"/>
    </w:rPr>
  </w:style>
  <w:style w:type="paragraph" w:customStyle="1" w:styleId="2ffe">
    <w:name w:val="2"/>
    <w:basedOn w:val="af2"/>
    <w:next w:val="affffffffc"/>
    <w:pPr>
      <w:spacing w:before="280" w:after="280"/>
    </w:pPr>
    <w:rPr>
      <w:lang w:val="uk-UA"/>
    </w:rPr>
  </w:style>
  <w:style w:type="paragraph" w:customStyle="1" w:styleId="3fa">
    <w:name w:val="заголовок 3"/>
    <w:basedOn w:val="af2"/>
    <w:next w:val="af2"/>
    <w:pPr>
      <w:keepNext/>
      <w:widowControl w:val="0"/>
      <w:autoSpaceDE w:val="0"/>
      <w:jc w:val="center"/>
    </w:pPr>
    <w:rPr>
      <w:b/>
      <w:bCs/>
      <w:sz w:val="20"/>
      <w:szCs w:val="20"/>
    </w:rPr>
  </w:style>
  <w:style w:type="paragraph" w:customStyle="1" w:styleId="1fffe">
    <w:name w:val="заголовок 1"/>
    <w:basedOn w:val="af2"/>
    <w:next w:val="af2"/>
    <w:pPr>
      <w:keepNext/>
      <w:autoSpaceDE w:val="0"/>
      <w:jc w:val="center"/>
    </w:pPr>
    <w:rPr>
      <w:rFonts w:ascii="Arial" w:hAnsi="Arial" w:cs="Arial"/>
      <w:b/>
      <w:bCs/>
      <w:sz w:val="36"/>
      <w:szCs w:val="36"/>
    </w:rPr>
  </w:style>
  <w:style w:type="paragraph" w:customStyle="1" w:styleId="2fff">
    <w:name w:val="заголовок 2"/>
    <w:basedOn w:val="af2"/>
    <w:next w:val="af2"/>
    <w:pPr>
      <w:keepNext/>
      <w:autoSpaceDE w:val="0"/>
      <w:jc w:val="center"/>
    </w:pPr>
    <w:rPr>
      <w:rFonts w:ascii="Arial" w:hAnsi="Arial" w:cs="Arial"/>
    </w:rPr>
  </w:style>
  <w:style w:type="paragraph" w:customStyle="1" w:styleId="4f1">
    <w:name w:val="заголовок 4"/>
    <w:basedOn w:val="af2"/>
    <w:next w:val="af2"/>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2"/>
    <w:pPr>
      <w:spacing w:line="300" w:lineRule="atLeast"/>
      <w:ind w:firstLine="400"/>
      <w:jc w:val="both"/>
    </w:pPr>
  </w:style>
  <w:style w:type="paragraph" w:customStyle="1" w:styleId="k7">
    <w:name w:val="k7"/>
    <w:basedOn w:val="af2"/>
    <w:pPr>
      <w:spacing w:line="280" w:lineRule="atLeast"/>
      <w:ind w:left="1000"/>
    </w:pPr>
    <w:rPr>
      <w:sz w:val="22"/>
      <w:szCs w:val="22"/>
    </w:rPr>
  </w:style>
  <w:style w:type="paragraph" w:customStyle="1" w:styleId="affffffffffff6">
    <w:name w:val="Текст_статті Знак"/>
    <w:basedOn w:val="af2"/>
    <w:pPr>
      <w:ind w:firstLine="284"/>
      <w:jc w:val="both"/>
    </w:pPr>
    <w:rPr>
      <w:sz w:val="20"/>
      <w:szCs w:val="20"/>
      <w:lang w:val="uk-UA"/>
    </w:rPr>
  </w:style>
  <w:style w:type="paragraph" w:customStyle="1" w:styleId="affffffffffff7">
    <w:name w:val="література"/>
    <w:basedOn w:val="af2"/>
    <w:pPr>
      <w:tabs>
        <w:tab w:val="left" w:pos="360"/>
      </w:tabs>
      <w:jc w:val="both"/>
    </w:pPr>
    <w:rPr>
      <w:sz w:val="18"/>
      <w:szCs w:val="18"/>
      <w:lang w:val="en-US"/>
    </w:rPr>
  </w:style>
  <w:style w:type="paragraph" w:customStyle="1" w:styleId="note">
    <w:name w:val="note"/>
    <w:basedOn w:val="af2"/>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f2"/>
    <w:pPr>
      <w:overflowPunct w:val="0"/>
      <w:autoSpaceDE w:val="0"/>
      <w:textAlignment w:val="baseline"/>
    </w:pPr>
    <w:rPr>
      <w:rFonts w:ascii="Helvetica" w:hAnsi="Helvetica" w:cs="Helvetica"/>
      <w:sz w:val="16"/>
      <w:szCs w:val="16"/>
    </w:rPr>
  </w:style>
  <w:style w:type="paragraph" w:customStyle="1" w:styleId="1Title">
    <w:name w:val="Заголовок 1.Title"/>
    <w:basedOn w:val="af2"/>
    <w:next w:val="af2"/>
    <w:pPr>
      <w:keepNext/>
      <w:widowControl w:val="0"/>
      <w:spacing w:line="360" w:lineRule="auto"/>
      <w:jc w:val="center"/>
    </w:pPr>
    <w:rPr>
      <w:b/>
      <w:caps/>
      <w:color w:val="000000"/>
      <w:szCs w:val="20"/>
      <w:lang w:val="uk-UA"/>
    </w:rPr>
  </w:style>
  <w:style w:type="paragraph" w:customStyle="1" w:styleId="2pidzaholovok">
    <w:name w:val="Заголовок 2.pidzaholovok"/>
    <w:basedOn w:val="af2"/>
    <w:next w:val="af2"/>
    <w:pPr>
      <w:keepNext/>
      <w:jc w:val="center"/>
    </w:pPr>
    <w:rPr>
      <w:b/>
      <w:i/>
      <w:szCs w:val="20"/>
    </w:rPr>
  </w:style>
  <w:style w:type="paragraph" w:customStyle="1" w:styleId="1Title1">
    <w:name w:val="Заголовок 1.Title1"/>
    <w:basedOn w:val="af2"/>
    <w:next w:val="af2"/>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2"/>
    <w:next w:val="af2"/>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2"/>
    <w:pPr>
      <w:spacing w:after="120"/>
      <w:jc w:val="center"/>
    </w:pPr>
    <w:rPr>
      <w:b/>
      <w:sz w:val="22"/>
      <w:szCs w:val="20"/>
      <w:lang w:val="uk-UA"/>
    </w:rPr>
  </w:style>
  <w:style w:type="paragraph" w:customStyle="1" w:styleId="body">
    <w:name w:val="Основной текст с отступом.body"/>
    <w:basedOn w:val="af2"/>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2"/>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2"/>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2"/>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2"/>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2"/>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2"/>
    <w:pPr>
      <w:spacing w:after="120"/>
    </w:pPr>
    <w:rPr>
      <w:rFonts w:ascii="Helvetica" w:hAnsi="Helvetica" w:cs="Helvetica"/>
      <w:b/>
      <w:i/>
      <w:sz w:val="20"/>
      <w:szCs w:val="20"/>
      <w:lang w:val="uk-UA"/>
    </w:rPr>
  </w:style>
  <w:style w:type="paragraph" w:customStyle="1" w:styleId="mkSpec">
    <w:name w:val="mkSpec"/>
    <w:basedOn w:val="af2"/>
    <w:pPr>
      <w:spacing w:after="120"/>
    </w:pPr>
    <w:rPr>
      <w:rFonts w:ascii="MS Reference Specialty" w:hAnsi="MS Reference Specialty" w:cs="MS Reference Specialty"/>
      <w:i/>
      <w:smallCaps/>
      <w:sz w:val="20"/>
      <w:szCs w:val="20"/>
      <w:lang w:val="uk-UA"/>
    </w:rPr>
  </w:style>
  <w:style w:type="paragraph" w:customStyle="1" w:styleId="mkEntry">
    <w:name w:val="mkEntry"/>
    <w:basedOn w:val="af2"/>
    <w:pPr>
      <w:spacing w:after="120"/>
    </w:pPr>
    <w:rPr>
      <w:rFonts w:ascii="Helvetica" w:hAnsi="Helvetica" w:cs="Helvetica"/>
      <w:b/>
      <w:caps/>
      <w:sz w:val="20"/>
      <w:szCs w:val="20"/>
      <w:lang w:val="uk-UA"/>
    </w:rPr>
  </w:style>
  <w:style w:type="paragraph" w:customStyle="1" w:styleId="mkText">
    <w:name w:val="mkText"/>
    <w:basedOn w:val="af2"/>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2"/>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2"/>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2"/>
    <w:pPr>
      <w:spacing w:after="120"/>
      <w:ind w:firstLine="567"/>
    </w:pPr>
    <w:rPr>
      <w:szCs w:val="20"/>
      <w:lang w:val="uk-UA"/>
    </w:rPr>
  </w:style>
  <w:style w:type="paragraph" w:customStyle="1" w:styleId="Datakrush">
    <w:name w:val="Data krush"/>
    <w:basedOn w:val="af2"/>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2"/>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2"/>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2"/>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2"/>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2"/>
    <w:next w:val="af2"/>
    <w:pPr>
      <w:keepNext/>
      <w:spacing w:before="170" w:after="170"/>
      <w:jc w:val="center"/>
    </w:pPr>
    <w:rPr>
      <w:rFonts w:ascii="Mangal" w:hAnsi="Mangal" w:cs="Mangal"/>
      <w:b/>
      <w:i/>
      <w:szCs w:val="20"/>
    </w:rPr>
  </w:style>
  <w:style w:type="paragraph" w:customStyle="1" w:styleId="1ffff0">
    <w:name w:val="Заголовок 1.Название"/>
    <w:basedOn w:val="af2"/>
    <w:next w:val="af2"/>
    <w:pPr>
      <w:keepNext/>
      <w:spacing w:after="283"/>
      <w:jc w:val="center"/>
    </w:pPr>
    <w:rPr>
      <w:rFonts w:ascii="Mangal" w:hAnsi="Mangal" w:cs="Mangal"/>
      <w:b/>
      <w:caps/>
      <w:szCs w:val="20"/>
    </w:rPr>
  </w:style>
  <w:style w:type="paragraph" w:customStyle="1" w:styleId="Avtor10">
    <w:name w:val="Основной текст.Avtor1"/>
    <w:basedOn w:val="af2"/>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2"/>
    <w:pPr>
      <w:spacing w:line="360" w:lineRule="auto"/>
      <w:ind w:firstLine="720"/>
      <w:jc w:val="center"/>
    </w:pPr>
    <w:rPr>
      <w:b/>
      <w:sz w:val="28"/>
      <w:szCs w:val="20"/>
      <w:lang w:val="uk-UA"/>
    </w:rPr>
  </w:style>
  <w:style w:type="paragraph" w:customStyle="1" w:styleId="Avtor2">
    <w:name w:val="Основной текст.Avtor2"/>
    <w:basedOn w:val="af2"/>
    <w:pPr>
      <w:jc w:val="center"/>
    </w:pPr>
    <w:rPr>
      <w:b/>
      <w:sz w:val="22"/>
      <w:szCs w:val="20"/>
      <w:lang w:val="uk-UA"/>
    </w:rPr>
  </w:style>
  <w:style w:type="paragraph" w:customStyle="1" w:styleId="body10">
    <w:name w:val="Основной текст с отступом.body1"/>
    <w:basedOn w:val="af2"/>
    <w:pPr>
      <w:ind w:firstLine="709"/>
      <w:jc w:val="both"/>
    </w:pPr>
    <w:rPr>
      <w:sz w:val="20"/>
      <w:szCs w:val="20"/>
      <w:lang w:val="uk-UA"/>
    </w:rPr>
  </w:style>
  <w:style w:type="paragraph" w:customStyle="1" w:styleId="text10">
    <w:name w:val="Цитата.text1"/>
    <w:basedOn w:val="af2"/>
    <w:pPr>
      <w:ind w:left="2824" w:right="-1213"/>
    </w:pPr>
    <w:rPr>
      <w:i/>
      <w:sz w:val="22"/>
      <w:szCs w:val="20"/>
      <w:lang w:val="uk-UA"/>
    </w:rPr>
  </w:style>
  <w:style w:type="paragraph" w:customStyle="1" w:styleId="lit1">
    <w:name w:val="Список.lit1"/>
    <w:basedOn w:val="af2"/>
    <w:pPr>
      <w:tabs>
        <w:tab w:val="left" w:pos="360"/>
      </w:tabs>
      <w:ind w:left="360" w:hanging="360"/>
      <w:jc w:val="both"/>
    </w:pPr>
    <w:rPr>
      <w:sz w:val="22"/>
      <w:szCs w:val="20"/>
      <w:lang w:val="uk-UA"/>
    </w:rPr>
  </w:style>
  <w:style w:type="paragraph" w:customStyle="1" w:styleId="liter1">
    <w:name w:val="Нумерованный список.liter1"/>
    <w:basedOn w:val="af2"/>
    <w:pPr>
      <w:tabs>
        <w:tab w:val="left" w:pos="360"/>
      </w:tabs>
      <w:ind w:left="360" w:hanging="360"/>
      <w:jc w:val="both"/>
    </w:pPr>
    <w:rPr>
      <w:sz w:val="20"/>
      <w:szCs w:val="20"/>
    </w:rPr>
  </w:style>
  <w:style w:type="paragraph" w:customStyle="1" w:styleId="3spysokl-ry1">
    <w:name w:val="Основной текст 3.spysok l-ry1"/>
    <w:basedOn w:val="af2"/>
    <w:pPr>
      <w:jc w:val="center"/>
    </w:pPr>
    <w:rPr>
      <w:b/>
      <w:caps/>
      <w:sz w:val="22"/>
      <w:szCs w:val="20"/>
      <w:lang w:val="en-US"/>
    </w:rPr>
  </w:style>
  <w:style w:type="paragraph" w:customStyle="1" w:styleId="1ffff1">
    <w:name w:val="Основной текст с отступом1"/>
    <w:basedOn w:val="af2"/>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2"/>
    <w:pPr>
      <w:widowControl w:val="0"/>
      <w:spacing w:line="360" w:lineRule="auto"/>
      <w:ind w:firstLine="680"/>
      <w:jc w:val="both"/>
    </w:pPr>
    <w:rPr>
      <w:sz w:val="28"/>
      <w:szCs w:val="20"/>
      <w:lang w:val="uk-UA"/>
    </w:rPr>
  </w:style>
  <w:style w:type="paragraph" w:customStyle="1" w:styleId="1ffff2">
    <w:name w:val="Текст1"/>
    <w:basedOn w:val="af2"/>
    <w:pPr>
      <w:widowControl w:val="0"/>
      <w:spacing w:line="360" w:lineRule="auto"/>
      <w:ind w:firstLine="720"/>
      <w:jc w:val="both"/>
    </w:pPr>
    <w:rPr>
      <w:rFonts w:ascii="ISOCPEUR" w:hAnsi="ISOCPEUR" w:cs="ISOCPEUR"/>
      <w:sz w:val="28"/>
      <w:szCs w:val="20"/>
      <w:lang w:val="uk-UA"/>
    </w:rPr>
  </w:style>
  <w:style w:type="paragraph" w:customStyle="1" w:styleId="affffffffffff8">
    <w:name w:val="Вірш"/>
    <w:basedOn w:val="af2"/>
    <w:pPr>
      <w:keepLines/>
      <w:widowControl w:val="0"/>
      <w:spacing w:before="28" w:line="360" w:lineRule="auto"/>
      <w:ind w:left="1701" w:hanging="567"/>
      <w:jc w:val="both"/>
    </w:pPr>
    <w:rPr>
      <w:i/>
      <w:sz w:val="22"/>
      <w:szCs w:val="20"/>
      <w:lang w:val="uk-UA"/>
    </w:rPr>
  </w:style>
  <w:style w:type="paragraph" w:customStyle="1" w:styleId="affffffffffff9">
    <w:name w:val="Загальний текст"/>
    <w:basedOn w:val="af2"/>
    <w:pPr>
      <w:widowControl w:val="0"/>
      <w:spacing w:before="28" w:line="262" w:lineRule="atLeast"/>
      <w:ind w:firstLine="283"/>
      <w:jc w:val="both"/>
    </w:pPr>
    <w:rPr>
      <w:sz w:val="22"/>
      <w:szCs w:val="20"/>
      <w:lang w:val="uk-UA"/>
    </w:rPr>
  </w:style>
  <w:style w:type="paragraph" w:customStyle="1" w:styleId="affffffffffffa">
    <w:name w:val="Заголовок розділів"/>
    <w:basedOn w:val="af2"/>
    <w:next w:val="affffffffffffb"/>
    <w:pPr>
      <w:widowControl w:val="0"/>
      <w:spacing w:after="480" w:line="360" w:lineRule="auto"/>
      <w:jc w:val="center"/>
    </w:pPr>
    <w:rPr>
      <w:rFonts w:ascii="OpenSymbol" w:hAnsi="OpenSymbol" w:cs="OpenSymbol"/>
      <w:b/>
      <w:sz w:val="32"/>
      <w:szCs w:val="20"/>
      <w:lang w:val="uk-UA"/>
    </w:rPr>
  </w:style>
  <w:style w:type="paragraph" w:customStyle="1" w:styleId="affffffffffffb">
    <w:name w:val="Заголовок підрозділів"/>
    <w:basedOn w:val="affffffffffffa"/>
    <w:next w:val="af2"/>
    <w:pPr>
      <w:ind w:firstLine="720"/>
      <w:jc w:val="left"/>
    </w:pPr>
    <w:rPr>
      <w:rFonts w:ascii="Garamond" w:hAnsi="Garamond" w:cs="Garamond"/>
    </w:rPr>
  </w:style>
  <w:style w:type="paragraph" w:customStyle="1" w:styleId="1ffff3">
    <w:name w:val="Цитата1"/>
    <w:basedOn w:val="af2"/>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2"/>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2"/>
    <w:pPr>
      <w:keepLines/>
      <w:numPr>
        <w:numId w:val="11"/>
      </w:numPr>
      <w:spacing w:line="360" w:lineRule="auto"/>
      <w:ind w:left="0" w:firstLine="0"/>
      <w:jc w:val="center"/>
    </w:pPr>
    <w:rPr>
      <w:b/>
      <w:sz w:val="28"/>
      <w:szCs w:val="20"/>
      <w:lang w:val="uk-UA"/>
    </w:rPr>
  </w:style>
  <w:style w:type="paragraph" w:customStyle="1" w:styleId="affffffffffffc">
    <w:name w:val="ТЕКСТ"/>
    <w:basedOn w:val="af2"/>
    <w:pPr>
      <w:spacing w:line="360" w:lineRule="auto"/>
      <w:ind w:firstLine="709"/>
      <w:jc w:val="both"/>
    </w:pPr>
    <w:rPr>
      <w:rFonts w:ascii="FreeSetCTT" w:hAnsi="FreeSetCTT" w:cs="FreeSetCTT"/>
      <w:sz w:val="28"/>
      <w:szCs w:val="20"/>
      <w:lang w:val="uk-UA"/>
    </w:rPr>
  </w:style>
  <w:style w:type="paragraph" w:customStyle="1" w:styleId="CT-SNOSKA">
    <w:name w:val="CT-SNOSKA"/>
    <w:basedOn w:val="af2"/>
    <w:pPr>
      <w:jc w:val="both"/>
    </w:pPr>
    <w:rPr>
      <w:szCs w:val="20"/>
    </w:rPr>
  </w:style>
  <w:style w:type="paragraph" w:customStyle="1" w:styleId="2fff0">
    <w:name w:val="Стиль2"/>
    <w:basedOn w:val="af2"/>
    <w:pPr>
      <w:jc w:val="both"/>
    </w:pPr>
    <w:rPr>
      <w:rFonts w:cs="OpenSymbol"/>
    </w:rPr>
  </w:style>
  <w:style w:type="paragraph" w:customStyle="1" w:styleId="left">
    <w:name w:val="left"/>
    <w:basedOn w:val="af2"/>
    <w:pPr>
      <w:spacing w:before="280" w:after="280"/>
    </w:pPr>
    <w:rPr>
      <w:rFonts w:ascii="MS Reference Specialty" w:hAnsi="MS Reference Specialty" w:cs="MS Reference Specialty"/>
    </w:rPr>
  </w:style>
  <w:style w:type="paragraph" w:customStyle="1" w:styleId="310">
    <w:name w:val="Маркированный список 31"/>
    <w:basedOn w:val="af2"/>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d">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e">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2"/>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f">
    <w:name w:val="текст сноски"/>
    <w:basedOn w:val="af2"/>
    <w:pPr>
      <w:autoSpaceDE w:val="0"/>
    </w:pPr>
    <w:rPr>
      <w:sz w:val="20"/>
      <w:szCs w:val="20"/>
    </w:rPr>
  </w:style>
  <w:style w:type="paragraph" w:customStyle="1" w:styleId="afffffffffffff0">
    <w:name w:val="Àäðåñà"/>
    <w:basedOn w:val="af2"/>
    <w:pPr>
      <w:spacing w:after="60" w:line="360" w:lineRule="auto"/>
      <w:jc w:val="center"/>
    </w:pPr>
    <w:rPr>
      <w:szCs w:val="20"/>
      <w:lang w:val="uk-UA"/>
    </w:rPr>
  </w:style>
  <w:style w:type="paragraph" w:customStyle="1" w:styleId="5e">
    <w:name w:val="Основной текст5"/>
    <w:basedOn w:val="af2"/>
    <w:pPr>
      <w:widowControl w:val="0"/>
      <w:spacing w:line="420" w:lineRule="auto"/>
      <w:ind w:firstLine="851"/>
      <w:jc w:val="both"/>
    </w:pPr>
    <w:rPr>
      <w:sz w:val="26"/>
      <w:szCs w:val="20"/>
    </w:rPr>
  </w:style>
  <w:style w:type="paragraph" w:customStyle="1" w:styleId="afffffffffffff1">
    <w:name w:val="СноскаОсн"/>
    <w:basedOn w:val="af2"/>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2">
    <w:name w:val="Цитаты"/>
    <w:basedOn w:val="af2"/>
    <w:pPr>
      <w:autoSpaceDE w:val="0"/>
      <w:spacing w:before="100" w:after="100"/>
      <w:ind w:left="360" w:right="360"/>
    </w:pPr>
  </w:style>
  <w:style w:type="paragraph" w:styleId="afffffffffffff3">
    <w:name w:val="E-mail Signature"/>
    <w:basedOn w:val="af2"/>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4">
    <w:name w:val="Signature"/>
    <w:basedOn w:val="af2"/>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2"/>
    <w:pPr>
      <w:shd w:val="clear" w:color="auto" w:fill="FFFFFF"/>
      <w:spacing w:line="360" w:lineRule="auto"/>
      <w:jc w:val="center"/>
    </w:pPr>
    <w:rPr>
      <w:color w:val="FF0000"/>
      <w:sz w:val="16"/>
      <w:szCs w:val="16"/>
    </w:rPr>
  </w:style>
  <w:style w:type="paragraph" w:styleId="1ffff5">
    <w:name w:val="index 1"/>
    <w:basedOn w:val="af2"/>
    <w:next w:val="af2"/>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2"/>
    <w:pPr>
      <w:shd w:val="clear" w:color="auto" w:fill="FFFFFF"/>
      <w:spacing w:line="360" w:lineRule="auto"/>
      <w:ind w:left="300" w:right="80"/>
      <w:jc w:val="both"/>
    </w:pPr>
    <w:rPr>
      <w:color w:val="000000"/>
      <w:sz w:val="28"/>
      <w:szCs w:val="28"/>
    </w:rPr>
  </w:style>
  <w:style w:type="paragraph" w:customStyle="1" w:styleId="vary">
    <w:name w:val="vary"/>
    <w:basedOn w:val="af2"/>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5">
    <w:name w:val="текст ссылки"/>
    <w:basedOn w:val="af2"/>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6">
    <w:name w:val="Конверт"/>
    <w:basedOn w:val="af2"/>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7">
    <w:name w:val="Стиль_стихи"/>
    <w:basedOn w:val="af2"/>
    <w:pPr>
      <w:autoSpaceDE w:val="0"/>
      <w:ind w:left="2268"/>
      <w:jc w:val="both"/>
    </w:pPr>
    <w:rPr>
      <w:i/>
      <w:iCs/>
      <w:sz w:val="28"/>
      <w:szCs w:val="28"/>
      <w:lang w:val="uk-UA"/>
    </w:rPr>
  </w:style>
  <w:style w:type="paragraph" w:customStyle="1" w:styleId="87">
    <w:name w:val="заголовок 8"/>
    <w:basedOn w:val="af2"/>
    <w:next w:val="af2"/>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f2"/>
    <w:next w:val="af2"/>
    <w:pPr>
      <w:autoSpaceDE w:val="0"/>
      <w:ind w:firstLine="567"/>
      <w:jc w:val="both"/>
    </w:pPr>
    <w:rPr>
      <w:sz w:val="28"/>
      <w:szCs w:val="28"/>
      <w:lang w:val="uk-UA"/>
    </w:rPr>
  </w:style>
  <w:style w:type="paragraph" w:customStyle="1" w:styleId="afffffffffffff8">
    <w:name w:val="[ ]"/>
    <w:basedOn w:val="af2"/>
    <w:pPr>
      <w:autoSpaceDE w:val="0"/>
      <w:spacing w:line="288" w:lineRule="auto"/>
    </w:pPr>
    <w:rPr>
      <w:color w:val="000000"/>
      <w:sz w:val="20"/>
      <w:lang w:val="uk-UA"/>
    </w:rPr>
  </w:style>
  <w:style w:type="paragraph" w:customStyle="1" w:styleId="-4">
    <w:name w:val="Нормальний-мій"/>
    <w:basedOn w:val="af2"/>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9">
    <w:name w:val="Звичайний (веб)"/>
    <w:basedOn w:val="af2"/>
    <w:pPr>
      <w:autoSpaceDE w:val="0"/>
      <w:spacing w:before="100" w:after="100"/>
    </w:pPr>
    <w:rPr>
      <w:sz w:val="20"/>
      <w:lang w:val="uk-UA"/>
    </w:rPr>
  </w:style>
  <w:style w:type="paragraph" w:customStyle="1" w:styleId="afffffffffffffa">
    <w:name w:val="Текст виноски"/>
    <w:basedOn w:val="af2"/>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2"/>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b">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2"/>
    <w:pPr>
      <w:spacing w:line="280" w:lineRule="atLeast"/>
      <w:ind w:left="800" w:firstLine="400"/>
      <w:jc w:val="both"/>
    </w:pPr>
    <w:rPr>
      <w:color w:val="008000"/>
    </w:rPr>
  </w:style>
  <w:style w:type="paragraph" w:customStyle="1" w:styleId="just">
    <w:name w:val="just"/>
    <w:basedOn w:val="af2"/>
    <w:pPr>
      <w:spacing w:before="280" w:after="280"/>
      <w:jc w:val="both"/>
    </w:pPr>
    <w:rPr>
      <w:lang w:val="uk-UA"/>
    </w:rPr>
  </w:style>
  <w:style w:type="paragraph" w:customStyle="1" w:styleId="Nagwek2">
    <w:name w:val="Nagłówek2"/>
    <w:basedOn w:val="af2"/>
    <w:next w:val="affffffff"/>
    <w:pPr>
      <w:keepNext/>
      <w:spacing w:before="240" w:after="120"/>
    </w:pPr>
    <w:rPr>
      <w:rFonts w:ascii="OpenSymbol" w:eastAsia="Arial" w:hAnsi="OpenSymbol" w:cs="Helvetica"/>
      <w:sz w:val="28"/>
      <w:szCs w:val="28"/>
    </w:rPr>
  </w:style>
  <w:style w:type="paragraph" w:customStyle="1" w:styleId="Podpis2">
    <w:name w:val="Podpis2"/>
    <w:basedOn w:val="af2"/>
    <w:pPr>
      <w:suppressLineNumbers/>
      <w:spacing w:before="120" w:after="120"/>
    </w:pPr>
    <w:rPr>
      <w:rFonts w:cs="Helvetica"/>
      <w:i/>
      <w:iCs/>
    </w:rPr>
  </w:style>
  <w:style w:type="paragraph" w:customStyle="1" w:styleId="Indeks">
    <w:name w:val="Indeks"/>
    <w:basedOn w:val="af2"/>
    <w:pPr>
      <w:suppressLineNumbers/>
    </w:pPr>
    <w:rPr>
      <w:rFonts w:cs="Helvetica"/>
    </w:rPr>
  </w:style>
  <w:style w:type="paragraph" w:customStyle="1" w:styleId="1ffff7">
    <w:name w:val="Текст примечания1"/>
    <w:basedOn w:val="af2"/>
    <w:rPr>
      <w:sz w:val="20"/>
      <w:szCs w:val="20"/>
    </w:rPr>
  </w:style>
  <w:style w:type="paragraph" w:customStyle="1" w:styleId="222">
    <w:name w:val="Основной текст 22"/>
    <w:basedOn w:val="af2"/>
    <w:pPr>
      <w:spacing w:after="120" w:line="480" w:lineRule="auto"/>
    </w:pPr>
  </w:style>
  <w:style w:type="paragraph" w:customStyle="1" w:styleId="3110">
    <w:name w:val="Основной текст с отступом 311"/>
    <w:basedOn w:val="af2"/>
    <w:pPr>
      <w:widowControl w:val="0"/>
      <w:ind w:firstLine="340"/>
      <w:jc w:val="both"/>
    </w:pPr>
    <w:rPr>
      <w:sz w:val="22"/>
      <w:szCs w:val="20"/>
      <w:lang w:val="uk-UA"/>
    </w:rPr>
  </w:style>
  <w:style w:type="paragraph" w:customStyle="1" w:styleId="Tekstpodstawowywcity21">
    <w:name w:val="Tekst podstawowy wcięty 21"/>
    <w:basedOn w:val="af2"/>
    <w:pPr>
      <w:spacing w:line="360" w:lineRule="auto"/>
      <w:ind w:right="-766" w:firstLine="425"/>
      <w:jc w:val="both"/>
    </w:pPr>
    <w:rPr>
      <w:sz w:val="28"/>
      <w:szCs w:val="20"/>
      <w:lang w:val="uk-UA"/>
    </w:rPr>
  </w:style>
  <w:style w:type="paragraph" w:customStyle="1" w:styleId="Tekstblokowy1">
    <w:name w:val="Tekst blokowy1"/>
    <w:basedOn w:val="af2"/>
    <w:pPr>
      <w:spacing w:line="360" w:lineRule="auto"/>
      <w:ind w:left="57" w:right="454" w:firstLine="426"/>
      <w:jc w:val="both"/>
    </w:pPr>
    <w:rPr>
      <w:sz w:val="28"/>
      <w:szCs w:val="20"/>
      <w:lang w:val="uk-UA"/>
    </w:rPr>
  </w:style>
  <w:style w:type="paragraph" w:customStyle="1" w:styleId="3fc">
    <w:name w:val="Основний текст з відступом 3"/>
    <w:basedOn w:val="af2"/>
    <w:pPr>
      <w:spacing w:line="360" w:lineRule="auto"/>
      <w:ind w:firstLine="680"/>
      <w:jc w:val="both"/>
    </w:pPr>
    <w:rPr>
      <w:i/>
      <w:iCs/>
      <w:sz w:val="28"/>
      <w:szCs w:val="28"/>
      <w:lang w:val="uk-UA"/>
    </w:rPr>
  </w:style>
  <w:style w:type="paragraph" w:customStyle="1" w:styleId="2fff1">
    <w:name w:val="Продовження списку 2"/>
    <w:basedOn w:val="af2"/>
    <w:pPr>
      <w:autoSpaceDE w:val="0"/>
      <w:spacing w:after="120"/>
      <w:ind w:left="566"/>
    </w:pPr>
    <w:rPr>
      <w:sz w:val="22"/>
      <w:szCs w:val="22"/>
    </w:rPr>
  </w:style>
  <w:style w:type="paragraph" w:customStyle="1" w:styleId="219">
    <w:name w:val="Список 21"/>
    <w:basedOn w:val="af2"/>
    <w:pPr>
      <w:autoSpaceDE w:val="0"/>
      <w:ind w:left="566" w:hanging="283"/>
    </w:pPr>
    <w:rPr>
      <w:sz w:val="22"/>
      <w:szCs w:val="22"/>
    </w:rPr>
  </w:style>
  <w:style w:type="paragraph" w:customStyle="1" w:styleId="Tekstpodstawowywcity31">
    <w:name w:val="Tekst podstawowy wcięty 31"/>
    <w:basedOn w:val="af2"/>
    <w:pPr>
      <w:spacing w:line="360" w:lineRule="auto"/>
      <w:ind w:firstLine="720"/>
      <w:jc w:val="center"/>
    </w:pPr>
    <w:rPr>
      <w:b/>
      <w:sz w:val="28"/>
      <w:szCs w:val="20"/>
      <w:lang w:val="uk-UA"/>
    </w:rPr>
  </w:style>
  <w:style w:type="paragraph" w:customStyle="1" w:styleId="2fff2">
    <w:name w:val="Основний текст 2"/>
    <w:basedOn w:val="af2"/>
    <w:pPr>
      <w:spacing w:line="360" w:lineRule="auto"/>
      <w:jc w:val="both"/>
    </w:pPr>
    <w:rPr>
      <w:szCs w:val="20"/>
      <w:lang w:val="uk-UA"/>
    </w:rPr>
  </w:style>
  <w:style w:type="paragraph" w:customStyle="1" w:styleId="223">
    <w:name w:val="Основной текст с отступом 22"/>
    <w:basedOn w:val="af2"/>
    <w:pPr>
      <w:spacing w:line="360" w:lineRule="auto"/>
      <w:ind w:right="357" w:firstLine="902"/>
      <w:jc w:val="both"/>
    </w:pPr>
    <w:rPr>
      <w:sz w:val="28"/>
      <w:szCs w:val="28"/>
      <w:lang w:val="en-US"/>
    </w:rPr>
  </w:style>
  <w:style w:type="paragraph" w:customStyle="1" w:styleId="2111">
    <w:name w:val="Основной текст с отступом 211"/>
    <w:basedOn w:val="af2"/>
    <w:pPr>
      <w:spacing w:after="120" w:line="480" w:lineRule="auto"/>
      <w:ind w:left="283"/>
    </w:pPr>
    <w:rPr>
      <w:lang w:val="uk-UA"/>
    </w:rPr>
  </w:style>
  <w:style w:type="paragraph" w:customStyle="1" w:styleId="2fff3">
    <w:name w:val="Основний текст з відступом 2"/>
    <w:basedOn w:val="af2"/>
    <w:pPr>
      <w:spacing w:after="120" w:line="480" w:lineRule="auto"/>
      <w:ind w:left="283"/>
    </w:pPr>
    <w:rPr>
      <w:lang w:val="uk-UA"/>
    </w:rPr>
  </w:style>
  <w:style w:type="paragraph" w:customStyle="1" w:styleId="Zwykytekst1">
    <w:name w:val="Zwykły tekst1"/>
    <w:basedOn w:val="af2"/>
    <w:rPr>
      <w:rFonts w:ascii="ISOCPEUR" w:hAnsi="ISOCPEUR" w:cs="ISOCPEUR"/>
      <w:sz w:val="20"/>
      <w:szCs w:val="20"/>
      <w:lang w:val="uk-UA"/>
    </w:rPr>
  </w:style>
  <w:style w:type="paragraph" w:customStyle="1" w:styleId="11b">
    <w:name w:val="Текст11"/>
    <w:basedOn w:val="af2"/>
    <w:pPr>
      <w:spacing w:line="220" w:lineRule="exact"/>
      <w:ind w:firstLine="454"/>
      <w:jc w:val="both"/>
    </w:pPr>
    <w:rPr>
      <w:sz w:val="20"/>
      <w:szCs w:val="20"/>
      <w:lang w:val="uk-UA"/>
    </w:rPr>
  </w:style>
  <w:style w:type="paragraph" w:customStyle="1" w:styleId="afffffffffffffc">
    <w:name w:val="дисертация"/>
    <w:basedOn w:val="af2"/>
    <w:pPr>
      <w:spacing w:line="360" w:lineRule="auto"/>
      <w:ind w:firstLine="720"/>
      <w:jc w:val="both"/>
    </w:pPr>
    <w:rPr>
      <w:sz w:val="28"/>
      <w:szCs w:val="20"/>
      <w:lang w:val="uk-UA"/>
    </w:rPr>
  </w:style>
  <w:style w:type="paragraph" w:customStyle="1" w:styleId="afffffffffffffd">
    <w:name w:val="Звичайний відступ"/>
    <w:basedOn w:val="af2"/>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2"/>
    <w:pPr>
      <w:spacing w:line="360" w:lineRule="auto"/>
      <w:ind w:left="-170" w:right="-567" w:firstLine="720"/>
      <w:jc w:val="both"/>
    </w:pPr>
    <w:rPr>
      <w:sz w:val="28"/>
      <w:szCs w:val="20"/>
      <w:lang w:val="uk-UA"/>
    </w:rPr>
  </w:style>
  <w:style w:type="paragraph" w:customStyle="1" w:styleId="231">
    <w:name w:val="Основной текст с отступом 23"/>
    <w:basedOn w:val="af2"/>
    <w:pPr>
      <w:spacing w:after="120" w:line="480" w:lineRule="auto"/>
      <w:ind w:left="283"/>
    </w:pPr>
  </w:style>
  <w:style w:type="paragraph" w:customStyle="1" w:styleId="Nagwek1">
    <w:name w:val="Nagłówek1"/>
    <w:basedOn w:val="af2"/>
    <w:next w:val="affffffff"/>
    <w:pPr>
      <w:keepNext/>
      <w:spacing w:before="240" w:after="120"/>
    </w:pPr>
    <w:rPr>
      <w:rFonts w:ascii="OpenSymbol" w:eastAsia="Arial" w:hAnsi="OpenSymbol" w:cs="Helvetica"/>
      <w:sz w:val="28"/>
      <w:szCs w:val="28"/>
    </w:rPr>
  </w:style>
  <w:style w:type="paragraph" w:customStyle="1" w:styleId="Podpis1">
    <w:name w:val="Podpis1"/>
    <w:basedOn w:val="af2"/>
    <w:pPr>
      <w:suppressLineNumbers/>
      <w:spacing w:before="120" w:after="120"/>
    </w:pPr>
    <w:rPr>
      <w:rFonts w:cs="Helvetica"/>
      <w:i/>
      <w:iCs/>
    </w:rPr>
  </w:style>
  <w:style w:type="paragraph" w:customStyle="1" w:styleId="1ffff8">
    <w:name w:val="Схема документа1"/>
    <w:basedOn w:val="af2"/>
    <w:pPr>
      <w:shd w:val="clear" w:color="auto" w:fill="000080"/>
    </w:pPr>
    <w:rPr>
      <w:rFonts w:ascii="Helvetica" w:hAnsi="Helvetica" w:cs="Helvetica"/>
      <w:sz w:val="20"/>
      <w:szCs w:val="20"/>
    </w:rPr>
  </w:style>
  <w:style w:type="paragraph" w:customStyle="1" w:styleId="Zawartolisty">
    <w:name w:val="Zawartość listy"/>
    <w:basedOn w:val="af2"/>
    <w:pPr>
      <w:ind w:left="567"/>
    </w:pPr>
  </w:style>
  <w:style w:type="paragraph" w:customStyle="1" w:styleId="Nagweklisty">
    <w:name w:val="Nagłówek listy"/>
    <w:basedOn w:val="af2"/>
    <w:next w:val="Zawartolisty"/>
  </w:style>
  <w:style w:type="paragraph" w:customStyle="1" w:styleId="Zawartotabeli">
    <w:name w:val="Zawartość tabeli"/>
    <w:basedOn w:val="af2"/>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2"/>
    <w:pPr>
      <w:tabs>
        <w:tab w:val="left" w:pos="0"/>
      </w:tabs>
      <w:spacing w:line="360" w:lineRule="auto"/>
      <w:ind w:firstLine="567"/>
      <w:jc w:val="both"/>
    </w:pPr>
    <w:rPr>
      <w:sz w:val="28"/>
      <w:szCs w:val="28"/>
      <w:lang w:val="pl-PL"/>
    </w:rPr>
  </w:style>
  <w:style w:type="paragraph" w:customStyle="1" w:styleId="Zawartoramki">
    <w:name w:val="Zawartość ramki"/>
    <w:basedOn w:val="affffffff"/>
    <w:rPr>
      <w:sz w:val="24"/>
    </w:rPr>
  </w:style>
  <w:style w:type="paragraph" w:customStyle="1" w:styleId="11d">
    <w:name w:val="Цитата11"/>
    <w:basedOn w:val="af2"/>
    <w:pPr>
      <w:ind w:left="72" w:right="-766"/>
      <w:jc w:val="both"/>
    </w:pPr>
    <w:rPr>
      <w:sz w:val="28"/>
      <w:szCs w:val="20"/>
    </w:rPr>
  </w:style>
  <w:style w:type="paragraph" w:customStyle="1" w:styleId="3fd">
    <w:name w:val="Основний текст 3"/>
    <w:basedOn w:val="af2"/>
    <w:pPr>
      <w:ind w:right="-766"/>
      <w:jc w:val="both"/>
    </w:pPr>
    <w:rPr>
      <w:sz w:val="28"/>
      <w:szCs w:val="20"/>
      <w:lang w:val="en-US"/>
    </w:rPr>
  </w:style>
  <w:style w:type="paragraph" w:customStyle="1" w:styleId="BlockText1">
    <w:name w:val="Block Text1"/>
    <w:basedOn w:val="af2"/>
    <w:pPr>
      <w:spacing w:line="360" w:lineRule="auto"/>
      <w:ind w:firstLine="567"/>
      <w:jc w:val="both"/>
    </w:pPr>
    <w:rPr>
      <w:sz w:val="28"/>
      <w:szCs w:val="28"/>
    </w:rPr>
  </w:style>
  <w:style w:type="paragraph" w:customStyle="1" w:styleId="Nagwek">
    <w:name w:val="Nagłówek"/>
    <w:basedOn w:val="af2"/>
    <w:next w:val="affffffff"/>
    <w:pPr>
      <w:keepNext/>
      <w:spacing w:before="240" w:after="120"/>
    </w:pPr>
    <w:rPr>
      <w:rFonts w:ascii="OpenSymbol" w:eastAsia="Arial" w:hAnsi="OpenSymbol" w:cs="Helvetica"/>
      <w:sz w:val="28"/>
      <w:szCs w:val="28"/>
    </w:rPr>
  </w:style>
  <w:style w:type="paragraph" w:customStyle="1" w:styleId="Podpis">
    <w:name w:val="Podpis"/>
    <w:basedOn w:val="af2"/>
    <w:pPr>
      <w:suppressLineNumbers/>
      <w:spacing w:before="120" w:after="120"/>
    </w:pPr>
    <w:rPr>
      <w:rFonts w:cs="Helvetica"/>
      <w:i/>
      <w:iCs/>
    </w:rPr>
  </w:style>
  <w:style w:type="paragraph" w:customStyle="1" w:styleId="Nagwek3">
    <w:name w:val="Nagłówek3"/>
    <w:basedOn w:val="af2"/>
    <w:next w:val="affffffff"/>
    <w:pPr>
      <w:keepNext/>
      <w:spacing w:before="240" w:after="120"/>
    </w:pPr>
    <w:rPr>
      <w:rFonts w:ascii="OpenSymbol" w:eastAsia="Arial" w:hAnsi="OpenSymbol" w:cs="Helvetica"/>
      <w:sz w:val="28"/>
      <w:szCs w:val="28"/>
    </w:rPr>
  </w:style>
  <w:style w:type="paragraph" w:customStyle="1" w:styleId="Podpis3">
    <w:name w:val="Podpis3"/>
    <w:basedOn w:val="af2"/>
    <w:pPr>
      <w:suppressLineNumbers/>
      <w:spacing w:before="120" w:after="120"/>
    </w:pPr>
    <w:rPr>
      <w:rFonts w:cs="Helvetica"/>
      <w:i/>
      <w:iCs/>
    </w:rPr>
  </w:style>
  <w:style w:type="paragraph" w:customStyle="1" w:styleId="1ffff9">
    <w:name w:val="Название объекта1"/>
    <w:basedOn w:val="af2"/>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2"/>
    <w:pPr>
      <w:spacing w:line="360" w:lineRule="auto"/>
      <w:ind w:firstLine="360"/>
      <w:jc w:val="both"/>
    </w:pPr>
    <w:rPr>
      <w:sz w:val="28"/>
      <w:szCs w:val="28"/>
      <w:lang w:val="uk-UA"/>
    </w:rPr>
  </w:style>
  <w:style w:type="paragraph" w:customStyle="1" w:styleId="331">
    <w:name w:val="Основной текст с отступом 33"/>
    <w:basedOn w:val="af2"/>
    <w:pPr>
      <w:ind w:firstLine="397"/>
      <w:jc w:val="both"/>
    </w:pPr>
    <w:rPr>
      <w:sz w:val="28"/>
      <w:szCs w:val="28"/>
      <w:lang w:val="uk-UA"/>
    </w:rPr>
  </w:style>
  <w:style w:type="paragraph" w:customStyle="1" w:styleId="afffffffffffffe">
    <w:name w:val="ЦитатаВірш"/>
    <w:basedOn w:val="af2"/>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2"/>
    <w:next w:val="af2"/>
    <w:pPr>
      <w:keepNext/>
      <w:tabs>
        <w:tab w:val="left" w:pos="5670"/>
      </w:tabs>
      <w:autoSpaceDE w:val="0"/>
      <w:ind w:firstLine="5387"/>
      <w:jc w:val="both"/>
    </w:pPr>
    <w:rPr>
      <w:b/>
      <w:bCs/>
      <w:sz w:val="28"/>
      <w:szCs w:val="28"/>
    </w:rPr>
  </w:style>
  <w:style w:type="paragraph" w:customStyle="1" w:styleId="affffffffffffff">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2"/>
    <w:pPr>
      <w:spacing w:before="48" w:after="48"/>
      <w:ind w:firstLine="432"/>
      <w:jc w:val="both"/>
    </w:pPr>
  </w:style>
  <w:style w:type="paragraph" w:customStyle="1" w:styleId="fulltext">
    <w:name w:val="fulltext"/>
    <w:basedOn w:val="af2"/>
    <w:pPr>
      <w:spacing w:before="280" w:after="280"/>
    </w:pPr>
    <w:rPr>
      <w:rFonts w:ascii="Mangal" w:hAnsi="Mangal" w:cs="Mangal"/>
    </w:rPr>
  </w:style>
  <w:style w:type="paragraph" w:customStyle="1" w:styleId="2fff5">
    <w:name w:val="Подзаголовок2"/>
    <w:basedOn w:val="af2"/>
    <w:pPr>
      <w:spacing w:after="280"/>
    </w:pPr>
    <w:rPr>
      <w:sz w:val="27"/>
      <w:szCs w:val="27"/>
    </w:rPr>
  </w:style>
  <w:style w:type="paragraph" w:customStyle="1" w:styleId="317">
    <w:name w:val="Список 31"/>
    <w:basedOn w:val="af2"/>
    <w:pPr>
      <w:ind w:left="849" w:hanging="283"/>
    </w:pPr>
  </w:style>
  <w:style w:type="paragraph" w:customStyle="1" w:styleId="affffffffffffff0">
    <w:name w:val="Краткий обратный адрес"/>
    <w:basedOn w:val="af2"/>
  </w:style>
  <w:style w:type="paragraph" w:customStyle="1" w:styleId="Head">
    <w:name w:val="Head"/>
    <w:basedOn w:val="af2"/>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2"/>
    <w:pPr>
      <w:tabs>
        <w:tab w:val="left" w:pos="283"/>
      </w:tabs>
      <w:ind w:left="283" w:hanging="283"/>
      <w:jc w:val="both"/>
    </w:pPr>
    <w:rPr>
      <w:color w:val="000000"/>
      <w:sz w:val="16"/>
      <w:szCs w:val="20"/>
    </w:rPr>
  </w:style>
  <w:style w:type="paragraph" w:customStyle="1" w:styleId="BodyText31">
    <w:name w:val="Body Text 31"/>
    <w:basedOn w:val="af2"/>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1"/>
    <w:pPr>
      <w:pBdr>
        <w:top w:val="single" w:sz="4" w:space="10" w:color="000000"/>
      </w:pBdr>
      <w:ind w:firstLine="283"/>
      <w:jc w:val="both"/>
    </w:pPr>
    <w:rPr>
      <w:rFonts w:ascii="FreeSetCTT" w:hAnsi="FreeSetCTT" w:cs="FreeSetCTT"/>
      <w:sz w:val="18"/>
      <w:szCs w:val="18"/>
    </w:rPr>
  </w:style>
  <w:style w:type="paragraph" w:customStyle="1" w:styleId="affffffffffffff1">
    <w:name w:val="ЗНОСКА"/>
    <w:basedOn w:val="WyNOSKA"/>
    <w:pPr>
      <w:pBdr>
        <w:top w:val="none" w:sz="0" w:space="0" w:color="auto"/>
      </w:pBdr>
      <w:spacing w:line="200" w:lineRule="atLeast"/>
    </w:pPr>
  </w:style>
  <w:style w:type="paragraph" w:customStyle="1" w:styleId="zit">
    <w:name w:val="zit"/>
    <w:basedOn w:val="af2"/>
    <w:pPr>
      <w:shd w:val="clear" w:color="auto" w:fill="FFFFFF"/>
      <w:spacing w:before="284" w:line="320" w:lineRule="atLeast"/>
      <w:ind w:left="900" w:right="284" w:firstLine="284"/>
      <w:jc w:val="both"/>
    </w:pPr>
    <w:rPr>
      <w:color w:val="993300"/>
    </w:rPr>
  </w:style>
  <w:style w:type="paragraph" w:customStyle="1" w:styleId="m1">
    <w:name w:val="m1"/>
    <w:basedOn w:val="af2"/>
    <w:pPr>
      <w:shd w:val="clear" w:color="auto" w:fill="FFFFFF"/>
      <w:spacing w:line="320" w:lineRule="atLeast"/>
      <w:ind w:firstLine="284"/>
      <w:jc w:val="both"/>
    </w:pPr>
    <w:rPr>
      <w:color w:val="000000"/>
    </w:rPr>
  </w:style>
  <w:style w:type="paragraph" w:customStyle="1" w:styleId="small">
    <w:name w:val="small"/>
    <w:basedOn w:val="af2"/>
    <w:rPr>
      <w:rFonts w:ascii="FreeSetCTT" w:hAnsi="FreeSetCTT" w:cs="FreeSetCTT"/>
      <w:color w:val="808080"/>
    </w:rPr>
  </w:style>
  <w:style w:type="paragraph" w:customStyle="1" w:styleId="answer1">
    <w:name w:val="answer1"/>
    <w:basedOn w:val="af2"/>
    <w:pPr>
      <w:spacing w:after="240"/>
    </w:pPr>
  </w:style>
  <w:style w:type="paragraph" w:customStyle="1" w:styleId="pagenum">
    <w:name w:val="pagenum"/>
    <w:basedOn w:val="af2"/>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2"/>
    <w:pPr>
      <w:spacing w:before="180"/>
      <w:ind w:firstLine="432"/>
      <w:jc w:val="both"/>
    </w:pPr>
  </w:style>
  <w:style w:type="paragraph" w:customStyle="1" w:styleId="1111">
    <w:name w:val="Заголовок 111"/>
    <w:basedOn w:val="af2"/>
    <w:rPr>
      <w:b/>
      <w:bCs/>
      <w:color w:val="02125F"/>
      <w:kern w:val="1"/>
      <w:sz w:val="21"/>
      <w:szCs w:val="21"/>
    </w:rPr>
  </w:style>
  <w:style w:type="paragraph" w:customStyle="1" w:styleId="3111">
    <w:name w:val="Заголовок 311"/>
    <w:basedOn w:val="af2"/>
    <w:rPr>
      <w:rFonts w:ascii="Helvetica" w:hAnsi="Helvetica" w:cs="Helvetica"/>
      <w:b/>
      <w:bCs/>
      <w:color w:val="02125F"/>
      <w:sz w:val="18"/>
      <w:szCs w:val="18"/>
    </w:rPr>
  </w:style>
  <w:style w:type="paragraph" w:styleId="z-1">
    <w:name w:val="HTML Top of Form"/>
    <w:basedOn w:val="af2"/>
    <w:next w:val="af2"/>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2"/>
    <w:pPr>
      <w:spacing w:before="280" w:after="280"/>
      <w:jc w:val="both"/>
    </w:pPr>
    <w:rPr>
      <w:rFonts w:ascii="OpenSymbol" w:hAnsi="OpenSymbol" w:cs="OpenSymbol"/>
      <w:b/>
      <w:bCs/>
      <w:i/>
      <w:iCs/>
      <w:color w:val="000000"/>
      <w:sz w:val="18"/>
      <w:szCs w:val="18"/>
    </w:rPr>
  </w:style>
  <w:style w:type="paragraph" w:customStyle="1" w:styleId="11e">
    <w:name w:val="Название11"/>
    <w:basedOn w:val="af2"/>
    <w:pPr>
      <w:suppressLineNumbers/>
      <w:spacing w:before="120" w:after="120"/>
    </w:pPr>
    <w:rPr>
      <w:rFonts w:cs="Helvetica"/>
      <w:i/>
      <w:iCs/>
    </w:rPr>
  </w:style>
  <w:style w:type="paragraph" w:customStyle="1" w:styleId="1ffffb">
    <w:name w:val="Указатель1"/>
    <w:basedOn w:val="af2"/>
    <w:pPr>
      <w:suppressLineNumbers/>
    </w:pPr>
    <w:rPr>
      <w:rFonts w:cs="Helvetica"/>
    </w:rPr>
  </w:style>
  <w:style w:type="paragraph" w:customStyle="1" w:styleId="affffffffffffff2">
    <w:name w:val="Содержимое врезки"/>
    <w:basedOn w:val="affffffff"/>
    <w:rPr>
      <w:sz w:val="24"/>
    </w:rPr>
  </w:style>
  <w:style w:type="paragraph" w:customStyle="1" w:styleId="H2">
    <w:name w:val="H2"/>
    <w:basedOn w:val="af2"/>
    <w:next w:val="af2"/>
    <w:pPr>
      <w:keepNext/>
      <w:spacing w:before="100" w:after="100"/>
    </w:pPr>
    <w:rPr>
      <w:b/>
      <w:sz w:val="36"/>
      <w:szCs w:val="20"/>
      <w:lang w:val="uk-UA"/>
    </w:rPr>
  </w:style>
  <w:style w:type="paragraph" w:customStyle="1" w:styleId="Blockquote">
    <w:name w:val="Blockquote"/>
    <w:basedOn w:val="af2"/>
    <w:pPr>
      <w:spacing w:before="100" w:after="100"/>
      <w:ind w:left="360" w:right="360"/>
    </w:pPr>
    <w:rPr>
      <w:szCs w:val="20"/>
      <w:lang w:val="uk-UA"/>
    </w:rPr>
  </w:style>
  <w:style w:type="paragraph" w:customStyle="1" w:styleId="DefinitionList">
    <w:name w:val="Definition List"/>
    <w:basedOn w:val="af2"/>
    <w:next w:val="af2"/>
    <w:pPr>
      <w:ind w:left="360"/>
    </w:pPr>
    <w:rPr>
      <w:szCs w:val="20"/>
      <w:lang w:val="uk-UA"/>
    </w:rPr>
  </w:style>
  <w:style w:type="paragraph" w:customStyle="1" w:styleId="H3">
    <w:name w:val="H3"/>
    <w:basedOn w:val="af2"/>
    <w:next w:val="af2"/>
    <w:pPr>
      <w:keepNext/>
      <w:spacing w:before="100" w:after="100"/>
    </w:pPr>
    <w:rPr>
      <w:b/>
      <w:sz w:val="28"/>
      <w:szCs w:val="20"/>
      <w:lang w:val="uk-UA"/>
    </w:rPr>
  </w:style>
  <w:style w:type="paragraph" w:customStyle="1" w:styleId="H5">
    <w:name w:val="H5"/>
    <w:basedOn w:val="af2"/>
    <w:next w:val="af2"/>
    <w:pPr>
      <w:keepNext/>
      <w:spacing w:before="100" w:after="100"/>
    </w:pPr>
    <w:rPr>
      <w:b/>
      <w:sz w:val="20"/>
      <w:szCs w:val="20"/>
      <w:lang w:val="uk-UA"/>
    </w:rPr>
  </w:style>
  <w:style w:type="paragraph" w:customStyle="1" w:styleId="H4">
    <w:name w:val="H4"/>
    <w:basedOn w:val="af2"/>
    <w:next w:val="af2"/>
    <w:pPr>
      <w:keepNext/>
      <w:spacing w:before="100" w:after="100"/>
    </w:pPr>
    <w:rPr>
      <w:b/>
      <w:szCs w:val="20"/>
      <w:lang w:val="uk-UA"/>
    </w:rPr>
  </w:style>
  <w:style w:type="paragraph" w:customStyle="1" w:styleId="PP">
    <w:name w:val="Строка PP"/>
    <w:basedOn w:val="afffffffffffff4"/>
    <w:pPr>
      <w:widowControl/>
      <w:overflowPunct/>
      <w:autoSpaceDE/>
      <w:spacing w:before="0" w:after="0" w:line="240" w:lineRule="auto"/>
      <w:ind w:left="4252"/>
      <w:jc w:val="left"/>
      <w:textAlignment w:val="auto"/>
    </w:pPr>
    <w:rPr>
      <w:i w:val="0"/>
      <w:iCs w:val="0"/>
      <w:color w:val="auto"/>
      <w:szCs w:val="20"/>
    </w:rPr>
  </w:style>
  <w:style w:type="paragraph" w:customStyle="1" w:styleId="affffffffffffff3">
    <w:name w:val="Адресат"/>
    <w:basedOn w:val="af2"/>
    <w:rPr>
      <w:sz w:val="28"/>
      <w:szCs w:val="20"/>
      <w:lang w:val="uk-UA"/>
    </w:rPr>
  </w:style>
  <w:style w:type="paragraph" w:styleId="2fff6">
    <w:name w:val="index 2"/>
    <w:basedOn w:val="af2"/>
    <w:next w:val="af2"/>
    <w:pPr>
      <w:widowControl w:val="0"/>
      <w:autoSpaceDE w:val="0"/>
      <w:ind w:left="400" w:hanging="200"/>
    </w:pPr>
    <w:rPr>
      <w:sz w:val="18"/>
      <w:szCs w:val="18"/>
    </w:rPr>
  </w:style>
  <w:style w:type="paragraph" w:styleId="3fe">
    <w:name w:val="index 3"/>
    <w:basedOn w:val="af2"/>
    <w:next w:val="af2"/>
    <w:pPr>
      <w:widowControl w:val="0"/>
      <w:autoSpaceDE w:val="0"/>
      <w:ind w:left="600" w:hanging="200"/>
    </w:pPr>
    <w:rPr>
      <w:sz w:val="18"/>
      <w:szCs w:val="18"/>
    </w:rPr>
  </w:style>
  <w:style w:type="paragraph" w:customStyle="1" w:styleId="413">
    <w:name w:val="Указатель 41"/>
    <w:basedOn w:val="af2"/>
    <w:next w:val="af2"/>
    <w:pPr>
      <w:widowControl w:val="0"/>
      <w:autoSpaceDE w:val="0"/>
      <w:ind w:left="800" w:hanging="200"/>
    </w:pPr>
    <w:rPr>
      <w:sz w:val="18"/>
      <w:szCs w:val="18"/>
    </w:rPr>
  </w:style>
  <w:style w:type="paragraph" w:customStyle="1" w:styleId="512">
    <w:name w:val="Указатель 51"/>
    <w:basedOn w:val="af2"/>
    <w:next w:val="af2"/>
    <w:pPr>
      <w:widowControl w:val="0"/>
      <w:autoSpaceDE w:val="0"/>
      <w:ind w:left="1000" w:hanging="200"/>
    </w:pPr>
    <w:rPr>
      <w:sz w:val="18"/>
      <w:szCs w:val="18"/>
    </w:rPr>
  </w:style>
  <w:style w:type="paragraph" w:customStyle="1" w:styleId="611">
    <w:name w:val="Указатель 61"/>
    <w:basedOn w:val="af2"/>
    <w:next w:val="af2"/>
    <w:pPr>
      <w:widowControl w:val="0"/>
      <w:autoSpaceDE w:val="0"/>
      <w:ind w:left="1200" w:hanging="200"/>
    </w:pPr>
    <w:rPr>
      <w:sz w:val="18"/>
      <w:szCs w:val="18"/>
    </w:rPr>
  </w:style>
  <w:style w:type="paragraph" w:customStyle="1" w:styleId="711">
    <w:name w:val="Указатель 71"/>
    <w:basedOn w:val="af2"/>
    <w:next w:val="af2"/>
    <w:pPr>
      <w:widowControl w:val="0"/>
      <w:autoSpaceDE w:val="0"/>
      <w:ind w:left="1400" w:hanging="200"/>
    </w:pPr>
    <w:rPr>
      <w:sz w:val="18"/>
      <w:szCs w:val="18"/>
    </w:rPr>
  </w:style>
  <w:style w:type="paragraph" w:customStyle="1" w:styleId="810">
    <w:name w:val="Указатель 81"/>
    <w:basedOn w:val="af2"/>
    <w:next w:val="af2"/>
    <w:pPr>
      <w:widowControl w:val="0"/>
      <w:autoSpaceDE w:val="0"/>
      <w:ind w:left="1600" w:hanging="200"/>
    </w:pPr>
    <w:rPr>
      <w:sz w:val="18"/>
      <w:szCs w:val="18"/>
    </w:rPr>
  </w:style>
  <w:style w:type="paragraph" w:customStyle="1" w:styleId="910">
    <w:name w:val="Указатель 91"/>
    <w:basedOn w:val="af2"/>
    <w:next w:val="af2"/>
    <w:pPr>
      <w:widowControl w:val="0"/>
      <w:autoSpaceDE w:val="0"/>
      <w:ind w:left="1800" w:hanging="200"/>
    </w:pPr>
    <w:rPr>
      <w:sz w:val="18"/>
      <w:szCs w:val="18"/>
    </w:rPr>
  </w:style>
  <w:style w:type="paragraph" w:styleId="affffffffffffff4">
    <w:name w:val="index heading"/>
    <w:basedOn w:val="af2"/>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2"/>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6"/>
    <w:pPr>
      <w:ind w:firstLine="210"/>
    </w:pPr>
    <w:rPr>
      <w:sz w:val="24"/>
    </w:rPr>
  </w:style>
  <w:style w:type="paragraph" w:customStyle="1" w:styleId="Iauiueaennaoaoey">
    <w:name w:val="Iau?iue aenna?oaoey"/>
    <w:basedOn w:val="af2"/>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2"/>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2"/>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2"/>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2"/>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2"/>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2"/>
    <w:pPr>
      <w:tabs>
        <w:tab w:val="left" w:pos="360"/>
      </w:tabs>
      <w:spacing w:line="360" w:lineRule="auto"/>
      <w:ind w:firstLine="454"/>
      <w:jc w:val="both"/>
    </w:pPr>
    <w:rPr>
      <w:sz w:val="28"/>
      <w:szCs w:val="28"/>
      <w:lang w:val="uk-UA"/>
    </w:rPr>
  </w:style>
  <w:style w:type="paragraph" w:customStyle="1" w:styleId="BookPage0">
    <w:name w:val="BookPage Знак"/>
    <w:basedOn w:val="af2"/>
    <w:pPr>
      <w:widowControl w:val="0"/>
      <w:autoSpaceDE w:val="0"/>
      <w:spacing w:before="210"/>
    </w:pPr>
    <w:rPr>
      <w:rFonts w:ascii="OpenSymbol" w:hAnsi="OpenSymbol" w:cs="OpenSymbol"/>
      <w:b/>
      <w:bCs/>
      <w:color w:val="666699"/>
    </w:rPr>
  </w:style>
  <w:style w:type="paragraph" w:customStyle="1" w:styleId="BookPage1">
    <w:name w:val="BookPage"/>
    <w:basedOn w:val="af2"/>
    <w:pPr>
      <w:widowControl w:val="0"/>
      <w:autoSpaceDE w:val="0"/>
      <w:spacing w:before="210"/>
    </w:pPr>
    <w:rPr>
      <w:rFonts w:ascii="OpenSymbol" w:hAnsi="OpenSymbol" w:cs="OpenSymbol"/>
      <w:b/>
      <w:bCs/>
      <w:color w:val="666699"/>
    </w:rPr>
  </w:style>
  <w:style w:type="paragraph" w:customStyle="1" w:styleId="94">
    <w:name w:val="заголовок 9"/>
    <w:basedOn w:val="af2"/>
    <w:next w:val="af2"/>
    <w:pPr>
      <w:keepNext/>
      <w:autoSpaceDE w:val="0"/>
      <w:spacing w:line="360" w:lineRule="auto"/>
      <w:jc w:val="both"/>
    </w:pPr>
    <w:rPr>
      <w:sz w:val="28"/>
      <w:szCs w:val="28"/>
      <w:lang w:val="uk-UA"/>
    </w:rPr>
  </w:style>
  <w:style w:type="paragraph" w:customStyle="1" w:styleId="affffffffffffff5">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6">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7">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8">
    <w:name w:val="текст примечания"/>
    <w:basedOn w:val="af2"/>
    <w:pPr>
      <w:autoSpaceDE w:val="0"/>
    </w:pPr>
    <w:rPr>
      <w:sz w:val="20"/>
      <w:szCs w:val="20"/>
    </w:rPr>
  </w:style>
  <w:style w:type="paragraph" w:customStyle="1" w:styleId="affffffffffffff9">
    <w:name w:val="глава №"/>
    <w:basedOn w:val="af2"/>
    <w:next w:val="af2"/>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a">
    <w:name w:val="заголовок"/>
    <w:basedOn w:val="afffffffff9"/>
    <w:pPr>
      <w:autoSpaceDE w:val="0"/>
      <w:spacing w:after="57" w:line="244" w:lineRule="atLeast"/>
      <w:ind w:firstLine="0"/>
      <w:jc w:val="center"/>
      <w:textAlignment w:val="center"/>
    </w:pPr>
    <w:rPr>
      <w:b/>
      <w:bCs/>
      <w:caps/>
      <w:color w:val="000000"/>
      <w:sz w:val="20"/>
    </w:rPr>
  </w:style>
  <w:style w:type="paragraph" w:customStyle="1" w:styleId="affffffffffffffb">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b"/>
    <w:next w:val="affffffffffffffb"/>
    <w:pPr>
      <w:keepNext/>
      <w:spacing w:before="240" w:after="60"/>
    </w:pPr>
    <w:rPr>
      <w:rFonts w:ascii="OpenSymbol" w:hAnsi="OpenSymbol" w:cs="OpenSymbol"/>
      <w:b/>
      <w:bCs/>
      <w:kern w:val="1"/>
      <w:lang w:val="uk-UA"/>
    </w:rPr>
  </w:style>
  <w:style w:type="paragraph" w:customStyle="1" w:styleId="Aenao-1">
    <w:name w:val="Aena?o-1"/>
    <w:basedOn w:val="affffffff"/>
    <w:pPr>
      <w:autoSpaceDE w:val="0"/>
      <w:spacing w:after="0" w:line="360" w:lineRule="auto"/>
      <w:ind w:firstLine="720"/>
      <w:jc w:val="both"/>
    </w:pPr>
    <w:rPr>
      <w:szCs w:val="28"/>
    </w:rPr>
  </w:style>
  <w:style w:type="paragraph" w:customStyle="1" w:styleId="Noeeu1">
    <w:name w:val="Noeeu1"/>
    <w:basedOn w:val="af2"/>
    <w:pPr>
      <w:overflowPunct w:val="0"/>
      <w:autoSpaceDE w:val="0"/>
      <w:spacing w:line="360" w:lineRule="auto"/>
      <w:ind w:firstLine="567"/>
      <w:jc w:val="both"/>
      <w:textAlignment w:val="baseline"/>
    </w:pPr>
    <w:rPr>
      <w:sz w:val="28"/>
      <w:szCs w:val="28"/>
    </w:rPr>
  </w:style>
  <w:style w:type="paragraph" w:customStyle="1" w:styleId="rvps5">
    <w:name w:val="rvps5"/>
    <w:basedOn w:val="af2"/>
    <w:pPr>
      <w:spacing w:before="280" w:after="280"/>
    </w:pPr>
    <w:rPr>
      <w:rFonts w:eastAsia="Impact"/>
    </w:rPr>
  </w:style>
  <w:style w:type="paragraph" w:customStyle="1" w:styleId="1-liter">
    <w:name w:val="1-liter"/>
    <w:basedOn w:val="af2"/>
    <w:pPr>
      <w:numPr>
        <w:numId w:val="13"/>
      </w:numPr>
      <w:spacing w:line="230" w:lineRule="auto"/>
      <w:jc w:val="both"/>
    </w:pPr>
    <w:rPr>
      <w:rFonts w:eastAsia="Impact"/>
      <w:i/>
      <w:iCs/>
      <w:sz w:val="21"/>
      <w:szCs w:val="21"/>
      <w:lang w:val="uk-UA"/>
    </w:rPr>
  </w:style>
  <w:style w:type="paragraph" w:customStyle="1" w:styleId="affffffffffffffc">
    <w:name w:val="Текст_статті"/>
    <w:basedOn w:val="af2"/>
    <w:pPr>
      <w:ind w:firstLine="284"/>
      <w:jc w:val="both"/>
    </w:pPr>
    <w:rPr>
      <w:sz w:val="20"/>
      <w:szCs w:val="20"/>
      <w:lang w:val="uk-UA"/>
    </w:rPr>
  </w:style>
  <w:style w:type="paragraph" w:customStyle="1" w:styleId="WW-20">
    <w:name w:val="WW-Основной текст с отступом 2"/>
    <w:basedOn w:val="af2"/>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2"/>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2"/>
    <w:next w:val="af2"/>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f2"/>
    <w:pPr>
      <w:spacing w:line="343" w:lineRule="auto"/>
      <w:ind w:firstLine="709"/>
      <w:jc w:val="both"/>
    </w:pPr>
    <w:rPr>
      <w:rFonts w:ascii="Helvetica" w:hAnsi="Helvetica" w:cs="Helvetica"/>
      <w:sz w:val="16"/>
      <w:szCs w:val="16"/>
      <w:lang w:val="uk-UA"/>
    </w:rPr>
  </w:style>
  <w:style w:type="paragraph" w:customStyle="1" w:styleId="1-zbirnyk">
    <w:name w:val="1-zbirnyk"/>
    <w:basedOn w:val="af2"/>
    <w:pPr>
      <w:ind w:firstLine="567"/>
      <w:jc w:val="both"/>
    </w:pPr>
    <w:rPr>
      <w:sz w:val="21"/>
      <w:szCs w:val="20"/>
      <w:lang w:val="uk-UA"/>
    </w:rPr>
  </w:style>
  <w:style w:type="paragraph" w:customStyle="1" w:styleId="pfull">
    <w:name w:val="pfull"/>
    <w:basedOn w:val="af2"/>
    <w:pPr>
      <w:spacing w:before="280" w:after="280"/>
    </w:pPr>
  </w:style>
  <w:style w:type="paragraph" w:customStyle="1" w:styleId="bodytext">
    <w:name w:val="bodytext"/>
    <w:basedOn w:val="af2"/>
    <w:pPr>
      <w:spacing w:after="22"/>
      <w:ind w:firstLine="330"/>
    </w:pPr>
    <w:rPr>
      <w:sz w:val="26"/>
      <w:szCs w:val="26"/>
    </w:rPr>
  </w:style>
  <w:style w:type="paragraph" w:customStyle="1" w:styleId="docheader">
    <w:name w:val="docheader"/>
    <w:basedOn w:val="af2"/>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2"/>
    <w:pPr>
      <w:spacing w:before="280" w:after="280"/>
    </w:pPr>
  </w:style>
  <w:style w:type="paragraph" w:customStyle="1" w:styleId="affffffffffffffd">
    <w:name w:val="текст виноски"/>
    <w:basedOn w:val="affffffff1"/>
    <w:pPr>
      <w:spacing w:line="240" w:lineRule="auto"/>
    </w:pPr>
    <w:rPr>
      <w:sz w:val="20"/>
      <w:szCs w:val="20"/>
    </w:rPr>
  </w:style>
  <w:style w:type="paragraph" w:customStyle="1" w:styleId="0500286">
    <w:name w:val="Стиль Черный Первая строка:  05 см Справа:  002 см Перед:  86..."/>
    <w:basedOn w:val="af2"/>
    <w:pPr>
      <w:widowControl w:val="0"/>
      <w:shd w:val="clear" w:color="auto" w:fill="FFFFFF"/>
      <w:ind w:firstLine="340"/>
      <w:jc w:val="both"/>
    </w:pPr>
    <w:rPr>
      <w:color w:val="000000"/>
      <w:spacing w:val="1"/>
      <w:sz w:val="28"/>
      <w:szCs w:val="20"/>
      <w:lang w:val="en-GB"/>
    </w:rPr>
  </w:style>
  <w:style w:type="paragraph" w:customStyle="1" w:styleId="affffffffffffffe">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2"/>
    <w:pPr>
      <w:widowControl w:val="0"/>
      <w:autoSpaceDE w:val="0"/>
      <w:spacing w:line="360" w:lineRule="auto"/>
      <w:ind w:firstLine="360"/>
      <w:jc w:val="both"/>
    </w:pPr>
    <w:rPr>
      <w:rFonts w:cs="Helvetica"/>
      <w:sz w:val="28"/>
      <w:szCs w:val="28"/>
    </w:rPr>
  </w:style>
  <w:style w:type="paragraph" w:customStyle="1" w:styleId="afffffffffffffff">
    <w:name w:val="Дисертація"/>
    <w:basedOn w:val="af2"/>
    <w:pPr>
      <w:spacing w:line="360" w:lineRule="auto"/>
      <w:ind w:firstLine="709"/>
      <w:jc w:val="both"/>
    </w:pPr>
    <w:rPr>
      <w:sz w:val="28"/>
      <w:szCs w:val="28"/>
    </w:rPr>
  </w:style>
  <w:style w:type="paragraph" w:customStyle="1" w:styleId="BodyText23">
    <w:name w:val="Body Text 23"/>
    <w:basedOn w:val="af2"/>
    <w:pPr>
      <w:tabs>
        <w:tab w:val="left" w:pos="3630"/>
      </w:tabs>
      <w:autoSpaceDE w:val="0"/>
      <w:spacing w:line="360" w:lineRule="auto"/>
      <w:jc w:val="both"/>
    </w:pPr>
  </w:style>
  <w:style w:type="paragraph" w:customStyle="1" w:styleId="BodyText22">
    <w:name w:val="Body Text 22"/>
    <w:basedOn w:val="af2"/>
    <w:pPr>
      <w:autoSpaceDE w:val="0"/>
      <w:spacing w:line="360" w:lineRule="auto"/>
      <w:ind w:firstLine="567"/>
      <w:jc w:val="both"/>
    </w:pPr>
    <w:rPr>
      <w:sz w:val="28"/>
      <w:szCs w:val="28"/>
    </w:rPr>
  </w:style>
  <w:style w:type="paragraph" w:customStyle="1" w:styleId="afffffffffffffff0">
    <w:name w:val="????? ??????"/>
    <w:basedOn w:val="af2"/>
    <w:pPr>
      <w:widowControl w:val="0"/>
      <w:autoSpaceDE w:val="0"/>
    </w:pPr>
    <w:rPr>
      <w:sz w:val="20"/>
      <w:szCs w:val="20"/>
    </w:rPr>
  </w:style>
  <w:style w:type="paragraph" w:customStyle="1" w:styleId="60">
    <w:name w:val="Нумерованный список 6"/>
    <w:basedOn w:val="af2"/>
    <w:pPr>
      <w:numPr>
        <w:numId w:val="18"/>
      </w:numPr>
      <w:spacing w:line="192" w:lineRule="auto"/>
    </w:pPr>
  </w:style>
  <w:style w:type="paragraph" w:customStyle="1" w:styleId="outdent">
    <w:name w:val="outdent"/>
    <w:basedOn w:val="af2"/>
    <w:pPr>
      <w:spacing w:after="240"/>
      <w:ind w:left="480" w:right="240" w:hanging="240"/>
    </w:pPr>
  </w:style>
  <w:style w:type="paragraph" w:customStyle="1" w:styleId="firstpara">
    <w:name w:val="firstpara"/>
    <w:basedOn w:val="af2"/>
  </w:style>
  <w:style w:type="paragraph" w:customStyle="1" w:styleId="medium-normal1">
    <w:name w:val="medium-normal1"/>
    <w:basedOn w:val="af2"/>
    <w:pPr>
      <w:spacing w:before="280" w:after="280"/>
    </w:pPr>
    <w:rPr>
      <w:lang w:val="uk-UA"/>
    </w:rPr>
  </w:style>
  <w:style w:type="paragraph" w:customStyle="1" w:styleId="rvps6">
    <w:name w:val="rvps6"/>
    <w:basedOn w:val="af2"/>
    <w:pPr>
      <w:spacing w:before="280" w:after="280"/>
    </w:pPr>
  </w:style>
  <w:style w:type="paragraph" w:customStyle="1" w:styleId="Iniiaiieoaeno">
    <w:name w:val="Iniiaiie oaeno"/>
    <w:basedOn w:val="af2"/>
    <w:pPr>
      <w:spacing w:after="120"/>
    </w:pPr>
    <w:rPr>
      <w:sz w:val="20"/>
      <w:szCs w:val="20"/>
    </w:rPr>
  </w:style>
  <w:style w:type="paragraph" w:customStyle="1" w:styleId="censm">
    <w:name w:val="censm"/>
    <w:basedOn w:val="af2"/>
    <w:pPr>
      <w:spacing w:before="280" w:after="280"/>
    </w:pPr>
  </w:style>
  <w:style w:type="paragraph" w:customStyle="1" w:styleId="sm">
    <w:name w:val="sm"/>
    <w:basedOn w:val="af2"/>
    <w:pPr>
      <w:spacing w:before="280" w:after="280"/>
    </w:pPr>
    <w:rPr>
      <w:rFonts w:ascii="OpenSymbol" w:hAnsi="OpenSymbol" w:cs="OpenSymbol"/>
      <w:sz w:val="22"/>
      <w:szCs w:val="22"/>
    </w:rPr>
  </w:style>
  <w:style w:type="paragraph" w:customStyle="1" w:styleId="author0">
    <w:name w:val="author"/>
    <w:basedOn w:val="af2"/>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2"/>
    <w:pPr>
      <w:spacing w:before="120" w:after="120" w:line="360" w:lineRule="atLeast"/>
      <w:ind w:left="115" w:right="115"/>
      <w:jc w:val="both"/>
    </w:pPr>
    <w:rPr>
      <w:rFonts w:ascii="OpenSymbol" w:hAnsi="OpenSymbol" w:cs="OpenSymbol"/>
      <w:color w:val="000000"/>
    </w:rPr>
  </w:style>
  <w:style w:type="paragraph" w:customStyle="1" w:styleId="avtor0">
    <w:name w:val="avtor"/>
    <w:basedOn w:val="af2"/>
    <w:pPr>
      <w:spacing w:before="280" w:after="280"/>
    </w:pPr>
  </w:style>
  <w:style w:type="paragraph" w:customStyle="1" w:styleId="afffffffffffffff1">
    <w:name w:val="Звезды"/>
    <w:basedOn w:val="af2"/>
    <w:next w:val="af2"/>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f"/>
    <w:pPr>
      <w:widowControl w:val="0"/>
      <w:spacing w:before="120" w:after="0" w:line="360" w:lineRule="auto"/>
      <w:ind w:firstLine="1134"/>
      <w:jc w:val="both"/>
    </w:pPr>
    <w:rPr>
      <w:szCs w:val="20"/>
    </w:rPr>
  </w:style>
  <w:style w:type="paragraph" w:customStyle="1" w:styleId="3f3f3f">
    <w:name w:val="Ч3fи3fп3f"/>
    <w:basedOn w:val="af2"/>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2"/>
    <w:pPr>
      <w:widowControl w:val="0"/>
      <w:spacing w:after="120" w:line="480" w:lineRule="auto"/>
    </w:pPr>
  </w:style>
  <w:style w:type="paragraph" w:customStyle="1" w:styleId="3f3f3f3f3f3f">
    <w:name w:val="М3fо3fй3f у3fк3fр3f"/>
    <w:basedOn w:val="af2"/>
    <w:pPr>
      <w:widowControl w:val="0"/>
      <w:ind w:firstLine="567"/>
      <w:jc w:val="both"/>
    </w:pPr>
    <w:rPr>
      <w:sz w:val="28"/>
      <w:szCs w:val="28"/>
      <w:lang w:val="uk-UA"/>
    </w:rPr>
  </w:style>
  <w:style w:type="paragraph" w:customStyle="1" w:styleId="afffffffffffffff2">
    <w:name w:val="Мой укр"/>
    <w:basedOn w:val="af2"/>
    <w:pPr>
      <w:widowControl w:val="0"/>
      <w:ind w:firstLine="567"/>
      <w:jc w:val="both"/>
    </w:pPr>
    <w:rPr>
      <w:sz w:val="28"/>
      <w:szCs w:val="28"/>
      <w:lang w:val="uk-UA"/>
    </w:rPr>
  </w:style>
  <w:style w:type="paragraph" w:customStyle="1" w:styleId="11">
    <w:name w:val="11"/>
    <w:basedOn w:val="af2"/>
    <w:pPr>
      <w:numPr>
        <w:numId w:val="15"/>
      </w:numPr>
      <w:jc w:val="both"/>
    </w:pPr>
    <w:rPr>
      <w:sz w:val="28"/>
      <w:szCs w:val="28"/>
      <w:lang w:val="uk-UA"/>
    </w:rPr>
  </w:style>
  <w:style w:type="paragraph" w:customStyle="1" w:styleId="afffffffffffffff3">
    <w:name w:val="Название.Название схем"/>
    <w:basedOn w:val="af2"/>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2"/>
    <w:next w:val="af2"/>
    <w:pPr>
      <w:keepNext/>
      <w:autoSpaceDE w:val="0"/>
      <w:jc w:val="right"/>
    </w:pPr>
    <w:rPr>
      <w:b/>
      <w:bCs/>
      <w:sz w:val="32"/>
      <w:szCs w:val="32"/>
      <w:lang w:val="uk-UA"/>
    </w:rPr>
  </w:style>
  <w:style w:type="paragraph" w:customStyle="1" w:styleId="afffffffffffffff4">
    <w:name w:val="а"/>
    <w:basedOn w:val="af2"/>
    <w:pPr>
      <w:autoSpaceDE w:val="0"/>
      <w:ind w:firstLine="720"/>
      <w:jc w:val="both"/>
    </w:pPr>
    <w:rPr>
      <w:sz w:val="28"/>
      <w:szCs w:val="28"/>
      <w:lang w:val="uk-UA"/>
    </w:rPr>
  </w:style>
  <w:style w:type="paragraph" w:customStyle="1" w:styleId="68">
    <w:name w:val="заголовок 6"/>
    <w:basedOn w:val="af2"/>
    <w:next w:val="af2"/>
    <w:pPr>
      <w:keepNext/>
      <w:autoSpaceDE w:val="0"/>
      <w:spacing w:line="288" w:lineRule="auto"/>
      <w:jc w:val="center"/>
    </w:pPr>
    <w:rPr>
      <w:sz w:val="26"/>
      <w:szCs w:val="26"/>
      <w:lang w:val="en-US"/>
    </w:rPr>
  </w:style>
  <w:style w:type="paragraph" w:customStyle="1" w:styleId="afffffffffffffff5">
    <w:name w:val="рабочий"/>
    <w:basedOn w:val="af2"/>
    <w:pPr>
      <w:spacing w:line="360" w:lineRule="auto"/>
      <w:ind w:right="-284" w:firstLine="709"/>
      <w:jc w:val="both"/>
    </w:pPr>
    <w:rPr>
      <w:sz w:val="28"/>
      <w:szCs w:val="20"/>
    </w:rPr>
  </w:style>
  <w:style w:type="paragraph" w:customStyle="1" w:styleId="1fffff0">
    <w:name w:val="Продолжение списка1"/>
    <w:basedOn w:val="af2"/>
    <w:pPr>
      <w:spacing w:after="120"/>
      <w:ind w:left="283"/>
    </w:pPr>
  </w:style>
  <w:style w:type="paragraph" w:customStyle="1" w:styleId="cnfheader">
    <w:name w:val="cnfheader"/>
    <w:basedOn w:val="af2"/>
    <w:pPr>
      <w:spacing w:before="280" w:after="280"/>
    </w:pPr>
    <w:rPr>
      <w:rFonts w:ascii="OpenSymbol" w:hAnsi="OpenSymbol" w:cs="OpenSymbol"/>
      <w:b/>
      <w:bCs/>
      <w:caps/>
      <w:sz w:val="20"/>
      <w:szCs w:val="20"/>
    </w:rPr>
  </w:style>
  <w:style w:type="paragraph" w:customStyle="1" w:styleId="titul">
    <w:name w:val="titul"/>
    <w:basedOn w:val="af2"/>
    <w:pPr>
      <w:spacing w:before="280" w:after="280"/>
      <w:jc w:val="center"/>
    </w:pPr>
    <w:rPr>
      <w:b/>
      <w:bCs/>
      <w:color w:val="333333"/>
      <w:sz w:val="14"/>
      <w:szCs w:val="14"/>
    </w:rPr>
  </w:style>
  <w:style w:type="paragraph" w:customStyle="1" w:styleId="sources">
    <w:name w:val="sources"/>
    <w:basedOn w:val="af2"/>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1">
    <w:name w:val="Название3"/>
    <w:basedOn w:val="1fff4"/>
    <w:pPr>
      <w:snapToGrid/>
      <w:spacing w:before="0" w:after="0" w:line="360" w:lineRule="auto"/>
      <w:jc w:val="center"/>
    </w:pPr>
    <w:rPr>
      <w:sz w:val="28"/>
      <w:lang w:val="uk-UA"/>
    </w:rPr>
  </w:style>
  <w:style w:type="paragraph" w:customStyle="1" w:styleId="afffffffffffffff6">
    <w:name w:val="Âåðõíèé êîëîíòèòóë"/>
    <w:basedOn w:val="af2"/>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2"/>
    <w:next w:val="af2"/>
    <w:pPr>
      <w:keepNext/>
      <w:autoSpaceDE w:val="0"/>
      <w:jc w:val="center"/>
    </w:pPr>
    <w:rPr>
      <w:b/>
      <w:bCs/>
      <w:sz w:val="20"/>
      <w:szCs w:val="20"/>
      <w:lang w:val="uk-UA"/>
    </w:rPr>
  </w:style>
  <w:style w:type="paragraph" w:customStyle="1" w:styleId="d22">
    <w:name w:val="сdовной текст2 2"/>
    <w:basedOn w:val="af2"/>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f7">
    <w:name w:val="абзац"/>
    <w:basedOn w:val="af2"/>
    <w:pPr>
      <w:spacing w:line="360" w:lineRule="auto"/>
      <w:jc w:val="both"/>
    </w:pPr>
    <w:rPr>
      <w:b/>
      <w:sz w:val="28"/>
      <w:szCs w:val="20"/>
    </w:rPr>
  </w:style>
  <w:style w:type="paragraph" w:customStyle="1" w:styleId="pt">
    <w:name w:val="pt"/>
    <w:basedOn w:val="af2"/>
    <w:pPr>
      <w:spacing w:before="280" w:after="280"/>
      <w:ind w:left="443" w:right="443" w:firstLine="400"/>
      <w:jc w:val="both"/>
    </w:pPr>
  </w:style>
  <w:style w:type="paragraph" w:customStyle="1" w:styleId="ht">
    <w:name w:val="ht"/>
    <w:basedOn w:val="af2"/>
    <w:pPr>
      <w:spacing w:before="280" w:after="280"/>
      <w:ind w:left="443" w:right="443"/>
      <w:jc w:val="center"/>
    </w:pPr>
    <w:rPr>
      <w:sz w:val="27"/>
      <w:szCs w:val="27"/>
    </w:rPr>
  </w:style>
  <w:style w:type="paragraph" w:customStyle="1" w:styleId="afffffffffffffff8">
    <w:name w:val="Книги"/>
    <w:basedOn w:val="af2"/>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f2"/>
    <w:pPr>
      <w:ind w:left="4252"/>
    </w:pPr>
    <w:rPr>
      <w:lang w:val="pl-PL"/>
    </w:rPr>
  </w:style>
  <w:style w:type="paragraph" w:customStyle="1" w:styleId="rvps17">
    <w:name w:val="rvps17"/>
    <w:basedOn w:val="af2"/>
    <w:pPr>
      <w:spacing w:before="280" w:after="280"/>
    </w:pPr>
  </w:style>
  <w:style w:type="paragraph" w:customStyle="1" w:styleId="rvps14">
    <w:name w:val="rvps14"/>
    <w:basedOn w:val="af2"/>
    <w:pPr>
      <w:spacing w:before="280" w:after="280"/>
    </w:pPr>
  </w:style>
  <w:style w:type="paragraph" w:customStyle="1" w:styleId="afffffffffffffff9">
    <w:name w:val="без абзаца"/>
    <w:basedOn w:val="af2"/>
    <w:pPr>
      <w:jc w:val="center"/>
    </w:pPr>
    <w:rPr>
      <w:rFonts w:eastAsia="IzhTitl"/>
      <w:sz w:val="28"/>
      <w:szCs w:val="20"/>
      <w:lang w:val="uk-UA"/>
    </w:rPr>
  </w:style>
  <w:style w:type="paragraph" w:customStyle="1" w:styleId="Programmline2">
    <w:name w:val="Programmline2"/>
    <w:basedOn w:val="af2"/>
    <w:pPr>
      <w:spacing w:before="40" w:after="40" w:line="360" w:lineRule="auto"/>
      <w:ind w:left="488" w:right="-153" w:hanging="488"/>
      <w:jc w:val="center"/>
    </w:pPr>
    <w:rPr>
      <w:bCs/>
      <w:sz w:val="22"/>
      <w:szCs w:val="20"/>
      <w:lang w:val="en-US"/>
    </w:rPr>
  </w:style>
  <w:style w:type="paragraph" w:customStyle="1" w:styleId="reference2">
    <w:name w:val="reference2"/>
    <w:basedOn w:val="af2"/>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2"/>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2"/>
    <w:next w:val="af2"/>
    <w:pPr>
      <w:spacing w:before="255" w:after="295" w:line="180" w:lineRule="exact"/>
      <w:jc w:val="both"/>
    </w:pPr>
    <w:rPr>
      <w:rFonts w:ascii="Mangal" w:hAnsi="Mangal" w:cs="Mangal"/>
      <w:sz w:val="16"/>
      <w:szCs w:val="20"/>
      <w:lang w:val="en-US"/>
    </w:rPr>
  </w:style>
  <w:style w:type="paragraph" w:customStyle="1" w:styleId="headersmall">
    <w:name w:val="headersmall"/>
    <w:basedOn w:val="af2"/>
    <w:pPr>
      <w:spacing w:before="280" w:after="280"/>
    </w:pPr>
  </w:style>
  <w:style w:type="paragraph" w:customStyle="1" w:styleId="TFReferencesSection">
    <w:name w:val="TF_References_Section"/>
    <w:basedOn w:val="af2"/>
    <w:pPr>
      <w:spacing w:line="150" w:lineRule="exact"/>
      <w:ind w:left="346" w:hanging="346"/>
      <w:jc w:val="both"/>
    </w:pPr>
    <w:rPr>
      <w:rFonts w:ascii="Mangal" w:hAnsi="Mangal" w:cs="Mangal"/>
      <w:sz w:val="15"/>
      <w:szCs w:val="20"/>
      <w:lang w:val="en-US"/>
    </w:rPr>
  </w:style>
  <w:style w:type="paragraph" w:customStyle="1" w:styleId="afffffffffffffffa">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f2"/>
    <w:pPr>
      <w:jc w:val="center"/>
    </w:pPr>
    <w:rPr>
      <w:sz w:val="28"/>
      <w:szCs w:val="20"/>
      <w:lang w:val="uk-UA"/>
    </w:rPr>
  </w:style>
  <w:style w:type="paragraph" w:customStyle="1" w:styleId="2fff7">
    <w:name w:val="Схема 2"/>
    <w:basedOn w:val="af2"/>
    <w:pPr>
      <w:jc w:val="center"/>
    </w:pPr>
    <w:rPr>
      <w:szCs w:val="20"/>
      <w:lang w:val="uk-UA"/>
    </w:rPr>
  </w:style>
  <w:style w:type="paragraph" w:customStyle="1" w:styleId="afffffffffffffffb">
    <w:name w:val="Титул"/>
    <w:basedOn w:val="af2"/>
    <w:pPr>
      <w:jc w:val="center"/>
    </w:pPr>
    <w:rPr>
      <w:sz w:val="32"/>
      <w:szCs w:val="20"/>
      <w:lang w:val="uk-UA"/>
    </w:rPr>
  </w:style>
  <w:style w:type="paragraph" w:customStyle="1" w:styleId="afffffffffffffffc">
    <w:name w:val="Формула"/>
    <w:basedOn w:val="af2"/>
    <w:pPr>
      <w:tabs>
        <w:tab w:val="left" w:pos="5954"/>
      </w:tabs>
      <w:spacing w:before="80" w:after="80"/>
      <w:ind w:right="851"/>
      <w:jc w:val="right"/>
    </w:pPr>
    <w:rPr>
      <w:sz w:val="28"/>
      <w:szCs w:val="20"/>
      <w:lang w:val="uk-UA"/>
    </w:rPr>
  </w:style>
  <w:style w:type="paragraph" w:customStyle="1" w:styleId="WW-21">
    <w:name w:val="WW-Основной текст 2"/>
    <w:basedOn w:val="af2"/>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d">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2"/>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2"/>
    <w:pPr>
      <w:widowControl/>
      <w:tabs>
        <w:tab w:val="center" w:pos="4680"/>
        <w:tab w:val="right" w:pos="9360"/>
      </w:tabs>
      <w:suppressAutoHyphens w:val="0"/>
      <w:ind w:left="0" w:right="283" w:firstLine="851"/>
      <w:jc w:val="both"/>
    </w:pPr>
    <w:rPr>
      <w:lang w:val="en-US"/>
    </w:rPr>
  </w:style>
  <w:style w:type="paragraph" w:customStyle="1" w:styleId="afffffffffffffffe">
    <w:name w:val="Таблица знак"/>
    <w:basedOn w:val="af2"/>
    <w:pPr>
      <w:jc w:val="center"/>
    </w:pPr>
    <w:rPr>
      <w:sz w:val="26"/>
      <w:szCs w:val="26"/>
    </w:rPr>
  </w:style>
  <w:style w:type="paragraph" w:customStyle="1" w:styleId="affffffffffffffff">
    <w:name w:val="Ссылка"/>
    <w:basedOn w:val="af2"/>
    <w:pPr>
      <w:spacing w:line="360" w:lineRule="auto"/>
      <w:ind w:firstLine="709"/>
      <w:jc w:val="both"/>
    </w:pPr>
  </w:style>
  <w:style w:type="paragraph" w:customStyle="1" w:styleId="affffffffffffffff0">
    <w:name w:val="Рисунок Знак"/>
    <w:basedOn w:val="af2"/>
    <w:pPr>
      <w:spacing w:after="240"/>
      <w:jc w:val="center"/>
    </w:pPr>
  </w:style>
  <w:style w:type="paragraph" w:customStyle="1" w:styleId="affffffffffffffff1">
    <w:name w:val="Рисунок"/>
    <w:basedOn w:val="af2"/>
    <w:pPr>
      <w:spacing w:after="120"/>
      <w:ind w:firstLine="709"/>
      <w:jc w:val="both"/>
    </w:pPr>
  </w:style>
  <w:style w:type="paragraph" w:customStyle="1" w:styleId="affffffffffffffff2">
    <w:name w:val="Таблица центр"/>
    <w:next w:val="affffffffff9"/>
    <w:pPr>
      <w:suppressAutoHyphens/>
      <w:spacing w:after="120"/>
      <w:jc w:val="center"/>
    </w:pPr>
    <w:rPr>
      <w:rFonts w:ascii="Garamond" w:eastAsia="Garamond" w:hAnsi="Garamond" w:cs="Garamond"/>
      <w:sz w:val="28"/>
      <w:lang w:eastAsia="ar-SA"/>
    </w:rPr>
  </w:style>
  <w:style w:type="paragraph" w:customStyle="1" w:styleId="affffffffffffffff3">
    <w:name w:val="Таблица назв"/>
    <w:next w:val="affffffffffffffff2"/>
    <w:pPr>
      <w:suppressAutoHyphens/>
      <w:jc w:val="right"/>
    </w:pPr>
    <w:rPr>
      <w:rFonts w:ascii="Garamond" w:eastAsia="Garamond" w:hAnsi="Garamond" w:cs="Garamond"/>
      <w:sz w:val="28"/>
      <w:szCs w:val="24"/>
      <w:lang w:eastAsia="ar-SA"/>
    </w:rPr>
  </w:style>
  <w:style w:type="paragraph" w:customStyle="1" w:styleId="affffffffffffffff4">
    <w:name w:val="Стиль Таблица"/>
    <w:basedOn w:val="af2"/>
    <w:next w:val="af2"/>
    <w:pPr>
      <w:ind w:left="3240"/>
      <w:jc w:val="right"/>
    </w:pPr>
    <w:rPr>
      <w:sz w:val="28"/>
      <w:szCs w:val="20"/>
    </w:rPr>
  </w:style>
  <w:style w:type="paragraph" w:customStyle="1" w:styleId="affffffffffffffff5">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0"/>
    <w:pPr>
      <w:spacing w:after="0"/>
    </w:pPr>
    <w:rPr>
      <w:sz w:val="26"/>
    </w:rPr>
  </w:style>
  <w:style w:type="paragraph" w:customStyle="1" w:styleId="1310">
    <w:name w:val="Стиль Рисунок Знак + 13 пт1"/>
    <w:basedOn w:val="affffffffffffffff0"/>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2"/>
    <w:pPr>
      <w:spacing w:line="360" w:lineRule="auto"/>
      <w:ind w:firstLine="709"/>
      <w:jc w:val="both"/>
    </w:pPr>
    <w:rPr>
      <w:sz w:val="28"/>
      <w:szCs w:val="28"/>
      <w:lang w:val="uk-UA"/>
    </w:rPr>
  </w:style>
  <w:style w:type="paragraph" w:customStyle="1" w:styleId="2fff8">
    <w:name w:val="оглавление 2"/>
    <w:basedOn w:val="af2"/>
    <w:next w:val="af2"/>
    <w:pPr>
      <w:ind w:left="200"/>
    </w:pPr>
    <w:rPr>
      <w:sz w:val="20"/>
      <w:szCs w:val="20"/>
    </w:rPr>
  </w:style>
  <w:style w:type="paragraph" w:customStyle="1" w:styleId="1fffff6">
    <w:name w:val="оглавление 1"/>
    <w:basedOn w:val="af2"/>
    <w:next w:val="af2"/>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2"/>
    <w:next w:val="af2"/>
    <w:pPr>
      <w:ind w:left="400"/>
    </w:pPr>
    <w:rPr>
      <w:sz w:val="20"/>
      <w:szCs w:val="20"/>
    </w:rPr>
  </w:style>
  <w:style w:type="paragraph" w:customStyle="1" w:styleId="affffffffffffffff6">
    <w:name w:val="&quot;він"/>
    <w:basedOn w:val="af2"/>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2"/>
    <w:next w:val="af2"/>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2"/>
    <w:pPr>
      <w:spacing w:line="384" w:lineRule="auto"/>
      <w:ind w:firstLine="709"/>
      <w:jc w:val="both"/>
    </w:pPr>
    <w:rPr>
      <w:sz w:val="28"/>
      <w:szCs w:val="20"/>
      <w:lang w:val="en-US"/>
    </w:rPr>
  </w:style>
  <w:style w:type="paragraph" w:customStyle="1" w:styleId="D">
    <w:name w:val="D БезОтступа"/>
    <w:basedOn w:val="af2"/>
    <w:pPr>
      <w:spacing w:line="384" w:lineRule="auto"/>
      <w:jc w:val="both"/>
    </w:pPr>
    <w:rPr>
      <w:sz w:val="28"/>
      <w:szCs w:val="20"/>
      <w:lang w:val="en-US"/>
    </w:rPr>
  </w:style>
  <w:style w:type="paragraph" w:customStyle="1" w:styleId="f">
    <w:name w:val="f"/>
    <w:basedOn w:val="af2"/>
    <w:pPr>
      <w:autoSpaceDE w:val="0"/>
      <w:spacing w:before="100" w:after="100"/>
    </w:pPr>
    <w:rPr>
      <w:rFonts w:ascii="MS Reference Specialty" w:hAnsi="MS Reference Specialty" w:cs="MS Reference Specialty"/>
      <w:sz w:val="18"/>
      <w:szCs w:val="18"/>
    </w:rPr>
  </w:style>
  <w:style w:type="paragraph" w:customStyle="1" w:styleId="affffffffffffffff7">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8">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2"/>
    <w:next w:val="af2"/>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2"/>
    <w:pPr>
      <w:autoSpaceDE w:val="0"/>
      <w:spacing w:line="360" w:lineRule="auto"/>
    </w:pPr>
    <w:rPr>
      <w:sz w:val="28"/>
      <w:szCs w:val="28"/>
    </w:rPr>
  </w:style>
  <w:style w:type="paragraph" w:customStyle="1" w:styleId="affffffffffffffff9">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a">
    <w:name w:val="Чорновик"/>
    <w:basedOn w:val="1fff4"/>
    <w:pPr>
      <w:snapToGrid/>
      <w:spacing w:before="0" w:after="0" w:line="360" w:lineRule="exact"/>
      <w:ind w:firstLine="720"/>
    </w:pPr>
  </w:style>
  <w:style w:type="paragraph" w:customStyle="1" w:styleId="3ff4">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f2"/>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b">
    <w:name w:val="Revision"/>
    <w:pPr>
      <w:suppressAutoHyphens/>
    </w:pPr>
    <w:rPr>
      <w:rFonts w:ascii="IzhTitl" w:eastAsia="IzhTitl" w:hAnsi="IzhTitl" w:cs="IzhTitl"/>
      <w:sz w:val="22"/>
      <w:szCs w:val="22"/>
      <w:lang w:eastAsia="ar-SA"/>
    </w:rPr>
  </w:style>
  <w:style w:type="paragraph" w:customStyle="1" w:styleId="f10">
    <w:name w:val="лсно$f1т"/>
    <w:basedOn w:val="af2"/>
    <w:pPr>
      <w:widowControl w:val="0"/>
      <w:jc w:val="both"/>
    </w:pPr>
    <w:rPr>
      <w:sz w:val="28"/>
      <w:szCs w:val="20"/>
    </w:rPr>
  </w:style>
  <w:style w:type="paragraph" w:customStyle="1" w:styleId="affffffffffffffffc">
    <w:name w:val="н"/>
    <w:basedOn w:val="af2"/>
    <w:pPr>
      <w:spacing w:line="360" w:lineRule="auto"/>
      <w:ind w:firstLine="284"/>
      <w:jc w:val="both"/>
    </w:pPr>
    <w:rPr>
      <w:sz w:val="28"/>
      <w:szCs w:val="20"/>
      <w:lang w:val="uk-UA"/>
    </w:rPr>
  </w:style>
  <w:style w:type="paragraph" w:customStyle="1" w:styleId="1fffff8">
    <w:name w:val="çàãîëîâîê 1"/>
    <w:basedOn w:val="af2"/>
    <w:next w:val="af2"/>
    <w:pPr>
      <w:keepNext/>
      <w:spacing w:line="360" w:lineRule="auto"/>
      <w:jc w:val="both"/>
    </w:pPr>
    <w:rPr>
      <w:sz w:val="28"/>
      <w:szCs w:val="20"/>
      <w:lang w:val="uk-UA"/>
    </w:rPr>
  </w:style>
  <w:style w:type="paragraph" w:customStyle="1" w:styleId="affffffffffffffffd">
    <w:name w:val="Ос"/>
    <w:basedOn w:val="affffffff6"/>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2"/>
    <w:pPr>
      <w:widowControl w:val="0"/>
      <w:numPr>
        <w:numId w:val="35"/>
      </w:numPr>
      <w:jc w:val="both"/>
    </w:pPr>
    <w:rPr>
      <w:rFonts w:ascii="UkrainianPeterburg" w:hAnsi="UkrainianPeterburg" w:cs="UkrainianPeterburg"/>
      <w:sz w:val="19"/>
      <w:szCs w:val="20"/>
    </w:rPr>
  </w:style>
  <w:style w:type="paragraph" w:customStyle="1" w:styleId="affffffffffffffffe">
    <w:name w:val="Пример"/>
    <w:basedOn w:val="af2"/>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
    <w:name w:val="Итоговая информация"/>
    <w:basedOn w:val="af2"/>
    <w:pPr>
      <w:tabs>
        <w:tab w:val="left" w:pos="1134"/>
        <w:tab w:val="right" w:pos="9072"/>
      </w:tabs>
      <w:spacing w:line="360" w:lineRule="auto"/>
      <w:jc w:val="both"/>
    </w:pPr>
    <w:rPr>
      <w:sz w:val="28"/>
      <w:szCs w:val="20"/>
      <w:lang w:val="en-US"/>
    </w:rPr>
  </w:style>
  <w:style w:type="paragraph" w:customStyle="1" w:styleId="afffffffffffffffff0">
    <w:name w:val="Подпись к рисунку"/>
    <w:basedOn w:val="af2"/>
    <w:pPr>
      <w:keepLines/>
      <w:spacing w:after="360" w:line="360" w:lineRule="auto"/>
      <w:jc w:val="center"/>
    </w:pPr>
    <w:rPr>
      <w:szCs w:val="20"/>
    </w:rPr>
  </w:style>
  <w:style w:type="paragraph" w:customStyle="1" w:styleId="afffffffffffffffff1">
    <w:name w:val="Подпись к таблице"/>
    <w:basedOn w:val="af2"/>
    <w:link w:val="afffffffffffffffff2"/>
    <w:pPr>
      <w:spacing w:line="360" w:lineRule="auto"/>
      <w:jc w:val="right"/>
    </w:pPr>
    <w:rPr>
      <w:sz w:val="28"/>
      <w:szCs w:val="20"/>
    </w:rPr>
  </w:style>
  <w:style w:type="paragraph" w:customStyle="1" w:styleId="afffffffffffffffff3">
    <w:name w:val="Экспликация"/>
    <w:basedOn w:val="af2"/>
    <w:next w:val="af2"/>
    <w:pPr>
      <w:tabs>
        <w:tab w:val="left" w:pos="1276"/>
      </w:tabs>
      <w:spacing w:line="360" w:lineRule="auto"/>
      <w:ind w:left="907"/>
      <w:jc w:val="both"/>
    </w:pPr>
    <w:rPr>
      <w:sz w:val="20"/>
      <w:szCs w:val="20"/>
      <w:lang w:val="en-US"/>
    </w:rPr>
  </w:style>
  <w:style w:type="paragraph" w:customStyle="1" w:styleId="aaieiaie1">
    <w:name w:val="aaieiaie 1"/>
    <w:basedOn w:val="af2"/>
    <w:next w:val="af2"/>
    <w:pPr>
      <w:keepNext/>
      <w:jc w:val="center"/>
    </w:pPr>
    <w:rPr>
      <w:szCs w:val="20"/>
      <w:lang w:val="uk-UA"/>
    </w:rPr>
  </w:style>
  <w:style w:type="paragraph" w:customStyle="1" w:styleId="rvps1">
    <w:name w:val="rvps1"/>
    <w:basedOn w:val="af2"/>
    <w:pPr>
      <w:jc w:val="center"/>
    </w:pPr>
  </w:style>
  <w:style w:type="paragraph" w:customStyle="1" w:styleId="rvps2">
    <w:name w:val="rvps2"/>
    <w:basedOn w:val="af2"/>
    <w:pPr>
      <w:keepNext/>
      <w:jc w:val="right"/>
    </w:pPr>
  </w:style>
  <w:style w:type="paragraph" w:customStyle="1" w:styleId="rvps3">
    <w:name w:val="rvps3"/>
    <w:basedOn w:val="af2"/>
    <w:pPr>
      <w:ind w:left="2880" w:hanging="2880"/>
    </w:pPr>
  </w:style>
  <w:style w:type="paragraph" w:customStyle="1" w:styleId="rvps4">
    <w:name w:val="rvps4"/>
    <w:basedOn w:val="af2"/>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2"/>
    <w:pPr>
      <w:spacing w:before="280" w:after="280"/>
    </w:pPr>
  </w:style>
  <w:style w:type="paragraph" w:customStyle="1" w:styleId="afffffffffffffffff4">
    <w:name w:val="Обычн_основн"/>
    <w:basedOn w:val="af2"/>
    <w:pPr>
      <w:spacing w:line="360" w:lineRule="auto"/>
      <w:ind w:firstLine="539"/>
      <w:jc w:val="both"/>
    </w:pPr>
    <w:rPr>
      <w:sz w:val="28"/>
      <w:szCs w:val="20"/>
      <w:lang w:val="uk-UA"/>
    </w:rPr>
  </w:style>
  <w:style w:type="paragraph" w:customStyle="1" w:styleId="auto">
    <w:name w:val="auto"/>
    <w:basedOn w:val="af2"/>
    <w:pPr>
      <w:spacing w:line="312" w:lineRule="atLeast"/>
    </w:pPr>
    <w:rPr>
      <w:rFonts w:ascii="MS Reference Specialty" w:hAnsi="MS Reference Specialty" w:cs="MS Reference Specialty"/>
    </w:rPr>
  </w:style>
  <w:style w:type="paragraph" w:customStyle="1" w:styleId="rvps23">
    <w:name w:val="rvps23"/>
    <w:basedOn w:val="af2"/>
    <w:pPr>
      <w:ind w:firstLine="720"/>
      <w:jc w:val="both"/>
    </w:pPr>
    <w:rPr>
      <w:lang w:val="uk-UA"/>
    </w:rPr>
  </w:style>
  <w:style w:type="paragraph" w:customStyle="1" w:styleId="wwwstas">
    <w:name w:val="wwwstas"/>
    <w:basedOn w:val="af2"/>
    <w:pPr>
      <w:spacing w:before="96" w:after="288"/>
      <w:ind w:left="284" w:right="284"/>
      <w:jc w:val="both"/>
    </w:pPr>
    <w:rPr>
      <w:lang w:val="uk-UA"/>
    </w:rPr>
  </w:style>
  <w:style w:type="paragraph" w:customStyle="1" w:styleId="afffffffffffffffff5">
    <w:name w:val="Стаття"/>
    <w:basedOn w:val="af2"/>
    <w:pPr>
      <w:autoSpaceDE w:val="0"/>
      <w:spacing w:before="120" w:after="120"/>
      <w:ind w:firstLine="720"/>
      <w:jc w:val="both"/>
    </w:pPr>
    <w:rPr>
      <w:sz w:val="28"/>
      <w:szCs w:val="28"/>
      <w:lang w:val="uk-UA"/>
    </w:rPr>
  </w:style>
  <w:style w:type="paragraph" w:customStyle="1" w:styleId="broken">
    <w:name w:val="broken"/>
    <w:basedOn w:val="af2"/>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6">
    <w:name w:val="Òåêñò êîíöåâîé ñíîñêè"/>
    <w:basedOn w:val="af2"/>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2"/>
    <w:pPr>
      <w:widowControl w:val="0"/>
      <w:ind w:firstLine="397"/>
      <w:jc w:val="both"/>
    </w:pPr>
    <w:rPr>
      <w:rFonts w:ascii="UkrainianPeterburg" w:hAnsi="UkrainianPeterburg" w:cs="UkrainianPeterburg"/>
      <w:szCs w:val="20"/>
    </w:rPr>
  </w:style>
  <w:style w:type="paragraph" w:customStyle="1" w:styleId="2fffa">
    <w:name w:val="Адрес 2"/>
    <w:basedOn w:val="af2"/>
    <w:pPr>
      <w:spacing w:line="200" w:lineRule="atLeast"/>
    </w:pPr>
    <w:rPr>
      <w:sz w:val="16"/>
      <w:szCs w:val="20"/>
    </w:rPr>
  </w:style>
  <w:style w:type="paragraph" w:customStyle="1" w:styleId="afffffffffffffffff7">
    <w:name w:val="Підзаголовок"/>
    <w:basedOn w:val="af2"/>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5">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2"/>
    <w:pPr>
      <w:spacing w:before="280" w:after="280"/>
    </w:pPr>
  </w:style>
  <w:style w:type="paragraph" w:customStyle="1" w:styleId="msonormalbullet2gif">
    <w:name w:val="msonormalbullet2.gif"/>
    <w:basedOn w:val="af2"/>
    <w:pPr>
      <w:spacing w:before="280" w:after="280"/>
    </w:pPr>
    <w:rPr>
      <w:rFonts w:eastAsia="IzhTitl"/>
    </w:rPr>
  </w:style>
  <w:style w:type="paragraph" w:customStyle="1" w:styleId="msonormalbullet3gif">
    <w:name w:val="msonormalbullet3.gif"/>
    <w:basedOn w:val="af2"/>
    <w:pPr>
      <w:spacing w:before="280" w:after="280"/>
    </w:pPr>
    <w:rPr>
      <w:rFonts w:eastAsia="IzhTitl"/>
    </w:rPr>
  </w:style>
  <w:style w:type="paragraph" w:customStyle="1" w:styleId="msobodytextindent2bullet1gif">
    <w:name w:val="msobodytextindent2bullet1.gif"/>
    <w:basedOn w:val="af2"/>
    <w:pPr>
      <w:spacing w:before="280" w:after="280"/>
    </w:pPr>
    <w:rPr>
      <w:rFonts w:eastAsia="IzhTitl"/>
    </w:rPr>
  </w:style>
  <w:style w:type="paragraph" w:customStyle="1" w:styleId="msobodytextindent2bullet2gif">
    <w:name w:val="msobodytextindent2bullet2.gif"/>
    <w:basedOn w:val="af2"/>
    <w:pPr>
      <w:spacing w:before="280" w:after="280"/>
    </w:pPr>
    <w:rPr>
      <w:rFonts w:eastAsia="IzhTitl"/>
    </w:rPr>
  </w:style>
  <w:style w:type="paragraph" w:customStyle="1" w:styleId="msonormalbullet2gifcxspmiddle">
    <w:name w:val="msonormalbullet2gifcxspmiddle"/>
    <w:basedOn w:val="af2"/>
    <w:pPr>
      <w:spacing w:before="280" w:after="280"/>
    </w:pPr>
    <w:rPr>
      <w:rFonts w:eastAsia="IzhTitl"/>
      <w:szCs w:val="20"/>
    </w:rPr>
  </w:style>
  <w:style w:type="paragraph" w:customStyle="1" w:styleId="msonormalbullet2gifcxsplast">
    <w:name w:val="msonormalbullet2gifcxsplast"/>
    <w:basedOn w:val="af2"/>
    <w:pPr>
      <w:spacing w:before="280" w:after="280"/>
    </w:pPr>
    <w:rPr>
      <w:rFonts w:eastAsia="IzhTitl"/>
      <w:szCs w:val="20"/>
    </w:rPr>
  </w:style>
  <w:style w:type="paragraph" w:customStyle="1" w:styleId="msonormalbullet3gifcxsplast">
    <w:name w:val="msonormalbullet3gifcxsplast"/>
    <w:basedOn w:val="af2"/>
    <w:pPr>
      <w:spacing w:before="280" w:after="280"/>
    </w:pPr>
    <w:rPr>
      <w:rFonts w:eastAsia="IzhTitl"/>
    </w:rPr>
  </w:style>
  <w:style w:type="paragraph" w:customStyle="1" w:styleId="msobodytextindent2bullet2gifcxspmiddle">
    <w:name w:val="msobodytextindent2bullet2gifcxspmiddle"/>
    <w:basedOn w:val="af2"/>
    <w:pPr>
      <w:spacing w:before="280" w:after="280"/>
    </w:pPr>
    <w:rPr>
      <w:rFonts w:eastAsia="IzhTitl"/>
    </w:rPr>
  </w:style>
  <w:style w:type="paragraph" w:customStyle="1" w:styleId="msotitlebullet1gif">
    <w:name w:val="msotitlebullet1.gif"/>
    <w:basedOn w:val="af2"/>
    <w:pPr>
      <w:spacing w:before="280" w:after="280"/>
    </w:pPr>
    <w:rPr>
      <w:rFonts w:eastAsia="IzhTitl"/>
    </w:rPr>
  </w:style>
  <w:style w:type="paragraph" w:customStyle="1" w:styleId="msonormalbullet1gif">
    <w:name w:val="msonormalbullet1.gif"/>
    <w:basedOn w:val="af2"/>
    <w:pPr>
      <w:spacing w:before="280" w:after="280"/>
    </w:pPr>
    <w:rPr>
      <w:rFonts w:eastAsia="IzhTitl"/>
    </w:rPr>
  </w:style>
  <w:style w:type="paragraph" w:customStyle="1" w:styleId="msonormalbullet2gifbullet1gif">
    <w:name w:val="msonormalbullet2gifbullet1.gif"/>
    <w:basedOn w:val="af2"/>
    <w:pPr>
      <w:spacing w:before="280" w:after="280"/>
    </w:pPr>
    <w:rPr>
      <w:rFonts w:eastAsia="IzhTitl"/>
    </w:rPr>
  </w:style>
  <w:style w:type="paragraph" w:customStyle="1" w:styleId="msonormalbullet2gifbullet2gif">
    <w:name w:val="msonormalbullet2gifbullet2.gif"/>
    <w:basedOn w:val="af2"/>
    <w:pPr>
      <w:spacing w:before="280" w:after="280"/>
    </w:pPr>
    <w:rPr>
      <w:rFonts w:eastAsia="IzhTitl"/>
    </w:rPr>
  </w:style>
  <w:style w:type="paragraph" w:customStyle="1" w:styleId="msobodytextindent2bullet3gif">
    <w:name w:val="msobodytextindent2bullet3.gif"/>
    <w:basedOn w:val="af2"/>
    <w:pPr>
      <w:spacing w:before="280" w:after="280"/>
    </w:pPr>
    <w:rPr>
      <w:rFonts w:eastAsia="IzhTitl"/>
    </w:rPr>
  </w:style>
  <w:style w:type="paragraph" w:customStyle="1" w:styleId="msotitlebullet3gif">
    <w:name w:val="msotitlebullet3.gif"/>
    <w:basedOn w:val="af2"/>
    <w:pPr>
      <w:spacing w:before="280" w:after="280"/>
    </w:pPr>
    <w:rPr>
      <w:rFonts w:eastAsia="IzhTitl"/>
    </w:rPr>
  </w:style>
  <w:style w:type="paragraph" w:customStyle="1" w:styleId="nofootspace">
    <w:name w:val="nofootspace"/>
    <w:basedOn w:val="af2"/>
    <w:pPr>
      <w:ind w:firstLine="720"/>
      <w:jc w:val="both"/>
    </w:pPr>
    <w:rPr>
      <w:rFonts w:eastAsia="IzhTitl"/>
      <w:color w:val="000000"/>
    </w:rPr>
  </w:style>
  <w:style w:type="paragraph" w:customStyle="1" w:styleId="msonormalbullet2gifbullet3gif">
    <w:name w:val="msonormalbullet2gifbullet3.gif"/>
    <w:basedOn w:val="af2"/>
    <w:pPr>
      <w:spacing w:before="280" w:after="280"/>
    </w:pPr>
    <w:rPr>
      <w:rFonts w:eastAsia="IzhTitl"/>
    </w:rPr>
  </w:style>
  <w:style w:type="paragraph" w:customStyle="1" w:styleId="msonormalbullet2gifbullet2gifbullet2gif">
    <w:name w:val="msonormalbullet2gifbullet2gifbullet2.gif"/>
    <w:basedOn w:val="af2"/>
    <w:pPr>
      <w:spacing w:before="280" w:after="280"/>
    </w:pPr>
    <w:rPr>
      <w:rFonts w:eastAsia="IzhTitl"/>
    </w:rPr>
  </w:style>
  <w:style w:type="paragraph" w:customStyle="1" w:styleId="msobodytextbullet1gif">
    <w:name w:val="msobodytextbullet1.gif"/>
    <w:basedOn w:val="af2"/>
    <w:pPr>
      <w:spacing w:before="280" w:after="280"/>
    </w:pPr>
    <w:rPr>
      <w:rFonts w:eastAsia="IzhTitl"/>
    </w:rPr>
  </w:style>
  <w:style w:type="paragraph" w:customStyle="1" w:styleId="msobodytextbullet3gif">
    <w:name w:val="msobodytextbullet3.gif"/>
    <w:basedOn w:val="af2"/>
    <w:pPr>
      <w:spacing w:before="280" w:after="280"/>
    </w:pPr>
    <w:rPr>
      <w:rFonts w:eastAsia="IzhTitl"/>
    </w:rPr>
  </w:style>
  <w:style w:type="paragraph" w:customStyle="1" w:styleId="msonormalbullet2gifbullet1gifbullet3gif">
    <w:name w:val="msonormalbullet2gifbullet1gifbullet3.gif"/>
    <w:basedOn w:val="af2"/>
    <w:pPr>
      <w:spacing w:before="280" w:after="280"/>
    </w:pPr>
    <w:rPr>
      <w:rFonts w:eastAsia="IzhTitl"/>
    </w:rPr>
  </w:style>
  <w:style w:type="paragraph" w:customStyle="1" w:styleId="msonormalbullet1gifbullet1gif">
    <w:name w:val="msonormalbullet1gifbullet1.gif"/>
    <w:basedOn w:val="af2"/>
    <w:pPr>
      <w:spacing w:before="280" w:after="280"/>
    </w:pPr>
    <w:rPr>
      <w:rFonts w:eastAsia="IzhTitl"/>
    </w:rPr>
  </w:style>
  <w:style w:type="paragraph" w:customStyle="1" w:styleId="msonormalbullet1gifbullet3gif">
    <w:name w:val="msonormalbullet1gifbullet3.gif"/>
    <w:basedOn w:val="af2"/>
    <w:pPr>
      <w:spacing w:before="280" w:after="280"/>
    </w:pPr>
    <w:rPr>
      <w:rFonts w:eastAsia="IzhTitl"/>
    </w:rPr>
  </w:style>
  <w:style w:type="paragraph" w:customStyle="1" w:styleId="msonormalbullet2gifbullet2gifbullet1gif">
    <w:name w:val="msonormalbullet2gifbullet2gifbullet1.gif"/>
    <w:basedOn w:val="af2"/>
    <w:pPr>
      <w:spacing w:before="280" w:after="280"/>
    </w:pPr>
    <w:rPr>
      <w:rFonts w:eastAsia="IzhTitl"/>
    </w:rPr>
  </w:style>
  <w:style w:type="paragraph" w:customStyle="1" w:styleId="msonormalbullet2gifbullet2gifbullet3gif">
    <w:name w:val="msonormalbullet2gifbullet2gifbullet3.gif"/>
    <w:basedOn w:val="af2"/>
    <w:pPr>
      <w:spacing w:before="280" w:after="280"/>
    </w:pPr>
    <w:rPr>
      <w:rFonts w:eastAsia="IzhTitl"/>
    </w:rPr>
  </w:style>
  <w:style w:type="paragraph" w:customStyle="1" w:styleId="msofootnotetextbullet1gif">
    <w:name w:val="msofootnotetextbullet1.gif"/>
    <w:basedOn w:val="af2"/>
    <w:pPr>
      <w:spacing w:before="280" w:after="280"/>
    </w:pPr>
    <w:rPr>
      <w:rFonts w:eastAsia="IzhTitl"/>
    </w:rPr>
  </w:style>
  <w:style w:type="paragraph" w:customStyle="1" w:styleId="msofootnotetextbullet2gif">
    <w:name w:val="msofootnotetextbullet2.gif"/>
    <w:basedOn w:val="af2"/>
    <w:pPr>
      <w:spacing w:before="280" w:after="280"/>
    </w:pPr>
    <w:rPr>
      <w:rFonts w:eastAsia="IzhTitl"/>
    </w:rPr>
  </w:style>
  <w:style w:type="paragraph" w:customStyle="1" w:styleId="1fffffa">
    <w:name w:val="Заголовок оглавления1"/>
    <w:basedOn w:val="1"/>
    <w:next w:val="af2"/>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2"/>
    <w:pPr>
      <w:spacing w:before="280" w:after="280"/>
    </w:pPr>
    <w:rPr>
      <w:rFonts w:eastAsia="IzhTitl"/>
    </w:rPr>
  </w:style>
  <w:style w:type="paragraph" w:customStyle="1" w:styleId="msobodytextcxspmiddle">
    <w:name w:val="msobodytextcxspmiddle"/>
    <w:basedOn w:val="af2"/>
    <w:pPr>
      <w:spacing w:before="280" w:after="280"/>
    </w:pPr>
    <w:rPr>
      <w:rFonts w:eastAsia="IzhTitl"/>
      <w:szCs w:val="20"/>
    </w:rPr>
  </w:style>
  <w:style w:type="paragraph" w:customStyle="1" w:styleId="msobodytextcxsplast">
    <w:name w:val="msobodytextcxsplast"/>
    <w:basedOn w:val="af2"/>
    <w:pPr>
      <w:spacing w:before="280" w:after="280"/>
    </w:pPr>
    <w:rPr>
      <w:rFonts w:eastAsia="IzhTitl"/>
      <w:szCs w:val="20"/>
    </w:rPr>
  </w:style>
  <w:style w:type="paragraph" w:customStyle="1" w:styleId="msonormalcxsplast">
    <w:name w:val="msonormalcxsplast"/>
    <w:basedOn w:val="af2"/>
    <w:pPr>
      <w:spacing w:before="280" w:after="280"/>
    </w:pPr>
    <w:rPr>
      <w:rFonts w:eastAsia="IzhTitl"/>
      <w:szCs w:val="20"/>
    </w:rPr>
  </w:style>
  <w:style w:type="paragraph" w:customStyle="1" w:styleId="msonormalbullet2gifcxspmiddlecxspmiddle">
    <w:name w:val="msonormalbullet2gifcxspmiddlecxspmiddle"/>
    <w:basedOn w:val="af2"/>
    <w:pPr>
      <w:spacing w:before="280" w:after="280"/>
    </w:pPr>
    <w:rPr>
      <w:rFonts w:eastAsia="IzhTitl"/>
      <w:szCs w:val="20"/>
    </w:rPr>
  </w:style>
  <w:style w:type="paragraph" w:customStyle="1" w:styleId="msonormalbullet2gifcxspmiddlecxsplast">
    <w:name w:val="msonormalbullet2gifcxspmiddlecxsplast"/>
    <w:basedOn w:val="af2"/>
    <w:pPr>
      <w:spacing w:before="280" w:after="280"/>
    </w:pPr>
    <w:rPr>
      <w:rFonts w:eastAsia="IzhTitl"/>
      <w:szCs w:val="20"/>
    </w:rPr>
  </w:style>
  <w:style w:type="paragraph" w:customStyle="1" w:styleId="msobodytextindent2bullet2gifcxspmiddlecxspmiddle">
    <w:name w:val="msobodytextindent2bullet2gifcxspmiddlecxspmiddle"/>
    <w:basedOn w:val="af2"/>
    <w:pPr>
      <w:spacing w:before="280" w:after="280"/>
    </w:pPr>
    <w:rPr>
      <w:rFonts w:eastAsia="IzhTitl"/>
      <w:szCs w:val="20"/>
    </w:rPr>
  </w:style>
  <w:style w:type="paragraph" w:customStyle="1" w:styleId="msonormalbullet2gifbullet1gifcxspmiddle">
    <w:name w:val="msonormalbullet2gifbullet1gifcxspmiddle"/>
    <w:basedOn w:val="af2"/>
    <w:pPr>
      <w:spacing w:before="280" w:after="280"/>
    </w:pPr>
    <w:rPr>
      <w:rFonts w:eastAsia="IzhTitl"/>
      <w:szCs w:val="20"/>
    </w:rPr>
  </w:style>
  <w:style w:type="paragraph" w:customStyle="1" w:styleId="msonormalbullet2gifbullet1gifcxsplast">
    <w:name w:val="msonormalbullet2gifbullet1gifcxsplast"/>
    <w:basedOn w:val="af2"/>
    <w:pPr>
      <w:spacing w:before="280" w:after="280"/>
    </w:pPr>
    <w:rPr>
      <w:rFonts w:eastAsia="IzhTitl"/>
      <w:szCs w:val="20"/>
    </w:rPr>
  </w:style>
  <w:style w:type="paragraph" w:customStyle="1" w:styleId="msonormalbullet2gifbullet2gifbullet2gifcxspmiddle">
    <w:name w:val="msonormalbullet2gifbullet2gifbullet2gifcxspmiddle"/>
    <w:basedOn w:val="af2"/>
    <w:pPr>
      <w:spacing w:before="280" w:after="280"/>
    </w:pPr>
    <w:rPr>
      <w:rFonts w:eastAsia="IzhTitl"/>
      <w:szCs w:val="20"/>
    </w:rPr>
  </w:style>
  <w:style w:type="paragraph" w:customStyle="1" w:styleId="msonormalbullet2gifbullet2gifbullet2gifcxsplast">
    <w:name w:val="msonormalbullet2gifbullet2gifbullet2gifcxsplast"/>
    <w:basedOn w:val="af2"/>
    <w:pPr>
      <w:spacing w:before="280" w:after="280"/>
    </w:pPr>
    <w:rPr>
      <w:rFonts w:eastAsia="IzhTitl"/>
      <w:szCs w:val="20"/>
    </w:rPr>
  </w:style>
  <w:style w:type="paragraph" w:customStyle="1" w:styleId="msonormalbullet2gifbullet2gifcxspmiddle">
    <w:name w:val="msonormalbullet2gifbullet2gifcxspmiddle"/>
    <w:basedOn w:val="af2"/>
    <w:pPr>
      <w:spacing w:before="280" w:after="280"/>
    </w:pPr>
    <w:rPr>
      <w:rFonts w:eastAsia="IzhTitl"/>
      <w:szCs w:val="20"/>
    </w:rPr>
  </w:style>
  <w:style w:type="paragraph" w:customStyle="1" w:styleId="msonormalbullet2gifbullet2gifcxsplast">
    <w:name w:val="msonormalbullet2gifbullet2gifcxsplast"/>
    <w:basedOn w:val="af2"/>
    <w:pPr>
      <w:spacing w:before="280" w:after="280"/>
    </w:pPr>
    <w:rPr>
      <w:rFonts w:eastAsia="IzhTitl"/>
      <w:szCs w:val="20"/>
    </w:rPr>
  </w:style>
  <w:style w:type="paragraph" w:customStyle="1" w:styleId="msonormalbullet2gifbullet2gifbullet3gifcxspmiddle">
    <w:name w:val="msonormalbullet2gifbullet2gifbullet3gifcxspmiddle"/>
    <w:basedOn w:val="af2"/>
    <w:pPr>
      <w:spacing w:before="280" w:after="280"/>
    </w:pPr>
    <w:rPr>
      <w:rFonts w:eastAsia="IzhTitl"/>
      <w:szCs w:val="20"/>
    </w:rPr>
  </w:style>
  <w:style w:type="paragraph" w:customStyle="1" w:styleId="msonormalbullet2gifbullet2gifbullet3gifcxsplast">
    <w:name w:val="msonormalbullet2gifbullet2gifbullet3gifcxsplast"/>
    <w:basedOn w:val="af2"/>
    <w:pPr>
      <w:spacing w:before="280" w:after="280"/>
    </w:pPr>
    <w:rPr>
      <w:rFonts w:eastAsia="IzhTitl"/>
      <w:szCs w:val="20"/>
    </w:rPr>
  </w:style>
  <w:style w:type="paragraph" w:customStyle="1" w:styleId="msonormalbullet2gifbullet3gifcxspmiddle">
    <w:name w:val="msonormalbullet2gifbullet3gifcxspmiddle"/>
    <w:basedOn w:val="af2"/>
    <w:pPr>
      <w:spacing w:before="280" w:after="280"/>
    </w:pPr>
    <w:rPr>
      <w:rFonts w:eastAsia="IzhTitl"/>
      <w:szCs w:val="20"/>
    </w:rPr>
  </w:style>
  <w:style w:type="paragraph" w:customStyle="1" w:styleId="msonormalbullet2gifbullet3gifcxsplast">
    <w:name w:val="msonormalbullet2gifbullet3gifcxsplast"/>
    <w:basedOn w:val="af2"/>
    <w:pPr>
      <w:spacing w:before="280" w:after="280"/>
    </w:pPr>
    <w:rPr>
      <w:rFonts w:eastAsia="IzhTitl"/>
      <w:szCs w:val="20"/>
    </w:rPr>
  </w:style>
  <w:style w:type="paragraph" w:customStyle="1" w:styleId="msonormalbullet1gifcxsplast">
    <w:name w:val="msonormalbullet1gifcxsplast"/>
    <w:basedOn w:val="af2"/>
    <w:pPr>
      <w:spacing w:before="280" w:after="280"/>
    </w:pPr>
    <w:rPr>
      <w:rFonts w:eastAsia="IzhTitl"/>
      <w:szCs w:val="20"/>
    </w:rPr>
  </w:style>
  <w:style w:type="paragraph" w:customStyle="1" w:styleId="text-ks">
    <w:name w:val="text-ks"/>
    <w:basedOn w:val="af2"/>
    <w:pPr>
      <w:spacing w:before="48" w:after="48"/>
      <w:ind w:firstLine="360"/>
      <w:jc w:val="both"/>
    </w:pPr>
    <w:rPr>
      <w:rFonts w:eastAsia="IzhTitl"/>
    </w:rPr>
  </w:style>
  <w:style w:type="paragraph" w:customStyle="1" w:styleId="Style2">
    <w:name w:val="Style2"/>
    <w:basedOn w:val="af2"/>
    <w:pPr>
      <w:widowControl w:val="0"/>
      <w:autoSpaceDE w:val="0"/>
      <w:spacing w:line="252" w:lineRule="exact"/>
      <w:ind w:firstLine="334"/>
      <w:jc w:val="both"/>
    </w:pPr>
    <w:rPr>
      <w:rFonts w:eastAsia="IzhTitl"/>
      <w:lang w:val="uk-UA"/>
    </w:rPr>
  </w:style>
  <w:style w:type="paragraph" w:customStyle="1" w:styleId="Style4">
    <w:name w:val="Style4"/>
    <w:basedOn w:val="af2"/>
    <w:pPr>
      <w:widowControl w:val="0"/>
      <w:autoSpaceDE w:val="0"/>
      <w:spacing w:line="248" w:lineRule="exact"/>
      <w:ind w:firstLine="404"/>
      <w:jc w:val="both"/>
    </w:pPr>
    <w:rPr>
      <w:rFonts w:eastAsia="IzhTitl"/>
      <w:lang w:val="uk-UA"/>
    </w:rPr>
  </w:style>
  <w:style w:type="paragraph" w:customStyle="1" w:styleId="Style5">
    <w:name w:val="Style5"/>
    <w:basedOn w:val="af2"/>
    <w:pPr>
      <w:widowControl w:val="0"/>
      <w:autoSpaceDE w:val="0"/>
      <w:spacing w:line="238" w:lineRule="exact"/>
      <w:jc w:val="both"/>
    </w:pPr>
    <w:rPr>
      <w:rFonts w:eastAsia="IzhTitl"/>
      <w:lang w:val="uk-UA"/>
    </w:rPr>
  </w:style>
  <w:style w:type="paragraph" w:customStyle="1" w:styleId="rvps8">
    <w:name w:val="rvps8"/>
    <w:basedOn w:val="af2"/>
    <w:pPr>
      <w:keepNext/>
      <w:jc w:val="both"/>
    </w:pPr>
  </w:style>
  <w:style w:type="paragraph" w:customStyle="1" w:styleId="rvps10">
    <w:name w:val="rvps10"/>
    <w:basedOn w:val="af2"/>
    <w:pPr>
      <w:ind w:left="2880" w:firstLine="720"/>
      <w:jc w:val="both"/>
    </w:pPr>
  </w:style>
  <w:style w:type="paragraph" w:customStyle="1" w:styleId="rvps11">
    <w:name w:val="rvps11"/>
    <w:basedOn w:val="af2"/>
    <w:pPr>
      <w:ind w:left="4320" w:firstLine="720"/>
      <w:jc w:val="both"/>
    </w:pPr>
  </w:style>
  <w:style w:type="paragraph" w:customStyle="1" w:styleId="rvps12">
    <w:name w:val="rvps12"/>
    <w:basedOn w:val="af2"/>
    <w:pPr>
      <w:ind w:left="3600"/>
      <w:jc w:val="both"/>
    </w:pPr>
  </w:style>
  <w:style w:type="paragraph" w:customStyle="1" w:styleId="rvps13">
    <w:name w:val="rvps13"/>
    <w:basedOn w:val="af2"/>
    <w:pPr>
      <w:ind w:left="2130" w:hanging="2130"/>
      <w:jc w:val="both"/>
    </w:pPr>
  </w:style>
  <w:style w:type="paragraph" w:customStyle="1" w:styleId="afffffffffffffffff8">
    <w:name w:val="Òåêñò"/>
    <w:basedOn w:val="af2"/>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9">
    <w:name w:val="текст дисера"/>
    <w:basedOn w:val="af2"/>
    <w:pPr>
      <w:widowControl w:val="0"/>
      <w:autoSpaceDE w:val="0"/>
      <w:spacing w:line="360" w:lineRule="auto"/>
      <w:ind w:firstLine="567"/>
      <w:jc w:val="both"/>
    </w:pPr>
    <w:rPr>
      <w:sz w:val="28"/>
      <w:szCs w:val="28"/>
      <w:lang w:val="uk-UA"/>
    </w:rPr>
  </w:style>
  <w:style w:type="paragraph" w:customStyle="1" w:styleId="iNormalText0">
    <w:name w:val="iNormalText"/>
    <w:basedOn w:val="af2"/>
    <w:pPr>
      <w:widowControl w:val="0"/>
      <w:shd w:val="clear" w:color="auto" w:fill="FFFFFF"/>
      <w:autoSpaceDE w:val="0"/>
      <w:ind w:firstLine="567"/>
      <w:jc w:val="both"/>
    </w:pPr>
    <w:rPr>
      <w:color w:val="000000"/>
      <w:sz w:val="28"/>
      <w:szCs w:val="28"/>
      <w:lang w:val="uk-UA"/>
    </w:rPr>
  </w:style>
  <w:style w:type="paragraph" w:customStyle="1" w:styleId="afffffffffffffffffa">
    <w:name w:val="Без інтервалів"/>
    <w:basedOn w:val="af2"/>
    <w:rPr>
      <w:lang w:val="uk-UA"/>
    </w:rPr>
  </w:style>
  <w:style w:type="paragraph" w:customStyle="1" w:styleId="afffffffffffffffffb">
    <w:name w:val="Абзац списку"/>
    <w:basedOn w:val="af2"/>
    <w:pPr>
      <w:ind w:left="720"/>
    </w:pPr>
    <w:rPr>
      <w:lang w:val="uk-UA"/>
    </w:rPr>
  </w:style>
  <w:style w:type="paragraph" w:customStyle="1" w:styleId="afffffffffffffffffc">
    <w:name w:val="Цитація"/>
    <w:basedOn w:val="af2"/>
    <w:next w:val="af2"/>
    <w:pPr>
      <w:spacing w:before="200"/>
      <w:ind w:left="360" w:right="360"/>
    </w:pPr>
    <w:rPr>
      <w:i/>
      <w:iCs/>
      <w:lang w:val="uk-UA"/>
    </w:rPr>
  </w:style>
  <w:style w:type="paragraph" w:customStyle="1" w:styleId="afffffffffffffffffd">
    <w:name w:val="Насичена цитата"/>
    <w:basedOn w:val="af2"/>
    <w:next w:val="af2"/>
    <w:pPr>
      <w:pBdr>
        <w:bottom w:val="single" w:sz="4" w:space="1" w:color="000000"/>
      </w:pBdr>
      <w:spacing w:before="200" w:after="280"/>
      <w:ind w:left="1008" w:right="1152"/>
    </w:pPr>
    <w:rPr>
      <w:b/>
      <w:bCs/>
      <w:i/>
      <w:iCs/>
      <w:lang w:val="uk-UA"/>
    </w:rPr>
  </w:style>
  <w:style w:type="paragraph" w:customStyle="1" w:styleId="afffffffffffffffffe">
    <w:name w:val="Стандартный"/>
    <w:basedOn w:val="af2"/>
    <w:pPr>
      <w:ind w:firstLine="709"/>
    </w:pPr>
    <w:rPr>
      <w:sz w:val="28"/>
      <w:szCs w:val="28"/>
      <w:lang w:val="uk-UA"/>
    </w:rPr>
  </w:style>
  <w:style w:type="paragraph" w:customStyle="1" w:styleId="caaieiaie8">
    <w:name w:val="caaieiaie 8"/>
    <w:basedOn w:val="af2"/>
    <w:next w:val="af2"/>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2"/>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8"/>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
    <w:name w:val="Лит"/>
    <w:basedOn w:val="af2"/>
    <w:pPr>
      <w:keepNext/>
      <w:keepLines/>
      <w:autoSpaceDE w:val="0"/>
      <w:spacing w:before="240"/>
      <w:jc w:val="center"/>
    </w:pPr>
    <w:rPr>
      <w:caps/>
      <w:sz w:val="28"/>
      <w:szCs w:val="28"/>
    </w:rPr>
  </w:style>
  <w:style w:type="paragraph" w:customStyle="1" w:styleId="affffffffffffffffff0">
    <w:name w:val="текст сноски Знак"/>
    <w:basedOn w:val="af2"/>
    <w:pPr>
      <w:autoSpaceDE w:val="0"/>
      <w:ind w:firstLine="709"/>
      <w:jc w:val="both"/>
    </w:pPr>
    <w:rPr>
      <w:sz w:val="16"/>
      <w:szCs w:val="20"/>
    </w:rPr>
  </w:style>
  <w:style w:type="paragraph" w:customStyle="1" w:styleId="affffffffffffffffff1">
    <w:name w:val="автор"/>
    <w:basedOn w:val="af2"/>
    <w:pPr>
      <w:jc w:val="center"/>
    </w:pPr>
    <w:rPr>
      <w:sz w:val="28"/>
      <w:szCs w:val="20"/>
    </w:rPr>
  </w:style>
  <w:style w:type="paragraph" w:customStyle="1" w:styleId="5--0">
    <w:name w:val="5-Текст статьи-укр"/>
    <w:basedOn w:val="af2"/>
    <w:pPr>
      <w:widowControl w:val="0"/>
      <w:spacing w:line="216" w:lineRule="auto"/>
      <w:ind w:firstLine="397"/>
      <w:jc w:val="both"/>
    </w:pPr>
    <w:rPr>
      <w:sz w:val="19"/>
      <w:szCs w:val="18"/>
      <w:lang w:val="uk-UA"/>
    </w:rPr>
  </w:style>
  <w:style w:type="paragraph" w:styleId="affffffffffffffffff2">
    <w:name w:val="envelope address"/>
    <w:basedOn w:val="af2"/>
    <w:pPr>
      <w:widowControl w:val="0"/>
      <w:ind w:left="2880"/>
    </w:pPr>
    <w:rPr>
      <w:rFonts w:ascii="OpenSymbol" w:hAnsi="OpenSymbol" w:cs="OpenSymbol"/>
    </w:rPr>
  </w:style>
  <w:style w:type="paragraph" w:customStyle="1" w:styleId="11f1">
    <w:name w:val="Дата11"/>
    <w:basedOn w:val="af2"/>
    <w:next w:val="af2"/>
    <w:pPr>
      <w:widowControl w:val="0"/>
    </w:pPr>
    <w:rPr>
      <w:szCs w:val="20"/>
    </w:rPr>
  </w:style>
  <w:style w:type="paragraph" w:customStyle="1" w:styleId="41">
    <w:name w:val="Маркированный список 41"/>
    <w:basedOn w:val="af2"/>
    <w:pPr>
      <w:widowControl w:val="0"/>
      <w:numPr>
        <w:numId w:val="3"/>
      </w:numPr>
    </w:pPr>
    <w:rPr>
      <w:szCs w:val="20"/>
    </w:rPr>
  </w:style>
  <w:style w:type="paragraph" w:customStyle="1" w:styleId="51">
    <w:name w:val="Маркированный список 51"/>
    <w:basedOn w:val="af2"/>
    <w:pPr>
      <w:widowControl w:val="0"/>
      <w:numPr>
        <w:numId w:val="2"/>
      </w:numPr>
    </w:pPr>
    <w:rPr>
      <w:szCs w:val="20"/>
    </w:rPr>
  </w:style>
  <w:style w:type="paragraph" w:styleId="2fffb">
    <w:name w:val="envelope return"/>
    <w:basedOn w:val="af2"/>
    <w:pPr>
      <w:widowControl w:val="0"/>
    </w:pPr>
    <w:rPr>
      <w:rFonts w:ascii="OpenSymbol" w:hAnsi="OpenSymbol" w:cs="OpenSymbol"/>
      <w:sz w:val="20"/>
      <w:szCs w:val="20"/>
    </w:rPr>
  </w:style>
  <w:style w:type="paragraph" w:customStyle="1" w:styleId="1fffffc">
    <w:name w:val="Приветствие1"/>
    <w:basedOn w:val="af2"/>
    <w:next w:val="af2"/>
    <w:pPr>
      <w:widowControl w:val="0"/>
    </w:pPr>
    <w:rPr>
      <w:szCs w:val="20"/>
    </w:rPr>
  </w:style>
  <w:style w:type="paragraph" w:customStyle="1" w:styleId="415">
    <w:name w:val="Продолжение списка 41"/>
    <w:basedOn w:val="af2"/>
    <w:pPr>
      <w:widowControl w:val="0"/>
      <w:spacing w:after="120"/>
      <w:ind w:left="1132"/>
    </w:pPr>
    <w:rPr>
      <w:szCs w:val="20"/>
    </w:rPr>
  </w:style>
  <w:style w:type="paragraph" w:customStyle="1" w:styleId="514">
    <w:name w:val="Продолжение списка 51"/>
    <w:basedOn w:val="af2"/>
    <w:pPr>
      <w:widowControl w:val="0"/>
      <w:spacing w:after="120"/>
      <w:ind w:left="1415"/>
    </w:pPr>
    <w:rPr>
      <w:szCs w:val="20"/>
    </w:rPr>
  </w:style>
  <w:style w:type="paragraph" w:customStyle="1" w:styleId="515">
    <w:name w:val="Список 51"/>
    <w:basedOn w:val="af2"/>
    <w:pPr>
      <w:widowControl w:val="0"/>
      <w:ind w:left="1415" w:hanging="283"/>
    </w:pPr>
    <w:rPr>
      <w:szCs w:val="20"/>
    </w:rPr>
  </w:style>
  <w:style w:type="paragraph" w:customStyle="1" w:styleId="1fffffd">
    <w:name w:val="Шапка1"/>
    <w:basedOn w:val="af2"/>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3">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2"/>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4">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2"/>
    <w:pPr>
      <w:spacing w:before="280" w:after="280"/>
      <w:jc w:val="center"/>
    </w:pPr>
  </w:style>
  <w:style w:type="paragraph" w:customStyle="1" w:styleId="Arial15pt125">
    <w:name w:val="Стиль Arial 15 pt Черный по ширине Первая строка:  125 см"/>
    <w:basedOn w:val="af2"/>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2"/>
    <w:pPr>
      <w:spacing w:after="221"/>
    </w:pPr>
    <w:rPr>
      <w:rFonts w:ascii="OpenSymbol" w:hAnsi="OpenSymbol" w:cs="OpenSymbol"/>
    </w:rPr>
  </w:style>
  <w:style w:type="paragraph" w:customStyle="1" w:styleId="affffffffffffffffff5">
    <w:name w:val="керивн"/>
    <w:basedOn w:val="af2"/>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6">
    <w:name w:val="Обложка"/>
    <w:basedOn w:val="affffffffffffffffff5"/>
    <w:pPr>
      <w:spacing w:line="288" w:lineRule="auto"/>
      <w:ind w:left="0" w:firstLine="0"/>
      <w:jc w:val="center"/>
    </w:pPr>
    <w:rPr>
      <w:rFonts w:ascii="OpenSymbol" w:hAnsi="OpenSymbol" w:cs="OpenSymbol"/>
      <w:spacing w:val="0"/>
    </w:rPr>
  </w:style>
  <w:style w:type="paragraph" w:customStyle="1" w:styleId="affffffffffffffffff7">
    <w:name w:val="Рукопись"/>
    <w:basedOn w:val="af2"/>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2"/>
    <w:pPr>
      <w:widowControl w:val="0"/>
      <w:numPr>
        <w:numId w:val="22"/>
      </w:numPr>
      <w:spacing w:line="360" w:lineRule="auto"/>
    </w:pPr>
    <w:rPr>
      <w:sz w:val="28"/>
      <w:szCs w:val="20"/>
      <w:lang w:val="uk-UA"/>
    </w:rPr>
  </w:style>
  <w:style w:type="paragraph" w:customStyle="1" w:styleId="Foot">
    <w:name w:val="Foot"/>
    <w:basedOn w:val="affffffff1"/>
    <w:pPr>
      <w:spacing w:line="240" w:lineRule="auto"/>
      <w:ind w:firstLine="720"/>
    </w:pPr>
    <w:rPr>
      <w:rFonts w:ascii="ISOCPEUR" w:hAnsi="ISOCPEUR" w:cs="ISOCPEUR"/>
      <w:lang w:val="en-GB"/>
    </w:rPr>
  </w:style>
  <w:style w:type="paragraph" w:customStyle="1" w:styleId="NormalWeb1">
    <w:name w:val="Normal (Web)1"/>
    <w:basedOn w:val="af2"/>
    <w:pPr>
      <w:spacing w:before="280" w:after="280"/>
    </w:pPr>
    <w:rPr>
      <w:lang w:val="uk-UA"/>
    </w:rPr>
  </w:style>
  <w:style w:type="paragraph" w:customStyle="1" w:styleId="Exampl">
    <w:name w:val="Exampl"/>
    <w:basedOn w:val="af2"/>
    <w:pPr>
      <w:ind w:firstLine="851"/>
      <w:jc w:val="both"/>
    </w:pPr>
    <w:rPr>
      <w:rFonts w:ascii="ISOCPEUR" w:hAnsi="ISOCPEUR" w:cs="ISOCPEUR"/>
    </w:rPr>
  </w:style>
  <w:style w:type="paragraph" w:customStyle="1" w:styleId="148">
    <w:name w:val="14Полуторный"/>
    <w:basedOn w:val="af2"/>
    <w:pPr>
      <w:spacing w:line="360" w:lineRule="auto"/>
      <w:ind w:firstLine="709"/>
      <w:jc w:val="both"/>
    </w:pPr>
    <w:rPr>
      <w:sz w:val="28"/>
      <w:szCs w:val="28"/>
      <w:lang w:val="uk-UA"/>
    </w:rPr>
  </w:style>
  <w:style w:type="paragraph" w:customStyle="1" w:styleId="2fffc">
    <w:name w:val="Сноска (2)"/>
    <w:basedOn w:val="af2"/>
    <w:pPr>
      <w:widowControl w:val="0"/>
      <w:shd w:val="clear" w:color="auto" w:fill="FFFFFF"/>
      <w:spacing w:before="60" w:line="0" w:lineRule="atLeast"/>
      <w:jc w:val="right"/>
    </w:pPr>
    <w:rPr>
      <w:i/>
      <w:iCs/>
      <w:sz w:val="17"/>
      <w:szCs w:val="17"/>
    </w:rPr>
  </w:style>
  <w:style w:type="paragraph" w:customStyle="1" w:styleId="318">
    <w:name w:val="Основной текст31"/>
    <w:basedOn w:val="af2"/>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f2"/>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2"/>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2"/>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2"/>
    <w:pPr>
      <w:widowControl w:val="0"/>
      <w:shd w:val="clear" w:color="auto" w:fill="FFFFFF"/>
      <w:spacing w:before="420" w:after="300" w:line="0" w:lineRule="atLeast"/>
    </w:pPr>
    <w:rPr>
      <w:i/>
      <w:iCs/>
      <w:sz w:val="17"/>
      <w:szCs w:val="17"/>
    </w:rPr>
  </w:style>
  <w:style w:type="paragraph" w:customStyle="1" w:styleId="324">
    <w:name w:val="Заголовок №3 (2)"/>
    <w:basedOn w:val="af2"/>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2"/>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2"/>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2"/>
    <w:pPr>
      <w:widowControl w:val="0"/>
      <w:shd w:val="clear" w:color="auto" w:fill="FFFFFF"/>
      <w:spacing w:line="0" w:lineRule="atLeast"/>
      <w:jc w:val="both"/>
    </w:pPr>
    <w:rPr>
      <w:i/>
      <w:iCs/>
      <w:sz w:val="17"/>
      <w:szCs w:val="17"/>
    </w:rPr>
  </w:style>
  <w:style w:type="paragraph" w:customStyle="1" w:styleId="3ff7">
    <w:name w:val="Заголовок №3"/>
    <w:basedOn w:val="af2"/>
    <w:pPr>
      <w:widowControl w:val="0"/>
      <w:shd w:val="clear" w:color="auto" w:fill="FFFFFF"/>
      <w:spacing w:after="180" w:line="0" w:lineRule="atLeast"/>
      <w:jc w:val="center"/>
    </w:pPr>
    <w:rPr>
      <w:b/>
      <w:bCs/>
      <w:sz w:val="23"/>
      <w:szCs w:val="23"/>
    </w:rPr>
  </w:style>
  <w:style w:type="paragraph" w:customStyle="1" w:styleId="79">
    <w:name w:val="Основной текст (7)"/>
    <w:basedOn w:val="af2"/>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2"/>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2"/>
    <w:pPr>
      <w:widowControl w:val="0"/>
      <w:shd w:val="clear" w:color="auto" w:fill="FFFFFF"/>
      <w:spacing w:after="660" w:line="0" w:lineRule="atLeast"/>
      <w:jc w:val="right"/>
    </w:pPr>
    <w:rPr>
      <w:sz w:val="26"/>
      <w:szCs w:val="26"/>
    </w:rPr>
  </w:style>
  <w:style w:type="paragraph" w:customStyle="1" w:styleId="516">
    <w:name w:val="Основной текст51"/>
    <w:basedOn w:val="af2"/>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2"/>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2"/>
    <w:pPr>
      <w:widowControl w:val="0"/>
      <w:shd w:val="clear" w:color="auto" w:fill="FFFFFF"/>
      <w:spacing w:line="451" w:lineRule="exact"/>
    </w:pPr>
    <w:rPr>
      <w:sz w:val="26"/>
      <w:szCs w:val="26"/>
    </w:rPr>
  </w:style>
  <w:style w:type="paragraph" w:customStyle="1" w:styleId="105">
    <w:name w:val="Основной текст (10)"/>
    <w:basedOn w:val="af2"/>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2"/>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2"/>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2"/>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8">
    <w:name w:val="Подпись к картинке"/>
    <w:basedOn w:val="af2"/>
    <w:link w:val="affffffffffffffffff9"/>
    <w:pPr>
      <w:widowControl w:val="0"/>
      <w:shd w:val="clear" w:color="auto" w:fill="FFFFFF"/>
      <w:spacing w:line="0" w:lineRule="atLeast"/>
    </w:pPr>
    <w:rPr>
      <w:spacing w:val="-2"/>
      <w:sz w:val="26"/>
      <w:szCs w:val="26"/>
    </w:rPr>
  </w:style>
  <w:style w:type="paragraph" w:customStyle="1" w:styleId="7a">
    <w:name w:val="Заголовок №7"/>
    <w:basedOn w:val="af2"/>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f"/>
    <w:next w:val="affffffff"/>
    <w:pPr>
      <w:keepNext/>
      <w:autoSpaceDE w:val="0"/>
      <w:spacing w:after="0" w:line="480" w:lineRule="auto"/>
      <w:ind w:firstLine="720"/>
      <w:jc w:val="center"/>
    </w:pPr>
    <w:rPr>
      <w:b/>
      <w:bCs/>
      <w:szCs w:val="28"/>
    </w:rPr>
  </w:style>
  <w:style w:type="paragraph" w:customStyle="1" w:styleId="3ff8">
    <w:name w:val="????????? 3"/>
    <w:basedOn w:val="affffffff"/>
    <w:next w:val="affffffff"/>
    <w:pPr>
      <w:keepNext/>
      <w:autoSpaceDE w:val="0"/>
      <w:spacing w:after="0" w:line="480" w:lineRule="auto"/>
      <w:ind w:firstLine="720"/>
      <w:jc w:val="both"/>
    </w:pPr>
    <w:rPr>
      <w:b/>
      <w:bCs/>
      <w:szCs w:val="28"/>
    </w:rPr>
  </w:style>
  <w:style w:type="paragraph" w:customStyle="1" w:styleId="4f6">
    <w:name w:val="????????? 4"/>
    <w:basedOn w:val="affffffff"/>
    <w:next w:val="affffffff"/>
    <w:pPr>
      <w:keepNext/>
      <w:autoSpaceDE w:val="0"/>
      <w:spacing w:after="0" w:line="480" w:lineRule="auto"/>
      <w:ind w:firstLine="993"/>
      <w:jc w:val="both"/>
    </w:pPr>
    <w:rPr>
      <w:b/>
      <w:bCs/>
      <w:szCs w:val="28"/>
    </w:rPr>
  </w:style>
  <w:style w:type="paragraph" w:customStyle="1" w:styleId="5f1">
    <w:name w:val="????????? 5"/>
    <w:basedOn w:val="affffffff"/>
    <w:next w:val="affffffff"/>
    <w:pPr>
      <w:keepNext/>
      <w:autoSpaceDE w:val="0"/>
      <w:spacing w:after="0"/>
      <w:jc w:val="both"/>
    </w:pPr>
    <w:rPr>
      <w:szCs w:val="28"/>
    </w:rPr>
  </w:style>
  <w:style w:type="paragraph" w:customStyle="1" w:styleId="6b">
    <w:name w:val="????????? 6"/>
    <w:basedOn w:val="affffffff"/>
    <w:next w:val="affffffff"/>
    <w:pPr>
      <w:keepNext/>
      <w:autoSpaceDE w:val="0"/>
      <w:spacing w:after="0"/>
      <w:ind w:firstLine="720"/>
      <w:jc w:val="center"/>
    </w:pPr>
    <w:rPr>
      <w:szCs w:val="28"/>
    </w:rPr>
  </w:style>
  <w:style w:type="paragraph" w:customStyle="1" w:styleId="7b">
    <w:name w:val="????????? 7"/>
    <w:basedOn w:val="affffffff"/>
    <w:next w:val="affffffff"/>
    <w:pPr>
      <w:keepNext/>
      <w:autoSpaceDE w:val="0"/>
      <w:spacing w:after="0"/>
      <w:jc w:val="center"/>
    </w:pPr>
    <w:rPr>
      <w:b/>
      <w:bCs/>
      <w:caps/>
      <w:szCs w:val="28"/>
    </w:rPr>
  </w:style>
  <w:style w:type="paragraph" w:customStyle="1" w:styleId="88">
    <w:name w:val="????????? 8"/>
    <w:basedOn w:val="affffffff"/>
    <w:next w:val="affffffff"/>
    <w:pPr>
      <w:keepNext/>
      <w:autoSpaceDE w:val="0"/>
      <w:spacing w:before="120" w:line="480" w:lineRule="auto"/>
      <w:ind w:firstLine="709"/>
    </w:pPr>
    <w:rPr>
      <w:b/>
      <w:bCs/>
      <w:szCs w:val="28"/>
    </w:rPr>
  </w:style>
  <w:style w:type="paragraph" w:customStyle="1" w:styleId="97">
    <w:name w:val="????????? 9"/>
    <w:basedOn w:val="affffffff"/>
    <w:next w:val="affffffff"/>
    <w:pPr>
      <w:keepNext/>
      <w:widowControl w:val="0"/>
      <w:autoSpaceDE w:val="0"/>
      <w:spacing w:after="0" w:line="360" w:lineRule="auto"/>
      <w:ind w:left="2126" w:right="2404"/>
      <w:jc w:val="center"/>
    </w:pPr>
    <w:rPr>
      <w:b/>
      <w:bCs/>
      <w:szCs w:val="28"/>
    </w:rPr>
  </w:style>
  <w:style w:type="paragraph" w:customStyle="1" w:styleId="affffffffffffffffffa">
    <w:name w:val="??????? ??????????"/>
    <w:basedOn w:val="affffffff"/>
    <w:pPr>
      <w:tabs>
        <w:tab w:val="center" w:pos="4536"/>
        <w:tab w:val="right" w:pos="9072"/>
      </w:tabs>
      <w:autoSpaceDE w:val="0"/>
      <w:spacing w:after="0"/>
    </w:pPr>
    <w:rPr>
      <w:szCs w:val="28"/>
    </w:rPr>
  </w:style>
  <w:style w:type="paragraph" w:customStyle="1" w:styleId="affffffffffffffffffb">
    <w:name w:val="????????????"/>
    <w:basedOn w:val="affffffff"/>
    <w:pPr>
      <w:autoSpaceDE w:val="0"/>
      <w:spacing w:before="240" w:after="0" w:line="480" w:lineRule="auto"/>
      <w:ind w:firstLine="720"/>
      <w:jc w:val="both"/>
    </w:pPr>
    <w:rPr>
      <w:szCs w:val="28"/>
    </w:rPr>
  </w:style>
  <w:style w:type="paragraph" w:customStyle="1" w:styleId="affffffffffffffffffc">
    <w:name w:val="???????? ????? ? ????????"/>
    <w:basedOn w:val="affffffff"/>
    <w:pPr>
      <w:tabs>
        <w:tab w:val="left" w:pos="567"/>
      </w:tabs>
      <w:autoSpaceDE w:val="0"/>
      <w:spacing w:after="0" w:line="376" w:lineRule="auto"/>
      <w:ind w:firstLine="567"/>
      <w:jc w:val="both"/>
    </w:pPr>
    <w:rPr>
      <w:szCs w:val="28"/>
    </w:rPr>
  </w:style>
  <w:style w:type="paragraph" w:customStyle="1" w:styleId="2ffff0">
    <w:name w:val="???????? ????? ? ???????? 2"/>
    <w:basedOn w:val="affffffff"/>
    <w:pPr>
      <w:tabs>
        <w:tab w:val="left" w:pos="360"/>
      </w:tabs>
      <w:autoSpaceDE w:val="0"/>
      <w:spacing w:after="0" w:line="376" w:lineRule="auto"/>
      <w:ind w:firstLine="357"/>
      <w:jc w:val="both"/>
    </w:pPr>
    <w:rPr>
      <w:szCs w:val="28"/>
    </w:rPr>
  </w:style>
  <w:style w:type="paragraph" w:customStyle="1" w:styleId="affffffffffffffffffd">
    <w:name w:val="???????? ?????"/>
    <w:basedOn w:val="affffffff"/>
    <w:pPr>
      <w:autoSpaceDE w:val="0"/>
      <w:spacing w:after="0"/>
    </w:pPr>
    <w:rPr>
      <w:szCs w:val="28"/>
    </w:rPr>
  </w:style>
  <w:style w:type="paragraph" w:customStyle="1" w:styleId="affffffffffffffffffe">
    <w:name w:val="????????"/>
    <w:basedOn w:val="affffffff"/>
    <w:pPr>
      <w:autoSpaceDE w:val="0"/>
      <w:spacing w:after="0" w:line="480" w:lineRule="auto"/>
      <w:ind w:firstLine="720"/>
      <w:jc w:val="center"/>
    </w:pPr>
    <w:rPr>
      <w:b/>
      <w:bCs/>
      <w:caps/>
      <w:szCs w:val="28"/>
    </w:rPr>
  </w:style>
  <w:style w:type="paragraph" w:customStyle="1" w:styleId="2ffff1">
    <w:name w:val="???????? ????? 2"/>
    <w:basedOn w:val="affffffff"/>
    <w:pPr>
      <w:widowControl w:val="0"/>
      <w:autoSpaceDE w:val="0"/>
      <w:spacing w:after="0"/>
      <w:jc w:val="center"/>
    </w:pPr>
    <w:rPr>
      <w:b/>
      <w:bCs/>
      <w:caps/>
      <w:sz w:val="32"/>
      <w:szCs w:val="32"/>
    </w:rPr>
  </w:style>
  <w:style w:type="paragraph" w:customStyle="1" w:styleId="afffffffffffffffffff">
    <w:name w:val="?????? ??????????"/>
    <w:basedOn w:val="affffffff"/>
    <w:pPr>
      <w:tabs>
        <w:tab w:val="center" w:pos="4153"/>
        <w:tab w:val="right" w:pos="8306"/>
      </w:tabs>
      <w:autoSpaceDE w:val="0"/>
      <w:spacing w:after="0"/>
    </w:pPr>
    <w:rPr>
      <w:szCs w:val="28"/>
    </w:rPr>
  </w:style>
  <w:style w:type="paragraph" w:customStyle="1" w:styleId="1ffffff">
    <w:name w:val="??????? ??????????1"/>
    <w:basedOn w:val="affffffffffffffb"/>
    <w:pPr>
      <w:tabs>
        <w:tab w:val="center" w:pos="4536"/>
        <w:tab w:val="right" w:pos="9072"/>
      </w:tabs>
      <w:overflowPunct/>
      <w:textAlignment w:val="auto"/>
    </w:pPr>
    <w:rPr>
      <w:sz w:val="20"/>
      <w:szCs w:val="20"/>
      <w:lang w:val="ru-RU"/>
    </w:rPr>
  </w:style>
  <w:style w:type="paragraph" w:customStyle="1" w:styleId="1ffffff0">
    <w:name w:val="?????? ??????????1"/>
    <w:basedOn w:val="affffffffffffffb"/>
    <w:pPr>
      <w:tabs>
        <w:tab w:val="center" w:pos="4153"/>
        <w:tab w:val="right" w:pos="8306"/>
      </w:tabs>
      <w:overflowPunct/>
      <w:textAlignment w:val="auto"/>
    </w:pPr>
    <w:rPr>
      <w:sz w:val="20"/>
      <w:szCs w:val="20"/>
      <w:lang w:val="ru-RU"/>
    </w:rPr>
  </w:style>
  <w:style w:type="paragraph" w:customStyle="1" w:styleId="1ffffff1">
    <w:name w:val="???????? ????? ? ????????1"/>
    <w:basedOn w:val="affffffffffffffb"/>
    <w:pPr>
      <w:overflowPunct/>
      <w:spacing w:line="360" w:lineRule="auto"/>
      <w:ind w:firstLine="709"/>
      <w:jc w:val="both"/>
      <w:textAlignment w:val="auto"/>
    </w:pPr>
    <w:rPr>
      <w:sz w:val="24"/>
      <w:szCs w:val="24"/>
      <w:lang w:val="ru-RU"/>
    </w:rPr>
  </w:style>
  <w:style w:type="paragraph" w:customStyle="1" w:styleId="224">
    <w:name w:val="Заголовок №2 (2)"/>
    <w:basedOn w:val="af2"/>
    <w:pPr>
      <w:widowControl w:val="0"/>
      <w:shd w:val="clear" w:color="auto" w:fill="FFFFFF"/>
      <w:spacing w:after="1500" w:line="0" w:lineRule="atLeast"/>
      <w:jc w:val="right"/>
    </w:pPr>
    <w:rPr>
      <w:sz w:val="28"/>
      <w:szCs w:val="28"/>
    </w:rPr>
  </w:style>
  <w:style w:type="paragraph" w:customStyle="1" w:styleId="521">
    <w:name w:val="Заголовок №5 (2)"/>
    <w:basedOn w:val="af2"/>
    <w:pPr>
      <w:widowControl w:val="0"/>
      <w:shd w:val="clear" w:color="auto" w:fill="FFFFFF"/>
      <w:spacing w:before="300" w:line="322" w:lineRule="exact"/>
      <w:jc w:val="center"/>
    </w:pPr>
    <w:rPr>
      <w:b/>
      <w:bCs/>
      <w:sz w:val="28"/>
      <w:szCs w:val="28"/>
    </w:rPr>
  </w:style>
  <w:style w:type="paragraph" w:customStyle="1" w:styleId="531">
    <w:name w:val="Заголовок №5 (3)"/>
    <w:basedOn w:val="af2"/>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2"/>
    <w:pPr>
      <w:widowControl w:val="0"/>
      <w:shd w:val="clear" w:color="auto" w:fill="FFFFFF"/>
      <w:spacing w:before="1620" w:after="540" w:line="0" w:lineRule="atLeast"/>
      <w:jc w:val="both"/>
    </w:pPr>
    <w:rPr>
      <w:b/>
      <w:bCs/>
      <w:sz w:val="28"/>
      <w:szCs w:val="28"/>
    </w:rPr>
  </w:style>
  <w:style w:type="paragraph" w:customStyle="1" w:styleId="Zagolowok">
    <w:name w:val="Zagolowok"/>
    <w:basedOn w:val="af2"/>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2"/>
    <w:pPr>
      <w:widowControl w:val="0"/>
      <w:spacing w:line="360" w:lineRule="auto"/>
      <w:ind w:firstLine="567"/>
      <w:jc w:val="both"/>
    </w:pPr>
    <w:rPr>
      <w:sz w:val="28"/>
      <w:szCs w:val="28"/>
    </w:rPr>
  </w:style>
  <w:style w:type="paragraph" w:customStyle="1" w:styleId="1ffffff2">
    <w:name w:val="заголовок дисера 1"/>
    <w:basedOn w:val="afffffffffffffffff9"/>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f2"/>
    <w:pPr>
      <w:spacing w:before="280" w:after="280"/>
    </w:pPr>
  </w:style>
  <w:style w:type="paragraph" w:customStyle="1" w:styleId="afffffffffffffffffff0">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1">
    <w:name w:val="нова"/>
    <w:basedOn w:val="af2"/>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2"/>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2">
    <w:name w:val="Нова"/>
    <w:basedOn w:val="af2"/>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3">
    <w:name w:val="Виноска"/>
    <w:basedOn w:val="af2"/>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f3"/>
    <w:pPr>
      <w:spacing w:line="240" w:lineRule="auto"/>
    </w:pPr>
    <w:rPr>
      <w:lang w:val="en-US"/>
    </w:rPr>
  </w:style>
  <w:style w:type="paragraph" w:customStyle="1" w:styleId="00000">
    <w:name w:val="00000"/>
    <w:basedOn w:val="af2"/>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4">
    <w:name w:val="Розд."/>
    <w:basedOn w:val="af2"/>
    <w:pPr>
      <w:widowControl w:val="0"/>
      <w:spacing w:line="360" w:lineRule="auto"/>
      <w:ind w:firstLine="567"/>
      <w:jc w:val="center"/>
    </w:pPr>
    <w:rPr>
      <w:b/>
      <w:sz w:val="28"/>
      <w:szCs w:val="20"/>
      <w:lang w:val="uk-UA"/>
    </w:rPr>
  </w:style>
  <w:style w:type="paragraph" w:customStyle="1" w:styleId="afffffffffffffffffff5">
    <w:name w:val="Переменные"/>
    <w:basedOn w:val="affffffff"/>
    <w:pPr>
      <w:tabs>
        <w:tab w:val="left" w:pos="482"/>
      </w:tabs>
      <w:spacing w:after="0" w:line="336" w:lineRule="auto"/>
      <w:ind w:left="482" w:hanging="482"/>
      <w:jc w:val="both"/>
    </w:pPr>
    <w:rPr>
      <w:sz w:val="18"/>
      <w:szCs w:val="18"/>
      <w:lang w:val="uk-UA"/>
    </w:rPr>
  </w:style>
  <w:style w:type="paragraph" w:customStyle="1" w:styleId="afffffffffffffffffff6">
    <w:name w:val="Чертежный"/>
    <w:pPr>
      <w:suppressAutoHyphens/>
      <w:jc w:val="both"/>
    </w:pPr>
    <w:rPr>
      <w:rFonts w:ascii="Mincho" w:eastAsia="Garamond" w:hAnsi="Mincho" w:cs="Garamond"/>
      <w:i/>
      <w:sz w:val="28"/>
      <w:lang w:val="uk-UA" w:eastAsia="ar-SA"/>
    </w:rPr>
  </w:style>
  <w:style w:type="paragraph" w:customStyle="1" w:styleId="afffffffffffffffffff7">
    <w:name w:val="Листинг программы"/>
    <w:pPr>
      <w:suppressAutoHyphens/>
    </w:pPr>
    <w:rPr>
      <w:rFonts w:ascii="Garamond" w:eastAsia="Garamond" w:hAnsi="Garamond" w:cs="Garamond"/>
      <w:lang w:eastAsia="ar-SA"/>
    </w:rPr>
  </w:style>
  <w:style w:type="paragraph" w:customStyle="1" w:styleId="fila">
    <w:name w:val="fila"/>
    <w:basedOn w:val="af2"/>
    <w:pPr>
      <w:widowControl w:val="0"/>
      <w:spacing w:line="360" w:lineRule="auto"/>
      <w:ind w:firstLine="708"/>
      <w:jc w:val="both"/>
    </w:pPr>
    <w:rPr>
      <w:sz w:val="28"/>
      <w:szCs w:val="28"/>
      <w:lang w:val="uk-UA"/>
    </w:rPr>
  </w:style>
  <w:style w:type="paragraph" w:customStyle="1" w:styleId="fila1">
    <w:name w:val="fila1"/>
    <w:basedOn w:val="af2"/>
    <w:pPr>
      <w:keepNext/>
      <w:spacing w:before="120" w:after="120" w:line="360" w:lineRule="auto"/>
      <w:ind w:firstLine="709"/>
      <w:jc w:val="both"/>
    </w:pPr>
    <w:rPr>
      <w:b/>
      <w:bCs/>
      <w:sz w:val="28"/>
      <w:lang w:val="uk-UA"/>
    </w:rPr>
  </w:style>
  <w:style w:type="paragraph" w:customStyle="1" w:styleId="SL">
    <w:name w:val="SL"/>
    <w:basedOn w:val="af2"/>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2"/>
    <w:pPr>
      <w:widowControl w:val="0"/>
      <w:tabs>
        <w:tab w:val="left" w:pos="539"/>
      </w:tabs>
      <w:ind w:left="454" w:hanging="227"/>
      <w:jc w:val="both"/>
    </w:pPr>
    <w:rPr>
      <w:color w:val="000000"/>
      <w:sz w:val="30"/>
      <w:szCs w:val="22"/>
      <w:lang w:val="uk-UA"/>
    </w:rPr>
  </w:style>
  <w:style w:type="paragraph" w:customStyle="1" w:styleId="fs">
    <w:name w:val="fs"/>
    <w:basedOn w:val="af2"/>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2"/>
    <w:pPr>
      <w:widowControl w:val="0"/>
      <w:ind w:left="284" w:hanging="284"/>
      <w:jc w:val="both"/>
    </w:pPr>
    <w:rPr>
      <w:color w:val="000000"/>
      <w:sz w:val="20"/>
      <w:szCs w:val="20"/>
    </w:rPr>
  </w:style>
  <w:style w:type="paragraph" w:customStyle="1" w:styleId="fill">
    <w:name w:val="fill"/>
    <w:basedOn w:val="af2"/>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9">
    <w:name w:val="Лит 3"/>
    <w:basedOn w:val="af2"/>
    <w:pPr>
      <w:widowControl w:val="0"/>
      <w:tabs>
        <w:tab w:val="left" w:pos="1287"/>
      </w:tabs>
      <w:spacing w:after="120"/>
      <w:ind w:left="851" w:hanging="851"/>
    </w:pPr>
    <w:rPr>
      <w:sz w:val="28"/>
      <w:lang w:val="uk-UA"/>
    </w:rPr>
  </w:style>
  <w:style w:type="paragraph" w:customStyle="1" w:styleId="rvps25">
    <w:name w:val="rvps25"/>
    <w:basedOn w:val="af2"/>
    <w:pPr>
      <w:keepNext/>
      <w:shd w:val="clear" w:color="auto" w:fill="FFFFFF"/>
      <w:jc w:val="center"/>
    </w:pPr>
  </w:style>
  <w:style w:type="paragraph" w:customStyle="1" w:styleId="1007">
    <w:name w:val="Стиль 10 пт По ширине Первая строка:  07 см"/>
    <w:basedOn w:val="af2"/>
    <w:pPr>
      <w:ind w:firstLine="397"/>
      <w:jc w:val="both"/>
    </w:pPr>
    <w:rPr>
      <w:sz w:val="20"/>
      <w:szCs w:val="20"/>
      <w:lang w:val="uk-UA"/>
    </w:rPr>
  </w:style>
  <w:style w:type="paragraph" w:customStyle="1" w:styleId="afffffffffffffffffff8">
    <w:name w:val="КУ_литература"/>
    <w:basedOn w:val="affffffff6"/>
    <w:pPr>
      <w:suppressLineNumbers/>
      <w:tabs>
        <w:tab w:val="left" w:pos="284"/>
      </w:tabs>
      <w:spacing w:after="0"/>
      <w:ind w:left="720" w:hanging="360"/>
      <w:jc w:val="both"/>
    </w:pPr>
    <w:rPr>
      <w:spacing w:val="-2"/>
      <w:sz w:val="18"/>
      <w:szCs w:val="18"/>
    </w:rPr>
  </w:style>
  <w:style w:type="paragraph" w:customStyle="1" w:styleId="afffffffffffffffffff9">
    <w:name w:val="Сергей"/>
    <w:basedOn w:val="af2"/>
    <w:pPr>
      <w:ind w:firstLine="425"/>
      <w:jc w:val="both"/>
    </w:pPr>
    <w:rPr>
      <w:sz w:val="28"/>
      <w:szCs w:val="28"/>
    </w:rPr>
  </w:style>
  <w:style w:type="paragraph" w:customStyle="1" w:styleId="21c">
    <w:name w:val="Основний текст з відступом 21"/>
    <w:basedOn w:val="af2"/>
    <w:pPr>
      <w:spacing w:after="120" w:line="480" w:lineRule="auto"/>
      <w:ind w:left="283" w:firstLine="425"/>
    </w:pPr>
    <w:rPr>
      <w:sz w:val="28"/>
      <w:szCs w:val="28"/>
    </w:rPr>
  </w:style>
  <w:style w:type="paragraph" w:customStyle="1" w:styleId="bodytextnoindent">
    <w:name w:val="bodytextnoindent"/>
    <w:basedOn w:val="af2"/>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f2"/>
    <w:pPr>
      <w:widowControl w:val="0"/>
      <w:autoSpaceDE w:val="0"/>
      <w:spacing w:line="322" w:lineRule="exact"/>
      <w:ind w:firstLine="778"/>
      <w:jc w:val="both"/>
    </w:pPr>
  </w:style>
  <w:style w:type="paragraph" w:customStyle="1" w:styleId="Style14">
    <w:name w:val="Style14"/>
    <w:basedOn w:val="af2"/>
    <w:pPr>
      <w:widowControl w:val="0"/>
      <w:autoSpaceDE w:val="0"/>
      <w:spacing w:line="326" w:lineRule="exact"/>
      <w:ind w:hanging="355"/>
      <w:jc w:val="both"/>
    </w:pPr>
  </w:style>
  <w:style w:type="paragraph" w:customStyle="1" w:styleId="Style16">
    <w:name w:val="Style16"/>
    <w:basedOn w:val="af2"/>
    <w:pPr>
      <w:widowControl w:val="0"/>
      <w:autoSpaceDE w:val="0"/>
      <w:spacing w:line="326" w:lineRule="exact"/>
      <w:ind w:firstLine="365"/>
      <w:jc w:val="both"/>
    </w:pPr>
  </w:style>
  <w:style w:type="paragraph" w:customStyle="1" w:styleId="43">
    <w:name w:val="Заг 4"/>
    <w:basedOn w:val="af2"/>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a">
    <w:name w:val="Обычный центр"/>
    <w:basedOn w:val="af2"/>
    <w:pPr>
      <w:ind w:left="1701" w:right="1701"/>
      <w:jc w:val="both"/>
    </w:pPr>
    <w:rPr>
      <w:sz w:val="28"/>
      <w:szCs w:val="20"/>
      <w:lang w:val="uk-UA"/>
    </w:rPr>
  </w:style>
  <w:style w:type="paragraph" w:customStyle="1" w:styleId="-8">
    <w:name w:val="Цитата-ижица"/>
    <w:basedOn w:val="af2"/>
    <w:next w:val="af2"/>
    <w:pPr>
      <w:spacing w:before="120" w:after="120" w:line="360" w:lineRule="auto"/>
      <w:ind w:left="567" w:right="567"/>
      <w:jc w:val="both"/>
    </w:pPr>
    <w:rPr>
      <w:rFonts w:ascii="IzhTitl" w:hAnsi="IzhTitl"/>
      <w:sz w:val="28"/>
      <w:szCs w:val="20"/>
    </w:rPr>
  </w:style>
  <w:style w:type="paragraph" w:customStyle="1" w:styleId="-9">
    <w:name w:val="Цитита-латиница"/>
    <w:basedOn w:val="af2"/>
    <w:next w:val="af2"/>
    <w:pPr>
      <w:spacing w:before="120" w:after="120" w:line="360" w:lineRule="auto"/>
      <w:ind w:left="567" w:right="567"/>
      <w:jc w:val="both"/>
    </w:pPr>
    <w:rPr>
      <w:iCs/>
      <w:sz w:val="28"/>
      <w:szCs w:val="20"/>
      <w:lang w:val="en-US"/>
    </w:rPr>
  </w:style>
  <w:style w:type="paragraph" w:customStyle="1" w:styleId="Hellenikos">
    <w:name w:val="Hellenikos"/>
    <w:basedOn w:val="af2"/>
    <w:next w:val="af2"/>
    <w:pPr>
      <w:spacing w:before="60" w:after="60"/>
      <w:ind w:left="567" w:right="567"/>
      <w:jc w:val="both"/>
    </w:pPr>
    <w:rPr>
      <w:rFonts w:ascii="OpenSymbol" w:hAnsi="OpenSymbol"/>
      <w:sz w:val="28"/>
      <w:lang w:val="en-GB"/>
    </w:rPr>
  </w:style>
  <w:style w:type="paragraph" w:customStyle="1" w:styleId="afffffffffffffffffffb">
    <w:name w:val="Эпиграф"/>
    <w:basedOn w:val="af2"/>
    <w:pPr>
      <w:spacing w:line="360" w:lineRule="auto"/>
      <w:ind w:left="3828" w:right="758"/>
      <w:jc w:val="both"/>
    </w:pPr>
    <w:rPr>
      <w:b/>
      <w:sz w:val="28"/>
      <w:szCs w:val="20"/>
      <w:lang w:val="uk-UA"/>
    </w:rPr>
  </w:style>
  <w:style w:type="paragraph" w:customStyle="1" w:styleId="a4">
    <w:name w:val="Список литератури"/>
    <w:basedOn w:val="af2"/>
    <w:next w:val="af2"/>
    <w:pPr>
      <w:numPr>
        <w:numId w:val="14"/>
      </w:numPr>
      <w:spacing w:before="120" w:line="360" w:lineRule="auto"/>
      <w:jc w:val="both"/>
    </w:pPr>
    <w:rPr>
      <w:sz w:val="28"/>
    </w:rPr>
  </w:style>
  <w:style w:type="paragraph" w:customStyle="1" w:styleId="afffffffffffffffffffc">
    <w:name w:val="Памятник"/>
    <w:basedOn w:val="af2"/>
    <w:next w:val="af2"/>
    <w:pPr>
      <w:spacing w:line="360" w:lineRule="auto"/>
      <w:jc w:val="both"/>
    </w:pPr>
    <w:rPr>
      <w:sz w:val="28"/>
      <w:szCs w:val="20"/>
      <w:lang w:val="uk-UA"/>
    </w:rPr>
  </w:style>
  <w:style w:type="paragraph" w:customStyle="1" w:styleId="afffffffffffffffffffd">
    <w:name w:val="Колонки"/>
    <w:basedOn w:val="af2"/>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f2"/>
    <w:next w:val="af2"/>
    <w:pPr>
      <w:spacing w:line="360" w:lineRule="auto"/>
      <w:ind w:left="440" w:hanging="440"/>
      <w:jc w:val="both"/>
    </w:pPr>
    <w:rPr>
      <w:sz w:val="28"/>
      <w:szCs w:val="20"/>
      <w:lang w:val="uk-UA"/>
    </w:rPr>
  </w:style>
  <w:style w:type="paragraph" w:customStyle="1" w:styleId="1ffffff6">
    <w:name w:val="Таблица ссылок1"/>
    <w:basedOn w:val="af2"/>
    <w:next w:val="af2"/>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2"/>
    <w:pPr>
      <w:spacing w:line="360" w:lineRule="auto"/>
    </w:pPr>
    <w:rPr>
      <w:rFonts w:ascii="IzhTitl" w:hAnsi="IzhTitl"/>
      <w:sz w:val="28"/>
      <w:szCs w:val="20"/>
    </w:rPr>
  </w:style>
  <w:style w:type="paragraph" w:customStyle="1" w:styleId="HellenikaPM6">
    <w:name w:val="HellenikaPM6"/>
    <w:basedOn w:val="af2"/>
    <w:pPr>
      <w:autoSpaceDE w:val="0"/>
      <w:spacing w:line="360" w:lineRule="auto"/>
      <w:jc w:val="both"/>
    </w:pPr>
    <w:rPr>
      <w:rFonts w:ascii="Impact" w:hAnsi="Impact" w:cs="Impact"/>
      <w:sz w:val="28"/>
      <w:szCs w:val="20"/>
      <w:lang w:val="en-US"/>
    </w:rPr>
  </w:style>
  <w:style w:type="paragraph" w:customStyle="1" w:styleId="afffffffffffffffffffe">
    <w:name w:val="Аркуш"/>
    <w:basedOn w:val="af2"/>
    <w:next w:val="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f"/>
    <w:pPr>
      <w:spacing w:after="0" w:line="360" w:lineRule="auto"/>
      <w:ind w:firstLine="709"/>
      <w:jc w:val="both"/>
    </w:pPr>
    <w:rPr>
      <w:color w:val="000000"/>
      <w:szCs w:val="28"/>
      <w:lang w:val="uk-UA"/>
    </w:rPr>
  </w:style>
  <w:style w:type="paragraph" w:customStyle="1" w:styleId="affffffffffffffffffff">
    <w:name w:val="Основной текст дисертации"/>
    <w:basedOn w:val="af2"/>
    <w:pPr>
      <w:spacing w:line="360" w:lineRule="auto"/>
      <w:ind w:firstLine="709"/>
      <w:jc w:val="both"/>
    </w:pPr>
    <w:rPr>
      <w:sz w:val="28"/>
      <w:szCs w:val="20"/>
    </w:rPr>
  </w:style>
  <w:style w:type="paragraph" w:customStyle="1" w:styleId="a1">
    <w:name w:val="Нумерованный текст дисертации"/>
    <w:basedOn w:val="af2"/>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0">
    <w:name w:val="Сноска в дисертации"/>
    <w:basedOn w:val="affffffff1"/>
    <w:pPr>
      <w:spacing w:line="240" w:lineRule="auto"/>
      <w:ind w:firstLine="284"/>
    </w:pPr>
    <w:rPr>
      <w:sz w:val="18"/>
      <w:szCs w:val="20"/>
    </w:rPr>
  </w:style>
  <w:style w:type="paragraph" w:customStyle="1" w:styleId="1ffffff8">
    <w:name w:val="Дисертация Заголовок1 без номера"/>
    <w:basedOn w:val="1"/>
    <w:next w:val="affffffffffffffffffff"/>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1">
    <w:name w:val="Диссертация Знак"/>
    <w:basedOn w:val="af2"/>
    <w:pPr>
      <w:spacing w:line="360" w:lineRule="auto"/>
      <w:ind w:firstLine="709"/>
      <w:jc w:val="both"/>
    </w:pPr>
    <w:rPr>
      <w:sz w:val="28"/>
      <w:szCs w:val="20"/>
    </w:rPr>
  </w:style>
  <w:style w:type="paragraph" w:customStyle="1" w:styleId="autor">
    <w:name w:val="autor"/>
    <w:basedOn w:val="af2"/>
    <w:pPr>
      <w:spacing w:after="120"/>
      <w:ind w:firstLine="680"/>
      <w:jc w:val="both"/>
    </w:pPr>
    <w:rPr>
      <w:b/>
      <w:sz w:val="20"/>
      <w:szCs w:val="20"/>
      <w:lang w:val="uk-UA"/>
    </w:rPr>
  </w:style>
  <w:style w:type="paragraph" w:customStyle="1" w:styleId="4f7">
    <w:name w:val="Стиль4"/>
    <w:basedOn w:val="affffffff6"/>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2"/>
    <w:pPr>
      <w:spacing w:before="280" w:after="280"/>
    </w:pPr>
  </w:style>
  <w:style w:type="paragraph" w:customStyle="1" w:styleId="textitalic">
    <w:name w:val="text_italic"/>
    <w:basedOn w:val="af2"/>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2">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3">
    <w:name w:val="ЗаголовокСборник"/>
    <w:basedOn w:val="af2"/>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2"/>
    <w:pPr>
      <w:spacing w:line="22" w:lineRule="atLeast"/>
      <w:ind w:firstLine="567"/>
      <w:jc w:val="both"/>
    </w:pPr>
    <w:rPr>
      <w:rFonts w:ascii="Helvetica" w:hAnsi="Helvetica"/>
      <w:sz w:val="20"/>
      <w:szCs w:val="20"/>
    </w:rPr>
  </w:style>
  <w:style w:type="paragraph" w:customStyle="1" w:styleId="BiblioTitleSbornik">
    <w:name w:val="BiblioTitleSbornik"/>
    <w:basedOn w:val="af2"/>
    <w:pPr>
      <w:spacing w:before="120" w:after="120" w:line="22" w:lineRule="atLeast"/>
      <w:jc w:val="center"/>
    </w:pPr>
    <w:rPr>
      <w:rFonts w:ascii="Helvetica" w:hAnsi="Helvetica"/>
      <w:b/>
      <w:smallCaps/>
      <w:sz w:val="18"/>
      <w:szCs w:val="20"/>
    </w:rPr>
  </w:style>
  <w:style w:type="paragraph" w:customStyle="1" w:styleId="BiblioSbornik">
    <w:name w:val="BiblioSbornik"/>
    <w:basedOn w:val="af2"/>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2"/>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2"/>
    <w:pPr>
      <w:spacing w:line="209" w:lineRule="exact"/>
      <w:jc w:val="both"/>
    </w:pPr>
    <w:rPr>
      <w:rFonts w:ascii="MS Reference Specialty" w:hAnsi="MS Reference Specialty"/>
      <w:sz w:val="20"/>
      <w:szCs w:val="20"/>
      <w:lang w:val="uk-UA"/>
    </w:rPr>
  </w:style>
  <w:style w:type="paragraph" w:customStyle="1" w:styleId="Normal14pt">
    <w:name w:val="Normal + 14 pt"/>
    <w:basedOn w:val="af2"/>
    <w:pPr>
      <w:shd w:val="clear" w:color="auto" w:fill="000080"/>
      <w:spacing w:line="360" w:lineRule="auto"/>
      <w:jc w:val="both"/>
    </w:pPr>
    <w:rPr>
      <w:sz w:val="28"/>
      <w:lang w:val="uk-UA"/>
    </w:rPr>
  </w:style>
  <w:style w:type="paragraph" w:customStyle="1" w:styleId="SOSBLUE">
    <w:name w:val="SOS_BLUE"/>
    <w:basedOn w:val="Normal14pt"/>
    <w:next w:val="af2"/>
    <w:pPr>
      <w:shd w:val="clear" w:color="auto" w:fill="auto"/>
      <w:jc w:val="left"/>
    </w:pPr>
    <w:rPr>
      <w:szCs w:val="28"/>
    </w:rPr>
  </w:style>
  <w:style w:type="paragraph" w:customStyle="1" w:styleId="Heading">
    <w:name w:val="Heading"/>
    <w:basedOn w:val="af2"/>
    <w:next w:val="affffffff"/>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2"/>
    <w:pPr>
      <w:suppressLineNumbers/>
      <w:spacing w:before="120" w:after="120"/>
    </w:pPr>
    <w:rPr>
      <w:i/>
      <w:iCs/>
      <w:sz w:val="20"/>
      <w:szCs w:val="20"/>
      <w:lang w:val="uk-UA"/>
    </w:rPr>
  </w:style>
  <w:style w:type="paragraph" w:customStyle="1" w:styleId="Framecontents">
    <w:name w:val="Frame contents"/>
    <w:basedOn w:val="affffffff"/>
    <w:rPr>
      <w:sz w:val="24"/>
      <w:lang w:val="uk-UA"/>
    </w:rPr>
  </w:style>
  <w:style w:type="paragraph" w:customStyle="1" w:styleId="Index">
    <w:name w:val="Index"/>
    <w:basedOn w:val="af2"/>
    <w:pPr>
      <w:suppressLineNumbers/>
    </w:pPr>
    <w:rPr>
      <w:lang w:val="uk-UA"/>
    </w:rPr>
  </w:style>
  <w:style w:type="paragraph" w:customStyle="1" w:styleId="WW-30">
    <w:name w:val="WW-Основной текст с отступом 3"/>
    <w:basedOn w:val="af2"/>
    <w:pPr>
      <w:spacing w:after="120"/>
      <w:ind w:left="283"/>
    </w:pPr>
    <w:rPr>
      <w:sz w:val="16"/>
      <w:szCs w:val="16"/>
      <w:lang w:val="uk-UA"/>
    </w:rPr>
  </w:style>
  <w:style w:type="paragraph" w:customStyle="1" w:styleId="WW-4">
    <w:name w:val="WW-Обычный (веб)"/>
    <w:basedOn w:val="af2"/>
    <w:pPr>
      <w:spacing w:before="280" w:after="280"/>
    </w:pPr>
    <w:rPr>
      <w:lang w:val="uk-UA"/>
    </w:rPr>
  </w:style>
  <w:style w:type="paragraph" w:customStyle="1" w:styleId="WW-5">
    <w:name w:val="WW-Схема документа"/>
    <w:basedOn w:val="af2"/>
    <w:pPr>
      <w:shd w:val="clear" w:color="auto" w:fill="000080"/>
    </w:pPr>
    <w:rPr>
      <w:lang w:val="uk-UA"/>
    </w:rPr>
  </w:style>
  <w:style w:type="paragraph" w:customStyle="1" w:styleId="a7">
    <w:name w:val="Маркер"/>
    <w:basedOn w:val="af2"/>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2"/>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f1"/>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2"/>
    <w:next w:val="af2"/>
    <w:pPr>
      <w:widowControl w:val="0"/>
      <w:spacing w:before="240" w:line="360" w:lineRule="auto"/>
      <w:ind w:firstLine="720"/>
      <w:jc w:val="both"/>
    </w:pPr>
    <w:rPr>
      <w:sz w:val="28"/>
      <w:szCs w:val="20"/>
      <w:lang w:val="uk-UA"/>
    </w:rPr>
  </w:style>
  <w:style w:type="paragraph" w:customStyle="1" w:styleId="WW-6">
    <w:name w:val="WW-Цитата"/>
    <w:basedOn w:val="af2"/>
    <w:pPr>
      <w:spacing w:line="360" w:lineRule="auto"/>
      <w:ind w:left="-513" w:right="225" w:firstLine="456"/>
      <w:jc w:val="both"/>
    </w:pPr>
    <w:rPr>
      <w:sz w:val="28"/>
      <w:szCs w:val="28"/>
      <w:lang w:val="uk-UA"/>
    </w:rPr>
  </w:style>
  <w:style w:type="paragraph" w:customStyle="1" w:styleId="1ffffffa">
    <w:name w:val="Заголовок_1"/>
    <w:basedOn w:val="1"/>
    <w:next w:val="af2"/>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f2"/>
    <w:pPr>
      <w:spacing w:after="60"/>
      <w:jc w:val="both"/>
    </w:pPr>
    <w:rPr>
      <w:sz w:val="22"/>
      <w:lang w:val="en-GB"/>
    </w:rPr>
  </w:style>
  <w:style w:type="paragraph" w:customStyle="1" w:styleId="2ffff6">
    <w:name w:val="Абзац 2А"/>
    <w:basedOn w:val="af2"/>
    <w:pPr>
      <w:tabs>
        <w:tab w:val="left" w:pos="482"/>
      </w:tabs>
      <w:spacing w:after="60"/>
      <w:ind w:left="482"/>
      <w:jc w:val="both"/>
    </w:pPr>
    <w:rPr>
      <w:sz w:val="22"/>
      <w:lang w:val="en-GB"/>
    </w:rPr>
  </w:style>
  <w:style w:type="paragraph" w:customStyle="1" w:styleId="3ffa">
    <w:name w:val="Абзац 3А"/>
    <w:basedOn w:val="af2"/>
    <w:pPr>
      <w:tabs>
        <w:tab w:val="left" w:pos="964"/>
      </w:tabs>
      <w:spacing w:after="60"/>
      <w:ind w:left="964"/>
      <w:jc w:val="both"/>
    </w:pPr>
    <w:rPr>
      <w:sz w:val="22"/>
      <w:lang w:val="en-GB"/>
    </w:rPr>
  </w:style>
  <w:style w:type="paragraph" w:customStyle="1" w:styleId="4f8">
    <w:name w:val="Абзац 4А"/>
    <w:basedOn w:val="af2"/>
    <w:pPr>
      <w:tabs>
        <w:tab w:val="left" w:pos="1446"/>
      </w:tabs>
      <w:spacing w:after="60"/>
      <w:ind w:left="1446"/>
      <w:jc w:val="both"/>
    </w:pPr>
    <w:rPr>
      <w:sz w:val="22"/>
      <w:lang w:val="en-GB"/>
    </w:rPr>
  </w:style>
  <w:style w:type="paragraph" w:customStyle="1" w:styleId="10">
    <w:name w:val="Абисок 1АНум"/>
    <w:basedOn w:val="af2"/>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2"/>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2"/>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2"/>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2"/>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f2"/>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2"/>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2"/>
    <w:pPr>
      <w:keepNext/>
      <w:spacing w:before="240" w:after="120"/>
      <w:jc w:val="both"/>
    </w:pPr>
    <w:rPr>
      <w:b/>
      <w:color w:val="5F5F5F"/>
      <w:sz w:val="28"/>
      <w:lang w:val="en-GB"/>
    </w:rPr>
  </w:style>
  <w:style w:type="paragraph" w:customStyle="1" w:styleId="4f9">
    <w:name w:val="Заголовок 4А"/>
    <w:basedOn w:val="af2"/>
    <w:pPr>
      <w:keepNext/>
      <w:spacing w:before="240" w:after="120"/>
      <w:jc w:val="both"/>
    </w:pPr>
    <w:rPr>
      <w:rFonts w:ascii="IzhTitl" w:hAnsi="IzhTitl" w:cs="FreeSetCTT"/>
      <w:b/>
      <w:color w:val="333333"/>
      <w:lang w:val="en-GB"/>
    </w:rPr>
  </w:style>
  <w:style w:type="paragraph" w:customStyle="1" w:styleId="5f4">
    <w:name w:val="Заголовок 5А"/>
    <w:basedOn w:val="af2"/>
    <w:pPr>
      <w:keepNext/>
      <w:spacing w:before="240" w:after="120"/>
      <w:jc w:val="both"/>
    </w:pPr>
    <w:rPr>
      <w:rFonts w:ascii="IzhTitl" w:hAnsi="IzhTitl" w:cs="FreeSetCTT"/>
      <w:b/>
      <w:color w:val="333333"/>
      <w:sz w:val="22"/>
      <w:lang w:val="en-GB"/>
    </w:rPr>
  </w:style>
  <w:style w:type="paragraph" w:customStyle="1" w:styleId="6d">
    <w:name w:val="Заголовок 6А"/>
    <w:basedOn w:val="af2"/>
    <w:pPr>
      <w:keepNext/>
      <w:spacing w:before="240" w:after="120"/>
      <w:jc w:val="both"/>
    </w:pPr>
    <w:rPr>
      <w:rFonts w:cs="FreeSetCTT"/>
      <w:b/>
      <w:color w:val="333333"/>
      <w:sz w:val="22"/>
      <w:lang w:val="en-GB"/>
    </w:rPr>
  </w:style>
  <w:style w:type="paragraph" w:customStyle="1" w:styleId="affffffffffffffffffff4">
    <w:name w:val="Основний А"/>
    <w:basedOn w:val="af2"/>
    <w:pPr>
      <w:jc w:val="both"/>
    </w:pPr>
    <w:rPr>
      <w:sz w:val="22"/>
      <w:lang w:val="en-GB"/>
    </w:rPr>
  </w:style>
  <w:style w:type="paragraph" w:customStyle="1" w:styleId="affffffffffffffffffff5">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2"/>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2"/>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2"/>
    <w:rPr>
      <w:rFonts w:ascii="Symbol" w:hAnsi="Symbol" w:cs="Symbol"/>
      <w:sz w:val="20"/>
      <w:szCs w:val="20"/>
    </w:rPr>
  </w:style>
  <w:style w:type="paragraph" w:customStyle="1" w:styleId="WW-31">
    <w:name w:val="WW-Основной текст 3"/>
    <w:basedOn w:val="af2"/>
    <w:pPr>
      <w:spacing w:after="120"/>
    </w:pPr>
    <w:rPr>
      <w:sz w:val="16"/>
      <w:szCs w:val="16"/>
    </w:rPr>
  </w:style>
  <w:style w:type="paragraph" w:customStyle="1" w:styleId="affffffffffffffffffff6">
    <w:name w:val="Дисертация"/>
    <w:basedOn w:val="af2"/>
    <w:pPr>
      <w:spacing w:line="360" w:lineRule="auto"/>
      <w:ind w:firstLine="709"/>
      <w:jc w:val="both"/>
    </w:pPr>
    <w:rPr>
      <w:sz w:val="28"/>
      <w:szCs w:val="28"/>
    </w:rPr>
  </w:style>
  <w:style w:type="paragraph" w:customStyle="1" w:styleId="affffffffffffffffffff7">
    <w:name w:val="БИБЛИОГРАФИЯ"/>
    <w:basedOn w:val="af2"/>
    <w:pPr>
      <w:tabs>
        <w:tab w:val="left" w:pos="360"/>
      </w:tabs>
      <w:spacing w:line="360" w:lineRule="auto"/>
      <w:jc w:val="both"/>
    </w:pPr>
    <w:rPr>
      <w:sz w:val="28"/>
      <w:szCs w:val="20"/>
    </w:rPr>
  </w:style>
  <w:style w:type="paragraph" w:customStyle="1" w:styleId="14a">
    <w:name w:val="Стиль Основной текст + 14 пт"/>
    <w:basedOn w:val="affffffff"/>
    <w:pPr>
      <w:spacing w:after="0" w:line="360" w:lineRule="auto"/>
      <w:ind w:firstLine="454"/>
      <w:jc w:val="both"/>
    </w:pPr>
    <w:rPr>
      <w:szCs w:val="28"/>
    </w:rPr>
  </w:style>
  <w:style w:type="paragraph" w:customStyle="1" w:styleId="WW-210">
    <w:name w:val="WW-Основной текст с отступом 21"/>
    <w:basedOn w:val="af2"/>
    <w:pPr>
      <w:widowControl w:val="0"/>
      <w:ind w:firstLine="5670"/>
      <w:jc w:val="both"/>
    </w:pPr>
    <w:rPr>
      <w:b/>
      <w:bCs/>
      <w:sz w:val="28"/>
      <w:szCs w:val="28"/>
      <w:lang w:val="uk-UA"/>
    </w:rPr>
  </w:style>
  <w:style w:type="paragraph" w:customStyle="1" w:styleId="Head10">
    <w:name w:val="Head 1"/>
    <w:basedOn w:val="affffffff"/>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2"/>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8">
    <w:name w:val="òåêñò ñíîñêè"/>
    <w:basedOn w:val="af2"/>
    <w:rPr>
      <w:sz w:val="20"/>
      <w:szCs w:val="20"/>
      <w:lang w:val="en-GB"/>
    </w:rPr>
  </w:style>
  <w:style w:type="paragraph" w:customStyle="1" w:styleId="390">
    <w:name w:val="Основной текст (39)"/>
    <w:basedOn w:val="af2"/>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2"/>
    <w:pPr>
      <w:widowControl w:val="0"/>
      <w:shd w:val="clear" w:color="auto" w:fill="FFFFFF"/>
      <w:spacing w:before="180" w:after="180" w:line="0" w:lineRule="atLeast"/>
    </w:pPr>
    <w:rPr>
      <w:b/>
      <w:bCs/>
      <w:sz w:val="18"/>
      <w:szCs w:val="18"/>
    </w:rPr>
  </w:style>
  <w:style w:type="paragraph" w:customStyle="1" w:styleId="351">
    <w:name w:val="Основной текст (35)"/>
    <w:basedOn w:val="af2"/>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2"/>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2"/>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2"/>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f2"/>
    <w:pPr>
      <w:widowControl w:val="0"/>
      <w:shd w:val="clear" w:color="auto" w:fill="FFFFFF"/>
      <w:spacing w:line="0" w:lineRule="atLeast"/>
      <w:jc w:val="center"/>
    </w:pPr>
    <w:rPr>
      <w:b/>
      <w:bCs/>
      <w:sz w:val="17"/>
      <w:szCs w:val="17"/>
    </w:rPr>
  </w:style>
  <w:style w:type="paragraph" w:customStyle="1" w:styleId="416">
    <w:name w:val="Основной текст (4)1"/>
    <w:basedOn w:val="af2"/>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2"/>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2"/>
    <w:pPr>
      <w:widowControl w:val="0"/>
      <w:shd w:val="clear" w:color="auto" w:fill="FFFFFF"/>
      <w:spacing w:after="240" w:line="0" w:lineRule="atLeast"/>
    </w:pPr>
    <w:rPr>
      <w:b/>
      <w:bCs/>
      <w:spacing w:val="80"/>
      <w:sz w:val="32"/>
      <w:szCs w:val="32"/>
    </w:rPr>
  </w:style>
  <w:style w:type="paragraph" w:customStyle="1" w:styleId="342">
    <w:name w:val="Заголовок №3 (4)"/>
    <w:basedOn w:val="af2"/>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6"/>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e"/>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2"/>
    <w:pPr>
      <w:widowControl w:val="0"/>
      <w:autoSpaceDE w:val="0"/>
      <w:spacing w:after="120"/>
    </w:pPr>
    <w:rPr>
      <w:sz w:val="20"/>
      <w:szCs w:val="20"/>
    </w:rPr>
  </w:style>
  <w:style w:type="paragraph" w:customStyle="1" w:styleId="affffffffffffffffffff9">
    <w:name w:val="Светлана"/>
    <w:basedOn w:val="af2"/>
    <w:pPr>
      <w:overflowPunct w:val="0"/>
      <w:autoSpaceDE w:val="0"/>
      <w:textAlignment w:val="baseline"/>
    </w:pPr>
    <w:rPr>
      <w:rFonts w:ascii="Alpha000" w:hAnsi="Alpha000" w:cs="Alpha000"/>
      <w:kern w:val="1"/>
      <w:sz w:val="28"/>
    </w:rPr>
  </w:style>
  <w:style w:type="paragraph" w:customStyle="1" w:styleId="affffffffffffffffffffa">
    <w:name w:val="Текст_осн"/>
    <w:pPr>
      <w:widowControl w:val="0"/>
      <w:suppressAutoHyphens/>
      <w:spacing w:line="360" w:lineRule="auto"/>
      <w:ind w:firstLine="567"/>
      <w:jc w:val="both"/>
    </w:pPr>
    <w:rPr>
      <w:sz w:val="28"/>
      <w:szCs w:val="28"/>
      <w:lang w:val="uk-UA" w:eastAsia="ar-SA"/>
    </w:rPr>
  </w:style>
  <w:style w:type="paragraph" w:styleId="affffffffffffffffffffb">
    <w:name w:val="Block Text"/>
    <w:basedOn w:val="af2"/>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f"/>
    <w:rsid w:val="00803975"/>
    <w:rPr>
      <w:rFonts w:ascii="Garamond" w:eastAsia="Garamond" w:hAnsi="Garamond" w:cs="Garamond"/>
      <w:sz w:val="28"/>
      <w:szCs w:val="24"/>
      <w:lang w:eastAsia="ar-SA"/>
    </w:rPr>
  </w:style>
  <w:style w:type="paragraph" w:styleId="38">
    <w:name w:val="Body Text Indent 3"/>
    <w:basedOn w:val="af2"/>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c">
    <w:name w:val="Table Grid"/>
    <w:basedOn w:val="af4"/>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2"/>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3"/>
    <w:semiHidden/>
    <w:rsid w:val="00B46023"/>
    <w:rPr>
      <w:rFonts w:ascii="Garamond" w:eastAsia="Garamond" w:hAnsi="Garamond" w:cs="Garamond"/>
      <w:sz w:val="24"/>
      <w:szCs w:val="24"/>
      <w:lang w:eastAsia="ar-SA"/>
    </w:rPr>
  </w:style>
  <w:style w:type="paragraph" w:styleId="affffffffffffffffffffd">
    <w:name w:val="caption"/>
    <w:basedOn w:val="af2"/>
    <w:next w:val="af2"/>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3"/>
    <w:rsid w:val="00B46023"/>
    <w:rPr>
      <w:noProof w:val="0"/>
      <w:sz w:val="28"/>
      <w:lang w:val="uk-UA"/>
    </w:rPr>
  </w:style>
  <w:style w:type="paragraph" w:styleId="2ffff9">
    <w:name w:val="Body Text 2"/>
    <w:basedOn w:val="af2"/>
    <w:link w:val="225"/>
    <w:unhideWhenUsed/>
    <w:rsid w:val="00524D1A"/>
    <w:pPr>
      <w:spacing w:after="120" w:line="480" w:lineRule="auto"/>
    </w:pPr>
  </w:style>
  <w:style w:type="character" w:customStyle="1" w:styleId="225">
    <w:name w:val="Основной текст 2 Знак2"/>
    <w:basedOn w:val="af3"/>
    <w:link w:val="2ffff9"/>
    <w:uiPriority w:val="99"/>
    <w:semiHidden/>
    <w:rsid w:val="00524D1A"/>
    <w:rPr>
      <w:rFonts w:ascii="Garamond" w:eastAsia="Garamond" w:hAnsi="Garamond" w:cs="Garamond"/>
      <w:sz w:val="24"/>
      <w:szCs w:val="24"/>
      <w:lang w:eastAsia="ar-SA"/>
    </w:rPr>
  </w:style>
  <w:style w:type="character" w:styleId="affffffffffffffffffffe">
    <w:name w:val="footnote reference"/>
    <w:basedOn w:val="af3"/>
    <w:rsid w:val="00524D1A"/>
    <w:rPr>
      <w:vertAlign w:val="superscript"/>
    </w:rPr>
  </w:style>
  <w:style w:type="character" w:styleId="afffffffffffffffffffff">
    <w:name w:val="annotation reference"/>
    <w:basedOn w:val="af3"/>
    <w:semiHidden/>
    <w:rsid w:val="00524D1A"/>
    <w:rPr>
      <w:sz w:val="16"/>
    </w:rPr>
  </w:style>
  <w:style w:type="paragraph" w:styleId="aff8">
    <w:name w:val="annotation text"/>
    <w:basedOn w:val="af2"/>
    <w:link w:val="aff7"/>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3"/>
    <w:uiPriority w:val="99"/>
    <w:semiHidden/>
    <w:rsid w:val="00524D1A"/>
    <w:rPr>
      <w:rFonts w:ascii="Garamond" w:eastAsia="Garamond" w:hAnsi="Garamond" w:cs="Garamond"/>
      <w:lang w:eastAsia="ar-SA"/>
    </w:rPr>
  </w:style>
  <w:style w:type="paragraph" w:styleId="aff3">
    <w:name w:val="Document Map"/>
    <w:basedOn w:val="af2"/>
    <w:link w:val="aff2"/>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3"/>
    <w:uiPriority w:val="99"/>
    <w:semiHidden/>
    <w:rsid w:val="00524D1A"/>
    <w:rPr>
      <w:rFonts w:ascii="Segoe UI" w:eastAsia="Garamond" w:hAnsi="Segoe UI" w:cs="Segoe UI"/>
      <w:sz w:val="16"/>
      <w:szCs w:val="16"/>
      <w:lang w:eastAsia="ar-SA"/>
    </w:rPr>
  </w:style>
  <w:style w:type="character" w:styleId="afffffffffffffffffffff0">
    <w:name w:val="endnote reference"/>
    <w:basedOn w:val="af3"/>
    <w:semiHidden/>
    <w:rsid w:val="00524D1A"/>
    <w:rPr>
      <w:vertAlign w:val="superscript"/>
    </w:rPr>
  </w:style>
  <w:style w:type="paragraph" w:styleId="35">
    <w:name w:val="Body Text 3"/>
    <w:basedOn w:val="af2"/>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3"/>
    <w:uiPriority w:val="99"/>
    <w:semiHidden/>
    <w:rsid w:val="00524D1A"/>
    <w:rPr>
      <w:rFonts w:ascii="Garamond" w:eastAsia="Garamond" w:hAnsi="Garamond" w:cs="Garamond"/>
      <w:sz w:val="16"/>
      <w:szCs w:val="16"/>
      <w:lang w:eastAsia="ar-SA"/>
    </w:rPr>
  </w:style>
  <w:style w:type="character" w:customStyle="1" w:styleId="text31">
    <w:name w:val="text31"/>
    <w:basedOn w:val="af3"/>
    <w:rsid w:val="00524D1A"/>
    <w:rPr>
      <w:rFonts w:ascii="Arial" w:hAnsi="Arial" w:cs="Arial" w:hint="default"/>
      <w:b/>
      <w:bCs/>
      <w:color w:val="212063"/>
      <w:sz w:val="24"/>
      <w:szCs w:val="24"/>
    </w:rPr>
  </w:style>
  <w:style w:type="paragraph" w:styleId="aff1">
    <w:name w:val="Plain Text"/>
    <w:basedOn w:val="af2"/>
    <w:link w:val="aff0"/>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3"/>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3"/>
    <w:rsid w:val="00854667"/>
  </w:style>
  <w:style w:type="character" w:customStyle="1" w:styleId="b3t1">
    <w:name w:val="b3t1"/>
    <w:basedOn w:val="af3"/>
    <w:rsid w:val="00854667"/>
    <w:rPr>
      <w:rFonts w:ascii="Verdana" w:hAnsi="Verdana" w:hint="default"/>
      <w:b/>
      <w:bCs/>
      <w:color w:val="4556B1"/>
      <w:sz w:val="16"/>
      <w:szCs w:val="16"/>
    </w:rPr>
  </w:style>
  <w:style w:type="character" w:customStyle="1" w:styleId="b3t">
    <w:name w:val="b3t"/>
    <w:basedOn w:val="af3"/>
    <w:rsid w:val="00854667"/>
  </w:style>
  <w:style w:type="paragraph" w:customStyle="1" w:styleId="Web">
    <w:name w:val="Обычный (Web)"/>
    <w:basedOn w:val="af2"/>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2"/>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3"/>
    <w:rsid w:val="00854667"/>
    <w:rPr>
      <w:color w:val="000000"/>
      <w:sz w:val="17"/>
      <w:szCs w:val="17"/>
    </w:rPr>
  </w:style>
  <w:style w:type="character" w:customStyle="1" w:styleId="postdetails1">
    <w:name w:val="postdetails1"/>
    <w:basedOn w:val="af3"/>
    <w:rsid w:val="00854667"/>
    <w:rPr>
      <w:color w:val="000000"/>
      <w:sz w:val="15"/>
      <w:szCs w:val="15"/>
    </w:rPr>
  </w:style>
  <w:style w:type="character" w:customStyle="1" w:styleId="nav1">
    <w:name w:val="nav1"/>
    <w:basedOn w:val="af3"/>
    <w:rsid w:val="00854667"/>
    <w:rPr>
      <w:b/>
      <w:bCs/>
      <w:color w:val="000000"/>
      <w:sz w:val="17"/>
      <w:szCs w:val="17"/>
    </w:rPr>
  </w:style>
  <w:style w:type="character" w:customStyle="1" w:styleId="4fb">
    <w:name w:val="Гиперссылка4"/>
    <w:basedOn w:val="af3"/>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3"/>
    <w:rsid w:val="00902A7A"/>
    <w:rPr>
      <w:b/>
      <w:sz w:val="28"/>
      <w:szCs w:val="24"/>
      <w:lang w:val="uk-UA" w:eastAsia="ru-RU" w:bidi="ar-SA"/>
    </w:rPr>
  </w:style>
  <w:style w:type="character" w:customStyle="1" w:styleId="2ffffa">
    <w:name w:val="Основной текст 2 Знак Знак"/>
    <w:basedOn w:val="af3"/>
    <w:rsid w:val="00902A7A"/>
    <w:rPr>
      <w:sz w:val="28"/>
      <w:szCs w:val="24"/>
      <w:lang w:val="uk-UA" w:eastAsia="ru-RU" w:bidi="ar-SA"/>
    </w:rPr>
  </w:style>
  <w:style w:type="paragraph" w:styleId="afffffffffffffffffffff1">
    <w:name w:val="List Bullet"/>
    <w:basedOn w:val="af2"/>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2"/>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3"/>
    <w:rsid w:val="00DD4EAD"/>
  </w:style>
  <w:style w:type="character" w:customStyle="1" w:styleId="resultbody">
    <w:name w:val="resultbody"/>
    <w:basedOn w:val="af3"/>
    <w:rsid w:val="00DD4EAD"/>
  </w:style>
  <w:style w:type="paragraph" w:customStyle="1" w:styleId="ParadoxNormal">
    <w:name w:val="Paradox_Normal"/>
    <w:basedOn w:val="affffffff6"/>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2"/>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2"/>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2"/>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2"/>
    <w:rsid w:val="00C70C58"/>
    <w:pPr>
      <w:suppressAutoHyphens w:val="0"/>
      <w:ind w:left="566" w:hanging="283"/>
    </w:pPr>
    <w:rPr>
      <w:rFonts w:ascii="Times New Roman" w:eastAsia="Times New Roman" w:hAnsi="Times New Roman" w:cs="Times New Roman"/>
      <w:lang w:eastAsia="ru-RU"/>
    </w:rPr>
  </w:style>
  <w:style w:type="paragraph" w:styleId="afffffffffffffffffffff2">
    <w:name w:val="List Continue"/>
    <w:basedOn w:val="af2"/>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2"/>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3">
    <w:name w:val="Стиль власова"/>
    <w:basedOn w:val="af2"/>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3"/>
    <w:rsid w:val="004102F1"/>
    <w:rPr>
      <w:sz w:val="16"/>
      <w:szCs w:val="16"/>
    </w:rPr>
  </w:style>
  <w:style w:type="character" w:customStyle="1" w:styleId="editsection8">
    <w:name w:val="editsection8"/>
    <w:basedOn w:val="af3"/>
    <w:rsid w:val="004102F1"/>
    <w:rPr>
      <w:b w:val="0"/>
      <w:bCs w:val="0"/>
      <w:sz w:val="18"/>
      <w:szCs w:val="18"/>
    </w:rPr>
  </w:style>
  <w:style w:type="character" w:customStyle="1" w:styleId="editsection9">
    <w:name w:val="editsection9"/>
    <w:basedOn w:val="af3"/>
    <w:rsid w:val="004102F1"/>
    <w:rPr>
      <w:b w:val="0"/>
      <w:bCs w:val="0"/>
      <w:sz w:val="21"/>
      <w:szCs w:val="21"/>
    </w:rPr>
  </w:style>
  <w:style w:type="character" w:customStyle="1" w:styleId="editsection1">
    <w:name w:val="editsection1"/>
    <w:basedOn w:val="af3"/>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2"/>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2"/>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4">
    <w:name w:val="Оглавление_"/>
    <w:basedOn w:val="af3"/>
    <w:rsid w:val="007C548E"/>
    <w:rPr>
      <w:rFonts w:ascii="Times New Roman" w:eastAsia="Times New Roman" w:hAnsi="Times New Roman" w:cs="Times New Roman"/>
      <w:sz w:val="18"/>
      <w:szCs w:val="18"/>
      <w:shd w:val="clear" w:color="auto" w:fill="FFFFFF"/>
    </w:rPr>
  </w:style>
  <w:style w:type="paragraph" w:customStyle="1" w:styleId="affffffc">
    <w:name w:val="Сноска"/>
    <w:basedOn w:val="af2"/>
    <w:link w:val="affffffb"/>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3"/>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3"/>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2"/>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2"/>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2"/>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2"/>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2"/>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f1"/>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3"/>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2"/>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5">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3"/>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3"/>
    <w:rsid w:val="00FB5208"/>
    <w:rPr>
      <w:sz w:val="24"/>
      <w:szCs w:val="24"/>
      <w:lang w:val="uk-UA" w:eastAsia="ru-RU" w:bidi="ar-SA"/>
    </w:rPr>
  </w:style>
  <w:style w:type="character" w:customStyle="1" w:styleId="s14bb">
    <w:name w:val="s14b b"/>
    <w:basedOn w:val="af3"/>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3"/>
    <w:rsid w:val="00FB5208"/>
    <w:rPr>
      <w:rFonts w:ascii="Verdana" w:hAnsi="Verdana" w:hint="default"/>
      <w:b/>
      <w:bCs/>
      <w:color w:val="FF0000"/>
      <w:sz w:val="21"/>
      <w:szCs w:val="21"/>
    </w:rPr>
  </w:style>
  <w:style w:type="character" w:customStyle="1" w:styleId="bigheadline1">
    <w:name w:val="bigheadline1"/>
    <w:basedOn w:val="af3"/>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3"/>
    <w:rsid w:val="00FB5208"/>
    <w:rPr>
      <w:rFonts w:ascii="Arial" w:hAnsi="Arial" w:cs="Arial" w:hint="default"/>
      <w:sz w:val="19"/>
      <w:szCs w:val="19"/>
    </w:rPr>
  </w:style>
  <w:style w:type="character" w:customStyle="1" w:styleId="inside-head1">
    <w:name w:val="inside-head1"/>
    <w:basedOn w:val="af3"/>
    <w:rsid w:val="00FB5208"/>
    <w:rPr>
      <w:rFonts w:ascii="Times New Roman" w:hAnsi="Times New Roman" w:cs="Times New Roman" w:hint="default"/>
      <w:b/>
      <w:bCs/>
      <w:sz w:val="36"/>
      <w:szCs w:val="36"/>
    </w:rPr>
  </w:style>
  <w:style w:type="paragraph" w:customStyle="1" w:styleId="inside-copy">
    <w:name w:val="inside-copy"/>
    <w:basedOn w:val="af2"/>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3"/>
    <w:rsid w:val="00FB5208"/>
  </w:style>
  <w:style w:type="character" w:customStyle="1" w:styleId="subhed">
    <w:name w:val="subhed"/>
    <w:basedOn w:val="af3"/>
    <w:rsid w:val="00FB5208"/>
  </w:style>
  <w:style w:type="character" w:customStyle="1" w:styleId="allbold1">
    <w:name w:val="allbold1"/>
    <w:basedOn w:val="af3"/>
    <w:rsid w:val="00FB5208"/>
    <w:rPr>
      <w:rFonts w:ascii="Arial" w:hAnsi="Arial" w:cs="Arial" w:hint="default"/>
      <w:b/>
      <w:bCs/>
      <w:color w:val="000000"/>
      <w:sz w:val="14"/>
      <w:szCs w:val="14"/>
    </w:rPr>
  </w:style>
  <w:style w:type="paragraph" w:customStyle="1" w:styleId="132">
    <w:name w:val="Заголовок 13"/>
    <w:basedOn w:val="af2"/>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2"/>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3"/>
    <w:rsid w:val="00FB5208"/>
    <w:rPr>
      <w:color w:val="000099"/>
    </w:rPr>
  </w:style>
  <w:style w:type="character" w:customStyle="1" w:styleId="cald-guideword">
    <w:name w:val="cald-guideword"/>
    <w:basedOn w:val="af3"/>
    <w:rsid w:val="00FB5208"/>
  </w:style>
  <w:style w:type="character" w:customStyle="1" w:styleId="def-classification">
    <w:name w:val="def-classification"/>
    <w:basedOn w:val="af3"/>
    <w:rsid w:val="00FB5208"/>
  </w:style>
  <w:style w:type="character" w:customStyle="1" w:styleId="cald-definition">
    <w:name w:val="cald-definition"/>
    <w:basedOn w:val="af3"/>
    <w:rsid w:val="00FB5208"/>
  </w:style>
  <w:style w:type="character" w:customStyle="1" w:styleId="resultbodyblack1">
    <w:name w:val="resultbodyblack1"/>
    <w:basedOn w:val="af3"/>
    <w:rsid w:val="00FB5208"/>
    <w:rPr>
      <w:rFonts w:ascii="Verdana" w:hAnsi="Verdana" w:hint="default"/>
      <w:b/>
      <w:bCs/>
      <w:color w:val="000000"/>
      <w:sz w:val="22"/>
      <w:szCs w:val="22"/>
    </w:rPr>
  </w:style>
  <w:style w:type="paragraph" w:customStyle="1" w:styleId="textbodyblack">
    <w:name w:val="textbodyblack"/>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3"/>
    <w:rsid w:val="00FB5208"/>
    <w:rPr>
      <w:rFonts w:ascii="Verdana" w:hAnsi="Verdana" w:hint="default"/>
      <w:b/>
      <w:bCs/>
      <w:color w:val="336699"/>
      <w:sz w:val="15"/>
      <w:szCs w:val="15"/>
    </w:rPr>
  </w:style>
  <w:style w:type="character" w:customStyle="1" w:styleId="headline1">
    <w:name w:val="headline1"/>
    <w:basedOn w:val="af3"/>
    <w:rsid w:val="00FB5208"/>
    <w:rPr>
      <w:rFonts w:ascii="Arial" w:hAnsi="Arial" w:cs="Arial" w:hint="default"/>
      <w:b/>
      <w:bCs/>
      <w:strike w:val="0"/>
      <w:dstrike w:val="0"/>
      <w:color w:val="333333"/>
      <w:sz w:val="30"/>
      <w:szCs w:val="30"/>
      <w:u w:val="none"/>
      <w:effect w:val="none"/>
    </w:rPr>
  </w:style>
  <w:style w:type="paragraph" w:customStyle="1" w:styleId="fp">
    <w:name w:val="fp"/>
    <w:basedOn w:val="af2"/>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5"/>
    <w:uiPriority w:val="99"/>
    <w:semiHidden/>
    <w:unhideWhenUsed/>
    <w:rsid w:val="0001496C"/>
  </w:style>
  <w:style w:type="numbering" w:customStyle="1" w:styleId="2fffff0">
    <w:name w:val="Нет списка2"/>
    <w:next w:val="af5"/>
    <w:semiHidden/>
    <w:unhideWhenUsed/>
    <w:rsid w:val="00A814A4"/>
  </w:style>
  <w:style w:type="paragraph" w:customStyle="1" w:styleId="3ffe">
    <w:name w:val="Основной текст с отступом3"/>
    <w:basedOn w:val="af2"/>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2"/>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3"/>
    <w:rsid w:val="00FE1A62"/>
  </w:style>
  <w:style w:type="character" w:customStyle="1" w:styleId="small-text1">
    <w:name w:val="small-text1"/>
    <w:basedOn w:val="af3"/>
    <w:rsid w:val="00FE1A62"/>
    <w:rPr>
      <w:rFonts w:ascii="Arial" w:hAnsi="Arial" w:cs="Arial"/>
      <w:color w:val="000000"/>
      <w:sz w:val="20"/>
      <w:szCs w:val="20"/>
    </w:rPr>
  </w:style>
  <w:style w:type="paragraph" w:customStyle="1" w:styleId="Example1">
    <w:name w:val="Example 1"/>
    <w:basedOn w:val="af2"/>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3"/>
    <w:rsid w:val="00FE1A62"/>
    <w:rPr>
      <w:rFonts w:ascii="Verdana" w:hAnsi="Verdana"/>
      <w:color w:val="000000"/>
      <w:sz w:val="19"/>
      <w:szCs w:val="19"/>
    </w:rPr>
  </w:style>
  <w:style w:type="character" w:customStyle="1" w:styleId="pagetitle1">
    <w:name w:val="pagetitle1"/>
    <w:basedOn w:val="af3"/>
    <w:rsid w:val="00FE1A62"/>
    <w:rPr>
      <w:rFonts w:ascii="Arial" w:hAnsi="Arial" w:cs="Arial"/>
      <w:color w:val="000000"/>
      <w:sz w:val="23"/>
      <w:szCs w:val="23"/>
    </w:rPr>
  </w:style>
  <w:style w:type="character" w:customStyle="1" w:styleId="pagesubtitle1">
    <w:name w:val="pagesubtitle1"/>
    <w:basedOn w:val="af3"/>
    <w:rsid w:val="00FE1A62"/>
    <w:rPr>
      <w:rFonts w:ascii="Verdana" w:hAnsi="Verdana"/>
      <w:b/>
      <w:bCs/>
      <w:color w:val="000000"/>
      <w:sz w:val="13"/>
      <w:szCs w:val="13"/>
    </w:rPr>
  </w:style>
  <w:style w:type="character" w:customStyle="1" w:styleId="section1">
    <w:name w:val="section1"/>
    <w:basedOn w:val="af3"/>
    <w:rsid w:val="00FE1A62"/>
    <w:rPr>
      <w:rFonts w:ascii="Verdana" w:hAnsi="Verdana"/>
      <w:b/>
      <w:bCs/>
      <w:color w:val="000000"/>
      <w:sz w:val="24"/>
      <w:szCs w:val="24"/>
    </w:rPr>
  </w:style>
  <w:style w:type="character" w:customStyle="1" w:styleId="gift1">
    <w:name w:val="gift1"/>
    <w:basedOn w:val="af3"/>
    <w:rsid w:val="00FE1A62"/>
    <w:rPr>
      <w:rFonts w:ascii="Arial" w:hAnsi="Arial" w:cs="Arial"/>
      <w:b/>
      <w:bCs/>
      <w:color w:val="auto"/>
      <w:spacing w:val="13"/>
      <w:sz w:val="24"/>
      <w:szCs w:val="24"/>
    </w:rPr>
  </w:style>
  <w:style w:type="paragraph" w:customStyle="1" w:styleId="contactnew">
    <w:name w:val="contact_new"/>
    <w:basedOn w:val="af2"/>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2"/>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2"/>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3"/>
    <w:rsid w:val="00FE1A62"/>
    <w:rPr>
      <w:rFonts w:ascii="Verdana" w:hAnsi="Verdana"/>
      <w:color w:val="auto"/>
      <w:sz w:val="20"/>
      <w:szCs w:val="20"/>
      <w:u w:val="none"/>
      <w:effect w:val="none"/>
    </w:rPr>
  </w:style>
  <w:style w:type="character" w:customStyle="1" w:styleId="7c">
    <w:name w:val="Гиперссылка7"/>
    <w:basedOn w:val="af3"/>
    <w:rsid w:val="00FE1A62"/>
    <w:rPr>
      <w:rFonts w:ascii="Verdana" w:hAnsi="Verdana"/>
      <w:color w:val="auto"/>
      <w:sz w:val="20"/>
      <w:szCs w:val="20"/>
      <w:u w:val="none"/>
      <w:effect w:val="none"/>
    </w:rPr>
  </w:style>
  <w:style w:type="character" w:customStyle="1" w:styleId="toplinks1">
    <w:name w:val="top_links1"/>
    <w:basedOn w:val="af3"/>
    <w:rsid w:val="00FE1A62"/>
    <w:rPr>
      <w:b/>
      <w:bCs/>
      <w:caps/>
      <w:smallCaps/>
      <w:color w:val="auto"/>
      <w:sz w:val="22"/>
      <w:szCs w:val="22"/>
    </w:rPr>
  </w:style>
  <w:style w:type="character" w:customStyle="1" w:styleId="invisible1">
    <w:name w:val="invisible1"/>
    <w:basedOn w:val="af3"/>
    <w:rsid w:val="00FE1A62"/>
    <w:rPr>
      <w:vanish/>
    </w:rPr>
  </w:style>
  <w:style w:type="character" w:customStyle="1" w:styleId="infohead1">
    <w:name w:val="info_head1"/>
    <w:basedOn w:val="af3"/>
    <w:rsid w:val="00FE1A62"/>
    <w:rPr>
      <w:b/>
      <w:bCs/>
      <w:color w:val="auto"/>
      <w:sz w:val="24"/>
      <w:szCs w:val="24"/>
    </w:rPr>
  </w:style>
  <w:style w:type="character" w:customStyle="1" w:styleId="lineheight1">
    <w:name w:val="lineheight1"/>
    <w:basedOn w:val="af3"/>
    <w:rsid w:val="00FE1A62"/>
  </w:style>
  <w:style w:type="character" w:customStyle="1" w:styleId="newshead1">
    <w:name w:val="news_head1"/>
    <w:basedOn w:val="af3"/>
    <w:rsid w:val="00FE1A62"/>
    <w:rPr>
      <w:b/>
      <w:bCs/>
      <w:color w:val="FFFFFF"/>
      <w:sz w:val="24"/>
      <w:szCs w:val="24"/>
    </w:rPr>
  </w:style>
  <w:style w:type="character" w:customStyle="1" w:styleId="newssubhead1">
    <w:name w:val="news_sub_head1"/>
    <w:basedOn w:val="af3"/>
    <w:rsid w:val="00FE1A62"/>
    <w:rPr>
      <w:b/>
      <w:bCs/>
      <w:color w:val="auto"/>
      <w:sz w:val="24"/>
      <w:szCs w:val="24"/>
    </w:rPr>
  </w:style>
  <w:style w:type="character" w:customStyle="1" w:styleId="newstext1">
    <w:name w:val="news_text1"/>
    <w:basedOn w:val="af3"/>
    <w:rsid w:val="00FE1A62"/>
    <w:rPr>
      <w:color w:val="FFFFFF"/>
      <w:sz w:val="24"/>
      <w:szCs w:val="24"/>
    </w:rPr>
  </w:style>
  <w:style w:type="character" w:customStyle="1" w:styleId="bigbluelink1">
    <w:name w:val="big_blue_link1"/>
    <w:basedOn w:val="af3"/>
    <w:rsid w:val="00FE1A62"/>
    <w:rPr>
      <w:b/>
      <w:bCs/>
      <w:color w:val="auto"/>
      <w:sz w:val="42"/>
      <w:szCs w:val="42"/>
    </w:rPr>
  </w:style>
  <w:style w:type="character" w:customStyle="1" w:styleId="rotatetxt1">
    <w:name w:val="rotatetxt1"/>
    <w:basedOn w:val="af3"/>
    <w:rsid w:val="00FE1A62"/>
    <w:rPr>
      <w:rFonts w:ascii="Verdana" w:hAnsi="Verdana"/>
      <w:color w:val="auto"/>
      <w:sz w:val="19"/>
      <w:szCs w:val="19"/>
    </w:rPr>
  </w:style>
  <w:style w:type="character" w:customStyle="1" w:styleId="smallbluelink1">
    <w:name w:val="small_blue_link1"/>
    <w:basedOn w:val="af3"/>
    <w:rsid w:val="00FE1A62"/>
    <w:rPr>
      <w:color w:val="auto"/>
      <w:sz w:val="25"/>
      <w:szCs w:val="25"/>
    </w:rPr>
  </w:style>
  <w:style w:type="character" w:customStyle="1" w:styleId="footertext1">
    <w:name w:val="footer_text1"/>
    <w:basedOn w:val="af3"/>
    <w:rsid w:val="00FE1A62"/>
    <w:rPr>
      <w:rFonts w:ascii="Arial" w:hAnsi="Arial" w:cs="Arial"/>
      <w:color w:val="FFFFFF"/>
      <w:sz w:val="17"/>
      <w:szCs w:val="17"/>
    </w:rPr>
  </w:style>
  <w:style w:type="paragraph" w:customStyle="1" w:styleId="journaltitles">
    <w:name w:val="journaltitles"/>
    <w:basedOn w:val="af2"/>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3"/>
    <w:rsid w:val="00FE1A62"/>
    <w:rPr>
      <w:rFonts w:ascii="Arial" w:hAnsi="Arial" w:cs="Arial"/>
      <w:color w:val="000000"/>
      <w:sz w:val="16"/>
      <w:szCs w:val="16"/>
    </w:rPr>
  </w:style>
  <w:style w:type="character" w:customStyle="1" w:styleId="maintext1">
    <w:name w:val="maintext1"/>
    <w:basedOn w:val="af3"/>
    <w:rsid w:val="00FE1A62"/>
    <w:rPr>
      <w:rFonts w:ascii="Arial" w:hAnsi="Arial" w:cs="Arial"/>
      <w:color w:val="000000"/>
      <w:sz w:val="18"/>
      <w:szCs w:val="18"/>
    </w:rPr>
  </w:style>
  <w:style w:type="paragraph" w:customStyle="1" w:styleId="default0">
    <w:name w:val="default"/>
    <w:basedOn w:val="af2"/>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5"/>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5"/>
    <w:uiPriority w:val="99"/>
    <w:semiHidden/>
    <w:unhideWhenUsed/>
    <w:rsid w:val="00267173"/>
  </w:style>
  <w:style w:type="paragraph" w:customStyle="1" w:styleId="2fffff1">
    <w:name w:val="Текст выноски2"/>
    <w:basedOn w:val="af2"/>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3"/>
    <w:rsid w:val="00292B3F"/>
    <w:rPr>
      <w:rFonts w:ascii="Arial" w:hAnsi="Arial" w:cs="Arial" w:hint="default"/>
      <w:b/>
      <w:bCs/>
      <w:color w:val="990000"/>
      <w:sz w:val="21"/>
      <w:szCs w:val="21"/>
    </w:rPr>
  </w:style>
  <w:style w:type="paragraph" w:customStyle="1" w:styleId="14pt2">
    <w:name w:val="Стиль Текст + 14 pt"/>
    <w:basedOn w:val="af2"/>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6">
    <w:name w:val="Знак Знак"/>
    <w:basedOn w:val="af3"/>
    <w:rsid w:val="00937513"/>
    <w:rPr>
      <w:sz w:val="24"/>
      <w:szCs w:val="24"/>
      <w:lang w:val="ru-RU" w:eastAsia="ru-RU"/>
    </w:rPr>
  </w:style>
  <w:style w:type="character" w:customStyle="1" w:styleId="14pt3">
    <w:name w:val="Стиль Текст + 14 pt Знак"/>
    <w:basedOn w:val="af3"/>
    <w:locked/>
    <w:rsid w:val="00314A13"/>
    <w:rPr>
      <w:sz w:val="28"/>
      <w:szCs w:val="28"/>
      <w:lang w:val="ru-RU" w:eastAsia="ru-RU" w:bidi="ar-SA"/>
    </w:rPr>
  </w:style>
  <w:style w:type="character" w:customStyle="1" w:styleId="14pt4">
    <w:name w:val="Стиль Текст + 14 pt Знак Знак"/>
    <w:basedOn w:val="af3"/>
    <w:locked/>
    <w:rsid w:val="00314A13"/>
    <w:rPr>
      <w:sz w:val="28"/>
      <w:szCs w:val="28"/>
      <w:lang w:val="ru-RU" w:eastAsia="ru-RU" w:bidi="ar-SA"/>
    </w:rPr>
  </w:style>
  <w:style w:type="character" w:customStyle="1" w:styleId="133">
    <w:name w:val="Знак Знак13"/>
    <w:basedOn w:val="af3"/>
    <w:locked/>
    <w:rsid w:val="00314A13"/>
    <w:rPr>
      <w:i/>
      <w:iCs/>
      <w:sz w:val="28"/>
      <w:szCs w:val="28"/>
      <w:lang w:val="uk-UA" w:eastAsia="ru-RU" w:bidi="ar-SA"/>
    </w:rPr>
  </w:style>
  <w:style w:type="character" w:customStyle="1" w:styleId="normal10">
    <w:name w:val="normal1"/>
    <w:basedOn w:val="af3"/>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2"/>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5"/>
    <w:uiPriority w:val="99"/>
    <w:semiHidden/>
    <w:unhideWhenUsed/>
    <w:rsid w:val="0039380B"/>
  </w:style>
  <w:style w:type="paragraph" w:customStyle="1" w:styleId="260">
    <w:name w:val="Основной текст 26"/>
    <w:basedOn w:val="af2"/>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5"/>
    <w:uiPriority w:val="99"/>
    <w:semiHidden/>
    <w:unhideWhenUsed/>
    <w:rsid w:val="00BA3A4E"/>
  </w:style>
  <w:style w:type="paragraph" w:customStyle="1" w:styleId="160">
    <w:name w:val="Основной текст16"/>
    <w:basedOn w:val="af2"/>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3"/>
    <w:rsid w:val="00E3373F"/>
    <w:rPr>
      <w:rFonts w:ascii="Verdana" w:hAnsi="Verdana" w:hint="default"/>
      <w:b/>
      <w:bCs/>
      <w:sz w:val="21"/>
      <w:szCs w:val="21"/>
    </w:rPr>
  </w:style>
  <w:style w:type="paragraph" w:customStyle="1" w:styleId="paper1">
    <w:name w:val="paper1"/>
    <w:basedOn w:val="af2"/>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2"/>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7">
    <w:name w:val="Дисс. Обычный абзац"/>
    <w:basedOn w:val="af2"/>
    <w:link w:val="afffffffffffffffffffff8"/>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8">
    <w:name w:val="Дисс. Обычный абзац Знак"/>
    <w:basedOn w:val="af3"/>
    <w:link w:val="afffffffffffffffffffff7"/>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2"/>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3"/>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2"/>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9">
    <w:name w:val="Определения Автора"/>
    <w:basedOn w:val="af2"/>
    <w:link w:val="afffffffffffffffffffffa"/>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a">
    <w:name w:val="Определения Автора Знак"/>
    <w:basedOn w:val="af3"/>
    <w:link w:val="afffffffffffffffffffff9"/>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2"/>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b">
    <w:name w:val="Обычный_Автореферат"/>
    <w:basedOn w:val="af2"/>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3"/>
    <w:rsid w:val="007B0B78"/>
  </w:style>
  <w:style w:type="character" w:customStyle="1" w:styleId="afffffffffffffffffffffc">
    <w:name w:val="Обычный абзац"/>
    <w:basedOn w:val="af3"/>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d">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e">
    <w:name w:val="дис как заголовок раздела"/>
    <w:basedOn w:val="af2"/>
    <w:next w:val="afffffffffffffffffffffd"/>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2"/>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
    <w:name w:val="Основний текст_"/>
    <w:link w:val="affffffffffffffffffffff0"/>
    <w:uiPriority w:val="99"/>
    <w:locked/>
    <w:rsid w:val="0010053C"/>
    <w:rPr>
      <w:sz w:val="21"/>
      <w:shd w:val="clear" w:color="auto" w:fill="FFFFFF"/>
    </w:rPr>
  </w:style>
  <w:style w:type="paragraph" w:customStyle="1" w:styleId="affffffffffffffffffffff0">
    <w:name w:val="Основний текст"/>
    <w:basedOn w:val="af2"/>
    <w:link w:val="affffffffffffffffffffff"/>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4"/>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1">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2"/>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2"/>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3"/>
    <w:rsid w:val="000071A8"/>
  </w:style>
  <w:style w:type="paragraph" w:customStyle="1" w:styleId="articleauthorname">
    <w:name w:val="articleauthorname"/>
    <w:basedOn w:val="af2"/>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3"/>
    <w:rsid w:val="000071A8"/>
  </w:style>
  <w:style w:type="character" w:customStyle="1" w:styleId="article-author">
    <w:name w:val="article-author"/>
    <w:basedOn w:val="af3"/>
    <w:rsid w:val="000071A8"/>
  </w:style>
  <w:style w:type="character" w:customStyle="1" w:styleId="orange1">
    <w:name w:val="orange1"/>
    <w:basedOn w:val="af3"/>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3"/>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f2"/>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3"/>
    <w:rsid w:val="004A5A83"/>
  </w:style>
  <w:style w:type="character" w:customStyle="1" w:styleId="nobr">
    <w:name w:val="nobr"/>
    <w:basedOn w:val="af3"/>
    <w:rsid w:val="004A5A83"/>
  </w:style>
  <w:style w:type="paragraph" w:customStyle="1" w:styleId="ListParagraph1">
    <w:name w:val="List Paragraph1"/>
    <w:basedOn w:val="af2"/>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2"/>
    <w:next w:val="af2"/>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2"/>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2"/>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2"/>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2"/>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2">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9">
    <w:name w:val="Подпись к картинке_"/>
    <w:link w:val="affffffffffffffffff8"/>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3">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2">
    <w:name w:val="Подпись к таблице_"/>
    <w:link w:val="afffffffffffffffff1"/>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2"/>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2"/>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2"/>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2"/>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2"/>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2"/>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2"/>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2"/>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2"/>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2"/>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2"/>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2"/>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2"/>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2"/>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2"/>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2"/>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4">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2"/>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2"/>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2"/>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2"/>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5">
    <w:name w:val="Авторефукр"/>
    <w:basedOn w:val="af2"/>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2"/>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2"/>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6">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3"/>
    <w:rsid w:val="003A3D03"/>
  </w:style>
  <w:style w:type="paragraph" w:customStyle="1" w:styleId="4ff9">
    <w:name w:val="4"/>
    <w:basedOn w:val="af2"/>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3"/>
    <w:rsid w:val="003A3D03"/>
  </w:style>
  <w:style w:type="character" w:customStyle="1" w:styleId="75pt3">
    <w:name w:val="75pt"/>
    <w:basedOn w:val="af3"/>
    <w:rsid w:val="003A3D03"/>
  </w:style>
  <w:style w:type="character" w:customStyle="1" w:styleId="constantia12pt40">
    <w:name w:val="constantia12pt40"/>
    <w:basedOn w:val="af3"/>
    <w:rsid w:val="003A3D03"/>
  </w:style>
  <w:style w:type="character" w:customStyle="1" w:styleId="9pt2">
    <w:name w:val="9pt"/>
    <w:basedOn w:val="af3"/>
    <w:rsid w:val="003A3D03"/>
  </w:style>
  <w:style w:type="character" w:customStyle="1" w:styleId="a00">
    <w:name w:val="a0"/>
    <w:basedOn w:val="af3"/>
    <w:rsid w:val="003A3D03"/>
  </w:style>
  <w:style w:type="paragraph" w:styleId="3">
    <w:name w:val="List Number 3"/>
    <w:basedOn w:val="af2"/>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3"/>
    <w:rsid w:val="004313DD"/>
    <w:rPr>
      <w:sz w:val="24"/>
      <w:lang w:val="uk-UA" w:eastAsia="ru-RU" w:bidi="ar-SA"/>
    </w:rPr>
  </w:style>
  <w:style w:type="character" w:customStyle="1" w:styleId="affffffffffffffffffffff7">
    <w:name w:val="Основной текст Знак Знак Знак"/>
    <w:basedOn w:val="af3"/>
    <w:rsid w:val="004313DD"/>
    <w:rPr>
      <w:b/>
      <w:sz w:val="36"/>
      <w:szCs w:val="36"/>
      <w:lang w:val="ru-RU" w:eastAsia="ru-RU" w:bidi="ar-SA"/>
    </w:rPr>
  </w:style>
  <w:style w:type="character" w:customStyle="1" w:styleId="BodyTextIndent210">
    <w:name w:val="Body Text Indent 2 Знак Знак1"/>
    <w:basedOn w:val="af3"/>
    <w:rsid w:val="004313DD"/>
    <w:rPr>
      <w:sz w:val="24"/>
      <w:szCs w:val="24"/>
      <w:lang w:val="uk-UA" w:eastAsia="ru-RU" w:bidi="ar-SA"/>
    </w:rPr>
  </w:style>
  <w:style w:type="paragraph" w:customStyle="1" w:styleId="263">
    <w:name w:val="Основной текст с отступом 26"/>
    <w:basedOn w:val="af2"/>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2"/>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8">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3"/>
    <w:rsid w:val="005C0E6E"/>
  </w:style>
  <w:style w:type="character" w:customStyle="1" w:styleId="date4">
    <w:name w:val="date4"/>
    <w:basedOn w:val="af3"/>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9">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2"/>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2"/>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2"/>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2"/>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2"/>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2"/>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f2"/>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a">
    <w:name w:val="таблица название"/>
    <w:basedOn w:val="af2"/>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2"/>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3"/>
    <w:uiPriority w:val="99"/>
    <w:rsid w:val="00886B4E"/>
  </w:style>
  <w:style w:type="paragraph" w:customStyle="1" w:styleId="affffffffffffffffffffffb">
    <w:name w:val="Знак Знак Знак Знак Знак Знак Знак Знак Знак Знак Знак Знак"/>
    <w:basedOn w:val="af2"/>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2"/>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c">
    <w:name w:val="!Автореферат"/>
    <w:basedOn w:val="af2"/>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d">
    <w:name w:val="Заголов."/>
    <w:basedOn w:val="af2"/>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f2"/>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e">
    <w:name w:val="Вопросы"/>
    <w:basedOn w:val="af2"/>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3"/>
    <w:rsid w:val="00886B4E"/>
  </w:style>
  <w:style w:type="paragraph" w:customStyle="1" w:styleId="leftauthor">
    <w:name w:val="left_author"/>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
    <w:name w:val="название"/>
    <w:basedOn w:val="af3"/>
    <w:rsid w:val="00886B4E"/>
  </w:style>
  <w:style w:type="character" w:customStyle="1" w:styleId="afffffffffffffffffffffff0">
    <w:name w:val="назначение"/>
    <w:basedOn w:val="af3"/>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1">
    <w:name w:val="Normal Indent"/>
    <w:basedOn w:val="af2"/>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2">
    <w:name w:val="Подпись к рисунку (заголовок)"/>
    <w:basedOn w:val="afffffffffffffffff0"/>
    <w:next w:val="afffffffffffffffff0"/>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3"/>
    <w:rsid w:val="00886B4E"/>
  </w:style>
  <w:style w:type="paragraph" w:customStyle="1" w:styleId="CharChar1CharChar1CharChar">
    <w:name w:val="Char Char Знак Знак1 Char Char1 Знак Знак Char Char"/>
    <w:basedOn w:val="af2"/>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3"/>
    <w:rsid w:val="00886B4E"/>
  </w:style>
  <w:style w:type="character" w:customStyle="1" w:styleId="y5blacky5bg">
    <w:name w:val="y5_black y5_bg"/>
    <w:basedOn w:val="af3"/>
    <w:rsid w:val="00886B4E"/>
  </w:style>
  <w:style w:type="character" w:customStyle="1" w:styleId="url">
    <w:name w:val="url"/>
    <w:basedOn w:val="af3"/>
    <w:rsid w:val="00886B4E"/>
  </w:style>
  <w:style w:type="paragraph" w:customStyle="1" w:styleId="bodytext2">
    <w:name w:val="bodytex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3">
    <w:name w:val="обычный_(веб)"/>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3"/>
    <w:rsid w:val="00886B4E"/>
  </w:style>
  <w:style w:type="paragraph" w:customStyle="1" w:styleId="afffffffffffffffffffffff4">
    <w:name w:val="АА"/>
    <w:basedOn w:val="af2"/>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5">
    <w:name w:val="Б"/>
    <w:basedOn w:val="af2"/>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3"/>
    <w:rsid w:val="00886B4E"/>
  </w:style>
  <w:style w:type="character" w:customStyle="1" w:styleId="search-keyword-match">
    <w:name w:val="search-keyword-match"/>
    <w:basedOn w:val="af3"/>
    <w:rsid w:val="00886B4E"/>
  </w:style>
  <w:style w:type="character" w:customStyle="1" w:styleId="title1">
    <w:name w:val="title1"/>
    <w:basedOn w:val="af3"/>
    <w:rsid w:val="001F66E7"/>
    <w:rPr>
      <w:rFonts w:ascii="Tahoma" w:hAnsi="Tahoma" w:cs="Tahoma" w:hint="default"/>
      <w:b/>
      <w:bCs/>
      <w:color w:val="000000"/>
      <w:sz w:val="18"/>
      <w:szCs w:val="18"/>
    </w:rPr>
  </w:style>
  <w:style w:type="character" w:customStyle="1" w:styleId="txt1">
    <w:name w:val="txt1"/>
    <w:basedOn w:val="af3"/>
    <w:rsid w:val="001F66E7"/>
    <w:rPr>
      <w:sz w:val="18"/>
      <w:szCs w:val="18"/>
    </w:rPr>
  </w:style>
  <w:style w:type="character" w:customStyle="1" w:styleId="s4">
    <w:name w:val="s4"/>
    <w:basedOn w:val="af3"/>
    <w:rsid w:val="001F66E7"/>
  </w:style>
  <w:style w:type="character" w:customStyle="1" w:styleId="s1">
    <w:name w:val="s1"/>
    <w:basedOn w:val="af3"/>
    <w:rsid w:val="001F66E7"/>
  </w:style>
  <w:style w:type="character" w:customStyle="1" w:styleId="s2">
    <w:name w:val="s2"/>
    <w:basedOn w:val="af3"/>
    <w:rsid w:val="001F66E7"/>
  </w:style>
  <w:style w:type="paragraph" w:customStyle="1" w:styleId="text-content-page1">
    <w:name w:val="text-content-page1"/>
    <w:basedOn w:val="af2"/>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3"/>
    <w:rsid w:val="001F66E7"/>
  </w:style>
  <w:style w:type="character" w:customStyle="1" w:styleId="dcom1">
    <w:name w:val="d_com1"/>
    <w:basedOn w:val="af3"/>
    <w:rsid w:val="001F66E7"/>
    <w:rPr>
      <w:i/>
      <w:iCs/>
      <w:color w:val="6F0000"/>
    </w:rPr>
  </w:style>
  <w:style w:type="paragraph" w:customStyle="1" w:styleId="p3">
    <w:name w:val="p3"/>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2"/>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3"/>
    <w:uiPriority w:val="99"/>
    <w:rsid w:val="001F66E7"/>
    <w:rPr>
      <w:rFonts w:ascii="Times New Roman" w:hAnsi="Times New Roman" w:cs="Times New Roman"/>
      <w:b/>
      <w:bCs/>
      <w:sz w:val="22"/>
      <w:szCs w:val="22"/>
    </w:rPr>
  </w:style>
  <w:style w:type="character" w:customStyle="1" w:styleId="FontStyle175">
    <w:name w:val="Font Style175"/>
    <w:basedOn w:val="af3"/>
    <w:rsid w:val="001F66E7"/>
    <w:rPr>
      <w:rFonts w:ascii="Times New Roman" w:hAnsi="Times New Roman" w:cs="Times New Roman"/>
      <w:sz w:val="18"/>
      <w:szCs w:val="18"/>
    </w:rPr>
  </w:style>
  <w:style w:type="character" w:customStyle="1" w:styleId="FontStyle177">
    <w:name w:val="Font Style177"/>
    <w:basedOn w:val="af3"/>
    <w:rsid w:val="001F66E7"/>
    <w:rPr>
      <w:rFonts w:ascii="Times New Roman" w:hAnsi="Times New Roman" w:cs="Times New Roman"/>
      <w:sz w:val="18"/>
      <w:szCs w:val="18"/>
    </w:rPr>
  </w:style>
  <w:style w:type="character" w:customStyle="1" w:styleId="FontStyle188">
    <w:name w:val="Font Style188"/>
    <w:basedOn w:val="af3"/>
    <w:uiPriority w:val="99"/>
    <w:rsid w:val="001F66E7"/>
    <w:rPr>
      <w:rFonts w:ascii="Times New Roman" w:hAnsi="Times New Roman" w:cs="Times New Roman"/>
      <w:sz w:val="18"/>
      <w:szCs w:val="18"/>
    </w:rPr>
  </w:style>
  <w:style w:type="paragraph" w:customStyle="1" w:styleId="334">
    <w:name w:val="Основной текст 33"/>
    <w:basedOn w:val="af2"/>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2"/>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2"/>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2"/>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2"/>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2"/>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2"/>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2"/>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2"/>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2"/>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2"/>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2"/>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2"/>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2"/>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2"/>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2"/>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2"/>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3"/>
    <w:rsid w:val="00181228"/>
  </w:style>
  <w:style w:type="character" w:customStyle="1" w:styleId="ti2">
    <w:name w:val="ti2"/>
    <w:basedOn w:val="af3"/>
    <w:rsid w:val="00181228"/>
    <w:rPr>
      <w:sz w:val="22"/>
      <w:szCs w:val="22"/>
    </w:rPr>
  </w:style>
  <w:style w:type="character" w:customStyle="1" w:styleId="featuredlinkouts">
    <w:name w:val="featured_linkouts"/>
    <w:basedOn w:val="af3"/>
    <w:rsid w:val="00181228"/>
  </w:style>
  <w:style w:type="character" w:customStyle="1" w:styleId="linkbar">
    <w:name w:val="linkbar"/>
    <w:basedOn w:val="af3"/>
    <w:rsid w:val="00181228"/>
  </w:style>
  <w:style w:type="paragraph" w:customStyle="1" w:styleId="affiliation2">
    <w:name w:val="affiliation2"/>
    <w:basedOn w:val="af2"/>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3"/>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2"/>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2"/>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2"/>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2"/>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2"/>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6">
    <w:name w:val="_рисунок"/>
    <w:basedOn w:val="af2"/>
    <w:next w:val="af2"/>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7">
    <w:name w:val="_рисунок Знак"/>
    <w:basedOn w:val="af3"/>
    <w:rsid w:val="00181228"/>
    <w:rPr>
      <w:b/>
      <w:i/>
      <w:sz w:val="22"/>
      <w:szCs w:val="24"/>
      <w:lang w:val="uk-UA" w:eastAsia="ru-RU" w:bidi="ar-SA"/>
    </w:rPr>
  </w:style>
  <w:style w:type="character" w:customStyle="1" w:styleId="nonunderlined1">
    <w:name w:val="nonunderlined1"/>
    <w:basedOn w:val="af3"/>
    <w:rsid w:val="00181228"/>
    <w:rPr>
      <w:strike w:val="0"/>
      <w:dstrike w:val="0"/>
      <w:u w:val="none"/>
      <w:effect w:val="none"/>
    </w:rPr>
  </w:style>
  <w:style w:type="character" w:customStyle="1" w:styleId="issue">
    <w:name w:val="issue"/>
    <w:basedOn w:val="af3"/>
    <w:rsid w:val="00181228"/>
  </w:style>
  <w:style w:type="character" w:customStyle="1" w:styleId="ref-vol1">
    <w:name w:val="ref-vol1"/>
    <w:basedOn w:val="af3"/>
    <w:rsid w:val="00181228"/>
    <w:rPr>
      <w:b/>
      <w:bCs/>
    </w:rPr>
  </w:style>
  <w:style w:type="table" w:styleId="afffffffffffffffffffffff8">
    <w:name w:val="Table Professional"/>
    <w:basedOn w:val="af4"/>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2"/>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2"/>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2"/>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2"/>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2"/>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2"/>
    <w:rsid w:val="006A457C"/>
    <w:pPr>
      <w:suppressAutoHyphens w:val="0"/>
      <w:spacing w:after="120"/>
      <w:ind w:left="1415"/>
    </w:pPr>
    <w:rPr>
      <w:rFonts w:ascii="Times New Roman" w:eastAsia="Times New Roman" w:hAnsi="Times New Roman" w:cs="Times New Roman"/>
      <w:lang w:val="uk-UA" w:eastAsia="ru-RU"/>
    </w:rPr>
  </w:style>
  <w:style w:type="paragraph" w:styleId="afff7">
    <w:name w:val="Body Text First Indent"/>
    <w:basedOn w:val="affffffff"/>
    <w:link w:val="afff6"/>
    <w:rsid w:val="006A457C"/>
    <w:pPr>
      <w:suppressAutoHyphens w:val="0"/>
      <w:ind w:firstLine="210"/>
    </w:pPr>
    <w:rPr>
      <w:rFonts w:ascii="PetersburgCTT" w:eastAsia="PetersburgCTT" w:hAnsi="PetersburgCTT" w:cs="PetersburgCTT"/>
      <w:sz w:val="24"/>
    </w:rPr>
  </w:style>
  <w:style w:type="character" w:customStyle="1" w:styleId="1fffffffb">
    <w:name w:val="Красная строка Знак1"/>
    <w:basedOn w:val="1ff1"/>
    <w:uiPriority w:val="99"/>
    <w:semiHidden/>
    <w:rsid w:val="006A457C"/>
    <w:rPr>
      <w:rFonts w:ascii="Garamond" w:eastAsia="Garamond" w:hAnsi="Garamond" w:cs="Garamond"/>
      <w:sz w:val="24"/>
      <w:szCs w:val="24"/>
      <w:lang w:eastAsia="ar-SA"/>
    </w:rPr>
  </w:style>
  <w:style w:type="paragraph" w:styleId="2d">
    <w:name w:val="Body Text First Indent 2"/>
    <w:basedOn w:val="affffffff6"/>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3"/>
    <w:link w:val="affffffff6"/>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2"/>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2"/>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2"/>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2"/>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2"/>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2"/>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2"/>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2"/>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2"/>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2"/>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2"/>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2"/>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2"/>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2"/>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2"/>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2"/>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2"/>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2"/>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2"/>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3"/>
    <w:rsid w:val="0011487C"/>
    <w:rPr>
      <w:rFonts w:ascii="Arial Narrow" w:hAnsi="Arial Narrow" w:cs="Arial Narrow"/>
      <w:b/>
      <w:bCs/>
      <w:i/>
      <w:iCs/>
      <w:caps/>
      <w:sz w:val="20"/>
      <w:szCs w:val="20"/>
    </w:rPr>
  </w:style>
  <w:style w:type="paragraph" w:customStyle="1" w:styleId="afffffffffffffffffffffff9">
    <w:name w:val="Титульний"/>
    <w:basedOn w:val="af2"/>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3"/>
    <w:rsid w:val="00821E3A"/>
    <w:rPr>
      <w:color w:val="FF0000"/>
    </w:rPr>
  </w:style>
  <w:style w:type="paragraph" w:customStyle="1" w:styleId="NienieEeo">
    <w:name w:val="NienieEeo"/>
    <w:basedOn w:val="af2"/>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2"/>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a">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2"/>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3"/>
    <w:rsid w:val="007B6B41"/>
  </w:style>
  <w:style w:type="character" w:customStyle="1" w:styleId="bindingblock1">
    <w:name w:val="bindingblock1"/>
    <w:basedOn w:val="af3"/>
    <w:rsid w:val="007B6B41"/>
  </w:style>
  <w:style w:type="paragraph" w:customStyle="1" w:styleId="afffffffffffffffffffffffb">
    <w:name w:val="КД Знак Знак"/>
    <w:basedOn w:val="af2"/>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2"/>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3"/>
    <w:rsid w:val="00733FD1"/>
  </w:style>
  <w:style w:type="character" w:customStyle="1" w:styleId="text41">
    <w:name w:val="text41"/>
    <w:basedOn w:val="af3"/>
    <w:rsid w:val="00733FD1"/>
    <w:rPr>
      <w:rFonts w:ascii="Verdana" w:hAnsi="Verdana" w:hint="default"/>
      <w:b w:val="0"/>
      <w:bCs w:val="0"/>
      <w:color w:val="212063"/>
    </w:rPr>
  </w:style>
  <w:style w:type="paragraph" w:customStyle="1" w:styleId="textjur">
    <w:name w:val="text_jur"/>
    <w:basedOn w:val="af2"/>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3"/>
    <w:rsid w:val="00733FD1"/>
    <w:rPr>
      <w:sz w:val="20"/>
      <w:szCs w:val="20"/>
    </w:rPr>
  </w:style>
  <w:style w:type="character" w:customStyle="1" w:styleId="comment">
    <w:name w:val="comment"/>
    <w:basedOn w:val="af3"/>
    <w:rsid w:val="00733FD1"/>
  </w:style>
  <w:style w:type="paragraph" w:customStyle="1" w:styleId="authorgroup">
    <w:name w:val="authorgroup"/>
    <w:basedOn w:val="af2"/>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3"/>
    <w:rsid w:val="00733FD1"/>
    <w:rPr>
      <w:rFonts w:ascii="Arial" w:hAnsi="Arial" w:cs="Arial" w:hint="default"/>
      <w:b/>
      <w:bCs/>
      <w:color w:val="003399"/>
      <w:sz w:val="32"/>
      <w:szCs w:val="32"/>
    </w:rPr>
  </w:style>
  <w:style w:type="character" w:customStyle="1" w:styleId="rvts21">
    <w:name w:val="rvts21"/>
    <w:basedOn w:val="af3"/>
    <w:rsid w:val="00733FD1"/>
    <w:rPr>
      <w:rFonts w:ascii="Times New Roman" w:hAnsi="Times New Roman" w:cs="Times New Roman" w:hint="default"/>
      <w:sz w:val="28"/>
      <w:szCs w:val="28"/>
    </w:rPr>
  </w:style>
  <w:style w:type="character" w:customStyle="1" w:styleId="srtitle">
    <w:name w:val="srtitle"/>
    <w:basedOn w:val="af3"/>
    <w:rsid w:val="00733FD1"/>
  </w:style>
  <w:style w:type="character" w:customStyle="1" w:styleId="grey">
    <w:name w:val="grey"/>
    <w:basedOn w:val="af3"/>
    <w:rsid w:val="00733FD1"/>
  </w:style>
  <w:style w:type="character" w:customStyle="1" w:styleId="addmd">
    <w:name w:val="addmd"/>
    <w:basedOn w:val="af3"/>
    <w:rsid w:val="00733FD1"/>
  </w:style>
  <w:style w:type="character" w:customStyle="1" w:styleId="bindingblock">
    <w:name w:val="bindingblock"/>
    <w:basedOn w:val="af3"/>
    <w:rsid w:val="00733FD1"/>
  </w:style>
  <w:style w:type="character" w:customStyle="1" w:styleId="binding">
    <w:name w:val="binding"/>
    <w:basedOn w:val="af3"/>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2"/>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c">
    <w:name w:val="СтФорм"/>
    <w:basedOn w:val="BodyText3"/>
    <w:rsid w:val="00187A91"/>
    <w:pPr>
      <w:widowControl/>
      <w:spacing w:after="120" w:line="360" w:lineRule="auto"/>
      <w:ind w:firstLine="851"/>
    </w:pPr>
    <w:rPr>
      <w:sz w:val="28"/>
      <w:szCs w:val="28"/>
    </w:rPr>
  </w:style>
  <w:style w:type="character" w:customStyle="1" w:styleId="afffffffffffffffffffffffd">
    <w:name w:val="Основной текст Знак.Основной текст Знак Знак Знак Знак Знак Знак Знак"/>
    <w:basedOn w:val="af3"/>
    <w:rsid w:val="00187A91"/>
    <w:rPr>
      <w:sz w:val="24"/>
      <w:szCs w:val="24"/>
      <w:lang w:val="ru-RU"/>
    </w:rPr>
  </w:style>
  <w:style w:type="paragraph" w:customStyle="1" w:styleId="3fffd">
    <w:name w:val="Текст выноски3"/>
    <w:basedOn w:val="af2"/>
    <w:rsid w:val="00187A91"/>
    <w:pPr>
      <w:suppressAutoHyphens w:val="0"/>
      <w:autoSpaceDE w:val="0"/>
      <w:autoSpaceDN w:val="0"/>
    </w:pPr>
    <w:rPr>
      <w:rFonts w:ascii="Tahoma" w:eastAsia="Times New Roman" w:hAnsi="Tahoma" w:cs="Tahoma"/>
      <w:sz w:val="16"/>
      <w:szCs w:val="16"/>
      <w:lang w:eastAsia="ru-RU"/>
    </w:rPr>
  </w:style>
  <w:style w:type="paragraph" w:customStyle="1" w:styleId="1fffffffc">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2"/>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e">
    <w:name w:val="А"/>
    <w:basedOn w:val="af2"/>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
    <w:name w:val="Список определений"/>
    <w:basedOn w:val="163"/>
    <w:next w:val="af2"/>
    <w:rsid w:val="000E45DD"/>
    <w:pPr>
      <w:widowControl/>
      <w:ind w:left="360"/>
    </w:pPr>
    <w:rPr>
      <w:b w:val="0"/>
      <w:sz w:val="24"/>
    </w:rPr>
  </w:style>
  <w:style w:type="paragraph" w:customStyle="1" w:styleId="21f3">
    <w:name w:val="Îñíîâíîé òåêñò 21"/>
    <w:basedOn w:val="affffffffffff4"/>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2"/>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2"/>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3"/>
    <w:rsid w:val="00125F49"/>
  </w:style>
  <w:style w:type="character" w:customStyle="1" w:styleId="7f">
    <w:name w:val="Название7"/>
    <w:basedOn w:val="af3"/>
    <w:rsid w:val="00125F49"/>
  </w:style>
  <w:style w:type="character" w:customStyle="1" w:styleId="hissue">
    <w:name w:val="hissue"/>
    <w:basedOn w:val="af3"/>
    <w:rsid w:val="00125F49"/>
  </w:style>
  <w:style w:type="character" w:customStyle="1" w:styleId="smalllight">
    <w:name w:val="small light"/>
    <w:basedOn w:val="af3"/>
    <w:rsid w:val="00125F49"/>
  </w:style>
  <w:style w:type="character" w:customStyle="1" w:styleId="c51">
    <w:name w:val="c51"/>
    <w:basedOn w:val="af3"/>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3"/>
    <w:rsid w:val="00140CEE"/>
    <w:rPr>
      <w:rFonts w:ascii="Times New Roman" w:hAnsi="Times New Roman"/>
      <w:noProof w:val="0"/>
      <w:sz w:val="28"/>
      <w:lang w:val="uk-UA"/>
    </w:rPr>
  </w:style>
  <w:style w:type="paragraph" w:customStyle="1" w:styleId="affffffffffffffffffffffff0">
    <w:name w:val="мій Знак Знак Знак Знак Знак Знак Знак Знак"/>
    <w:basedOn w:val="affffffff"/>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3"/>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2"/>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2"/>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2"/>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2"/>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3"/>
    <w:rsid w:val="00A36128"/>
    <w:rPr>
      <w:rFonts w:ascii="Verdana" w:hAnsi="Verdana" w:cs="Verdana" w:hint="default"/>
      <w:sz w:val="14"/>
      <w:szCs w:val="14"/>
    </w:rPr>
  </w:style>
  <w:style w:type="paragraph" w:customStyle="1" w:styleId="5ff5">
    <w:name w:val="табл5"/>
    <w:basedOn w:val="af2"/>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2"/>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6">
    <w:name w:val="Текст выноски Знак1"/>
    <w:basedOn w:val="af3"/>
    <w:link w:val="afffffffff0"/>
    <w:rsid w:val="00AA46C8"/>
    <w:rPr>
      <w:rFonts w:ascii="Helvetica" w:eastAsia="Garamond" w:hAnsi="Helvetica" w:cs="Helvetica"/>
      <w:sz w:val="16"/>
      <w:szCs w:val="16"/>
      <w:lang w:eastAsia="ar-SA"/>
    </w:rPr>
  </w:style>
  <w:style w:type="paragraph" w:customStyle="1" w:styleId="dip">
    <w:name w:val="dip"/>
    <w:basedOn w:val="af2"/>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3"/>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2"/>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1">
    <w:name w:val="Нормальний текст"/>
    <w:basedOn w:val="af2"/>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2"/>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2"/>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3"/>
    <w:rsid w:val="00A473A1"/>
    <w:rPr>
      <w:rFonts w:ascii="Arial" w:hAnsi="Arial" w:cs="Arial" w:hint="default"/>
      <w:color w:val="494949"/>
      <w:sz w:val="19"/>
      <w:szCs w:val="19"/>
    </w:rPr>
  </w:style>
  <w:style w:type="paragraph" w:customStyle="1" w:styleId="2130">
    <w:name w:val="Основной текст 213"/>
    <w:basedOn w:val="af2"/>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2"/>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2"/>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d">
    <w:name w:val="Заголовок1"/>
    <w:basedOn w:val="af2"/>
    <w:next w:val="affffffff4"/>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2"/>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3"/>
    <w:rsid w:val="004B780E"/>
    <w:rPr>
      <w:b/>
      <w:bCs/>
      <w:color w:val="999999"/>
      <w:sz w:val="16"/>
      <w:szCs w:val="16"/>
    </w:rPr>
  </w:style>
  <w:style w:type="character" w:customStyle="1" w:styleId="htopic1">
    <w:name w:val="htopic1"/>
    <w:basedOn w:val="af3"/>
    <w:rsid w:val="004B780E"/>
    <w:rPr>
      <w:color w:val="999999"/>
      <w:sz w:val="16"/>
      <w:szCs w:val="16"/>
    </w:rPr>
  </w:style>
  <w:style w:type="paragraph" w:customStyle="1" w:styleId="bottom">
    <w:name w:val="bottom"/>
    <w:basedOn w:val="af2"/>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3"/>
    <w:rsid w:val="00C33A43"/>
    <w:rPr>
      <w:color w:val="ABDC7D"/>
      <w:sz w:val="27"/>
      <w:szCs w:val="27"/>
    </w:rPr>
  </w:style>
  <w:style w:type="character" w:customStyle="1" w:styleId="announcetitle1">
    <w:name w:val="announce_title1"/>
    <w:basedOn w:val="af3"/>
    <w:rsid w:val="00C33A43"/>
    <w:rPr>
      <w:b/>
      <w:bCs/>
      <w:color w:val="00763E"/>
      <w:sz w:val="21"/>
      <w:szCs w:val="21"/>
    </w:rPr>
  </w:style>
  <w:style w:type="character" w:customStyle="1" w:styleId="b4">
    <w:name w:val="b4"/>
    <w:basedOn w:val="af3"/>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2">
    <w:name w:val="Гост"/>
    <w:basedOn w:val="af2"/>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3">
    <w:name w:val="ГОСТ"/>
    <w:basedOn w:val="af2"/>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2"/>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2"/>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e">
    <w:name w:val="текст сноски1"/>
    <w:basedOn w:val="af2"/>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2"/>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2"/>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4"/>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2"/>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e">
    <w:name w:val="Список Литературы"/>
    <w:basedOn w:val="affffffff"/>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4">
    <w:name w:val="Стиль Основной текст + полужирный"/>
    <w:basedOn w:val="affffffff"/>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0">
    <w:name w:val="Стиль Основной текст + полужирный1"/>
    <w:basedOn w:val="affffffff"/>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f"/>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2"/>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2"/>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5">
    <w:name w:val="Загл.табл."/>
    <w:basedOn w:val="af2"/>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2"/>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2"/>
    <w:next w:val="af2"/>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6">
    <w:name w:val="УПЖ"/>
    <w:basedOn w:val="af2"/>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7">
    <w:name w:val="Розділ"/>
    <w:basedOn w:val="af2"/>
    <w:next w:val="af2"/>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2"/>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2"/>
    <w:unhideWhenUsed/>
    <w:rsid w:val="0000123E"/>
    <w:pPr>
      <w:numPr>
        <w:numId w:val="45"/>
      </w:numPr>
      <w:contextualSpacing/>
    </w:pPr>
  </w:style>
  <w:style w:type="character" w:customStyle="1" w:styleId="mlxttrn">
    <w:name w:val="mlxt_trn"/>
    <w:basedOn w:val="af3"/>
    <w:rsid w:val="00CA7E0D"/>
    <w:rPr>
      <w:rFonts w:ascii="Times New Roman" w:hAnsi="Times New Roman" w:cs="Times New Roman"/>
    </w:rPr>
  </w:style>
  <w:style w:type="character" w:customStyle="1" w:styleId="3ffff0">
    <w:name w:val="Номер страницы3"/>
    <w:basedOn w:val="af3"/>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2"/>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3"/>
    <w:rsid w:val="00BF54BF"/>
    <w:rPr>
      <w:rFonts w:ascii="Arial" w:hAnsi="Arial" w:cs="Arial" w:hint="default"/>
      <w:color w:val="000000"/>
      <w:sz w:val="18"/>
      <w:szCs w:val="18"/>
    </w:rPr>
  </w:style>
  <w:style w:type="character" w:customStyle="1" w:styleId="ref-vol">
    <w:name w:val="ref-vol"/>
    <w:basedOn w:val="af3"/>
    <w:rsid w:val="00BF54BF"/>
  </w:style>
  <w:style w:type="character" w:customStyle="1" w:styleId="maintextbldleft">
    <w:name w:val="maintextbldleft"/>
    <w:basedOn w:val="af3"/>
    <w:rsid w:val="00BF54BF"/>
  </w:style>
  <w:style w:type="character" w:customStyle="1" w:styleId="maintextleft">
    <w:name w:val="maintextleft"/>
    <w:basedOn w:val="af3"/>
    <w:rsid w:val="00BF54BF"/>
  </w:style>
  <w:style w:type="character" w:customStyle="1" w:styleId="fm-vol-iss-date1">
    <w:name w:val="fm-vol-iss-date1"/>
    <w:basedOn w:val="af3"/>
    <w:rsid w:val="00BF54BF"/>
    <w:rPr>
      <w:rFonts w:ascii="Arial" w:hAnsi="Arial" w:cs="Arial" w:hint="default"/>
      <w:sz w:val="18"/>
      <w:szCs w:val="18"/>
    </w:rPr>
  </w:style>
  <w:style w:type="paragraph" w:customStyle="1" w:styleId="fm-author">
    <w:name w:val="fm-author"/>
    <w:basedOn w:val="af2"/>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2"/>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2"/>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2"/>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2"/>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2"/>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3"/>
    <w:rsid w:val="00296605"/>
    <w:rPr>
      <w:i/>
      <w:iCs/>
      <w:caps w:val="0"/>
    </w:rPr>
  </w:style>
  <w:style w:type="character" w:customStyle="1" w:styleId="normal--char">
    <w:name w:val="normal--char"/>
    <w:basedOn w:val="af3"/>
    <w:rsid w:val="00985F2A"/>
  </w:style>
  <w:style w:type="character" w:customStyle="1" w:styleId="ref-journal">
    <w:name w:val="ref-journal"/>
    <w:basedOn w:val="af3"/>
    <w:rsid w:val="00985F2A"/>
  </w:style>
  <w:style w:type="character" w:customStyle="1" w:styleId="e1">
    <w:name w:val="e1"/>
    <w:basedOn w:val="af3"/>
    <w:rsid w:val="00985F2A"/>
    <w:rPr>
      <w:color w:val="FF0000"/>
    </w:rPr>
  </w:style>
  <w:style w:type="character" w:customStyle="1" w:styleId="sz13">
    <w:name w:val="sz13"/>
    <w:basedOn w:val="af3"/>
    <w:rsid w:val="00985F2A"/>
  </w:style>
  <w:style w:type="character" w:customStyle="1" w:styleId="ref-journal1">
    <w:name w:val="ref-journal1"/>
    <w:basedOn w:val="af3"/>
    <w:rsid w:val="00985F2A"/>
    <w:rPr>
      <w:i/>
      <w:iCs/>
    </w:rPr>
  </w:style>
  <w:style w:type="character" w:customStyle="1" w:styleId="goohl2">
    <w:name w:val="goohl2"/>
    <w:basedOn w:val="af3"/>
    <w:rsid w:val="006B783C"/>
  </w:style>
  <w:style w:type="character" w:customStyle="1" w:styleId="goohl0">
    <w:name w:val="goohl0"/>
    <w:basedOn w:val="af3"/>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2"/>
    <w:next w:val="af2"/>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8">
    <w:name w:val="Обычный (д)"/>
    <w:basedOn w:val="af2"/>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1">
    <w:name w:val="Заголовок 1 (д)"/>
    <w:basedOn w:val="af2"/>
    <w:next w:val="af2"/>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9">
    <w:name w:val="Подзаголовок (д)"/>
    <w:basedOn w:val="20"/>
    <w:next w:val="affffffffffffffffffffffff8"/>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8"/>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a">
    <w:name w:val="Таблица №"/>
    <w:basedOn w:val="affffffffffffffffffffffff8"/>
    <w:next w:val="affffffff9"/>
    <w:rsid w:val="007F0A39"/>
    <w:pPr>
      <w:jc w:val="right"/>
    </w:pPr>
    <w:rPr>
      <w:b/>
    </w:rPr>
  </w:style>
  <w:style w:type="paragraph" w:customStyle="1" w:styleId="3ffff2">
    <w:name w:val="Заголовок 3 (д)"/>
    <w:basedOn w:val="31"/>
    <w:next w:val="affffffffffffffffffffffff8"/>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b">
    <w:name w:val="Рисунок (название)"/>
    <w:basedOn w:val="affffffffffffffffffffffff8"/>
    <w:next w:val="affffffffffffffffffffffff8"/>
    <w:rsid w:val="007F0A39"/>
    <w:rPr>
      <w:i/>
    </w:rPr>
  </w:style>
  <w:style w:type="character" w:customStyle="1" w:styleId="maintextbldleft1">
    <w:name w:val="maintextbldleft1"/>
    <w:basedOn w:val="af3"/>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3"/>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c">
    <w:name w:val="Содержимое списка"/>
    <w:basedOn w:val="af2"/>
    <w:rsid w:val="007F0A39"/>
    <w:pPr>
      <w:widowControl w:val="0"/>
      <w:ind w:left="567"/>
    </w:pPr>
    <w:rPr>
      <w:rFonts w:ascii="Times New Roman" w:eastAsia="Lucida Sans Unicode" w:hAnsi="Times New Roman" w:cs="Times New Roman"/>
    </w:rPr>
  </w:style>
  <w:style w:type="paragraph" w:customStyle="1" w:styleId="affffffffffffffffffffffffd">
    <w:name w:val="Нормальный"/>
    <w:rsid w:val="00A8527C"/>
    <w:rPr>
      <w:rFonts w:ascii="Peterburg" w:eastAsia="Times New Roman" w:hAnsi="Peterburg" w:cs="Times New Roman"/>
      <w:sz w:val="26"/>
    </w:rPr>
  </w:style>
  <w:style w:type="paragraph" w:customStyle="1" w:styleId="Dtext">
    <w:name w:val="D_text"/>
    <w:basedOn w:val="af2"/>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2"/>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2"/>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3"/>
    <w:rsid w:val="00680AB0"/>
    <w:rPr>
      <w:color w:val="0000FF"/>
      <w:sz w:val="28"/>
      <w:szCs w:val="28"/>
      <w:lang w:val="uk-UA"/>
    </w:rPr>
  </w:style>
  <w:style w:type="paragraph" w:customStyle="1" w:styleId="Dtext0">
    <w:name w:val="D_text Знак"/>
    <w:basedOn w:val="af2"/>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e">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2"/>
    <w:rsid w:val="006E39C1"/>
    <w:pPr>
      <w:ind w:left="720"/>
    </w:pPr>
    <w:rPr>
      <w:rFonts w:ascii="Calibri" w:eastAsia="Times New Roman" w:hAnsi="Calibri" w:cs="Times New Roman"/>
      <w:lang w:val="en-US"/>
    </w:rPr>
  </w:style>
  <w:style w:type="paragraph" w:customStyle="1" w:styleId="5ff6">
    <w:name w:val="Текст выноски5"/>
    <w:basedOn w:val="af2"/>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2"/>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3"/>
    <w:rsid w:val="00D93504"/>
    <w:rPr>
      <w:b/>
      <w:bCs/>
      <w:sz w:val="26"/>
      <w:szCs w:val="24"/>
      <w:lang w:val="uk-UA"/>
    </w:rPr>
  </w:style>
  <w:style w:type="character" w:customStyle="1" w:styleId="1210">
    <w:name w:val="Знак Знак121"/>
    <w:basedOn w:val="af3"/>
    <w:rsid w:val="00D93504"/>
    <w:rPr>
      <w:sz w:val="28"/>
      <w:szCs w:val="24"/>
      <w:lang w:val="uk-UA"/>
    </w:rPr>
  </w:style>
  <w:style w:type="paragraph" w:customStyle="1" w:styleId="afffffffffffffffffffffffff">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2">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6"/>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3">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0">
    <w:name w:val="подраздел"/>
    <w:basedOn w:val="af2"/>
    <w:next w:val="af2"/>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1">
    <w:name w:val="Table Elegant"/>
    <w:basedOn w:val="af4"/>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2">
    <w:name w:val="обычный выделенный Знак Знак Знак"/>
    <w:basedOn w:val="af2"/>
    <w:link w:val="afffffffffffffffffffffffff3"/>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3">
    <w:name w:val="обычный выделенный Знак Знак Знак Знак"/>
    <w:basedOn w:val="af3"/>
    <w:link w:val="afffffffffffffffffffffffff2"/>
    <w:rsid w:val="00372848"/>
    <w:rPr>
      <w:rFonts w:ascii="Courier New" w:eastAsia="Times New Roman" w:hAnsi="Courier New" w:cs="Courier New"/>
      <w:b/>
      <w:spacing w:val="3"/>
      <w:sz w:val="28"/>
      <w:szCs w:val="28"/>
      <w:lang w:val="uk-UA"/>
    </w:rPr>
  </w:style>
  <w:style w:type="character" w:customStyle="1" w:styleId="afffffffffffffffffffffffff4">
    <w:name w:val="обычный выделенный Знак Знак Знак Знак Знак"/>
    <w:basedOn w:val="af3"/>
    <w:rsid w:val="0034262A"/>
    <w:rPr>
      <w:rFonts w:ascii="Courier New" w:hAnsi="Courier New" w:cs="Courier New"/>
      <w:b/>
      <w:spacing w:val="3"/>
      <w:sz w:val="28"/>
      <w:szCs w:val="28"/>
      <w:lang w:val="uk-UA"/>
    </w:rPr>
  </w:style>
  <w:style w:type="paragraph" w:customStyle="1" w:styleId="afffffffffffffffffffffffff5">
    <w:name w:val="Таблиця"/>
    <w:basedOn w:val="af2"/>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2"/>
    <w:rsid w:val="007D5B26"/>
    <w:pPr>
      <w:widowControl w:val="0"/>
      <w:suppressAutoHyphens w:val="0"/>
    </w:pPr>
    <w:rPr>
      <w:rFonts w:ascii="Times New Roman" w:eastAsia="Times New Roman" w:hAnsi="Times New Roman" w:cs="Times New Roman"/>
      <w:lang w:val="en-US" w:eastAsia="ru-RU"/>
    </w:rPr>
  </w:style>
  <w:style w:type="character" w:customStyle="1" w:styleId="affffffffd">
    <w:name w:val="Обычный (веб) Знак"/>
    <w:basedOn w:val="af3"/>
    <w:link w:val="affffffffc"/>
    <w:rsid w:val="006C2CC6"/>
    <w:rPr>
      <w:rFonts w:ascii="Garamond" w:eastAsia="Garamond" w:hAnsi="Garamond" w:cs="Garamond"/>
      <w:color w:val="000000"/>
      <w:sz w:val="24"/>
      <w:szCs w:val="24"/>
      <w:lang w:eastAsia="ar-SA"/>
    </w:rPr>
  </w:style>
  <w:style w:type="paragraph" w:customStyle="1" w:styleId="aa">
    <w:name w:val="Рис"/>
    <w:basedOn w:val="affffffff6"/>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6">
    <w:name w:val="Обзор"/>
    <w:basedOn w:val="af2"/>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4">
    <w:name w:val="Table Classic 1"/>
    <w:basedOn w:val="af4"/>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5">
    <w:name w:val="Table Simple 1"/>
    <w:basedOn w:val="af4"/>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7">
    <w:name w:val="íîìåð ñòðàíèöû"/>
    <w:basedOn w:val="af3"/>
    <w:rsid w:val="006C2CC6"/>
  </w:style>
  <w:style w:type="character" w:customStyle="1" w:styleId="variant1">
    <w:name w:val="variant1"/>
    <w:basedOn w:val="af3"/>
    <w:rsid w:val="006C2CC6"/>
    <w:rPr>
      <w:color w:val="0000FF"/>
    </w:rPr>
  </w:style>
  <w:style w:type="character" w:customStyle="1" w:styleId="lowimportantproductattribute1">
    <w:name w:val="lowimportantproductattribute1"/>
    <w:basedOn w:val="af3"/>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3"/>
    <w:rsid w:val="00E64939"/>
  </w:style>
  <w:style w:type="paragraph" w:styleId="4fffa">
    <w:name w:val="index 4"/>
    <w:basedOn w:val="af2"/>
    <w:next w:val="af2"/>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2"/>
    <w:next w:val="af2"/>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2"/>
    <w:next w:val="af2"/>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2"/>
    <w:next w:val="af2"/>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2"/>
    <w:next w:val="af2"/>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2"/>
    <w:next w:val="af2"/>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8">
    <w:name w:val="Ãëàâà äîêóìåíòó"/>
    <w:basedOn w:val="af2"/>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9">
    <w:name w:val="Çàãîëîâîê"/>
    <w:basedOn w:val="af2"/>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a">
    <w:name w:val="Íîðìàëüíèé òåêñò"/>
    <w:basedOn w:val="af2"/>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b">
    <w:name w:val="Ï³äïèñ"/>
    <w:basedOn w:val="af2"/>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c">
    <w:name w:val="Øàïêà äîêóìåíòó"/>
    <w:basedOn w:val="af2"/>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6">
    <w:name w:val="Заголов1"/>
    <w:basedOn w:val="af2"/>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2"/>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7">
    <w:name w:val="Список1"/>
    <w:basedOn w:val="245"/>
    <w:rsid w:val="00B80692"/>
    <w:pPr>
      <w:ind w:left="283" w:hanging="283"/>
    </w:pPr>
    <w:rPr>
      <w:snapToGrid/>
    </w:rPr>
  </w:style>
  <w:style w:type="paragraph" w:customStyle="1" w:styleId="1ffffffff8">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2"/>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3"/>
    <w:rsid w:val="00B80692"/>
    <w:rPr>
      <w:rFonts w:ascii="Arial" w:hAnsi="Arial" w:cs="Arial" w:hint="default"/>
      <w:b/>
      <w:bCs/>
      <w:color w:val="092869"/>
      <w:sz w:val="22"/>
      <w:szCs w:val="22"/>
    </w:rPr>
  </w:style>
  <w:style w:type="paragraph" w:customStyle="1" w:styleId="abzac">
    <w:name w:val="abzac"/>
    <w:basedOn w:val="af2"/>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2"/>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2"/>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2"/>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3"/>
    <w:rsid w:val="00B80692"/>
  </w:style>
  <w:style w:type="paragraph" w:customStyle="1" w:styleId="gutter3">
    <w:name w:val="gutter3"/>
    <w:basedOn w:val="af2"/>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3"/>
    <w:rsid w:val="00B80692"/>
    <w:rPr>
      <w:rFonts w:ascii="Arial" w:hAnsi="Arial" w:cs="Arial" w:hint="default"/>
      <w:b w:val="0"/>
      <w:bCs w:val="0"/>
      <w:i w:val="0"/>
      <w:iCs w:val="0"/>
      <w:color w:val="000000"/>
      <w:sz w:val="17"/>
      <w:szCs w:val="17"/>
    </w:rPr>
  </w:style>
  <w:style w:type="character" w:customStyle="1" w:styleId="pit">
    <w:name w:val="pit"/>
    <w:basedOn w:val="af3"/>
    <w:rsid w:val="00B80692"/>
  </w:style>
  <w:style w:type="character" w:customStyle="1" w:styleId="content1">
    <w:name w:val="content1"/>
    <w:basedOn w:val="af3"/>
    <w:rsid w:val="00E66720"/>
    <w:rPr>
      <w:rFonts w:ascii="Verdana" w:hAnsi="Verdana" w:hint="default"/>
      <w:strike w:val="0"/>
      <w:dstrike w:val="0"/>
      <w:sz w:val="18"/>
      <w:szCs w:val="18"/>
      <w:u w:val="none"/>
      <w:effect w:val="none"/>
    </w:rPr>
  </w:style>
  <w:style w:type="character" w:customStyle="1" w:styleId="h22">
    <w:name w:val="h22"/>
    <w:basedOn w:val="af3"/>
    <w:rsid w:val="00E66720"/>
    <w:rPr>
      <w:b/>
      <w:bCs/>
      <w:color w:val="669933"/>
    </w:rPr>
  </w:style>
  <w:style w:type="character" w:customStyle="1" w:styleId="citation2">
    <w:name w:val="citation2"/>
    <w:basedOn w:val="af3"/>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d">
    <w:name w:val="Узел"/>
    <w:rsid w:val="00997C25"/>
    <w:rPr>
      <w:i/>
    </w:rPr>
  </w:style>
  <w:style w:type="paragraph" w:customStyle="1" w:styleId="spec">
    <w:name w:val="spec"/>
    <w:basedOn w:val="af2"/>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2"/>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2"/>
    <w:rsid w:val="00EA0D9F"/>
    <w:pPr>
      <w:widowControl w:val="0"/>
      <w:autoSpaceDE w:val="0"/>
    </w:pPr>
    <w:rPr>
      <w:rFonts w:ascii="Arial" w:eastAsia="Times New Roman" w:hAnsi="Arial" w:cs="Arial"/>
      <w:b/>
      <w:bCs/>
      <w:sz w:val="20"/>
      <w:szCs w:val="20"/>
    </w:rPr>
  </w:style>
  <w:style w:type="character" w:customStyle="1" w:styleId="highlight01">
    <w:name w:val="highlight01"/>
    <w:basedOn w:val="af3"/>
    <w:rsid w:val="00EA0D9F"/>
    <w:rPr>
      <w:sz w:val="24"/>
      <w:szCs w:val="24"/>
      <w:shd w:val="clear" w:color="auto" w:fill="auto"/>
    </w:rPr>
  </w:style>
  <w:style w:type="paragraph" w:customStyle="1" w:styleId="Affils">
    <w:name w:val="Affils"/>
    <w:basedOn w:val="af2"/>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2"/>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3"/>
    <w:rsid w:val="00EA0D9F"/>
    <w:rPr>
      <w:b/>
      <w:bCs/>
      <w:color w:val="FF0000"/>
    </w:rPr>
  </w:style>
  <w:style w:type="paragraph" w:customStyle="1" w:styleId="2ffffffa">
    <w:name w:val="Тема примечания2"/>
    <w:basedOn w:val="aff8"/>
    <w:next w:val="aff8"/>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e">
    <w:name w:val="Основной текст с отступом + по центру"/>
    <w:aliases w:val="Слева:  0 см,Междустр.интервал:  полу..."/>
    <w:basedOn w:val="af2"/>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2"/>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2"/>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2"/>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d">
    <w:name w:val="Обычный + по ширине"/>
    <w:aliases w:val="Междустр.интервал:  полуторный,5 см,..."/>
    <w:basedOn w:val="af2"/>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3"/>
    <w:rsid w:val="00673773"/>
    <w:rPr>
      <w:rFonts w:ascii="Verdana" w:hAnsi="Verdana" w:hint="default"/>
      <w:b/>
      <w:bCs/>
      <w:color w:val="000000"/>
      <w:sz w:val="9"/>
      <w:szCs w:val="9"/>
    </w:rPr>
  </w:style>
  <w:style w:type="paragraph" w:customStyle="1" w:styleId="Zagol">
    <w:name w:val="Zagol"/>
    <w:next w:val="af2"/>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3"/>
    <w:rsid w:val="00673773"/>
    <w:rPr>
      <w:b/>
      <w:bCs/>
    </w:rPr>
  </w:style>
  <w:style w:type="character" w:customStyle="1" w:styleId="textitalic1">
    <w:name w:val="text_italic1"/>
    <w:basedOn w:val="af3"/>
    <w:rsid w:val="00673773"/>
    <w:rPr>
      <w:i/>
      <w:iCs/>
    </w:rPr>
  </w:style>
  <w:style w:type="character" w:customStyle="1" w:styleId="searchresulthittext1">
    <w:name w:val="search_result_hit_text1"/>
    <w:basedOn w:val="af3"/>
    <w:rsid w:val="00673773"/>
    <w:rPr>
      <w:shd w:val="clear" w:color="auto" w:fill="FFFF00"/>
    </w:rPr>
  </w:style>
  <w:style w:type="paragraph" w:customStyle="1" w:styleId="affffffffffffffffffffffffff">
    <w:name w:val="название таблицы"/>
    <w:basedOn w:val="af2"/>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0">
    <w:name w:val="номер таблицы"/>
    <w:basedOn w:val="af2"/>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1">
    <w:name w:val="мой заголовок"/>
    <w:basedOn w:val="affffffff6"/>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2"/>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2">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3"/>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3">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4">
    <w:name w:val="Дистекст"/>
    <w:basedOn w:val="af2"/>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5">
    <w:name w:val="Êîëîíêà"/>
    <w:basedOn w:val="af2"/>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9">
    <w:name w:val="Основний текст1"/>
    <w:basedOn w:val="af2"/>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2"/>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6">
    <w:name w:val="Îñíîâíèé òåêñò"/>
    <w:basedOn w:val="af2"/>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9"/>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1">
    <w:name w:val="Нумерованый"/>
    <w:basedOn w:val="af2"/>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
    <w:name w:val="Нумерація"/>
    <w:basedOn w:val="af2"/>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a">
    <w:name w:val="Нумерованый 1"/>
    <w:basedOn w:val="af2"/>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b"/>
    <w:rsid w:val="00C71DF4"/>
  </w:style>
  <w:style w:type="character" w:customStyle="1" w:styleId="3ffff7">
    <w:name w:val="Выделение3"/>
    <w:rsid w:val="00C71DF4"/>
    <w:rPr>
      <w:i/>
    </w:rPr>
  </w:style>
  <w:style w:type="paragraph" w:customStyle="1" w:styleId="3100">
    <w:name w:val="Основной текст с отступом 310"/>
    <w:basedOn w:val="af2"/>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2"/>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4"/>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2"/>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3"/>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2"/>
    <w:next w:val="af2"/>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3"/>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3"/>
    <w:rsid w:val="00CB2DD4"/>
  </w:style>
  <w:style w:type="paragraph" w:customStyle="1" w:styleId="Pa20">
    <w:name w:val="Pa20"/>
    <w:basedOn w:val="af2"/>
    <w:next w:val="af2"/>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2"/>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2"/>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2"/>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2"/>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2"/>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3"/>
    <w:rsid w:val="00A736DB"/>
    <w:rPr>
      <w:rFonts w:ascii="Arial" w:hAnsi="Arial" w:cs="Arial" w:hint="default"/>
      <w:b/>
      <w:bCs/>
      <w:color w:val="000000"/>
      <w:sz w:val="22"/>
      <w:szCs w:val="22"/>
    </w:rPr>
  </w:style>
  <w:style w:type="character" w:customStyle="1" w:styleId="summarypages">
    <w:name w:val="summary_pages"/>
    <w:basedOn w:val="af3"/>
    <w:rsid w:val="00A736DB"/>
  </w:style>
  <w:style w:type="character" w:customStyle="1" w:styleId="articletitle">
    <w:name w:val="articletitle"/>
    <w:basedOn w:val="af3"/>
    <w:rsid w:val="00A736DB"/>
  </w:style>
  <w:style w:type="paragraph" w:customStyle="1" w:styleId="rvps15">
    <w:name w:val="rvps15"/>
    <w:basedOn w:val="af2"/>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7">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8">
    <w:name w:val="текст дис.ЖК"/>
    <w:basedOn w:val="affffffffffffffffffffffffff7"/>
    <w:next w:val="affffffffffffffffffffffffff7"/>
    <w:autoRedefine/>
    <w:rsid w:val="00A6044C"/>
    <w:rPr>
      <w:b/>
      <w:i/>
    </w:rPr>
  </w:style>
  <w:style w:type="paragraph" w:customStyle="1" w:styleId="1ffffffffb">
    <w:name w:val="Дис. 1"/>
    <w:basedOn w:val="affffffffffffffffffffffffff7"/>
    <w:next w:val="affffffffffffffffffffffffff7"/>
    <w:autoRedefine/>
    <w:rsid w:val="00A6044C"/>
    <w:pPr>
      <w:spacing w:before="120" w:after="360"/>
      <w:ind w:firstLine="0"/>
      <w:jc w:val="center"/>
      <w:outlineLvl w:val="0"/>
    </w:pPr>
    <w:rPr>
      <w:b/>
      <w:caps/>
      <w:szCs w:val="28"/>
    </w:rPr>
  </w:style>
  <w:style w:type="paragraph" w:customStyle="1" w:styleId="affffffffffffffffffffffffff9">
    <w:name w:val="Тит. Шапка дис."/>
    <w:basedOn w:val="affffffffffffffffffffffffff7"/>
    <w:next w:val="affffffffffffffffffffffffff7"/>
    <w:autoRedefine/>
    <w:rsid w:val="00A6044C"/>
    <w:pPr>
      <w:spacing w:line="240" w:lineRule="auto"/>
      <w:ind w:firstLine="0"/>
      <w:jc w:val="center"/>
    </w:pPr>
    <w:rPr>
      <w:b/>
      <w:caps/>
      <w:szCs w:val="28"/>
    </w:rPr>
  </w:style>
  <w:style w:type="paragraph" w:customStyle="1" w:styleId="affffffffffffffffffffffffffa">
    <w:name w:val="Тит. Название дис."/>
    <w:next w:val="affffffffffffffffffffffffff7"/>
    <w:autoRedefine/>
    <w:rsid w:val="00A6044C"/>
    <w:pPr>
      <w:jc w:val="center"/>
    </w:pPr>
    <w:rPr>
      <w:rFonts w:ascii="Arial" w:eastAsia="Times New Roman" w:hAnsi="Arial" w:cs="Times New Roman"/>
      <w:b/>
      <w:caps/>
      <w:sz w:val="36"/>
      <w:szCs w:val="36"/>
    </w:rPr>
  </w:style>
  <w:style w:type="paragraph" w:customStyle="1" w:styleId="affffffffffffffffffffffffffb">
    <w:name w:val="текст дис. Ц"/>
    <w:basedOn w:val="affffffffffffffffffffffffff7"/>
    <w:next w:val="affffffffffffffffffffffffff7"/>
    <w:autoRedefine/>
    <w:rsid w:val="00A6044C"/>
    <w:pPr>
      <w:ind w:firstLine="0"/>
      <w:jc w:val="center"/>
    </w:pPr>
  </w:style>
  <w:style w:type="character" w:customStyle="1" w:styleId="affffffffffffffffffffffffffc">
    <w:name w:val="Шрифт Ж"/>
    <w:basedOn w:val="af3"/>
    <w:rsid w:val="00A6044C"/>
    <w:rPr>
      <w:b/>
    </w:rPr>
  </w:style>
  <w:style w:type="character" w:customStyle="1" w:styleId="affffffffffffffffffffffffffd">
    <w:name w:val="Шрифт К"/>
    <w:basedOn w:val="af3"/>
    <w:rsid w:val="00A6044C"/>
    <w:rPr>
      <w:i/>
    </w:rPr>
  </w:style>
  <w:style w:type="paragraph" w:customStyle="1" w:styleId="affffffffffffffffffffffffffe">
    <w:name w:val="Тит. рук."/>
    <w:basedOn w:val="affffffffffffffffffffffffff7"/>
    <w:next w:val="affffffffffffffffffffffffff7"/>
    <w:autoRedefine/>
    <w:rsid w:val="00A6044C"/>
    <w:pPr>
      <w:ind w:left="5670" w:firstLine="0"/>
    </w:pPr>
  </w:style>
  <w:style w:type="character" w:customStyle="1" w:styleId="afffffffffffffffffffffffffff">
    <w:name w:val="текст дис.ЖК Знак"/>
    <w:basedOn w:val="af3"/>
    <w:rsid w:val="00A6044C"/>
    <w:rPr>
      <w:b/>
      <w:i/>
      <w:sz w:val="28"/>
      <w:szCs w:val="24"/>
      <w:lang w:val="ru-RU" w:eastAsia="ru-RU" w:bidi="ar-SA"/>
    </w:rPr>
  </w:style>
  <w:style w:type="paragraph" w:customStyle="1" w:styleId="afffffffffffffffffffffffffff0">
    <w:name w:val="текст дис.Ж"/>
    <w:basedOn w:val="affffffffffffffffffffffffff7"/>
    <w:next w:val="affffffffffffffffffffffffff7"/>
    <w:autoRedefine/>
    <w:rsid w:val="00A6044C"/>
    <w:rPr>
      <w:b/>
    </w:rPr>
  </w:style>
  <w:style w:type="paragraph" w:customStyle="1" w:styleId="afffffffffffffffffffffffffff1">
    <w:name w:val="текст дис. К"/>
    <w:basedOn w:val="affffffffffffffffffffffffff7"/>
    <w:next w:val="affffffffffffffffffffffffff7"/>
    <w:link w:val="afffffffffffffffffffffffffff2"/>
    <w:autoRedefine/>
    <w:rsid w:val="00A6044C"/>
  </w:style>
  <w:style w:type="paragraph" w:customStyle="1" w:styleId="11f5">
    <w:name w:val="Дис. 1.1"/>
    <w:basedOn w:val="affffffffffffffffffffffffff7"/>
    <w:next w:val="affffffffffffffffffffffffff7"/>
    <w:autoRedefine/>
    <w:rsid w:val="00A6044C"/>
    <w:pPr>
      <w:spacing w:before="120" w:after="240"/>
      <w:ind w:left="709" w:firstLine="0"/>
      <w:contextualSpacing/>
      <w:jc w:val="left"/>
      <w:outlineLvl w:val="1"/>
    </w:pPr>
  </w:style>
  <w:style w:type="paragraph" w:customStyle="1" w:styleId="1113">
    <w:name w:val="Дис. 1.1.1"/>
    <w:basedOn w:val="affffffffffffffffffffffffff7"/>
    <w:next w:val="affffffffffffffffffffffffff7"/>
    <w:autoRedefine/>
    <w:rsid w:val="00A6044C"/>
    <w:pPr>
      <w:spacing w:before="120" w:after="240"/>
      <w:ind w:left="720" w:firstLine="0"/>
      <w:jc w:val="left"/>
      <w:outlineLvl w:val="2"/>
    </w:pPr>
    <w:rPr>
      <w:bCs/>
    </w:rPr>
  </w:style>
  <w:style w:type="paragraph" w:customStyle="1" w:styleId="11111">
    <w:name w:val="Дис. 1.1.1.1"/>
    <w:basedOn w:val="affffffffffffffffffffffffff7"/>
    <w:next w:val="affffffffffffffffffffffffff7"/>
    <w:autoRedefine/>
    <w:rsid w:val="00A6044C"/>
    <w:pPr>
      <w:spacing w:before="120" w:after="240"/>
      <w:ind w:left="709" w:firstLine="0"/>
      <w:contextualSpacing/>
      <w:jc w:val="left"/>
      <w:outlineLvl w:val="3"/>
    </w:pPr>
  </w:style>
  <w:style w:type="paragraph" w:customStyle="1" w:styleId="afffffffffffffffffffffffffff3">
    <w:name w:val="текст дис. Пр"/>
    <w:basedOn w:val="affffffffffffffffffffffffff7"/>
    <w:next w:val="affffffffffffffffffffffffff7"/>
    <w:autoRedefine/>
    <w:rsid w:val="00A6044C"/>
    <w:pPr>
      <w:jc w:val="right"/>
    </w:pPr>
  </w:style>
  <w:style w:type="paragraph" w:customStyle="1" w:styleId="afffffffffffffffffffffffffff4">
    <w:name w:val="Таб. номер"/>
    <w:basedOn w:val="affffffffffffffffffffffffff7"/>
    <w:next w:val="afffffffffffffffffffffffffff5"/>
    <w:autoRedefine/>
    <w:rsid w:val="00A6044C"/>
    <w:pPr>
      <w:ind w:firstLine="0"/>
      <w:jc w:val="right"/>
    </w:pPr>
    <w:rPr>
      <w:i/>
    </w:rPr>
  </w:style>
  <w:style w:type="paragraph" w:customStyle="1" w:styleId="afffffffffffffffffffffffffff5">
    <w:name w:val="Таб. название"/>
    <w:basedOn w:val="affffffffffffffffffffffffff7"/>
    <w:next w:val="affffffffffffffffffffffffff7"/>
    <w:link w:val="afffffffffffffffffffffffffff6"/>
    <w:autoRedefine/>
    <w:rsid w:val="00A6044C"/>
    <w:pPr>
      <w:spacing w:line="240" w:lineRule="auto"/>
      <w:ind w:firstLine="0"/>
      <w:jc w:val="center"/>
    </w:pPr>
    <w:rPr>
      <w:b/>
    </w:rPr>
  </w:style>
  <w:style w:type="character" w:customStyle="1" w:styleId="afffffffffffffffffffffffffff7">
    <w:name w:val="Шрифт"/>
    <w:basedOn w:val="af3"/>
    <w:rsid w:val="00A6044C"/>
  </w:style>
  <w:style w:type="paragraph" w:customStyle="1" w:styleId="afffffffffffffffffffffffffff8">
    <w:name w:val="текст табл."/>
    <w:basedOn w:val="affffffffffffffffffffffffff7"/>
    <w:next w:val="affffffffffffffffffffffffff7"/>
    <w:autoRedefine/>
    <w:rsid w:val="00A6044C"/>
    <w:pPr>
      <w:spacing w:line="240" w:lineRule="auto"/>
    </w:pPr>
    <w:rPr>
      <w:sz w:val="24"/>
    </w:rPr>
  </w:style>
  <w:style w:type="paragraph" w:customStyle="1" w:styleId="afffffffffffffffffffffffffff9">
    <w:name w:val="Примечание"/>
    <w:basedOn w:val="affffffffffffffffffffffffff7"/>
    <w:next w:val="affffffffffffffffffffffffff7"/>
    <w:autoRedefine/>
    <w:rsid w:val="00A6044C"/>
    <w:pPr>
      <w:spacing w:before="240" w:line="240" w:lineRule="auto"/>
      <w:ind w:left="1158" w:hanging="449"/>
      <w:contextualSpacing/>
    </w:pPr>
  </w:style>
  <w:style w:type="paragraph" w:customStyle="1" w:styleId="afffffffffffffffffffffffffffa">
    <w:name w:val="текст табл. Лево"/>
    <w:basedOn w:val="afffffffffffffffffffffffffff8"/>
    <w:next w:val="affffffffffffffffffffffffff7"/>
    <w:autoRedefine/>
    <w:rsid w:val="00A6044C"/>
    <w:pPr>
      <w:spacing w:line="360" w:lineRule="auto"/>
      <w:ind w:firstLine="0"/>
      <w:jc w:val="left"/>
    </w:pPr>
  </w:style>
  <w:style w:type="paragraph" w:customStyle="1" w:styleId="157">
    <w:name w:val="табл. Лево 1.5"/>
    <w:basedOn w:val="af2"/>
    <w:next w:val="affffffffffffffffffffffffff7"/>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2"/>
    <w:next w:val="affffffffffffffffffffffffff7"/>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2"/>
    <w:next w:val="afffffffffffffffffffffffff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b">
    <w:name w:val="текст дис. Знак"/>
    <w:basedOn w:val="af3"/>
    <w:rsid w:val="00A6044C"/>
    <w:rPr>
      <w:sz w:val="28"/>
      <w:szCs w:val="24"/>
      <w:lang w:val="ru-RU" w:eastAsia="ru-RU" w:bidi="ar-SA"/>
    </w:rPr>
  </w:style>
  <w:style w:type="paragraph" w:customStyle="1" w:styleId="afffffffffffffffffffffffffffc">
    <w:name w:val="Осн.текст"/>
    <w:basedOn w:val="af2"/>
    <w:link w:val="afffffffffffffffffffffffffffd"/>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e">
    <w:name w:val="текст дис.Ж Знак"/>
    <w:basedOn w:val="afffffffffffffffffffffffffffb"/>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f">
    <w:name w:val="Таб. номер Знак"/>
    <w:basedOn w:val="afffffffffffffffffffffffffffb"/>
    <w:rsid w:val="00A6044C"/>
    <w:rPr>
      <w:i/>
      <w:sz w:val="28"/>
      <w:szCs w:val="24"/>
      <w:lang w:val="ru-RU" w:eastAsia="ru-RU" w:bidi="ar-SA"/>
    </w:rPr>
  </w:style>
  <w:style w:type="character" w:customStyle="1" w:styleId="11f7">
    <w:name w:val="Дис. 1.1 Знак"/>
    <w:basedOn w:val="afffffffffffffffffffffffffffb"/>
    <w:rsid w:val="00A6044C"/>
    <w:rPr>
      <w:sz w:val="28"/>
      <w:szCs w:val="24"/>
      <w:lang w:val="ru-RU" w:eastAsia="ru-RU" w:bidi="ar-SA"/>
    </w:rPr>
  </w:style>
  <w:style w:type="character" w:customStyle="1" w:styleId="1ffffffffc">
    <w:name w:val="текст дис. Знак1"/>
    <w:basedOn w:val="af3"/>
    <w:rsid w:val="00A6044C"/>
    <w:rPr>
      <w:sz w:val="28"/>
      <w:szCs w:val="24"/>
      <w:lang w:val="ru-RU" w:eastAsia="ru-RU" w:bidi="ar-SA"/>
    </w:rPr>
  </w:style>
  <w:style w:type="paragraph" w:customStyle="1" w:styleId="1ffffffffd">
    <w:name w:val="Рис 1"/>
    <w:basedOn w:val="affffffffffffffff1"/>
    <w:next w:val="af2"/>
    <w:link w:val="1ffffffffe"/>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2"/>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2"/>
    <w:rsid w:val="006F11FC"/>
    <w:pPr>
      <w:suppressAutoHyphens w:val="0"/>
    </w:pPr>
    <w:rPr>
      <w:rFonts w:ascii="Tahoma" w:eastAsia="Times New Roman" w:hAnsi="Tahoma" w:cs="Tahoma"/>
      <w:sz w:val="16"/>
      <w:szCs w:val="16"/>
      <w:lang w:eastAsia="ru-RU"/>
    </w:rPr>
  </w:style>
  <w:style w:type="paragraph" w:customStyle="1" w:styleId="Tabl">
    <w:name w:val="Tabl"/>
    <w:basedOn w:val="af2"/>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2"/>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2"/>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0">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0">
    <w:name w:val="формула"/>
    <w:basedOn w:val="affffffff"/>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1">
    <w:name w:val="Осн текст дис"/>
    <w:basedOn w:val="affffffff"/>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2">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2"/>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2"/>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3">
    <w:name w:val="Осн текст дис Знак"/>
    <w:basedOn w:val="af3"/>
    <w:rsid w:val="00BE2D47"/>
    <w:rPr>
      <w:sz w:val="28"/>
      <w:szCs w:val="28"/>
      <w:lang w:val="uk-UA" w:eastAsia="ru-RU" w:bidi="ar-SA"/>
    </w:rPr>
  </w:style>
  <w:style w:type="paragraph" w:customStyle="1" w:styleId="affffffffffffffffffffffffffff4">
    <w:name w:val="ткс"/>
    <w:basedOn w:val="af2"/>
    <w:next w:val="af2"/>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5">
    <w:name w:val="відступ"/>
    <w:basedOn w:val="affffffffffffffffffffffffffff4"/>
    <w:next w:val="affffffffffffffffffffffffffff4"/>
    <w:rsid w:val="00B50BD7"/>
    <w:pPr>
      <w:ind w:left="227" w:hanging="227"/>
    </w:pPr>
  </w:style>
  <w:style w:type="paragraph" w:customStyle="1" w:styleId="affffffffffffffffffffffffffff6">
    <w:name w:val="Заголовок статей"/>
    <w:basedOn w:val="affffffff"/>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6"/>
    <w:rsid w:val="00B50BD7"/>
    <w:rPr>
      <w:b w:val="0"/>
      <w:sz w:val="20"/>
    </w:rPr>
  </w:style>
  <w:style w:type="paragraph" w:customStyle="1" w:styleId="affffffffffffffffffffffffffff7">
    <w:name w:val="мой"/>
    <w:basedOn w:val="af2"/>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8"/>
    <w:next w:val="aff8"/>
    <w:rsid w:val="00E36270"/>
    <w:pPr>
      <w:widowControl/>
    </w:pPr>
    <w:rPr>
      <w:rFonts w:ascii="Times New Roman" w:eastAsia="Times New Roman" w:hAnsi="Times New Roman" w:cs="Times New Roman"/>
      <w:b/>
      <w:bCs/>
    </w:rPr>
  </w:style>
  <w:style w:type="paragraph" w:customStyle="1" w:styleId="5ffe">
    <w:name w:val="Абзац списка5"/>
    <w:basedOn w:val="af2"/>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3"/>
    <w:rsid w:val="00794DF8"/>
  </w:style>
  <w:style w:type="character" w:customStyle="1" w:styleId="mlxttrngo1">
    <w:name w:val="mlxt_trn_go1"/>
    <w:basedOn w:val="af3"/>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2"/>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2"/>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2"/>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8">
    <w:name w:val="Підпис"/>
    <w:basedOn w:val="af2"/>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2"/>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9">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2"/>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2"/>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2"/>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3"/>
    <w:rsid w:val="00363673"/>
    <w:rPr>
      <w:b w:val="0"/>
      <w:bCs w:val="0"/>
      <w:i w:val="0"/>
      <w:iCs w:val="0"/>
    </w:rPr>
  </w:style>
  <w:style w:type="character" w:customStyle="1" w:styleId="txr-x-x-70">
    <w:name w:val="txr-x-x-70"/>
    <w:basedOn w:val="af3"/>
    <w:rsid w:val="00363673"/>
  </w:style>
  <w:style w:type="character" w:customStyle="1" w:styleId="medium-font1">
    <w:name w:val="medium-font1"/>
    <w:basedOn w:val="af3"/>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2"/>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3"/>
    <w:rsid w:val="00D04D7C"/>
  </w:style>
  <w:style w:type="paragraph" w:customStyle="1" w:styleId="Header4">
    <w:name w:val="Header_4"/>
    <w:basedOn w:val="af2"/>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3"/>
    <w:rsid w:val="000D4C60"/>
    <w:rPr>
      <w:rFonts w:ascii="Verdana" w:hAnsi="Verdana"/>
      <w:b/>
      <w:bCs/>
      <w:sz w:val="15"/>
      <w:szCs w:val="15"/>
    </w:rPr>
  </w:style>
  <w:style w:type="paragraph" w:customStyle="1" w:styleId="rvps39">
    <w:name w:val="rvps39"/>
    <w:basedOn w:val="af2"/>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2"/>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2"/>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2"/>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2"/>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2"/>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2"/>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a">
    <w:name w:val="табл. Право"/>
    <w:basedOn w:val="affffffffffffffffffffffffff7"/>
    <w:next w:val="affffffffffffffffffffffffff7"/>
    <w:autoRedefine/>
    <w:rsid w:val="00F73245"/>
    <w:pPr>
      <w:spacing w:line="240" w:lineRule="auto"/>
      <w:ind w:right="113" w:firstLine="0"/>
      <w:jc w:val="right"/>
    </w:pPr>
    <w:rPr>
      <w:sz w:val="24"/>
    </w:rPr>
  </w:style>
  <w:style w:type="character" w:customStyle="1" w:styleId="afffffffffffffffffffffffffff6">
    <w:name w:val="Таб. название Знак"/>
    <w:basedOn w:val="afffffffffffffffffffffffffffb"/>
    <w:link w:val="afffffffffffffffffffffffffff5"/>
    <w:locked/>
    <w:rsid w:val="00F73245"/>
    <w:rPr>
      <w:rFonts w:ascii="Times New Roman" w:eastAsia="Times New Roman" w:hAnsi="Times New Roman" w:cs="Times New Roman"/>
      <w:b/>
      <w:sz w:val="28"/>
      <w:szCs w:val="24"/>
      <w:lang w:val="ru-RU" w:eastAsia="ru-RU" w:bidi="ar-SA"/>
    </w:rPr>
  </w:style>
  <w:style w:type="character" w:customStyle="1" w:styleId="afffffffffffffffffffffffffff2">
    <w:name w:val="текст дис. К Знак"/>
    <w:basedOn w:val="afffffffffffffffffffffffffffb"/>
    <w:link w:val="afffffffffffffffffffffffffff1"/>
    <w:locked/>
    <w:rsid w:val="00F73245"/>
    <w:rPr>
      <w:rFonts w:ascii="Times New Roman" w:eastAsia="Times New Roman" w:hAnsi="Times New Roman" w:cs="Times New Roman"/>
      <w:sz w:val="28"/>
      <w:szCs w:val="24"/>
      <w:lang w:val="ru-RU" w:eastAsia="ru-RU" w:bidi="ar-SA"/>
    </w:rPr>
  </w:style>
  <w:style w:type="paragraph" w:customStyle="1" w:styleId="affffffffffffffffffffffffffffb">
    <w:name w:val="табл. Лево"/>
    <w:basedOn w:val="af2"/>
    <w:next w:val="affffffffffffffffffffffffff7"/>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c">
    <w:name w:val="табл. Центр Знак"/>
    <w:basedOn w:val="af3"/>
    <w:link w:val="affffffffffffffffffffffffffffd"/>
    <w:locked/>
    <w:rsid w:val="00F73245"/>
    <w:rPr>
      <w:rFonts w:ascii="Times New Roman" w:eastAsia="Times New Roman" w:hAnsi="Times New Roman" w:cs="Times New Roman"/>
      <w:sz w:val="26"/>
      <w:szCs w:val="28"/>
      <w:lang w:val="uk-UA"/>
    </w:rPr>
  </w:style>
  <w:style w:type="paragraph" w:customStyle="1" w:styleId="affffffffffffffffffffffffffffd">
    <w:name w:val="табл. Центр"/>
    <w:basedOn w:val="af2"/>
    <w:next w:val="af2"/>
    <w:link w:val="affffffffffffffffffffffffffffc"/>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e">
    <w:name w:val="Табл.Шапка"/>
    <w:basedOn w:val="affffffffffffffffffffffffffffd"/>
    <w:next w:val="affffffffffffffffffffffffffffd"/>
    <w:autoRedefine/>
    <w:rsid w:val="00F73245"/>
    <w:rPr>
      <w:b/>
      <w:bCs/>
      <w:szCs w:val="22"/>
    </w:rPr>
  </w:style>
  <w:style w:type="paragraph" w:customStyle="1" w:styleId="11f9">
    <w:name w:val="Табл.Шапка 11 пт"/>
    <w:basedOn w:val="affffffffffffffffffffffffffffe"/>
    <w:next w:val="affffffffffffffffffffffffff7"/>
    <w:rsid w:val="00F73245"/>
    <w:rPr>
      <w:sz w:val="22"/>
    </w:rPr>
  </w:style>
  <w:style w:type="character" w:customStyle="1" w:styleId="1ffffffffe">
    <w:name w:val="Рис 1 Знак"/>
    <w:link w:val="1ffffffffd"/>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b"/>
    <w:rsid w:val="00F73245"/>
  </w:style>
  <w:style w:type="character" w:customStyle="1" w:styleId="afffffffffffffffffffffffffffd">
    <w:name w:val="Осн.текст Знак"/>
    <w:basedOn w:val="af3"/>
    <w:link w:val="afffffffffffffffffffffffffffc"/>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
    <w:name w:val="текст д.литер"/>
    <w:basedOn w:val="af2"/>
    <w:next w:val="af2"/>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0">
    <w:name w:val="Стиль Табл.Шапка +"/>
    <w:basedOn w:val="af2"/>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1">
    <w:name w:val="Стиль табл. Центр + Знак"/>
    <w:basedOn w:val="affffffffffffffffffffffffffffc"/>
    <w:link w:val="afffffffffffffffffffffffffffff2"/>
    <w:locked/>
    <w:rsid w:val="00F73245"/>
    <w:rPr>
      <w:rFonts w:ascii="Times New Roman" w:eastAsia="Times New Roman" w:hAnsi="Times New Roman" w:cs="Times New Roman"/>
      <w:sz w:val="24"/>
      <w:szCs w:val="28"/>
      <w:lang w:val="uk-UA"/>
    </w:rPr>
  </w:style>
  <w:style w:type="paragraph" w:customStyle="1" w:styleId="afffffffffffffffffffffffffffff2">
    <w:name w:val="Стиль табл. Центр +"/>
    <w:basedOn w:val="affffffffffffffffffffffffffffd"/>
    <w:link w:val="afffffffffffffffffffffffffffff1"/>
    <w:rsid w:val="00F73245"/>
    <w:rPr>
      <w:sz w:val="24"/>
    </w:rPr>
  </w:style>
  <w:style w:type="paragraph" w:customStyle="1" w:styleId="afffffffffffffffffffffffffffff3">
    <w:name w:val="Стиль Стиль Табл.Шапка + +"/>
    <w:basedOn w:val="afffffffffffffffffffffffffffff0"/>
    <w:rsid w:val="00F73245"/>
    <w:rPr>
      <w:b w:val="0"/>
      <w:szCs w:val="24"/>
    </w:rPr>
  </w:style>
  <w:style w:type="character" w:customStyle="1" w:styleId="afffffffffffffffffffffffffffff4">
    <w:name w:val="Осн.текст Знак Знак"/>
    <w:basedOn w:val="af3"/>
    <w:rsid w:val="00F73245"/>
    <w:rPr>
      <w:rFonts w:ascii="ZWAdobeF" w:hAnsi="ZWAdobeF" w:cs="ZWAdobeF" w:hint="default"/>
      <w:color w:val="008000"/>
      <w:sz w:val="28"/>
      <w:szCs w:val="28"/>
      <w:lang w:val="ru-RU" w:eastAsia="ru-RU" w:bidi="ar-SA"/>
    </w:rPr>
  </w:style>
  <w:style w:type="character" w:customStyle="1" w:styleId="afffffffffffffffffffffffffffff5">
    <w:name w:val="текст дис. Знак Знак"/>
    <w:basedOn w:val="af3"/>
    <w:rsid w:val="00F73245"/>
    <w:rPr>
      <w:sz w:val="28"/>
      <w:szCs w:val="24"/>
      <w:lang w:val="ru-RU" w:eastAsia="ru-RU" w:bidi="ar-SA"/>
    </w:rPr>
  </w:style>
  <w:style w:type="table" w:customStyle="1" w:styleId="afffffffffffffffffffffffffffff6">
    <w:name w:val="Сокращения"/>
    <w:basedOn w:val="af4"/>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7">
    <w:name w:val="Таб."/>
    <w:basedOn w:val="af4"/>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8">
    <w:name w:val="ОбычныйКрасный"/>
    <w:basedOn w:val="af2"/>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9">
    <w:name w:val="НазваниеРаздела"/>
    <w:basedOn w:val="af2"/>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2"/>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2"/>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1">
    <w:name w:val="Содержан1"/>
    <w:basedOn w:val="af2"/>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2"/>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b">
    <w:name w:val="ОбычныйСписок"/>
    <w:basedOn w:val="af2"/>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a">
    <w:name w:val="НазваниеПодраздела"/>
    <w:basedOn w:val="afffffffffffffffffffffffffffff8"/>
    <w:rsid w:val="00CA29EF"/>
    <w:pPr>
      <w:ind w:left="1276" w:hanging="567"/>
      <w:jc w:val="left"/>
    </w:pPr>
  </w:style>
  <w:style w:type="paragraph" w:customStyle="1" w:styleId="1fffffffff2">
    <w:name w:val="Таблица1Номер"/>
    <w:basedOn w:val="af2"/>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2"/>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2"/>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2"/>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8"/>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b">
    <w:name w:val="СборТабТекст"/>
    <w:basedOn w:val="af2"/>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c">
    <w:name w:val="СборТаблицаНазвание"/>
    <w:basedOn w:val="af2"/>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d">
    <w:name w:val="СборТаблицаНомер"/>
    <w:basedOn w:val="afffffffffffffffffffffffffffffc"/>
    <w:rsid w:val="00CA29EF"/>
    <w:pPr>
      <w:spacing w:after="0" w:line="240" w:lineRule="auto"/>
      <w:ind w:left="0" w:right="567"/>
      <w:jc w:val="right"/>
    </w:pPr>
  </w:style>
  <w:style w:type="paragraph" w:customStyle="1" w:styleId="afffffffffffffffffffffffffffffe">
    <w:name w:val="СборТекстОснов"/>
    <w:basedOn w:val="af2"/>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
    <w:name w:val="ОбычныйКрасный Знак"/>
    <w:basedOn w:val="af3"/>
    <w:rsid w:val="00CA29EF"/>
    <w:rPr>
      <w:sz w:val="28"/>
      <w:szCs w:val="24"/>
      <w:lang w:val="ru-RU" w:eastAsia="ru-RU" w:bidi="ar-SA"/>
    </w:rPr>
  </w:style>
  <w:style w:type="paragraph" w:customStyle="1" w:styleId="affffffffffffffffffffffffffffff0">
    <w:name w:val="ТабицаСтиль"/>
    <w:basedOn w:val="af2"/>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1">
    <w:name w:val="РисунокСтиль"/>
    <w:basedOn w:val="af2"/>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2">
    <w:name w:val="РисНазвание"/>
    <w:basedOn w:val="af2"/>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2"/>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ПодраздНазвание"/>
    <w:basedOn w:val="af2"/>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2"/>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2"/>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4">
    <w:name w:val="ТаблицаТекст"/>
    <w:basedOn w:val="af2"/>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5">
    <w:name w:val="СборЛитНазв"/>
    <w:basedOn w:val="af2"/>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2"/>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2"/>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6">
    <w:name w:val="АвторефКрас"/>
    <w:basedOn w:val="166"/>
    <w:rsid w:val="00CA29EF"/>
    <w:pPr>
      <w:keepNext w:val="0"/>
      <w:spacing w:line="293" w:lineRule="auto"/>
    </w:pPr>
  </w:style>
  <w:style w:type="paragraph" w:customStyle="1" w:styleId="affffffffffffffffffffffffffffff7">
    <w:name w:val="ОбычныйКрасн"/>
    <w:basedOn w:val="af2"/>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2"/>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2"/>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3"/>
    <w:rsid w:val="00004FC9"/>
    <w:rPr>
      <w:rFonts w:ascii="Georgia" w:hAnsi="Georgia" w:hint="default"/>
      <w:b/>
      <w:bCs/>
      <w:sz w:val="24"/>
      <w:szCs w:val="24"/>
    </w:rPr>
  </w:style>
  <w:style w:type="paragraph" w:customStyle="1" w:styleId="affffffffffffffffffffffffffffff8">
    <w:name w:val="машинка"/>
    <w:basedOn w:val="af2"/>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2"/>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2"/>
    <w:rsid w:val="00E13078"/>
    <w:pPr>
      <w:suppressAutoHyphens w:val="0"/>
    </w:pPr>
    <w:rPr>
      <w:rFonts w:ascii="Tahoma" w:eastAsia="Times New Roman" w:hAnsi="Tahoma" w:cs="Tahoma"/>
      <w:sz w:val="16"/>
      <w:szCs w:val="16"/>
      <w:lang w:val="uk-UA" w:eastAsia="uk-UA"/>
    </w:rPr>
  </w:style>
  <w:style w:type="table" w:styleId="4fffe">
    <w:name w:val="Table Classic 4"/>
    <w:basedOn w:val="af4"/>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9">
    <w:name w:val="текст таблиці зліва"/>
    <w:basedOn w:val="afffffffff9"/>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a">
    <w:name w:val="З"/>
    <w:basedOn w:val="af2"/>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b">
    <w:name w:val="текст Знак"/>
    <w:basedOn w:val="af3"/>
    <w:rsid w:val="00DF444E"/>
    <w:rPr>
      <w:sz w:val="28"/>
      <w:lang w:val="uk-UA" w:eastAsia="ru-RU" w:bidi="ar-SA"/>
    </w:rPr>
  </w:style>
  <w:style w:type="paragraph" w:customStyle="1" w:styleId="affffffffffffffffffffffffffffffc">
    <w:name w:val="текст таблиці центр"/>
    <w:basedOn w:val="affffffffffffffffffffffffffffff9"/>
    <w:rsid w:val="00DF444E"/>
    <w:pPr>
      <w:jc w:val="center"/>
    </w:pPr>
  </w:style>
  <w:style w:type="character" w:customStyle="1" w:styleId="affffffffffffffffffffffffffffffd">
    <w:name w:val="текст Знак Знак"/>
    <w:basedOn w:val="af3"/>
    <w:rsid w:val="00DF444E"/>
    <w:rPr>
      <w:sz w:val="28"/>
      <w:lang w:val="uk-UA" w:eastAsia="ru-RU" w:bidi="ar-SA"/>
    </w:rPr>
  </w:style>
  <w:style w:type="paragraph" w:customStyle="1" w:styleId="1fffffffff3">
    <w:name w:val="Стиль текст таблиці зліва + разреженный на  1 пт"/>
    <w:basedOn w:val="affffffffffffffffffffffffffffff9"/>
    <w:rsid w:val="00DF444E"/>
    <w:rPr>
      <w:szCs w:val="28"/>
    </w:rPr>
  </w:style>
  <w:style w:type="paragraph" w:customStyle="1" w:styleId="affffffffffffffffffffffffffffffe">
    <w:name w:val="Підпис до рис"/>
    <w:basedOn w:val="af2"/>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
    <w:name w:val="Клінічний приклад"/>
    <w:basedOn w:val="af2"/>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0">
    <w:name w:val="фото"/>
    <w:basedOn w:val="af2"/>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2"/>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4">
    <w:name w:val="таблиця1"/>
    <w:basedOn w:val="af2"/>
    <w:next w:val="af2"/>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1">
    <w:name w:val="таблиці назва"/>
    <w:basedOn w:val="af2"/>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2">
    <w:name w:val="таблиця номер"/>
    <w:basedOn w:val="1fffffffff4"/>
    <w:rsid w:val="00DF444E"/>
    <w:rPr>
      <w:i/>
      <w:iCs/>
    </w:rPr>
  </w:style>
  <w:style w:type="paragraph" w:customStyle="1" w:styleId="afffffffffffffffffffffffffffffff3">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9">
    <w:name w:val="список літератури"/>
    <w:basedOn w:val="af2"/>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2"/>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4">
    <w:name w:val="Примітка"/>
    <w:basedOn w:val="af3"/>
    <w:rsid w:val="00DF444E"/>
    <w:rPr>
      <w:sz w:val="20"/>
    </w:rPr>
  </w:style>
  <w:style w:type="character" w:customStyle="1" w:styleId="afffffffffffffffffffffffffffffff5">
    <w:name w:val="ТЕКСТ Знак Знак"/>
    <w:basedOn w:val="af3"/>
    <w:rsid w:val="00DF444E"/>
    <w:rPr>
      <w:spacing w:val="-6"/>
      <w:sz w:val="28"/>
      <w:szCs w:val="28"/>
      <w:lang w:val="uk-UA" w:eastAsia="ru-RU" w:bidi="ar-SA"/>
    </w:rPr>
  </w:style>
  <w:style w:type="character" w:customStyle="1" w:styleId="afffffffffffffffffffffffffffffff6">
    <w:name w:val="фото Знак"/>
    <w:basedOn w:val="af3"/>
    <w:rsid w:val="00DF444E"/>
    <w:rPr>
      <w:sz w:val="24"/>
      <w:lang w:val="uk-UA" w:eastAsia="ru-RU" w:bidi="ar-SA"/>
    </w:rPr>
  </w:style>
  <w:style w:type="table" w:styleId="5fff0">
    <w:name w:val="Table Grid 5"/>
    <w:basedOn w:val="af4"/>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7">
    <w:name w:val="Автореф"/>
    <w:basedOn w:val="affffffff"/>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3"/>
    <w:rsid w:val="00F937AA"/>
    <w:rPr>
      <w:rFonts w:ascii="Arial" w:hAnsi="Arial" w:cs="Arial" w:hint="default"/>
      <w:strike w:val="0"/>
      <w:dstrike w:val="0"/>
      <w:color w:val="000000"/>
      <w:sz w:val="20"/>
      <w:szCs w:val="20"/>
      <w:u w:val="none"/>
      <w:effect w:val="none"/>
    </w:rPr>
  </w:style>
  <w:style w:type="character" w:customStyle="1" w:styleId="hilight1">
    <w:name w:val="hilight1"/>
    <w:basedOn w:val="af3"/>
    <w:rsid w:val="00F937AA"/>
    <w:rPr>
      <w:b/>
      <w:bCs/>
      <w:color w:val="660066"/>
    </w:rPr>
  </w:style>
  <w:style w:type="character" w:customStyle="1" w:styleId="searchcriteria">
    <w:name w:val="searchcriteria"/>
    <w:basedOn w:val="af3"/>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2"/>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2"/>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8">
    <w:name w:val="СтильМОЙ"/>
    <w:basedOn w:val="af2"/>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2"/>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3"/>
    <w:rsid w:val="00E53E36"/>
    <w:rPr>
      <w:b/>
      <w:bCs/>
    </w:rPr>
  </w:style>
  <w:style w:type="character" w:customStyle="1" w:styleId="it1">
    <w:name w:val="it1"/>
    <w:basedOn w:val="af3"/>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2"/>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2"/>
    <w:next w:val="af2"/>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9">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2"/>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2"/>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a">
    <w:name w:val="Обычный + Черный Знак"/>
    <w:basedOn w:val="af3"/>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3"/>
    <w:rsid w:val="00FC2C7A"/>
    <w:rPr>
      <w:sz w:val="28"/>
      <w:szCs w:val="28"/>
      <w:lang w:val="ru-RU" w:eastAsia="ru-RU" w:bidi="ar-SA"/>
    </w:rPr>
  </w:style>
  <w:style w:type="character" w:customStyle="1" w:styleId="ja50-sb-authors">
    <w:name w:val="ja50-sb-authors"/>
    <w:basedOn w:val="af3"/>
    <w:rsid w:val="00FC2C7A"/>
  </w:style>
  <w:style w:type="character" w:customStyle="1" w:styleId="ja50-ce-author">
    <w:name w:val="ja50-ce-author"/>
    <w:basedOn w:val="af3"/>
    <w:rsid w:val="00FC2C7A"/>
  </w:style>
  <w:style w:type="character" w:customStyle="1" w:styleId="it">
    <w:name w:val="it"/>
    <w:basedOn w:val="af3"/>
    <w:rsid w:val="00FC2C7A"/>
  </w:style>
  <w:style w:type="paragraph" w:customStyle="1" w:styleId="afffffffffffffffffffffffffffffffb">
    <w:name w:val="Обычный + Черный"/>
    <w:basedOn w:val="af2"/>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2"/>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c">
    <w:name w:val="диссер стиль"/>
    <w:basedOn w:val="af2"/>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2"/>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2"/>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2"/>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2"/>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3"/>
    <w:rsid w:val="00252F9F"/>
    <w:rPr>
      <w:i/>
      <w:sz w:val="20"/>
    </w:rPr>
  </w:style>
  <w:style w:type="paragraph" w:customStyle="1" w:styleId="4ffff1">
    <w:name w:val="Дата4"/>
    <w:basedOn w:val="af2"/>
    <w:next w:val="af2"/>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2"/>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d">
    <w:name w:val="Table Theme"/>
    <w:basedOn w:val="af4"/>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2"/>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2"/>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2"/>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2"/>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3"/>
    <w:locked/>
    <w:rsid w:val="003C6685"/>
    <w:rPr>
      <w:rFonts w:ascii="Arial" w:hAnsi="Arial" w:cs="Arial"/>
      <w:sz w:val="28"/>
      <w:szCs w:val="28"/>
      <w:lang w:val="ru-RU" w:eastAsia="ru-RU" w:bidi="ar-SA"/>
    </w:rPr>
  </w:style>
  <w:style w:type="paragraph" w:customStyle="1" w:styleId="Avtoref14">
    <w:name w:val="Avtoref14"/>
    <w:basedOn w:val="af2"/>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2"/>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e">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2"/>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0">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1">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2"/>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2">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5">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3">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2"/>
    <w:next w:val="af2"/>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2"/>
    <w:next w:val="af2"/>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2"/>
    <w:next w:val="af2"/>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2"/>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4">
    <w:name w:val="Основной_абзац"/>
    <w:basedOn w:val="affffffff"/>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2"/>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5">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2"/>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2"/>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6">
    <w:name w:val="ãîñò"/>
    <w:basedOn w:val="af2"/>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7">
    <w:name w:val="документ"/>
    <w:basedOn w:val="af2"/>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2"/>
    <w:rsid w:val="00647FFC"/>
    <w:pPr>
      <w:suppressAutoHyphens w:val="0"/>
    </w:pPr>
    <w:rPr>
      <w:rFonts w:ascii="Tahoma" w:eastAsia="Times New Roman" w:hAnsi="Tahoma" w:cs="Tahoma"/>
      <w:sz w:val="16"/>
      <w:szCs w:val="16"/>
      <w:lang w:eastAsia="ru-RU"/>
    </w:rPr>
  </w:style>
  <w:style w:type="paragraph" w:customStyle="1" w:styleId="disert">
    <w:name w:val="disert"/>
    <w:basedOn w:val="affffffff6"/>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2">
    <w:name w:val="Стиль нумерованный1"/>
    <w:rsid w:val="000555E3"/>
    <w:pPr>
      <w:numPr>
        <w:numId w:val="55"/>
      </w:numPr>
    </w:pPr>
  </w:style>
  <w:style w:type="numbering" w:customStyle="1" w:styleId="ac">
    <w:name w:val="Стиль нумерованный"/>
    <w:rsid w:val="000555E3"/>
    <w:pPr>
      <w:numPr>
        <w:numId w:val="54"/>
      </w:numPr>
    </w:pPr>
  </w:style>
  <w:style w:type="paragraph" w:customStyle="1" w:styleId="3140">
    <w:name w:val="Основной текст с отступом 314"/>
    <w:basedOn w:val="af2"/>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2"/>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8">
    <w:name w:val="Стиль По ширине"/>
    <w:basedOn w:val="af3"/>
    <w:rsid w:val="00311D30"/>
    <w:rPr>
      <w:rFonts w:ascii="Times New Roman" w:hAnsi="Times New Roman" w:cs="Times New Roman" w:hint="default"/>
      <w:color w:val="000000"/>
      <w:sz w:val="28"/>
      <w:szCs w:val="28"/>
      <w:lang w:val="uk-UA"/>
    </w:rPr>
  </w:style>
  <w:style w:type="paragraph" w:customStyle="1" w:styleId="reference">
    <w:name w:val="reference"/>
    <w:basedOn w:val="af2"/>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3"/>
    <w:rsid w:val="00311D30"/>
    <w:rPr>
      <w:rFonts w:ascii="Arial" w:hAnsi="Arial" w:cs="Arial" w:hint="default"/>
      <w:sz w:val="18"/>
      <w:szCs w:val="18"/>
    </w:rPr>
  </w:style>
  <w:style w:type="character" w:customStyle="1" w:styleId="citation-issue">
    <w:name w:val="citation-issue"/>
    <w:basedOn w:val="af3"/>
    <w:rsid w:val="00311D30"/>
    <w:rPr>
      <w:rFonts w:ascii="Arial" w:hAnsi="Arial" w:cs="Arial" w:hint="default"/>
      <w:sz w:val="18"/>
      <w:szCs w:val="18"/>
    </w:rPr>
  </w:style>
  <w:style w:type="character" w:customStyle="1" w:styleId="fm-vol-iss-date3">
    <w:name w:val="fm-vol-iss-date3"/>
    <w:basedOn w:val="af3"/>
    <w:rsid w:val="00311D30"/>
    <w:rPr>
      <w:rFonts w:ascii="Arial" w:hAnsi="Arial" w:cs="Arial" w:hint="default"/>
      <w:sz w:val="24"/>
      <w:szCs w:val="24"/>
    </w:rPr>
  </w:style>
  <w:style w:type="character" w:customStyle="1" w:styleId="ots1">
    <w:name w:val="ots1"/>
    <w:basedOn w:val="af3"/>
    <w:rsid w:val="0033024A"/>
    <w:rPr>
      <w:rFonts w:cs="Times New Roman"/>
      <w:b/>
      <w:bCs/>
      <w:caps/>
      <w:sz w:val="27"/>
      <w:szCs w:val="27"/>
    </w:rPr>
  </w:style>
  <w:style w:type="paragraph" w:customStyle="1" w:styleId="head0">
    <w:name w:val="head"/>
    <w:basedOn w:val="af2"/>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2"/>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2"/>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2"/>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2"/>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2"/>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2"/>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9">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c">
    <w:name w:val="Обычный (веб)11"/>
    <w:basedOn w:val="af2"/>
    <w:rsid w:val="00A21F15"/>
    <w:pPr>
      <w:suppressAutoHyphens w:val="0"/>
      <w:spacing w:before="100" w:after="100"/>
    </w:pPr>
    <w:rPr>
      <w:rFonts w:ascii="Verdana" w:eastAsia="Times New Roman" w:hAnsi="Verdana" w:cs="Times New Roman"/>
      <w:sz w:val="20"/>
      <w:lang w:eastAsia="ru-RU"/>
    </w:rPr>
  </w:style>
  <w:style w:type="paragraph" w:customStyle="1" w:styleId="1fffffffff6">
    <w:name w:val="Текст сноски1"/>
    <w:basedOn w:val="af2"/>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3"/>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2"/>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2"/>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a">
    <w:name w:val="Пункт"/>
    <w:basedOn w:val="af2"/>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2"/>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2"/>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3"/>
    <w:rsid w:val="00A21F15"/>
  </w:style>
  <w:style w:type="character" w:customStyle="1" w:styleId="aum1">
    <w:name w:val="aum1"/>
    <w:basedOn w:val="af3"/>
    <w:rsid w:val="00A21F15"/>
    <w:rPr>
      <w:rFonts w:ascii="Times New Roman" w:hAnsi="Times New Roman" w:cs="Times New Roman" w:hint="default"/>
      <w:b/>
      <w:bCs/>
      <w:color w:val="663333"/>
      <w:sz w:val="23"/>
      <w:szCs w:val="23"/>
    </w:rPr>
  </w:style>
  <w:style w:type="paragraph" w:customStyle="1" w:styleId="186">
    <w:name w:val="Название18"/>
    <w:basedOn w:val="af2"/>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7">
    <w:name w:val="Осн1"/>
    <w:basedOn w:val="affffffff"/>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b">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c">
    <w:name w:val="Маркер_мой"/>
    <w:basedOn w:val="af2"/>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2"/>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2"/>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8">
    <w:name w:val="Мой Стиль1"/>
    <w:basedOn w:val="af2"/>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3"/>
    <w:rsid w:val="002464E1"/>
  </w:style>
  <w:style w:type="character" w:customStyle="1" w:styleId="MTEquationSection">
    <w:name w:val="MTEquationSection"/>
    <w:basedOn w:val="af3"/>
    <w:rsid w:val="004A05B7"/>
    <w:rPr>
      <w:i/>
      <w:noProof w:val="0"/>
      <w:vanish w:val="0"/>
      <w:color w:val="FF0000"/>
      <w:sz w:val="28"/>
      <w:lang w:val="uk-UA"/>
    </w:rPr>
  </w:style>
  <w:style w:type="paragraph" w:customStyle="1" w:styleId="Authors">
    <w:name w:val="Authors"/>
    <w:basedOn w:val="af2"/>
    <w:next w:val="af2"/>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d">
    <w:name w:val="Основной текст абзаца"/>
    <w:basedOn w:val="af2"/>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3"/>
    <w:link w:val="Text4"/>
    <w:rsid w:val="004A05B7"/>
    <w:rPr>
      <w:rFonts w:ascii="Garamond" w:eastAsia="Garamond" w:hAnsi="Garamond" w:cs="Garamond"/>
      <w:color w:val="000000"/>
      <w:sz w:val="22"/>
      <w:lang w:eastAsia="ar-SA"/>
    </w:rPr>
  </w:style>
  <w:style w:type="character" w:customStyle="1" w:styleId="FigureCaption">
    <w:name w:val="Figure Caption Знак"/>
    <w:basedOn w:val="af3"/>
    <w:link w:val="FigureCaption0"/>
    <w:rsid w:val="004A05B7"/>
    <w:rPr>
      <w:sz w:val="16"/>
      <w:szCs w:val="16"/>
      <w:lang w:val="en-US" w:eastAsia="pl-PL"/>
    </w:rPr>
  </w:style>
  <w:style w:type="paragraph" w:customStyle="1" w:styleId="FigureCaption0">
    <w:name w:val="Figure Caption"/>
    <w:basedOn w:val="af2"/>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3"/>
    <w:link w:val="Authors"/>
    <w:rsid w:val="004A05B7"/>
    <w:rPr>
      <w:rFonts w:ascii="Times New Roman" w:eastAsia="Times New Roman" w:hAnsi="Times New Roman" w:cs="Times New Roman"/>
      <w:sz w:val="24"/>
      <w:lang w:val="en-US" w:eastAsia="pl-PL"/>
    </w:rPr>
  </w:style>
  <w:style w:type="paragraph" w:customStyle="1" w:styleId="12e">
    <w:name w:val="Таблица12"/>
    <w:basedOn w:val="af2"/>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3"/>
    <w:rsid w:val="003D171E"/>
    <w:rPr>
      <w:b/>
      <w:bCs/>
    </w:rPr>
  </w:style>
  <w:style w:type="paragraph" w:customStyle="1" w:styleId="affffffffffffffffffffffffffffffffe">
    <w:name w:val="Основной текст.Знак"/>
    <w:basedOn w:val="af2"/>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2"/>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2"/>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3"/>
    <w:rsid w:val="008F2219"/>
  </w:style>
  <w:style w:type="paragraph" w:customStyle="1" w:styleId="afffffffffffffffffffffffffffffffff">
    <w:name w:val="Текст авт"/>
    <w:basedOn w:val="af2"/>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9">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3"/>
    <w:rsid w:val="003D2A30"/>
    <w:rPr>
      <w:sz w:val="17"/>
      <w:szCs w:val="17"/>
    </w:rPr>
  </w:style>
  <w:style w:type="paragraph" w:customStyle="1" w:styleId="4ffff3">
    <w:name w:val="Тема примечания4"/>
    <w:basedOn w:val="aff8"/>
    <w:next w:val="aff8"/>
    <w:rsid w:val="00536854"/>
    <w:pPr>
      <w:widowControl/>
    </w:pPr>
    <w:rPr>
      <w:rFonts w:ascii="Times New Roman" w:eastAsia="Times New Roman" w:hAnsi="Times New Roman" w:cs="Times New Roman"/>
      <w:b/>
      <w:bCs/>
    </w:rPr>
  </w:style>
  <w:style w:type="paragraph" w:customStyle="1" w:styleId="9f2">
    <w:name w:val="Текст выноски9"/>
    <w:basedOn w:val="af2"/>
    <w:rsid w:val="00536854"/>
    <w:pPr>
      <w:suppressAutoHyphens w:val="0"/>
    </w:pPr>
    <w:rPr>
      <w:rFonts w:ascii="Tahoma" w:eastAsia="Times New Roman" w:hAnsi="Tahoma" w:cs="Tahoma"/>
      <w:sz w:val="16"/>
      <w:szCs w:val="16"/>
      <w:lang w:eastAsia="ru-RU"/>
    </w:rPr>
  </w:style>
  <w:style w:type="paragraph" w:customStyle="1" w:styleId="365">
    <w:name w:val="Обычный36"/>
    <w:basedOn w:val="af2"/>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2"/>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0">
    <w:name w:val="таблица"/>
    <w:basedOn w:val="af2"/>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3"/>
    <w:rsid w:val="00DA6E15"/>
  </w:style>
  <w:style w:type="table" w:customStyle="1" w:styleId="1fffffffffa">
    <w:name w:val="Стиль таблицы1"/>
    <w:basedOn w:val="af4"/>
    <w:rsid w:val="00DA6E15"/>
    <w:rPr>
      <w:rFonts w:ascii="Times New Roman" w:eastAsia="Times New Roman" w:hAnsi="Times New Roman" w:cs="Times New Roman"/>
    </w:rPr>
    <w:tblPr/>
  </w:style>
  <w:style w:type="paragraph" w:customStyle="1" w:styleId="2fffffff3">
    <w:name w:val="Список2"/>
    <w:basedOn w:val="af2"/>
    <w:rsid w:val="00DA6E15"/>
    <w:pPr>
      <w:suppressAutoHyphens w:val="0"/>
      <w:ind w:left="283" w:hanging="283"/>
    </w:pPr>
    <w:rPr>
      <w:rFonts w:ascii="Times New Roman" w:eastAsia="Times New Roman" w:hAnsi="Times New Roman" w:cs="Times New Roman"/>
      <w:sz w:val="20"/>
      <w:szCs w:val="20"/>
      <w:lang w:eastAsia="ru-RU"/>
    </w:rPr>
  </w:style>
  <w:style w:type="paragraph" w:styleId="affffff7">
    <w:name w:val="Date"/>
    <w:basedOn w:val="af2"/>
    <w:next w:val="af2"/>
    <w:link w:val="affffff6"/>
    <w:rsid w:val="00DA6E15"/>
    <w:pPr>
      <w:suppressAutoHyphens w:val="0"/>
    </w:pPr>
    <w:rPr>
      <w:rFonts w:ascii="PetersburgCTT" w:eastAsia="PetersburgCTT" w:hAnsi="PetersburgCTT" w:cs="PetersburgCTT"/>
      <w:szCs w:val="20"/>
      <w:lang w:eastAsia="ru-RU"/>
    </w:rPr>
  </w:style>
  <w:style w:type="character" w:customStyle="1" w:styleId="1fffffffffb">
    <w:name w:val="Дата Знак1"/>
    <w:basedOn w:val="af3"/>
    <w:uiPriority w:val="99"/>
    <w:semiHidden/>
    <w:rsid w:val="00DA6E15"/>
    <w:rPr>
      <w:rFonts w:ascii="Garamond" w:eastAsia="Garamond" w:hAnsi="Garamond" w:cs="Garamond"/>
      <w:sz w:val="24"/>
      <w:szCs w:val="24"/>
      <w:lang w:eastAsia="ar-SA"/>
    </w:rPr>
  </w:style>
  <w:style w:type="paragraph" w:customStyle="1" w:styleId="326">
    <w:name w:val="Список 32"/>
    <w:basedOn w:val="af2"/>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2"/>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d"/>
    <w:rsid w:val="00911335"/>
    <w:rPr>
      <w:color w:val="800080"/>
      <w:u w:val="single"/>
    </w:rPr>
  </w:style>
  <w:style w:type="character" w:customStyle="1" w:styleId="11fd">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2"/>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1">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2"/>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2"/>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2"/>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2">
    <w:name w:val="Подглава"/>
    <w:basedOn w:val="af2"/>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3">
    <w:name w:val="Таб_заг"/>
    <w:basedOn w:val="af2"/>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2"/>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4">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3"/>
    <w:rsid w:val="00605518"/>
  </w:style>
  <w:style w:type="character" w:customStyle="1" w:styleId="BodyText20">
    <w:name w:val="Body Text 2 Знак"/>
    <w:basedOn w:val="af3"/>
    <w:rsid w:val="00605518"/>
    <w:rPr>
      <w:rFonts w:ascii="Courier New" w:hAnsi="Courier New"/>
      <w:spacing w:val="-20"/>
      <w:sz w:val="28"/>
      <w:lang w:val="uk-UA" w:eastAsia="ru-RU" w:bidi="ar-SA"/>
    </w:rPr>
  </w:style>
  <w:style w:type="character" w:customStyle="1" w:styleId="orangecellsimple">
    <w:name w:val="orangecellsimple"/>
    <w:basedOn w:val="af3"/>
    <w:rsid w:val="00605518"/>
  </w:style>
  <w:style w:type="character" w:customStyle="1" w:styleId="BodyText210">
    <w:name w:val="Body Text 2 Знак1"/>
    <w:basedOn w:val="af3"/>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2"/>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5">
    <w:name w:val="Назва таблиці"/>
    <w:basedOn w:val="af2"/>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6">
    <w:name w:val="Під таблицею"/>
    <w:basedOn w:val="af2"/>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7">
    <w:name w:val="Диссертация Знак Знак Знак Знак Знак"/>
    <w:basedOn w:val="af2"/>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8">
    <w:name w:val="Диссертация Знак Знак Знак"/>
    <w:basedOn w:val="af2"/>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3"/>
    <w:rsid w:val="0027249B"/>
    <w:rPr>
      <w:rFonts w:ascii="Arial" w:hAnsi="Arial" w:cs="Arial"/>
      <w:b/>
      <w:bCs/>
      <w:i/>
      <w:iCs/>
      <w:sz w:val="28"/>
      <w:szCs w:val="28"/>
      <w:lang w:val="ru-RU" w:eastAsia="ru-RU"/>
    </w:rPr>
  </w:style>
  <w:style w:type="character" w:customStyle="1" w:styleId="CharChar3">
    <w:name w:val="Char Char3"/>
    <w:basedOn w:val="af3"/>
    <w:rsid w:val="0027249B"/>
    <w:rPr>
      <w:rFonts w:ascii="Arial" w:hAnsi="Arial" w:cs="Arial"/>
      <w:b/>
      <w:bCs/>
      <w:sz w:val="26"/>
      <w:szCs w:val="26"/>
      <w:lang w:val="ru-RU" w:eastAsia="ru-RU"/>
    </w:rPr>
  </w:style>
  <w:style w:type="character" w:customStyle="1" w:styleId="CharChar2">
    <w:name w:val="Char Char2"/>
    <w:basedOn w:val="af3"/>
    <w:rsid w:val="0027249B"/>
    <w:rPr>
      <w:rFonts w:eastAsia="MS Mincho"/>
      <w:b/>
      <w:bCs/>
      <w:lang w:val="en-US" w:eastAsia="ja-JP"/>
    </w:rPr>
  </w:style>
  <w:style w:type="paragraph" w:customStyle="1" w:styleId="StyleAfter12pt">
    <w:name w:val="Style After:  12 pt"/>
    <w:basedOn w:val="af2"/>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3"/>
    <w:rsid w:val="0027249B"/>
    <w:rPr>
      <w:rFonts w:ascii="Arial" w:hAnsi="Arial" w:cs="Arial"/>
      <w:b/>
      <w:bCs/>
      <w:i/>
      <w:iCs/>
      <w:sz w:val="28"/>
      <w:szCs w:val="28"/>
      <w:lang w:val="ru-RU" w:eastAsia="ru-RU"/>
    </w:rPr>
  </w:style>
  <w:style w:type="character" w:customStyle="1" w:styleId="CharChar">
    <w:name w:val="Char Char"/>
    <w:basedOn w:val="af3"/>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d"/>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9">
    <w:name w:val="table of figures"/>
    <w:basedOn w:val="af2"/>
    <w:next w:val="af2"/>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d"/>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d"/>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2"/>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2"/>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3"/>
    <w:rsid w:val="0027249B"/>
    <w:rPr>
      <w:rFonts w:ascii="Arial" w:hAnsi="Arial" w:cs="Arial"/>
      <w:b/>
      <w:bCs/>
      <w:i/>
      <w:iCs/>
      <w:sz w:val="28"/>
      <w:szCs w:val="28"/>
      <w:lang w:val="ru-RU" w:eastAsia="ru-RU"/>
    </w:rPr>
  </w:style>
  <w:style w:type="character" w:customStyle="1" w:styleId="Heading3Char">
    <w:name w:val="Heading 3 Char"/>
    <w:basedOn w:val="af3"/>
    <w:rsid w:val="0027249B"/>
    <w:rPr>
      <w:rFonts w:ascii="Arial" w:hAnsi="Arial" w:cs="Arial"/>
      <w:b/>
      <w:bCs/>
      <w:sz w:val="26"/>
      <w:szCs w:val="26"/>
      <w:lang w:val="ru-RU" w:eastAsia="ru-RU"/>
    </w:rPr>
  </w:style>
  <w:style w:type="character" w:customStyle="1" w:styleId="CaptionChar">
    <w:name w:val="Caption Char"/>
    <w:basedOn w:val="af3"/>
    <w:rsid w:val="0027249B"/>
    <w:rPr>
      <w:rFonts w:eastAsia="MS Mincho"/>
      <w:b/>
      <w:bCs/>
      <w:lang w:val="en-US" w:eastAsia="ja-JP"/>
    </w:rPr>
  </w:style>
  <w:style w:type="paragraph" w:customStyle="1" w:styleId="afffffffffffffffffffffffffffffffffa">
    <w:name w:val="Заглавия приложений."/>
    <w:basedOn w:val="af2"/>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f"/>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3"/>
    <w:rsid w:val="007406BD"/>
    <w:rPr>
      <w:rFonts w:ascii="Arial" w:hAnsi="Arial" w:cs="Arial"/>
      <w:b/>
      <w:bCs/>
      <w:i/>
      <w:iCs/>
      <w:sz w:val="28"/>
      <w:szCs w:val="28"/>
      <w:lang w:val="uk-UA" w:eastAsia="ru-RU" w:bidi="ar-SA"/>
    </w:rPr>
  </w:style>
  <w:style w:type="character" w:customStyle="1" w:styleId="italic">
    <w:name w:val="italic"/>
    <w:basedOn w:val="af3"/>
    <w:rsid w:val="003E6EC4"/>
    <w:rPr>
      <w:i/>
      <w:iCs/>
    </w:rPr>
  </w:style>
  <w:style w:type="paragraph" w:customStyle="1" w:styleId="14pt9">
    <w:name w:val="Стиль 14 pt Междустр.интервал:  полуторный"/>
    <w:basedOn w:val="af2"/>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3"/>
    <w:rsid w:val="009A66F2"/>
  </w:style>
  <w:style w:type="paragraph" w:customStyle="1" w:styleId="8f5">
    <w:name w:val="Текст8"/>
    <w:basedOn w:val="af2"/>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b">
    <w:name w:val="Дис"/>
    <w:basedOn w:val="af2"/>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2"/>
    <w:rsid w:val="00835ECC"/>
    <w:pPr>
      <w:suppressAutoHyphens w:val="0"/>
    </w:pPr>
    <w:rPr>
      <w:rFonts w:ascii="Arial" w:eastAsia="Times New Roman" w:hAnsi="Arial" w:cs="Arial"/>
      <w:sz w:val="20"/>
      <w:szCs w:val="20"/>
      <w:lang w:eastAsia="ru-RU"/>
    </w:rPr>
  </w:style>
  <w:style w:type="paragraph" w:customStyle="1" w:styleId="a8">
    <w:name w:val="Дисерт"/>
    <w:basedOn w:val="af2"/>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c">
    <w:name w:val="Статут 1"/>
    <w:basedOn w:val="af2"/>
    <w:next w:val="af2"/>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2"/>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2"/>
    <w:next w:val="1fffffffffc"/>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d">
    <w:name w:val="Текст_1"/>
    <w:basedOn w:val="aff1"/>
    <w:next w:val="aff1"/>
    <w:rsid w:val="00835ECC"/>
    <w:pPr>
      <w:jc w:val="both"/>
    </w:pPr>
    <w:rPr>
      <w:rFonts w:ascii="Verdana" w:eastAsia="Times New Roman" w:hAnsi="Verdana" w:cs="Times New Roman"/>
      <w:b/>
      <w:bCs/>
      <w:sz w:val="24"/>
      <w:szCs w:val="24"/>
      <w:lang w:val="uk-UA"/>
    </w:rPr>
  </w:style>
  <w:style w:type="paragraph" w:customStyle="1" w:styleId="afffffffffffffffffffffffffffffffffc">
    <w:name w:val="Рис."/>
    <w:basedOn w:val="af2"/>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d">
    <w:name w:val="Запален"/>
    <w:basedOn w:val="af2"/>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e">
    <w:name w:val="Зап_1"/>
    <w:basedOn w:val="afffffffffffffffffffffffffffffffffd"/>
    <w:next w:val="afffffffffffffffffffffffffffffffffd"/>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d"/>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2"/>
    <w:next w:val="afffffffffffffffffffffffffffffffffd"/>
    <w:rsid w:val="00835ECC"/>
    <w:pPr>
      <w:suppressAutoHyphens w:val="0"/>
      <w:jc w:val="both"/>
    </w:pPr>
    <w:rPr>
      <w:rFonts w:ascii="Arial" w:eastAsia="Times New Roman" w:hAnsi="Arial" w:cs="Arial"/>
      <w:b/>
      <w:bCs/>
      <w:lang w:val="uk-UA" w:eastAsia="ru-RU"/>
    </w:rPr>
  </w:style>
  <w:style w:type="paragraph" w:customStyle="1" w:styleId="Ask">
    <w:name w:val="Ask"/>
    <w:basedOn w:val="af2"/>
    <w:next w:val="af2"/>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e">
    <w:name w:val="Текст главы"/>
    <w:basedOn w:val="af2"/>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2"/>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2"/>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3"/>
    <w:rsid w:val="004153ED"/>
    <w:rPr>
      <w:i/>
      <w:iCs/>
    </w:rPr>
  </w:style>
  <w:style w:type="paragraph" w:customStyle="1" w:styleId="2280">
    <w:name w:val="Основной текст 228"/>
    <w:basedOn w:val="af2"/>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2"/>
    <w:next w:val="af2"/>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2"/>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3"/>
    <w:rsid w:val="004B7E34"/>
    <w:rPr>
      <w:rFonts w:ascii="Times New Roman" w:hAnsi="Times New Roman" w:cs="Times New Roman"/>
      <w:i/>
      <w:iCs/>
      <w:sz w:val="24"/>
      <w:szCs w:val="24"/>
    </w:rPr>
  </w:style>
  <w:style w:type="character" w:customStyle="1" w:styleId="fulltext-issue1">
    <w:name w:val="fulltext-issue1"/>
    <w:basedOn w:val="af3"/>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
    <w:name w:val="???????1"/>
    <w:rsid w:val="003538E4"/>
    <w:rPr>
      <w:rFonts w:ascii="Times New Roman" w:eastAsia="Times New Roman" w:hAnsi="Times New Roman" w:cs="Times New Roman"/>
    </w:rPr>
  </w:style>
  <w:style w:type="paragraph" w:customStyle="1" w:styleId="1ffffffffff0">
    <w:name w:val="???????? ?????1"/>
    <w:basedOn w:val="affffffffffffffb"/>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e">
    <w:name w:val="????????? 11"/>
    <w:basedOn w:val="1ffffffffff"/>
    <w:next w:val="1ffffffffff"/>
    <w:rsid w:val="003538E4"/>
    <w:pPr>
      <w:keepNext/>
      <w:jc w:val="center"/>
    </w:pPr>
    <w:rPr>
      <w:b/>
      <w:sz w:val="24"/>
    </w:rPr>
  </w:style>
  <w:style w:type="paragraph" w:customStyle="1" w:styleId="affffffffffffffffffffffffffffffffff">
    <w:name w:val="Заголовок списка"/>
    <w:basedOn w:val="af2"/>
    <w:next w:val="affffffffffffffffffffffffc"/>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3"/>
    <w:rsid w:val="00DF4684"/>
    <w:rPr>
      <w:rFonts w:ascii="Times New Roman" w:hAnsi="Times New Roman" w:cs="Times New Roman" w:hint="default"/>
      <w:sz w:val="24"/>
      <w:szCs w:val="24"/>
    </w:rPr>
  </w:style>
  <w:style w:type="character" w:customStyle="1" w:styleId="rvts35">
    <w:name w:val="rvts35"/>
    <w:basedOn w:val="af3"/>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3"/>
    <w:rsid w:val="002435E8"/>
  </w:style>
  <w:style w:type="paragraph" w:customStyle="1" w:styleId="affffffffffffffffffffffffffffffffff0">
    <w:name w:val="ДИС"/>
    <w:basedOn w:val="af2"/>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2"/>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5">
    <w:name w:val="Рабочий 14"/>
    <w:basedOn w:val="af2"/>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2"/>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3"/>
    <w:rsid w:val="00946056"/>
    <w:rPr>
      <w:sz w:val="18"/>
      <w:szCs w:val="18"/>
    </w:rPr>
  </w:style>
  <w:style w:type="character" w:customStyle="1" w:styleId="c71">
    <w:name w:val="c71"/>
    <w:basedOn w:val="af3"/>
    <w:rsid w:val="00946056"/>
    <w:rPr>
      <w:strike w:val="0"/>
      <w:dstrike w:val="0"/>
      <w:u w:val="none"/>
      <w:effect w:val="none"/>
    </w:rPr>
  </w:style>
  <w:style w:type="character" w:customStyle="1" w:styleId="c81">
    <w:name w:val="c81"/>
    <w:basedOn w:val="af3"/>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3"/>
    <w:rsid w:val="007B0123"/>
  </w:style>
  <w:style w:type="character" w:customStyle="1" w:styleId="searchterm1">
    <w:name w:val="searchterm1"/>
    <w:basedOn w:val="af3"/>
    <w:rsid w:val="007B0123"/>
  </w:style>
  <w:style w:type="character" w:customStyle="1" w:styleId="searchterm2">
    <w:name w:val="searchterm2"/>
    <w:basedOn w:val="af3"/>
    <w:rsid w:val="007B0123"/>
  </w:style>
  <w:style w:type="character" w:customStyle="1" w:styleId="citation">
    <w:name w:val="citation"/>
    <w:basedOn w:val="af3"/>
    <w:rsid w:val="007B0123"/>
  </w:style>
  <w:style w:type="character" w:customStyle="1" w:styleId="fulltext-issue">
    <w:name w:val="fulltext-issue"/>
    <w:basedOn w:val="af3"/>
    <w:rsid w:val="007B0123"/>
  </w:style>
  <w:style w:type="paragraph" w:customStyle="1" w:styleId="vivan">
    <w:name w:val="vivan"/>
    <w:basedOn w:val="af2"/>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2"/>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2"/>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1">
    <w:name w:val="Заголовок 1 Знак Знак"/>
    <w:basedOn w:val="af3"/>
    <w:rsid w:val="000533F6"/>
    <w:rPr>
      <w:rFonts w:ascii="Arial" w:hAnsi="Arial" w:cs="Arial"/>
      <w:b/>
      <w:bCs/>
      <w:kern w:val="32"/>
      <w:sz w:val="32"/>
      <w:szCs w:val="32"/>
      <w:lang w:val="uk-UA" w:eastAsia="ru-RU" w:bidi="ar-SA"/>
    </w:rPr>
  </w:style>
  <w:style w:type="paragraph" w:customStyle="1" w:styleId="t12">
    <w:name w:val="Оt1новной текст 2"/>
    <w:basedOn w:val="af2"/>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3"/>
    <w:rsid w:val="00985361"/>
  </w:style>
  <w:style w:type="character" w:customStyle="1" w:styleId="fieldyear">
    <w:name w:val="field_year"/>
    <w:basedOn w:val="af3"/>
    <w:rsid w:val="00985361"/>
  </w:style>
  <w:style w:type="character" w:customStyle="1" w:styleId="fieldtitle">
    <w:name w:val="field_title"/>
    <w:basedOn w:val="af3"/>
    <w:rsid w:val="00985361"/>
  </w:style>
  <w:style w:type="character" w:customStyle="1" w:styleId="fieldpublication">
    <w:name w:val="field_publication"/>
    <w:basedOn w:val="af3"/>
    <w:rsid w:val="00985361"/>
  </w:style>
  <w:style w:type="character" w:customStyle="1" w:styleId="fieldvolume">
    <w:name w:val="field_volume"/>
    <w:basedOn w:val="af3"/>
    <w:rsid w:val="00985361"/>
  </w:style>
  <w:style w:type="character" w:customStyle="1" w:styleId="fieldnumber">
    <w:name w:val="field_number"/>
    <w:basedOn w:val="af3"/>
    <w:rsid w:val="00985361"/>
  </w:style>
  <w:style w:type="character" w:customStyle="1" w:styleId="fieldpages">
    <w:name w:val="field_pages"/>
    <w:basedOn w:val="af3"/>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2"/>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3"/>
    <w:rsid w:val="00274327"/>
  </w:style>
  <w:style w:type="paragraph" w:customStyle="1" w:styleId="affffffffffffffffffffffffffffffffff1">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9">
    <w:name w:val="Salutation"/>
    <w:basedOn w:val="af2"/>
    <w:next w:val="af2"/>
    <w:link w:val="affffff8"/>
    <w:rsid w:val="000D668B"/>
    <w:pPr>
      <w:suppressAutoHyphens w:val="0"/>
    </w:pPr>
    <w:rPr>
      <w:rFonts w:ascii="PetersburgCTT" w:eastAsia="PetersburgCTT" w:hAnsi="PetersburgCTT" w:cs="PetersburgCTT"/>
      <w:szCs w:val="20"/>
      <w:lang w:eastAsia="ru-RU"/>
    </w:rPr>
  </w:style>
  <w:style w:type="character" w:customStyle="1" w:styleId="1ffffffffff2">
    <w:name w:val="Приветствие Знак1"/>
    <w:basedOn w:val="af3"/>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2"/>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3"/>
    <w:rsid w:val="000D668B"/>
  </w:style>
  <w:style w:type="character" w:customStyle="1" w:styleId="postbody">
    <w:name w:val="postbody"/>
    <w:basedOn w:val="af3"/>
    <w:rsid w:val="000D668B"/>
  </w:style>
  <w:style w:type="paragraph" w:customStyle="1" w:styleId="2310">
    <w:name w:val="Основной текст 231"/>
    <w:basedOn w:val="af2"/>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8">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3"/>
    <w:rsid w:val="00AF459F"/>
  </w:style>
  <w:style w:type="character" w:customStyle="1" w:styleId="21f5">
    <w:name w:val="Название21"/>
    <w:basedOn w:val="af3"/>
    <w:rsid w:val="00AF459F"/>
  </w:style>
  <w:style w:type="paragraph" w:customStyle="1" w:styleId="affffffffffffffffffffffffffffffffff2">
    <w:name w:val="Огл_глава"/>
    <w:basedOn w:val="af2"/>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3">
    <w:name w:val="Огл_подглава"/>
    <w:basedOn w:val="af2"/>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3"/>
    <w:rsid w:val="006410EB"/>
  </w:style>
  <w:style w:type="paragraph" w:customStyle="1" w:styleId="3101">
    <w:name w:val="Основной текст 310"/>
    <w:basedOn w:val="af2"/>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2"/>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2"/>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4">
    <w:name w:val="заг_табл"/>
    <w:next w:val="af2"/>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0">
    <w:name w:val="маркированный"/>
    <w:basedOn w:val="af2"/>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3"/>
    <w:rsid w:val="00FD269E"/>
  </w:style>
  <w:style w:type="paragraph" w:customStyle="1" w:styleId="affffffffffffffffffffffffffffffffff5">
    <w:name w:val="підрозділ дис"/>
    <w:basedOn w:val="af2"/>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6">
    <w:name w:val="Структ.елемент"/>
    <w:basedOn w:val="af2"/>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3">
    <w:name w:val="Пункт 1"/>
    <w:basedOn w:val="af2"/>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2"/>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7">
    <w:name w:val="Стиль Основной текст + не разреженный на / уплотненный на  Междуст..."/>
    <w:basedOn w:val="affffffff"/>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Normal7">
    <w:name w:val="Normal"/>
    <w:rsid w:val="00C23607"/>
    <w:pPr>
      <w:widowControl w:val="0"/>
      <w:ind w:firstLine="280"/>
    </w:pPr>
    <w:rPr>
      <w:rFonts w:ascii="Times New Roman" w:eastAsia="Times New Roman" w:hAnsi="Times New Roman" w:cs="Times New Roman"/>
      <w:snapToGrid w:val="0"/>
      <w:sz w:val="16"/>
    </w:rPr>
  </w:style>
  <w:style w:type="paragraph" w:customStyle="1" w:styleId="BodyTextIndent3">
    <w:name w:val="Body Text Indent 3"/>
    <w:basedOn w:val="Normal7"/>
    <w:rsid w:val="00EF25F5"/>
    <w:pPr>
      <w:widowControl/>
      <w:suppressAutoHyphens/>
      <w:spacing w:line="360" w:lineRule="auto"/>
      <w:ind w:firstLine="851"/>
      <w:jc w:val="both"/>
    </w:pPr>
    <w:rPr>
      <w:rFonts w:eastAsia="Arial"/>
      <w:snapToGrid/>
      <w:spacing w:val="20"/>
      <w:sz w:val="28"/>
      <w:lang w:eastAsia="ar-SA"/>
    </w:rPr>
  </w:style>
  <w:style w:type="paragraph" w:customStyle="1" w:styleId="BodyText24">
    <w:name w:val="Body Text 2"/>
    <w:basedOn w:val="af2"/>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2"/>
    <w:rsid w:val="00EF25F5"/>
    <w:pPr>
      <w:suppressLineNumbers/>
    </w:pPr>
    <w:rPr>
      <w:rFonts w:ascii="Arial" w:eastAsia="Times New Roman" w:hAnsi="Arial" w:cs="Tahoma"/>
      <w:lang w:val="uk-UA"/>
    </w:rPr>
  </w:style>
  <w:style w:type="paragraph" w:customStyle="1" w:styleId="BodyText5">
    <w:name w:val="Body Text"/>
    <w:basedOn w:val="Normal7"/>
    <w:rsid w:val="00CA6C26"/>
    <w:pPr>
      <w:widowControl/>
      <w:spacing w:line="360" w:lineRule="auto"/>
      <w:ind w:firstLine="0"/>
      <w:jc w:val="both"/>
    </w:pPr>
    <w:rPr>
      <w:snapToGrid/>
      <w:sz w:val="28"/>
      <w:lang w:val="uk-UA"/>
    </w:rPr>
  </w:style>
  <w:style w:type="character" w:customStyle="1" w:styleId="Hyperlink">
    <w:name w:val="Hyperlink"/>
    <w:basedOn w:val="af3"/>
    <w:rsid w:val="00CA6C26"/>
    <w:rPr>
      <w:color w:val="0000FF"/>
      <w:u w:val="single"/>
    </w:rPr>
  </w:style>
  <w:style w:type="paragraph" w:customStyle="1" w:styleId="caaieiaie41">
    <w:name w:val="caaieiaie 41"/>
    <w:basedOn w:val="af2"/>
    <w:next w:val="af2"/>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8">
    <w:name w:val="азвание"/>
    <w:basedOn w:val="af2"/>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normal8">
    <w:name w:val="normal"/>
    <w:basedOn w:val="af2"/>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2"/>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9">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2"/>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BodyTextIndent23">
    <w:name w:val="Body Text Indent 2"/>
    <w:basedOn w:val="af2"/>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a">
    <w:name w:val="Стиль дисерт"/>
    <w:basedOn w:val="af2"/>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2"/>
    <w:next w:val="af2"/>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2"/>
    <w:next w:val="af2"/>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BalloonText">
    <w:name w:val="Balloon Text"/>
    <w:basedOn w:val="af2"/>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2"/>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Note Heading"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2">
    <w:name w:val="Normal"/>
    <w:qFormat/>
    <w:pPr>
      <w:suppressAutoHyphens/>
    </w:pPr>
    <w:rPr>
      <w:rFonts w:ascii="Garamond" w:eastAsia="Garamond" w:hAnsi="Garamond" w:cs="Garamond"/>
      <w:sz w:val="24"/>
      <w:szCs w:val="24"/>
      <w:lang w:eastAsia="ar-SA"/>
    </w:rPr>
  </w:style>
  <w:style w:type="paragraph" w:styleId="1">
    <w:name w:val="heading 1"/>
    <w:basedOn w:val="af2"/>
    <w:next w:val="af2"/>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2"/>
    <w:next w:val="af2"/>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2"/>
    <w:qFormat/>
    <w:pPr>
      <w:numPr>
        <w:ilvl w:val="2"/>
      </w:numPr>
      <w:outlineLvl w:val="2"/>
    </w:pPr>
  </w:style>
  <w:style w:type="paragraph" w:styleId="40">
    <w:name w:val="heading 4"/>
    <w:basedOn w:val="af2"/>
    <w:next w:val="af2"/>
    <w:qFormat/>
    <w:pPr>
      <w:keepNext/>
      <w:numPr>
        <w:ilvl w:val="3"/>
        <w:numId w:val="1"/>
      </w:numPr>
      <w:spacing w:line="360" w:lineRule="auto"/>
      <w:jc w:val="center"/>
      <w:outlineLvl w:val="3"/>
    </w:pPr>
    <w:rPr>
      <w:sz w:val="32"/>
      <w:szCs w:val="20"/>
    </w:rPr>
  </w:style>
  <w:style w:type="paragraph" w:styleId="50">
    <w:name w:val="heading 5"/>
    <w:basedOn w:val="af2"/>
    <w:next w:val="af2"/>
    <w:qFormat/>
    <w:pPr>
      <w:keepNext/>
      <w:widowControl w:val="0"/>
      <w:numPr>
        <w:ilvl w:val="4"/>
        <w:numId w:val="1"/>
      </w:numPr>
      <w:spacing w:after="120"/>
      <w:jc w:val="right"/>
      <w:outlineLvl w:val="4"/>
    </w:pPr>
    <w:rPr>
      <w:b/>
      <w:sz w:val="28"/>
      <w:szCs w:val="20"/>
    </w:rPr>
  </w:style>
  <w:style w:type="paragraph" w:styleId="6">
    <w:name w:val="heading 6"/>
    <w:basedOn w:val="af2"/>
    <w:next w:val="af2"/>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2"/>
    <w:next w:val="af2"/>
    <w:qFormat/>
    <w:pPr>
      <w:numPr>
        <w:ilvl w:val="6"/>
        <w:numId w:val="1"/>
      </w:numPr>
      <w:spacing w:before="240" w:after="60"/>
      <w:outlineLvl w:val="6"/>
    </w:pPr>
    <w:rPr>
      <w:rFonts w:ascii="IzhTitl" w:hAnsi="IzhTitl"/>
    </w:rPr>
  </w:style>
  <w:style w:type="paragraph" w:styleId="8">
    <w:name w:val="heading 8"/>
    <w:basedOn w:val="af2"/>
    <w:next w:val="af2"/>
    <w:qFormat/>
    <w:pPr>
      <w:numPr>
        <w:ilvl w:val="7"/>
        <w:numId w:val="1"/>
      </w:numPr>
      <w:spacing w:before="240" w:after="60"/>
      <w:outlineLvl w:val="7"/>
    </w:pPr>
    <w:rPr>
      <w:rFonts w:ascii="IzhTitl" w:hAnsi="IzhTitl"/>
      <w:i/>
      <w:iCs/>
    </w:rPr>
  </w:style>
  <w:style w:type="paragraph" w:styleId="9">
    <w:name w:val="heading 9"/>
    <w:basedOn w:val="af2"/>
    <w:next w:val="af2"/>
    <w:qFormat/>
    <w:pPr>
      <w:keepNext/>
      <w:widowControl w:val="0"/>
      <w:numPr>
        <w:ilvl w:val="8"/>
        <w:numId w:val="1"/>
      </w:numPr>
      <w:autoSpaceDE w:val="0"/>
      <w:spacing w:line="360" w:lineRule="auto"/>
      <w:outlineLvl w:val="8"/>
    </w:pPr>
    <w:rPr>
      <w:b/>
      <w:bCs/>
      <w:sz w:val="28"/>
    </w:rPr>
  </w:style>
  <w:style w:type="character" w:default="1" w:styleId="af3">
    <w:name w:val="Default Paragraph Font"/>
    <w:uiPriority w:val="1"/>
    <w:semiHidden/>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6">
    <w:name w:val="Основной текст Знак"/>
    <w:aliases w:val=" Знак Знак2"/>
    <w:rPr>
      <w:sz w:val="28"/>
      <w:szCs w:val="24"/>
      <w:lang w:val="ru-RU" w:eastAsia="ar-SA" w:bidi="ar-SA"/>
    </w:rPr>
  </w:style>
  <w:style w:type="character" w:customStyle="1" w:styleId="af7">
    <w:name w:val="Символ сноски"/>
    <w:rPr>
      <w:vertAlign w:val="superscript"/>
    </w:rPr>
  </w:style>
  <w:style w:type="character" w:styleId="af8">
    <w:name w:val="page number"/>
    <w:basedOn w:val="61"/>
  </w:style>
  <w:style w:type="character" w:styleId="af9">
    <w:name w:val="Hyperlink"/>
    <w:rPr>
      <w:color w:val="0000FF"/>
      <w:u w:val="single"/>
    </w:rPr>
  </w:style>
  <w:style w:type="character" w:customStyle="1" w:styleId="afa">
    <w:name w:val="Верхний колонтитул Знак"/>
    <w:rPr>
      <w:sz w:val="28"/>
      <w:szCs w:val="24"/>
    </w:rPr>
  </w:style>
  <w:style w:type="character" w:customStyle="1" w:styleId="afb">
    <w:name w:val="Нижний колонтитул Знак"/>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c">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d">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e">
    <w:name w:val="Символы концевой сноски"/>
    <w:rPr>
      <w:vertAlign w:val="superscript"/>
    </w:rPr>
  </w:style>
  <w:style w:type="character" w:styleId="aff">
    <w:name w:val="FollowedHyperlink"/>
    <w:rPr>
      <w:color w:val="800080"/>
      <w:u w:val="single"/>
    </w:rPr>
  </w:style>
  <w:style w:type="character" w:customStyle="1" w:styleId="aff0">
    <w:name w:val="Текст Знак"/>
    <w:link w:val="aff1"/>
    <w:rPr>
      <w:rFonts w:ascii="ISOCPEUR" w:hAnsi="ISOCPEUR" w:cs="ISOCPEUR"/>
    </w:rPr>
  </w:style>
  <w:style w:type="character" w:customStyle="1" w:styleId="hlmenu3">
    <w:name w:val="hlmenu3"/>
  </w:style>
  <w:style w:type="character" w:customStyle="1" w:styleId="aff2">
    <w:name w:val="Схема документа Знак"/>
    <w:link w:val="aff3"/>
    <w:rPr>
      <w:rFonts w:ascii="Helvetica" w:hAnsi="Helvetica" w:cs="Helvetica"/>
      <w:sz w:val="16"/>
      <w:szCs w:val="16"/>
    </w:rPr>
  </w:style>
  <w:style w:type="character" w:styleId="aff4">
    <w:name w:val="Strong"/>
    <w:qFormat/>
    <w:rPr>
      <w:b/>
      <w:bCs/>
    </w:rPr>
  </w:style>
  <w:style w:type="character" w:customStyle="1" w:styleId="aff5">
    <w:name w:val="Текст концевой сноски Знак"/>
    <w:basedOn w:val="61"/>
  </w:style>
  <w:style w:type="character" w:customStyle="1" w:styleId="aff6">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7">
    <w:name w:val="Текст примечания Знак"/>
    <w:basedOn w:val="61"/>
    <w:link w:val="aff8"/>
  </w:style>
  <w:style w:type="character" w:customStyle="1" w:styleId="aff9">
    <w:name w:val="Тема примечания Знак"/>
    <w:rPr>
      <w:b/>
      <w:bCs/>
    </w:rPr>
  </w:style>
  <w:style w:type="character" w:customStyle="1" w:styleId="affa">
    <w:name w:val="знак сноски"/>
    <w:rPr>
      <w:vertAlign w:val="superscript"/>
    </w:rPr>
  </w:style>
  <w:style w:type="character" w:customStyle="1" w:styleId="affb">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c">
    <w:name w:val="Подзаголовок Знак"/>
    <w:rPr>
      <w:rFonts w:ascii="OpenSymbol" w:hAnsi="OpenSymbol" w:cs="OpenSymbol"/>
      <w:b/>
    </w:rPr>
  </w:style>
  <w:style w:type="character" w:styleId="affd">
    <w:name w:val="Emphasis"/>
    <w:qFormat/>
    <w:rPr>
      <w:i/>
      <w:iCs/>
    </w:rPr>
  </w:style>
  <w:style w:type="character" w:customStyle="1" w:styleId="affe">
    <w:name w:val="ТаблицаСодержание Знак"/>
    <w:rPr>
      <w:color w:val="000000"/>
      <w:sz w:val="26"/>
      <w:szCs w:val="28"/>
      <w:shd w:val="clear" w:color="auto" w:fill="FFFFFF"/>
    </w:rPr>
  </w:style>
  <w:style w:type="character" w:customStyle="1" w:styleId="afff">
    <w:name w:val="ПодписьРис Знак"/>
    <w:rPr>
      <w:sz w:val="28"/>
      <w:szCs w:val="26"/>
    </w:rPr>
  </w:style>
  <w:style w:type="character" w:customStyle="1" w:styleId="afff0">
    <w:name w:val="ТекстНадписи Знак"/>
    <w:rPr>
      <w:color w:val="000000"/>
      <w:sz w:val="26"/>
      <w:szCs w:val="26"/>
      <w:shd w:val="clear" w:color="auto" w:fill="FFFFFF"/>
    </w:rPr>
  </w:style>
  <w:style w:type="character" w:customStyle="1" w:styleId="afff1">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2">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3">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4">
    <w:name w:val="Обычный без отступа Знак"/>
    <w:rPr>
      <w:rFonts w:eastAsia="Impact"/>
    </w:rPr>
  </w:style>
  <w:style w:type="character" w:customStyle="1" w:styleId="afff5">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6">
    <w:name w:val="Красная строка Знак"/>
    <w:link w:val="afff7"/>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8">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9">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a">
    <w:name w:val="Текст статьи Знак"/>
    <w:rPr>
      <w:sz w:val="28"/>
      <w:szCs w:val="28"/>
    </w:rPr>
  </w:style>
  <w:style w:type="character" w:customStyle="1" w:styleId="hl">
    <w:name w:val="hl"/>
    <w:rPr>
      <w:rFonts w:cs="Garamond"/>
    </w:rPr>
  </w:style>
  <w:style w:type="character" w:customStyle="1" w:styleId="afffb">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c">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d">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e">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0">
    <w:name w:val="Основной шрифт"/>
  </w:style>
  <w:style w:type="character" w:customStyle="1" w:styleId="affff1">
    <w:name w:val="Электронная подпись Знак"/>
    <w:rPr>
      <w:color w:val="000000"/>
      <w:sz w:val="28"/>
      <w:szCs w:val="28"/>
      <w:lang w:val="uk-UA"/>
    </w:rPr>
  </w:style>
  <w:style w:type="character" w:customStyle="1" w:styleId="affff2">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3">
    <w:name w:val="текст ссылки Знак"/>
    <w:rPr>
      <w:color w:val="000000"/>
      <w:sz w:val="28"/>
      <w:szCs w:val="28"/>
      <w:lang w:val="uk-UA"/>
    </w:rPr>
  </w:style>
  <w:style w:type="character" w:customStyle="1" w:styleId="post-b">
    <w:name w:val="post-b"/>
  </w:style>
  <w:style w:type="character" w:customStyle="1" w:styleId="affff4">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5">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6">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7">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8">
    <w:name w:val="Текст виноски Знак"/>
    <w:rPr>
      <w:rFonts w:ascii="Garamond" w:eastAsia="Garamond" w:hAnsi="Garamond" w:cs="Garamond"/>
      <w:sz w:val="20"/>
      <w:szCs w:val="20"/>
      <w:lang w:val="ru-RU"/>
    </w:rPr>
  </w:style>
  <w:style w:type="character" w:customStyle="1" w:styleId="affff9">
    <w:name w:val="Верхній колонтитул Знак"/>
    <w:rPr>
      <w:rFonts w:ascii="Garamond" w:eastAsia="Garamond" w:hAnsi="Garamond" w:cs="Garamond"/>
      <w:sz w:val="24"/>
      <w:szCs w:val="24"/>
    </w:rPr>
  </w:style>
  <w:style w:type="character" w:customStyle="1" w:styleId="affffa">
    <w:name w:val="Нижній колонтитул Знак"/>
    <w:rPr>
      <w:rFonts w:ascii="Garamond" w:eastAsia="Garamond" w:hAnsi="Garamond" w:cs="Garamond"/>
      <w:sz w:val="24"/>
      <w:szCs w:val="24"/>
      <w:lang w:val="ru-RU"/>
    </w:rPr>
  </w:style>
  <w:style w:type="character" w:customStyle="1" w:styleId="affffb">
    <w:name w:val="Основний текст Знак"/>
    <w:rPr>
      <w:rFonts w:ascii="Garamond" w:eastAsia="Garamond" w:hAnsi="Garamond" w:cs="Garamond"/>
      <w:b/>
      <w:bCs/>
      <w:sz w:val="28"/>
      <w:szCs w:val="28"/>
    </w:rPr>
  </w:style>
  <w:style w:type="character" w:customStyle="1" w:styleId="affffc">
    <w:name w:val="Основний текст з відступом Знак"/>
    <w:rPr>
      <w:rFonts w:ascii="Garamond" w:eastAsia="Garamond" w:hAnsi="Garamond" w:cs="Garamond"/>
      <w:sz w:val="28"/>
      <w:szCs w:val="24"/>
    </w:rPr>
  </w:style>
  <w:style w:type="character" w:customStyle="1" w:styleId="affffd">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e">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
    <w:name w:val="Символи виноски"/>
    <w:rPr>
      <w:vertAlign w:val="superscript"/>
    </w:rPr>
  </w:style>
  <w:style w:type="character" w:customStyle="1" w:styleId="afffff0">
    <w:name w:val="Стиль"/>
    <w:rPr>
      <w:rFonts w:ascii="Garamond" w:hAnsi="Garamond" w:cs="Garamond"/>
      <w:sz w:val="20"/>
      <w:vertAlign w:val="superscript"/>
    </w:rPr>
  </w:style>
  <w:style w:type="character" w:customStyle="1" w:styleId="afffff1">
    <w:name w:val="текст виноски Знак"/>
  </w:style>
  <w:style w:type="character" w:customStyle="1" w:styleId="afffff2">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3">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4">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5">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6">
    <w:name w:val="Вподбор подзаголовок"/>
    <w:rPr>
      <w:rFonts w:ascii="Garamond" w:hAnsi="Garamond" w:cs="Garamond"/>
      <w:b/>
      <w:sz w:val="28"/>
      <w:lang w:val="uk-UA"/>
    </w:rPr>
  </w:style>
  <w:style w:type="character" w:customStyle="1" w:styleId="afffff7">
    <w:name w:val="Таблица знак Знак Знак"/>
    <w:rPr>
      <w:sz w:val="26"/>
      <w:szCs w:val="26"/>
    </w:rPr>
  </w:style>
  <w:style w:type="character" w:customStyle="1" w:styleId="afffff8">
    <w:name w:val="Рисунок Знак Знак"/>
    <w:rPr>
      <w:sz w:val="24"/>
      <w:szCs w:val="24"/>
    </w:rPr>
  </w:style>
  <w:style w:type="character" w:customStyle="1" w:styleId="afffff9">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a">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b">
    <w:name w:val="Пример (символ)"/>
    <w:rPr>
      <w:rFonts w:ascii="Mincho" w:hAnsi="Mincho" w:cs="Mincho"/>
      <w:sz w:val="26"/>
    </w:rPr>
  </w:style>
  <w:style w:type="character" w:customStyle="1" w:styleId="afffffc">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d">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e">
    <w:name w:val="Цитація Знак"/>
    <w:rPr>
      <w:i/>
      <w:iCs/>
      <w:sz w:val="24"/>
      <w:szCs w:val="24"/>
      <w:lang w:val="uk-UA"/>
    </w:rPr>
  </w:style>
  <w:style w:type="character" w:customStyle="1" w:styleId="affffff">
    <w:name w:val="Насичена цитата Знак"/>
    <w:rPr>
      <w:b/>
      <w:bCs/>
      <w:i/>
      <w:iCs/>
      <w:sz w:val="24"/>
      <w:szCs w:val="24"/>
      <w:lang w:val="uk-UA"/>
    </w:rPr>
  </w:style>
  <w:style w:type="character" w:customStyle="1" w:styleId="affffff0">
    <w:name w:val="Слабке виокремлення"/>
    <w:rPr>
      <w:i/>
      <w:iCs/>
    </w:rPr>
  </w:style>
  <w:style w:type="character" w:customStyle="1" w:styleId="affffff1">
    <w:name w:val="Сильне виокремлення"/>
    <w:rPr>
      <w:b/>
      <w:bCs/>
    </w:rPr>
  </w:style>
  <w:style w:type="character" w:customStyle="1" w:styleId="affffff2">
    <w:name w:val="Слабке посилання"/>
    <w:rPr>
      <w:smallCaps/>
    </w:rPr>
  </w:style>
  <w:style w:type="character" w:customStyle="1" w:styleId="affffff3">
    <w:name w:val="Сильне посилання"/>
    <w:rPr>
      <w:smallCaps/>
      <w:spacing w:val="5"/>
      <w:u w:val="single"/>
    </w:rPr>
  </w:style>
  <w:style w:type="character" w:customStyle="1" w:styleId="affffff4">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5">
    <w:name w:val="текст сноски Знак Знак"/>
    <w:rPr>
      <w:sz w:val="16"/>
      <w:lang w:val="ru-RU" w:eastAsia="ar-SA" w:bidi="ar-SA"/>
    </w:rPr>
  </w:style>
  <w:style w:type="character" w:customStyle="1" w:styleId="affffff6">
    <w:name w:val="Дата Знак"/>
    <w:link w:val="affffff7"/>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8">
    <w:name w:val="Приветствие Знак"/>
    <w:link w:val="affffff9"/>
    <w:rPr>
      <w:sz w:val="24"/>
    </w:rPr>
  </w:style>
  <w:style w:type="character" w:customStyle="1" w:styleId="affffffa">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b">
    <w:name w:val="Сноска_"/>
    <w:link w:val="affffffc"/>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d">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e">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0">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1">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2">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3">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4">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5">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6">
    <w:name w:val="???????? ????? ??????"/>
    <w:rPr>
      <w:sz w:val="20"/>
      <w:szCs w:val="20"/>
    </w:rPr>
  </w:style>
  <w:style w:type="character" w:customStyle="1" w:styleId="1fc">
    <w:name w:val="???????? ????? ??????1"/>
    <w:rPr>
      <w:sz w:val="20"/>
      <w:szCs w:val="20"/>
    </w:rPr>
  </w:style>
  <w:style w:type="character" w:customStyle="1" w:styleId="afffffff7">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8">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9">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a">
    <w:name w:val="Обычный без проверки"/>
    <w:rPr>
      <w:i/>
      <w:sz w:val="24"/>
      <w:lang w:val="ru-RU"/>
    </w:rPr>
  </w:style>
  <w:style w:type="character" w:customStyle="1" w:styleId="afffffffb">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c">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d">
    <w:name w:val="Маркеры списка"/>
    <w:rPr>
      <w:rFonts w:ascii="TimesET" w:eastAsia="TimesET" w:hAnsi="TimesET" w:cs="TimesET"/>
    </w:rPr>
  </w:style>
  <w:style w:type="paragraph" w:customStyle="1" w:styleId="afffffffe">
    <w:name w:val="Заголовок"/>
    <w:next w:val="affffffff"/>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2"/>
    <w:link w:val="1ff1"/>
    <w:pPr>
      <w:spacing w:after="120"/>
    </w:pPr>
    <w:rPr>
      <w:sz w:val="28"/>
    </w:rPr>
  </w:style>
  <w:style w:type="paragraph" w:styleId="affffffff0">
    <w:name w:val="List"/>
    <w:basedOn w:val="af2"/>
    <w:pPr>
      <w:tabs>
        <w:tab w:val="left" w:pos="644"/>
      </w:tabs>
      <w:spacing w:before="60" w:after="60"/>
      <w:ind w:left="624" w:hanging="340"/>
    </w:pPr>
    <w:rPr>
      <w:sz w:val="26"/>
    </w:rPr>
  </w:style>
  <w:style w:type="paragraph" w:customStyle="1" w:styleId="2fd">
    <w:name w:val="Название2"/>
    <w:basedOn w:val="af2"/>
    <w:pPr>
      <w:suppressLineNumbers/>
      <w:spacing w:before="120" w:after="120"/>
    </w:pPr>
    <w:rPr>
      <w:rFonts w:cs="Times New Roman CYR"/>
      <w:i/>
      <w:iCs/>
    </w:rPr>
  </w:style>
  <w:style w:type="paragraph" w:customStyle="1" w:styleId="2fe">
    <w:name w:val="Указатель2"/>
    <w:basedOn w:val="af2"/>
    <w:pPr>
      <w:suppressLineNumbers/>
    </w:pPr>
    <w:rPr>
      <w:rFonts w:cs="Times New Roman CYR"/>
    </w:rPr>
  </w:style>
  <w:style w:type="paragraph" w:styleId="1ff2">
    <w:name w:val="toc 1"/>
    <w:aliases w:val="Дисс. Оглавление 1"/>
    <w:basedOn w:val="af2"/>
    <w:next w:val="af2"/>
    <w:qFormat/>
    <w:pPr>
      <w:tabs>
        <w:tab w:val="left" w:pos="960"/>
        <w:tab w:val="left" w:pos="1276"/>
        <w:tab w:val="right" w:leader="dot" w:pos="9639"/>
      </w:tabs>
      <w:spacing w:before="120" w:after="120"/>
    </w:pPr>
    <w:rPr>
      <w:b/>
      <w:caps/>
      <w:szCs w:val="20"/>
    </w:rPr>
  </w:style>
  <w:style w:type="paragraph" w:styleId="affffffff1">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2"/>
    <w:pPr>
      <w:spacing w:line="240" w:lineRule="atLeast"/>
      <w:jc w:val="both"/>
    </w:pPr>
  </w:style>
  <w:style w:type="paragraph" w:styleId="affffffff2">
    <w:name w:val="header"/>
    <w:basedOn w:val="af2"/>
    <w:pPr>
      <w:tabs>
        <w:tab w:val="center" w:pos="4677"/>
        <w:tab w:val="right" w:pos="9355"/>
      </w:tabs>
      <w:spacing w:line="240" w:lineRule="atLeast"/>
      <w:ind w:firstLine="700"/>
      <w:jc w:val="both"/>
    </w:pPr>
    <w:rPr>
      <w:sz w:val="28"/>
    </w:rPr>
  </w:style>
  <w:style w:type="paragraph" w:customStyle="1" w:styleId="1ff3">
    <w:name w:val="Стиль 1 Знак Знак"/>
    <w:basedOn w:val="af2"/>
    <w:next w:val="af2"/>
    <w:pPr>
      <w:shd w:val="clear" w:color="auto" w:fill="FFFFFF"/>
      <w:autoSpaceDE w:val="0"/>
      <w:spacing w:line="360" w:lineRule="auto"/>
      <w:ind w:firstLine="709"/>
      <w:jc w:val="both"/>
    </w:pPr>
    <w:rPr>
      <w:sz w:val="28"/>
      <w:szCs w:val="20"/>
    </w:rPr>
  </w:style>
  <w:style w:type="paragraph" w:styleId="affffffff3">
    <w:name w:val="Title"/>
    <w:basedOn w:val="af2"/>
    <w:next w:val="affffffff4"/>
    <w:qFormat/>
    <w:pPr>
      <w:spacing w:line="360" w:lineRule="auto"/>
      <w:jc w:val="center"/>
    </w:pPr>
    <w:rPr>
      <w:caps/>
      <w:sz w:val="32"/>
      <w:szCs w:val="20"/>
    </w:rPr>
  </w:style>
  <w:style w:type="paragraph" w:styleId="affffffff4">
    <w:name w:val="Subtitle"/>
    <w:basedOn w:val="af2"/>
    <w:next w:val="affffffff"/>
    <w:qFormat/>
    <w:pPr>
      <w:widowControl w:val="0"/>
      <w:jc w:val="center"/>
    </w:pPr>
    <w:rPr>
      <w:rFonts w:ascii="OpenSymbol" w:hAnsi="OpenSymbol" w:cs="OpenSymbol"/>
      <w:b/>
      <w:sz w:val="20"/>
      <w:szCs w:val="20"/>
    </w:rPr>
  </w:style>
  <w:style w:type="paragraph" w:styleId="affffffff5">
    <w:name w:val="footer"/>
    <w:basedOn w:val="af2"/>
    <w:pPr>
      <w:tabs>
        <w:tab w:val="center" w:pos="4677"/>
        <w:tab w:val="right" w:pos="9355"/>
      </w:tabs>
    </w:pPr>
  </w:style>
  <w:style w:type="paragraph" w:styleId="affffffff6">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2"/>
    <w:link w:val="3f3"/>
    <w:pPr>
      <w:spacing w:after="120"/>
      <w:ind w:left="283"/>
    </w:pPr>
    <w:rPr>
      <w:sz w:val="28"/>
    </w:rPr>
  </w:style>
  <w:style w:type="paragraph" w:customStyle="1" w:styleId="230">
    <w:name w:val="Основной текст 23"/>
    <w:basedOn w:val="af2"/>
    <w:pPr>
      <w:spacing w:after="120" w:line="480" w:lineRule="auto"/>
    </w:pPr>
  </w:style>
  <w:style w:type="paragraph" w:customStyle="1" w:styleId="321">
    <w:name w:val="Основной текст 32"/>
    <w:basedOn w:val="af2"/>
    <w:pPr>
      <w:spacing w:after="120"/>
    </w:pPr>
    <w:rPr>
      <w:sz w:val="16"/>
      <w:szCs w:val="16"/>
    </w:rPr>
  </w:style>
  <w:style w:type="paragraph" w:customStyle="1" w:styleId="affffffff7">
    <w:name w:val="Автор"/>
    <w:basedOn w:val="af2"/>
    <w:next w:val="1"/>
    <w:pPr>
      <w:widowControl w:val="0"/>
      <w:spacing w:after="120" w:line="360" w:lineRule="auto"/>
      <w:ind w:firstLine="567"/>
      <w:jc w:val="right"/>
    </w:pPr>
    <w:rPr>
      <w:sz w:val="28"/>
      <w:szCs w:val="20"/>
    </w:rPr>
  </w:style>
  <w:style w:type="paragraph" w:customStyle="1" w:styleId="Name">
    <w:name w:val="Name"/>
    <w:basedOn w:val="af2"/>
    <w:next w:val="affffffff7"/>
    <w:pPr>
      <w:widowControl w:val="0"/>
      <w:spacing w:line="360" w:lineRule="auto"/>
    </w:pPr>
    <w:rPr>
      <w:sz w:val="18"/>
      <w:szCs w:val="20"/>
      <w:lang w:val="en-US"/>
    </w:rPr>
  </w:style>
  <w:style w:type="paragraph" w:customStyle="1" w:styleId="affffffff8">
    <w:name w:val="ЭлАдрес"/>
    <w:basedOn w:val="af2"/>
    <w:next w:val="af2"/>
    <w:pPr>
      <w:widowControl w:val="0"/>
      <w:spacing w:after="120" w:line="360" w:lineRule="auto"/>
      <w:jc w:val="right"/>
    </w:pPr>
    <w:rPr>
      <w:sz w:val="20"/>
      <w:szCs w:val="20"/>
      <w:lang w:val="en-GB"/>
    </w:rPr>
  </w:style>
  <w:style w:type="paragraph" w:customStyle="1" w:styleId="250">
    <w:name w:val="Основной текст с отступом 25"/>
    <w:basedOn w:val="af2"/>
    <w:pPr>
      <w:widowControl w:val="0"/>
      <w:spacing w:line="360" w:lineRule="auto"/>
      <w:ind w:right="105" w:firstLine="660"/>
      <w:jc w:val="both"/>
    </w:pPr>
    <w:rPr>
      <w:sz w:val="28"/>
      <w:szCs w:val="20"/>
    </w:rPr>
  </w:style>
  <w:style w:type="paragraph" w:customStyle="1" w:styleId="3f4">
    <w:name w:val="Цитата3"/>
    <w:basedOn w:val="af2"/>
    <w:pPr>
      <w:widowControl w:val="0"/>
      <w:spacing w:line="360" w:lineRule="auto"/>
      <w:ind w:left="567" w:right="567"/>
      <w:jc w:val="center"/>
    </w:pPr>
    <w:rPr>
      <w:sz w:val="28"/>
      <w:szCs w:val="20"/>
    </w:rPr>
  </w:style>
  <w:style w:type="paragraph" w:customStyle="1" w:styleId="341">
    <w:name w:val="Основной текст с отступом 34"/>
    <w:basedOn w:val="af2"/>
    <w:pPr>
      <w:widowControl w:val="0"/>
      <w:spacing w:line="360" w:lineRule="auto"/>
      <w:ind w:firstLine="567"/>
      <w:jc w:val="both"/>
    </w:pPr>
    <w:rPr>
      <w:szCs w:val="20"/>
    </w:rPr>
  </w:style>
  <w:style w:type="paragraph" w:customStyle="1" w:styleId="affffffff9">
    <w:name w:val="Название таблицы"/>
    <w:basedOn w:val="affffffff6"/>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f2"/>
    <w:pPr>
      <w:widowControl w:val="0"/>
      <w:spacing w:line="360" w:lineRule="auto"/>
      <w:jc w:val="both"/>
    </w:pPr>
    <w:rPr>
      <w:szCs w:val="20"/>
      <w:lang w:val="en-US"/>
    </w:rPr>
  </w:style>
  <w:style w:type="paragraph" w:customStyle="1" w:styleId="-2">
    <w:name w:val="-Текст2"/>
    <w:basedOn w:val="af2"/>
    <w:pPr>
      <w:widowControl w:val="0"/>
      <w:spacing w:line="360" w:lineRule="auto"/>
      <w:ind w:firstLine="601"/>
      <w:jc w:val="both"/>
    </w:pPr>
    <w:rPr>
      <w:szCs w:val="20"/>
      <w:lang w:val="en-US"/>
    </w:rPr>
  </w:style>
  <w:style w:type="paragraph" w:customStyle="1" w:styleId="affffffffa">
    <w:name w:val="Стандарт"/>
    <w:basedOn w:val="af2"/>
    <w:pPr>
      <w:spacing w:line="312" w:lineRule="auto"/>
      <w:ind w:firstLine="720"/>
      <w:jc w:val="both"/>
    </w:pPr>
    <w:rPr>
      <w:sz w:val="26"/>
      <w:szCs w:val="20"/>
    </w:rPr>
  </w:style>
  <w:style w:type="paragraph" w:customStyle="1" w:styleId="2ff">
    <w:name w:val="Название объекта2"/>
    <w:basedOn w:val="af2"/>
    <w:next w:val="af2"/>
    <w:pPr>
      <w:widowControl w:val="0"/>
      <w:jc w:val="right"/>
    </w:pPr>
    <w:rPr>
      <w:b/>
      <w:szCs w:val="20"/>
    </w:rPr>
  </w:style>
  <w:style w:type="paragraph" w:customStyle="1" w:styleId="affffffffb">
    <w:name w:val="Монография"/>
    <w:basedOn w:val="affffffff"/>
    <w:pPr>
      <w:widowControl w:val="0"/>
      <w:spacing w:after="0" w:line="360" w:lineRule="auto"/>
      <w:ind w:firstLine="720"/>
      <w:jc w:val="both"/>
    </w:pPr>
    <w:rPr>
      <w:sz w:val="24"/>
      <w:szCs w:val="20"/>
    </w:rPr>
  </w:style>
  <w:style w:type="paragraph" w:customStyle="1" w:styleId="xl28">
    <w:name w:val="xl28"/>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2"/>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2"/>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2"/>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2"/>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2"/>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2"/>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2"/>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2"/>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2"/>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2"/>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2"/>
    <w:pPr>
      <w:pBdr>
        <w:top w:val="double" w:sz="1" w:space="0" w:color="000000"/>
        <w:left w:val="single" w:sz="4" w:space="0" w:color="000000"/>
        <w:right w:val="single" w:sz="4" w:space="0" w:color="000000"/>
      </w:pBdr>
      <w:spacing w:before="280" w:after="280"/>
      <w:jc w:val="center"/>
      <w:textAlignment w:val="center"/>
    </w:pPr>
  </w:style>
  <w:style w:type="paragraph" w:styleId="affffffffc">
    <w:name w:val="Normal (Web)"/>
    <w:basedOn w:val="af2"/>
    <w:link w:val="affffffffd"/>
    <w:pPr>
      <w:spacing w:before="280" w:after="280"/>
    </w:pPr>
    <w:rPr>
      <w:color w:val="000000"/>
    </w:rPr>
  </w:style>
  <w:style w:type="paragraph" w:customStyle="1" w:styleId="rvps698610">
    <w:name w:val="rvps698610"/>
    <w:basedOn w:val="af2"/>
    <w:pPr>
      <w:spacing w:after="100"/>
      <w:ind w:right="200"/>
    </w:pPr>
  </w:style>
  <w:style w:type="paragraph" w:styleId="3f5">
    <w:name w:val="toc 3"/>
    <w:basedOn w:val="af2"/>
    <w:next w:val="af2"/>
    <w:link w:val="3f6"/>
    <w:pPr>
      <w:widowControl w:val="0"/>
      <w:tabs>
        <w:tab w:val="right" w:leader="dot" w:pos="9061"/>
      </w:tabs>
      <w:spacing w:line="360" w:lineRule="auto"/>
      <w:ind w:left="278" w:firstLine="567"/>
    </w:pPr>
    <w:rPr>
      <w:sz w:val="28"/>
      <w:szCs w:val="20"/>
    </w:rPr>
  </w:style>
  <w:style w:type="paragraph" w:styleId="2ff0">
    <w:name w:val="toc 2"/>
    <w:basedOn w:val="af2"/>
    <w:next w:val="af2"/>
    <w:qFormat/>
    <w:pPr>
      <w:widowControl w:val="0"/>
      <w:tabs>
        <w:tab w:val="right" w:leader="dot" w:pos="9072"/>
      </w:tabs>
      <w:spacing w:before="40" w:after="40"/>
      <w:ind w:left="278" w:right="567" w:firstLine="6"/>
    </w:pPr>
    <w:rPr>
      <w:sz w:val="28"/>
      <w:szCs w:val="20"/>
    </w:rPr>
  </w:style>
  <w:style w:type="paragraph" w:customStyle="1" w:styleId="2ff1">
    <w:name w:val="Текст2"/>
    <w:basedOn w:val="af2"/>
    <w:rPr>
      <w:rFonts w:ascii="ISOCPEUR" w:hAnsi="ISOCPEUR" w:cs="ISOCPEUR"/>
      <w:sz w:val="20"/>
      <w:szCs w:val="20"/>
    </w:rPr>
  </w:style>
  <w:style w:type="paragraph" w:customStyle="1" w:styleId="1ff5">
    <w:name w:val="Стиль1"/>
    <w:basedOn w:val="af2"/>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2"/>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2"/>
    <w:pPr>
      <w:overflowPunct w:val="0"/>
      <w:autoSpaceDE w:val="0"/>
      <w:jc w:val="center"/>
      <w:textAlignment w:val="baseline"/>
    </w:pPr>
    <w:rPr>
      <w:rFonts w:ascii="OpenSymbol" w:hAnsi="OpenSymbol" w:cs="OpenSymbol"/>
      <w:b/>
      <w:sz w:val="16"/>
      <w:szCs w:val="16"/>
    </w:rPr>
  </w:style>
  <w:style w:type="paragraph" w:customStyle="1" w:styleId="TabZag">
    <w:name w:val="Tab Zag"/>
    <w:basedOn w:val="af2"/>
    <w:pPr>
      <w:overflowPunct w:val="0"/>
      <w:autoSpaceDE w:val="0"/>
      <w:spacing w:before="120" w:after="120"/>
      <w:jc w:val="center"/>
      <w:textAlignment w:val="baseline"/>
    </w:pPr>
    <w:rPr>
      <w:rFonts w:ascii="OpenSymbol" w:hAnsi="OpenSymbol" w:cs="OpenSymbol"/>
      <w:b/>
      <w:caps/>
      <w:sz w:val="18"/>
      <w:szCs w:val="18"/>
    </w:rPr>
  </w:style>
  <w:style w:type="paragraph" w:styleId="affffffffe">
    <w:name w:val="TOC Heading"/>
    <w:basedOn w:val="1"/>
    <w:next w:val="af2"/>
    <w:uiPriority w:val="39"/>
    <w:qFormat/>
    <w:pPr>
      <w:widowControl w:val="0"/>
      <w:numPr>
        <w:numId w:val="0"/>
      </w:numPr>
      <w:spacing w:line="360" w:lineRule="auto"/>
      <w:ind w:firstLine="567"/>
      <w:jc w:val="both"/>
    </w:pPr>
  </w:style>
  <w:style w:type="paragraph" w:customStyle="1" w:styleId="2ff2">
    <w:name w:val="Схема документа2"/>
    <w:basedOn w:val="af2"/>
    <w:pPr>
      <w:widowControl w:val="0"/>
      <w:spacing w:line="360" w:lineRule="auto"/>
      <w:ind w:firstLine="567"/>
      <w:jc w:val="both"/>
    </w:pPr>
    <w:rPr>
      <w:rFonts w:ascii="Helvetica" w:hAnsi="Helvetica" w:cs="Helvetica"/>
      <w:sz w:val="16"/>
      <w:szCs w:val="16"/>
    </w:rPr>
  </w:style>
  <w:style w:type="paragraph" w:styleId="afffffffff">
    <w:name w:val="endnote text"/>
    <w:basedOn w:val="af2"/>
    <w:pPr>
      <w:widowControl w:val="0"/>
      <w:spacing w:line="360" w:lineRule="auto"/>
      <w:ind w:firstLine="567"/>
      <w:jc w:val="both"/>
    </w:pPr>
    <w:rPr>
      <w:sz w:val="20"/>
      <w:szCs w:val="20"/>
    </w:rPr>
  </w:style>
  <w:style w:type="paragraph" w:customStyle="1" w:styleId="font5">
    <w:name w:val="font5"/>
    <w:basedOn w:val="af2"/>
    <w:uiPriority w:val="99"/>
    <w:pPr>
      <w:spacing w:before="280" w:after="280"/>
    </w:pPr>
    <w:rPr>
      <w:sz w:val="28"/>
      <w:szCs w:val="28"/>
    </w:rPr>
  </w:style>
  <w:style w:type="paragraph" w:customStyle="1" w:styleId="font6">
    <w:name w:val="font6"/>
    <w:basedOn w:val="af2"/>
    <w:pPr>
      <w:spacing w:before="280" w:after="280"/>
    </w:pPr>
    <w:rPr>
      <w:b/>
      <w:bCs/>
      <w:sz w:val="28"/>
      <w:szCs w:val="28"/>
    </w:rPr>
  </w:style>
  <w:style w:type="paragraph" w:customStyle="1" w:styleId="font7">
    <w:name w:val="font7"/>
    <w:basedOn w:val="af2"/>
    <w:pPr>
      <w:spacing w:before="280" w:after="280"/>
    </w:pPr>
    <w:rPr>
      <w:color w:val="333333"/>
      <w:sz w:val="28"/>
      <w:szCs w:val="28"/>
    </w:rPr>
  </w:style>
  <w:style w:type="paragraph" w:customStyle="1" w:styleId="font8">
    <w:name w:val="font8"/>
    <w:basedOn w:val="af2"/>
    <w:pPr>
      <w:spacing w:before="280" w:after="280"/>
    </w:pPr>
    <w:rPr>
      <w:color w:val="000000"/>
      <w:sz w:val="28"/>
      <w:szCs w:val="28"/>
    </w:rPr>
  </w:style>
  <w:style w:type="paragraph" w:customStyle="1" w:styleId="xl65">
    <w:name w:val="xl65"/>
    <w:basedOn w:val="af2"/>
    <w:pPr>
      <w:spacing w:before="280" w:after="280"/>
      <w:jc w:val="both"/>
    </w:pPr>
    <w:rPr>
      <w:b/>
      <w:bCs/>
      <w:sz w:val="28"/>
      <w:szCs w:val="28"/>
    </w:rPr>
  </w:style>
  <w:style w:type="paragraph" w:customStyle="1" w:styleId="xl66">
    <w:name w:val="xl66"/>
    <w:basedOn w:val="af2"/>
    <w:pPr>
      <w:spacing w:before="280" w:after="280"/>
      <w:jc w:val="both"/>
    </w:pPr>
    <w:rPr>
      <w:sz w:val="28"/>
      <w:szCs w:val="28"/>
    </w:rPr>
  </w:style>
  <w:style w:type="paragraph" w:customStyle="1" w:styleId="xl67">
    <w:name w:val="xl67"/>
    <w:basedOn w:val="af2"/>
    <w:pPr>
      <w:spacing w:before="280" w:after="280"/>
    </w:pPr>
    <w:rPr>
      <w:b/>
      <w:bCs/>
      <w:color w:val="000000"/>
      <w:sz w:val="28"/>
      <w:szCs w:val="28"/>
    </w:rPr>
  </w:style>
  <w:style w:type="paragraph" w:customStyle="1" w:styleId="xl68">
    <w:name w:val="xl68"/>
    <w:basedOn w:val="af2"/>
    <w:pPr>
      <w:spacing w:before="280" w:after="280"/>
      <w:jc w:val="both"/>
    </w:pPr>
    <w:rPr>
      <w:b/>
      <w:bCs/>
      <w:color w:val="000000"/>
      <w:sz w:val="28"/>
      <w:szCs w:val="28"/>
    </w:rPr>
  </w:style>
  <w:style w:type="paragraph" w:customStyle="1" w:styleId="xl69">
    <w:name w:val="xl69"/>
    <w:basedOn w:val="af2"/>
    <w:pPr>
      <w:spacing w:before="280" w:after="280"/>
      <w:jc w:val="both"/>
    </w:pPr>
    <w:rPr>
      <w:color w:val="333333"/>
      <w:sz w:val="28"/>
      <w:szCs w:val="28"/>
    </w:rPr>
  </w:style>
  <w:style w:type="paragraph" w:customStyle="1" w:styleId="xl70">
    <w:name w:val="xl70"/>
    <w:basedOn w:val="af2"/>
    <w:pPr>
      <w:spacing w:before="280" w:after="280"/>
      <w:jc w:val="both"/>
    </w:pPr>
    <w:rPr>
      <w:b/>
      <w:bCs/>
      <w:color w:val="333333"/>
      <w:sz w:val="28"/>
      <w:szCs w:val="28"/>
    </w:rPr>
  </w:style>
  <w:style w:type="paragraph" w:customStyle="1" w:styleId="xl71">
    <w:name w:val="xl71"/>
    <w:basedOn w:val="af2"/>
    <w:pPr>
      <w:spacing w:before="280" w:after="280"/>
    </w:pPr>
    <w:rPr>
      <w:sz w:val="28"/>
      <w:szCs w:val="28"/>
    </w:rPr>
  </w:style>
  <w:style w:type="paragraph" w:customStyle="1" w:styleId="xl72">
    <w:name w:val="xl72"/>
    <w:basedOn w:val="af2"/>
    <w:pPr>
      <w:spacing w:before="280" w:after="280"/>
      <w:jc w:val="both"/>
    </w:pPr>
    <w:rPr>
      <w:sz w:val="28"/>
      <w:szCs w:val="28"/>
    </w:rPr>
  </w:style>
  <w:style w:type="paragraph" w:styleId="afffffffff0">
    <w:name w:val="Balloon Text"/>
    <w:basedOn w:val="af2"/>
    <w:link w:val="1ff6"/>
    <w:pPr>
      <w:widowControl w:val="0"/>
      <w:ind w:firstLine="567"/>
      <w:jc w:val="both"/>
    </w:pPr>
    <w:rPr>
      <w:rFonts w:ascii="Helvetica" w:hAnsi="Helvetica" w:cs="Helvetica"/>
      <w:sz w:val="16"/>
      <w:szCs w:val="16"/>
    </w:rPr>
  </w:style>
  <w:style w:type="paragraph" w:styleId="afffffffff1">
    <w:name w:val="Bibliography"/>
    <w:basedOn w:val="af2"/>
    <w:next w:val="af2"/>
    <w:pPr>
      <w:widowControl w:val="0"/>
      <w:spacing w:line="360" w:lineRule="auto"/>
      <w:ind w:firstLine="567"/>
      <w:jc w:val="both"/>
    </w:pPr>
    <w:rPr>
      <w:sz w:val="28"/>
      <w:szCs w:val="20"/>
    </w:rPr>
  </w:style>
  <w:style w:type="paragraph" w:styleId="afffffffff2">
    <w:name w:val="List Paragraph"/>
    <w:basedOn w:val="af2"/>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2"/>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2"/>
    <w:pPr>
      <w:spacing w:before="280" w:after="280"/>
    </w:pPr>
    <w:rPr>
      <w:i/>
      <w:iCs/>
      <w:sz w:val="28"/>
      <w:szCs w:val="28"/>
    </w:rPr>
  </w:style>
  <w:style w:type="paragraph" w:customStyle="1" w:styleId="font10">
    <w:name w:val="font10"/>
    <w:basedOn w:val="af2"/>
    <w:pPr>
      <w:spacing w:before="280" w:after="280"/>
    </w:pPr>
    <w:rPr>
      <w:b/>
      <w:bCs/>
      <w:i/>
      <w:iCs/>
      <w:sz w:val="28"/>
      <w:szCs w:val="28"/>
    </w:rPr>
  </w:style>
  <w:style w:type="paragraph" w:customStyle="1" w:styleId="font11">
    <w:name w:val="font11"/>
    <w:basedOn w:val="af2"/>
    <w:pPr>
      <w:spacing w:before="280" w:after="280"/>
    </w:pPr>
    <w:rPr>
      <w:i/>
      <w:iCs/>
      <w:color w:val="000000"/>
      <w:sz w:val="28"/>
      <w:szCs w:val="28"/>
    </w:rPr>
  </w:style>
  <w:style w:type="paragraph" w:customStyle="1" w:styleId="font12">
    <w:name w:val="font12"/>
    <w:basedOn w:val="af2"/>
    <w:pPr>
      <w:spacing w:before="280" w:after="280"/>
    </w:pPr>
    <w:rPr>
      <w:b/>
      <w:bCs/>
      <w:i/>
      <w:iCs/>
      <w:color w:val="000000"/>
      <w:sz w:val="28"/>
      <w:szCs w:val="28"/>
    </w:rPr>
  </w:style>
  <w:style w:type="paragraph" w:customStyle="1" w:styleId="xl63">
    <w:name w:val="xl63"/>
    <w:basedOn w:val="af2"/>
    <w:pPr>
      <w:spacing w:before="280" w:after="280"/>
      <w:jc w:val="both"/>
    </w:pPr>
    <w:rPr>
      <w:b/>
      <w:bCs/>
      <w:sz w:val="28"/>
      <w:szCs w:val="28"/>
    </w:rPr>
  </w:style>
  <w:style w:type="paragraph" w:customStyle="1" w:styleId="xl64">
    <w:name w:val="xl64"/>
    <w:basedOn w:val="af2"/>
    <w:pPr>
      <w:spacing w:before="280" w:after="280"/>
      <w:jc w:val="both"/>
    </w:pPr>
    <w:rPr>
      <w:sz w:val="28"/>
      <w:szCs w:val="28"/>
    </w:rPr>
  </w:style>
  <w:style w:type="paragraph" w:customStyle="1" w:styleId="xl73">
    <w:name w:val="xl73"/>
    <w:basedOn w:val="af2"/>
    <w:pPr>
      <w:spacing w:before="280" w:after="280"/>
    </w:pPr>
    <w:rPr>
      <w:i/>
      <w:iCs/>
      <w:sz w:val="28"/>
      <w:szCs w:val="28"/>
    </w:rPr>
  </w:style>
  <w:style w:type="paragraph" w:customStyle="1" w:styleId="xl74">
    <w:name w:val="xl74"/>
    <w:basedOn w:val="af2"/>
    <w:pPr>
      <w:spacing w:before="280" w:after="280"/>
      <w:jc w:val="both"/>
    </w:pPr>
    <w:rPr>
      <w:b/>
      <w:bCs/>
      <w:i/>
      <w:iCs/>
      <w:sz w:val="28"/>
      <w:szCs w:val="28"/>
    </w:rPr>
  </w:style>
  <w:style w:type="paragraph" w:customStyle="1" w:styleId="xl75">
    <w:name w:val="xl75"/>
    <w:basedOn w:val="af2"/>
    <w:pPr>
      <w:spacing w:before="280" w:after="280"/>
      <w:jc w:val="both"/>
    </w:pPr>
    <w:rPr>
      <w:i/>
      <w:iCs/>
      <w:sz w:val="28"/>
      <w:szCs w:val="28"/>
    </w:rPr>
  </w:style>
  <w:style w:type="paragraph" w:customStyle="1" w:styleId="xl76">
    <w:name w:val="xl76"/>
    <w:basedOn w:val="af2"/>
    <w:pPr>
      <w:spacing w:before="280" w:after="280"/>
    </w:pPr>
    <w:rPr>
      <w:b/>
      <w:bCs/>
      <w:color w:val="000000"/>
      <w:sz w:val="28"/>
      <w:szCs w:val="28"/>
    </w:rPr>
  </w:style>
  <w:style w:type="paragraph" w:customStyle="1" w:styleId="BodyText21">
    <w:name w:val="Body Text 21"/>
    <w:basedOn w:val="af2"/>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2"/>
    <w:rPr>
      <w:sz w:val="20"/>
      <w:szCs w:val="20"/>
    </w:rPr>
  </w:style>
  <w:style w:type="paragraph" w:styleId="afffffffff3">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4">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5">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6">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2"/>
    <w:pPr>
      <w:spacing w:after="120"/>
      <w:ind w:left="849"/>
    </w:pPr>
    <w:rPr>
      <w:sz w:val="20"/>
      <w:szCs w:val="20"/>
    </w:rPr>
  </w:style>
  <w:style w:type="paragraph" w:customStyle="1" w:styleId="afffffffff7">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f2"/>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2"/>
    <w:pPr>
      <w:ind w:firstLine="600"/>
      <w:jc w:val="both"/>
    </w:pPr>
  </w:style>
  <w:style w:type="paragraph" w:customStyle="1" w:styleId="afffffffff8">
    <w:name w:val="Знак Знак Знак Знак Знак Знак"/>
    <w:basedOn w:val="af2"/>
    <w:rPr>
      <w:rFonts w:ascii="MS Reference Specialty" w:hAnsi="MS Reference Specialty" w:cs="MS Reference Specialty"/>
      <w:sz w:val="20"/>
      <w:szCs w:val="20"/>
      <w:lang w:val="en-US"/>
    </w:rPr>
  </w:style>
  <w:style w:type="paragraph" w:customStyle="1" w:styleId="MainStyle">
    <w:name w:val="MainStyle"/>
    <w:basedOn w:val="af2"/>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2"/>
    <w:pPr>
      <w:spacing w:line="360" w:lineRule="auto"/>
      <w:jc w:val="center"/>
    </w:pPr>
    <w:rPr>
      <w:caps/>
      <w:sz w:val="28"/>
      <w:szCs w:val="20"/>
    </w:rPr>
  </w:style>
  <w:style w:type="paragraph" w:customStyle="1" w:styleId="afffffffff9">
    <w:name w:val="текст"/>
    <w:basedOn w:val="af2"/>
    <w:pPr>
      <w:spacing w:line="360" w:lineRule="auto"/>
      <w:ind w:firstLine="709"/>
      <w:jc w:val="both"/>
    </w:pPr>
    <w:rPr>
      <w:sz w:val="28"/>
      <w:szCs w:val="20"/>
    </w:rPr>
  </w:style>
  <w:style w:type="paragraph" w:customStyle="1" w:styleId="afffffffffa">
    <w:name w:val="ТаблицаСтроки"/>
    <w:basedOn w:val="af2"/>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a"/>
  </w:style>
  <w:style w:type="paragraph" w:customStyle="1" w:styleId="afffffffffb">
    <w:name w:val="ОбычнАбзац"/>
    <w:basedOn w:val="af2"/>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a"/>
    <w:pPr>
      <w:ind w:left="284"/>
    </w:pPr>
    <w:rPr>
      <w:szCs w:val="20"/>
    </w:rPr>
  </w:style>
  <w:style w:type="paragraph" w:customStyle="1" w:styleId="afffffffffc">
    <w:name w:val="ТаблицаСодержание"/>
    <w:basedOn w:val="af2"/>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c"/>
    <w:pPr>
      <w:jc w:val="both"/>
    </w:pPr>
    <w:rPr>
      <w:szCs w:val="20"/>
    </w:rPr>
  </w:style>
  <w:style w:type="paragraph" w:customStyle="1" w:styleId="afffffffffd">
    <w:name w:val="ТаблицаЗаголовок"/>
    <w:basedOn w:val="af2"/>
    <w:pPr>
      <w:keepNext/>
      <w:widowControl w:val="0"/>
      <w:shd w:val="clear" w:color="auto" w:fill="FFFFFF"/>
      <w:autoSpaceDE w:val="0"/>
      <w:spacing w:before="40" w:after="40"/>
      <w:jc w:val="center"/>
    </w:pPr>
    <w:rPr>
      <w:color w:val="000000"/>
      <w:sz w:val="26"/>
      <w:szCs w:val="26"/>
    </w:rPr>
  </w:style>
  <w:style w:type="paragraph" w:customStyle="1" w:styleId="afffffffffe">
    <w:name w:val="ТаблицаНазвание"/>
    <w:basedOn w:val="af2"/>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
    <w:name w:val="ТаблицаНомер"/>
    <w:basedOn w:val="af2"/>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0">
    <w:name w:val="ПодписьРис"/>
    <w:basedOn w:val="af2"/>
    <w:pPr>
      <w:widowControl w:val="0"/>
      <w:autoSpaceDE w:val="0"/>
      <w:spacing w:before="120" w:after="240" w:line="288" w:lineRule="auto"/>
      <w:jc w:val="center"/>
    </w:pPr>
    <w:rPr>
      <w:sz w:val="28"/>
      <w:szCs w:val="26"/>
    </w:rPr>
  </w:style>
  <w:style w:type="paragraph" w:customStyle="1" w:styleId="affffffffff1">
    <w:name w:val="ТекстНадписи"/>
    <w:basedOn w:val="af2"/>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2"/>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d"/>
  </w:style>
  <w:style w:type="paragraph" w:customStyle="1" w:styleId="146">
    <w:name w:val="Стиль ТаблицаЗаголовок + 14 пт По ширине"/>
    <w:basedOn w:val="afffffffffd"/>
    <w:pPr>
      <w:jc w:val="both"/>
    </w:pPr>
    <w:rPr>
      <w:szCs w:val="20"/>
    </w:rPr>
  </w:style>
  <w:style w:type="paragraph" w:customStyle="1" w:styleId="affffffffff2">
    <w:name w:val="Знак"/>
    <w:basedOn w:val="af2"/>
    <w:rPr>
      <w:rFonts w:ascii="MS Reference Specialty" w:hAnsi="MS Reference Specialty" w:cs="MS Reference Specialty"/>
      <w:sz w:val="20"/>
      <w:szCs w:val="20"/>
      <w:lang w:val="en-US"/>
    </w:rPr>
  </w:style>
  <w:style w:type="paragraph" w:customStyle="1" w:styleId="313">
    <w:name w:val="Основной текст 31"/>
    <w:basedOn w:val="af2"/>
    <w:pPr>
      <w:jc w:val="both"/>
    </w:pPr>
    <w:rPr>
      <w:rFonts w:ascii="OpenSymbol" w:hAnsi="OpenSymbol" w:cs="OpenSymbol"/>
      <w:sz w:val="26"/>
      <w:szCs w:val="20"/>
    </w:rPr>
  </w:style>
  <w:style w:type="paragraph" w:customStyle="1" w:styleId="213">
    <w:name w:val="Основной текст 21"/>
    <w:basedOn w:val="af2"/>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2"/>
    <w:next w:val="af2"/>
    <w:pPr>
      <w:ind w:left="720"/>
    </w:pPr>
  </w:style>
  <w:style w:type="paragraph" w:customStyle="1" w:styleId="1ffa">
    <w:name w:val="Обычный отступ1"/>
    <w:basedOn w:val="af2"/>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c"/>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2"/>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2"/>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2"/>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f2"/>
    <w:pPr>
      <w:spacing w:after="160" w:line="240" w:lineRule="exact"/>
    </w:pPr>
    <w:rPr>
      <w:sz w:val="28"/>
      <w:szCs w:val="28"/>
      <w:lang w:val="en-US"/>
    </w:rPr>
  </w:style>
  <w:style w:type="paragraph" w:styleId="affffffffff3">
    <w:name w:val="No Spacing"/>
    <w:qFormat/>
    <w:pPr>
      <w:suppressAutoHyphens/>
    </w:pPr>
    <w:rPr>
      <w:rFonts w:ascii="IzhTitl" w:eastAsia="Garamond" w:hAnsi="IzhTitl" w:cs="IzhTitl"/>
      <w:sz w:val="22"/>
      <w:szCs w:val="22"/>
      <w:lang w:eastAsia="ar-SA"/>
    </w:rPr>
  </w:style>
  <w:style w:type="paragraph" w:customStyle="1" w:styleId="affffffffff4">
    <w:name w:val="Знак Знак Знак Знак"/>
    <w:basedOn w:val="af2"/>
    <w:pPr>
      <w:pageBreakBefore/>
      <w:spacing w:after="160" w:line="360" w:lineRule="auto"/>
    </w:pPr>
    <w:rPr>
      <w:rFonts w:ascii="Mincho" w:hAnsi="Mincho" w:cs="Mincho"/>
      <w:sz w:val="28"/>
      <w:szCs w:val="28"/>
      <w:lang w:val="en-US"/>
    </w:rPr>
  </w:style>
  <w:style w:type="paragraph" w:customStyle="1" w:styleId="117">
    <w:name w:val="Абзац списка11"/>
    <w:basedOn w:val="af2"/>
    <w:pPr>
      <w:ind w:left="720"/>
    </w:pPr>
  </w:style>
  <w:style w:type="paragraph" w:customStyle="1" w:styleId="mb12">
    <w:name w:val="mb12"/>
    <w:basedOn w:val="af2"/>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f2"/>
    <w:pPr>
      <w:widowControl w:val="0"/>
      <w:autoSpaceDE w:val="0"/>
      <w:jc w:val="both"/>
    </w:pPr>
    <w:rPr>
      <w:rFonts w:ascii="Helvetica" w:hAnsi="Helvetica" w:cs="Helvetica"/>
    </w:rPr>
  </w:style>
  <w:style w:type="paragraph" w:customStyle="1" w:styleId="1ffd">
    <w:name w:val="Знак Знак1 Знак"/>
    <w:basedOn w:val="af2"/>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2"/>
    <w:pPr>
      <w:spacing w:before="280" w:after="280"/>
    </w:pPr>
  </w:style>
  <w:style w:type="paragraph" w:customStyle="1" w:styleId="Style6">
    <w:name w:val="Style6"/>
    <w:basedOn w:val="af2"/>
    <w:pPr>
      <w:widowControl w:val="0"/>
      <w:autoSpaceDE w:val="0"/>
      <w:spacing w:line="173" w:lineRule="exact"/>
      <w:ind w:firstLine="6821"/>
    </w:pPr>
  </w:style>
  <w:style w:type="paragraph" w:customStyle="1" w:styleId="1ffe">
    <w:name w:val="Знак1 Знак Знак Знак"/>
    <w:basedOn w:val="af2"/>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2"/>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2"/>
    <w:pPr>
      <w:shd w:val="clear" w:color="auto" w:fill="FFFFFF"/>
      <w:spacing w:line="0" w:lineRule="atLeast"/>
    </w:pPr>
    <w:rPr>
      <w:sz w:val="20"/>
      <w:szCs w:val="20"/>
    </w:rPr>
  </w:style>
  <w:style w:type="paragraph" w:customStyle="1" w:styleId="85">
    <w:name w:val="Основной текст (8)"/>
    <w:basedOn w:val="af2"/>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2"/>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2"/>
    <w:pPr>
      <w:spacing w:line="360" w:lineRule="auto"/>
      <w:ind w:firstLine="720"/>
      <w:jc w:val="both"/>
    </w:pPr>
    <w:rPr>
      <w:sz w:val="28"/>
    </w:rPr>
  </w:style>
  <w:style w:type="paragraph" w:customStyle="1" w:styleId="103">
    <w:name w:val="Стиль Рисунок + 10 пт Знак Знак"/>
    <w:basedOn w:val="af2"/>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2"/>
    <w:pPr>
      <w:keepNext/>
      <w:numPr>
        <w:numId w:val="19"/>
      </w:numPr>
      <w:spacing w:after="20"/>
      <w:jc w:val="right"/>
    </w:pPr>
    <w:rPr>
      <w:b/>
    </w:rPr>
  </w:style>
  <w:style w:type="paragraph" w:customStyle="1" w:styleId="distable">
    <w:name w:val="Стиль dis_table + По ширине"/>
    <w:basedOn w:val="af2"/>
    <w:rPr>
      <w:b/>
      <w:bCs/>
      <w:szCs w:val="20"/>
    </w:rPr>
  </w:style>
  <w:style w:type="paragraph" w:customStyle="1" w:styleId="104">
    <w:name w:val="Стиль Рисунок + 10 пт"/>
    <w:basedOn w:val="af2"/>
    <w:pPr>
      <w:tabs>
        <w:tab w:val="left" w:pos="964"/>
      </w:tabs>
      <w:spacing w:before="120"/>
      <w:ind w:left="360"/>
      <w:jc w:val="center"/>
    </w:pPr>
    <w:rPr>
      <w:rFonts w:ascii="OpenSymbol" w:hAnsi="OpenSymbol" w:cs="OpenSymbol"/>
      <w:b/>
      <w:color w:val="000000"/>
      <w:szCs w:val="22"/>
    </w:rPr>
  </w:style>
  <w:style w:type="paragraph" w:customStyle="1" w:styleId="affffffffff5">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6">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2"/>
    <w:pPr>
      <w:spacing w:before="280" w:after="115"/>
    </w:pPr>
    <w:rPr>
      <w:color w:val="000000"/>
      <w:sz w:val="20"/>
      <w:szCs w:val="20"/>
    </w:rPr>
  </w:style>
  <w:style w:type="paragraph" w:customStyle="1" w:styleId="Style3">
    <w:name w:val="Style3"/>
    <w:basedOn w:val="af2"/>
    <w:pPr>
      <w:widowControl w:val="0"/>
      <w:autoSpaceDE w:val="0"/>
      <w:spacing w:line="288" w:lineRule="exact"/>
    </w:pPr>
  </w:style>
  <w:style w:type="paragraph" w:customStyle="1" w:styleId="consnormal0">
    <w:name w:val="consnormal"/>
    <w:basedOn w:val="af2"/>
    <w:pPr>
      <w:spacing w:before="280" w:after="280" w:line="360" w:lineRule="auto"/>
      <w:ind w:firstLine="709"/>
      <w:jc w:val="both"/>
    </w:pPr>
    <w:rPr>
      <w:color w:val="000000"/>
      <w:sz w:val="28"/>
    </w:rPr>
  </w:style>
  <w:style w:type="paragraph" w:customStyle="1" w:styleId="affffffffff7">
    <w:name w:val="Готовый"/>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8">
    <w:name w:val="Диссертация"/>
    <w:basedOn w:val="af2"/>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2"/>
    <w:pPr>
      <w:spacing w:after="160" w:line="240" w:lineRule="exact"/>
    </w:pPr>
    <w:rPr>
      <w:sz w:val="28"/>
      <w:szCs w:val="20"/>
      <w:lang w:val="en-US"/>
    </w:rPr>
  </w:style>
  <w:style w:type="paragraph" w:styleId="HTMLa">
    <w:name w:val="HTML Address"/>
    <w:basedOn w:val="af2"/>
    <w:rPr>
      <w:i/>
      <w:iCs/>
    </w:rPr>
  </w:style>
  <w:style w:type="paragraph" w:customStyle="1" w:styleId="315">
    <w:name w:val="Основной текст с отступом 31"/>
    <w:basedOn w:val="af2"/>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2"/>
    <w:pPr>
      <w:spacing w:before="280" w:after="280"/>
    </w:pPr>
    <w:rPr>
      <w:rFonts w:ascii="OpenSymbol" w:eastAsia="OpenSymbol" w:hAnsi="OpenSymbol" w:cs="OpenSymbol"/>
    </w:rPr>
  </w:style>
  <w:style w:type="paragraph" w:customStyle="1" w:styleId="1fff0">
    <w:name w:val="1"/>
    <w:basedOn w:val="af2"/>
    <w:pPr>
      <w:spacing w:before="280" w:after="280"/>
    </w:pPr>
    <w:rPr>
      <w:rFonts w:ascii="OpenSymbol" w:eastAsia="OpenSymbol" w:hAnsi="OpenSymbol" w:cs="OpenSymbol"/>
    </w:rPr>
  </w:style>
  <w:style w:type="paragraph" w:customStyle="1" w:styleId="fr51">
    <w:name w:val="fr5"/>
    <w:basedOn w:val="af2"/>
    <w:pPr>
      <w:spacing w:before="280" w:after="280"/>
    </w:pPr>
    <w:rPr>
      <w:rFonts w:ascii="OpenSymbol" w:eastAsia="OpenSymbol" w:hAnsi="OpenSymbol" w:cs="OpenSymbol"/>
    </w:rPr>
  </w:style>
  <w:style w:type="paragraph" w:customStyle="1" w:styleId="322">
    <w:name w:val="Основной текст с отступом 32"/>
    <w:basedOn w:val="af2"/>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9">
    <w:name w:val="Таблица"/>
    <w:basedOn w:val="af2"/>
    <w:pPr>
      <w:keepNext/>
      <w:spacing w:before="160" w:after="120"/>
      <w:ind w:left="964" w:hanging="964"/>
    </w:pPr>
    <w:rPr>
      <w:rFonts w:eastAsia="Impact"/>
      <w:sz w:val="18"/>
    </w:rPr>
  </w:style>
  <w:style w:type="paragraph" w:customStyle="1" w:styleId="affffffffffa">
    <w:name w:val="Обычный вправо"/>
    <w:basedOn w:val="af2"/>
    <w:pPr>
      <w:jc w:val="right"/>
    </w:pPr>
    <w:rPr>
      <w:rFonts w:eastAsia="Impact"/>
      <w:sz w:val="20"/>
      <w:szCs w:val="20"/>
    </w:rPr>
  </w:style>
  <w:style w:type="paragraph" w:customStyle="1" w:styleId="affffffffffb">
    <w:name w:val="Специальность"/>
    <w:basedOn w:val="af2"/>
    <w:pPr>
      <w:jc w:val="center"/>
    </w:pPr>
    <w:rPr>
      <w:rFonts w:eastAsia="Impact"/>
      <w:sz w:val="20"/>
    </w:rPr>
  </w:style>
  <w:style w:type="paragraph" w:customStyle="1" w:styleId="affffffffffc">
    <w:name w:val="Кафедра"/>
    <w:basedOn w:val="affffffffffb"/>
    <w:pPr>
      <w:keepNext/>
    </w:pPr>
    <w:rPr>
      <w:sz w:val="18"/>
    </w:rPr>
  </w:style>
  <w:style w:type="paragraph" w:customStyle="1" w:styleId="0">
    <w:name w:val="Обычный+0"/>
    <w:basedOn w:val="af2"/>
    <w:pPr>
      <w:ind w:firstLine="567"/>
      <w:jc w:val="both"/>
    </w:pPr>
    <w:rPr>
      <w:rFonts w:eastAsia="Impact"/>
      <w:spacing w:val="-1"/>
      <w:sz w:val="20"/>
      <w:szCs w:val="20"/>
    </w:rPr>
  </w:style>
  <w:style w:type="paragraph" w:customStyle="1" w:styleId="affffffffffd">
    <w:name w:val="Обычный без отступа"/>
    <w:basedOn w:val="af2"/>
    <w:pPr>
      <w:jc w:val="both"/>
    </w:pPr>
    <w:rPr>
      <w:rFonts w:eastAsia="Impact"/>
      <w:sz w:val="20"/>
      <w:szCs w:val="20"/>
    </w:rPr>
  </w:style>
  <w:style w:type="paragraph" w:customStyle="1" w:styleId="affffffffffe">
    <w:name w:val="Ученый секретарь"/>
    <w:basedOn w:val="affffffffffd"/>
    <w:pPr>
      <w:tabs>
        <w:tab w:val="right" w:pos="6124"/>
      </w:tabs>
      <w:jc w:val="left"/>
    </w:pPr>
    <w:rPr>
      <w:sz w:val="18"/>
    </w:rPr>
  </w:style>
  <w:style w:type="paragraph" w:customStyle="1" w:styleId="Style29">
    <w:name w:val="Style29"/>
    <w:basedOn w:val="af2"/>
    <w:pPr>
      <w:widowControl w:val="0"/>
      <w:autoSpaceDE w:val="0"/>
      <w:spacing w:line="470" w:lineRule="exact"/>
      <w:ind w:firstLine="633"/>
      <w:jc w:val="both"/>
    </w:pPr>
    <w:rPr>
      <w:sz w:val="28"/>
    </w:rPr>
  </w:style>
  <w:style w:type="paragraph" w:customStyle="1" w:styleId="1fff1">
    <w:name w:val="Абзац списка1"/>
    <w:basedOn w:val="af2"/>
    <w:uiPriority w:val="99"/>
    <w:pPr>
      <w:spacing w:after="200" w:line="276" w:lineRule="auto"/>
      <w:ind w:left="720"/>
    </w:pPr>
    <w:rPr>
      <w:rFonts w:ascii="IzhTitl" w:hAnsi="IzhTitl" w:cs="IzhTitl"/>
      <w:sz w:val="22"/>
      <w:szCs w:val="22"/>
      <w:lang w:val="en-US"/>
    </w:rPr>
  </w:style>
  <w:style w:type="paragraph" w:customStyle="1" w:styleId="Style9">
    <w:name w:val="Style9"/>
    <w:basedOn w:val="af2"/>
    <w:pPr>
      <w:widowControl w:val="0"/>
      <w:autoSpaceDE w:val="0"/>
      <w:spacing w:line="469" w:lineRule="exact"/>
      <w:ind w:firstLine="671"/>
      <w:jc w:val="both"/>
    </w:pPr>
    <w:rPr>
      <w:sz w:val="28"/>
    </w:rPr>
  </w:style>
  <w:style w:type="paragraph" w:customStyle="1" w:styleId="Style47">
    <w:name w:val="Style47"/>
    <w:basedOn w:val="af2"/>
    <w:pPr>
      <w:widowControl w:val="0"/>
      <w:autoSpaceDE w:val="0"/>
      <w:spacing w:line="280" w:lineRule="exact"/>
      <w:jc w:val="both"/>
    </w:pPr>
    <w:rPr>
      <w:sz w:val="28"/>
    </w:rPr>
  </w:style>
  <w:style w:type="paragraph" w:customStyle="1" w:styleId="Style32">
    <w:name w:val="Style32"/>
    <w:basedOn w:val="af2"/>
    <w:pPr>
      <w:widowControl w:val="0"/>
      <w:autoSpaceDE w:val="0"/>
      <w:spacing w:line="273" w:lineRule="exact"/>
    </w:pPr>
    <w:rPr>
      <w:sz w:val="28"/>
    </w:rPr>
  </w:style>
  <w:style w:type="paragraph" w:customStyle="1" w:styleId="Style46">
    <w:name w:val="Style46"/>
    <w:basedOn w:val="af2"/>
    <w:pPr>
      <w:widowControl w:val="0"/>
      <w:autoSpaceDE w:val="0"/>
    </w:pPr>
    <w:rPr>
      <w:sz w:val="28"/>
    </w:rPr>
  </w:style>
  <w:style w:type="paragraph" w:customStyle="1" w:styleId="Style48">
    <w:name w:val="Style48"/>
    <w:basedOn w:val="af2"/>
    <w:pPr>
      <w:widowControl w:val="0"/>
      <w:autoSpaceDE w:val="0"/>
      <w:spacing w:line="271" w:lineRule="exact"/>
      <w:ind w:firstLine="137"/>
    </w:pPr>
    <w:rPr>
      <w:sz w:val="28"/>
    </w:rPr>
  </w:style>
  <w:style w:type="paragraph" w:customStyle="1" w:styleId="Style45">
    <w:name w:val="Style45"/>
    <w:basedOn w:val="af2"/>
    <w:pPr>
      <w:widowControl w:val="0"/>
      <w:autoSpaceDE w:val="0"/>
      <w:spacing w:line="249" w:lineRule="exact"/>
      <w:jc w:val="center"/>
    </w:pPr>
    <w:rPr>
      <w:sz w:val="28"/>
    </w:rPr>
  </w:style>
  <w:style w:type="paragraph" w:customStyle="1" w:styleId="Style54">
    <w:name w:val="Style54"/>
    <w:basedOn w:val="af2"/>
    <w:pPr>
      <w:widowControl w:val="0"/>
      <w:autoSpaceDE w:val="0"/>
    </w:pPr>
    <w:rPr>
      <w:sz w:val="28"/>
    </w:rPr>
  </w:style>
  <w:style w:type="paragraph" w:customStyle="1" w:styleId="Style81">
    <w:name w:val="Style81"/>
    <w:basedOn w:val="af2"/>
    <w:pPr>
      <w:widowControl w:val="0"/>
      <w:autoSpaceDE w:val="0"/>
    </w:pPr>
    <w:rPr>
      <w:sz w:val="28"/>
    </w:rPr>
  </w:style>
  <w:style w:type="paragraph" w:customStyle="1" w:styleId="Style79">
    <w:name w:val="Style79"/>
    <w:basedOn w:val="af2"/>
    <w:pPr>
      <w:widowControl w:val="0"/>
      <w:autoSpaceDE w:val="0"/>
      <w:spacing w:line="479" w:lineRule="exact"/>
      <w:ind w:firstLine="345"/>
      <w:jc w:val="both"/>
    </w:pPr>
    <w:rPr>
      <w:sz w:val="28"/>
    </w:rPr>
  </w:style>
  <w:style w:type="paragraph" w:customStyle="1" w:styleId="subhead5">
    <w:name w:val="subhead5"/>
    <w:basedOn w:val="af2"/>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
    <w:name w:val="Диплом"/>
    <w:basedOn w:val="af2"/>
    <w:pPr>
      <w:spacing w:line="360" w:lineRule="auto"/>
      <w:ind w:firstLine="709"/>
      <w:jc w:val="both"/>
    </w:pPr>
    <w:rPr>
      <w:sz w:val="28"/>
      <w:szCs w:val="28"/>
    </w:rPr>
  </w:style>
  <w:style w:type="paragraph" w:customStyle="1" w:styleId="afffffffffff0">
    <w:name w:val="Заголовок статьи"/>
    <w:basedOn w:val="af2"/>
    <w:next w:val="af2"/>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f2"/>
    <w:pPr>
      <w:spacing w:before="120" w:after="120"/>
      <w:jc w:val="center"/>
    </w:pPr>
    <w:rPr>
      <w:rFonts w:ascii="Helvetica" w:hAnsi="Helvetica" w:cs="Helvetica"/>
      <w:b/>
      <w:sz w:val="32"/>
      <w:szCs w:val="28"/>
    </w:rPr>
  </w:style>
  <w:style w:type="paragraph" w:customStyle="1" w:styleId="afffffffffff1">
    <w:name w:val="Тема"/>
    <w:basedOn w:val="af2"/>
    <w:next w:val="af2"/>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f2"/>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f2">
    <w:name w:val="Знак Знак Знак Знак Знак Знак Знак"/>
    <w:basedOn w:val="af2"/>
    <w:pPr>
      <w:spacing w:after="160" w:line="240" w:lineRule="exact"/>
    </w:pPr>
    <w:rPr>
      <w:sz w:val="20"/>
      <w:szCs w:val="20"/>
    </w:rPr>
  </w:style>
  <w:style w:type="paragraph" w:customStyle="1" w:styleId="text0">
    <w:name w:val="text"/>
    <w:basedOn w:val="af2"/>
    <w:pPr>
      <w:spacing w:before="280" w:after="280"/>
    </w:pPr>
    <w:rPr>
      <w:sz w:val="18"/>
      <w:szCs w:val="18"/>
    </w:rPr>
  </w:style>
  <w:style w:type="paragraph" w:customStyle="1" w:styleId="124">
    <w:name w:val="Знак Знак12"/>
    <w:basedOn w:val="af2"/>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2"/>
    <w:pPr>
      <w:spacing w:before="280" w:after="280"/>
    </w:pPr>
  </w:style>
  <w:style w:type="paragraph" w:customStyle="1" w:styleId="119">
    <w:name w:val="Знак Знак1 Знак Знак Знак Знак1"/>
    <w:basedOn w:val="af2"/>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2"/>
    <w:pPr>
      <w:spacing w:before="280" w:after="280"/>
    </w:pPr>
  </w:style>
  <w:style w:type="paragraph" w:customStyle="1" w:styleId="Normal-bullit">
    <w:name w:val="Normal-bullit"/>
    <w:basedOn w:val="af2"/>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2"/>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2"/>
    <w:pPr>
      <w:spacing w:after="160" w:line="240" w:lineRule="exact"/>
    </w:pPr>
    <w:rPr>
      <w:sz w:val="28"/>
      <w:szCs w:val="20"/>
      <w:lang w:val="en-US"/>
    </w:rPr>
  </w:style>
  <w:style w:type="paragraph" w:customStyle="1" w:styleId="4f0">
    <w:name w:val="Знак4 Знак Знак"/>
    <w:basedOn w:val="af2"/>
    <w:rPr>
      <w:rFonts w:ascii="MS Reference Specialty" w:hAnsi="MS Reference Specialty" w:cs="MS Reference Specialty"/>
      <w:sz w:val="20"/>
      <w:szCs w:val="20"/>
      <w:lang w:val="en-US"/>
    </w:rPr>
  </w:style>
  <w:style w:type="paragraph" w:customStyle="1" w:styleId="2ffb">
    <w:name w:val="Знак2"/>
    <w:basedOn w:val="af2"/>
    <w:rPr>
      <w:rFonts w:ascii="MS Reference Specialty" w:hAnsi="MS Reference Specialty" w:cs="MS Reference Specialty"/>
      <w:sz w:val="20"/>
      <w:szCs w:val="20"/>
      <w:lang w:val="en-US"/>
    </w:rPr>
  </w:style>
  <w:style w:type="paragraph" w:customStyle="1" w:styleId="ConsTitle">
    <w:name w:val="ConsTitle"/>
    <w:basedOn w:val="af2"/>
    <w:pPr>
      <w:widowControl w:val="0"/>
      <w:autoSpaceDE w:val="0"/>
    </w:pPr>
    <w:rPr>
      <w:rFonts w:ascii="OpenSymbol" w:hAnsi="OpenSymbol" w:cs="OpenSymbol"/>
      <w:b/>
      <w:bCs/>
      <w:sz w:val="16"/>
      <w:szCs w:val="16"/>
    </w:rPr>
  </w:style>
  <w:style w:type="paragraph" w:customStyle="1" w:styleId="j">
    <w:name w:val="j"/>
    <w:basedOn w:val="af2"/>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2"/>
    <w:pPr>
      <w:numPr>
        <w:numId w:val="29"/>
      </w:numPr>
      <w:spacing w:line="360" w:lineRule="auto"/>
    </w:pPr>
    <w:rPr>
      <w:sz w:val="28"/>
      <w:szCs w:val="28"/>
    </w:rPr>
  </w:style>
  <w:style w:type="paragraph" w:styleId="86">
    <w:name w:val="toc 8"/>
    <w:basedOn w:val="af2"/>
    <w:next w:val="af2"/>
    <w:pPr>
      <w:ind w:left="1680"/>
    </w:pPr>
  </w:style>
  <w:style w:type="paragraph" w:customStyle="1" w:styleId="u">
    <w:name w:val="u"/>
    <w:basedOn w:val="af2"/>
    <w:pPr>
      <w:ind w:firstLine="390"/>
      <w:jc w:val="both"/>
    </w:pPr>
  </w:style>
  <w:style w:type="paragraph" w:customStyle="1" w:styleId="afffffffffff4">
    <w:name w:val="#Основной Стиль"/>
    <w:basedOn w:val="af2"/>
    <w:pPr>
      <w:spacing w:line="360" w:lineRule="auto"/>
      <w:ind w:firstLine="720"/>
      <w:jc w:val="both"/>
    </w:pPr>
    <w:rPr>
      <w:sz w:val="28"/>
      <w:szCs w:val="20"/>
    </w:rPr>
  </w:style>
  <w:style w:type="paragraph" w:customStyle="1" w:styleId="1fff5">
    <w:name w:val="Красная строка1"/>
    <w:basedOn w:val="affffffff"/>
    <w:pPr>
      <w:ind w:firstLine="210"/>
    </w:pPr>
    <w:rPr>
      <w:sz w:val="24"/>
    </w:rPr>
  </w:style>
  <w:style w:type="paragraph" w:customStyle="1" w:styleId="1fff6">
    <w:name w:val="Знак Знак Знак Знак1"/>
    <w:basedOn w:val="af2"/>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2"/>
    <w:pPr>
      <w:spacing w:after="240" w:line="360" w:lineRule="auto"/>
      <w:jc w:val="center"/>
    </w:pPr>
    <w:rPr>
      <w:b/>
      <w:sz w:val="32"/>
    </w:rPr>
  </w:style>
  <w:style w:type="paragraph" w:customStyle="1" w:styleId="afffffffffff5">
    <w:name w:val="Содержимое таблицы"/>
    <w:basedOn w:val="af2"/>
    <w:pPr>
      <w:suppressLineNumbers/>
    </w:pPr>
    <w:rPr>
      <w:sz w:val="20"/>
      <w:szCs w:val="20"/>
    </w:rPr>
  </w:style>
  <w:style w:type="paragraph" w:customStyle="1" w:styleId="afffffffffff6">
    <w:name w:val="Заголовок таблицы"/>
    <w:basedOn w:val="af2"/>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par">
    <w:name w:val="par"/>
    <w:basedOn w:val="af2"/>
    <w:pPr>
      <w:spacing w:before="280" w:after="280"/>
    </w:pPr>
  </w:style>
  <w:style w:type="paragraph" w:customStyle="1" w:styleId="dt">
    <w:name w:val="dt"/>
    <w:basedOn w:val="af2"/>
    <w:pPr>
      <w:spacing w:before="280" w:after="280"/>
    </w:pPr>
  </w:style>
  <w:style w:type="paragraph" w:customStyle="1" w:styleId="afffffffffff7">
    <w:name w:val="Текст в заданном формате"/>
    <w:basedOn w:val="af2"/>
    <w:pPr>
      <w:widowControl w:val="0"/>
    </w:pPr>
    <w:rPr>
      <w:rFonts w:ascii="ISOCPEUR" w:eastAsia="ISOCPEUR" w:hAnsi="ISOCPEUR" w:cs="ISOCPEUR"/>
      <w:sz w:val="20"/>
      <w:szCs w:val="20"/>
    </w:rPr>
  </w:style>
  <w:style w:type="paragraph" w:customStyle="1" w:styleId="1fff7">
    <w:name w:val="Нумерованный список 1"/>
    <w:basedOn w:val="affffffff"/>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f"/>
    <w:pPr>
      <w:tabs>
        <w:tab w:val="left" w:pos="360"/>
      </w:tabs>
      <w:spacing w:after="0" w:line="360" w:lineRule="auto"/>
      <w:ind w:left="360" w:hanging="360"/>
      <w:jc w:val="both"/>
    </w:pPr>
    <w:rPr>
      <w:sz w:val="24"/>
      <w:szCs w:val="20"/>
    </w:rPr>
  </w:style>
  <w:style w:type="paragraph" w:customStyle="1" w:styleId="1fff9">
    <w:name w:val="Нумерованный список1"/>
    <w:basedOn w:val="af2"/>
    <w:pPr>
      <w:tabs>
        <w:tab w:val="left" w:pos="360"/>
      </w:tabs>
      <w:spacing w:line="360" w:lineRule="auto"/>
      <w:ind w:left="360" w:hanging="360"/>
      <w:jc w:val="both"/>
    </w:pPr>
    <w:rPr>
      <w:sz w:val="28"/>
      <w:szCs w:val="20"/>
    </w:rPr>
  </w:style>
  <w:style w:type="paragraph" w:customStyle="1" w:styleId="316">
    <w:name w:val="Нумерованный список 31"/>
    <w:basedOn w:val="af2"/>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2"/>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2"/>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2"/>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2"/>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f2"/>
    <w:pPr>
      <w:spacing w:after="120"/>
    </w:pPr>
    <w:rPr>
      <w:rFonts w:ascii="MS Reference Specialty" w:hAnsi="MS Reference Specialty" w:cs="MS Reference Specialty"/>
      <w:b/>
      <w:bCs/>
    </w:rPr>
  </w:style>
  <w:style w:type="paragraph" w:customStyle="1" w:styleId="-3">
    <w:name w:val="Рис.-табл"/>
    <w:basedOn w:val="af2"/>
    <w:pPr>
      <w:jc w:val="center"/>
    </w:pPr>
    <w:rPr>
      <w:rFonts w:ascii="OpenSymbol" w:hAnsi="OpenSymbol" w:cs="OpenSymbol"/>
      <w:b/>
      <w:szCs w:val="16"/>
    </w:rPr>
  </w:style>
  <w:style w:type="paragraph" w:customStyle="1" w:styleId="2110">
    <w:name w:val="Основной текст 211"/>
    <w:basedOn w:val="af2"/>
    <w:pPr>
      <w:jc w:val="both"/>
    </w:pPr>
    <w:rPr>
      <w:sz w:val="28"/>
    </w:rPr>
  </w:style>
  <w:style w:type="paragraph" w:customStyle="1" w:styleId="afffffffffff8">
    <w:name w:val="мой стиль"/>
    <w:basedOn w:val="250"/>
    <w:pPr>
      <w:widowControl/>
      <w:ind w:right="0" w:firstLine="709"/>
    </w:pPr>
    <w:rPr>
      <w:sz w:val="24"/>
      <w:szCs w:val="24"/>
    </w:rPr>
  </w:style>
  <w:style w:type="paragraph" w:customStyle="1" w:styleId="zz-4">
    <w:name w:val="zz-4+"/>
    <w:basedOn w:val="af2"/>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2"/>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2"/>
    <w:next w:val="af2"/>
    <w:pPr>
      <w:jc w:val="both"/>
    </w:pPr>
    <w:rPr>
      <w:rFonts w:ascii="OpenSymbol" w:hAnsi="OpenSymbol" w:cs="OpenSymbol"/>
      <w:szCs w:val="20"/>
    </w:rPr>
  </w:style>
  <w:style w:type="paragraph" w:customStyle="1" w:styleId="afffffffffff9">
    <w:name w:val="Текст таблицы"/>
    <w:basedOn w:val="af2"/>
    <w:pPr>
      <w:spacing w:line="360" w:lineRule="auto"/>
      <w:jc w:val="both"/>
    </w:pPr>
    <w:rPr>
      <w:rFonts w:ascii="ISOCPEUR" w:hAnsi="ISOCPEUR" w:cs="ISOCPEUR"/>
      <w:bCs/>
      <w:sz w:val="16"/>
    </w:rPr>
  </w:style>
  <w:style w:type="paragraph" w:customStyle="1" w:styleId="afffffffffffa">
    <w:name w:val="Текст таблицы центр"/>
    <w:basedOn w:val="afffffffffff9"/>
    <w:pPr>
      <w:jc w:val="center"/>
    </w:pPr>
  </w:style>
  <w:style w:type="paragraph" w:customStyle="1" w:styleId="afffffffffffb">
    <w:name w:val="Заголовок рисунка"/>
    <w:basedOn w:val="afffffffffff6"/>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f2"/>
    <w:pPr>
      <w:spacing w:before="280" w:after="280"/>
    </w:pPr>
    <w:rPr>
      <w:rFonts w:ascii="Helvetica" w:hAnsi="Helvetica" w:cs="Helvetica"/>
      <w:sz w:val="20"/>
      <w:szCs w:val="20"/>
      <w:lang w:val="en-US"/>
    </w:rPr>
  </w:style>
  <w:style w:type="paragraph" w:customStyle="1" w:styleId="afffffffffffc">
    <w:name w:val="Знак Знак Знак 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d">
    <w:name w:val="Основной текст_"/>
    <w:basedOn w:val="af2"/>
    <w:pPr>
      <w:widowControl w:val="0"/>
      <w:shd w:val="clear" w:color="auto" w:fill="FFFFFF"/>
      <w:spacing w:line="470" w:lineRule="exact"/>
      <w:jc w:val="center"/>
    </w:pPr>
    <w:rPr>
      <w:spacing w:val="4"/>
      <w:szCs w:val="20"/>
    </w:rPr>
  </w:style>
  <w:style w:type="paragraph" w:customStyle="1" w:styleId="216">
    <w:name w:val="Основной текст21"/>
    <w:basedOn w:val="af2"/>
    <w:pPr>
      <w:widowControl w:val="0"/>
      <w:shd w:val="clear" w:color="auto" w:fill="FFFFFF"/>
      <w:spacing w:line="470" w:lineRule="exact"/>
      <w:jc w:val="center"/>
    </w:pPr>
    <w:rPr>
      <w:spacing w:val="4"/>
      <w:sz w:val="20"/>
      <w:szCs w:val="20"/>
    </w:rPr>
  </w:style>
  <w:style w:type="paragraph" w:customStyle="1" w:styleId="afffffffffffe">
    <w:name w:val="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f">
    <w:name w:val="Текст статьи"/>
    <w:basedOn w:val="af2"/>
    <w:pPr>
      <w:spacing w:line="360" w:lineRule="auto"/>
      <w:ind w:firstLine="720"/>
      <w:jc w:val="both"/>
    </w:pPr>
    <w:rPr>
      <w:sz w:val="28"/>
      <w:szCs w:val="28"/>
    </w:rPr>
  </w:style>
  <w:style w:type="paragraph" w:customStyle="1" w:styleId="3f9">
    <w:name w:val="Обычный (веб)3"/>
    <w:basedOn w:val="af2"/>
    <w:pPr>
      <w:spacing w:before="150" w:after="150"/>
      <w:jc w:val="both"/>
    </w:pPr>
  </w:style>
  <w:style w:type="paragraph" w:customStyle="1" w:styleId="1fffd">
    <w:name w:val="Обычный (веб)1"/>
    <w:basedOn w:val="af2"/>
    <w:pPr>
      <w:spacing w:after="280" w:line="312" w:lineRule="atLeast"/>
    </w:pPr>
  </w:style>
  <w:style w:type="paragraph" w:customStyle="1" w:styleId="affffffffffff0">
    <w:name w:val="Обычный текст"/>
    <w:basedOn w:val="af2"/>
    <w:pPr>
      <w:ind w:firstLine="454"/>
      <w:jc w:val="both"/>
    </w:pPr>
    <w:rPr>
      <w:szCs w:val="20"/>
    </w:rPr>
  </w:style>
  <w:style w:type="paragraph" w:customStyle="1" w:styleId="affffffffffff1">
    <w:name w:val="Основной"/>
    <w:basedOn w:val="af2"/>
    <w:pPr>
      <w:spacing w:line="360" w:lineRule="auto"/>
      <w:ind w:firstLine="709"/>
      <w:jc w:val="both"/>
    </w:pPr>
    <w:rPr>
      <w:sz w:val="28"/>
    </w:rPr>
  </w:style>
  <w:style w:type="paragraph" w:customStyle="1" w:styleId="Style8">
    <w:name w:val="Style8"/>
    <w:basedOn w:val="af2"/>
    <w:pPr>
      <w:widowControl w:val="0"/>
      <w:autoSpaceDE w:val="0"/>
      <w:jc w:val="both"/>
    </w:pPr>
  </w:style>
  <w:style w:type="paragraph" w:customStyle="1" w:styleId="MediumGrid1-Accent2">
    <w:name w:val="Medium Grid 1 - Accent 2"/>
    <w:basedOn w:val="af2"/>
    <w:pPr>
      <w:ind w:left="720"/>
    </w:pPr>
    <w:rPr>
      <w:rFonts w:ascii="Mincho" w:eastAsia="Mincho" w:hAnsi="Mincho" w:cs="Mincho"/>
    </w:rPr>
  </w:style>
  <w:style w:type="paragraph" w:customStyle="1" w:styleId="147">
    <w:name w:val="табл_14"/>
    <w:basedOn w:val="af2"/>
    <w:rPr>
      <w:rFonts w:ascii="OpenSymbol" w:hAnsi="OpenSymbol" w:cs="OpenSymbol"/>
      <w:sz w:val="28"/>
      <w:szCs w:val="20"/>
    </w:rPr>
  </w:style>
  <w:style w:type="paragraph" w:customStyle="1" w:styleId="My">
    <w:name w:val="Основной текст.My Текст"/>
    <w:basedOn w:val="af2"/>
    <w:pPr>
      <w:widowControl w:val="0"/>
      <w:spacing w:line="360" w:lineRule="auto"/>
      <w:ind w:firstLine="720"/>
      <w:jc w:val="both"/>
    </w:pPr>
    <w:rPr>
      <w:sz w:val="28"/>
      <w:szCs w:val="20"/>
      <w:lang w:val="uk-UA"/>
    </w:rPr>
  </w:style>
  <w:style w:type="paragraph" w:customStyle="1" w:styleId="affffffffffff2">
    <w:name w:val="Норм без абзаца"/>
    <w:basedOn w:val="af2"/>
    <w:pPr>
      <w:jc w:val="both"/>
    </w:pPr>
    <w:rPr>
      <w:rFonts w:ascii="UkrainianPeterburg" w:hAnsi="UkrainianPeterburg" w:cs="UkrainianPeterburg"/>
      <w:sz w:val="16"/>
      <w:szCs w:val="16"/>
    </w:rPr>
  </w:style>
  <w:style w:type="paragraph" w:customStyle="1" w:styleId="affffffffffff3">
    <w:name w:val="Осн текст"/>
    <w:basedOn w:val="af2"/>
    <w:pPr>
      <w:ind w:firstLine="709"/>
      <w:jc w:val="both"/>
    </w:pPr>
    <w:rPr>
      <w:sz w:val="32"/>
      <w:szCs w:val="32"/>
      <w:lang w:val="uk-UA"/>
    </w:rPr>
  </w:style>
  <w:style w:type="paragraph" w:customStyle="1" w:styleId="H1">
    <w:name w:val="H1"/>
    <w:basedOn w:val="af2"/>
    <w:next w:val="af2"/>
    <w:pPr>
      <w:keepNext/>
      <w:spacing w:before="100" w:after="100"/>
    </w:pPr>
    <w:rPr>
      <w:b/>
      <w:bCs/>
      <w:kern w:val="1"/>
      <w:sz w:val="48"/>
      <w:szCs w:val="48"/>
    </w:rPr>
  </w:style>
  <w:style w:type="paragraph" w:customStyle="1" w:styleId="a10">
    <w:name w:val="a1"/>
    <w:basedOn w:val="af2"/>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2"/>
    <w:next w:val="af2"/>
    <w:link w:val="5d"/>
    <w:pPr>
      <w:ind w:left="960"/>
    </w:pPr>
    <w:rPr>
      <w:rFonts w:ascii="IzhTitl" w:hAnsi="IzhTitl" w:cs="IzhTitl"/>
      <w:sz w:val="18"/>
      <w:szCs w:val="18"/>
    </w:rPr>
  </w:style>
  <w:style w:type="paragraph" w:styleId="66">
    <w:name w:val="toc 6"/>
    <w:basedOn w:val="af2"/>
    <w:next w:val="af2"/>
    <w:link w:val="67"/>
    <w:pPr>
      <w:ind w:left="1200"/>
    </w:pPr>
    <w:rPr>
      <w:rFonts w:ascii="IzhTitl" w:hAnsi="IzhTitl" w:cs="IzhTitl"/>
      <w:sz w:val="18"/>
      <w:szCs w:val="18"/>
    </w:rPr>
  </w:style>
  <w:style w:type="paragraph" w:styleId="77">
    <w:name w:val="toc 7"/>
    <w:basedOn w:val="af2"/>
    <w:next w:val="af2"/>
    <w:pPr>
      <w:ind w:left="1440"/>
    </w:pPr>
    <w:rPr>
      <w:rFonts w:ascii="IzhTitl" w:hAnsi="IzhTitl" w:cs="IzhTitl"/>
      <w:sz w:val="18"/>
      <w:szCs w:val="18"/>
    </w:rPr>
  </w:style>
  <w:style w:type="paragraph" w:styleId="93">
    <w:name w:val="toc 9"/>
    <w:basedOn w:val="af2"/>
    <w:next w:val="af2"/>
    <w:pPr>
      <w:ind w:left="1920"/>
    </w:pPr>
    <w:rPr>
      <w:rFonts w:ascii="IzhTitl" w:hAnsi="IzhTitl" w:cs="IzhTitl"/>
      <w:sz w:val="18"/>
      <w:szCs w:val="18"/>
    </w:rPr>
  </w:style>
  <w:style w:type="paragraph" w:customStyle="1" w:styleId="rvps19">
    <w:name w:val="rvps19"/>
    <w:basedOn w:val="af2"/>
    <w:pPr>
      <w:ind w:firstLine="603"/>
      <w:jc w:val="both"/>
    </w:pPr>
    <w:rPr>
      <w:lang w:val="en-AU"/>
    </w:rPr>
  </w:style>
  <w:style w:type="paragraph" w:customStyle="1" w:styleId="rvps20">
    <w:name w:val="rvps20"/>
    <w:basedOn w:val="af2"/>
    <w:pPr>
      <w:ind w:firstLine="603"/>
    </w:pPr>
    <w:rPr>
      <w:lang w:val="en-AU"/>
    </w:rPr>
  </w:style>
  <w:style w:type="paragraph" w:customStyle="1" w:styleId="rvps7">
    <w:name w:val="rvps7"/>
    <w:basedOn w:val="af2"/>
    <w:pPr>
      <w:ind w:firstLine="787"/>
      <w:jc w:val="both"/>
    </w:pPr>
    <w:rPr>
      <w:lang w:val="en-AU"/>
    </w:rPr>
  </w:style>
  <w:style w:type="paragraph" w:customStyle="1" w:styleId="rvps16">
    <w:name w:val="rvps16"/>
    <w:basedOn w:val="af2"/>
    <w:pPr>
      <w:ind w:firstLine="787"/>
      <w:jc w:val="both"/>
    </w:pPr>
    <w:rPr>
      <w:lang w:val="en-AU"/>
    </w:rPr>
  </w:style>
  <w:style w:type="paragraph" w:customStyle="1" w:styleId="Iauiue">
    <w:name w:val="Iau.iue"/>
    <w:basedOn w:val="af2"/>
    <w:next w:val="af2"/>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2"/>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2"/>
    <w:pPr>
      <w:ind w:left="566" w:hanging="283"/>
    </w:pPr>
  </w:style>
  <w:style w:type="paragraph" w:customStyle="1" w:styleId="412">
    <w:name w:val="Список 41"/>
    <w:basedOn w:val="af2"/>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2"/>
    <w:pPr>
      <w:widowControl w:val="0"/>
      <w:autoSpaceDE w:val="0"/>
      <w:spacing w:after="120"/>
      <w:ind w:left="566"/>
    </w:pPr>
    <w:rPr>
      <w:sz w:val="20"/>
      <w:szCs w:val="20"/>
    </w:rPr>
  </w:style>
  <w:style w:type="paragraph" w:customStyle="1" w:styleId="2ffd">
    <w:name w:val="Îñíîâíîé òåêñò 2"/>
    <w:basedOn w:val="af2"/>
    <w:pPr>
      <w:widowControl w:val="0"/>
      <w:ind w:firstLine="851"/>
      <w:jc w:val="both"/>
    </w:pPr>
    <w:rPr>
      <w:sz w:val="28"/>
      <w:szCs w:val="20"/>
      <w:lang w:val="en-GB"/>
    </w:rPr>
  </w:style>
  <w:style w:type="paragraph" w:customStyle="1" w:styleId="affffffffffff4">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5">
    <w:name w:val="Îñíîâíîé òåêñò"/>
    <w:basedOn w:val="affffffffffff4"/>
    <w:rPr>
      <w:rFonts w:ascii="CentSchbook Win95BT" w:hAnsi="CentSchbook Win95BT" w:cs="CentSchbook Win95BT"/>
      <w:sz w:val="28"/>
    </w:rPr>
  </w:style>
  <w:style w:type="paragraph" w:customStyle="1" w:styleId="2ffe">
    <w:name w:val="2"/>
    <w:basedOn w:val="af2"/>
    <w:next w:val="affffffffc"/>
    <w:pPr>
      <w:spacing w:before="280" w:after="280"/>
    </w:pPr>
    <w:rPr>
      <w:lang w:val="uk-UA"/>
    </w:rPr>
  </w:style>
  <w:style w:type="paragraph" w:customStyle="1" w:styleId="3fa">
    <w:name w:val="заголовок 3"/>
    <w:basedOn w:val="af2"/>
    <w:next w:val="af2"/>
    <w:pPr>
      <w:keepNext/>
      <w:widowControl w:val="0"/>
      <w:autoSpaceDE w:val="0"/>
      <w:jc w:val="center"/>
    </w:pPr>
    <w:rPr>
      <w:b/>
      <w:bCs/>
      <w:sz w:val="20"/>
      <w:szCs w:val="20"/>
    </w:rPr>
  </w:style>
  <w:style w:type="paragraph" w:customStyle="1" w:styleId="1fffe">
    <w:name w:val="заголовок 1"/>
    <w:basedOn w:val="af2"/>
    <w:next w:val="af2"/>
    <w:pPr>
      <w:keepNext/>
      <w:autoSpaceDE w:val="0"/>
      <w:jc w:val="center"/>
    </w:pPr>
    <w:rPr>
      <w:rFonts w:ascii="Arial" w:hAnsi="Arial" w:cs="Arial"/>
      <w:b/>
      <w:bCs/>
      <w:sz w:val="36"/>
      <w:szCs w:val="36"/>
    </w:rPr>
  </w:style>
  <w:style w:type="paragraph" w:customStyle="1" w:styleId="2fff">
    <w:name w:val="заголовок 2"/>
    <w:basedOn w:val="af2"/>
    <w:next w:val="af2"/>
    <w:pPr>
      <w:keepNext/>
      <w:autoSpaceDE w:val="0"/>
      <w:jc w:val="center"/>
    </w:pPr>
    <w:rPr>
      <w:rFonts w:ascii="Arial" w:hAnsi="Arial" w:cs="Arial"/>
    </w:rPr>
  </w:style>
  <w:style w:type="paragraph" w:customStyle="1" w:styleId="4f1">
    <w:name w:val="заголовок 4"/>
    <w:basedOn w:val="af2"/>
    <w:next w:val="af2"/>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2"/>
    <w:pPr>
      <w:spacing w:line="300" w:lineRule="atLeast"/>
      <w:ind w:firstLine="400"/>
      <w:jc w:val="both"/>
    </w:pPr>
  </w:style>
  <w:style w:type="paragraph" w:customStyle="1" w:styleId="k7">
    <w:name w:val="k7"/>
    <w:basedOn w:val="af2"/>
    <w:pPr>
      <w:spacing w:line="280" w:lineRule="atLeast"/>
      <w:ind w:left="1000"/>
    </w:pPr>
    <w:rPr>
      <w:sz w:val="22"/>
      <w:szCs w:val="22"/>
    </w:rPr>
  </w:style>
  <w:style w:type="paragraph" w:customStyle="1" w:styleId="affffffffffff6">
    <w:name w:val="Текст_статті Знак"/>
    <w:basedOn w:val="af2"/>
    <w:pPr>
      <w:ind w:firstLine="284"/>
      <w:jc w:val="both"/>
    </w:pPr>
    <w:rPr>
      <w:sz w:val="20"/>
      <w:szCs w:val="20"/>
      <w:lang w:val="uk-UA"/>
    </w:rPr>
  </w:style>
  <w:style w:type="paragraph" w:customStyle="1" w:styleId="affffffffffff7">
    <w:name w:val="література"/>
    <w:basedOn w:val="af2"/>
    <w:pPr>
      <w:tabs>
        <w:tab w:val="left" w:pos="360"/>
      </w:tabs>
      <w:jc w:val="both"/>
    </w:pPr>
    <w:rPr>
      <w:sz w:val="18"/>
      <w:szCs w:val="18"/>
      <w:lang w:val="en-US"/>
    </w:rPr>
  </w:style>
  <w:style w:type="paragraph" w:customStyle="1" w:styleId="note">
    <w:name w:val="note"/>
    <w:basedOn w:val="af2"/>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f2"/>
    <w:pPr>
      <w:overflowPunct w:val="0"/>
      <w:autoSpaceDE w:val="0"/>
      <w:textAlignment w:val="baseline"/>
    </w:pPr>
    <w:rPr>
      <w:rFonts w:ascii="Helvetica" w:hAnsi="Helvetica" w:cs="Helvetica"/>
      <w:sz w:val="16"/>
      <w:szCs w:val="16"/>
    </w:rPr>
  </w:style>
  <w:style w:type="paragraph" w:customStyle="1" w:styleId="1Title">
    <w:name w:val="Заголовок 1.Title"/>
    <w:basedOn w:val="af2"/>
    <w:next w:val="af2"/>
    <w:pPr>
      <w:keepNext/>
      <w:widowControl w:val="0"/>
      <w:spacing w:line="360" w:lineRule="auto"/>
      <w:jc w:val="center"/>
    </w:pPr>
    <w:rPr>
      <w:b/>
      <w:caps/>
      <w:color w:val="000000"/>
      <w:szCs w:val="20"/>
      <w:lang w:val="uk-UA"/>
    </w:rPr>
  </w:style>
  <w:style w:type="paragraph" w:customStyle="1" w:styleId="2pidzaholovok">
    <w:name w:val="Заголовок 2.pidzaholovok"/>
    <w:basedOn w:val="af2"/>
    <w:next w:val="af2"/>
    <w:pPr>
      <w:keepNext/>
      <w:jc w:val="center"/>
    </w:pPr>
    <w:rPr>
      <w:b/>
      <w:i/>
      <w:szCs w:val="20"/>
    </w:rPr>
  </w:style>
  <w:style w:type="paragraph" w:customStyle="1" w:styleId="1Title1">
    <w:name w:val="Заголовок 1.Title1"/>
    <w:basedOn w:val="af2"/>
    <w:next w:val="af2"/>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2"/>
    <w:next w:val="af2"/>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2"/>
    <w:pPr>
      <w:spacing w:after="120"/>
      <w:jc w:val="center"/>
    </w:pPr>
    <w:rPr>
      <w:b/>
      <w:sz w:val="22"/>
      <w:szCs w:val="20"/>
      <w:lang w:val="uk-UA"/>
    </w:rPr>
  </w:style>
  <w:style w:type="paragraph" w:customStyle="1" w:styleId="body">
    <w:name w:val="Основной текст с отступом.body"/>
    <w:basedOn w:val="af2"/>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2"/>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2"/>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2"/>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2"/>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2"/>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2"/>
    <w:pPr>
      <w:spacing w:after="120"/>
    </w:pPr>
    <w:rPr>
      <w:rFonts w:ascii="Helvetica" w:hAnsi="Helvetica" w:cs="Helvetica"/>
      <w:b/>
      <w:i/>
      <w:sz w:val="20"/>
      <w:szCs w:val="20"/>
      <w:lang w:val="uk-UA"/>
    </w:rPr>
  </w:style>
  <w:style w:type="paragraph" w:customStyle="1" w:styleId="mkSpec">
    <w:name w:val="mkSpec"/>
    <w:basedOn w:val="af2"/>
    <w:pPr>
      <w:spacing w:after="120"/>
    </w:pPr>
    <w:rPr>
      <w:rFonts w:ascii="MS Reference Specialty" w:hAnsi="MS Reference Specialty" w:cs="MS Reference Specialty"/>
      <w:i/>
      <w:smallCaps/>
      <w:sz w:val="20"/>
      <w:szCs w:val="20"/>
      <w:lang w:val="uk-UA"/>
    </w:rPr>
  </w:style>
  <w:style w:type="paragraph" w:customStyle="1" w:styleId="mkEntry">
    <w:name w:val="mkEntry"/>
    <w:basedOn w:val="af2"/>
    <w:pPr>
      <w:spacing w:after="120"/>
    </w:pPr>
    <w:rPr>
      <w:rFonts w:ascii="Helvetica" w:hAnsi="Helvetica" w:cs="Helvetica"/>
      <w:b/>
      <w:caps/>
      <w:sz w:val="20"/>
      <w:szCs w:val="20"/>
      <w:lang w:val="uk-UA"/>
    </w:rPr>
  </w:style>
  <w:style w:type="paragraph" w:customStyle="1" w:styleId="mkText">
    <w:name w:val="mkText"/>
    <w:basedOn w:val="af2"/>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2"/>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2"/>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2"/>
    <w:pPr>
      <w:spacing w:after="120"/>
      <w:ind w:firstLine="567"/>
    </w:pPr>
    <w:rPr>
      <w:szCs w:val="20"/>
      <w:lang w:val="uk-UA"/>
    </w:rPr>
  </w:style>
  <w:style w:type="paragraph" w:customStyle="1" w:styleId="Datakrush">
    <w:name w:val="Data krush"/>
    <w:basedOn w:val="af2"/>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2"/>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2"/>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2"/>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2"/>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2"/>
    <w:next w:val="af2"/>
    <w:pPr>
      <w:keepNext/>
      <w:spacing w:before="170" w:after="170"/>
      <w:jc w:val="center"/>
    </w:pPr>
    <w:rPr>
      <w:rFonts w:ascii="Mangal" w:hAnsi="Mangal" w:cs="Mangal"/>
      <w:b/>
      <w:i/>
      <w:szCs w:val="20"/>
    </w:rPr>
  </w:style>
  <w:style w:type="paragraph" w:customStyle="1" w:styleId="1ffff0">
    <w:name w:val="Заголовок 1.Название"/>
    <w:basedOn w:val="af2"/>
    <w:next w:val="af2"/>
    <w:pPr>
      <w:keepNext/>
      <w:spacing w:after="283"/>
      <w:jc w:val="center"/>
    </w:pPr>
    <w:rPr>
      <w:rFonts w:ascii="Mangal" w:hAnsi="Mangal" w:cs="Mangal"/>
      <w:b/>
      <w:caps/>
      <w:szCs w:val="20"/>
    </w:rPr>
  </w:style>
  <w:style w:type="paragraph" w:customStyle="1" w:styleId="Avtor10">
    <w:name w:val="Основной текст.Avtor1"/>
    <w:basedOn w:val="af2"/>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2"/>
    <w:pPr>
      <w:spacing w:line="360" w:lineRule="auto"/>
      <w:ind w:firstLine="720"/>
      <w:jc w:val="center"/>
    </w:pPr>
    <w:rPr>
      <w:b/>
      <w:sz w:val="28"/>
      <w:szCs w:val="20"/>
      <w:lang w:val="uk-UA"/>
    </w:rPr>
  </w:style>
  <w:style w:type="paragraph" w:customStyle="1" w:styleId="Avtor2">
    <w:name w:val="Основной текст.Avtor2"/>
    <w:basedOn w:val="af2"/>
    <w:pPr>
      <w:jc w:val="center"/>
    </w:pPr>
    <w:rPr>
      <w:b/>
      <w:sz w:val="22"/>
      <w:szCs w:val="20"/>
      <w:lang w:val="uk-UA"/>
    </w:rPr>
  </w:style>
  <w:style w:type="paragraph" w:customStyle="1" w:styleId="body10">
    <w:name w:val="Основной текст с отступом.body1"/>
    <w:basedOn w:val="af2"/>
    <w:pPr>
      <w:ind w:firstLine="709"/>
      <w:jc w:val="both"/>
    </w:pPr>
    <w:rPr>
      <w:sz w:val="20"/>
      <w:szCs w:val="20"/>
      <w:lang w:val="uk-UA"/>
    </w:rPr>
  </w:style>
  <w:style w:type="paragraph" w:customStyle="1" w:styleId="text10">
    <w:name w:val="Цитата.text1"/>
    <w:basedOn w:val="af2"/>
    <w:pPr>
      <w:ind w:left="2824" w:right="-1213"/>
    </w:pPr>
    <w:rPr>
      <w:i/>
      <w:sz w:val="22"/>
      <w:szCs w:val="20"/>
      <w:lang w:val="uk-UA"/>
    </w:rPr>
  </w:style>
  <w:style w:type="paragraph" w:customStyle="1" w:styleId="lit1">
    <w:name w:val="Список.lit1"/>
    <w:basedOn w:val="af2"/>
    <w:pPr>
      <w:tabs>
        <w:tab w:val="left" w:pos="360"/>
      </w:tabs>
      <w:ind w:left="360" w:hanging="360"/>
      <w:jc w:val="both"/>
    </w:pPr>
    <w:rPr>
      <w:sz w:val="22"/>
      <w:szCs w:val="20"/>
      <w:lang w:val="uk-UA"/>
    </w:rPr>
  </w:style>
  <w:style w:type="paragraph" w:customStyle="1" w:styleId="liter1">
    <w:name w:val="Нумерованный список.liter1"/>
    <w:basedOn w:val="af2"/>
    <w:pPr>
      <w:tabs>
        <w:tab w:val="left" w:pos="360"/>
      </w:tabs>
      <w:ind w:left="360" w:hanging="360"/>
      <w:jc w:val="both"/>
    </w:pPr>
    <w:rPr>
      <w:sz w:val="20"/>
      <w:szCs w:val="20"/>
    </w:rPr>
  </w:style>
  <w:style w:type="paragraph" w:customStyle="1" w:styleId="3spysokl-ry1">
    <w:name w:val="Основной текст 3.spysok l-ry1"/>
    <w:basedOn w:val="af2"/>
    <w:pPr>
      <w:jc w:val="center"/>
    </w:pPr>
    <w:rPr>
      <w:b/>
      <w:caps/>
      <w:sz w:val="22"/>
      <w:szCs w:val="20"/>
      <w:lang w:val="en-US"/>
    </w:rPr>
  </w:style>
  <w:style w:type="paragraph" w:customStyle="1" w:styleId="1ffff1">
    <w:name w:val="Основной текст с отступом1"/>
    <w:basedOn w:val="af2"/>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2"/>
    <w:pPr>
      <w:widowControl w:val="0"/>
      <w:spacing w:line="360" w:lineRule="auto"/>
      <w:ind w:firstLine="680"/>
      <w:jc w:val="both"/>
    </w:pPr>
    <w:rPr>
      <w:sz w:val="28"/>
      <w:szCs w:val="20"/>
      <w:lang w:val="uk-UA"/>
    </w:rPr>
  </w:style>
  <w:style w:type="paragraph" w:customStyle="1" w:styleId="1ffff2">
    <w:name w:val="Текст1"/>
    <w:basedOn w:val="af2"/>
    <w:pPr>
      <w:widowControl w:val="0"/>
      <w:spacing w:line="360" w:lineRule="auto"/>
      <w:ind w:firstLine="720"/>
      <w:jc w:val="both"/>
    </w:pPr>
    <w:rPr>
      <w:rFonts w:ascii="ISOCPEUR" w:hAnsi="ISOCPEUR" w:cs="ISOCPEUR"/>
      <w:sz w:val="28"/>
      <w:szCs w:val="20"/>
      <w:lang w:val="uk-UA"/>
    </w:rPr>
  </w:style>
  <w:style w:type="paragraph" w:customStyle="1" w:styleId="affffffffffff8">
    <w:name w:val="Вірш"/>
    <w:basedOn w:val="af2"/>
    <w:pPr>
      <w:keepLines/>
      <w:widowControl w:val="0"/>
      <w:spacing w:before="28" w:line="360" w:lineRule="auto"/>
      <w:ind w:left="1701" w:hanging="567"/>
      <w:jc w:val="both"/>
    </w:pPr>
    <w:rPr>
      <w:i/>
      <w:sz w:val="22"/>
      <w:szCs w:val="20"/>
      <w:lang w:val="uk-UA"/>
    </w:rPr>
  </w:style>
  <w:style w:type="paragraph" w:customStyle="1" w:styleId="affffffffffff9">
    <w:name w:val="Загальний текст"/>
    <w:basedOn w:val="af2"/>
    <w:pPr>
      <w:widowControl w:val="0"/>
      <w:spacing w:before="28" w:line="262" w:lineRule="atLeast"/>
      <w:ind w:firstLine="283"/>
      <w:jc w:val="both"/>
    </w:pPr>
    <w:rPr>
      <w:sz w:val="22"/>
      <w:szCs w:val="20"/>
      <w:lang w:val="uk-UA"/>
    </w:rPr>
  </w:style>
  <w:style w:type="paragraph" w:customStyle="1" w:styleId="affffffffffffa">
    <w:name w:val="Заголовок розділів"/>
    <w:basedOn w:val="af2"/>
    <w:next w:val="affffffffffffb"/>
    <w:pPr>
      <w:widowControl w:val="0"/>
      <w:spacing w:after="480" w:line="360" w:lineRule="auto"/>
      <w:jc w:val="center"/>
    </w:pPr>
    <w:rPr>
      <w:rFonts w:ascii="OpenSymbol" w:hAnsi="OpenSymbol" w:cs="OpenSymbol"/>
      <w:b/>
      <w:sz w:val="32"/>
      <w:szCs w:val="20"/>
      <w:lang w:val="uk-UA"/>
    </w:rPr>
  </w:style>
  <w:style w:type="paragraph" w:customStyle="1" w:styleId="affffffffffffb">
    <w:name w:val="Заголовок підрозділів"/>
    <w:basedOn w:val="affffffffffffa"/>
    <w:next w:val="af2"/>
    <w:pPr>
      <w:ind w:firstLine="720"/>
      <w:jc w:val="left"/>
    </w:pPr>
    <w:rPr>
      <w:rFonts w:ascii="Garamond" w:hAnsi="Garamond" w:cs="Garamond"/>
    </w:rPr>
  </w:style>
  <w:style w:type="paragraph" w:customStyle="1" w:styleId="1ffff3">
    <w:name w:val="Цитата1"/>
    <w:basedOn w:val="af2"/>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2"/>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2"/>
    <w:pPr>
      <w:keepLines/>
      <w:numPr>
        <w:numId w:val="11"/>
      </w:numPr>
      <w:spacing w:line="360" w:lineRule="auto"/>
      <w:ind w:left="0" w:firstLine="0"/>
      <w:jc w:val="center"/>
    </w:pPr>
    <w:rPr>
      <w:b/>
      <w:sz w:val="28"/>
      <w:szCs w:val="20"/>
      <w:lang w:val="uk-UA"/>
    </w:rPr>
  </w:style>
  <w:style w:type="paragraph" w:customStyle="1" w:styleId="affffffffffffc">
    <w:name w:val="ТЕКСТ"/>
    <w:basedOn w:val="af2"/>
    <w:pPr>
      <w:spacing w:line="360" w:lineRule="auto"/>
      <w:ind w:firstLine="709"/>
      <w:jc w:val="both"/>
    </w:pPr>
    <w:rPr>
      <w:rFonts w:ascii="FreeSetCTT" w:hAnsi="FreeSetCTT" w:cs="FreeSetCTT"/>
      <w:sz w:val="28"/>
      <w:szCs w:val="20"/>
      <w:lang w:val="uk-UA"/>
    </w:rPr>
  </w:style>
  <w:style w:type="paragraph" w:customStyle="1" w:styleId="CT-SNOSKA">
    <w:name w:val="CT-SNOSKA"/>
    <w:basedOn w:val="af2"/>
    <w:pPr>
      <w:jc w:val="both"/>
    </w:pPr>
    <w:rPr>
      <w:szCs w:val="20"/>
    </w:rPr>
  </w:style>
  <w:style w:type="paragraph" w:customStyle="1" w:styleId="2fff0">
    <w:name w:val="Стиль2"/>
    <w:basedOn w:val="af2"/>
    <w:pPr>
      <w:jc w:val="both"/>
    </w:pPr>
    <w:rPr>
      <w:rFonts w:cs="OpenSymbol"/>
    </w:rPr>
  </w:style>
  <w:style w:type="paragraph" w:customStyle="1" w:styleId="left">
    <w:name w:val="left"/>
    <w:basedOn w:val="af2"/>
    <w:pPr>
      <w:spacing w:before="280" w:after="280"/>
    </w:pPr>
    <w:rPr>
      <w:rFonts w:ascii="MS Reference Specialty" w:hAnsi="MS Reference Specialty" w:cs="MS Reference Specialty"/>
    </w:rPr>
  </w:style>
  <w:style w:type="paragraph" w:customStyle="1" w:styleId="310">
    <w:name w:val="Маркированный список 31"/>
    <w:basedOn w:val="af2"/>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d">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e">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2"/>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f">
    <w:name w:val="текст сноски"/>
    <w:basedOn w:val="af2"/>
    <w:pPr>
      <w:autoSpaceDE w:val="0"/>
    </w:pPr>
    <w:rPr>
      <w:sz w:val="20"/>
      <w:szCs w:val="20"/>
    </w:rPr>
  </w:style>
  <w:style w:type="paragraph" w:customStyle="1" w:styleId="afffffffffffff0">
    <w:name w:val="Àäðåñà"/>
    <w:basedOn w:val="af2"/>
    <w:pPr>
      <w:spacing w:after="60" w:line="360" w:lineRule="auto"/>
      <w:jc w:val="center"/>
    </w:pPr>
    <w:rPr>
      <w:szCs w:val="20"/>
      <w:lang w:val="uk-UA"/>
    </w:rPr>
  </w:style>
  <w:style w:type="paragraph" w:customStyle="1" w:styleId="5e">
    <w:name w:val="Основной текст5"/>
    <w:basedOn w:val="af2"/>
    <w:pPr>
      <w:widowControl w:val="0"/>
      <w:spacing w:line="420" w:lineRule="auto"/>
      <w:ind w:firstLine="851"/>
      <w:jc w:val="both"/>
    </w:pPr>
    <w:rPr>
      <w:sz w:val="26"/>
      <w:szCs w:val="20"/>
    </w:rPr>
  </w:style>
  <w:style w:type="paragraph" w:customStyle="1" w:styleId="afffffffffffff1">
    <w:name w:val="СноскаОсн"/>
    <w:basedOn w:val="af2"/>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2">
    <w:name w:val="Цитаты"/>
    <w:basedOn w:val="af2"/>
    <w:pPr>
      <w:autoSpaceDE w:val="0"/>
      <w:spacing w:before="100" w:after="100"/>
      <w:ind w:left="360" w:right="360"/>
    </w:pPr>
  </w:style>
  <w:style w:type="paragraph" w:styleId="afffffffffffff3">
    <w:name w:val="E-mail Signature"/>
    <w:basedOn w:val="af2"/>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4">
    <w:name w:val="Signature"/>
    <w:basedOn w:val="af2"/>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2"/>
    <w:pPr>
      <w:shd w:val="clear" w:color="auto" w:fill="FFFFFF"/>
      <w:spacing w:line="360" w:lineRule="auto"/>
      <w:jc w:val="center"/>
    </w:pPr>
    <w:rPr>
      <w:color w:val="FF0000"/>
      <w:sz w:val="16"/>
      <w:szCs w:val="16"/>
    </w:rPr>
  </w:style>
  <w:style w:type="paragraph" w:styleId="1ffff5">
    <w:name w:val="index 1"/>
    <w:basedOn w:val="af2"/>
    <w:next w:val="af2"/>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2"/>
    <w:pPr>
      <w:shd w:val="clear" w:color="auto" w:fill="FFFFFF"/>
      <w:spacing w:line="360" w:lineRule="auto"/>
      <w:ind w:left="300" w:right="80"/>
      <w:jc w:val="both"/>
    </w:pPr>
    <w:rPr>
      <w:color w:val="000000"/>
      <w:sz w:val="28"/>
      <w:szCs w:val="28"/>
    </w:rPr>
  </w:style>
  <w:style w:type="paragraph" w:customStyle="1" w:styleId="vary">
    <w:name w:val="vary"/>
    <w:basedOn w:val="af2"/>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5">
    <w:name w:val="текст ссылки"/>
    <w:basedOn w:val="af2"/>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6">
    <w:name w:val="Конверт"/>
    <w:basedOn w:val="af2"/>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7">
    <w:name w:val="Стиль_стихи"/>
    <w:basedOn w:val="af2"/>
    <w:pPr>
      <w:autoSpaceDE w:val="0"/>
      <w:ind w:left="2268"/>
      <w:jc w:val="both"/>
    </w:pPr>
    <w:rPr>
      <w:i/>
      <w:iCs/>
      <w:sz w:val="28"/>
      <w:szCs w:val="28"/>
      <w:lang w:val="uk-UA"/>
    </w:rPr>
  </w:style>
  <w:style w:type="paragraph" w:customStyle="1" w:styleId="87">
    <w:name w:val="заголовок 8"/>
    <w:basedOn w:val="af2"/>
    <w:next w:val="af2"/>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f2"/>
    <w:next w:val="af2"/>
    <w:pPr>
      <w:autoSpaceDE w:val="0"/>
      <w:ind w:firstLine="567"/>
      <w:jc w:val="both"/>
    </w:pPr>
    <w:rPr>
      <w:sz w:val="28"/>
      <w:szCs w:val="28"/>
      <w:lang w:val="uk-UA"/>
    </w:rPr>
  </w:style>
  <w:style w:type="paragraph" w:customStyle="1" w:styleId="afffffffffffff8">
    <w:name w:val="[ ]"/>
    <w:basedOn w:val="af2"/>
    <w:pPr>
      <w:autoSpaceDE w:val="0"/>
      <w:spacing w:line="288" w:lineRule="auto"/>
    </w:pPr>
    <w:rPr>
      <w:color w:val="000000"/>
      <w:sz w:val="20"/>
      <w:lang w:val="uk-UA"/>
    </w:rPr>
  </w:style>
  <w:style w:type="paragraph" w:customStyle="1" w:styleId="-4">
    <w:name w:val="Нормальний-мій"/>
    <w:basedOn w:val="af2"/>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9">
    <w:name w:val="Звичайний (веб)"/>
    <w:basedOn w:val="af2"/>
    <w:pPr>
      <w:autoSpaceDE w:val="0"/>
      <w:spacing w:before="100" w:after="100"/>
    </w:pPr>
    <w:rPr>
      <w:sz w:val="20"/>
      <w:lang w:val="uk-UA"/>
    </w:rPr>
  </w:style>
  <w:style w:type="paragraph" w:customStyle="1" w:styleId="afffffffffffffa">
    <w:name w:val="Текст виноски"/>
    <w:basedOn w:val="af2"/>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2"/>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b">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2"/>
    <w:pPr>
      <w:spacing w:line="280" w:lineRule="atLeast"/>
      <w:ind w:left="800" w:firstLine="400"/>
      <w:jc w:val="both"/>
    </w:pPr>
    <w:rPr>
      <w:color w:val="008000"/>
    </w:rPr>
  </w:style>
  <w:style w:type="paragraph" w:customStyle="1" w:styleId="just">
    <w:name w:val="just"/>
    <w:basedOn w:val="af2"/>
    <w:pPr>
      <w:spacing w:before="280" w:after="280"/>
      <w:jc w:val="both"/>
    </w:pPr>
    <w:rPr>
      <w:lang w:val="uk-UA"/>
    </w:rPr>
  </w:style>
  <w:style w:type="paragraph" w:customStyle="1" w:styleId="Nagwek2">
    <w:name w:val="Nagłówek2"/>
    <w:basedOn w:val="af2"/>
    <w:next w:val="affffffff"/>
    <w:pPr>
      <w:keepNext/>
      <w:spacing w:before="240" w:after="120"/>
    </w:pPr>
    <w:rPr>
      <w:rFonts w:ascii="OpenSymbol" w:eastAsia="Arial" w:hAnsi="OpenSymbol" w:cs="Helvetica"/>
      <w:sz w:val="28"/>
      <w:szCs w:val="28"/>
    </w:rPr>
  </w:style>
  <w:style w:type="paragraph" w:customStyle="1" w:styleId="Podpis2">
    <w:name w:val="Podpis2"/>
    <w:basedOn w:val="af2"/>
    <w:pPr>
      <w:suppressLineNumbers/>
      <w:spacing w:before="120" w:after="120"/>
    </w:pPr>
    <w:rPr>
      <w:rFonts w:cs="Helvetica"/>
      <w:i/>
      <w:iCs/>
    </w:rPr>
  </w:style>
  <w:style w:type="paragraph" w:customStyle="1" w:styleId="Indeks">
    <w:name w:val="Indeks"/>
    <w:basedOn w:val="af2"/>
    <w:pPr>
      <w:suppressLineNumbers/>
    </w:pPr>
    <w:rPr>
      <w:rFonts w:cs="Helvetica"/>
    </w:rPr>
  </w:style>
  <w:style w:type="paragraph" w:customStyle="1" w:styleId="1ffff7">
    <w:name w:val="Текст примечания1"/>
    <w:basedOn w:val="af2"/>
    <w:rPr>
      <w:sz w:val="20"/>
      <w:szCs w:val="20"/>
    </w:rPr>
  </w:style>
  <w:style w:type="paragraph" w:customStyle="1" w:styleId="222">
    <w:name w:val="Основной текст 22"/>
    <w:basedOn w:val="af2"/>
    <w:pPr>
      <w:spacing w:after="120" w:line="480" w:lineRule="auto"/>
    </w:pPr>
  </w:style>
  <w:style w:type="paragraph" w:customStyle="1" w:styleId="3110">
    <w:name w:val="Основной текст с отступом 311"/>
    <w:basedOn w:val="af2"/>
    <w:pPr>
      <w:widowControl w:val="0"/>
      <w:ind w:firstLine="340"/>
      <w:jc w:val="both"/>
    </w:pPr>
    <w:rPr>
      <w:sz w:val="22"/>
      <w:szCs w:val="20"/>
      <w:lang w:val="uk-UA"/>
    </w:rPr>
  </w:style>
  <w:style w:type="paragraph" w:customStyle="1" w:styleId="Tekstpodstawowywcity21">
    <w:name w:val="Tekst podstawowy wcięty 21"/>
    <w:basedOn w:val="af2"/>
    <w:pPr>
      <w:spacing w:line="360" w:lineRule="auto"/>
      <w:ind w:right="-766" w:firstLine="425"/>
      <w:jc w:val="both"/>
    </w:pPr>
    <w:rPr>
      <w:sz w:val="28"/>
      <w:szCs w:val="20"/>
      <w:lang w:val="uk-UA"/>
    </w:rPr>
  </w:style>
  <w:style w:type="paragraph" w:customStyle="1" w:styleId="Tekstblokowy1">
    <w:name w:val="Tekst blokowy1"/>
    <w:basedOn w:val="af2"/>
    <w:pPr>
      <w:spacing w:line="360" w:lineRule="auto"/>
      <w:ind w:left="57" w:right="454" w:firstLine="426"/>
      <w:jc w:val="both"/>
    </w:pPr>
    <w:rPr>
      <w:sz w:val="28"/>
      <w:szCs w:val="20"/>
      <w:lang w:val="uk-UA"/>
    </w:rPr>
  </w:style>
  <w:style w:type="paragraph" w:customStyle="1" w:styleId="3fc">
    <w:name w:val="Основний текст з відступом 3"/>
    <w:basedOn w:val="af2"/>
    <w:pPr>
      <w:spacing w:line="360" w:lineRule="auto"/>
      <w:ind w:firstLine="680"/>
      <w:jc w:val="both"/>
    </w:pPr>
    <w:rPr>
      <w:i/>
      <w:iCs/>
      <w:sz w:val="28"/>
      <w:szCs w:val="28"/>
      <w:lang w:val="uk-UA"/>
    </w:rPr>
  </w:style>
  <w:style w:type="paragraph" w:customStyle="1" w:styleId="2fff1">
    <w:name w:val="Продовження списку 2"/>
    <w:basedOn w:val="af2"/>
    <w:pPr>
      <w:autoSpaceDE w:val="0"/>
      <w:spacing w:after="120"/>
      <w:ind w:left="566"/>
    </w:pPr>
    <w:rPr>
      <w:sz w:val="22"/>
      <w:szCs w:val="22"/>
    </w:rPr>
  </w:style>
  <w:style w:type="paragraph" w:customStyle="1" w:styleId="219">
    <w:name w:val="Список 21"/>
    <w:basedOn w:val="af2"/>
    <w:pPr>
      <w:autoSpaceDE w:val="0"/>
      <w:ind w:left="566" w:hanging="283"/>
    </w:pPr>
    <w:rPr>
      <w:sz w:val="22"/>
      <w:szCs w:val="22"/>
    </w:rPr>
  </w:style>
  <w:style w:type="paragraph" w:customStyle="1" w:styleId="Tekstpodstawowywcity31">
    <w:name w:val="Tekst podstawowy wcięty 31"/>
    <w:basedOn w:val="af2"/>
    <w:pPr>
      <w:spacing w:line="360" w:lineRule="auto"/>
      <w:ind w:firstLine="720"/>
      <w:jc w:val="center"/>
    </w:pPr>
    <w:rPr>
      <w:b/>
      <w:sz w:val="28"/>
      <w:szCs w:val="20"/>
      <w:lang w:val="uk-UA"/>
    </w:rPr>
  </w:style>
  <w:style w:type="paragraph" w:customStyle="1" w:styleId="2fff2">
    <w:name w:val="Основний текст 2"/>
    <w:basedOn w:val="af2"/>
    <w:pPr>
      <w:spacing w:line="360" w:lineRule="auto"/>
      <w:jc w:val="both"/>
    </w:pPr>
    <w:rPr>
      <w:szCs w:val="20"/>
      <w:lang w:val="uk-UA"/>
    </w:rPr>
  </w:style>
  <w:style w:type="paragraph" w:customStyle="1" w:styleId="223">
    <w:name w:val="Основной текст с отступом 22"/>
    <w:basedOn w:val="af2"/>
    <w:pPr>
      <w:spacing w:line="360" w:lineRule="auto"/>
      <w:ind w:right="357" w:firstLine="902"/>
      <w:jc w:val="both"/>
    </w:pPr>
    <w:rPr>
      <w:sz w:val="28"/>
      <w:szCs w:val="28"/>
      <w:lang w:val="en-US"/>
    </w:rPr>
  </w:style>
  <w:style w:type="paragraph" w:customStyle="1" w:styleId="2111">
    <w:name w:val="Основной текст с отступом 211"/>
    <w:basedOn w:val="af2"/>
    <w:pPr>
      <w:spacing w:after="120" w:line="480" w:lineRule="auto"/>
      <w:ind w:left="283"/>
    </w:pPr>
    <w:rPr>
      <w:lang w:val="uk-UA"/>
    </w:rPr>
  </w:style>
  <w:style w:type="paragraph" w:customStyle="1" w:styleId="2fff3">
    <w:name w:val="Основний текст з відступом 2"/>
    <w:basedOn w:val="af2"/>
    <w:pPr>
      <w:spacing w:after="120" w:line="480" w:lineRule="auto"/>
      <w:ind w:left="283"/>
    </w:pPr>
    <w:rPr>
      <w:lang w:val="uk-UA"/>
    </w:rPr>
  </w:style>
  <w:style w:type="paragraph" w:customStyle="1" w:styleId="Zwykytekst1">
    <w:name w:val="Zwykły tekst1"/>
    <w:basedOn w:val="af2"/>
    <w:rPr>
      <w:rFonts w:ascii="ISOCPEUR" w:hAnsi="ISOCPEUR" w:cs="ISOCPEUR"/>
      <w:sz w:val="20"/>
      <w:szCs w:val="20"/>
      <w:lang w:val="uk-UA"/>
    </w:rPr>
  </w:style>
  <w:style w:type="paragraph" w:customStyle="1" w:styleId="11b">
    <w:name w:val="Текст11"/>
    <w:basedOn w:val="af2"/>
    <w:pPr>
      <w:spacing w:line="220" w:lineRule="exact"/>
      <w:ind w:firstLine="454"/>
      <w:jc w:val="both"/>
    </w:pPr>
    <w:rPr>
      <w:sz w:val="20"/>
      <w:szCs w:val="20"/>
      <w:lang w:val="uk-UA"/>
    </w:rPr>
  </w:style>
  <w:style w:type="paragraph" w:customStyle="1" w:styleId="afffffffffffffc">
    <w:name w:val="дисертация"/>
    <w:basedOn w:val="af2"/>
    <w:pPr>
      <w:spacing w:line="360" w:lineRule="auto"/>
      <w:ind w:firstLine="720"/>
      <w:jc w:val="both"/>
    </w:pPr>
    <w:rPr>
      <w:sz w:val="28"/>
      <w:szCs w:val="20"/>
      <w:lang w:val="uk-UA"/>
    </w:rPr>
  </w:style>
  <w:style w:type="paragraph" w:customStyle="1" w:styleId="afffffffffffffd">
    <w:name w:val="Звичайний відступ"/>
    <w:basedOn w:val="af2"/>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2"/>
    <w:pPr>
      <w:spacing w:line="360" w:lineRule="auto"/>
      <w:ind w:left="-170" w:right="-567" w:firstLine="720"/>
      <w:jc w:val="both"/>
    </w:pPr>
    <w:rPr>
      <w:sz w:val="28"/>
      <w:szCs w:val="20"/>
      <w:lang w:val="uk-UA"/>
    </w:rPr>
  </w:style>
  <w:style w:type="paragraph" w:customStyle="1" w:styleId="231">
    <w:name w:val="Основной текст с отступом 23"/>
    <w:basedOn w:val="af2"/>
    <w:pPr>
      <w:spacing w:after="120" w:line="480" w:lineRule="auto"/>
      <w:ind w:left="283"/>
    </w:pPr>
  </w:style>
  <w:style w:type="paragraph" w:customStyle="1" w:styleId="Nagwek1">
    <w:name w:val="Nagłówek1"/>
    <w:basedOn w:val="af2"/>
    <w:next w:val="affffffff"/>
    <w:pPr>
      <w:keepNext/>
      <w:spacing w:before="240" w:after="120"/>
    </w:pPr>
    <w:rPr>
      <w:rFonts w:ascii="OpenSymbol" w:eastAsia="Arial" w:hAnsi="OpenSymbol" w:cs="Helvetica"/>
      <w:sz w:val="28"/>
      <w:szCs w:val="28"/>
    </w:rPr>
  </w:style>
  <w:style w:type="paragraph" w:customStyle="1" w:styleId="Podpis1">
    <w:name w:val="Podpis1"/>
    <w:basedOn w:val="af2"/>
    <w:pPr>
      <w:suppressLineNumbers/>
      <w:spacing w:before="120" w:after="120"/>
    </w:pPr>
    <w:rPr>
      <w:rFonts w:cs="Helvetica"/>
      <w:i/>
      <w:iCs/>
    </w:rPr>
  </w:style>
  <w:style w:type="paragraph" w:customStyle="1" w:styleId="1ffff8">
    <w:name w:val="Схема документа1"/>
    <w:basedOn w:val="af2"/>
    <w:pPr>
      <w:shd w:val="clear" w:color="auto" w:fill="000080"/>
    </w:pPr>
    <w:rPr>
      <w:rFonts w:ascii="Helvetica" w:hAnsi="Helvetica" w:cs="Helvetica"/>
      <w:sz w:val="20"/>
      <w:szCs w:val="20"/>
    </w:rPr>
  </w:style>
  <w:style w:type="paragraph" w:customStyle="1" w:styleId="Zawartolisty">
    <w:name w:val="Zawartość listy"/>
    <w:basedOn w:val="af2"/>
    <w:pPr>
      <w:ind w:left="567"/>
    </w:pPr>
  </w:style>
  <w:style w:type="paragraph" w:customStyle="1" w:styleId="Nagweklisty">
    <w:name w:val="Nagłówek listy"/>
    <w:basedOn w:val="af2"/>
    <w:next w:val="Zawartolisty"/>
  </w:style>
  <w:style w:type="paragraph" w:customStyle="1" w:styleId="Zawartotabeli">
    <w:name w:val="Zawartość tabeli"/>
    <w:basedOn w:val="af2"/>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2"/>
    <w:pPr>
      <w:tabs>
        <w:tab w:val="left" w:pos="0"/>
      </w:tabs>
      <w:spacing w:line="360" w:lineRule="auto"/>
      <w:ind w:firstLine="567"/>
      <w:jc w:val="both"/>
    </w:pPr>
    <w:rPr>
      <w:sz w:val="28"/>
      <w:szCs w:val="28"/>
      <w:lang w:val="pl-PL"/>
    </w:rPr>
  </w:style>
  <w:style w:type="paragraph" w:customStyle="1" w:styleId="Zawartoramki">
    <w:name w:val="Zawartość ramki"/>
    <w:basedOn w:val="affffffff"/>
    <w:rPr>
      <w:sz w:val="24"/>
    </w:rPr>
  </w:style>
  <w:style w:type="paragraph" w:customStyle="1" w:styleId="11d">
    <w:name w:val="Цитата11"/>
    <w:basedOn w:val="af2"/>
    <w:pPr>
      <w:ind w:left="72" w:right="-766"/>
      <w:jc w:val="both"/>
    </w:pPr>
    <w:rPr>
      <w:sz w:val="28"/>
      <w:szCs w:val="20"/>
    </w:rPr>
  </w:style>
  <w:style w:type="paragraph" w:customStyle="1" w:styleId="3fd">
    <w:name w:val="Основний текст 3"/>
    <w:basedOn w:val="af2"/>
    <w:pPr>
      <w:ind w:right="-766"/>
      <w:jc w:val="both"/>
    </w:pPr>
    <w:rPr>
      <w:sz w:val="28"/>
      <w:szCs w:val="20"/>
      <w:lang w:val="en-US"/>
    </w:rPr>
  </w:style>
  <w:style w:type="paragraph" w:customStyle="1" w:styleId="BlockText1">
    <w:name w:val="Block Text1"/>
    <w:basedOn w:val="af2"/>
    <w:pPr>
      <w:spacing w:line="360" w:lineRule="auto"/>
      <w:ind w:firstLine="567"/>
      <w:jc w:val="both"/>
    </w:pPr>
    <w:rPr>
      <w:sz w:val="28"/>
      <w:szCs w:val="28"/>
    </w:rPr>
  </w:style>
  <w:style w:type="paragraph" w:customStyle="1" w:styleId="Nagwek">
    <w:name w:val="Nagłówek"/>
    <w:basedOn w:val="af2"/>
    <w:next w:val="affffffff"/>
    <w:pPr>
      <w:keepNext/>
      <w:spacing w:before="240" w:after="120"/>
    </w:pPr>
    <w:rPr>
      <w:rFonts w:ascii="OpenSymbol" w:eastAsia="Arial" w:hAnsi="OpenSymbol" w:cs="Helvetica"/>
      <w:sz w:val="28"/>
      <w:szCs w:val="28"/>
    </w:rPr>
  </w:style>
  <w:style w:type="paragraph" w:customStyle="1" w:styleId="Podpis">
    <w:name w:val="Podpis"/>
    <w:basedOn w:val="af2"/>
    <w:pPr>
      <w:suppressLineNumbers/>
      <w:spacing w:before="120" w:after="120"/>
    </w:pPr>
    <w:rPr>
      <w:rFonts w:cs="Helvetica"/>
      <w:i/>
      <w:iCs/>
    </w:rPr>
  </w:style>
  <w:style w:type="paragraph" w:customStyle="1" w:styleId="Nagwek3">
    <w:name w:val="Nagłówek3"/>
    <w:basedOn w:val="af2"/>
    <w:next w:val="affffffff"/>
    <w:pPr>
      <w:keepNext/>
      <w:spacing w:before="240" w:after="120"/>
    </w:pPr>
    <w:rPr>
      <w:rFonts w:ascii="OpenSymbol" w:eastAsia="Arial" w:hAnsi="OpenSymbol" w:cs="Helvetica"/>
      <w:sz w:val="28"/>
      <w:szCs w:val="28"/>
    </w:rPr>
  </w:style>
  <w:style w:type="paragraph" w:customStyle="1" w:styleId="Podpis3">
    <w:name w:val="Podpis3"/>
    <w:basedOn w:val="af2"/>
    <w:pPr>
      <w:suppressLineNumbers/>
      <w:spacing w:before="120" w:after="120"/>
    </w:pPr>
    <w:rPr>
      <w:rFonts w:cs="Helvetica"/>
      <w:i/>
      <w:iCs/>
    </w:rPr>
  </w:style>
  <w:style w:type="paragraph" w:customStyle="1" w:styleId="1ffff9">
    <w:name w:val="Название объекта1"/>
    <w:basedOn w:val="af2"/>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2"/>
    <w:pPr>
      <w:spacing w:line="360" w:lineRule="auto"/>
      <w:ind w:firstLine="360"/>
      <w:jc w:val="both"/>
    </w:pPr>
    <w:rPr>
      <w:sz w:val="28"/>
      <w:szCs w:val="28"/>
      <w:lang w:val="uk-UA"/>
    </w:rPr>
  </w:style>
  <w:style w:type="paragraph" w:customStyle="1" w:styleId="331">
    <w:name w:val="Основной текст с отступом 33"/>
    <w:basedOn w:val="af2"/>
    <w:pPr>
      <w:ind w:firstLine="397"/>
      <w:jc w:val="both"/>
    </w:pPr>
    <w:rPr>
      <w:sz w:val="28"/>
      <w:szCs w:val="28"/>
      <w:lang w:val="uk-UA"/>
    </w:rPr>
  </w:style>
  <w:style w:type="paragraph" w:customStyle="1" w:styleId="afffffffffffffe">
    <w:name w:val="ЦитатаВірш"/>
    <w:basedOn w:val="af2"/>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2"/>
    <w:next w:val="af2"/>
    <w:pPr>
      <w:keepNext/>
      <w:tabs>
        <w:tab w:val="left" w:pos="5670"/>
      </w:tabs>
      <w:autoSpaceDE w:val="0"/>
      <w:ind w:firstLine="5387"/>
      <w:jc w:val="both"/>
    </w:pPr>
    <w:rPr>
      <w:b/>
      <w:bCs/>
      <w:sz w:val="28"/>
      <w:szCs w:val="28"/>
    </w:rPr>
  </w:style>
  <w:style w:type="paragraph" w:customStyle="1" w:styleId="affffffffffffff">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2"/>
    <w:pPr>
      <w:spacing w:before="48" w:after="48"/>
      <w:ind w:firstLine="432"/>
      <w:jc w:val="both"/>
    </w:pPr>
  </w:style>
  <w:style w:type="paragraph" w:customStyle="1" w:styleId="fulltext">
    <w:name w:val="fulltext"/>
    <w:basedOn w:val="af2"/>
    <w:pPr>
      <w:spacing w:before="280" w:after="280"/>
    </w:pPr>
    <w:rPr>
      <w:rFonts w:ascii="Mangal" w:hAnsi="Mangal" w:cs="Mangal"/>
    </w:rPr>
  </w:style>
  <w:style w:type="paragraph" w:customStyle="1" w:styleId="2fff5">
    <w:name w:val="Подзаголовок2"/>
    <w:basedOn w:val="af2"/>
    <w:pPr>
      <w:spacing w:after="280"/>
    </w:pPr>
    <w:rPr>
      <w:sz w:val="27"/>
      <w:szCs w:val="27"/>
    </w:rPr>
  </w:style>
  <w:style w:type="paragraph" w:customStyle="1" w:styleId="317">
    <w:name w:val="Список 31"/>
    <w:basedOn w:val="af2"/>
    <w:pPr>
      <w:ind w:left="849" w:hanging="283"/>
    </w:pPr>
  </w:style>
  <w:style w:type="paragraph" w:customStyle="1" w:styleId="affffffffffffff0">
    <w:name w:val="Краткий обратный адрес"/>
    <w:basedOn w:val="af2"/>
  </w:style>
  <w:style w:type="paragraph" w:customStyle="1" w:styleId="Head">
    <w:name w:val="Head"/>
    <w:basedOn w:val="af2"/>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2"/>
    <w:pPr>
      <w:tabs>
        <w:tab w:val="left" w:pos="283"/>
      </w:tabs>
      <w:ind w:left="283" w:hanging="283"/>
      <w:jc w:val="both"/>
    </w:pPr>
    <w:rPr>
      <w:color w:val="000000"/>
      <w:sz w:val="16"/>
      <w:szCs w:val="20"/>
    </w:rPr>
  </w:style>
  <w:style w:type="paragraph" w:customStyle="1" w:styleId="BodyText31">
    <w:name w:val="Body Text 31"/>
    <w:basedOn w:val="af2"/>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1"/>
    <w:pPr>
      <w:pBdr>
        <w:top w:val="single" w:sz="4" w:space="10" w:color="000000"/>
      </w:pBdr>
      <w:ind w:firstLine="283"/>
      <w:jc w:val="both"/>
    </w:pPr>
    <w:rPr>
      <w:rFonts w:ascii="FreeSetCTT" w:hAnsi="FreeSetCTT" w:cs="FreeSetCTT"/>
      <w:sz w:val="18"/>
      <w:szCs w:val="18"/>
    </w:rPr>
  </w:style>
  <w:style w:type="paragraph" w:customStyle="1" w:styleId="affffffffffffff1">
    <w:name w:val="ЗНОСКА"/>
    <w:basedOn w:val="WyNOSKA"/>
    <w:pPr>
      <w:pBdr>
        <w:top w:val="none" w:sz="0" w:space="0" w:color="auto"/>
      </w:pBdr>
      <w:spacing w:line="200" w:lineRule="atLeast"/>
    </w:pPr>
  </w:style>
  <w:style w:type="paragraph" w:customStyle="1" w:styleId="zit">
    <w:name w:val="zit"/>
    <w:basedOn w:val="af2"/>
    <w:pPr>
      <w:shd w:val="clear" w:color="auto" w:fill="FFFFFF"/>
      <w:spacing w:before="284" w:line="320" w:lineRule="atLeast"/>
      <w:ind w:left="900" w:right="284" w:firstLine="284"/>
      <w:jc w:val="both"/>
    </w:pPr>
    <w:rPr>
      <w:color w:val="993300"/>
    </w:rPr>
  </w:style>
  <w:style w:type="paragraph" w:customStyle="1" w:styleId="m1">
    <w:name w:val="m1"/>
    <w:basedOn w:val="af2"/>
    <w:pPr>
      <w:shd w:val="clear" w:color="auto" w:fill="FFFFFF"/>
      <w:spacing w:line="320" w:lineRule="atLeast"/>
      <w:ind w:firstLine="284"/>
      <w:jc w:val="both"/>
    </w:pPr>
    <w:rPr>
      <w:color w:val="000000"/>
    </w:rPr>
  </w:style>
  <w:style w:type="paragraph" w:customStyle="1" w:styleId="small">
    <w:name w:val="small"/>
    <w:basedOn w:val="af2"/>
    <w:rPr>
      <w:rFonts w:ascii="FreeSetCTT" w:hAnsi="FreeSetCTT" w:cs="FreeSetCTT"/>
      <w:color w:val="808080"/>
    </w:rPr>
  </w:style>
  <w:style w:type="paragraph" w:customStyle="1" w:styleId="answer1">
    <w:name w:val="answer1"/>
    <w:basedOn w:val="af2"/>
    <w:pPr>
      <w:spacing w:after="240"/>
    </w:pPr>
  </w:style>
  <w:style w:type="paragraph" w:customStyle="1" w:styleId="pagenum">
    <w:name w:val="pagenum"/>
    <w:basedOn w:val="af2"/>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2"/>
    <w:pPr>
      <w:spacing w:before="180"/>
      <w:ind w:firstLine="432"/>
      <w:jc w:val="both"/>
    </w:pPr>
  </w:style>
  <w:style w:type="paragraph" w:customStyle="1" w:styleId="1111">
    <w:name w:val="Заголовок 111"/>
    <w:basedOn w:val="af2"/>
    <w:rPr>
      <w:b/>
      <w:bCs/>
      <w:color w:val="02125F"/>
      <w:kern w:val="1"/>
      <w:sz w:val="21"/>
      <w:szCs w:val="21"/>
    </w:rPr>
  </w:style>
  <w:style w:type="paragraph" w:customStyle="1" w:styleId="3111">
    <w:name w:val="Заголовок 311"/>
    <w:basedOn w:val="af2"/>
    <w:rPr>
      <w:rFonts w:ascii="Helvetica" w:hAnsi="Helvetica" w:cs="Helvetica"/>
      <w:b/>
      <w:bCs/>
      <w:color w:val="02125F"/>
      <w:sz w:val="18"/>
      <w:szCs w:val="18"/>
    </w:rPr>
  </w:style>
  <w:style w:type="paragraph" w:styleId="z-1">
    <w:name w:val="HTML Top of Form"/>
    <w:basedOn w:val="af2"/>
    <w:next w:val="af2"/>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2"/>
    <w:pPr>
      <w:spacing w:before="280" w:after="280"/>
      <w:jc w:val="both"/>
    </w:pPr>
    <w:rPr>
      <w:rFonts w:ascii="OpenSymbol" w:hAnsi="OpenSymbol" w:cs="OpenSymbol"/>
      <w:b/>
      <w:bCs/>
      <w:i/>
      <w:iCs/>
      <w:color w:val="000000"/>
      <w:sz w:val="18"/>
      <w:szCs w:val="18"/>
    </w:rPr>
  </w:style>
  <w:style w:type="paragraph" w:customStyle="1" w:styleId="11e">
    <w:name w:val="Название11"/>
    <w:basedOn w:val="af2"/>
    <w:pPr>
      <w:suppressLineNumbers/>
      <w:spacing w:before="120" w:after="120"/>
    </w:pPr>
    <w:rPr>
      <w:rFonts w:cs="Helvetica"/>
      <w:i/>
      <w:iCs/>
    </w:rPr>
  </w:style>
  <w:style w:type="paragraph" w:customStyle="1" w:styleId="1ffffb">
    <w:name w:val="Указатель1"/>
    <w:basedOn w:val="af2"/>
    <w:pPr>
      <w:suppressLineNumbers/>
    </w:pPr>
    <w:rPr>
      <w:rFonts w:cs="Helvetica"/>
    </w:rPr>
  </w:style>
  <w:style w:type="paragraph" w:customStyle="1" w:styleId="affffffffffffff2">
    <w:name w:val="Содержимое врезки"/>
    <w:basedOn w:val="affffffff"/>
    <w:rPr>
      <w:sz w:val="24"/>
    </w:rPr>
  </w:style>
  <w:style w:type="paragraph" w:customStyle="1" w:styleId="H2">
    <w:name w:val="H2"/>
    <w:basedOn w:val="af2"/>
    <w:next w:val="af2"/>
    <w:pPr>
      <w:keepNext/>
      <w:spacing w:before="100" w:after="100"/>
    </w:pPr>
    <w:rPr>
      <w:b/>
      <w:sz w:val="36"/>
      <w:szCs w:val="20"/>
      <w:lang w:val="uk-UA"/>
    </w:rPr>
  </w:style>
  <w:style w:type="paragraph" w:customStyle="1" w:styleId="Blockquote">
    <w:name w:val="Blockquote"/>
    <w:basedOn w:val="af2"/>
    <w:pPr>
      <w:spacing w:before="100" w:after="100"/>
      <w:ind w:left="360" w:right="360"/>
    </w:pPr>
    <w:rPr>
      <w:szCs w:val="20"/>
      <w:lang w:val="uk-UA"/>
    </w:rPr>
  </w:style>
  <w:style w:type="paragraph" w:customStyle="1" w:styleId="DefinitionList">
    <w:name w:val="Definition List"/>
    <w:basedOn w:val="af2"/>
    <w:next w:val="af2"/>
    <w:pPr>
      <w:ind w:left="360"/>
    </w:pPr>
    <w:rPr>
      <w:szCs w:val="20"/>
      <w:lang w:val="uk-UA"/>
    </w:rPr>
  </w:style>
  <w:style w:type="paragraph" w:customStyle="1" w:styleId="H3">
    <w:name w:val="H3"/>
    <w:basedOn w:val="af2"/>
    <w:next w:val="af2"/>
    <w:pPr>
      <w:keepNext/>
      <w:spacing w:before="100" w:after="100"/>
    </w:pPr>
    <w:rPr>
      <w:b/>
      <w:sz w:val="28"/>
      <w:szCs w:val="20"/>
      <w:lang w:val="uk-UA"/>
    </w:rPr>
  </w:style>
  <w:style w:type="paragraph" w:customStyle="1" w:styleId="H5">
    <w:name w:val="H5"/>
    <w:basedOn w:val="af2"/>
    <w:next w:val="af2"/>
    <w:pPr>
      <w:keepNext/>
      <w:spacing w:before="100" w:after="100"/>
    </w:pPr>
    <w:rPr>
      <w:b/>
      <w:sz w:val="20"/>
      <w:szCs w:val="20"/>
      <w:lang w:val="uk-UA"/>
    </w:rPr>
  </w:style>
  <w:style w:type="paragraph" w:customStyle="1" w:styleId="H4">
    <w:name w:val="H4"/>
    <w:basedOn w:val="af2"/>
    <w:next w:val="af2"/>
    <w:pPr>
      <w:keepNext/>
      <w:spacing w:before="100" w:after="100"/>
    </w:pPr>
    <w:rPr>
      <w:b/>
      <w:szCs w:val="20"/>
      <w:lang w:val="uk-UA"/>
    </w:rPr>
  </w:style>
  <w:style w:type="paragraph" w:customStyle="1" w:styleId="PP">
    <w:name w:val="Строка PP"/>
    <w:basedOn w:val="afffffffffffff4"/>
    <w:pPr>
      <w:widowControl/>
      <w:overflowPunct/>
      <w:autoSpaceDE/>
      <w:spacing w:before="0" w:after="0" w:line="240" w:lineRule="auto"/>
      <w:ind w:left="4252"/>
      <w:jc w:val="left"/>
      <w:textAlignment w:val="auto"/>
    </w:pPr>
    <w:rPr>
      <w:i w:val="0"/>
      <w:iCs w:val="0"/>
      <w:color w:val="auto"/>
      <w:szCs w:val="20"/>
    </w:rPr>
  </w:style>
  <w:style w:type="paragraph" w:customStyle="1" w:styleId="affffffffffffff3">
    <w:name w:val="Адресат"/>
    <w:basedOn w:val="af2"/>
    <w:rPr>
      <w:sz w:val="28"/>
      <w:szCs w:val="20"/>
      <w:lang w:val="uk-UA"/>
    </w:rPr>
  </w:style>
  <w:style w:type="paragraph" w:styleId="2fff6">
    <w:name w:val="index 2"/>
    <w:basedOn w:val="af2"/>
    <w:next w:val="af2"/>
    <w:pPr>
      <w:widowControl w:val="0"/>
      <w:autoSpaceDE w:val="0"/>
      <w:ind w:left="400" w:hanging="200"/>
    </w:pPr>
    <w:rPr>
      <w:sz w:val="18"/>
      <w:szCs w:val="18"/>
    </w:rPr>
  </w:style>
  <w:style w:type="paragraph" w:styleId="3fe">
    <w:name w:val="index 3"/>
    <w:basedOn w:val="af2"/>
    <w:next w:val="af2"/>
    <w:pPr>
      <w:widowControl w:val="0"/>
      <w:autoSpaceDE w:val="0"/>
      <w:ind w:left="600" w:hanging="200"/>
    </w:pPr>
    <w:rPr>
      <w:sz w:val="18"/>
      <w:szCs w:val="18"/>
    </w:rPr>
  </w:style>
  <w:style w:type="paragraph" w:customStyle="1" w:styleId="413">
    <w:name w:val="Указатель 41"/>
    <w:basedOn w:val="af2"/>
    <w:next w:val="af2"/>
    <w:pPr>
      <w:widowControl w:val="0"/>
      <w:autoSpaceDE w:val="0"/>
      <w:ind w:left="800" w:hanging="200"/>
    </w:pPr>
    <w:rPr>
      <w:sz w:val="18"/>
      <w:szCs w:val="18"/>
    </w:rPr>
  </w:style>
  <w:style w:type="paragraph" w:customStyle="1" w:styleId="512">
    <w:name w:val="Указатель 51"/>
    <w:basedOn w:val="af2"/>
    <w:next w:val="af2"/>
    <w:pPr>
      <w:widowControl w:val="0"/>
      <w:autoSpaceDE w:val="0"/>
      <w:ind w:left="1000" w:hanging="200"/>
    </w:pPr>
    <w:rPr>
      <w:sz w:val="18"/>
      <w:szCs w:val="18"/>
    </w:rPr>
  </w:style>
  <w:style w:type="paragraph" w:customStyle="1" w:styleId="611">
    <w:name w:val="Указатель 61"/>
    <w:basedOn w:val="af2"/>
    <w:next w:val="af2"/>
    <w:pPr>
      <w:widowControl w:val="0"/>
      <w:autoSpaceDE w:val="0"/>
      <w:ind w:left="1200" w:hanging="200"/>
    </w:pPr>
    <w:rPr>
      <w:sz w:val="18"/>
      <w:szCs w:val="18"/>
    </w:rPr>
  </w:style>
  <w:style w:type="paragraph" w:customStyle="1" w:styleId="711">
    <w:name w:val="Указатель 71"/>
    <w:basedOn w:val="af2"/>
    <w:next w:val="af2"/>
    <w:pPr>
      <w:widowControl w:val="0"/>
      <w:autoSpaceDE w:val="0"/>
      <w:ind w:left="1400" w:hanging="200"/>
    </w:pPr>
    <w:rPr>
      <w:sz w:val="18"/>
      <w:szCs w:val="18"/>
    </w:rPr>
  </w:style>
  <w:style w:type="paragraph" w:customStyle="1" w:styleId="810">
    <w:name w:val="Указатель 81"/>
    <w:basedOn w:val="af2"/>
    <w:next w:val="af2"/>
    <w:pPr>
      <w:widowControl w:val="0"/>
      <w:autoSpaceDE w:val="0"/>
      <w:ind w:left="1600" w:hanging="200"/>
    </w:pPr>
    <w:rPr>
      <w:sz w:val="18"/>
      <w:szCs w:val="18"/>
    </w:rPr>
  </w:style>
  <w:style w:type="paragraph" w:customStyle="1" w:styleId="910">
    <w:name w:val="Указатель 91"/>
    <w:basedOn w:val="af2"/>
    <w:next w:val="af2"/>
    <w:pPr>
      <w:widowControl w:val="0"/>
      <w:autoSpaceDE w:val="0"/>
      <w:ind w:left="1800" w:hanging="200"/>
    </w:pPr>
    <w:rPr>
      <w:sz w:val="18"/>
      <w:szCs w:val="18"/>
    </w:rPr>
  </w:style>
  <w:style w:type="paragraph" w:styleId="affffffffffffff4">
    <w:name w:val="index heading"/>
    <w:basedOn w:val="af2"/>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2"/>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6"/>
    <w:pPr>
      <w:ind w:firstLine="210"/>
    </w:pPr>
    <w:rPr>
      <w:sz w:val="24"/>
    </w:rPr>
  </w:style>
  <w:style w:type="paragraph" w:customStyle="1" w:styleId="Iauiueaennaoaoey">
    <w:name w:val="Iau?iue aenna?oaoey"/>
    <w:basedOn w:val="af2"/>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2"/>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2"/>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2"/>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2"/>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2"/>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2"/>
    <w:pPr>
      <w:tabs>
        <w:tab w:val="left" w:pos="360"/>
      </w:tabs>
      <w:spacing w:line="360" w:lineRule="auto"/>
      <w:ind w:firstLine="454"/>
      <w:jc w:val="both"/>
    </w:pPr>
    <w:rPr>
      <w:sz w:val="28"/>
      <w:szCs w:val="28"/>
      <w:lang w:val="uk-UA"/>
    </w:rPr>
  </w:style>
  <w:style w:type="paragraph" w:customStyle="1" w:styleId="BookPage0">
    <w:name w:val="BookPage Знак"/>
    <w:basedOn w:val="af2"/>
    <w:pPr>
      <w:widowControl w:val="0"/>
      <w:autoSpaceDE w:val="0"/>
      <w:spacing w:before="210"/>
    </w:pPr>
    <w:rPr>
      <w:rFonts w:ascii="OpenSymbol" w:hAnsi="OpenSymbol" w:cs="OpenSymbol"/>
      <w:b/>
      <w:bCs/>
      <w:color w:val="666699"/>
    </w:rPr>
  </w:style>
  <w:style w:type="paragraph" w:customStyle="1" w:styleId="BookPage1">
    <w:name w:val="BookPage"/>
    <w:basedOn w:val="af2"/>
    <w:pPr>
      <w:widowControl w:val="0"/>
      <w:autoSpaceDE w:val="0"/>
      <w:spacing w:before="210"/>
    </w:pPr>
    <w:rPr>
      <w:rFonts w:ascii="OpenSymbol" w:hAnsi="OpenSymbol" w:cs="OpenSymbol"/>
      <w:b/>
      <w:bCs/>
      <w:color w:val="666699"/>
    </w:rPr>
  </w:style>
  <w:style w:type="paragraph" w:customStyle="1" w:styleId="94">
    <w:name w:val="заголовок 9"/>
    <w:basedOn w:val="af2"/>
    <w:next w:val="af2"/>
    <w:pPr>
      <w:keepNext/>
      <w:autoSpaceDE w:val="0"/>
      <w:spacing w:line="360" w:lineRule="auto"/>
      <w:jc w:val="both"/>
    </w:pPr>
    <w:rPr>
      <w:sz w:val="28"/>
      <w:szCs w:val="28"/>
      <w:lang w:val="uk-UA"/>
    </w:rPr>
  </w:style>
  <w:style w:type="paragraph" w:customStyle="1" w:styleId="affffffffffffff5">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6">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7">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8">
    <w:name w:val="текст примечания"/>
    <w:basedOn w:val="af2"/>
    <w:pPr>
      <w:autoSpaceDE w:val="0"/>
    </w:pPr>
    <w:rPr>
      <w:sz w:val="20"/>
      <w:szCs w:val="20"/>
    </w:rPr>
  </w:style>
  <w:style w:type="paragraph" w:customStyle="1" w:styleId="affffffffffffff9">
    <w:name w:val="глава №"/>
    <w:basedOn w:val="af2"/>
    <w:next w:val="af2"/>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a">
    <w:name w:val="заголовок"/>
    <w:basedOn w:val="afffffffff9"/>
    <w:pPr>
      <w:autoSpaceDE w:val="0"/>
      <w:spacing w:after="57" w:line="244" w:lineRule="atLeast"/>
      <w:ind w:firstLine="0"/>
      <w:jc w:val="center"/>
      <w:textAlignment w:val="center"/>
    </w:pPr>
    <w:rPr>
      <w:b/>
      <w:bCs/>
      <w:caps/>
      <w:color w:val="000000"/>
      <w:sz w:val="20"/>
    </w:rPr>
  </w:style>
  <w:style w:type="paragraph" w:customStyle="1" w:styleId="affffffffffffffb">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b"/>
    <w:next w:val="affffffffffffffb"/>
    <w:pPr>
      <w:keepNext/>
      <w:spacing w:before="240" w:after="60"/>
    </w:pPr>
    <w:rPr>
      <w:rFonts w:ascii="OpenSymbol" w:hAnsi="OpenSymbol" w:cs="OpenSymbol"/>
      <w:b/>
      <w:bCs/>
      <w:kern w:val="1"/>
      <w:lang w:val="uk-UA"/>
    </w:rPr>
  </w:style>
  <w:style w:type="paragraph" w:customStyle="1" w:styleId="Aenao-1">
    <w:name w:val="Aena?o-1"/>
    <w:basedOn w:val="affffffff"/>
    <w:pPr>
      <w:autoSpaceDE w:val="0"/>
      <w:spacing w:after="0" w:line="360" w:lineRule="auto"/>
      <w:ind w:firstLine="720"/>
      <w:jc w:val="both"/>
    </w:pPr>
    <w:rPr>
      <w:szCs w:val="28"/>
    </w:rPr>
  </w:style>
  <w:style w:type="paragraph" w:customStyle="1" w:styleId="Noeeu1">
    <w:name w:val="Noeeu1"/>
    <w:basedOn w:val="af2"/>
    <w:pPr>
      <w:overflowPunct w:val="0"/>
      <w:autoSpaceDE w:val="0"/>
      <w:spacing w:line="360" w:lineRule="auto"/>
      <w:ind w:firstLine="567"/>
      <w:jc w:val="both"/>
      <w:textAlignment w:val="baseline"/>
    </w:pPr>
    <w:rPr>
      <w:sz w:val="28"/>
      <w:szCs w:val="28"/>
    </w:rPr>
  </w:style>
  <w:style w:type="paragraph" w:customStyle="1" w:styleId="rvps5">
    <w:name w:val="rvps5"/>
    <w:basedOn w:val="af2"/>
    <w:pPr>
      <w:spacing w:before="280" w:after="280"/>
    </w:pPr>
    <w:rPr>
      <w:rFonts w:eastAsia="Impact"/>
    </w:rPr>
  </w:style>
  <w:style w:type="paragraph" w:customStyle="1" w:styleId="1-liter">
    <w:name w:val="1-liter"/>
    <w:basedOn w:val="af2"/>
    <w:pPr>
      <w:numPr>
        <w:numId w:val="13"/>
      </w:numPr>
      <w:spacing w:line="230" w:lineRule="auto"/>
      <w:jc w:val="both"/>
    </w:pPr>
    <w:rPr>
      <w:rFonts w:eastAsia="Impact"/>
      <w:i/>
      <w:iCs/>
      <w:sz w:val="21"/>
      <w:szCs w:val="21"/>
      <w:lang w:val="uk-UA"/>
    </w:rPr>
  </w:style>
  <w:style w:type="paragraph" w:customStyle="1" w:styleId="affffffffffffffc">
    <w:name w:val="Текст_статті"/>
    <w:basedOn w:val="af2"/>
    <w:pPr>
      <w:ind w:firstLine="284"/>
      <w:jc w:val="both"/>
    </w:pPr>
    <w:rPr>
      <w:sz w:val="20"/>
      <w:szCs w:val="20"/>
      <w:lang w:val="uk-UA"/>
    </w:rPr>
  </w:style>
  <w:style w:type="paragraph" w:customStyle="1" w:styleId="WW-20">
    <w:name w:val="WW-Основной текст с отступом 2"/>
    <w:basedOn w:val="af2"/>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2"/>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2"/>
    <w:next w:val="af2"/>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f2"/>
    <w:pPr>
      <w:spacing w:line="343" w:lineRule="auto"/>
      <w:ind w:firstLine="709"/>
      <w:jc w:val="both"/>
    </w:pPr>
    <w:rPr>
      <w:rFonts w:ascii="Helvetica" w:hAnsi="Helvetica" w:cs="Helvetica"/>
      <w:sz w:val="16"/>
      <w:szCs w:val="16"/>
      <w:lang w:val="uk-UA"/>
    </w:rPr>
  </w:style>
  <w:style w:type="paragraph" w:customStyle="1" w:styleId="1-zbirnyk">
    <w:name w:val="1-zbirnyk"/>
    <w:basedOn w:val="af2"/>
    <w:pPr>
      <w:ind w:firstLine="567"/>
      <w:jc w:val="both"/>
    </w:pPr>
    <w:rPr>
      <w:sz w:val="21"/>
      <w:szCs w:val="20"/>
      <w:lang w:val="uk-UA"/>
    </w:rPr>
  </w:style>
  <w:style w:type="paragraph" w:customStyle="1" w:styleId="pfull">
    <w:name w:val="pfull"/>
    <w:basedOn w:val="af2"/>
    <w:pPr>
      <w:spacing w:before="280" w:after="280"/>
    </w:pPr>
  </w:style>
  <w:style w:type="paragraph" w:customStyle="1" w:styleId="bodytext">
    <w:name w:val="bodytext"/>
    <w:basedOn w:val="af2"/>
    <w:pPr>
      <w:spacing w:after="22"/>
      <w:ind w:firstLine="330"/>
    </w:pPr>
    <w:rPr>
      <w:sz w:val="26"/>
      <w:szCs w:val="26"/>
    </w:rPr>
  </w:style>
  <w:style w:type="paragraph" w:customStyle="1" w:styleId="docheader">
    <w:name w:val="docheader"/>
    <w:basedOn w:val="af2"/>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2"/>
    <w:pPr>
      <w:spacing w:before="280" w:after="280"/>
    </w:pPr>
  </w:style>
  <w:style w:type="paragraph" w:customStyle="1" w:styleId="affffffffffffffd">
    <w:name w:val="текст виноски"/>
    <w:basedOn w:val="affffffff1"/>
    <w:pPr>
      <w:spacing w:line="240" w:lineRule="auto"/>
    </w:pPr>
    <w:rPr>
      <w:sz w:val="20"/>
      <w:szCs w:val="20"/>
    </w:rPr>
  </w:style>
  <w:style w:type="paragraph" w:customStyle="1" w:styleId="0500286">
    <w:name w:val="Стиль Черный Первая строка:  05 см Справа:  002 см Перед:  86..."/>
    <w:basedOn w:val="af2"/>
    <w:pPr>
      <w:widowControl w:val="0"/>
      <w:shd w:val="clear" w:color="auto" w:fill="FFFFFF"/>
      <w:ind w:firstLine="340"/>
      <w:jc w:val="both"/>
    </w:pPr>
    <w:rPr>
      <w:color w:val="000000"/>
      <w:spacing w:val="1"/>
      <w:sz w:val="28"/>
      <w:szCs w:val="20"/>
      <w:lang w:val="en-GB"/>
    </w:rPr>
  </w:style>
  <w:style w:type="paragraph" w:customStyle="1" w:styleId="affffffffffffffe">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2"/>
    <w:pPr>
      <w:widowControl w:val="0"/>
      <w:autoSpaceDE w:val="0"/>
      <w:spacing w:line="360" w:lineRule="auto"/>
      <w:ind w:firstLine="360"/>
      <w:jc w:val="both"/>
    </w:pPr>
    <w:rPr>
      <w:rFonts w:cs="Helvetica"/>
      <w:sz w:val="28"/>
      <w:szCs w:val="28"/>
    </w:rPr>
  </w:style>
  <w:style w:type="paragraph" w:customStyle="1" w:styleId="afffffffffffffff">
    <w:name w:val="Дисертація"/>
    <w:basedOn w:val="af2"/>
    <w:pPr>
      <w:spacing w:line="360" w:lineRule="auto"/>
      <w:ind w:firstLine="709"/>
      <w:jc w:val="both"/>
    </w:pPr>
    <w:rPr>
      <w:sz w:val="28"/>
      <w:szCs w:val="28"/>
    </w:rPr>
  </w:style>
  <w:style w:type="paragraph" w:customStyle="1" w:styleId="BodyText23">
    <w:name w:val="Body Text 23"/>
    <w:basedOn w:val="af2"/>
    <w:pPr>
      <w:tabs>
        <w:tab w:val="left" w:pos="3630"/>
      </w:tabs>
      <w:autoSpaceDE w:val="0"/>
      <w:spacing w:line="360" w:lineRule="auto"/>
      <w:jc w:val="both"/>
    </w:pPr>
  </w:style>
  <w:style w:type="paragraph" w:customStyle="1" w:styleId="BodyText22">
    <w:name w:val="Body Text 22"/>
    <w:basedOn w:val="af2"/>
    <w:pPr>
      <w:autoSpaceDE w:val="0"/>
      <w:spacing w:line="360" w:lineRule="auto"/>
      <w:ind w:firstLine="567"/>
      <w:jc w:val="both"/>
    </w:pPr>
    <w:rPr>
      <w:sz w:val="28"/>
      <w:szCs w:val="28"/>
    </w:rPr>
  </w:style>
  <w:style w:type="paragraph" w:customStyle="1" w:styleId="afffffffffffffff0">
    <w:name w:val="????? ??????"/>
    <w:basedOn w:val="af2"/>
    <w:pPr>
      <w:widowControl w:val="0"/>
      <w:autoSpaceDE w:val="0"/>
    </w:pPr>
    <w:rPr>
      <w:sz w:val="20"/>
      <w:szCs w:val="20"/>
    </w:rPr>
  </w:style>
  <w:style w:type="paragraph" w:customStyle="1" w:styleId="60">
    <w:name w:val="Нумерованный список 6"/>
    <w:basedOn w:val="af2"/>
    <w:pPr>
      <w:numPr>
        <w:numId w:val="18"/>
      </w:numPr>
      <w:spacing w:line="192" w:lineRule="auto"/>
    </w:pPr>
  </w:style>
  <w:style w:type="paragraph" w:customStyle="1" w:styleId="outdent">
    <w:name w:val="outdent"/>
    <w:basedOn w:val="af2"/>
    <w:pPr>
      <w:spacing w:after="240"/>
      <w:ind w:left="480" w:right="240" w:hanging="240"/>
    </w:pPr>
  </w:style>
  <w:style w:type="paragraph" w:customStyle="1" w:styleId="firstpara">
    <w:name w:val="firstpara"/>
    <w:basedOn w:val="af2"/>
  </w:style>
  <w:style w:type="paragraph" w:customStyle="1" w:styleId="medium-normal1">
    <w:name w:val="medium-normal1"/>
    <w:basedOn w:val="af2"/>
    <w:pPr>
      <w:spacing w:before="280" w:after="280"/>
    </w:pPr>
    <w:rPr>
      <w:lang w:val="uk-UA"/>
    </w:rPr>
  </w:style>
  <w:style w:type="paragraph" w:customStyle="1" w:styleId="rvps6">
    <w:name w:val="rvps6"/>
    <w:basedOn w:val="af2"/>
    <w:pPr>
      <w:spacing w:before="280" w:after="280"/>
    </w:pPr>
  </w:style>
  <w:style w:type="paragraph" w:customStyle="1" w:styleId="Iniiaiieoaeno">
    <w:name w:val="Iniiaiie oaeno"/>
    <w:basedOn w:val="af2"/>
    <w:pPr>
      <w:spacing w:after="120"/>
    </w:pPr>
    <w:rPr>
      <w:sz w:val="20"/>
      <w:szCs w:val="20"/>
    </w:rPr>
  </w:style>
  <w:style w:type="paragraph" w:customStyle="1" w:styleId="censm">
    <w:name w:val="censm"/>
    <w:basedOn w:val="af2"/>
    <w:pPr>
      <w:spacing w:before="280" w:after="280"/>
    </w:pPr>
  </w:style>
  <w:style w:type="paragraph" w:customStyle="1" w:styleId="sm">
    <w:name w:val="sm"/>
    <w:basedOn w:val="af2"/>
    <w:pPr>
      <w:spacing w:before="280" w:after="280"/>
    </w:pPr>
    <w:rPr>
      <w:rFonts w:ascii="OpenSymbol" w:hAnsi="OpenSymbol" w:cs="OpenSymbol"/>
      <w:sz w:val="22"/>
      <w:szCs w:val="22"/>
    </w:rPr>
  </w:style>
  <w:style w:type="paragraph" w:customStyle="1" w:styleId="author0">
    <w:name w:val="author"/>
    <w:basedOn w:val="af2"/>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2"/>
    <w:pPr>
      <w:spacing w:before="120" w:after="120" w:line="360" w:lineRule="atLeast"/>
      <w:ind w:left="115" w:right="115"/>
      <w:jc w:val="both"/>
    </w:pPr>
    <w:rPr>
      <w:rFonts w:ascii="OpenSymbol" w:hAnsi="OpenSymbol" w:cs="OpenSymbol"/>
      <w:color w:val="000000"/>
    </w:rPr>
  </w:style>
  <w:style w:type="paragraph" w:customStyle="1" w:styleId="avtor0">
    <w:name w:val="avtor"/>
    <w:basedOn w:val="af2"/>
    <w:pPr>
      <w:spacing w:before="280" w:after="280"/>
    </w:pPr>
  </w:style>
  <w:style w:type="paragraph" w:customStyle="1" w:styleId="afffffffffffffff1">
    <w:name w:val="Звезды"/>
    <w:basedOn w:val="af2"/>
    <w:next w:val="af2"/>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f"/>
    <w:pPr>
      <w:widowControl w:val="0"/>
      <w:spacing w:before="120" w:after="0" w:line="360" w:lineRule="auto"/>
      <w:ind w:firstLine="1134"/>
      <w:jc w:val="both"/>
    </w:pPr>
    <w:rPr>
      <w:szCs w:val="20"/>
    </w:rPr>
  </w:style>
  <w:style w:type="paragraph" w:customStyle="1" w:styleId="3f3f3f">
    <w:name w:val="Ч3fи3fп3f"/>
    <w:basedOn w:val="af2"/>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2"/>
    <w:pPr>
      <w:widowControl w:val="0"/>
      <w:spacing w:after="120" w:line="480" w:lineRule="auto"/>
    </w:pPr>
  </w:style>
  <w:style w:type="paragraph" w:customStyle="1" w:styleId="3f3f3f3f3f3f">
    <w:name w:val="М3fо3fй3f у3fк3fр3f"/>
    <w:basedOn w:val="af2"/>
    <w:pPr>
      <w:widowControl w:val="0"/>
      <w:ind w:firstLine="567"/>
      <w:jc w:val="both"/>
    </w:pPr>
    <w:rPr>
      <w:sz w:val="28"/>
      <w:szCs w:val="28"/>
      <w:lang w:val="uk-UA"/>
    </w:rPr>
  </w:style>
  <w:style w:type="paragraph" w:customStyle="1" w:styleId="afffffffffffffff2">
    <w:name w:val="Мой укр"/>
    <w:basedOn w:val="af2"/>
    <w:pPr>
      <w:widowControl w:val="0"/>
      <w:ind w:firstLine="567"/>
      <w:jc w:val="both"/>
    </w:pPr>
    <w:rPr>
      <w:sz w:val="28"/>
      <w:szCs w:val="28"/>
      <w:lang w:val="uk-UA"/>
    </w:rPr>
  </w:style>
  <w:style w:type="paragraph" w:customStyle="1" w:styleId="11">
    <w:name w:val="11"/>
    <w:basedOn w:val="af2"/>
    <w:pPr>
      <w:numPr>
        <w:numId w:val="15"/>
      </w:numPr>
      <w:jc w:val="both"/>
    </w:pPr>
    <w:rPr>
      <w:sz w:val="28"/>
      <w:szCs w:val="28"/>
      <w:lang w:val="uk-UA"/>
    </w:rPr>
  </w:style>
  <w:style w:type="paragraph" w:customStyle="1" w:styleId="afffffffffffffff3">
    <w:name w:val="Название.Название схем"/>
    <w:basedOn w:val="af2"/>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2"/>
    <w:next w:val="af2"/>
    <w:pPr>
      <w:keepNext/>
      <w:autoSpaceDE w:val="0"/>
      <w:jc w:val="right"/>
    </w:pPr>
    <w:rPr>
      <w:b/>
      <w:bCs/>
      <w:sz w:val="32"/>
      <w:szCs w:val="32"/>
      <w:lang w:val="uk-UA"/>
    </w:rPr>
  </w:style>
  <w:style w:type="paragraph" w:customStyle="1" w:styleId="afffffffffffffff4">
    <w:name w:val="а"/>
    <w:basedOn w:val="af2"/>
    <w:pPr>
      <w:autoSpaceDE w:val="0"/>
      <w:ind w:firstLine="720"/>
      <w:jc w:val="both"/>
    </w:pPr>
    <w:rPr>
      <w:sz w:val="28"/>
      <w:szCs w:val="28"/>
      <w:lang w:val="uk-UA"/>
    </w:rPr>
  </w:style>
  <w:style w:type="paragraph" w:customStyle="1" w:styleId="68">
    <w:name w:val="заголовок 6"/>
    <w:basedOn w:val="af2"/>
    <w:next w:val="af2"/>
    <w:pPr>
      <w:keepNext/>
      <w:autoSpaceDE w:val="0"/>
      <w:spacing w:line="288" w:lineRule="auto"/>
      <w:jc w:val="center"/>
    </w:pPr>
    <w:rPr>
      <w:sz w:val="26"/>
      <w:szCs w:val="26"/>
      <w:lang w:val="en-US"/>
    </w:rPr>
  </w:style>
  <w:style w:type="paragraph" w:customStyle="1" w:styleId="afffffffffffffff5">
    <w:name w:val="рабочий"/>
    <w:basedOn w:val="af2"/>
    <w:pPr>
      <w:spacing w:line="360" w:lineRule="auto"/>
      <w:ind w:right="-284" w:firstLine="709"/>
      <w:jc w:val="both"/>
    </w:pPr>
    <w:rPr>
      <w:sz w:val="28"/>
      <w:szCs w:val="20"/>
    </w:rPr>
  </w:style>
  <w:style w:type="paragraph" w:customStyle="1" w:styleId="1fffff0">
    <w:name w:val="Продолжение списка1"/>
    <w:basedOn w:val="af2"/>
    <w:pPr>
      <w:spacing w:after="120"/>
      <w:ind w:left="283"/>
    </w:pPr>
  </w:style>
  <w:style w:type="paragraph" w:customStyle="1" w:styleId="cnfheader">
    <w:name w:val="cnfheader"/>
    <w:basedOn w:val="af2"/>
    <w:pPr>
      <w:spacing w:before="280" w:after="280"/>
    </w:pPr>
    <w:rPr>
      <w:rFonts w:ascii="OpenSymbol" w:hAnsi="OpenSymbol" w:cs="OpenSymbol"/>
      <w:b/>
      <w:bCs/>
      <w:caps/>
      <w:sz w:val="20"/>
      <w:szCs w:val="20"/>
    </w:rPr>
  </w:style>
  <w:style w:type="paragraph" w:customStyle="1" w:styleId="titul">
    <w:name w:val="titul"/>
    <w:basedOn w:val="af2"/>
    <w:pPr>
      <w:spacing w:before="280" w:after="280"/>
      <w:jc w:val="center"/>
    </w:pPr>
    <w:rPr>
      <w:b/>
      <w:bCs/>
      <w:color w:val="333333"/>
      <w:sz w:val="14"/>
      <w:szCs w:val="14"/>
    </w:rPr>
  </w:style>
  <w:style w:type="paragraph" w:customStyle="1" w:styleId="sources">
    <w:name w:val="sources"/>
    <w:basedOn w:val="af2"/>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1">
    <w:name w:val="Название3"/>
    <w:basedOn w:val="1fff4"/>
    <w:pPr>
      <w:snapToGrid/>
      <w:spacing w:before="0" w:after="0" w:line="360" w:lineRule="auto"/>
      <w:jc w:val="center"/>
    </w:pPr>
    <w:rPr>
      <w:sz w:val="28"/>
      <w:lang w:val="uk-UA"/>
    </w:rPr>
  </w:style>
  <w:style w:type="paragraph" w:customStyle="1" w:styleId="afffffffffffffff6">
    <w:name w:val="Âåðõíèé êîëîíòèòóë"/>
    <w:basedOn w:val="af2"/>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2"/>
    <w:next w:val="af2"/>
    <w:pPr>
      <w:keepNext/>
      <w:autoSpaceDE w:val="0"/>
      <w:jc w:val="center"/>
    </w:pPr>
    <w:rPr>
      <w:b/>
      <w:bCs/>
      <w:sz w:val="20"/>
      <w:szCs w:val="20"/>
      <w:lang w:val="uk-UA"/>
    </w:rPr>
  </w:style>
  <w:style w:type="paragraph" w:customStyle="1" w:styleId="d22">
    <w:name w:val="сdовной текст2 2"/>
    <w:basedOn w:val="af2"/>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f7">
    <w:name w:val="абзац"/>
    <w:basedOn w:val="af2"/>
    <w:pPr>
      <w:spacing w:line="360" w:lineRule="auto"/>
      <w:jc w:val="both"/>
    </w:pPr>
    <w:rPr>
      <w:b/>
      <w:sz w:val="28"/>
      <w:szCs w:val="20"/>
    </w:rPr>
  </w:style>
  <w:style w:type="paragraph" w:customStyle="1" w:styleId="pt">
    <w:name w:val="pt"/>
    <w:basedOn w:val="af2"/>
    <w:pPr>
      <w:spacing w:before="280" w:after="280"/>
      <w:ind w:left="443" w:right="443" w:firstLine="400"/>
      <w:jc w:val="both"/>
    </w:pPr>
  </w:style>
  <w:style w:type="paragraph" w:customStyle="1" w:styleId="ht">
    <w:name w:val="ht"/>
    <w:basedOn w:val="af2"/>
    <w:pPr>
      <w:spacing w:before="280" w:after="280"/>
      <w:ind w:left="443" w:right="443"/>
      <w:jc w:val="center"/>
    </w:pPr>
    <w:rPr>
      <w:sz w:val="27"/>
      <w:szCs w:val="27"/>
    </w:rPr>
  </w:style>
  <w:style w:type="paragraph" w:customStyle="1" w:styleId="afffffffffffffff8">
    <w:name w:val="Книги"/>
    <w:basedOn w:val="af2"/>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f2"/>
    <w:pPr>
      <w:ind w:left="4252"/>
    </w:pPr>
    <w:rPr>
      <w:lang w:val="pl-PL"/>
    </w:rPr>
  </w:style>
  <w:style w:type="paragraph" w:customStyle="1" w:styleId="rvps17">
    <w:name w:val="rvps17"/>
    <w:basedOn w:val="af2"/>
    <w:pPr>
      <w:spacing w:before="280" w:after="280"/>
    </w:pPr>
  </w:style>
  <w:style w:type="paragraph" w:customStyle="1" w:styleId="rvps14">
    <w:name w:val="rvps14"/>
    <w:basedOn w:val="af2"/>
    <w:pPr>
      <w:spacing w:before="280" w:after="280"/>
    </w:pPr>
  </w:style>
  <w:style w:type="paragraph" w:customStyle="1" w:styleId="afffffffffffffff9">
    <w:name w:val="без абзаца"/>
    <w:basedOn w:val="af2"/>
    <w:pPr>
      <w:jc w:val="center"/>
    </w:pPr>
    <w:rPr>
      <w:rFonts w:eastAsia="IzhTitl"/>
      <w:sz w:val="28"/>
      <w:szCs w:val="20"/>
      <w:lang w:val="uk-UA"/>
    </w:rPr>
  </w:style>
  <w:style w:type="paragraph" w:customStyle="1" w:styleId="Programmline2">
    <w:name w:val="Programmline2"/>
    <w:basedOn w:val="af2"/>
    <w:pPr>
      <w:spacing w:before="40" w:after="40" w:line="360" w:lineRule="auto"/>
      <w:ind w:left="488" w:right="-153" w:hanging="488"/>
      <w:jc w:val="center"/>
    </w:pPr>
    <w:rPr>
      <w:bCs/>
      <w:sz w:val="22"/>
      <w:szCs w:val="20"/>
      <w:lang w:val="en-US"/>
    </w:rPr>
  </w:style>
  <w:style w:type="paragraph" w:customStyle="1" w:styleId="reference2">
    <w:name w:val="reference2"/>
    <w:basedOn w:val="af2"/>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2"/>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2"/>
    <w:next w:val="af2"/>
    <w:pPr>
      <w:spacing w:before="255" w:after="295" w:line="180" w:lineRule="exact"/>
      <w:jc w:val="both"/>
    </w:pPr>
    <w:rPr>
      <w:rFonts w:ascii="Mangal" w:hAnsi="Mangal" w:cs="Mangal"/>
      <w:sz w:val="16"/>
      <w:szCs w:val="20"/>
      <w:lang w:val="en-US"/>
    </w:rPr>
  </w:style>
  <w:style w:type="paragraph" w:customStyle="1" w:styleId="headersmall">
    <w:name w:val="headersmall"/>
    <w:basedOn w:val="af2"/>
    <w:pPr>
      <w:spacing w:before="280" w:after="280"/>
    </w:pPr>
  </w:style>
  <w:style w:type="paragraph" w:customStyle="1" w:styleId="TFReferencesSection">
    <w:name w:val="TF_References_Section"/>
    <w:basedOn w:val="af2"/>
    <w:pPr>
      <w:spacing w:line="150" w:lineRule="exact"/>
      <w:ind w:left="346" w:hanging="346"/>
      <w:jc w:val="both"/>
    </w:pPr>
    <w:rPr>
      <w:rFonts w:ascii="Mangal" w:hAnsi="Mangal" w:cs="Mangal"/>
      <w:sz w:val="15"/>
      <w:szCs w:val="20"/>
      <w:lang w:val="en-US"/>
    </w:rPr>
  </w:style>
  <w:style w:type="paragraph" w:customStyle="1" w:styleId="afffffffffffffffa">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f2"/>
    <w:pPr>
      <w:jc w:val="center"/>
    </w:pPr>
    <w:rPr>
      <w:sz w:val="28"/>
      <w:szCs w:val="20"/>
      <w:lang w:val="uk-UA"/>
    </w:rPr>
  </w:style>
  <w:style w:type="paragraph" w:customStyle="1" w:styleId="2fff7">
    <w:name w:val="Схема 2"/>
    <w:basedOn w:val="af2"/>
    <w:pPr>
      <w:jc w:val="center"/>
    </w:pPr>
    <w:rPr>
      <w:szCs w:val="20"/>
      <w:lang w:val="uk-UA"/>
    </w:rPr>
  </w:style>
  <w:style w:type="paragraph" w:customStyle="1" w:styleId="afffffffffffffffb">
    <w:name w:val="Титул"/>
    <w:basedOn w:val="af2"/>
    <w:pPr>
      <w:jc w:val="center"/>
    </w:pPr>
    <w:rPr>
      <w:sz w:val="32"/>
      <w:szCs w:val="20"/>
      <w:lang w:val="uk-UA"/>
    </w:rPr>
  </w:style>
  <w:style w:type="paragraph" w:customStyle="1" w:styleId="afffffffffffffffc">
    <w:name w:val="Формула"/>
    <w:basedOn w:val="af2"/>
    <w:pPr>
      <w:tabs>
        <w:tab w:val="left" w:pos="5954"/>
      </w:tabs>
      <w:spacing w:before="80" w:after="80"/>
      <w:ind w:right="851"/>
      <w:jc w:val="right"/>
    </w:pPr>
    <w:rPr>
      <w:sz w:val="28"/>
      <w:szCs w:val="20"/>
      <w:lang w:val="uk-UA"/>
    </w:rPr>
  </w:style>
  <w:style w:type="paragraph" w:customStyle="1" w:styleId="WW-21">
    <w:name w:val="WW-Основной текст 2"/>
    <w:basedOn w:val="af2"/>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d">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2"/>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2"/>
    <w:pPr>
      <w:widowControl/>
      <w:tabs>
        <w:tab w:val="center" w:pos="4680"/>
        <w:tab w:val="right" w:pos="9360"/>
      </w:tabs>
      <w:suppressAutoHyphens w:val="0"/>
      <w:ind w:left="0" w:right="283" w:firstLine="851"/>
      <w:jc w:val="both"/>
    </w:pPr>
    <w:rPr>
      <w:lang w:val="en-US"/>
    </w:rPr>
  </w:style>
  <w:style w:type="paragraph" w:customStyle="1" w:styleId="afffffffffffffffe">
    <w:name w:val="Таблица знак"/>
    <w:basedOn w:val="af2"/>
    <w:pPr>
      <w:jc w:val="center"/>
    </w:pPr>
    <w:rPr>
      <w:sz w:val="26"/>
      <w:szCs w:val="26"/>
    </w:rPr>
  </w:style>
  <w:style w:type="paragraph" w:customStyle="1" w:styleId="affffffffffffffff">
    <w:name w:val="Ссылка"/>
    <w:basedOn w:val="af2"/>
    <w:pPr>
      <w:spacing w:line="360" w:lineRule="auto"/>
      <w:ind w:firstLine="709"/>
      <w:jc w:val="both"/>
    </w:pPr>
  </w:style>
  <w:style w:type="paragraph" w:customStyle="1" w:styleId="affffffffffffffff0">
    <w:name w:val="Рисунок Знак"/>
    <w:basedOn w:val="af2"/>
    <w:pPr>
      <w:spacing w:after="240"/>
      <w:jc w:val="center"/>
    </w:pPr>
  </w:style>
  <w:style w:type="paragraph" w:customStyle="1" w:styleId="affffffffffffffff1">
    <w:name w:val="Рисунок"/>
    <w:basedOn w:val="af2"/>
    <w:pPr>
      <w:spacing w:after="120"/>
      <w:ind w:firstLine="709"/>
      <w:jc w:val="both"/>
    </w:pPr>
  </w:style>
  <w:style w:type="paragraph" w:customStyle="1" w:styleId="affffffffffffffff2">
    <w:name w:val="Таблица центр"/>
    <w:next w:val="affffffffff9"/>
    <w:pPr>
      <w:suppressAutoHyphens/>
      <w:spacing w:after="120"/>
      <w:jc w:val="center"/>
    </w:pPr>
    <w:rPr>
      <w:rFonts w:ascii="Garamond" w:eastAsia="Garamond" w:hAnsi="Garamond" w:cs="Garamond"/>
      <w:sz w:val="28"/>
      <w:lang w:eastAsia="ar-SA"/>
    </w:rPr>
  </w:style>
  <w:style w:type="paragraph" w:customStyle="1" w:styleId="affffffffffffffff3">
    <w:name w:val="Таблица назв"/>
    <w:next w:val="affffffffffffffff2"/>
    <w:pPr>
      <w:suppressAutoHyphens/>
      <w:jc w:val="right"/>
    </w:pPr>
    <w:rPr>
      <w:rFonts w:ascii="Garamond" w:eastAsia="Garamond" w:hAnsi="Garamond" w:cs="Garamond"/>
      <w:sz w:val="28"/>
      <w:szCs w:val="24"/>
      <w:lang w:eastAsia="ar-SA"/>
    </w:rPr>
  </w:style>
  <w:style w:type="paragraph" w:customStyle="1" w:styleId="affffffffffffffff4">
    <w:name w:val="Стиль Таблица"/>
    <w:basedOn w:val="af2"/>
    <w:next w:val="af2"/>
    <w:pPr>
      <w:ind w:left="3240"/>
      <w:jc w:val="right"/>
    </w:pPr>
    <w:rPr>
      <w:sz w:val="28"/>
      <w:szCs w:val="20"/>
    </w:rPr>
  </w:style>
  <w:style w:type="paragraph" w:customStyle="1" w:styleId="affffffffffffffff5">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0"/>
    <w:pPr>
      <w:spacing w:after="0"/>
    </w:pPr>
    <w:rPr>
      <w:sz w:val="26"/>
    </w:rPr>
  </w:style>
  <w:style w:type="paragraph" w:customStyle="1" w:styleId="1310">
    <w:name w:val="Стиль Рисунок Знак + 13 пт1"/>
    <w:basedOn w:val="affffffffffffffff0"/>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2"/>
    <w:pPr>
      <w:spacing w:line="360" w:lineRule="auto"/>
      <w:ind w:firstLine="709"/>
      <w:jc w:val="both"/>
    </w:pPr>
    <w:rPr>
      <w:sz w:val="28"/>
      <w:szCs w:val="28"/>
      <w:lang w:val="uk-UA"/>
    </w:rPr>
  </w:style>
  <w:style w:type="paragraph" w:customStyle="1" w:styleId="2fff8">
    <w:name w:val="оглавление 2"/>
    <w:basedOn w:val="af2"/>
    <w:next w:val="af2"/>
    <w:pPr>
      <w:ind w:left="200"/>
    </w:pPr>
    <w:rPr>
      <w:sz w:val="20"/>
      <w:szCs w:val="20"/>
    </w:rPr>
  </w:style>
  <w:style w:type="paragraph" w:customStyle="1" w:styleId="1fffff6">
    <w:name w:val="оглавление 1"/>
    <w:basedOn w:val="af2"/>
    <w:next w:val="af2"/>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2"/>
    <w:next w:val="af2"/>
    <w:pPr>
      <w:ind w:left="400"/>
    </w:pPr>
    <w:rPr>
      <w:sz w:val="20"/>
      <w:szCs w:val="20"/>
    </w:rPr>
  </w:style>
  <w:style w:type="paragraph" w:customStyle="1" w:styleId="affffffffffffffff6">
    <w:name w:val="&quot;він"/>
    <w:basedOn w:val="af2"/>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2"/>
    <w:next w:val="af2"/>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2"/>
    <w:pPr>
      <w:spacing w:line="384" w:lineRule="auto"/>
      <w:ind w:firstLine="709"/>
      <w:jc w:val="both"/>
    </w:pPr>
    <w:rPr>
      <w:sz w:val="28"/>
      <w:szCs w:val="20"/>
      <w:lang w:val="en-US"/>
    </w:rPr>
  </w:style>
  <w:style w:type="paragraph" w:customStyle="1" w:styleId="D">
    <w:name w:val="D БезОтступа"/>
    <w:basedOn w:val="af2"/>
    <w:pPr>
      <w:spacing w:line="384" w:lineRule="auto"/>
      <w:jc w:val="both"/>
    </w:pPr>
    <w:rPr>
      <w:sz w:val="28"/>
      <w:szCs w:val="20"/>
      <w:lang w:val="en-US"/>
    </w:rPr>
  </w:style>
  <w:style w:type="paragraph" w:customStyle="1" w:styleId="f">
    <w:name w:val="f"/>
    <w:basedOn w:val="af2"/>
    <w:pPr>
      <w:autoSpaceDE w:val="0"/>
      <w:spacing w:before="100" w:after="100"/>
    </w:pPr>
    <w:rPr>
      <w:rFonts w:ascii="MS Reference Specialty" w:hAnsi="MS Reference Specialty" w:cs="MS Reference Specialty"/>
      <w:sz w:val="18"/>
      <w:szCs w:val="18"/>
    </w:rPr>
  </w:style>
  <w:style w:type="paragraph" w:customStyle="1" w:styleId="affffffffffffffff7">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8">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2"/>
    <w:next w:val="af2"/>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2"/>
    <w:pPr>
      <w:autoSpaceDE w:val="0"/>
      <w:spacing w:line="360" w:lineRule="auto"/>
    </w:pPr>
    <w:rPr>
      <w:sz w:val="28"/>
      <w:szCs w:val="28"/>
    </w:rPr>
  </w:style>
  <w:style w:type="paragraph" w:customStyle="1" w:styleId="affffffffffffffff9">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a">
    <w:name w:val="Чорновик"/>
    <w:basedOn w:val="1fff4"/>
    <w:pPr>
      <w:snapToGrid/>
      <w:spacing w:before="0" w:after="0" w:line="360" w:lineRule="exact"/>
      <w:ind w:firstLine="720"/>
    </w:pPr>
  </w:style>
  <w:style w:type="paragraph" w:customStyle="1" w:styleId="3ff4">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f2"/>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b">
    <w:name w:val="Revision"/>
    <w:pPr>
      <w:suppressAutoHyphens/>
    </w:pPr>
    <w:rPr>
      <w:rFonts w:ascii="IzhTitl" w:eastAsia="IzhTitl" w:hAnsi="IzhTitl" w:cs="IzhTitl"/>
      <w:sz w:val="22"/>
      <w:szCs w:val="22"/>
      <w:lang w:eastAsia="ar-SA"/>
    </w:rPr>
  </w:style>
  <w:style w:type="paragraph" w:customStyle="1" w:styleId="f10">
    <w:name w:val="лсно$f1т"/>
    <w:basedOn w:val="af2"/>
    <w:pPr>
      <w:widowControl w:val="0"/>
      <w:jc w:val="both"/>
    </w:pPr>
    <w:rPr>
      <w:sz w:val="28"/>
      <w:szCs w:val="20"/>
    </w:rPr>
  </w:style>
  <w:style w:type="paragraph" w:customStyle="1" w:styleId="affffffffffffffffc">
    <w:name w:val="н"/>
    <w:basedOn w:val="af2"/>
    <w:pPr>
      <w:spacing w:line="360" w:lineRule="auto"/>
      <w:ind w:firstLine="284"/>
      <w:jc w:val="both"/>
    </w:pPr>
    <w:rPr>
      <w:sz w:val="28"/>
      <w:szCs w:val="20"/>
      <w:lang w:val="uk-UA"/>
    </w:rPr>
  </w:style>
  <w:style w:type="paragraph" w:customStyle="1" w:styleId="1fffff8">
    <w:name w:val="çàãîëîâîê 1"/>
    <w:basedOn w:val="af2"/>
    <w:next w:val="af2"/>
    <w:pPr>
      <w:keepNext/>
      <w:spacing w:line="360" w:lineRule="auto"/>
      <w:jc w:val="both"/>
    </w:pPr>
    <w:rPr>
      <w:sz w:val="28"/>
      <w:szCs w:val="20"/>
      <w:lang w:val="uk-UA"/>
    </w:rPr>
  </w:style>
  <w:style w:type="paragraph" w:customStyle="1" w:styleId="affffffffffffffffd">
    <w:name w:val="Ос"/>
    <w:basedOn w:val="affffffff6"/>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2"/>
    <w:pPr>
      <w:widowControl w:val="0"/>
      <w:numPr>
        <w:numId w:val="35"/>
      </w:numPr>
      <w:jc w:val="both"/>
    </w:pPr>
    <w:rPr>
      <w:rFonts w:ascii="UkrainianPeterburg" w:hAnsi="UkrainianPeterburg" w:cs="UkrainianPeterburg"/>
      <w:sz w:val="19"/>
      <w:szCs w:val="20"/>
    </w:rPr>
  </w:style>
  <w:style w:type="paragraph" w:customStyle="1" w:styleId="affffffffffffffffe">
    <w:name w:val="Пример"/>
    <w:basedOn w:val="af2"/>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
    <w:name w:val="Итоговая информация"/>
    <w:basedOn w:val="af2"/>
    <w:pPr>
      <w:tabs>
        <w:tab w:val="left" w:pos="1134"/>
        <w:tab w:val="right" w:pos="9072"/>
      </w:tabs>
      <w:spacing w:line="360" w:lineRule="auto"/>
      <w:jc w:val="both"/>
    </w:pPr>
    <w:rPr>
      <w:sz w:val="28"/>
      <w:szCs w:val="20"/>
      <w:lang w:val="en-US"/>
    </w:rPr>
  </w:style>
  <w:style w:type="paragraph" w:customStyle="1" w:styleId="afffffffffffffffff0">
    <w:name w:val="Подпись к рисунку"/>
    <w:basedOn w:val="af2"/>
    <w:pPr>
      <w:keepLines/>
      <w:spacing w:after="360" w:line="360" w:lineRule="auto"/>
      <w:jc w:val="center"/>
    </w:pPr>
    <w:rPr>
      <w:szCs w:val="20"/>
    </w:rPr>
  </w:style>
  <w:style w:type="paragraph" w:customStyle="1" w:styleId="afffffffffffffffff1">
    <w:name w:val="Подпись к таблице"/>
    <w:basedOn w:val="af2"/>
    <w:link w:val="afffffffffffffffff2"/>
    <w:pPr>
      <w:spacing w:line="360" w:lineRule="auto"/>
      <w:jc w:val="right"/>
    </w:pPr>
    <w:rPr>
      <w:sz w:val="28"/>
      <w:szCs w:val="20"/>
    </w:rPr>
  </w:style>
  <w:style w:type="paragraph" w:customStyle="1" w:styleId="afffffffffffffffff3">
    <w:name w:val="Экспликация"/>
    <w:basedOn w:val="af2"/>
    <w:next w:val="af2"/>
    <w:pPr>
      <w:tabs>
        <w:tab w:val="left" w:pos="1276"/>
      </w:tabs>
      <w:spacing w:line="360" w:lineRule="auto"/>
      <w:ind w:left="907"/>
      <w:jc w:val="both"/>
    </w:pPr>
    <w:rPr>
      <w:sz w:val="20"/>
      <w:szCs w:val="20"/>
      <w:lang w:val="en-US"/>
    </w:rPr>
  </w:style>
  <w:style w:type="paragraph" w:customStyle="1" w:styleId="aaieiaie1">
    <w:name w:val="aaieiaie 1"/>
    <w:basedOn w:val="af2"/>
    <w:next w:val="af2"/>
    <w:pPr>
      <w:keepNext/>
      <w:jc w:val="center"/>
    </w:pPr>
    <w:rPr>
      <w:szCs w:val="20"/>
      <w:lang w:val="uk-UA"/>
    </w:rPr>
  </w:style>
  <w:style w:type="paragraph" w:customStyle="1" w:styleId="rvps1">
    <w:name w:val="rvps1"/>
    <w:basedOn w:val="af2"/>
    <w:pPr>
      <w:jc w:val="center"/>
    </w:pPr>
  </w:style>
  <w:style w:type="paragraph" w:customStyle="1" w:styleId="rvps2">
    <w:name w:val="rvps2"/>
    <w:basedOn w:val="af2"/>
    <w:pPr>
      <w:keepNext/>
      <w:jc w:val="right"/>
    </w:pPr>
  </w:style>
  <w:style w:type="paragraph" w:customStyle="1" w:styleId="rvps3">
    <w:name w:val="rvps3"/>
    <w:basedOn w:val="af2"/>
    <w:pPr>
      <w:ind w:left="2880" w:hanging="2880"/>
    </w:pPr>
  </w:style>
  <w:style w:type="paragraph" w:customStyle="1" w:styleId="rvps4">
    <w:name w:val="rvps4"/>
    <w:basedOn w:val="af2"/>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2"/>
    <w:pPr>
      <w:spacing w:before="280" w:after="280"/>
    </w:pPr>
  </w:style>
  <w:style w:type="paragraph" w:customStyle="1" w:styleId="afffffffffffffffff4">
    <w:name w:val="Обычн_основн"/>
    <w:basedOn w:val="af2"/>
    <w:pPr>
      <w:spacing w:line="360" w:lineRule="auto"/>
      <w:ind w:firstLine="539"/>
      <w:jc w:val="both"/>
    </w:pPr>
    <w:rPr>
      <w:sz w:val="28"/>
      <w:szCs w:val="20"/>
      <w:lang w:val="uk-UA"/>
    </w:rPr>
  </w:style>
  <w:style w:type="paragraph" w:customStyle="1" w:styleId="auto">
    <w:name w:val="auto"/>
    <w:basedOn w:val="af2"/>
    <w:pPr>
      <w:spacing w:line="312" w:lineRule="atLeast"/>
    </w:pPr>
    <w:rPr>
      <w:rFonts w:ascii="MS Reference Specialty" w:hAnsi="MS Reference Specialty" w:cs="MS Reference Specialty"/>
    </w:rPr>
  </w:style>
  <w:style w:type="paragraph" w:customStyle="1" w:styleId="rvps23">
    <w:name w:val="rvps23"/>
    <w:basedOn w:val="af2"/>
    <w:pPr>
      <w:ind w:firstLine="720"/>
      <w:jc w:val="both"/>
    </w:pPr>
    <w:rPr>
      <w:lang w:val="uk-UA"/>
    </w:rPr>
  </w:style>
  <w:style w:type="paragraph" w:customStyle="1" w:styleId="wwwstas">
    <w:name w:val="wwwstas"/>
    <w:basedOn w:val="af2"/>
    <w:pPr>
      <w:spacing w:before="96" w:after="288"/>
      <w:ind w:left="284" w:right="284"/>
      <w:jc w:val="both"/>
    </w:pPr>
    <w:rPr>
      <w:lang w:val="uk-UA"/>
    </w:rPr>
  </w:style>
  <w:style w:type="paragraph" w:customStyle="1" w:styleId="afffffffffffffffff5">
    <w:name w:val="Стаття"/>
    <w:basedOn w:val="af2"/>
    <w:pPr>
      <w:autoSpaceDE w:val="0"/>
      <w:spacing w:before="120" w:after="120"/>
      <w:ind w:firstLine="720"/>
      <w:jc w:val="both"/>
    </w:pPr>
    <w:rPr>
      <w:sz w:val="28"/>
      <w:szCs w:val="28"/>
      <w:lang w:val="uk-UA"/>
    </w:rPr>
  </w:style>
  <w:style w:type="paragraph" w:customStyle="1" w:styleId="broken">
    <w:name w:val="broken"/>
    <w:basedOn w:val="af2"/>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6">
    <w:name w:val="Òåêñò êîíöåâîé ñíîñêè"/>
    <w:basedOn w:val="af2"/>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2"/>
    <w:pPr>
      <w:widowControl w:val="0"/>
      <w:ind w:firstLine="397"/>
      <w:jc w:val="both"/>
    </w:pPr>
    <w:rPr>
      <w:rFonts w:ascii="UkrainianPeterburg" w:hAnsi="UkrainianPeterburg" w:cs="UkrainianPeterburg"/>
      <w:szCs w:val="20"/>
    </w:rPr>
  </w:style>
  <w:style w:type="paragraph" w:customStyle="1" w:styleId="2fffa">
    <w:name w:val="Адрес 2"/>
    <w:basedOn w:val="af2"/>
    <w:pPr>
      <w:spacing w:line="200" w:lineRule="atLeast"/>
    </w:pPr>
    <w:rPr>
      <w:sz w:val="16"/>
      <w:szCs w:val="20"/>
    </w:rPr>
  </w:style>
  <w:style w:type="paragraph" w:customStyle="1" w:styleId="afffffffffffffffff7">
    <w:name w:val="Підзаголовок"/>
    <w:basedOn w:val="af2"/>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5">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2"/>
    <w:pPr>
      <w:spacing w:before="280" w:after="280"/>
    </w:pPr>
  </w:style>
  <w:style w:type="paragraph" w:customStyle="1" w:styleId="msonormalbullet2gif">
    <w:name w:val="msonormalbullet2.gif"/>
    <w:basedOn w:val="af2"/>
    <w:pPr>
      <w:spacing w:before="280" w:after="280"/>
    </w:pPr>
    <w:rPr>
      <w:rFonts w:eastAsia="IzhTitl"/>
    </w:rPr>
  </w:style>
  <w:style w:type="paragraph" w:customStyle="1" w:styleId="msonormalbullet3gif">
    <w:name w:val="msonormalbullet3.gif"/>
    <w:basedOn w:val="af2"/>
    <w:pPr>
      <w:spacing w:before="280" w:after="280"/>
    </w:pPr>
    <w:rPr>
      <w:rFonts w:eastAsia="IzhTitl"/>
    </w:rPr>
  </w:style>
  <w:style w:type="paragraph" w:customStyle="1" w:styleId="msobodytextindent2bullet1gif">
    <w:name w:val="msobodytextindent2bullet1.gif"/>
    <w:basedOn w:val="af2"/>
    <w:pPr>
      <w:spacing w:before="280" w:after="280"/>
    </w:pPr>
    <w:rPr>
      <w:rFonts w:eastAsia="IzhTitl"/>
    </w:rPr>
  </w:style>
  <w:style w:type="paragraph" w:customStyle="1" w:styleId="msobodytextindent2bullet2gif">
    <w:name w:val="msobodytextindent2bullet2.gif"/>
    <w:basedOn w:val="af2"/>
    <w:pPr>
      <w:spacing w:before="280" w:after="280"/>
    </w:pPr>
    <w:rPr>
      <w:rFonts w:eastAsia="IzhTitl"/>
    </w:rPr>
  </w:style>
  <w:style w:type="paragraph" w:customStyle="1" w:styleId="msonormalbullet2gifcxspmiddle">
    <w:name w:val="msonormalbullet2gifcxspmiddle"/>
    <w:basedOn w:val="af2"/>
    <w:pPr>
      <w:spacing w:before="280" w:after="280"/>
    </w:pPr>
    <w:rPr>
      <w:rFonts w:eastAsia="IzhTitl"/>
      <w:szCs w:val="20"/>
    </w:rPr>
  </w:style>
  <w:style w:type="paragraph" w:customStyle="1" w:styleId="msonormalbullet2gifcxsplast">
    <w:name w:val="msonormalbullet2gifcxsplast"/>
    <w:basedOn w:val="af2"/>
    <w:pPr>
      <w:spacing w:before="280" w:after="280"/>
    </w:pPr>
    <w:rPr>
      <w:rFonts w:eastAsia="IzhTitl"/>
      <w:szCs w:val="20"/>
    </w:rPr>
  </w:style>
  <w:style w:type="paragraph" w:customStyle="1" w:styleId="msonormalbullet3gifcxsplast">
    <w:name w:val="msonormalbullet3gifcxsplast"/>
    <w:basedOn w:val="af2"/>
    <w:pPr>
      <w:spacing w:before="280" w:after="280"/>
    </w:pPr>
    <w:rPr>
      <w:rFonts w:eastAsia="IzhTitl"/>
    </w:rPr>
  </w:style>
  <w:style w:type="paragraph" w:customStyle="1" w:styleId="msobodytextindent2bullet2gifcxspmiddle">
    <w:name w:val="msobodytextindent2bullet2gifcxspmiddle"/>
    <w:basedOn w:val="af2"/>
    <w:pPr>
      <w:spacing w:before="280" w:after="280"/>
    </w:pPr>
    <w:rPr>
      <w:rFonts w:eastAsia="IzhTitl"/>
    </w:rPr>
  </w:style>
  <w:style w:type="paragraph" w:customStyle="1" w:styleId="msotitlebullet1gif">
    <w:name w:val="msotitlebullet1.gif"/>
    <w:basedOn w:val="af2"/>
    <w:pPr>
      <w:spacing w:before="280" w:after="280"/>
    </w:pPr>
    <w:rPr>
      <w:rFonts w:eastAsia="IzhTitl"/>
    </w:rPr>
  </w:style>
  <w:style w:type="paragraph" w:customStyle="1" w:styleId="msonormalbullet1gif">
    <w:name w:val="msonormalbullet1.gif"/>
    <w:basedOn w:val="af2"/>
    <w:pPr>
      <w:spacing w:before="280" w:after="280"/>
    </w:pPr>
    <w:rPr>
      <w:rFonts w:eastAsia="IzhTitl"/>
    </w:rPr>
  </w:style>
  <w:style w:type="paragraph" w:customStyle="1" w:styleId="msonormalbullet2gifbullet1gif">
    <w:name w:val="msonormalbullet2gifbullet1.gif"/>
    <w:basedOn w:val="af2"/>
    <w:pPr>
      <w:spacing w:before="280" w:after="280"/>
    </w:pPr>
    <w:rPr>
      <w:rFonts w:eastAsia="IzhTitl"/>
    </w:rPr>
  </w:style>
  <w:style w:type="paragraph" w:customStyle="1" w:styleId="msonormalbullet2gifbullet2gif">
    <w:name w:val="msonormalbullet2gifbullet2.gif"/>
    <w:basedOn w:val="af2"/>
    <w:pPr>
      <w:spacing w:before="280" w:after="280"/>
    </w:pPr>
    <w:rPr>
      <w:rFonts w:eastAsia="IzhTitl"/>
    </w:rPr>
  </w:style>
  <w:style w:type="paragraph" w:customStyle="1" w:styleId="msobodytextindent2bullet3gif">
    <w:name w:val="msobodytextindent2bullet3.gif"/>
    <w:basedOn w:val="af2"/>
    <w:pPr>
      <w:spacing w:before="280" w:after="280"/>
    </w:pPr>
    <w:rPr>
      <w:rFonts w:eastAsia="IzhTitl"/>
    </w:rPr>
  </w:style>
  <w:style w:type="paragraph" w:customStyle="1" w:styleId="msotitlebullet3gif">
    <w:name w:val="msotitlebullet3.gif"/>
    <w:basedOn w:val="af2"/>
    <w:pPr>
      <w:spacing w:before="280" w:after="280"/>
    </w:pPr>
    <w:rPr>
      <w:rFonts w:eastAsia="IzhTitl"/>
    </w:rPr>
  </w:style>
  <w:style w:type="paragraph" w:customStyle="1" w:styleId="nofootspace">
    <w:name w:val="nofootspace"/>
    <w:basedOn w:val="af2"/>
    <w:pPr>
      <w:ind w:firstLine="720"/>
      <w:jc w:val="both"/>
    </w:pPr>
    <w:rPr>
      <w:rFonts w:eastAsia="IzhTitl"/>
      <w:color w:val="000000"/>
    </w:rPr>
  </w:style>
  <w:style w:type="paragraph" w:customStyle="1" w:styleId="msonormalbullet2gifbullet3gif">
    <w:name w:val="msonormalbullet2gifbullet3.gif"/>
    <w:basedOn w:val="af2"/>
    <w:pPr>
      <w:spacing w:before="280" w:after="280"/>
    </w:pPr>
    <w:rPr>
      <w:rFonts w:eastAsia="IzhTitl"/>
    </w:rPr>
  </w:style>
  <w:style w:type="paragraph" w:customStyle="1" w:styleId="msonormalbullet2gifbullet2gifbullet2gif">
    <w:name w:val="msonormalbullet2gifbullet2gifbullet2.gif"/>
    <w:basedOn w:val="af2"/>
    <w:pPr>
      <w:spacing w:before="280" w:after="280"/>
    </w:pPr>
    <w:rPr>
      <w:rFonts w:eastAsia="IzhTitl"/>
    </w:rPr>
  </w:style>
  <w:style w:type="paragraph" w:customStyle="1" w:styleId="msobodytextbullet1gif">
    <w:name w:val="msobodytextbullet1.gif"/>
    <w:basedOn w:val="af2"/>
    <w:pPr>
      <w:spacing w:before="280" w:after="280"/>
    </w:pPr>
    <w:rPr>
      <w:rFonts w:eastAsia="IzhTitl"/>
    </w:rPr>
  </w:style>
  <w:style w:type="paragraph" w:customStyle="1" w:styleId="msobodytextbullet3gif">
    <w:name w:val="msobodytextbullet3.gif"/>
    <w:basedOn w:val="af2"/>
    <w:pPr>
      <w:spacing w:before="280" w:after="280"/>
    </w:pPr>
    <w:rPr>
      <w:rFonts w:eastAsia="IzhTitl"/>
    </w:rPr>
  </w:style>
  <w:style w:type="paragraph" w:customStyle="1" w:styleId="msonormalbullet2gifbullet1gifbullet3gif">
    <w:name w:val="msonormalbullet2gifbullet1gifbullet3.gif"/>
    <w:basedOn w:val="af2"/>
    <w:pPr>
      <w:spacing w:before="280" w:after="280"/>
    </w:pPr>
    <w:rPr>
      <w:rFonts w:eastAsia="IzhTitl"/>
    </w:rPr>
  </w:style>
  <w:style w:type="paragraph" w:customStyle="1" w:styleId="msonormalbullet1gifbullet1gif">
    <w:name w:val="msonormalbullet1gifbullet1.gif"/>
    <w:basedOn w:val="af2"/>
    <w:pPr>
      <w:spacing w:before="280" w:after="280"/>
    </w:pPr>
    <w:rPr>
      <w:rFonts w:eastAsia="IzhTitl"/>
    </w:rPr>
  </w:style>
  <w:style w:type="paragraph" w:customStyle="1" w:styleId="msonormalbullet1gifbullet3gif">
    <w:name w:val="msonormalbullet1gifbullet3.gif"/>
    <w:basedOn w:val="af2"/>
    <w:pPr>
      <w:spacing w:before="280" w:after="280"/>
    </w:pPr>
    <w:rPr>
      <w:rFonts w:eastAsia="IzhTitl"/>
    </w:rPr>
  </w:style>
  <w:style w:type="paragraph" w:customStyle="1" w:styleId="msonormalbullet2gifbullet2gifbullet1gif">
    <w:name w:val="msonormalbullet2gifbullet2gifbullet1.gif"/>
    <w:basedOn w:val="af2"/>
    <w:pPr>
      <w:spacing w:before="280" w:after="280"/>
    </w:pPr>
    <w:rPr>
      <w:rFonts w:eastAsia="IzhTitl"/>
    </w:rPr>
  </w:style>
  <w:style w:type="paragraph" w:customStyle="1" w:styleId="msonormalbullet2gifbullet2gifbullet3gif">
    <w:name w:val="msonormalbullet2gifbullet2gifbullet3.gif"/>
    <w:basedOn w:val="af2"/>
    <w:pPr>
      <w:spacing w:before="280" w:after="280"/>
    </w:pPr>
    <w:rPr>
      <w:rFonts w:eastAsia="IzhTitl"/>
    </w:rPr>
  </w:style>
  <w:style w:type="paragraph" w:customStyle="1" w:styleId="msofootnotetextbullet1gif">
    <w:name w:val="msofootnotetextbullet1.gif"/>
    <w:basedOn w:val="af2"/>
    <w:pPr>
      <w:spacing w:before="280" w:after="280"/>
    </w:pPr>
    <w:rPr>
      <w:rFonts w:eastAsia="IzhTitl"/>
    </w:rPr>
  </w:style>
  <w:style w:type="paragraph" w:customStyle="1" w:styleId="msofootnotetextbullet2gif">
    <w:name w:val="msofootnotetextbullet2.gif"/>
    <w:basedOn w:val="af2"/>
    <w:pPr>
      <w:spacing w:before="280" w:after="280"/>
    </w:pPr>
    <w:rPr>
      <w:rFonts w:eastAsia="IzhTitl"/>
    </w:rPr>
  </w:style>
  <w:style w:type="paragraph" w:customStyle="1" w:styleId="1fffffa">
    <w:name w:val="Заголовок оглавления1"/>
    <w:basedOn w:val="1"/>
    <w:next w:val="af2"/>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2"/>
    <w:pPr>
      <w:spacing w:before="280" w:after="280"/>
    </w:pPr>
    <w:rPr>
      <w:rFonts w:eastAsia="IzhTitl"/>
    </w:rPr>
  </w:style>
  <w:style w:type="paragraph" w:customStyle="1" w:styleId="msobodytextcxspmiddle">
    <w:name w:val="msobodytextcxspmiddle"/>
    <w:basedOn w:val="af2"/>
    <w:pPr>
      <w:spacing w:before="280" w:after="280"/>
    </w:pPr>
    <w:rPr>
      <w:rFonts w:eastAsia="IzhTitl"/>
      <w:szCs w:val="20"/>
    </w:rPr>
  </w:style>
  <w:style w:type="paragraph" w:customStyle="1" w:styleId="msobodytextcxsplast">
    <w:name w:val="msobodytextcxsplast"/>
    <w:basedOn w:val="af2"/>
    <w:pPr>
      <w:spacing w:before="280" w:after="280"/>
    </w:pPr>
    <w:rPr>
      <w:rFonts w:eastAsia="IzhTitl"/>
      <w:szCs w:val="20"/>
    </w:rPr>
  </w:style>
  <w:style w:type="paragraph" w:customStyle="1" w:styleId="msonormalcxsplast">
    <w:name w:val="msonormalcxsplast"/>
    <w:basedOn w:val="af2"/>
    <w:pPr>
      <w:spacing w:before="280" w:after="280"/>
    </w:pPr>
    <w:rPr>
      <w:rFonts w:eastAsia="IzhTitl"/>
      <w:szCs w:val="20"/>
    </w:rPr>
  </w:style>
  <w:style w:type="paragraph" w:customStyle="1" w:styleId="msonormalbullet2gifcxspmiddlecxspmiddle">
    <w:name w:val="msonormalbullet2gifcxspmiddlecxspmiddle"/>
    <w:basedOn w:val="af2"/>
    <w:pPr>
      <w:spacing w:before="280" w:after="280"/>
    </w:pPr>
    <w:rPr>
      <w:rFonts w:eastAsia="IzhTitl"/>
      <w:szCs w:val="20"/>
    </w:rPr>
  </w:style>
  <w:style w:type="paragraph" w:customStyle="1" w:styleId="msonormalbullet2gifcxspmiddlecxsplast">
    <w:name w:val="msonormalbullet2gifcxspmiddlecxsplast"/>
    <w:basedOn w:val="af2"/>
    <w:pPr>
      <w:spacing w:before="280" w:after="280"/>
    </w:pPr>
    <w:rPr>
      <w:rFonts w:eastAsia="IzhTitl"/>
      <w:szCs w:val="20"/>
    </w:rPr>
  </w:style>
  <w:style w:type="paragraph" w:customStyle="1" w:styleId="msobodytextindent2bullet2gifcxspmiddlecxspmiddle">
    <w:name w:val="msobodytextindent2bullet2gifcxspmiddlecxspmiddle"/>
    <w:basedOn w:val="af2"/>
    <w:pPr>
      <w:spacing w:before="280" w:after="280"/>
    </w:pPr>
    <w:rPr>
      <w:rFonts w:eastAsia="IzhTitl"/>
      <w:szCs w:val="20"/>
    </w:rPr>
  </w:style>
  <w:style w:type="paragraph" w:customStyle="1" w:styleId="msonormalbullet2gifbullet1gifcxspmiddle">
    <w:name w:val="msonormalbullet2gifbullet1gifcxspmiddle"/>
    <w:basedOn w:val="af2"/>
    <w:pPr>
      <w:spacing w:before="280" w:after="280"/>
    </w:pPr>
    <w:rPr>
      <w:rFonts w:eastAsia="IzhTitl"/>
      <w:szCs w:val="20"/>
    </w:rPr>
  </w:style>
  <w:style w:type="paragraph" w:customStyle="1" w:styleId="msonormalbullet2gifbullet1gifcxsplast">
    <w:name w:val="msonormalbullet2gifbullet1gifcxsplast"/>
    <w:basedOn w:val="af2"/>
    <w:pPr>
      <w:spacing w:before="280" w:after="280"/>
    </w:pPr>
    <w:rPr>
      <w:rFonts w:eastAsia="IzhTitl"/>
      <w:szCs w:val="20"/>
    </w:rPr>
  </w:style>
  <w:style w:type="paragraph" w:customStyle="1" w:styleId="msonormalbullet2gifbullet2gifbullet2gifcxspmiddle">
    <w:name w:val="msonormalbullet2gifbullet2gifbullet2gifcxspmiddle"/>
    <w:basedOn w:val="af2"/>
    <w:pPr>
      <w:spacing w:before="280" w:after="280"/>
    </w:pPr>
    <w:rPr>
      <w:rFonts w:eastAsia="IzhTitl"/>
      <w:szCs w:val="20"/>
    </w:rPr>
  </w:style>
  <w:style w:type="paragraph" w:customStyle="1" w:styleId="msonormalbullet2gifbullet2gifbullet2gifcxsplast">
    <w:name w:val="msonormalbullet2gifbullet2gifbullet2gifcxsplast"/>
    <w:basedOn w:val="af2"/>
    <w:pPr>
      <w:spacing w:before="280" w:after="280"/>
    </w:pPr>
    <w:rPr>
      <w:rFonts w:eastAsia="IzhTitl"/>
      <w:szCs w:val="20"/>
    </w:rPr>
  </w:style>
  <w:style w:type="paragraph" w:customStyle="1" w:styleId="msonormalbullet2gifbullet2gifcxspmiddle">
    <w:name w:val="msonormalbullet2gifbullet2gifcxspmiddle"/>
    <w:basedOn w:val="af2"/>
    <w:pPr>
      <w:spacing w:before="280" w:after="280"/>
    </w:pPr>
    <w:rPr>
      <w:rFonts w:eastAsia="IzhTitl"/>
      <w:szCs w:val="20"/>
    </w:rPr>
  </w:style>
  <w:style w:type="paragraph" w:customStyle="1" w:styleId="msonormalbullet2gifbullet2gifcxsplast">
    <w:name w:val="msonormalbullet2gifbullet2gifcxsplast"/>
    <w:basedOn w:val="af2"/>
    <w:pPr>
      <w:spacing w:before="280" w:after="280"/>
    </w:pPr>
    <w:rPr>
      <w:rFonts w:eastAsia="IzhTitl"/>
      <w:szCs w:val="20"/>
    </w:rPr>
  </w:style>
  <w:style w:type="paragraph" w:customStyle="1" w:styleId="msonormalbullet2gifbullet2gifbullet3gifcxspmiddle">
    <w:name w:val="msonormalbullet2gifbullet2gifbullet3gifcxspmiddle"/>
    <w:basedOn w:val="af2"/>
    <w:pPr>
      <w:spacing w:before="280" w:after="280"/>
    </w:pPr>
    <w:rPr>
      <w:rFonts w:eastAsia="IzhTitl"/>
      <w:szCs w:val="20"/>
    </w:rPr>
  </w:style>
  <w:style w:type="paragraph" w:customStyle="1" w:styleId="msonormalbullet2gifbullet2gifbullet3gifcxsplast">
    <w:name w:val="msonormalbullet2gifbullet2gifbullet3gifcxsplast"/>
    <w:basedOn w:val="af2"/>
    <w:pPr>
      <w:spacing w:before="280" w:after="280"/>
    </w:pPr>
    <w:rPr>
      <w:rFonts w:eastAsia="IzhTitl"/>
      <w:szCs w:val="20"/>
    </w:rPr>
  </w:style>
  <w:style w:type="paragraph" w:customStyle="1" w:styleId="msonormalbullet2gifbullet3gifcxspmiddle">
    <w:name w:val="msonormalbullet2gifbullet3gifcxspmiddle"/>
    <w:basedOn w:val="af2"/>
    <w:pPr>
      <w:spacing w:before="280" w:after="280"/>
    </w:pPr>
    <w:rPr>
      <w:rFonts w:eastAsia="IzhTitl"/>
      <w:szCs w:val="20"/>
    </w:rPr>
  </w:style>
  <w:style w:type="paragraph" w:customStyle="1" w:styleId="msonormalbullet2gifbullet3gifcxsplast">
    <w:name w:val="msonormalbullet2gifbullet3gifcxsplast"/>
    <w:basedOn w:val="af2"/>
    <w:pPr>
      <w:spacing w:before="280" w:after="280"/>
    </w:pPr>
    <w:rPr>
      <w:rFonts w:eastAsia="IzhTitl"/>
      <w:szCs w:val="20"/>
    </w:rPr>
  </w:style>
  <w:style w:type="paragraph" w:customStyle="1" w:styleId="msonormalbullet1gifcxsplast">
    <w:name w:val="msonormalbullet1gifcxsplast"/>
    <w:basedOn w:val="af2"/>
    <w:pPr>
      <w:spacing w:before="280" w:after="280"/>
    </w:pPr>
    <w:rPr>
      <w:rFonts w:eastAsia="IzhTitl"/>
      <w:szCs w:val="20"/>
    </w:rPr>
  </w:style>
  <w:style w:type="paragraph" w:customStyle="1" w:styleId="text-ks">
    <w:name w:val="text-ks"/>
    <w:basedOn w:val="af2"/>
    <w:pPr>
      <w:spacing w:before="48" w:after="48"/>
      <w:ind w:firstLine="360"/>
      <w:jc w:val="both"/>
    </w:pPr>
    <w:rPr>
      <w:rFonts w:eastAsia="IzhTitl"/>
    </w:rPr>
  </w:style>
  <w:style w:type="paragraph" w:customStyle="1" w:styleId="Style2">
    <w:name w:val="Style2"/>
    <w:basedOn w:val="af2"/>
    <w:pPr>
      <w:widowControl w:val="0"/>
      <w:autoSpaceDE w:val="0"/>
      <w:spacing w:line="252" w:lineRule="exact"/>
      <w:ind w:firstLine="334"/>
      <w:jc w:val="both"/>
    </w:pPr>
    <w:rPr>
      <w:rFonts w:eastAsia="IzhTitl"/>
      <w:lang w:val="uk-UA"/>
    </w:rPr>
  </w:style>
  <w:style w:type="paragraph" w:customStyle="1" w:styleId="Style4">
    <w:name w:val="Style4"/>
    <w:basedOn w:val="af2"/>
    <w:pPr>
      <w:widowControl w:val="0"/>
      <w:autoSpaceDE w:val="0"/>
      <w:spacing w:line="248" w:lineRule="exact"/>
      <w:ind w:firstLine="404"/>
      <w:jc w:val="both"/>
    </w:pPr>
    <w:rPr>
      <w:rFonts w:eastAsia="IzhTitl"/>
      <w:lang w:val="uk-UA"/>
    </w:rPr>
  </w:style>
  <w:style w:type="paragraph" w:customStyle="1" w:styleId="Style5">
    <w:name w:val="Style5"/>
    <w:basedOn w:val="af2"/>
    <w:pPr>
      <w:widowControl w:val="0"/>
      <w:autoSpaceDE w:val="0"/>
      <w:spacing w:line="238" w:lineRule="exact"/>
      <w:jc w:val="both"/>
    </w:pPr>
    <w:rPr>
      <w:rFonts w:eastAsia="IzhTitl"/>
      <w:lang w:val="uk-UA"/>
    </w:rPr>
  </w:style>
  <w:style w:type="paragraph" w:customStyle="1" w:styleId="rvps8">
    <w:name w:val="rvps8"/>
    <w:basedOn w:val="af2"/>
    <w:pPr>
      <w:keepNext/>
      <w:jc w:val="both"/>
    </w:pPr>
  </w:style>
  <w:style w:type="paragraph" w:customStyle="1" w:styleId="rvps10">
    <w:name w:val="rvps10"/>
    <w:basedOn w:val="af2"/>
    <w:pPr>
      <w:ind w:left="2880" w:firstLine="720"/>
      <w:jc w:val="both"/>
    </w:pPr>
  </w:style>
  <w:style w:type="paragraph" w:customStyle="1" w:styleId="rvps11">
    <w:name w:val="rvps11"/>
    <w:basedOn w:val="af2"/>
    <w:pPr>
      <w:ind w:left="4320" w:firstLine="720"/>
      <w:jc w:val="both"/>
    </w:pPr>
  </w:style>
  <w:style w:type="paragraph" w:customStyle="1" w:styleId="rvps12">
    <w:name w:val="rvps12"/>
    <w:basedOn w:val="af2"/>
    <w:pPr>
      <w:ind w:left="3600"/>
      <w:jc w:val="both"/>
    </w:pPr>
  </w:style>
  <w:style w:type="paragraph" w:customStyle="1" w:styleId="rvps13">
    <w:name w:val="rvps13"/>
    <w:basedOn w:val="af2"/>
    <w:pPr>
      <w:ind w:left="2130" w:hanging="2130"/>
      <w:jc w:val="both"/>
    </w:pPr>
  </w:style>
  <w:style w:type="paragraph" w:customStyle="1" w:styleId="afffffffffffffffff8">
    <w:name w:val="Òåêñò"/>
    <w:basedOn w:val="af2"/>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9">
    <w:name w:val="текст дисера"/>
    <w:basedOn w:val="af2"/>
    <w:pPr>
      <w:widowControl w:val="0"/>
      <w:autoSpaceDE w:val="0"/>
      <w:spacing w:line="360" w:lineRule="auto"/>
      <w:ind w:firstLine="567"/>
      <w:jc w:val="both"/>
    </w:pPr>
    <w:rPr>
      <w:sz w:val="28"/>
      <w:szCs w:val="28"/>
      <w:lang w:val="uk-UA"/>
    </w:rPr>
  </w:style>
  <w:style w:type="paragraph" w:customStyle="1" w:styleId="iNormalText0">
    <w:name w:val="iNormalText"/>
    <w:basedOn w:val="af2"/>
    <w:pPr>
      <w:widowControl w:val="0"/>
      <w:shd w:val="clear" w:color="auto" w:fill="FFFFFF"/>
      <w:autoSpaceDE w:val="0"/>
      <w:ind w:firstLine="567"/>
      <w:jc w:val="both"/>
    </w:pPr>
    <w:rPr>
      <w:color w:val="000000"/>
      <w:sz w:val="28"/>
      <w:szCs w:val="28"/>
      <w:lang w:val="uk-UA"/>
    </w:rPr>
  </w:style>
  <w:style w:type="paragraph" w:customStyle="1" w:styleId="afffffffffffffffffa">
    <w:name w:val="Без інтервалів"/>
    <w:basedOn w:val="af2"/>
    <w:rPr>
      <w:lang w:val="uk-UA"/>
    </w:rPr>
  </w:style>
  <w:style w:type="paragraph" w:customStyle="1" w:styleId="afffffffffffffffffb">
    <w:name w:val="Абзац списку"/>
    <w:basedOn w:val="af2"/>
    <w:pPr>
      <w:ind w:left="720"/>
    </w:pPr>
    <w:rPr>
      <w:lang w:val="uk-UA"/>
    </w:rPr>
  </w:style>
  <w:style w:type="paragraph" w:customStyle="1" w:styleId="afffffffffffffffffc">
    <w:name w:val="Цитація"/>
    <w:basedOn w:val="af2"/>
    <w:next w:val="af2"/>
    <w:pPr>
      <w:spacing w:before="200"/>
      <w:ind w:left="360" w:right="360"/>
    </w:pPr>
    <w:rPr>
      <w:i/>
      <w:iCs/>
      <w:lang w:val="uk-UA"/>
    </w:rPr>
  </w:style>
  <w:style w:type="paragraph" w:customStyle="1" w:styleId="afffffffffffffffffd">
    <w:name w:val="Насичена цитата"/>
    <w:basedOn w:val="af2"/>
    <w:next w:val="af2"/>
    <w:pPr>
      <w:pBdr>
        <w:bottom w:val="single" w:sz="4" w:space="1" w:color="000000"/>
      </w:pBdr>
      <w:spacing w:before="200" w:after="280"/>
      <w:ind w:left="1008" w:right="1152"/>
    </w:pPr>
    <w:rPr>
      <w:b/>
      <w:bCs/>
      <w:i/>
      <w:iCs/>
      <w:lang w:val="uk-UA"/>
    </w:rPr>
  </w:style>
  <w:style w:type="paragraph" w:customStyle="1" w:styleId="afffffffffffffffffe">
    <w:name w:val="Стандартный"/>
    <w:basedOn w:val="af2"/>
    <w:pPr>
      <w:ind w:firstLine="709"/>
    </w:pPr>
    <w:rPr>
      <w:sz w:val="28"/>
      <w:szCs w:val="28"/>
      <w:lang w:val="uk-UA"/>
    </w:rPr>
  </w:style>
  <w:style w:type="paragraph" w:customStyle="1" w:styleId="caaieiaie8">
    <w:name w:val="caaieiaie 8"/>
    <w:basedOn w:val="af2"/>
    <w:next w:val="af2"/>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2"/>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8"/>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
    <w:name w:val="Лит"/>
    <w:basedOn w:val="af2"/>
    <w:pPr>
      <w:keepNext/>
      <w:keepLines/>
      <w:autoSpaceDE w:val="0"/>
      <w:spacing w:before="240"/>
      <w:jc w:val="center"/>
    </w:pPr>
    <w:rPr>
      <w:caps/>
      <w:sz w:val="28"/>
      <w:szCs w:val="28"/>
    </w:rPr>
  </w:style>
  <w:style w:type="paragraph" w:customStyle="1" w:styleId="affffffffffffffffff0">
    <w:name w:val="текст сноски Знак"/>
    <w:basedOn w:val="af2"/>
    <w:pPr>
      <w:autoSpaceDE w:val="0"/>
      <w:ind w:firstLine="709"/>
      <w:jc w:val="both"/>
    </w:pPr>
    <w:rPr>
      <w:sz w:val="16"/>
      <w:szCs w:val="20"/>
    </w:rPr>
  </w:style>
  <w:style w:type="paragraph" w:customStyle="1" w:styleId="affffffffffffffffff1">
    <w:name w:val="автор"/>
    <w:basedOn w:val="af2"/>
    <w:pPr>
      <w:jc w:val="center"/>
    </w:pPr>
    <w:rPr>
      <w:sz w:val="28"/>
      <w:szCs w:val="20"/>
    </w:rPr>
  </w:style>
  <w:style w:type="paragraph" w:customStyle="1" w:styleId="5--0">
    <w:name w:val="5-Текст статьи-укр"/>
    <w:basedOn w:val="af2"/>
    <w:pPr>
      <w:widowControl w:val="0"/>
      <w:spacing w:line="216" w:lineRule="auto"/>
      <w:ind w:firstLine="397"/>
      <w:jc w:val="both"/>
    </w:pPr>
    <w:rPr>
      <w:sz w:val="19"/>
      <w:szCs w:val="18"/>
      <w:lang w:val="uk-UA"/>
    </w:rPr>
  </w:style>
  <w:style w:type="paragraph" w:styleId="affffffffffffffffff2">
    <w:name w:val="envelope address"/>
    <w:basedOn w:val="af2"/>
    <w:pPr>
      <w:widowControl w:val="0"/>
      <w:ind w:left="2880"/>
    </w:pPr>
    <w:rPr>
      <w:rFonts w:ascii="OpenSymbol" w:hAnsi="OpenSymbol" w:cs="OpenSymbol"/>
    </w:rPr>
  </w:style>
  <w:style w:type="paragraph" w:customStyle="1" w:styleId="11f1">
    <w:name w:val="Дата11"/>
    <w:basedOn w:val="af2"/>
    <w:next w:val="af2"/>
    <w:pPr>
      <w:widowControl w:val="0"/>
    </w:pPr>
    <w:rPr>
      <w:szCs w:val="20"/>
    </w:rPr>
  </w:style>
  <w:style w:type="paragraph" w:customStyle="1" w:styleId="41">
    <w:name w:val="Маркированный список 41"/>
    <w:basedOn w:val="af2"/>
    <w:pPr>
      <w:widowControl w:val="0"/>
      <w:numPr>
        <w:numId w:val="3"/>
      </w:numPr>
    </w:pPr>
    <w:rPr>
      <w:szCs w:val="20"/>
    </w:rPr>
  </w:style>
  <w:style w:type="paragraph" w:customStyle="1" w:styleId="51">
    <w:name w:val="Маркированный список 51"/>
    <w:basedOn w:val="af2"/>
    <w:pPr>
      <w:widowControl w:val="0"/>
      <w:numPr>
        <w:numId w:val="2"/>
      </w:numPr>
    </w:pPr>
    <w:rPr>
      <w:szCs w:val="20"/>
    </w:rPr>
  </w:style>
  <w:style w:type="paragraph" w:styleId="2fffb">
    <w:name w:val="envelope return"/>
    <w:basedOn w:val="af2"/>
    <w:pPr>
      <w:widowControl w:val="0"/>
    </w:pPr>
    <w:rPr>
      <w:rFonts w:ascii="OpenSymbol" w:hAnsi="OpenSymbol" w:cs="OpenSymbol"/>
      <w:sz w:val="20"/>
      <w:szCs w:val="20"/>
    </w:rPr>
  </w:style>
  <w:style w:type="paragraph" w:customStyle="1" w:styleId="1fffffc">
    <w:name w:val="Приветствие1"/>
    <w:basedOn w:val="af2"/>
    <w:next w:val="af2"/>
    <w:pPr>
      <w:widowControl w:val="0"/>
    </w:pPr>
    <w:rPr>
      <w:szCs w:val="20"/>
    </w:rPr>
  </w:style>
  <w:style w:type="paragraph" w:customStyle="1" w:styleId="415">
    <w:name w:val="Продолжение списка 41"/>
    <w:basedOn w:val="af2"/>
    <w:pPr>
      <w:widowControl w:val="0"/>
      <w:spacing w:after="120"/>
      <w:ind w:left="1132"/>
    </w:pPr>
    <w:rPr>
      <w:szCs w:val="20"/>
    </w:rPr>
  </w:style>
  <w:style w:type="paragraph" w:customStyle="1" w:styleId="514">
    <w:name w:val="Продолжение списка 51"/>
    <w:basedOn w:val="af2"/>
    <w:pPr>
      <w:widowControl w:val="0"/>
      <w:spacing w:after="120"/>
      <w:ind w:left="1415"/>
    </w:pPr>
    <w:rPr>
      <w:szCs w:val="20"/>
    </w:rPr>
  </w:style>
  <w:style w:type="paragraph" w:customStyle="1" w:styleId="515">
    <w:name w:val="Список 51"/>
    <w:basedOn w:val="af2"/>
    <w:pPr>
      <w:widowControl w:val="0"/>
      <w:ind w:left="1415" w:hanging="283"/>
    </w:pPr>
    <w:rPr>
      <w:szCs w:val="20"/>
    </w:rPr>
  </w:style>
  <w:style w:type="paragraph" w:customStyle="1" w:styleId="1fffffd">
    <w:name w:val="Шапка1"/>
    <w:basedOn w:val="af2"/>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3">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2"/>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4">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2"/>
    <w:pPr>
      <w:spacing w:before="280" w:after="280"/>
      <w:jc w:val="center"/>
    </w:pPr>
  </w:style>
  <w:style w:type="paragraph" w:customStyle="1" w:styleId="Arial15pt125">
    <w:name w:val="Стиль Arial 15 pt Черный по ширине Первая строка:  125 см"/>
    <w:basedOn w:val="af2"/>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2"/>
    <w:pPr>
      <w:spacing w:after="221"/>
    </w:pPr>
    <w:rPr>
      <w:rFonts w:ascii="OpenSymbol" w:hAnsi="OpenSymbol" w:cs="OpenSymbol"/>
    </w:rPr>
  </w:style>
  <w:style w:type="paragraph" w:customStyle="1" w:styleId="affffffffffffffffff5">
    <w:name w:val="керивн"/>
    <w:basedOn w:val="af2"/>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6">
    <w:name w:val="Обложка"/>
    <w:basedOn w:val="affffffffffffffffff5"/>
    <w:pPr>
      <w:spacing w:line="288" w:lineRule="auto"/>
      <w:ind w:left="0" w:firstLine="0"/>
      <w:jc w:val="center"/>
    </w:pPr>
    <w:rPr>
      <w:rFonts w:ascii="OpenSymbol" w:hAnsi="OpenSymbol" w:cs="OpenSymbol"/>
      <w:spacing w:val="0"/>
    </w:rPr>
  </w:style>
  <w:style w:type="paragraph" w:customStyle="1" w:styleId="affffffffffffffffff7">
    <w:name w:val="Рукопись"/>
    <w:basedOn w:val="af2"/>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2"/>
    <w:pPr>
      <w:widowControl w:val="0"/>
      <w:numPr>
        <w:numId w:val="22"/>
      </w:numPr>
      <w:spacing w:line="360" w:lineRule="auto"/>
    </w:pPr>
    <w:rPr>
      <w:sz w:val="28"/>
      <w:szCs w:val="20"/>
      <w:lang w:val="uk-UA"/>
    </w:rPr>
  </w:style>
  <w:style w:type="paragraph" w:customStyle="1" w:styleId="Foot">
    <w:name w:val="Foot"/>
    <w:basedOn w:val="affffffff1"/>
    <w:pPr>
      <w:spacing w:line="240" w:lineRule="auto"/>
      <w:ind w:firstLine="720"/>
    </w:pPr>
    <w:rPr>
      <w:rFonts w:ascii="ISOCPEUR" w:hAnsi="ISOCPEUR" w:cs="ISOCPEUR"/>
      <w:lang w:val="en-GB"/>
    </w:rPr>
  </w:style>
  <w:style w:type="paragraph" w:customStyle="1" w:styleId="NormalWeb1">
    <w:name w:val="Normal (Web)1"/>
    <w:basedOn w:val="af2"/>
    <w:pPr>
      <w:spacing w:before="280" w:after="280"/>
    </w:pPr>
    <w:rPr>
      <w:lang w:val="uk-UA"/>
    </w:rPr>
  </w:style>
  <w:style w:type="paragraph" w:customStyle="1" w:styleId="Exampl">
    <w:name w:val="Exampl"/>
    <w:basedOn w:val="af2"/>
    <w:pPr>
      <w:ind w:firstLine="851"/>
      <w:jc w:val="both"/>
    </w:pPr>
    <w:rPr>
      <w:rFonts w:ascii="ISOCPEUR" w:hAnsi="ISOCPEUR" w:cs="ISOCPEUR"/>
    </w:rPr>
  </w:style>
  <w:style w:type="paragraph" w:customStyle="1" w:styleId="148">
    <w:name w:val="14Полуторный"/>
    <w:basedOn w:val="af2"/>
    <w:pPr>
      <w:spacing w:line="360" w:lineRule="auto"/>
      <w:ind w:firstLine="709"/>
      <w:jc w:val="both"/>
    </w:pPr>
    <w:rPr>
      <w:sz w:val="28"/>
      <w:szCs w:val="28"/>
      <w:lang w:val="uk-UA"/>
    </w:rPr>
  </w:style>
  <w:style w:type="paragraph" w:customStyle="1" w:styleId="2fffc">
    <w:name w:val="Сноска (2)"/>
    <w:basedOn w:val="af2"/>
    <w:pPr>
      <w:widowControl w:val="0"/>
      <w:shd w:val="clear" w:color="auto" w:fill="FFFFFF"/>
      <w:spacing w:before="60" w:line="0" w:lineRule="atLeast"/>
      <w:jc w:val="right"/>
    </w:pPr>
    <w:rPr>
      <w:i/>
      <w:iCs/>
      <w:sz w:val="17"/>
      <w:szCs w:val="17"/>
    </w:rPr>
  </w:style>
  <w:style w:type="paragraph" w:customStyle="1" w:styleId="318">
    <w:name w:val="Основной текст31"/>
    <w:basedOn w:val="af2"/>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f2"/>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2"/>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2"/>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2"/>
    <w:pPr>
      <w:widowControl w:val="0"/>
      <w:shd w:val="clear" w:color="auto" w:fill="FFFFFF"/>
      <w:spacing w:before="420" w:after="300" w:line="0" w:lineRule="atLeast"/>
    </w:pPr>
    <w:rPr>
      <w:i/>
      <w:iCs/>
      <w:sz w:val="17"/>
      <w:szCs w:val="17"/>
    </w:rPr>
  </w:style>
  <w:style w:type="paragraph" w:customStyle="1" w:styleId="324">
    <w:name w:val="Заголовок №3 (2)"/>
    <w:basedOn w:val="af2"/>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2"/>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2"/>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2"/>
    <w:pPr>
      <w:widowControl w:val="0"/>
      <w:shd w:val="clear" w:color="auto" w:fill="FFFFFF"/>
      <w:spacing w:line="0" w:lineRule="atLeast"/>
      <w:jc w:val="both"/>
    </w:pPr>
    <w:rPr>
      <w:i/>
      <w:iCs/>
      <w:sz w:val="17"/>
      <w:szCs w:val="17"/>
    </w:rPr>
  </w:style>
  <w:style w:type="paragraph" w:customStyle="1" w:styleId="3ff7">
    <w:name w:val="Заголовок №3"/>
    <w:basedOn w:val="af2"/>
    <w:pPr>
      <w:widowControl w:val="0"/>
      <w:shd w:val="clear" w:color="auto" w:fill="FFFFFF"/>
      <w:spacing w:after="180" w:line="0" w:lineRule="atLeast"/>
      <w:jc w:val="center"/>
    </w:pPr>
    <w:rPr>
      <w:b/>
      <w:bCs/>
      <w:sz w:val="23"/>
      <w:szCs w:val="23"/>
    </w:rPr>
  </w:style>
  <w:style w:type="paragraph" w:customStyle="1" w:styleId="79">
    <w:name w:val="Основной текст (7)"/>
    <w:basedOn w:val="af2"/>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2"/>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2"/>
    <w:pPr>
      <w:widowControl w:val="0"/>
      <w:shd w:val="clear" w:color="auto" w:fill="FFFFFF"/>
      <w:spacing w:after="660" w:line="0" w:lineRule="atLeast"/>
      <w:jc w:val="right"/>
    </w:pPr>
    <w:rPr>
      <w:sz w:val="26"/>
      <w:szCs w:val="26"/>
    </w:rPr>
  </w:style>
  <w:style w:type="paragraph" w:customStyle="1" w:styleId="516">
    <w:name w:val="Основной текст51"/>
    <w:basedOn w:val="af2"/>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2"/>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2"/>
    <w:pPr>
      <w:widowControl w:val="0"/>
      <w:shd w:val="clear" w:color="auto" w:fill="FFFFFF"/>
      <w:spacing w:line="451" w:lineRule="exact"/>
    </w:pPr>
    <w:rPr>
      <w:sz w:val="26"/>
      <w:szCs w:val="26"/>
    </w:rPr>
  </w:style>
  <w:style w:type="paragraph" w:customStyle="1" w:styleId="105">
    <w:name w:val="Основной текст (10)"/>
    <w:basedOn w:val="af2"/>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2"/>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2"/>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2"/>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8">
    <w:name w:val="Подпись к картинке"/>
    <w:basedOn w:val="af2"/>
    <w:link w:val="affffffffffffffffff9"/>
    <w:pPr>
      <w:widowControl w:val="0"/>
      <w:shd w:val="clear" w:color="auto" w:fill="FFFFFF"/>
      <w:spacing w:line="0" w:lineRule="atLeast"/>
    </w:pPr>
    <w:rPr>
      <w:spacing w:val="-2"/>
      <w:sz w:val="26"/>
      <w:szCs w:val="26"/>
    </w:rPr>
  </w:style>
  <w:style w:type="paragraph" w:customStyle="1" w:styleId="7a">
    <w:name w:val="Заголовок №7"/>
    <w:basedOn w:val="af2"/>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f"/>
    <w:next w:val="affffffff"/>
    <w:pPr>
      <w:keepNext/>
      <w:autoSpaceDE w:val="0"/>
      <w:spacing w:after="0" w:line="480" w:lineRule="auto"/>
      <w:ind w:firstLine="720"/>
      <w:jc w:val="center"/>
    </w:pPr>
    <w:rPr>
      <w:b/>
      <w:bCs/>
      <w:szCs w:val="28"/>
    </w:rPr>
  </w:style>
  <w:style w:type="paragraph" w:customStyle="1" w:styleId="3ff8">
    <w:name w:val="????????? 3"/>
    <w:basedOn w:val="affffffff"/>
    <w:next w:val="affffffff"/>
    <w:pPr>
      <w:keepNext/>
      <w:autoSpaceDE w:val="0"/>
      <w:spacing w:after="0" w:line="480" w:lineRule="auto"/>
      <w:ind w:firstLine="720"/>
      <w:jc w:val="both"/>
    </w:pPr>
    <w:rPr>
      <w:b/>
      <w:bCs/>
      <w:szCs w:val="28"/>
    </w:rPr>
  </w:style>
  <w:style w:type="paragraph" w:customStyle="1" w:styleId="4f6">
    <w:name w:val="????????? 4"/>
    <w:basedOn w:val="affffffff"/>
    <w:next w:val="affffffff"/>
    <w:pPr>
      <w:keepNext/>
      <w:autoSpaceDE w:val="0"/>
      <w:spacing w:after="0" w:line="480" w:lineRule="auto"/>
      <w:ind w:firstLine="993"/>
      <w:jc w:val="both"/>
    </w:pPr>
    <w:rPr>
      <w:b/>
      <w:bCs/>
      <w:szCs w:val="28"/>
    </w:rPr>
  </w:style>
  <w:style w:type="paragraph" w:customStyle="1" w:styleId="5f1">
    <w:name w:val="????????? 5"/>
    <w:basedOn w:val="affffffff"/>
    <w:next w:val="affffffff"/>
    <w:pPr>
      <w:keepNext/>
      <w:autoSpaceDE w:val="0"/>
      <w:spacing w:after="0"/>
      <w:jc w:val="both"/>
    </w:pPr>
    <w:rPr>
      <w:szCs w:val="28"/>
    </w:rPr>
  </w:style>
  <w:style w:type="paragraph" w:customStyle="1" w:styleId="6b">
    <w:name w:val="????????? 6"/>
    <w:basedOn w:val="affffffff"/>
    <w:next w:val="affffffff"/>
    <w:pPr>
      <w:keepNext/>
      <w:autoSpaceDE w:val="0"/>
      <w:spacing w:after="0"/>
      <w:ind w:firstLine="720"/>
      <w:jc w:val="center"/>
    </w:pPr>
    <w:rPr>
      <w:szCs w:val="28"/>
    </w:rPr>
  </w:style>
  <w:style w:type="paragraph" w:customStyle="1" w:styleId="7b">
    <w:name w:val="????????? 7"/>
    <w:basedOn w:val="affffffff"/>
    <w:next w:val="affffffff"/>
    <w:pPr>
      <w:keepNext/>
      <w:autoSpaceDE w:val="0"/>
      <w:spacing w:after="0"/>
      <w:jc w:val="center"/>
    </w:pPr>
    <w:rPr>
      <w:b/>
      <w:bCs/>
      <w:caps/>
      <w:szCs w:val="28"/>
    </w:rPr>
  </w:style>
  <w:style w:type="paragraph" w:customStyle="1" w:styleId="88">
    <w:name w:val="????????? 8"/>
    <w:basedOn w:val="affffffff"/>
    <w:next w:val="affffffff"/>
    <w:pPr>
      <w:keepNext/>
      <w:autoSpaceDE w:val="0"/>
      <w:spacing w:before="120" w:line="480" w:lineRule="auto"/>
      <w:ind w:firstLine="709"/>
    </w:pPr>
    <w:rPr>
      <w:b/>
      <w:bCs/>
      <w:szCs w:val="28"/>
    </w:rPr>
  </w:style>
  <w:style w:type="paragraph" w:customStyle="1" w:styleId="97">
    <w:name w:val="????????? 9"/>
    <w:basedOn w:val="affffffff"/>
    <w:next w:val="affffffff"/>
    <w:pPr>
      <w:keepNext/>
      <w:widowControl w:val="0"/>
      <w:autoSpaceDE w:val="0"/>
      <w:spacing w:after="0" w:line="360" w:lineRule="auto"/>
      <w:ind w:left="2126" w:right="2404"/>
      <w:jc w:val="center"/>
    </w:pPr>
    <w:rPr>
      <w:b/>
      <w:bCs/>
      <w:szCs w:val="28"/>
    </w:rPr>
  </w:style>
  <w:style w:type="paragraph" w:customStyle="1" w:styleId="affffffffffffffffffa">
    <w:name w:val="??????? ??????????"/>
    <w:basedOn w:val="affffffff"/>
    <w:pPr>
      <w:tabs>
        <w:tab w:val="center" w:pos="4536"/>
        <w:tab w:val="right" w:pos="9072"/>
      </w:tabs>
      <w:autoSpaceDE w:val="0"/>
      <w:spacing w:after="0"/>
    </w:pPr>
    <w:rPr>
      <w:szCs w:val="28"/>
    </w:rPr>
  </w:style>
  <w:style w:type="paragraph" w:customStyle="1" w:styleId="affffffffffffffffffb">
    <w:name w:val="????????????"/>
    <w:basedOn w:val="affffffff"/>
    <w:pPr>
      <w:autoSpaceDE w:val="0"/>
      <w:spacing w:before="240" w:after="0" w:line="480" w:lineRule="auto"/>
      <w:ind w:firstLine="720"/>
      <w:jc w:val="both"/>
    </w:pPr>
    <w:rPr>
      <w:szCs w:val="28"/>
    </w:rPr>
  </w:style>
  <w:style w:type="paragraph" w:customStyle="1" w:styleId="affffffffffffffffffc">
    <w:name w:val="???????? ????? ? ????????"/>
    <w:basedOn w:val="affffffff"/>
    <w:pPr>
      <w:tabs>
        <w:tab w:val="left" w:pos="567"/>
      </w:tabs>
      <w:autoSpaceDE w:val="0"/>
      <w:spacing w:after="0" w:line="376" w:lineRule="auto"/>
      <w:ind w:firstLine="567"/>
      <w:jc w:val="both"/>
    </w:pPr>
    <w:rPr>
      <w:szCs w:val="28"/>
    </w:rPr>
  </w:style>
  <w:style w:type="paragraph" w:customStyle="1" w:styleId="2ffff0">
    <w:name w:val="???????? ????? ? ???????? 2"/>
    <w:basedOn w:val="affffffff"/>
    <w:pPr>
      <w:tabs>
        <w:tab w:val="left" w:pos="360"/>
      </w:tabs>
      <w:autoSpaceDE w:val="0"/>
      <w:spacing w:after="0" w:line="376" w:lineRule="auto"/>
      <w:ind w:firstLine="357"/>
      <w:jc w:val="both"/>
    </w:pPr>
    <w:rPr>
      <w:szCs w:val="28"/>
    </w:rPr>
  </w:style>
  <w:style w:type="paragraph" w:customStyle="1" w:styleId="affffffffffffffffffd">
    <w:name w:val="???????? ?????"/>
    <w:basedOn w:val="affffffff"/>
    <w:pPr>
      <w:autoSpaceDE w:val="0"/>
      <w:spacing w:after="0"/>
    </w:pPr>
    <w:rPr>
      <w:szCs w:val="28"/>
    </w:rPr>
  </w:style>
  <w:style w:type="paragraph" w:customStyle="1" w:styleId="affffffffffffffffffe">
    <w:name w:val="????????"/>
    <w:basedOn w:val="affffffff"/>
    <w:pPr>
      <w:autoSpaceDE w:val="0"/>
      <w:spacing w:after="0" w:line="480" w:lineRule="auto"/>
      <w:ind w:firstLine="720"/>
      <w:jc w:val="center"/>
    </w:pPr>
    <w:rPr>
      <w:b/>
      <w:bCs/>
      <w:caps/>
      <w:szCs w:val="28"/>
    </w:rPr>
  </w:style>
  <w:style w:type="paragraph" w:customStyle="1" w:styleId="2ffff1">
    <w:name w:val="???????? ????? 2"/>
    <w:basedOn w:val="affffffff"/>
    <w:pPr>
      <w:widowControl w:val="0"/>
      <w:autoSpaceDE w:val="0"/>
      <w:spacing w:after="0"/>
      <w:jc w:val="center"/>
    </w:pPr>
    <w:rPr>
      <w:b/>
      <w:bCs/>
      <w:caps/>
      <w:sz w:val="32"/>
      <w:szCs w:val="32"/>
    </w:rPr>
  </w:style>
  <w:style w:type="paragraph" w:customStyle="1" w:styleId="afffffffffffffffffff">
    <w:name w:val="?????? ??????????"/>
    <w:basedOn w:val="affffffff"/>
    <w:pPr>
      <w:tabs>
        <w:tab w:val="center" w:pos="4153"/>
        <w:tab w:val="right" w:pos="8306"/>
      </w:tabs>
      <w:autoSpaceDE w:val="0"/>
      <w:spacing w:after="0"/>
    </w:pPr>
    <w:rPr>
      <w:szCs w:val="28"/>
    </w:rPr>
  </w:style>
  <w:style w:type="paragraph" w:customStyle="1" w:styleId="1ffffff">
    <w:name w:val="??????? ??????????1"/>
    <w:basedOn w:val="affffffffffffffb"/>
    <w:pPr>
      <w:tabs>
        <w:tab w:val="center" w:pos="4536"/>
        <w:tab w:val="right" w:pos="9072"/>
      </w:tabs>
      <w:overflowPunct/>
      <w:textAlignment w:val="auto"/>
    </w:pPr>
    <w:rPr>
      <w:sz w:val="20"/>
      <w:szCs w:val="20"/>
      <w:lang w:val="ru-RU"/>
    </w:rPr>
  </w:style>
  <w:style w:type="paragraph" w:customStyle="1" w:styleId="1ffffff0">
    <w:name w:val="?????? ??????????1"/>
    <w:basedOn w:val="affffffffffffffb"/>
    <w:pPr>
      <w:tabs>
        <w:tab w:val="center" w:pos="4153"/>
        <w:tab w:val="right" w:pos="8306"/>
      </w:tabs>
      <w:overflowPunct/>
      <w:textAlignment w:val="auto"/>
    </w:pPr>
    <w:rPr>
      <w:sz w:val="20"/>
      <w:szCs w:val="20"/>
      <w:lang w:val="ru-RU"/>
    </w:rPr>
  </w:style>
  <w:style w:type="paragraph" w:customStyle="1" w:styleId="1ffffff1">
    <w:name w:val="???????? ????? ? ????????1"/>
    <w:basedOn w:val="affffffffffffffb"/>
    <w:pPr>
      <w:overflowPunct/>
      <w:spacing w:line="360" w:lineRule="auto"/>
      <w:ind w:firstLine="709"/>
      <w:jc w:val="both"/>
      <w:textAlignment w:val="auto"/>
    </w:pPr>
    <w:rPr>
      <w:sz w:val="24"/>
      <w:szCs w:val="24"/>
      <w:lang w:val="ru-RU"/>
    </w:rPr>
  </w:style>
  <w:style w:type="paragraph" w:customStyle="1" w:styleId="224">
    <w:name w:val="Заголовок №2 (2)"/>
    <w:basedOn w:val="af2"/>
    <w:pPr>
      <w:widowControl w:val="0"/>
      <w:shd w:val="clear" w:color="auto" w:fill="FFFFFF"/>
      <w:spacing w:after="1500" w:line="0" w:lineRule="atLeast"/>
      <w:jc w:val="right"/>
    </w:pPr>
    <w:rPr>
      <w:sz w:val="28"/>
      <w:szCs w:val="28"/>
    </w:rPr>
  </w:style>
  <w:style w:type="paragraph" w:customStyle="1" w:styleId="521">
    <w:name w:val="Заголовок №5 (2)"/>
    <w:basedOn w:val="af2"/>
    <w:pPr>
      <w:widowControl w:val="0"/>
      <w:shd w:val="clear" w:color="auto" w:fill="FFFFFF"/>
      <w:spacing w:before="300" w:line="322" w:lineRule="exact"/>
      <w:jc w:val="center"/>
    </w:pPr>
    <w:rPr>
      <w:b/>
      <w:bCs/>
      <w:sz w:val="28"/>
      <w:szCs w:val="28"/>
    </w:rPr>
  </w:style>
  <w:style w:type="paragraph" w:customStyle="1" w:styleId="531">
    <w:name w:val="Заголовок №5 (3)"/>
    <w:basedOn w:val="af2"/>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2"/>
    <w:pPr>
      <w:widowControl w:val="0"/>
      <w:shd w:val="clear" w:color="auto" w:fill="FFFFFF"/>
      <w:spacing w:before="1620" w:after="540" w:line="0" w:lineRule="atLeast"/>
      <w:jc w:val="both"/>
    </w:pPr>
    <w:rPr>
      <w:b/>
      <w:bCs/>
      <w:sz w:val="28"/>
      <w:szCs w:val="28"/>
    </w:rPr>
  </w:style>
  <w:style w:type="paragraph" w:customStyle="1" w:styleId="Zagolowok">
    <w:name w:val="Zagolowok"/>
    <w:basedOn w:val="af2"/>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2"/>
    <w:pPr>
      <w:widowControl w:val="0"/>
      <w:spacing w:line="360" w:lineRule="auto"/>
      <w:ind w:firstLine="567"/>
      <w:jc w:val="both"/>
    </w:pPr>
    <w:rPr>
      <w:sz w:val="28"/>
      <w:szCs w:val="28"/>
    </w:rPr>
  </w:style>
  <w:style w:type="paragraph" w:customStyle="1" w:styleId="1ffffff2">
    <w:name w:val="заголовок дисера 1"/>
    <w:basedOn w:val="afffffffffffffffff9"/>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f2"/>
    <w:pPr>
      <w:spacing w:before="280" w:after="280"/>
    </w:pPr>
  </w:style>
  <w:style w:type="paragraph" w:customStyle="1" w:styleId="afffffffffffffffffff0">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1">
    <w:name w:val="нова"/>
    <w:basedOn w:val="af2"/>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2"/>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2">
    <w:name w:val="Нова"/>
    <w:basedOn w:val="af2"/>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3">
    <w:name w:val="Виноска"/>
    <w:basedOn w:val="af2"/>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f3"/>
    <w:pPr>
      <w:spacing w:line="240" w:lineRule="auto"/>
    </w:pPr>
    <w:rPr>
      <w:lang w:val="en-US"/>
    </w:rPr>
  </w:style>
  <w:style w:type="paragraph" w:customStyle="1" w:styleId="00000">
    <w:name w:val="00000"/>
    <w:basedOn w:val="af2"/>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4">
    <w:name w:val="Розд."/>
    <w:basedOn w:val="af2"/>
    <w:pPr>
      <w:widowControl w:val="0"/>
      <w:spacing w:line="360" w:lineRule="auto"/>
      <w:ind w:firstLine="567"/>
      <w:jc w:val="center"/>
    </w:pPr>
    <w:rPr>
      <w:b/>
      <w:sz w:val="28"/>
      <w:szCs w:val="20"/>
      <w:lang w:val="uk-UA"/>
    </w:rPr>
  </w:style>
  <w:style w:type="paragraph" w:customStyle="1" w:styleId="afffffffffffffffffff5">
    <w:name w:val="Переменные"/>
    <w:basedOn w:val="affffffff"/>
    <w:pPr>
      <w:tabs>
        <w:tab w:val="left" w:pos="482"/>
      </w:tabs>
      <w:spacing w:after="0" w:line="336" w:lineRule="auto"/>
      <w:ind w:left="482" w:hanging="482"/>
      <w:jc w:val="both"/>
    </w:pPr>
    <w:rPr>
      <w:sz w:val="18"/>
      <w:szCs w:val="18"/>
      <w:lang w:val="uk-UA"/>
    </w:rPr>
  </w:style>
  <w:style w:type="paragraph" w:customStyle="1" w:styleId="afffffffffffffffffff6">
    <w:name w:val="Чертежный"/>
    <w:pPr>
      <w:suppressAutoHyphens/>
      <w:jc w:val="both"/>
    </w:pPr>
    <w:rPr>
      <w:rFonts w:ascii="Mincho" w:eastAsia="Garamond" w:hAnsi="Mincho" w:cs="Garamond"/>
      <w:i/>
      <w:sz w:val="28"/>
      <w:lang w:val="uk-UA" w:eastAsia="ar-SA"/>
    </w:rPr>
  </w:style>
  <w:style w:type="paragraph" w:customStyle="1" w:styleId="afffffffffffffffffff7">
    <w:name w:val="Листинг программы"/>
    <w:pPr>
      <w:suppressAutoHyphens/>
    </w:pPr>
    <w:rPr>
      <w:rFonts w:ascii="Garamond" w:eastAsia="Garamond" w:hAnsi="Garamond" w:cs="Garamond"/>
      <w:lang w:eastAsia="ar-SA"/>
    </w:rPr>
  </w:style>
  <w:style w:type="paragraph" w:customStyle="1" w:styleId="fila">
    <w:name w:val="fila"/>
    <w:basedOn w:val="af2"/>
    <w:pPr>
      <w:widowControl w:val="0"/>
      <w:spacing w:line="360" w:lineRule="auto"/>
      <w:ind w:firstLine="708"/>
      <w:jc w:val="both"/>
    </w:pPr>
    <w:rPr>
      <w:sz w:val="28"/>
      <w:szCs w:val="28"/>
      <w:lang w:val="uk-UA"/>
    </w:rPr>
  </w:style>
  <w:style w:type="paragraph" w:customStyle="1" w:styleId="fila1">
    <w:name w:val="fila1"/>
    <w:basedOn w:val="af2"/>
    <w:pPr>
      <w:keepNext/>
      <w:spacing w:before="120" w:after="120" w:line="360" w:lineRule="auto"/>
      <w:ind w:firstLine="709"/>
      <w:jc w:val="both"/>
    </w:pPr>
    <w:rPr>
      <w:b/>
      <w:bCs/>
      <w:sz w:val="28"/>
      <w:lang w:val="uk-UA"/>
    </w:rPr>
  </w:style>
  <w:style w:type="paragraph" w:customStyle="1" w:styleId="SL">
    <w:name w:val="SL"/>
    <w:basedOn w:val="af2"/>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2"/>
    <w:pPr>
      <w:widowControl w:val="0"/>
      <w:tabs>
        <w:tab w:val="left" w:pos="539"/>
      </w:tabs>
      <w:ind w:left="454" w:hanging="227"/>
      <w:jc w:val="both"/>
    </w:pPr>
    <w:rPr>
      <w:color w:val="000000"/>
      <w:sz w:val="30"/>
      <w:szCs w:val="22"/>
      <w:lang w:val="uk-UA"/>
    </w:rPr>
  </w:style>
  <w:style w:type="paragraph" w:customStyle="1" w:styleId="fs">
    <w:name w:val="fs"/>
    <w:basedOn w:val="af2"/>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2"/>
    <w:pPr>
      <w:widowControl w:val="0"/>
      <w:ind w:left="284" w:hanging="284"/>
      <w:jc w:val="both"/>
    </w:pPr>
    <w:rPr>
      <w:color w:val="000000"/>
      <w:sz w:val="20"/>
      <w:szCs w:val="20"/>
    </w:rPr>
  </w:style>
  <w:style w:type="paragraph" w:customStyle="1" w:styleId="fill">
    <w:name w:val="fill"/>
    <w:basedOn w:val="af2"/>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9">
    <w:name w:val="Лит 3"/>
    <w:basedOn w:val="af2"/>
    <w:pPr>
      <w:widowControl w:val="0"/>
      <w:tabs>
        <w:tab w:val="left" w:pos="1287"/>
      </w:tabs>
      <w:spacing w:after="120"/>
      <w:ind w:left="851" w:hanging="851"/>
    </w:pPr>
    <w:rPr>
      <w:sz w:val="28"/>
      <w:lang w:val="uk-UA"/>
    </w:rPr>
  </w:style>
  <w:style w:type="paragraph" w:customStyle="1" w:styleId="rvps25">
    <w:name w:val="rvps25"/>
    <w:basedOn w:val="af2"/>
    <w:pPr>
      <w:keepNext/>
      <w:shd w:val="clear" w:color="auto" w:fill="FFFFFF"/>
      <w:jc w:val="center"/>
    </w:pPr>
  </w:style>
  <w:style w:type="paragraph" w:customStyle="1" w:styleId="1007">
    <w:name w:val="Стиль 10 пт По ширине Первая строка:  07 см"/>
    <w:basedOn w:val="af2"/>
    <w:pPr>
      <w:ind w:firstLine="397"/>
      <w:jc w:val="both"/>
    </w:pPr>
    <w:rPr>
      <w:sz w:val="20"/>
      <w:szCs w:val="20"/>
      <w:lang w:val="uk-UA"/>
    </w:rPr>
  </w:style>
  <w:style w:type="paragraph" w:customStyle="1" w:styleId="afffffffffffffffffff8">
    <w:name w:val="КУ_литература"/>
    <w:basedOn w:val="affffffff6"/>
    <w:pPr>
      <w:suppressLineNumbers/>
      <w:tabs>
        <w:tab w:val="left" w:pos="284"/>
      </w:tabs>
      <w:spacing w:after="0"/>
      <w:ind w:left="720" w:hanging="360"/>
      <w:jc w:val="both"/>
    </w:pPr>
    <w:rPr>
      <w:spacing w:val="-2"/>
      <w:sz w:val="18"/>
      <w:szCs w:val="18"/>
    </w:rPr>
  </w:style>
  <w:style w:type="paragraph" w:customStyle="1" w:styleId="afffffffffffffffffff9">
    <w:name w:val="Сергей"/>
    <w:basedOn w:val="af2"/>
    <w:pPr>
      <w:ind w:firstLine="425"/>
      <w:jc w:val="both"/>
    </w:pPr>
    <w:rPr>
      <w:sz w:val="28"/>
      <w:szCs w:val="28"/>
    </w:rPr>
  </w:style>
  <w:style w:type="paragraph" w:customStyle="1" w:styleId="21c">
    <w:name w:val="Основний текст з відступом 21"/>
    <w:basedOn w:val="af2"/>
    <w:pPr>
      <w:spacing w:after="120" w:line="480" w:lineRule="auto"/>
      <w:ind w:left="283" w:firstLine="425"/>
    </w:pPr>
    <w:rPr>
      <w:sz w:val="28"/>
      <w:szCs w:val="28"/>
    </w:rPr>
  </w:style>
  <w:style w:type="paragraph" w:customStyle="1" w:styleId="bodytextnoindent">
    <w:name w:val="bodytextnoindent"/>
    <w:basedOn w:val="af2"/>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f2"/>
    <w:pPr>
      <w:widowControl w:val="0"/>
      <w:autoSpaceDE w:val="0"/>
      <w:spacing w:line="322" w:lineRule="exact"/>
      <w:ind w:firstLine="778"/>
      <w:jc w:val="both"/>
    </w:pPr>
  </w:style>
  <w:style w:type="paragraph" w:customStyle="1" w:styleId="Style14">
    <w:name w:val="Style14"/>
    <w:basedOn w:val="af2"/>
    <w:pPr>
      <w:widowControl w:val="0"/>
      <w:autoSpaceDE w:val="0"/>
      <w:spacing w:line="326" w:lineRule="exact"/>
      <w:ind w:hanging="355"/>
      <w:jc w:val="both"/>
    </w:pPr>
  </w:style>
  <w:style w:type="paragraph" w:customStyle="1" w:styleId="Style16">
    <w:name w:val="Style16"/>
    <w:basedOn w:val="af2"/>
    <w:pPr>
      <w:widowControl w:val="0"/>
      <w:autoSpaceDE w:val="0"/>
      <w:spacing w:line="326" w:lineRule="exact"/>
      <w:ind w:firstLine="365"/>
      <w:jc w:val="both"/>
    </w:pPr>
  </w:style>
  <w:style w:type="paragraph" w:customStyle="1" w:styleId="43">
    <w:name w:val="Заг 4"/>
    <w:basedOn w:val="af2"/>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a">
    <w:name w:val="Обычный центр"/>
    <w:basedOn w:val="af2"/>
    <w:pPr>
      <w:ind w:left="1701" w:right="1701"/>
      <w:jc w:val="both"/>
    </w:pPr>
    <w:rPr>
      <w:sz w:val="28"/>
      <w:szCs w:val="20"/>
      <w:lang w:val="uk-UA"/>
    </w:rPr>
  </w:style>
  <w:style w:type="paragraph" w:customStyle="1" w:styleId="-8">
    <w:name w:val="Цитата-ижица"/>
    <w:basedOn w:val="af2"/>
    <w:next w:val="af2"/>
    <w:pPr>
      <w:spacing w:before="120" w:after="120" w:line="360" w:lineRule="auto"/>
      <w:ind w:left="567" w:right="567"/>
      <w:jc w:val="both"/>
    </w:pPr>
    <w:rPr>
      <w:rFonts w:ascii="IzhTitl" w:hAnsi="IzhTitl"/>
      <w:sz w:val="28"/>
      <w:szCs w:val="20"/>
    </w:rPr>
  </w:style>
  <w:style w:type="paragraph" w:customStyle="1" w:styleId="-9">
    <w:name w:val="Цитита-латиница"/>
    <w:basedOn w:val="af2"/>
    <w:next w:val="af2"/>
    <w:pPr>
      <w:spacing w:before="120" w:after="120" w:line="360" w:lineRule="auto"/>
      <w:ind w:left="567" w:right="567"/>
      <w:jc w:val="both"/>
    </w:pPr>
    <w:rPr>
      <w:iCs/>
      <w:sz w:val="28"/>
      <w:szCs w:val="20"/>
      <w:lang w:val="en-US"/>
    </w:rPr>
  </w:style>
  <w:style w:type="paragraph" w:customStyle="1" w:styleId="Hellenikos">
    <w:name w:val="Hellenikos"/>
    <w:basedOn w:val="af2"/>
    <w:next w:val="af2"/>
    <w:pPr>
      <w:spacing w:before="60" w:after="60"/>
      <w:ind w:left="567" w:right="567"/>
      <w:jc w:val="both"/>
    </w:pPr>
    <w:rPr>
      <w:rFonts w:ascii="OpenSymbol" w:hAnsi="OpenSymbol"/>
      <w:sz w:val="28"/>
      <w:lang w:val="en-GB"/>
    </w:rPr>
  </w:style>
  <w:style w:type="paragraph" w:customStyle="1" w:styleId="afffffffffffffffffffb">
    <w:name w:val="Эпиграф"/>
    <w:basedOn w:val="af2"/>
    <w:pPr>
      <w:spacing w:line="360" w:lineRule="auto"/>
      <w:ind w:left="3828" w:right="758"/>
      <w:jc w:val="both"/>
    </w:pPr>
    <w:rPr>
      <w:b/>
      <w:sz w:val="28"/>
      <w:szCs w:val="20"/>
      <w:lang w:val="uk-UA"/>
    </w:rPr>
  </w:style>
  <w:style w:type="paragraph" w:customStyle="1" w:styleId="a4">
    <w:name w:val="Список литератури"/>
    <w:basedOn w:val="af2"/>
    <w:next w:val="af2"/>
    <w:pPr>
      <w:numPr>
        <w:numId w:val="14"/>
      </w:numPr>
      <w:spacing w:before="120" w:line="360" w:lineRule="auto"/>
      <w:jc w:val="both"/>
    </w:pPr>
    <w:rPr>
      <w:sz w:val="28"/>
    </w:rPr>
  </w:style>
  <w:style w:type="paragraph" w:customStyle="1" w:styleId="afffffffffffffffffffc">
    <w:name w:val="Памятник"/>
    <w:basedOn w:val="af2"/>
    <w:next w:val="af2"/>
    <w:pPr>
      <w:spacing w:line="360" w:lineRule="auto"/>
      <w:jc w:val="both"/>
    </w:pPr>
    <w:rPr>
      <w:sz w:val="28"/>
      <w:szCs w:val="20"/>
      <w:lang w:val="uk-UA"/>
    </w:rPr>
  </w:style>
  <w:style w:type="paragraph" w:customStyle="1" w:styleId="afffffffffffffffffffd">
    <w:name w:val="Колонки"/>
    <w:basedOn w:val="af2"/>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f2"/>
    <w:next w:val="af2"/>
    <w:pPr>
      <w:spacing w:line="360" w:lineRule="auto"/>
      <w:ind w:left="440" w:hanging="440"/>
      <w:jc w:val="both"/>
    </w:pPr>
    <w:rPr>
      <w:sz w:val="28"/>
      <w:szCs w:val="20"/>
      <w:lang w:val="uk-UA"/>
    </w:rPr>
  </w:style>
  <w:style w:type="paragraph" w:customStyle="1" w:styleId="1ffffff6">
    <w:name w:val="Таблица ссылок1"/>
    <w:basedOn w:val="af2"/>
    <w:next w:val="af2"/>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2"/>
    <w:pPr>
      <w:spacing w:line="360" w:lineRule="auto"/>
    </w:pPr>
    <w:rPr>
      <w:rFonts w:ascii="IzhTitl" w:hAnsi="IzhTitl"/>
      <w:sz w:val="28"/>
      <w:szCs w:val="20"/>
    </w:rPr>
  </w:style>
  <w:style w:type="paragraph" w:customStyle="1" w:styleId="HellenikaPM6">
    <w:name w:val="HellenikaPM6"/>
    <w:basedOn w:val="af2"/>
    <w:pPr>
      <w:autoSpaceDE w:val="0"/>
      <w:spacing w:line="360" w:lineRule="auto"/>
      <w:jc w:val="both"/>
    </w:pPr>
    <w:rPr>
      <w:rFonts w:ascii="Impact" w:hAnsi="Impact" w:cs="Impact"/>
      <w:sz w:val="28"/>
      <w:szCs w:val="20"/>
      <w:lang w:val="en-US"/>
    </w:rPr>
  </w:style>
  <w:style w:type="paragraph" w:customStyle="1" w:styleId="afffffffffffffffffffe">
    <w:name w:val="Аркуш"/>
    <w:basedOn w:val="af2"/>
    <w:next w:val="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f"/>
    <w:pPr>
      <w:spacing w:after="0" w:line="360" w:lineRule="auto"/>
      <w:ind w:firstLine="709"/>
      <w:jc w:val="both"/>
    </w:pPr>
    <w:rPr>
      <w:color w:val="000000"/>
      <w:szCs w:val="28"/>
      <w:lang w:val="uk-UA"/>
    </w:rPr>
  </w:style>
  <w:style w:type="paragraph" w:customStyle="1" w:styleId="affffffffffffffffffff">
    <w:name w:val="Основной текст дисертации"/>
    <w:basedOn w:val="af2"/>
    <w:pPr>
      <w:spacing w:line="360" w:lineRule="auto"/>
      <w:ind w:firstLine="709"/>
      <w:jc w:val="both"/>
    </w:pPr>
    <w:rPr>
      <w:sz w:val="28"/>
      <w:szCs w:val="20"/>
    </w:rPr>
  </w:style>
  <w:style w:type="paragraph" w:customStyle="1" w:styleId="a1">
    <w:name w:val="Нумерованный текст дисертации"/>
    <w:basedOn w:val="af2"/>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0">
    <w:name w:val="Сноска в дисертации"/>
    <w:basedOn w:val="affffffff1"/>
    <w:pPr>
      <w:spacing w:line="240" w:lineRule="auto"/>
      <w:ind w:firstLine="284"/>
    </w:pPr>
    <w:rPr>
      <w:sz w:val="18"/>
      <w:szCs w:val="20"/>
    </w:rPr>
  </w:style>
  <w:style w:type="paragraph" w:customStyle="1" w:styleId="1ffffff8">
    <w:name w:val="Дисертация Заголовок1 без номера"/>
    <w:basedOn w:val="1"/>
    <w:next w:val="affffffffffffffffffff"/>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1">
    <w:name w:val="Диссертация Знак"/>
    <w:basedOn w:val="af2"/>
    <w:pPr>
      <w:spacing w:line="360" w:lineRule="auto"/>
      <w:ind w:firstLine="709"/>
      <w:jc w:val="both"/>
    </w:pPr>
    <w:rPr>
      <w:sz w:val="28"/>
      <w:szCs w:val="20"/>
    </w:rPr>
  </w:style>
  <w:style w:type="paragraph" w:customStyle="1" w:styleId="autor">
    <w:name w:val="autor"/>
    <w:basedOn w:val="af2"/>
    <w:pPr>
      <w:spacing w:after="120"/>
      <w:ind w:firstLine="680"/>
      <w:jc w:val="both"/>
    </w:pPr>
    <w:rPr>
      <w:b/>
      <w:sz w:val="20"/>
      <w:szCs w:val="20"/>
      <w:lang w:val="uk-UA"/>
    </w:rPr>
  </w:style>
  <w:style w:type="paragraph" w:customStyle="1" w:styleId="4f7">
    <w:name w:val="Стиль4"/>
    <w:basedOn w:val="affffffff6"/>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2"/>
    <w:pPr>
      <w:spacing w:before="280" w:after="280"/>
    </w:pPr>
  </w:style>
  <w:style w:type="paragraph" w:customStyle="1" w:styleId="textitalic">
    <w:name w:val="text_italic"/>
    <w:basedOn w:val="af2"/>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2">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3">
    <w:name w:val="ЗаголовокСборник"/>
    <w:basedOn w:val="af2"/>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2"/>
    <w:pPr>
      <w:spacing w:line="22" w:lineRule="atLeast"/>
      <w:ind w:firstLine="567"/>
      <w:jc w:val="both"/>
    </w:pPr>
    <w:rPr>
      <w:rFonts w:ascii="Helvetica" w:hAnsi="Helvetica"/>
      <w:sz w:val="20"/>
      <w:szCs w:val="20"/>
    </w:rPr>
  </w:style>
  <w:style w:type="paragraph" w:customStyle="1" w:styleId="BiblioTitleSbornik">
    <w:name w:val="BiblioTitleSbornik"/>
    <w:basedOn w:val="af2"/>
    <w:pPr>
      <w:spacing w:before="120" w:after="120" w:line="22" w:lineRule="atLeast"/>
      <w:jc w:val="center"/>
    </w:pPr>
    <w:rPr>
      <w:rFonts w:ascii="Helvetica" w:hAnsi="Helvetica"/>
      <w:b/>
      <w:smallCaps/>
      <w:sz w:val="18"/>
      <w:szCs w:val="20"/>
    </w:rPr>
  </w:style>
  <w:style w:type="paragraph" w:customStyle="1" w:styleId="BiblioSbornik">
    <w:name w:val="BiblioSbornik"/>
    <w:basedOn w:val="af2"/>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2"/>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2"/>
    <w:pPr>
      <w:spacing w:line="209" w:lineRule="exact"/>
      <w:jc w:val="both"/>
    </w:pPr>
    <w:rPr>
      <w:rFonts w:ascii="MS Reference Specialty" w:hAnsi="MS Reference Specialty"/>
      <w:sz w:val="20"/>
      <w:szCs w:val="20"/>
      <w:lang w:val="uk-UA"/>
    </w:rPr>
  </w:style>
  <w:style w:type="paragraph" w:customStyle="1" w:styleId="Normal14pt">
    <w:name w:val="Normal + 14 pt"/>
    <w:basedOn w:val="af2"/>
    <w:pPr>
      <w:shd w:val="clear" w:color="auto" w:fill="000080"/>
      <w:spacing w:line="360" w:lineRule="auto"/>
      <w:jc w:val="both"/>
    </w:pPr>
    <w:rPr>
      <w:sz w:val="28"/>
      <w:lang w:val="uk-UA"/>
    </w:rPr>
  </w:style>
  <w:style w:type="paragraph" w:customStyle="1" w:styleId="SOSBLUE">
    <w:name w:val="SOS_BLUE"/>
    <w:basedOn w:val="Normal14pt"/>
    <w:next w:val="af2"/>
    <w:pPr>
      <w:shd w:val="clear" w:color="auto" w:fill="auto"/>
      <w:jc w:val="left"/>
    </w:pPr>
    <w:rPr>
      <w:szCs w:val="28"/>
    </w:rPr>
  </w:style>
  <w:style w:type="paragraph" w:customStyle="1" w:styleId="Heading">
    <w:name w:val="Heading"/>
    <w:basedOn w:val="af2"/>
    <w:next w:val="affffffff"/>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2"/>
    <w:pPr>
      <w:suppressLineNumbers/>
      <w:spacing w:before="120" w:after="120"/>
    </w:pPr>
    <w:rPr>
      <w:i/>
      <w:iCs/>
      <w:sz w:val="20"/>
      <w:szCs w:val="20"/>
      <w:lang w:val="uk-UA"/>
    </w:rPr>
  </w:style>
  <w:style w:type="paragraph" w:customStyle="1" w:styleId="Framecontents">
    <w:name w:val="Frame contents"/>
    <w:basedOn w:val="affffffff"/>
    <w:rPr>
      <w:sz w:val="24"/>
      <w:lang w:val="uk-UA"/>
    </w:rPr>
  </w:style>
  <w:style w:type="paragraph" w:customStyle="1" w:styleId="Index">
    <w:name w:val="Index"/>
    <w:basedOn w:val="af2"/>
    <w:pPr>
      <w:suppressLineNumbers/>
    </w:pPr>
    <w:rPr>
      <w:lang w:val="uk-UA"/>
    </w:rPr>
  </w:style>
  <w:style w:type="paragraph" w:customStyle="1" w:styleId="WW-30">
    <w:name w:val="WW-Основной текст с отступом 3"/>
    <w:basedOn w:val="af2"/>
    <w:pPr>
      <w:spacing w:after="120"/>
      <w:ind w:left="283"/>
    </w:pPr>
    <w:rPr>
      <w:sz w:val="16"/>
      <w:szCs w:val="16"/>
      <w:lang w:val="uk-UA"/>
    </w:rPr>
  </w:style>
  <w:style w:type="paragraph" w:customStyle="1" w:styleId="WW-4">
    <w:name w:val="WW-Обычный (веб)"/>
    <w:basedOn w:val="af2"/>
    <w:pPr>
      <w:spacing w:before="280" w:after="280"/>
    </w:pPr>
    <w:rPr>
      <w:lang w:val="uk-UA"/>
    </w:rPr>
  </w:style>
  <w:style w:type="paragraph" w:customStyle="1" w:styleId="WW-5">
    <w:name w:val="WW-Схема документа"/>
    <w:basedOn w:val="af2"/>
    <w:pPr>
      <w:shd w:val="clear" w:color="auto" w:fill="000080"/>
    </w:pPr>
    <w:rPr>
      <w:lang w:val="uk-UA"/>
    </w:rPr>
  </w:style>
  <w:style w:type="paragraph" w:customStyle="1" w:styleId="a7">
    <w:name w:val="Маркер"/>
    <w:basedOn w:val="af2"/>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2"/>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f1"/>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2"/>
    <w:next w:val="af2"/>
    <w:pPr>
      <w:widowControl w:val="0"/>
      <w:spacing w:before="240" w:line="360" w:lineRule="auto"/>
      <w:ind w:firstLine="720"/>
      <w:jc w:val="both"/>
    </w:pPr>
    <w:rPr>
      <w:sz w:val="28"/>
      <w:szCs w:val="20"/>
      <w:lang w:val="uk-UA"/>
    </w:rPr>
  </w:style>
  <w:style w:type="paragraph" w:customStyle="1" w:styleId="WW-6">
    <w:name w:val="WW-Цитата"/>
    <w:basedOn w:val="af2"/>
    <w:pPr>
      <w:spacing w:line="360" w:lineRule="auto"/>
      <w:ind w:left="-513" w:right="225" w:firstLine="456"/>
      <w:jc w:val="both"/>
    </w:pPr>
    <w:rPr>
      <w:sz w:val="28"/>
      <w:szCs w:val="28"/>
      <w:lang w:val="uk-UA"/>
    </w:rPr>
  </w:style>
  <w:style w:type="paragraph" w:customStyle="1" w:styleId="1ffffffa">
    <w:name w:val="Заголовок_1"/>
    <w:basedOn w:val="1"/>
    <w:next w:val="af2"/>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f2"/>
    <w:pPr>
      <w:spacing w:after="60"/>
      <w:jc w:val="both"/>
    </w:pPr>
    <w:rPr>
      <w:sz w:val="22"/>
      <w:lang w:val="en-GB"/>
    </w:rPr>
  </w:style>
  <w:style w:type="paragraph" w:customStyle="1" w:styleId="2ffff6">
    <w:name w:val="Абзац 2А"/>
    <w:basedOn w:val="af2"/>
    <w:pPr>
      <w:tabs>
        <w:tab w:val="left" w:pos="482"/>
      </w:tabs>
      <w:spacing w:after="60"/>
      <w:ind w:left="482"/>
      <w:jc w:val="both"/>
    </w:pPr>
    <w:rPr>
      <w:sz w:val="22"/>
      <w:lang w:val="en-GB"/>
    </w:rPr>
  </w:style>
  <w:style w:type="paragraph" w:customStyle="1" w:styleId="3ffa">
    <w:name w:val="Абзац 3А"/>
    <w:basedOn w:val="af2"/>
    <w:pPr>
      <w:tabs>
        <w:tab w:val="left" w:pos="964"/>
      </w:tabs>
      <w:spacing w:after="60"/>
      <w:ind w:left="964"/>
      <w:jc w:val="both"/>
    </w:pPr>
    <w:rPr>
      <w:sz w:val="22"/>
      <w:lang w:val="en-GB"/>
    </w:rPr>
  </w:style>
  <w:style w:type="paragraph" w:customStyle="1" w:styleId="4f8">
    <w:name w:val="Абзац 4А"/>
    <w:basedOn w:val="af2"/>
    <w:pPr>
      <w:tabs>
        <w:tab w:val="left" w:pos="1446"/>
      </w:tabs>
      <w:spacing w:after="60"/>
      <w:ind w:left="1446"/>
      <w:jc w:val="both"/>
    </w:pPr>
    <w:rPr>
      <w:sz w:val="22"/>
      <w:lang w:val="en-GB"/>
    </w:rPr>
  </w:style>
  <w:style w:type="paragraph" w:customStyle="1" w:styleId="10">
    <w:name w:val="Абисок 1АНум"/>
    <w:basedOn w:val="af2"/>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2"/>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2"/>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2"/>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2"/>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f2"/>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2"/>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2"/>
    <w:pPr>
      <w:keepNext/>
      <w:spacing w:before="240" w:after="120"/>
      <w:jc w:val="both"/>
    </w:pPr>
    <w:rPr>
      <w:b/>
      <w:color w:val="5F5F5F"/>
      <w:sz w:val="28"/>
      <w:lang w:val="en-GB"/>
    </w:rPr>
  </w:style>
  <w:style w:type="paragraph" w:customStyle="1" w:styleId="4f9">
    <w:name w:val="Заголовок 4А"/>
    <w:basedOn w:val="af2"/>
    <w:pPr>
      <w:keepNext/>
      <w:spacing w:before="240" w:after="120"/>
      <w:jc w:val="both"/>
    </w:pPr>
    <w:rPr>
      <w:rFonts w:ascii="IzhTitl" w:hAnsi="IzhTitl" w:cs="FreeSetCTT"/>
      <w:b/>
      <w:color w:val="333333"/>
      <w:lang w:val="en-GB"/>
    </w:rPr>
  </w:style>
  <w:style w:type="paragraph" w:customStyle="1" w:styleId="5f4">
    <w:name w:val="Заголовок 5А"/>
    <w:basedOn w:val="af2"/>
    <w:pPr>
      <w:keepNext/>
      <w:spacing w:before="240" w:after="120"/>
      <w:jc w:val="both"/>
    </w:pPr>
    <w:rPr>
      <w:rFonts w:ascii="IzhTitl" w:hAnsi="IzhTitl" w:cs="FreeSetCTT"/>
      <w:b/>
      <w:color w:val="333333"/>
      <w:sz w:val="22"/>
      <w:lang w:val="en-GB"/>
    </w:rPr>
  </w:style>
  <w:style w:type="paragraph" w:customStyle="1" w:styleId="6d">
    <w:name w:val="Заголовок 6А"/>
    <w:basedOn w:val="af2"/>
    <w:pPr>
      <w:keepNext/>
      <w:spacing w:before="240" w:after="120"/>
      <w:jc w:val="both"/>
    </w:pPr>
    <w:rPr>
      <w:rFonts w:cs="FreeSetCTT"/>
      <w:b/>
      <w:color w:val="333333"/>
      <w:sz w:val="22"/>
      <w:lang w:val="en-GB"/>
    </w:rPr>
  </w:style>
  <w:style w:type="paragraph" w:customStyle="1" w:styleId="affffffffffffffffffff4">
    <w:name w:val="Основний А"/>
    <w:basedOn w:val="af2"/>
    <w:pPr>
      <w:jc w:val="both"/>
    </w:pPr>
    <w:rPr>
      <w:sz w:val="22"/>
      <w:lang w:val="en-GB"/>
    </w:rPr>
  </w:style>
  <w:style w:type="paragraph" w:customStyle="1" w:styleId="affffffffffffffffffff5">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2"/>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2"/>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2"/>
    <w:rPr>
      <w:rFonts w:ascii="Symbol" w:hAnsi="Symbol" w:cs="Symbol"/>
      <w:sz w:val="20"/>
      <w:szCs w:val="20"/>
    </w:rPr>
  </w:style>
  <w:style w:type="paragraph" w:customStyle="1" w:styleId="WW-31">
    <w:name w:val="WW-Основной текст 3"/>
    <w:basedOn w:val="af2"/>
    <w:pPr>
      <w:spacing w:after="120"/>
    </w:pPr>
    <w:rPr>
      <w:sz w:val="16"/>
      <w:szCs w:val="16"/>
    </w:rPr>
  </w:style>
  <w:style w:type="paragraph" w:customStyle="1" w:styleId="affffffffffffffffffff6">
    <w:name w:val="Дисертация"/>
    <w:basedOn w:val="af2"/>
    <w:pPr>
      <w:spacing w:line="360" w:lineRule="auto"/>
      <w:ind w:firstLine="709"/>
      <w:jc w:val="both"/>
    </w:pPr>
    <w:rPr>
      <w:sz w:val="28"/>
      <w:szCs w:val="28"/>
    </w:rPr>
  </w:style>
  <w:style w:type="paragraph" w:customStyle="1" w:styleId="affffffffffffffffffff7">
    <w:name w:val="БИБЛИОГРАФИЯ"/>
    <w:basedOn w:val="af2"/>
    <w:pPr>
      <w:tabs>
        <w:tab w:val="left" w:pos="360"/>
      </w:tabs>
      <w:spacing w:line="360" w:lineRule="auto"/>
      <w:jc w:val="both"/>
    </w:pPr>
    <w:rPr>
      <w:sz w:val="28"/>
      <w:szCs w:val="20"/>
    </w:rPr>
  </w:style>
  <w:style w:type="paragraph" w:customStyle="1" w:styleId="14a">
    <w:name w:val="Стиль Основной текст + 14 пт"/>
    <w:basedOn w:val="affffffff"/>
    <w:pPr>
      <w:spacing w:after="0" w:line="360" w:lineRule="auto"/>
      <w:ind w:firstLine="454"/>
      <w:jc w:val="both"/>
    </w:pPr>
    <w:rPr>
      <w:szCs w:val="28"/>
    </w:rPr>
  </w:style>
  <w:style w:type="paragraph" w:customStyle="1" w:styleId="WW-210">
    <w:name w:val="WW-Основной текст с отступом 21"/>
    <w:basedOn w:val="af2"/>
    <w:pPr>
      <w:widowControl w:val="0"/>
      <w:ind w:firstLine="5670"/>
      <w:jc w:val="both"/>
    </w:pPr>
    <w:rPr>
      <w:b/>
      <w:bCs/>
      <w:sz w:val="28"/>
      <w:szCs w:val="28"/>
      <w:lang w:val="uk-UA"/>
    </w:rPr>
  </w:style>
  <w:style w:type="paragraph" w:customStyle="1" w:styleId="Head10">
    <w:name w:val="Head 1"/>
    <w:basedOn w:val="affffffff"/>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2"/>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8">
    <w:name w:val="òåêñò ñíîñêè"/>
    <w:basedOn w:val="af2"/>
    <w:rPr>
      <w:sz w:val="20"/>
      <w:szCs w:val="20"/>
      <w:lang w:val="en-GB"/>
    </w:rPr>
  </w:style>
  <w:style w:type="paragraph" w:customStyle="1" w:styleId="390">
    <w:name w:val="Основной текст (39)"/>
    <w:basedOn w:val="af2"/>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2"/>
    <w:pPr>
      <w:widowControl w:val="0"/>
      <w:shd w:val="clear" w:color="auto" w:fill="FFFFFF"/>
      <w:spacing w:before="180" w:after="180" w:line="0" w:lineRule="atLeast"/>
    </w:pPr>
    <w:rPr>
      <w:b/>
      <w:bCs/>
      <w:sz w:val="18"/>
      <w:szCs w:val="18"/>
    </w:rPr>
  </w:style>
  <w:style w:type="paragraph" w:customStyle="1" w:styleId="351">
    <w:name w:val="Основной текст (35)"/>
    <w:basedOn w:val="af2"/>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2"/>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2"/>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2"/>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f2"/>
    <w:pPr>
      <w:widowControl w:val="0"/>
      <w:shd w:val="clear" w:color="auto" w:fill="FFFFFF"/>
      <w:spacing w:line="0" w:lineRule="atLeast"/>
      <w:jc w:val="center"/>
    </w:pPr>
    <w:rPr>
      <w:b/>
      <w:bCs/>
      <w:sz w:val="17"/>
      <w:szCs w:val="17"/>
    </w:rPr>
  </w:style>
  <w:style w:type="paragraph" w:customStyle="1" w:styleId="416">
    <w:name w:val="Основной текст (4)1"/>
    <w:basedOn w:val="af2"/>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2"/>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2"/>
    <w:pPr>
      <w:widowControl w:val="0"/>
      <w:shd w:val="clear" w:color="auto" w:fill="FFFFFF"/>
      <w:spacing w:after="240" w:line="0" w:lineRule="atLeast"/>
    </w:pPr>
    <w:rPr>
      <w:b/>
      <w:bCs/>
      <w:spacing w:val="80"/>
      <w:sz w:val="32"/>
      <w:szCs w:val="32"/>
    </w:rPr>
  </w:style>
  <w:style w:type="paragraph" w:customStyle="1" w:styleId="342">
    <w:name w:val="Заголовок №3 (4)"/>
    <w:basedOn w:val="af2"/>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6"/>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e"/>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2"/>
    <w:pPr>
      <w:widowControl w:val="0"/>
      <w:autoSpaceDE w:val="0"/>
      <w:spacing w:after="120"/>
    </w:pPr>
    <w:rPr>
      <w:sz w:val="20"/>
      <w:szCs w:val="20"/>
    </w:rPr>
  </w:style>
  <w:style w:type="paragraph" w:customStyle="1" w:styleId="affffffffffffffffffff9">
    <w:name w:val="Светлана"/>
    <w:basedOn w:val="af2"/>
    <w:pPr>
      <w:overflowPunct w:val="0"/>
      <w:autoSpaceDE w:val="0"/>
      <w:textAlignment w:val="baseline"/>
    </w:pPr>
    <w:rPr>
      <w:rFonts w:ascii="Alpha000" w:hAnsi="Alpha000" w:cs="Alpha000"/>
      <w:kern w:val="1"/>
      <w:sz w:val="28"/>
    </w:rPr>
  </w:style>
  <w:style w:type="paragraph" w:customStyle="1" w:styleId="affffffffffffffffffffa">
    <w:name w:val="Текст_осн"/>
    <w:pPr>
      <w:widowControl w:val="0"/>
      <w:suppressAutoHyphens/>
      <w:spacing w:line="360" w:lineRule="auto"/>
      <w:ind w:firstLine="567"/>
      <w:jc w:val="both"/>
    </w:pPr>
    <w:rPr>
      <w:sz w:val="28"/>
      <w:szCs w:val="28"/>
      <w:lang w:val="uk-UA" w:eastAsia="ar-SA"/>
    </w:rPr>
  </w:style>
  <w:style w:type="paragraph" w:styleId="affffffffffffffffffffb">
    <w:name w:val="Block Text"/>
    <w:basedOn w:val="af2"/>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f"/>
    <w:rsid w:val="00803975"/>
    <w:rPr>
      <w:rFonts w:ascii="Garamond" w:eastAsia="Garamond" w:hAnsi="Garamond" w:cs="Garamond"/>
      <w:sz w:val="28"/>
      <w:szCs w:val="24"/>
      <w:lang w:eastAsia="ar-SA"/>
    </w:rPr>
  </w:style>
  <w:style w:type="paragraph" w:styleId="38">
    <w:name w:val="Body Text Indent 3"/>
    <w:basedOn w:val="af2"/>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c">
    <w:name w:val="Table Grid"/>
    <w:basedOn w:val="af4"/>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2"/>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3"/>
    <w:semiHidden/>
    <w:rsid w:val="00B46023"/>
    <w:rPr>
      <w:rFonts w:ascii="Garamond" w:eastAsia="Garamond" w:hAnsi="Garamond" w:cs="Garamond"/>
      <w:sz w:val="24"/>
      <w:szCs w:val="24"/>
      <w:lang w:eastAsia="ar-SA"/>
    </w:rPr>
  </w:style>
  <w:style w:type="paragraph" w:styleId="affffffffffffffffffffd">
    <w:name w:val="caption"/>
    <w:basedOn w:val="af2"/>
    <w:next w:val="af2"/>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3"/>
    <w:rsid w:val="00B46023"/>
    <w:rPr>
      <w:noProof w:val="0"/>
      <w:sz w:val="28"/>
      <w:lang w:val="uk-UA"/>
    </w:rPr>
  </w:style>
  <w:style w:type="paragraph" w:styleId="2ffff9">
    <w:name w:val="Body Text 2"/>
    <w:basedOn w:val="af2"/>
    <w:link w:val="225"/>
    <w:unhideWhenUsed/>
    <w:rsid w:val="00524D1A"/>
    <w:pPr>
      <w:spacing w:after="120" w:line="480" w:lineRule="auto"/>
    </w:pPr>
  </w:style>
  <w:style w:type="character" w:customStyle="1" w:styleId="225">
    <w:name w:val="Основной текст 2 Знак2"/>
    <w:basedOn w:val="af3"/>
    <w:link w:val="2ffff9"/>
    <w:uiPriority w:val="99"/>
    <w:semiHidden/>
    <w:rsid w:val="00524D1A"/>
    <w:rPr>
      <w:rFonts w:ascii="Garamond" w:eastAsia="Garamond" w:hAnsi="Garamond" w:cs="Garamond"/>
      <w:sz w:val="24"/>
      <w:szCs w:val="24"/>
      <w:lang w:eastAsia="ar-SA"/>
    </w:rPr>
  </w:style>
  <w:style w:type="character" w:styleId="affffffffffffffffffffe">
    <w:name w:val="footnote reference"/>
    <w:basedOn w:val="af3"/>
    <w:rsid w:val="00524D1A"/>
    <w:rPr>
      <w:vertAlign w:val="superscript"/>
    </w:rPr>
  </w:style>
  <w:style w:type="character" w:styleId="afffffffffffffffffffff">
    <w:name w:val="annotation reference"/>
    <w:basedOn w:val="af3"/>
    <w:semiHidden/>
    <w:rsid w:val="00524D1A"/>
    <w:rPr>
      <w:sz w:val="16"/>
    </w:rPr>
  </w:style>
  <w:style w:type="paragraph" w:styleId="aff8">
    <w:name w:val="annotation text"/>
    <w:basedOn w:val="af2"/>
    <w:link w:val="aff7"/>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3"/>
    <w:uiPriority w:val="99"/>
    <w:semiHidden/>
    <w:rsid w:val="00524D1A"/>
    <w:rPr>
      <w:rFonts w:ascii="Garamond" w:eastAsia="Garamond" w:hAnsi="Garamond" w:cs="Garamond"/>
      <w:lang w:eastAsia="ar-SA"/>
    </w:rPr>
  </w:style>
  <w:style w:type="paragraph" w:styleId="aff3">
    <w:name w:val="Document Map"/>
    <w:basedOn w:val="af2"/>
    <w:link w:val="aff2"/>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3"/>
    <w:uiPriority w:val="99"/>
    <w:semiHidden/>
    <w:rsid w:val="00524D1A"/>
    <w:rPr>
      <w:rFonts w:ascii="Segoe UI" w:eastAsia="Garamond" w:hAnsi="Segoe UI" w:cs="Segoe UI"/>
      <w:sz w:val="16"/>
      <w:szCs w:val="16"/>
      <w:lang w:eastAsia="ar-SA"/>
    </w:rPr>
  </w:style>
  <w:style w:type="character" w:styleId="afffffffffffffffffffff0">
    <w:name w:val="endnote reference"/>
    <w:basedOn w:val="af3"/>
    <w:semiHidden/>
    <w:rsid w:val="00524D1A"/>
    <w:rPr>
      <w:vertAlign w:val="superscript"/>
    </w:rPr>
  </w:style>
  <w:style w:type="paragraph" w:styleId="35">
    <w:name w:val="Body Text 3"/>
    <w:basedOn w:val="af2"/>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3"/>
    <w:uiPriority w:val="99"/>
    <w:semiHidden/>
    <w:rsid w:val="00524D1A"/>
    <w:rPr>
      <w:rFonts w:ascii="Garamond" w:eastAsia="Garamond" w:hAnsi="Garamond" w:cs="Garamond"/>
      <w:sz w:val="16"/>
      <w:szCs w:val="16"/>
      <w:lang w:eastAsia="ar-SA"/>
    </w:rPr>
  </w:style>
  <w:style w:type="character" w:customStyle="1" w:styleId="text31">
    <w:name w:val="text31"/>
    <w:basedOn w:val="af3"/>
    <w:rsid w:val="00524D1A"/>
    <w:rPr>
      <w:rFonts w:ascii="Arial" w:hAnsi="Arial" w:cs="Arial" w:hint="default"/>
      <w:b/>
      <w:bCs/>
      <w:color w:val="212063"/>
      <w:sz w:val="24"/>
      <w:szCs w:val="24"/>
    </w:rPr>
  </w:style>
  <w:style w:type="paragraph" w:styleId="aff1">
    <w:name w:val="Plain Text"/>
    <w:basedOn w:val="af2"/>
    <w:link w:val="aff0"/>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3"/>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3"/>
    <w:rsid w:val="00854667"/>
  </w:style>
  <w:style w:type="character" w:customStyle="1" w:styleId="b3t1">
    <w:name w:val="b3t1"/>
    <w:basedOn w:val="af3"/>
    <w:rsid w:val="00854667"/>
    <w:rPr>
      <w:rFonts w:ascii="Verdana" w:hAnsi="Verdana" w:hint="default"/>
      <w:b/>
      <w:bCs/>
      <w:color w:val="4556B1"/>
      <w:sz w:val="16"/>
      <w:szCs w:val="16"/>
    </w:rPr>
  </w:style>
  <w:style w:type="character" w:customStyle="1" w:styleId="b3t">
    <w:name w:val="b3t"/>
    <w:basedOn w:val="af3"/>
    <w:rsid w:val="00854667"/>
  </w:style>
  <w:style w:type="paragraph" w:customStyle="1" w:styleId="Web">
    <w:name w:val="Обычный (Web)"/>
    <w:basedOn w:val="af2"/>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2"/>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3"/>
    <w:rsid w:val="00854667"/>
    <w:rPr>
      <w:color w:val="000000"/>
      <w:sz w:val="17"/>
      <w:szCs w:val="17"/>
    </w:rPr>
  </w:style>
  <w:style w:type="character" w:customStyle="1" w:styleId="postdetails1">
    <w:name w:val="postdetails1"/>
    <w:basedOn w:val="af3"/>
    <w:rsid w:val="00854667"/>
    <w:rPr>
      <w:color w:val="000000"/>
      <w:sz w:val="15"/>
      <w:szCs w:val="15"/>
    </w:rPr>
  </w:style>
  <w:style w:type="character" w:customStyle="1" w:styleId="nav1">
    <w:name w:val="nav1"/>
    <w:basedOn w:val="af3"/>
    <w:rsid w:val="00854667"/>
    <w:rPr>
      <w:b/>
      <w:bCs/>
      <w:color w:val="000000"/>
      <w:sz w:val="17"/>
      <w:szCs w:val="17"/>
    </w:rPr>
  </w:style>
  <w:style w:type="character" w:customStyle="1" w:styleId="4fb">
    <w:name w:val="Гиперссылка4"/>
    <w:basedOn w:val="af3"/>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3"/>
    <w:rsid w:val="00902A7A"/>
    <w:rPr>
      <w:b/>
      <w:sz w:val="28"/>
      <w:szCs w:val="24"/>
      <w:lang w:val="uk-UA" w:eastAsia="ru-RU" w:bidi="ar-SA"/>
    </w:rPr>
  </w:style>
  <w:style w:type="character" w:customStyle="1" w:styleId="2ffffa">
    <w:name w:val="Основной текст 2 Знак Знак"/>
    <w:basedOn w:val="af3"/>
    <w:rsid w:val="00902A7A"/>
    <w:rPr>
      <w:sz w:val="28"/>
      <w:szCs w:val="24"/>
      <w:lang w:val="uk-UA" w:eastAsia="ru-RU" w:bidi="ar-SA"/>
    </w:rPr>
  </w:style>
  <w:style w:type="paragraph" w:styleId="afffffffffffffffffffff1">
    <w:name w:val="List Bullet"/>
    <w:basedOn w:val="af2"/>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2"/>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3"/>
    <w:rsid w:val="00DD4EAD"/>
  </w:style>
  <w:style w:type="character" w:customStyle="1" w:styleId="resultbody">
    <w:name w:val="resultbody"/>
    <w:basedOn w:val="af3"/>
    <w:rsid w:val="00DD4EAD"/>
  </w:style>
  <w:style w:type="paragraph" w:customStyle="1" w:styleId="ParadoxNormal">
    <w:name w:val="Paradox_Normal"/>
    <w:basedOn w:val="affffffff6"/>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2"/>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2"/>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2"/>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2"/>
    <w:rsid w:val="00C70C58"/>
    <w:pPr>
      <w:suppressAutoHyphens w:val="0"/>
      <w:ind w:left="566" w:hanging="283"/>
    </w:pPr>
    <w:rPr>
      <w:rFonts w:ascii="Times New Roman" w:eastAsia="Times New Roman" w:hAnsi="Times New Roman" w:cs="Times New Roman"/>
      <w:lang w:eastAsia="ru-RU"/>
    </w:rPr>
  </w:style>
  <w:style w:type="paragraph" w:styleId="afffffffffffffffffffff2">
    <w:name w:val="List Continue"/>
    <w:basedOn w:val="af2"/>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2"/>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3">
    <w:name w:val="Стиль власова"/>
    <w:basedOn w:val="af2"/>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3"/>
    <w:rsid w:val="004102F1"/>
    <w:rPr>
      <w:sz w:val="16"/>
      <w:szCs w:val="16"/>
    </w:rPr>
  </w:style>
  <w:style w:type="character" w:customStyle="1" w:styleId="editsection8">
    <w:name w:val="editsection8"/>
    <w:basedOn w:val="af3"/>
    <w:rsid w:val="004102F1"/>
    <w:rPr>
      <w:b w:val="0"/>
      <w:bCs w:val="0"/>
      <w:sz w:val="18"/>
      <w:szCs w:val="18"/>
    </w:rPr>
  </w:style>
  <w:style w:type="character" w:customStyle="1" w:styleId="editsection9">
    <w:name w:val="editsection9"/>
    <w:basedOn w:val="af3"/>
    <w:rsid w:val="004102F1"/>
    <w:rPr>
      <w:b w:val="0"/>
      <w:bCs w:val="0"/>
      <w:sz w:val="21"/>
      <w:szCs w:val="21"/>
    </w:rPr>
  </w:style>
  <w:style w:type="character" w:customStyle="1" w:styleId="editsection1">
    <w:name w:val="editsection1"/>
    <w:basedOn w:val="af3"/>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2"/>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2"/>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4">
    <w:name w:val="Оглавление_"/>
    <w:basedOn w:val="af3"/>
    <w:rsid w:val="007C548E"/>
    <w:rPr>
      <w:rFonts w:ascii="Times New Roman" w:eastAsia="Times New Roman" w:hAnsi="Times New Roman" w:cs="Times New Roman"/>
      <w:sz w:val="18"/>
      <w:szCs w:val="18"/>
      <w:shd w:val="clear" w:color="auto" w:fill="FFFFFF"/>
    </w:rPr>
  </w:style>
  <w:style w:type="paragraph" w:customStyle="1" w:styleId="affffffc">
    <w:name w:val="Сноска"/>
    <w:basedOn w:val="af2"/>
    <w:link w:val="affffffb"/>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3"/>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3"/>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2"/>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2"/>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2"/>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2"/>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2"/>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f1"/>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3"/>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2"/>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5">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3"/>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3"/>
    <w:rsid w:val="00FB5208"/>
    <w:rPr>
      <w:sz w:val="24"/>
      <w:szCs w:val="24"/>
      <w:lang w:val="uk-UA" w:eastAsia="ru-RU" w:bidi="ar-SA"/>
    </w:rPr>
  </w:style>
  <w:style w:type="character" w:customStyle="1" w:styleId="s14bb">
    <w:name w:val="s14b b"/>
    <w:basedOn w:val="af3"/>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3"/>
    <w:rsid w:val="00FB5208"/>
    <w:rPr>
      <w:rFonts w:ascii="Verdana" w:hAnsi="Verdana" w:hint="default"/>
      <w:b/>
      <w:bCs/>
      <w:color w:val="FF0000"/>
      <w:sz w:val="21"/>
      <w:szCs w:val="21"/>
    </w:rPr>
  </w:style>
  <w:style w:type="character" w:customStyle="1" w:styleId="bigheadline1">
    <w:name w:val="bigheadline1"/>
    <w:basedOn w:val="af3"/>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3"/>
    <w:rsid w:val="00FB5208"/>
    <w:rPr>
      <w:rFonts w:ascii="Arial" w:hAnsi="Arial" w:cs="Arial" w:hint="default"/>
      <w:sz w:val="19"/>
      <w:szCs w:val="19"/>
    </w:rPr>
  </w:style>
  <w:style w:type="character" w:customStyle="1" w:styleId="inside-head1">
    <w:name w:val="inside-head1"/>
    <w:basedOn w:val="af3"/>
    <w:rsid w:val="00FB5208"/>
    <w:rPr>
      <w:rFonts w:ascii="Times New Roman" w:hAnsi="Times New Roman" w:cs="Times New Roman" w:hint="default"/>
      <w:b/>
      <w:bCs/>
      <w:sz w:val="36"/>
      <w:szCs w:val="36"/>
    </w:rPr>
  </w:style>
  <w:style w:type="paragraph" w:customStyle="1" w:styleId="inside-copy">
    <w:name w:val="inside-copy"/>
    <w:basedOn w:val="af2"/>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3"/>
    <w:rsid w:val="00FB5208"/>
  </w:style>
  <w:style w:type="character" w:customStyle="1" w:styleId="subhed">
    <w:name w:val="subhed"/>
    <w:basedOn w:val="af3"/>
    <w:rsid w:val="00FB5208"/>
  </w:style>
  <w:style w:type="character" w:customStyle="1" w:styleId="allbold1">
    <w:name w:val="allbold1"/>
    <w:basedOn w:val="af3"/>
    <w:rsid w:val="00FB5208"/>
    <w:rPr>
      <w:rFonts w:ascii="Arial" w:hAnsi="Arial" w:cs="Arial" w:hint="default"/>
      <w:b/>
      <w:bCs/>
      <w:color w:val="000000"/>
      <w:sz w:val="14"/>
      <w:szCs w:val="14"/>
    </w:rPr>
  </w:style>
  <w:style w:type="paragraph" w:customStyle="1" w:styleId="132">
    <w:name w:val="Заголовок 13"/>
    <w:basedOn w:val="af2"/>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2"/>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3"/>
    <w:rsid w:val="00FB5208"/>
    <w:rPr>
      <w:color w:val="000099"/>
    </w:rPr>
  </w:style>
  <w:style w:type="character" w:customStyle="1" w:styleId="cald-guideword">
    <w:name w:val="cald-guideword"/>
    <w:basedOn w:val="af3"/>
    <w:rsid w:val="00FB5208"/>
  </w:style>
  <w:style w:type="character" w:customStyle="1" w:styleId="def-classification">
    <w:name w:val="def-classification"/>
    <w:basedOn w:val="af3"/>
    <w:rsid w:val="00FB5208"/>
  </w:style>
  <w:style w:type="character" w:customStyle="1" w:styleId="cald-definition">
    <w:name w:val="cald-definition"/>
    <w:basedOn w:val="af3"/>
    <w:rsid w:val="00FB5208"/>
  </w:style>
  <w:style w:type="character" w:customStyle="1" w:styleId="resultbodyblack1">
    <w:name w:val="resultbodyblack1"/>
    <w:basedOn w:val="af3"/>
    <w:rsid w:val="00FB5208"/>
    <w:rPr>
      <w:rFonts w:ascii="Verdana" w:hAnsi="Verdana" w:hint="default"/>
      <w:b/>
      <w:bCs/>
      <w:color w:val="000000"/>
      <w:sz w:val="22"/>
      <w:szCs w:val="22"/>
    </w:rPr>
  </w:style>
  <w:style w:type="paragraph" w:customStyle="1" w:styleId="textbodyblack">
    <w:name w:val="textbodyblack"/>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3"/>
    <w:rsid w:val="00FB5208"/>
    <w:rPr>
      <w:rFonts w:ascii="Verdana" w:hAnsi="Verdana" w:hint="default"/>
      <w:b/>
      <w:bCs/>
      <w:color w:val="336699"/>
      <w:sz w:val="15"/>
      <w:szCs w:val="15"/>
    </w:rPr>
  </w:style>
  <w:style w:type="character" w:customStyle="1" w:styleId="headline1">
    <w:name w:val="headline1"/>
    <w:basedOn w:val="af3"/>
    <w:rsid w:val="00FB5208"/>
    <w:rPr>
      <w:rFonts w:ascii="Arial" w:hAnsi="Arial" w:cs="Arial" w:hint="default"/>
      <w:b/>
      <w:bCs/>
      <w:strike w:val="0"/>
      <w:dstrike w:val="0"/>
      <w:color w:val="333333"/>
      <w:sz w:val="30"/>
      <w:szCs w:val="30"/>
      <w:u w:val="none"/>
      <w:effect w:val="none"/>
    </w:rPr>
  </w:style>
  <w:style w:type="paragraph" w:customStyle="1" w:styleId="fp">
    <w:name w:val="fp"/>
    <w:basedOn w:val="af2"/>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5"/>
    <w:uiPriority w:val="99"/>
    <w:semiHidden/>
    <w:unhideWhenUsed/>
    <w:rsid w:val="0001496C"/>
  </w:style>
  <w:style w:type="numbering" w:customStyle="1" w:styleId="2fffff0">
    <w:name w:val="Нет списка2"/>
    <w:next w:val="af5"/>
    <w:semiHidden/>
    <w:unhideWhenUsed/>
    <w:rsid w:val="00A814A4"/>
  </w:style>
  <w:style w:type="paragraph" w:customStyle="1" w:styleId="3ffe">
    <w:name w:val="Основной текст с отступом3"/>
    <w:basedOn w:val="af2"/>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2"/>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3"/>
    <w:rsid w:val="00FE1A62"/>
  </w:style>
  <w:style w:type="character" w:customStyle="1" w:styleId="small-text1">
    <w:name w:val="small-text1"/>
    <w:basedOn w:val="af3"/>
    <w:rsid w:val="00FE1A62"/>
    <w:rPr>
      <w:rFonts w:ascii="Arial" w:hAnsi="Arial" w:cs="Arial"/>
      <w:color w:val="000000"/>
      <w:sz w:val="20"/>
      <w:szCs w:val="20"/>
    </w:rPr>
  </w:style>
  <w:style w:type="paragraph" w:customStyle="1" w:styleId="Example1">
    <w:name w:val="Example 1"/>
    <w:basedOn w:val="af2"/>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3"/>
    <w:rsid w:val="00FE1A62"/>
    <w:rPr>
      <w:rFonts w:ascii="Verdana" w:hAnsi="Verdana"/>
      <w:color w:val="000000"/>
      <w:sz w:val="19"/>
      <w:szCs w:val="19"/>
    </w:rPr>
  </w:style>
  <w:style w:type="character" w:customStyle="1" w:styleId="pagetitle1">
    <w:name w:val="pagetitle1"/>
    <w:basedOn w:val="af3"/>
    <w:rsid w:val="00FE1A62"/>
    <w:rPr>
      <w:rFonts w:ascii="Arial" w:hAnsi="Arial" w:cs="Arial"/>
      <w:color w:val="000000"/>
      <w:sz w:val="23"/>
      <w:szCs w:val="23"/>
    </w:rPr>
  </w:style>
  <w:style w:type="character" w:customStyle="1" w:styleId="pagesubtitle1">
    <w:name w:val="pagesubtitle1"/>
    <w:basedOn w:val="af3"/>
    <w:rsid w:val="00FE1A62"/>
    <w:rPr>
      <w:rFonts w:ascii="Verdana" w:hAnsi="Verdana"/>
      <w:b/>
      <w:bCs/>
      <w:color w:val="000000"/>
      <w:sz w:val="13"/>
      <w:szCs w:val="13"/>
    </w:rPr>
  </w:style>
  <w:style w:type="character" w:customStyle="1" w:styleId="section1">
    <w:name w:val="section1"/>
    <w:basedOn w:val="af3"/>
    <w:rsid w:val="00FE1A62"/>
    <w:rPr>
      <w:rFonts w:ascii="Verdana" w:hAnsi="Verdana"/>
      <w:b/>
      <w:bCs/>
      <w:color w:val="000000"/>
      <w:sz w:val="24"/>
      <w:szCs w:val="24"/>
    </w:rPr>
  </w:style>
  <w:style w:type="character" w:customStyle="1" w:styleId="gift1">
    <w:name w:val="gift1"/>
    <w:basedOn w:val="af3"/>
    <w:rsid w:val="00FE1A62"/>
    <w:rPr>
      <w:rFonts w:ascii="Arial" w:hAnsi="Arial" w:cs="Arial"/>
      <w:b/>
      <w:bCs/>
      <w:color w:val="auto"/>
      <w:spacing w:val="13"/>
      <w:sz w:val="24"/>
      <w:szCs w:val="24"/>
    </w:rPr>
  </w:style>
  <w:style w:type="paragraph" w:customStyle="1" w:styleId="contactnew">
    <w:name w:val="contact_new"/>
    <w:basedOn w:val="af2"/>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2"/>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2"/>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3"/>
    <w:rsid w:val="00FE1A62"/>
    <w:rPr>
      <w:rFonts w:ascii="Verdana" w:hAnsi="Verdana"/>
      <w:color w:val="auto"/>
      <w:sz w:val="20"/>
      <w:szCs w:val="20"/>
      <w:u w:val="none"/>
      <w:effect w:val="none"/>
    </w:rPr>
  </w:style>
  <w:style w:type="character" w:customStyle="1" w:styleId="7c">
    <w:name w:val="Гиперссылка7"/>
    <w:basedOn w:val="af3"/>
    <w:rsid w:val="00FE1A62"/>
    <w:rPr>
      <w:rFonts w:ascii="Verdana" w:hAnsi="Verdana"/>
      <w:color w:val="auto"/>
      <w:sz w:val="20"/>
      <w:szCs w:val="20"/>
      <w:u w:val="none"/>
      <w:effect w:val="none"/>
    </w:rPr>
  </w:style>
  <w:style w:type="character" w:customStyle="1" w:styleId="toplinks1">
    <w:name w:val="top_links1"/>
    <w:basedOn w:val="af3"/>
    <w:rsid w:val="00FE1A62"/>
    <w:rPr>
      <w:b/>
      <w:bCs/>
      <w:caps/>
      <w:smallCaps/>
      <w:color w:val="auto"/>
      <w:sz w:val="22"/>
      <w:szCs w:val="22"/>
    </w:rPr>
  </w:style>
  <w:style w:type="character" w:customStyle="1" w:styleId="invisible1">
    <w:name w:val="invisible1"/>
    <w:basedOn w:val="af3"/>
    <w:rsid w:val="00FE1A62"/>
    <w:rPr>
      <w:vanish/>
    </w:rPr>
  </w:style>
  <w:style w:type="character" w:customStyle="1" w:styleId="infohead1">
    <w:name w:val="info_head1"/>
    <w:basedOn w:val="af3"/>
    <w:rsid w:val="00FE1A62"/>
    <w:rPr>
      <w:b/>
      <w:bCs/>
      <w:color w:val="auto"/>
      <w:sz w:val="24"/>
      <w:szCs w:val="24"/>
    </w:rPr>
  </w:style>
  <w:style w:type="character" w:customStyle="1" w:styleId="lineheight1">
    <w:name w:val="lineheight1"/>
    <w:basedOn w:val="af3"/>
    <w:rsid w:val="00FE1A62"/>
  </w:style>
  <w:style w:type="character" w:customStyle="1" w:styleId="newshead1">
    <w:name w:val="news_head1"/>
    <w:basedOn w:val="af3"/>
    <w:rsid w:val="00FE1A62"/>
    <w:rPr>
      <w:b/>
      <w:bCs/>
      <w:color w:val="FFFFFF"/>
      <w:sz w:val="24"/>
      <w:szCs w:val="24"/>
    </w:rPr>
  </w:style>
  <w:style w:type="character" w:customStyle="1" w:styleId="newssubhead1">
    <w:name w:val="news_sub_head1"/>
    <w:basedOn w:val="af3"/>
    <w:rsid w:val="00FE1A62"/>
    <w:rPr>
      <w:b/>
      <w:bCs/>
      <w:color w:val="auto"/>
      <w:sz w:val="24"/>
      <w:szCs w:val="24"/>
    </w:rPr>
  </w:style>
  <w:style w:type="character" w:customStyle="1" w:styleId="newstext1">
    <w:name w:val="news_text1"/>
    <w:basedOn w:val="af3"/>
    <w:rsid w:val="00FE1A62"/>
    <w:rPr>
      <w:color w:val="FFFFFF"/>
      <w:sz w:val="24"/>
      <w:szCs w:val="24"/>
    </w:rPr>
  </w:style>
  <w:style w:type="character" w:customStyle="1" w:styleId="bigbluelink1">
    <w:name w:val="big_blue_link1"/>
    <w:basedOn w:val="af3"/>
    <w:rsid w:val="00FE1A62"/>
    <w:rPr>
      <w:b/>
      <w:bCs/>
      <w:color w:val="auto"/>
      <w:sz w:val="42"/>
      <w:szCs w:val="42"/>
    </w:rPr>
  </w:style>
  <w:style w:type="character" w:customStyle="1" w:styleId="rotatetxt1">
    <w:name w:val="rotatetxt1"/>
    <w:basedOn w:val="af3"/>
    <w:rsid w:val="00FE1A62"/>
    <w:rPr>
      <w:rFonts w:ascii="Verdana" w:hAnsi="Verdana"/>
      <w:color w:val="auto"/>
      <w:sz w:val="19"/>
      <w:szCs w:val="19"/>
    </w:rPr>
  </w:style>
  <w:style w:type="character" w:customStyle="1" w:styleId="smallbluelink1">
    <w:name w:val="small_blue_link1"/>
    <w:basedOn w:val="af3"/>
    <w:rsid w:val="00FE1A62"/>
    <w:rPr>
      <w:color w:val="auto"/>
      <w:sz w:val="25"/>
      <w:szCs w:val="25"/>
    </w:rPr>
  </w:style>
  <w:style w:type="character" w:customStyle="1" w:styleId="footertext1">
    <w:name w:val="footer_text1"/>
    <w:basedOn w:val="af3"/>
    <w:rsid w:val="00FE1A62"/>
    <w:rPr>
      <w:rFonts w:ascii="Arial" w:hAnsi="Arial" w:cs="Arial"/>
      <w:color w:val="FFFFFF"/>
      <w:sz w:val="17"/>
      <w:szCs w:val="17"/>
    </w:rPr>
  </w:style>
  <w:style w:type="paragraph" w:customStyle="1" w:styleId="journaltitles">
    <w:name w:val="journaltitles"/>
    <w:basedOn w:val="af2"/>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3"/>
    <w:rsid w:val="00FE1A62"/>
    <w:rPr>
      <w:rFonts w:ascii="Arial" w:hAnsi="Arial" w:cs="Arial"/>
      <w:color w:val="000000"/>
      <w:sz w:val="16"/>
      <w:szCs w:val="16"/>
    </w:rPr>
  </w:style>
  <w:style w:type="character" w:customStyle="1" w:styleId="maintext1">
    <w:name w:val="maintext1"/>
    <w:basedOn w:val="af3"/>
    <w:rsid w:val="00FE1A62"/>
    <w:rPr>
      <w:rFonts w:ascii="Arial" w:hAnsi="Arial" w:cs="Arial"/>
      <w:color w:val="000000"/>
      <w:sz w:val="18"/>
      <w:szCs w:val="18"/>
    </w:rPr>
  </w:style>
  <w:style w:type="paragraph" w:customStyle="1" w:styleId="default0">
    <w:name w:val="default"/>
    <w:basedOn w:val="af2"/>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5"/>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5"/>
    <w:uiPriority w:val="99"/>
    <w:semiHidden/>
    <w:unhideWhenUsed/>
    <w:rsid w:val="00267173"/>
  </w:style>
  <w:style w:type="paragraph" w:customStyle="1" w:styleId="2fffff1">
    <w:name w:val="Текст выноски2"/>
    <w:basedOn w:val="af2"/>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3"/>
    <w:rsid w:val="00292B3F"/>
    <w:rPr>
      <w:rFonts w:ascii="Arial" w:hAnsi="Arial" w:cs="Arial" w:hint="default"/>
      <w:b/>
      <w:bCs/>
      <w:color w:val="990000"/>
      <w:sz w:val="21"/>
      <w:szCs w:val="21"/>
    </w:rPr>
  </w:style>
  <w:style w:type="paragraph" w:customStyle="1" w:styleId="14pt2">
    <w:name w:val="Стиль Текст + 14 pt"/>
    <w:basedOn w:val="af2"/>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6">
    <w:name w:val="Знак Знак"/>
    <w:basedOn w:val="af3"/>
    <w:rsid w:val="00937513"/>
    <w:rPr>
      <w:sz w:val="24"/>
      <w:szCs w:val="24"/>
      <w:lang w:val="ru-RU" w:eastAsia="ru-RU"/>
    </w:rPr>
  </w:style>
  <w:style w:type="character" w:customStyle="1" w:styleId="14pt3">
    <w:name w:val="Стиль Текст + 14 pt Знак"/>
    <w:basedOn w:val="af3"/>
    <w:locked/>
    <w:rsid w:val="00314A13"/>
    <w:rPr>
      <w:sz w:val="28"/>
      <w:szCs w:val="28"/>
      <w:lang w:val="ru-RU" w:eastAsia="ru-RU" w:bidi="ar-SA"/>
    </w:rPr>
  </w:style>
  <w:style w:type="character" w:customStyle="1" w:styleId="14pt4">
    <w:name w:val="Стиль Текст + 14 pt Знак Знак"/>
    <w:basedOn w:val="af3"/>
    <w:locked/>
    <w:rsid w:val="00314A13"/>
    <w:rPr>
      <w:sz w:val="28"/>
      <w:szCs w:val="28"/>
      <w:lang w:val="ru-RU" w:eastAsia="ru-RU" w:bidi="ar-SA"/>
    </w:rPr>
  </w:style>
  <w:style w:type="character" w:customStyle="1" w:styleId="133">
    <w:name w:val="Знак Знак13"/>
    <w:basedOn w:val="af3"/>
    <w:locked/>
    <w:rsid w:val="00314A13"/>
    <w:rPr>
      <w:i/>
      <w:iCs/>
      <w:sz w:val="28"/>
      <w:szCs w:val="28"/>
      <w:lang w:val="uk-UA" w:eastAsia="ru-RU" w:bidi="ar-SA"/>
    </w:rPr>
  </w:style>
  <w:style w:type="character" w:customStyle="1" w:styleId="normal10">
    <w:name w:val="normal1"/>
    <w:basedOn w:val="af3"/>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2"/>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5"/>
    <w:uiPriority w:val="99"/>
    <w:semiHidden/>
    <w:unhideWhenUsed/>
    <w:rsid w:val="0039380B"/>
  </w:style>
  <w:style w:type="paragraph" w:customStyle="1" w:styleId="260">
    <w:name w:val="Основной текст 26"/>
    <w:basedOn w:val="af2"/>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5"/>
    <w:uiPriority w:val="99"/>
    <w:semiHidden/>
    <w:unhideWhenUsed/>
    <w:rsid w:val="00BA3A4E"/>
  </w:style>
  <w:style w:type="paragraph" w:customStyle="1" w:styleId="160">
    <w:name w:val="Основной текст16"/>
    <w:basedOn w:val="af2"/>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3"/>
    <w:rsid w:val="00E3373F"/>
    <w:rPr>
      <w:rFonts w:ascii="Verdana" w:hAnsi="Verdana" w:hint="default"/>
      <w:b/>
      <w:bCs/>
      <w:sz w:val="21"/>
      <w:szCs w:val="21"/>
    </w:rPr>
  </w:style>
  <w:style w:type="paragraph" w:customStyle="1" w:styleId="paper1">
    <w:name w:val="paper1"/>
    <w:basedOn w:val="af2"/>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2"/>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7">
    <w:name w:val="Дисс. Обычный абзац"/>
    <w:basedOn w:val="af2"/>
    <w:link w:val="afffffffffffffffffffff8"/>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8">
    <w:name w:val="Дисс. Обычный абзац Знак"/>
    <w:basedOn w:val="af3"/>
    <w:link w:val="afffffffffffffffffffff7"/>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2"/>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3"/>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2"/>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9">
    <w:name w:val="Определения Автора"/>
    <w:basedOn w:val="af2"/>
    <w:link w:val="afffffffffffffffffffffa"/>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a">
    <w:name w:val="Определения Автора Знак"/>
    <w:basedOn w:val="af3"/>
    <w:link w:val="afffffffffffffffffffff9"/>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2"/>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b">
    <w:name w:val="Обычный_Автореферат"/>
    <w:basedOn w:val="af2"/>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3"/>
    <w:rsid w:val="007B0B78"/>
  </w:style>
  <w:style w:type="character" w:customStyle="1" w:styleId="afffffffffffffffffffffc">
    <w:name w:val="Обычный абзац"/>
    <w:basedOn w:val="af3"/>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d">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e">
    <w:name w:val="дис как заголовок раздела"/>
    <w:basedOn w:val="af2"/>
    <w:next w:val="afffffffffffffffffffffd"/>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2"/>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
    <w:name w:val="Основний текст_"/>
    <w:link w:val="affffffffffffffffffffff0"/>
    <w:uiPriority w:val="99"/>
    <w:locked/>
    <w:rsid w:val="0010053C"/>
    <w:rPr>
      <w:sz w:val="21"/>
      <w:shd w:val="clear" w:color="auto" w:fill="FFFFFF"/>
    </w:rPr>
  </w:style>
  <w:style w:type="paragraph" w:customStyle="1" w:styleId="affffffffffffffffffffff0">
    <w:name w:val="Основний текст"/>
    <w:basedOn w:val="af2"/>
    <w:link w:val="affffffffffffffffffffff"/>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4"/>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1">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2"/>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2"/>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3"/>
    <w:rsid w:val="000071A8"/>
  </w:style>
  <w:style w:type="paragraph" w:customStyle="1" w:styleId="articleauthorname">
    <w:name w:val="articleauthorname"/>
    <w:basedOn w:val="af2"/>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3"/>
    <w:rsid w:val="000071A8"/>
  </w:style>
  <w:style w:type="character" w:customStyle="1" w:styleId="article-author">
    <w:name w:val="article-author"/>
    <w:basedOn w:val="af3"/>
    <w:rsid w:val="000071A8"/>
  </w:style>
  <w:style w:type="character" w:customStyle="1" w:styleId="orange1">
    <w:name w:val="orange1"/>
    <w:basedOn w:val="af3"/>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3"/>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f2"/>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3"/>
    <w:rsid w:val="004A5A83"/>
  </w:style>
  <w:style w:type="character" w:customStyle="1" w:styleId="nobr">
    <w:name w:val="nobr"/>
    <w:basedOn w:val="af3"/>
    <w:rsid w:val="004A5A83"/>
  </w:style>
  <w:style w:type="paragraph" w:customStyle="1" w:styleId="ListParagraph1">
    <w:name w:val="List Paragraph1"/>
    <w:basedOn w:val="af2"/>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2"/>
    <w:next w:val="af2"/>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2"/>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2"/>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2"/>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2"/>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2">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9">
    <w:name w:val="Подпись к картинке_"/>
    <w:link w:val="affffffffffffffffff8"/>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3">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2">
    <w:name w:val="Подпись к таблице_"/>
    <w:link w:val="afffffffffffffffff1"/>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2"/>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2"/>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2"/>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2"/>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2"/>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2"/>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2"/>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2"/>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2"/>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2"/>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2"/>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2"/>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2"/>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2"/>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2"/>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2"/>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4">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2"/>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2"/>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2"/>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2"/>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5">
    <w:name w:val="Авторефукр"/>
    <w:basedOn w:val="af2"/>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2"/>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2"/>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6">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3"/>
    <w:rsid w:val="003A3D03"/>
  </w:style>
  <w:style w:type="paragraph" w:customStyle="1" w:styleId="4ff9">
    <w:name w:val="4"/>
    <w:basedOn w:val="af2"/>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3"/>
    <w:rsid w:val="003A3D03"/>
  </w:style>
  <w:style w:type="character" w:customStyle="1" w:styleId="75pt3">
    <w:name w:val="75pt"/>
    <w:basedOn w:val="af3"/>
    <w:rsid w:val="003A3D03"/>
  </w:style>
  <w:style w:type="character" w:customStyle="1" w:styleId="constantia12pt40">
    <w:name w:val="constantia12pt40"/>
    <w:basedOn w:val="af3"/>
    <w:rsid w:val="003A3D03"/>
  </w:style>
  <w:style w:type="character" w:customStyle="1" w:styleId="9pt2">
    <w:name w:val="9pt"/>
    <w:basedOn w:val="af3"/>
    <w:rsid w:val="003A3D03"/>
  </w:style>
  <w:style w:type="character" w:customStyle="1" w:styleId="a00">
    <w:name w:val="a0"/>
    <w:basedOn w:val="af3"/>
    <w:rsid w:val="003A3D03"/>
  </w:style>
  <w:style w:type="paragraph" w:styleId="3">
    <w:name w:val="List Number 3"/>
    <w:basedOn w:val="af2"/>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3"/>
    <w:rsid w:val="004313DD"/>
    <w:rPr>
      <w:sz w:val="24"/>
      <w:lang w:val="uk-UA" w:eastAsia="ru-RU" w:bidi="ar-SA"/>
    </w:rPr>
  </w:style>
  <w:style w:type="character" w:customStyle="1" w:styleId="affffffffffffffffffffff7">
    <w:name w:val="Основной текст Знак Знак Знак"/>
    <w:basedOn w:val="af3"/>
    <w:rsid w:val="004313DD"/>
    <w:rPr>
      <w:b/>
      <w:sz w:val="36"/>
      <w:szCs w:val="36"/>
      <w:lang w:val="ru-RU" w:eastAsia="ru-RU" w:bidi="ar-SA"/>
    </w:rPr>
  </w:style>
  <w:style w:type="character" w:customStyle="1" w:styleId="BodyTextIndent210">
    <w:name w:val="Body Text Indent 2 Знак Знак1"/>
    <w:basedOn w:val="af3"/>
    <w:rsid w:val="004313DD"/>
    <w:rPr>
      <w:sz w:val="24"/>
      <w:szCs w:val="24"/>
      <w:lang w:val="uk-UA" w:eastAsia="ru-RU" w:bidi="ar-SA"/>
    </w:rPr>
  </w:style>
  <w:style w:type="paragraph" w:customStyle="1" w:styleId="263">
    <w:name w:val="Основной текст с отступом 26"/>
    <w:basedOn w:val="af2"/>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2"/>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8">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3"/>
    <w:rsid w:val="005C0E6E"/>
  </w:style>
  <w:style w:type="character" w:customStyle="1" w:styleId="date4">
    <w:name w:val="date4"/>
    <w:basedOn w:val="af3"/>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9">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2"/>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2"/>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2"/>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2"/>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2"/>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2"/>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f2"/>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a">
    <w:name w:val="таблица название"/>
    <w:basedOn w:val="af2"/>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2"/>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3"/>
    <w:uiPriority w:val="99"/>
    <w:rsid w:val="00886B4E"/>
  </w:style>
  <w:style w:type="paragraph" w:customStyle="1" w:styleId="affffffffffffffffffffffb">
    <w:name w:val="Знак Знак Знак Знак Знак Знак Знак Знак Знак Знак Знак Знак"/>
    <w:basedOn w:val="af2"/>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2"/>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c">
    <w:name w:val="!Автореферат"/>
    <w:basedOn w:val="af2"/>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d">
    <w:name w:val="Заголов."/>
    <w:basedOn w:val="af2"/>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f2"/>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e">
    <w:name w:val="Вопросы"/>
    <w:basedOn w:val="af2"/>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3"/>
    <w:rsid w:val="00886B4E"/>
  </w:style>
  <w:style w:type="paragraph" w:customStyle="1" w:styleId="leftauthor">
    <w:name w:val="left_author"/>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
    <w:name w:val="название"/>
    <w:basedOn w:val="af3"/>
    <w:rsid w:val="00886B4E"/>
  </w:style>
  <w:style w:type="character" w:customStyle="1" w:styleId="afffffffffffffffffffffff0">
    <w:name w:val="назначение"/>
    <w:basedOn w:val="af3"/>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1">
    <w:name w:val="Normal Indent"/>
    <w:basedOn w:val="af2"/>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2">
    <w:name w:val="Подпись к рисунку (заголовок)"/>
    <w:basedOn w:val="afffffffffffffffff0"/>
    <w:next w:val="afffffffffffffffff0"/>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3"/>
    <w:rsid w:val="00886B4E"/>
  </w:style>
  <w:style w:type="paragraph" w:customStyle="1" w:styleId="CharChar1CharChar1CharChar">
    <w:name w:val="Char Char Знак Знак1 Char Char1 Знак Знак Char Char"/>
    <w:basedOn w:val="af2"/>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3"/>
    <w:rsid w:val="00886B4E"/>
  </w:style>
  <w:style w:type="character" w:customStyle="1" w:styleId="y5blacky5bg">
    <w:name w:val="y5_black y5_bg"/>
    <w:basedOn w:val="af3"/>
    <w:rsid w:val="00886B4E"/>
  </w:style>
  <w:style w:type="character" w:customStyle="1" w:styleId="url">
    <w:name w:val="url"/>
    <w:basedOn w:val="af3"/>
    <w:rsid w:val="00886B4E"/>
  </w:style>
  <w:style w:type="paragraph" w:customStyle="1" w:styleId="bodytext2">
    <w:name w:val="bodytex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3">
    <w:name w:val="обычный_(веб)"/>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3"/>
    <w:rsid w:val="00886B4E"/>
  </w:style>
  <w:style w:type="paragraph" w:customStyle="1" w:styleId="afffffffffffffffffffffff4">
    <w:name w:val="АА"/>
    <w:basedOn w:val="af2"/>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5">
    <w:name w:val="Б"/>
    <w:basedOn w:val="af2"/>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3"/>
    <w:rsid w:val="00886B4E"/>
  </w:style>
  <w:style w:type="character" w:customStyle="1" w:styleId="search-keyword-match">
    <w:name w:val="search-keyword-match"/>
    <w:basedOn w:val="af3"/>
    <w:rsid w:val="00886B4E"/>
  </w:style>
  <w:style w:type="character" w:customStyle="1" w:styleId="title1">
    <w:name w:val="title1"/>
    <w:basedOn w:val="af3"/>
    <w:rsid w:val="001F66E7"/>
    <w:rPr>
      <w:rFonts w:ascii="Tahoma" w:hAnsi="Tahoma" w:cs="Tahoma" w:hint="default"/>
      <w:b/>
      <w:bCs/>
      <w:color w:val="000000"/>
      <w:sz w:val="18"/>
      <w:szCs w:val="18"/>
    </w:rPr>
  </w:style>
  <w:style w:type="character" w:customStyle="1" w:styleId="txt1">
    <w:name w:val="txt1"/>
    <w:basedOn w:val="af3"/>
    <w:rsid w:val="001F66E7"/>
    <w:rPr>
      <w:sz w:val="18"/>
      <w:szCs w:val="18"/>
    </w:rPr>
  </w:style>
  <w:style w:type="character" w:customStyle="1" w:styleId="s4">
    <w:name w:val="s4"/>
    <w:basedOn w:val="af3"/>
    <w:rsid w:val="001F66E7"/>
  </w:style>
  <w:style w:type="character" w:customStyle="1" w:styleId="s1">
    <w:name w:val="s1"/>
    <w:basedOn w:val="af3"/>
    <w:rsid w:val="001F66E7"/>
  </w:style>
  <w:style w:type="character" w:customStyle="1" w:styleId="s2">
    <w:name w:val="s2"/>
    <w:basedOn w:val="af3"/>
    <w:rsid w:val="001F66E7"/>
  </w:style>
  <w:style w:type="paragraph" w:customStyle="1" w:styleId="text-content-page1">
    <w:name w:val="text-content-page1"/>
    <w:basedOn w:val="af2"/>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3"/>
    <w:rsid w:val="001F66E7"/>
  </w:style>
  <w:style w:type="character" w:customStyle="1" w:styleId="dcom1">
    <w:name w:val="d_com1"/>
    <w:basedOn w:val="af3"/>
    <w:rsid w:val="001F66E7"/>
    <w:rPr>
      <w:i/>
      <w:iCs/>
      <w:color w:val="6F0000"/>
    </w:rPr>
  </w:style>
  <w:style w:type="paragraph" w:customStyle="1" w:styleId="p3">
    <w:name w:val="p3"/>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2"/>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3"/>
    <w:uiPriority w:val="99"/>
    <w:rsid w:val="001F66E7"/>
    <w:rPr>
      <w:rFonts w:ascii="Times New Roman" w:hAnsi="Times New Roman" w:cs="Times New Roman"/>
      <w:b/>
      <w:bCs/>
      <w:sz w:val="22"/>
      <w:szCs w:val="22"/>
    </w:rPr>
  </w:style>
  <w:style w:type="character" w:customStyle="1" w:styleId="FontStyle175">
    <w:name w:val="Font Style175"/>
    <w:basedOn w:val="af3"/>
    <w:rsid w:val="001F66E7"/>
    <w:rPr>
      <w:rFonts w:ascii="Times New Roman" w:hAnsi="Times New Roman" w:cs="Times New Roman"/>
      <w:sz w:val="18"/>
      <w:szCs w:val="18"/>
    </w:rPr>
  </w:style>
  <w:style w:type="character" w:customStyle="1" w:styleId="FontStyle177">
    <w:name w:val="Font Style177"/>
    <w:basedOn w:val="af3"/>
    <w:rsid w:val="001F66E7"/>
    <w:rPr>
      <w:rFonts w:ascii="Times New Roman" w:hAnsi="Times New Roman" w:cs="Times New Roman"/>
      <w:sz w:val="18"/>
      <w:szCs w:val="18"/>
    </w:rPr>
  </w:style>
  <w:style w:type="character" w:customStyle="1" w:styleId="FontStyle188">
    <w:name w:val="Font Style188"/>
    <w:basedOn w:val="af3"/>
    <w:uiPriority w:val="99"/>
    <w:rsid w:val="001F66E7"/>
    <w:rPr>
      <w:rFonts w:ascii="Times New Roman" w:hAnsi="Times New Roman" w:cs="Times New Roman"/>
      <w:sz w:val="18"/>
      <w:szCs w:val="18"/>
    </w:rPr>
  </w:style>
  <w:style w:type="paragraph" w:customStyle="1" w:styleId="334">
    <w:name w:val="Основной текст 33"/>
    <w:basedOn w:val="af2"/>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2"/>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2"/>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2"/>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2"/>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2"/>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2"/>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2"/>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2"/>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2"/>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2"/>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2"/>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2"/>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2"/>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2"/>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2"/>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2"/>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3"/>
    <w:rsid w:val="00181228"/>
  </w:style>
  <w:style w:type="character" w:customStyle="1" w:styleId="ti2">
    <w:name w:val="ti2"/>
    <w:basedOn w:val="af3"/>
    <w:rsid w:val="00181228"/>
    <w:rPr>
      <w:sz w:val="22"/>
      <w:szCs w:val="22"/>
    </w:rPr>
  </w:style>
  <w:style w:type="character" w:customStyle="1" w:styleId="featuredlinkouts">
    <w:name w:val="featured_linkouts"/>
    <w:basedOn w:val="af3"/>
    <w:rsid w:val="00181228"/>
  </w:style>
  <w:style w:type="character" w:customStyle="1" w:styleId="linkbar">
    <w:name w:val="linkbar"/>
    <w:basedOn w:val="af3"/>
    <w:rsid w:val="00181228"/>
  </w:style>
  <w:style w:type="paragraph" w:customStyle="1" w:styleId="affiliation2">
    <w:name w:val="affiliation2"/>
    <w:basedOn w:val="af2"/>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3"/>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2"/>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2"/>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2"/>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2"/>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2"/>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6">
    <w:name w:val="_рисунок"/>
    <w:basedOn w:val="af2"/>
    <w:next w:val="af2"/>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7">
    <w:name w:val="_рисунок Знак"/>
    <w:basedOn w:val="af3"/>
    <w:rsid w:val="00181228"/>
    <w:rPr>
      <w:b/>
      <w:i/>
      <w:sz w:val="22"/>
      <w:szCs w:val="24"/>
      <w:lang w:val="uk-UA" w:eastAsia="ru-RU" w:bidi="ar-SA"/>
    </w:rPr>
  </w:style>
  <w:style w:type="character" w:customStyle="1" w:styleId="nonunderlined1">
    <w:name w:val="nonunderlined1"/>
    <w:basedOn w:val="af3"/>
    <w:rsid w:val="00181228"/>
    <w:rPr>
      <w:strike w:val="0"/>
      <w:dstrike w:val="0"/>
      <w:u w:val="none"/>
      <w:effect w:val="none"/>
    </w:rPr>
  </w:style>
  <w:style w:type="character" w:customStyle="1" w:styleId="issue">
    <w:name w:val="issue"/>
    <w:basedOn w:val="af3"/>
    <w:rsid w:val="00181228"/>
  </w:style>
  <w:style w:type="character" w:customStyle="1" w:styleId="ref-vol1">
    <w:name w:val="ref-vol1"/>
    <w:basedOn w:val="af3"/>
    <w:rsid w:val="00181228"/>
    <w:rPr>
      <w:b/>
      <w:bCs/>
    </w:rPr>
  </w:style>
  <w:style w:type="table" w:styleId="afffffffffffffffffffffff8">
    <w:name w:val="Table Professional"/>
    <w:basedOn w:val="af4"/>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2"/>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2"/>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2"/>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2"/>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2"/>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2"/>
    <w:rsid w:val="006A457C"/>
    <w:pPr>
      <w:suppressAutoHyphens w:val="0"/>
      <w:spacing w:after="120"/>
      <w:ind w:left="1415"/>
    </w:pPr>
    <w:rPr>
      <w:rFonts w:ascii="Times New Roman" w:eastAsia="Times New Roman" w:hAnsi="Times New Roman" w:cs="Times New Roman"/>
      <w:lang w:val="uk-UA" w:eastAsia="ru-RU"/>
    </w:rPr>
  </w:style>
  <w:style w:type="paragraph" w:styleId="afff7">
    <w:name w:val="Body Text First Indent"/>
    <w:basedOn w:val="affffffff"/>
    <w:link w:val="afff6"/>
    <w:rsid w:val="006A457C"/>
    <w:pPr>
      <w:suppressAutoHyphens w:val="0"/>
      <w:ind w:firstLine="210"/>
    </w:pPr>
    <w:rPr>
      <w:rFonts w:ascii="PetersburgCTT" w:eastAsia="PetersburgCTT" w:hAnsi="PetersburgCTT" w:cs="PetersburgCTT"/>
      <w:sz w:val="24"/>
    </w:rPr>
  </w:style>
  <w:style w:type="character" w:customStyle="1" w:styleId="1fffffffb">
    <w:name w:val="Красная строка Знак1"/>
    <w:basedOn w:val="1ff1"/>
    <w:uiPriority w:val="99"/>
    <w:semiHidden/>
    <w:rsid w:val="006A457C"/>
    <w:rPr>
      <w:rFonts w:ascii="Garamond" w:eastAsia="Garamond" w:hAnsi="Garamond" w:cs="Garamond"/>
      <w:sz w:val="24"/>
      <w:szCs w:val="24"/>
      <w:lang w:eastAsia="ar-SA"/>
    </w:rPr>
  </w:style>
  <w:style w:type="paragraph" w:styleId="2d">
    <w:name w:val="Body Text First Indent 2"/>
    <w:basedOn w:val="affffffff6"/>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3"/>
    <w:link w:val="affffffff6"/>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2"/>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2"/>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2"/>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2"/>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2"/>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2"/>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2"/>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2"/>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2"/>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2"/>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2"/>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2"/>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2"/>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2"/>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2"/>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2"/>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2"/>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2"/>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2"/>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3"/>
    <w:rsid w:val="0011487C"/>
    <w:rPr>
      <w:rFonts w:ascii="Arial Narrow" w:hAnsi="Arial Narrow" w:cs="Arial Narrow"/>
      <w:b/>
      <w:bCs/>
      <w:i/>
      <w:iCs/>
      <w:caps/>
      <w:sz w:val="20"/>
      <w:szCs w:val="20"/>
    </w:rPr>
  </w:style>
  <w:style w:type="paragraph" w:customStyle="1" w:styleId="afffffffffffffffffffffff9">
    <w:name w:val="Титульний"/>
    <w:basedOn w:val="af2"/>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3"/>
    <w:rsid w:val="00821E3A"/>
    <w:rPr>
      <w:color w:val="FF0000"/>
    </w:rPr>
  </w:style>
  <w:style w:type="paragraph" w:customStyle="1" w:styleId="NienieEeo">
    <w:name w:val="NienieEeo"/>
    <w:basedOn w:val="af2"/>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2"/>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a">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2"/>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3"/>
    <w:rsid w:val="007B6B41"/>
  </w:style>
  <w:style w:type="character" w:customStyle="1" w:styleId="bindingblock1">
    <w:name w:val="bindingblock1"/>
    <w:basedOn w:val="af3"/>
    <w:rsid w:val="007B6B41"/>
  </w:style>
  <w:style w:type="paragraph" w:customStyle="1" w:styleId="afffffffffffffffffffffffb">
    <w:name w:val="КД Знак Знак"/>
    <w:basedOn w:val="af2"/>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2"/>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3"/>
    <w:rsid w:val="00733FD1"/>
  </w:style>
  <w:style w:type="character" w:customStyle="1" w:styleId="text41">
    <w:name w:val="text41"/>
    <w:basedOn w:val="af3"/>
    <w:rsid w:val="00733FD1"/>
    <w:rPr>
      <w:rFonts w:ascii="Verdana" w:hAnsi="Verdana" w:hint="default"/>
      <w:b w:val="0"/>
      <w:bCs w:val="0"/>
      <w:color w:val="212063"/>
    </w:rPr>
  </w:style>
  <w:style w:type="paragraph" w:customStyle="1" w:styleId="textjur">
    <w:name w:val="text_jur"/>
    <w:basedOn w:val="af2"/>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3"/>
    <w:rsid w:val="00733FD1"/>
    <w:rPr>
      <w:sz w:val="20"/>
      <w:szCs w:val="20"/>
    </w:rPr>
  </w:style>
  <w:style w:type="character" w:customStyle="1" w:styleId="comment">
    <w:name w:val="comment"/>
    <w:basedOn w:val="af3"/>
    <w:rsid w:val="00733FD1"/>
  </w:style>
  <w:style w:type="paragraph" w:customStyle="1" w:styleId="authorgroup">
    <w:name w:val="authorgroup"/>
    <w:basedOn w:val="af2"/>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3"/>
    <w:rsid w:val="00733FD1"/>
    <w:rPr>
      <w:rFonts w:ascii="Arial" w:hAnsi="Arial" w:cs="Arial" w:hint="default"/>
      <w:b/>
      <w:bCs/>
      <w:color w:val="003399"/>
      <w:sz w:val="32"/>
      <w:szCs w:val="32"/>
    </w:rPr>
  </w:style>
  <w:style w:type="character" w:customStyle="1" w:styleId="rvts21">
    <w:name w:val="rvts21"/>
    <w:basedOn w:val="af3"/>
    <w:rsid w:val="00733FD1"/>
    <w:rPr>
      <w:rFonts w:ascii="Times New Roman" w:hAnsi="Times New Roman" w:cs="Times New Roman" w:hint="default"/>
      <w:sz w:val="28"/>
      <w:szCs w:val="28"/>
    </w:rPr>
  </w:style>
  <w:style w:type="character" w:customStyle="1" w:styleId="srtitle">
    <w:name w:val="srtitle"/>
    <w:basedOn w:val="af3"/>
    <w:rsid w:val="00733FD1"/>
  </w:style>
  <w:style w:type="character" w:customStyle="1" w:styleId="grey">
    <w:name w:val="grey"/>
    <w:basedOn w:val="af3"/>
    <w:rsid w:val="00733FD1"/>
  </w:style>
  <w:style w:type="character" w:customStyle="1" w:styleId="addmd">
    <w:name w:val="addmd"/>
    <w:basedOn w:val="af3"/>
    <w:rsid w:val="00733FD1"/>
  </w:style>
  <w:style w:type="character" w:customStyle="1" w:styleId="bindingblock">
    <w:name w:val="bindingblock"/>
    <w:basedOn w:val="af3"/>
    <w:rsid w:val="00733FD1"/>
  </w:style>
  <w:style w:type="character" w:customStyle="1" w:styleId="binding">
    <w:name w:val="binding"/>
    <w:basedOn w:val="af3"/>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2"/>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c">
    <w:name w:val="СтФорм"/>
    <w:basedOn w:val="BodyText3"/>
    <w:rsid w:val="00187A91"/>
    <w:pPr>
      <w:widowControl/>
      <w:spacing w:after="120" w:line="360" w:lineRule="auto"/>
      <w:ind w:firstLine="851"/>
    </w:pPr>
    <w:rPr>
      <w:sz w:val="28"/>
      <w:szCs w:val="28"/>
    </w:rPr>
  </w:style>
  <w:style w:type="character" w:customStyle="1" w:styleId="afffffffffffffffffffffffd">
    <w:name w:val="Основной текст Знак.Основной текст Знак Знак Знак Знак Знак Знак Знак"/>
    <w:basedOn w:val="af3"/>
    <w:rsid w:val="00187A91"/>
    <w:rPr>
      <w:sz w:val="24"/>
      <w:szCs w:val="24"/>
      <w:lang w:val="ru-RU"/>
    </w:rPr>
  </w:style>
  <w:style w:type="paragraph" w:customStyle="1" w:styleId="3fffd">
    <w:name w:val="Текст выноски3"/>
    <w:basedOn w:val="af2"/>
    <w:rsid w:val="00187A91"/>
    <w:pPr>
      <w:suppressAutoHyphens w:val="0"/>
      <w:autoSpaceDE w:val="0"/>
      <w:autoSpaceDN w:val="0"/>
    </w:pPr>
    <w:rPr>
      <w:rFonts w:ascii="Tahoma" w:eastAsia="Times New Roman" w:hAnsi="Tahoma" w:cs="Tahoma"/>
      <w:sz w:val="16"/>
      <w:szCs w:val="16"/>
      <w:lang w:eastAsia="ru-RU"/>
    </w:rPr>
  </w:style>
  <w:style w:type="paragraph" w:customStyle="1" w:styleId="1fffffffc">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2"/>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e">
    <w:name w:val="А"/>
    <w:basedOn w:val="af2"/>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
    <w:name w:val="Список определений"/>
    <w:basedOn w:val="163"/>
    <w:next w:val="af2"/>
    <w:rsid w:val="000E45DD"/>
    <w:pPr>
      <w:widowControl/>
      <w:ind w:left="360"/>
    </w:pPr>
    <w:rPr>
      <w:b w:val="0"/>
      <w:sz w:val="24"/>
    </w:rPr>
  </w:style>
  <w:style w:type="paragraph" w:customStyle="1" w:styleId="21f3">
    <w:name w:val="Îñíîâíîé òåêñò 21"/>
    <w:basedOn w:val="affffffffffff4"/>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2"/>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2"/>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3"/>
    <w:rsid w:val="00125F49"/>
  </w:style>
  <w:style w:type="character" w:customStyle="1" w:styleId="7f">
    <w:name w:val="Название7"/>
    <w:basedOn w:val="af3"/>
    <w:rsid w:val="00125F49"/>
  </w:style>
  <w:style w:type="character" w:customStyle="1" w:styleId="hissue">
    <w:name w:val="hissue"/>
    <w:basedOn w:val="af3"/>
    <w:rsid w:val="00125F49"/>
  </w:style>
  <w:style w:type="character" w:customStyle="1" w:styleId="smalllight">
    <w:name w:val="small light"/>
    <w:basedOn w:val="af3"/>
    <w:rsid w:val="00125F49"/>
  </w:style>
  <w:style w:type="character" w:customStyle="1" w:styleId="c51">
    <w:name w:val="c51"/>
    <w:basedOn w:val="af3"/>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3"/>
    <w:rsid w:val="00140CEE"/>
    <w:rPr>
      <w:rFonts w:ascii="Times New Roman" w:hAnsi="Times New Roman"/>
      <w:noProof w:val="0"/>
      <w:sz w:val="28"/>
      <w:lang w:val="uk-UA"/>
    </w:rPr>
  </w:style>
  <w:style w:type="paragraph" w:customStyle="1" w:styleId="affffffffffffffffffffffff0">
    <w:name w:val="мій Знак Знак Знак Знак Знак Знак Знак Знак"/>
    <w:basedOn w:val="affffffff"/>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3"/>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2"/>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2"/>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2"/>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2"/>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3"/>
    <w:rsid w:val="00A36128"/>
    <w:rPr>
      <w:rFonts w:ascii="Verdana" w:hAnsi="Verdana" w:cs="Verdana" w:hint="default"/>
      <w:sz w:val="14"/>
      <w:szCs w:val="14"/>
    </w:rPr>
  </w:style>
  <w:style w:type="paragraph" w:customStyle="1" w:styleId="5ff5">
    <w:name w:val="табл5"/>
    <w:basedOn w:val="af2"/>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2"/>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6">
    <w:name w:val="Текст выноски Знак1"/>
    <w:basedOn w:val="af3"/>
    <w:link w:val="afffffffff0"/>
    <w:rsid w:val="00AA46C8"/>
    <w:rPr>
      <w:rFonts w:ascii="Helvetica" w:eastAsia="Garamond" w:hAnsi="Helvetica" w:cs="Helvetica"/>
      <w:sz w:val="16"/>
      <w:szCs w:val="16"/>
      <w:lang w:eastAsia="ar-SA"/>
    </w:rPr>
  </w:style>
  <w:style w:type="paragraph" w:customStyle="1" w:styleId="dip">
    <w:name w:val="dip"/>
    <w:basedOn w:val="af2"/>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3"/>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2"/>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1">
    <w:name w:val="Нормальний текст"/>
    <w:basedOn w:val="af2"/>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2"/>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2"/>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3"/>
    <w:rsid w:val="00A473A1"/>
    <w:rPr>
      <w:rFonts w:ascii="Arial" w:hAnsi="Arial" w:cs="Arial" w:hint="default"/>
      <w:color w:val="494949"/>
      <w:sz w:val="19"/>
      <w:szCs w:val="19"/>
    </w:rPr>
  </w:style>
  <w:style w:type="paragraph" w:customStyle="1" w:styleId="2130">
    <w:name w:val="Основной текст 213"/>
    <w:basedOn w:val="af2"/>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2"/>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2"/>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d">
    <w:name w:val="Заголовок1"/>
    <w:basedOn w:val="af2"/>
    <w:next w:val="affffffff4"/>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2"/>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3"/>
    <w:rsid w:val="004B780E"/>
    <w:rPr>
      <w:b/>
      <w:bCs/>
      <w:color w:val="999999"/>
      <w:sz w:val="16"/>
      <w:szCs w:val="16"/>
    </w:rPr>
  </w:style>
  <w:style w:type="character" w:customStyle="1" w:styleId="htopic1">
    <w:name w:val="htopic1"/>
    <w:basedOn w:val="af3"/>
    <w:rsid w:val="004B780E"/>
    <w:rPr>
      <w:color w:val="999999"/>
      <w:sz w:val="16"/>
      <w:szCs w:val="16"/>
    </w:rPr>
  </w:style>
  <w:style w:type="paragraph" w:customStyle="1" w:styleId="bottom">
    <w:name w:val="bottom"/>
    <w:basedOn w:val="af2"/>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3"/>
    <w:rsid w:val="00C33A43"/>
    <w:rPr>
      <w:color w:val="ABDC7D"/>
      <w:sz w:val="27"/>
      <w:szCs w:val="27"/>
    </w:rPr>
  </w:style>
  <w:style w:type="character" w:customStyle="1" w:styleId="announcetitle1">
    <w:name w:val="announce_title1"/>
    <w:basedOn w:val="af3"/>
    <w:rsid w:val="00C33A43"/>
    <w:rPr>
      <w:b/>
      <w:bCs/>
      <w:color w:val="00763E"/>
      <w:sz w:val="21"/>
      <w:szCs w:val="21"/>
    </w:rPr>
  </w:style>
  <w:style w:type="character" w:customStyle="1" w:styleId="b4">
    <w:name w:val="b4"/>
    <w:basedOn w:val="af3"/>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2">
    <w:name w:val="Гост"/>
    <w:basedOn w:val="af2"/>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3">
    <w:name w:val="ГОСТ"/>
    <w:basedOn w:val="af2"/>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2"/>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2"/>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e">
    <w:name w:val="текст сноски1"/>
    <w:basedOn w:val="af2"/>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2"/>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2"/>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4"/>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2"/>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e">
    <w:name w:val="Список Литературы"/>
    <w:basedOn w:val="affffffff"/>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4">
    <w:name w:val="Стиль Основной текст + полужирный"/>
    <w:basedOn w:val="affffffff"/>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0">
    <w:name w:val="Стиль Основной текст + полужирный1"/>
    <w:basedOn w:val="affffffff"/>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f"/>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2"/>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2"/>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5">
    <w:name w:val="Загл.табл."/>
    <w:basedOn w:val="af2"/>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2"/>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2"/>
    <w:next w:val="af2"/>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6">
    <w:name w:val="УПЖ"/>
    <w:basedOn w:val="af2"/>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7">
    <w:name w:val="Розділ"/>
    <w:basedOn w:val="af2"/>
    <w:next w:val="af2"/>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2"/>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2"/>
    <w:unhideWhenUsed/>
    <w:rsid w:val="0000123E"/>
    <w:pPr>
      <w:numPr>
        <w:numId w:val="45"/>
      </w:numPr>
      <w:contextualSpacing/>
    </w:pPr>
  </w:style>
  <w:style w:type="character" w:customStyle="1" w:styleId="mlxttrn">
    <w:name w:val="mlxt_trn"/>
    <w:basedOn w:val="af3"/>
    <w:rsid w:val="00CA7E0D"/>
    <w:rPr>
      <w:rFonts w:ascii="Times New Roman" w:hAnsi="Times New Roman" w:cs="Times New Roman"/>
    </w:rPr>
  </w:style>
  <w:style w:type="character" w:customStyle="1" w:styleId="3ffff0">
    <w:name w:val="Номер страницы3"/>
    <w:basedOn w:val="af3"/>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2"/>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3"/>
    <w:rsid w:val="00BF54BF"/>
    <w:rPr>
      <w:rFonts w:ascii="Arial" w:hAnsi="Arial" w:cs="Arial" w:hint="default"/>
      <w:color w:val="000000"/>
      <w:sz w:val="18"/>
      <w:szCs w:val="18"/>
    </w:rPr>
  </w:style>
  <w:style w:type="character" w:customStyle="1" w:styleId="ref-vol">
    <w:name w:val="ref-vol"/>
    <w:basedOn w:val="af3"/>
    <w:rsid w:val="00BF54BF"/>
  </w:style>
  <w:style w:type="character" w:customStyle="1" w:styleId="maintextbldleft">
    <w:name w:val="maintextbldleft"/>
    <w:basedOn w:val="af3"/>
    <w:rsid w:val="00BF54BF"/>
  </w:style>
  <w:style w:type="character" w:customStyle="1" w:styleId="maintextleft">
    <w:name w:val="maintextleft"/>
    <w:basedOn w:val="af3"/>
    <w:rsid w:val="00BF54BF"/>
  </w:style>
  <w:style w:type="character" w:customStyle="1" w:styleId="fm-vol-iss-date1">
    <w:name w:val="fm-vol-iss-date1"/>
    <w:basedOn w:val="af3"/>
    <w:rsid w:val="00BF54BF"/>
    <w:rPr>
      <w:rFonts w:ascii="Arial" w:hAnsi="Arial" w:cs="Arial" w:hint="default"/>
      <w:sz w:val="18"/>
      <w:szCs w:val="18"/>
    </w:rPr>
  </w:style>
  <w:style w:type="paragraph" w:customStyle="1" w:styleId="fm-author">
    <w:name w:val="fm-author"/>
    <w:basedOn w:val="af2"/>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2"/>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2"/>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2"/>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2"/>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2"/>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3"/>
    <w:rsid w:val="00296605"/>
    <w:rPr>
      <w:i/>
      <w:iCs/>
      <w:caps w:val="0"/>
    </w:rPr>
  </w:style>
  <w:style w:type="character" w:customStyle="1" w:styleId="normal--char">
    <w:name w:val="normal--char"/>
    <w:basedOn w:val="af3"/>
    <w:rsid w:val="00985F2A"/>
  </w:style>
  <w:style w:type="character" w:customStyle="1" w:styleId="ref-journal">
    <w:name w:val="ref-journal"/>
    <w:basedOn w:val="af3"/>
    <w:rsid w:val="00985F2A"/>
  </w:style>
  <w:style w:type="character" w:customStyle="1" w:styleId="e1">
    <w:name w:val="e1"/>
    <w:basedOn w:val="af3"/>
    <w:rsid w:val="00985F2A"/>
    <w:rPr>
      <w:color w:val="FF0000"/>
    </w:rPr>
  </w:style>
  <w:style w:type="character" w:customStyle="1" w:styleId="sz13">
    <w:name w:val="sz13"/>
    <w:basedOn w:val="af3"/>
    <w:rsid w:val="00985F2A"/>
  </w:style>
  <w:style w:type="character" w:customStyle="1" w:styleId="ref-journal1">
    <w:name w:val="ref-journal1"/>
    <w:basedOn w:val="af3"/>
    <w:rsid w:val="00985F2A"/>
    <w:rPr>
      <w:i/>
      <w:iCs/>
    </w:rPr>
  </w:style>
  <w:style w:type="character" w:customStyle="1" w:styleId="goohl2">
    <w:name w:val="goohl2"/>
    <w:basedOn w:val="af3"/>
    <w:rsid w:val="006B783C"/>
  </w:style>
  <w:style w:type="character" w:customStyle="1" w:styleId="goohl0">
    <w:name w:val="goohl0"/>
    <w:basedOn w:val="af3"/>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2"/>
    <w:next w:val="af2"/>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8">
    <w:name w:val="Обычный (д)"/>
    <w:basedOn w:val="af2"/>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1">
    <w:name w:val="Заголовок 1 (д)"/>
    <w:basedOn w:val="af2"/>
    <w:next w:val="af2"/>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9">
    <w:name w:val="Подзаголовок (д)"/>
    <w:basedOn w:val="20"/>
    <w:next w:val="affffffffffffffffffffffff8"/>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8"/>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a">
    <w:name w:val="Таблица №"/>
    <w:basedOn w:val="affffffffffffffffffffffff8"/>
    <w:next w:val="affffffff9"/>
    <w:rsid w:val="007F0A39"/>
    <w:pPr>
      <w:jc w:val="right"/>
    </w:pPr>
    <w:rPr>
      <w:b/>
    </w:rPr>
  </w:style>
  <w:style w:type="paragraph" w:customStyle="1" w:styleId="3ffff2">
    <w:name w:val="Заголовок 3 (д)"/>
    <w:basedOn w:val="31"/>
    <w:next w:val="affffffffffffffffffffffff8"/>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b">
    <w:name w:val="Рисунок (название)"/>
    <w:basedOn w:val="affffffffffffffffffffffff8"/>
    <w:next w:val="affffffffffffffffffffffff8"/>
    <w:rsid w:val="007F0A39"/>
    <w:rPr>
      <w:i/>
    </w:rPr>
  </w:style>
  <w:style w:type="character" w:customStyle="1" w:styleId="maintextbldleft1">
    <w:name w:val="maintextbldleft1"/>
    <w:basedOn w:val="af3"/>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3"/>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c">
    <w:name w:val="Содержимое списка"/>
    <w:basedOn w:val="af2"/>
    <w:rsid w:val="007F0A39"/>
    <w:pPr>
      <w:widowControl w:val="0"/>
      <w:ind w:left="567"/>
    </w:pPr>
    <w:rPr>
      <w:rFonts w:ascii="Times New Roman" w:eastAsia="Lucida Sans Unicode" w:hAnsi="Times New Roman" w:cs="Times New Roman"/>
    </w:rPr>
  </w:style>
  <w:style w:type="paragraph" w:customStyle="1" w:styleId="affffffffffffffffffffffffd">
    <w:name w:val="Нормальный"/>
    <w:rsid w:val="00A8527C"/>
    <w:rPr>
      <w:rFonts w:ascii="Peterburg" w:eastAsia="Times New Roman" w:hAnsi="Peterburg" w:cs="Times New Roman"/>
      <w:sz w:val="26"/>
    </w:rPr>
  </w:style>
  <w:style w:type="paragraph" w:customStyle="1" w:styleId="Dtext">
    <w:name w:val="D_text"/>
    <w:basedOn w:val="af2"/>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2"/>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2"/>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3"/>
    <w:rsid w:val="00680AB0"/>
    <w:rPr>
      <w:color w:val="0000FF"/>
      <w:sz w:val="28"/>
      <w:szCs w:val="28"/>
      <w:lang w:val="uk-UA"/>
    </w:rPr>
  </w:style>
  <w:style w:type="paragraph" w:customStyle="1" w:styleId="Dtext0">
    <w:name w:val="D_text Знак"/>
    <w:basedOn w:val="af2"/>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e">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2"/>
    <w:rsid w:val="006E39C1"/>
    <w:pPr>
      <w:ind w:left="720"/>
    </w:pPr>
    <w:rPr>
      <w:rFonts w:ascii="Calibri" w:eastAsia="Times New Roman" w:hAnsi="Calibri" w:cs="Times New Roman"/>
      <w:lang w:val="en-US"/>
    </w:rPr>
  </w:style>
  <w:style w:type="paragraph" w:customStyle="1" w:styleId="5ff6">
    <w:name w:val="Текст выноски5"/>
    <w:basedOn w:val="af2"/>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2"/>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3"/>
    <w:rsid w:val="00D93504"/>
    <w:rPr>
      <w:b/>
      <w:bCs/>
      <w:sz w:val="26"/>
      <w:szCs w:val="24"/>
      <w:lang w:val="uk-UA"/>
    </w:rPr>
  </w:style>
  <w:style w:type="character" w:customStyle="1" w:styleId="1210">
    <w:name w:val="Знак Знак121"/>
    <w:basedOn w:val="af3"/>
    <w:rsid w:val="00D93504"/>
    <w:rPr>
      <w:sz w:val="28"/>
      <w:szCs w:val="24"/>
      <w:lang w:val="uk-UA"/>
    </w:rPr>
  </w:style>
  <w:style w:type="paragraph" w:customStyle="1" w:styleId="afffffffffffffffffffffffff">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2">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6"/>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3">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0">
    <w:name w:val="подраздел"/>
    <w:basedOn w:val="af2"/>
    <w:next w:val="af2"/>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1">
    <w:name w:val="Table Elegant"/>
    <w:basedOn w:val="af4"/>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2">
    <w:name w:val="обычный выделенный Знак Знак Знак"/>
    <w:basedOn w:val="af2"/>
    <w:link w:val="afffffffffffffffffffffffff3"/>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3">
    <w:name w:val="обычный выделенный Знак Знак Знак Знак"/>
    <w:basedOn w:val="af3"/>
    <w:link w:val="afffffffffffffffffffffffff2"/>
    <w:rsid w:val="00372848"/>
    <w:rPr>
      <w:rFonts w:ascii="Courier New" w:eastAsia="Times New Roman" w:hAnsi="Courier New" w:cs="Courier New"/>
      <w:b/>
      <w:spacing w:val="3"/>
      <w:sz w:val="28"/>
      <w:szCs w:val="28"/>
      <w:lang w:val="uk-UA"/>
    </w:rPr>
  </w:style>
  <w:style w:type="character" w:customStyle="1" w:styleId="afffffffffffffffffffffffff4">
    <w:name w:val="обычный выделенный Знак Знак Знак Знак Знак"/>
    <w:basedOn w:val="af3"/>
    <w:rsid w:val="0034262A"/>
    <w:rPr>
      <w:rFonts w:ascii="Courier New" w:hAnsi="Courier New" w:cs="Courier New"/>
      <w:b/>
      <w:spacing w:val="3"/>
      <w:sz w:val="28"/>
      <w:szCs w:val="28"/>
      <w:lang w:val="uk-UA"/>
    </w:rPr>
  </w:style>
  <w:style w:type="paragraph" w:customStyle="1" w:styleId="afffffffffffffffffffffffff5">
    <w:name w:val="Таблиця"/>
    <w:basedOn w:val="af2"/>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2"/>
    <w:rsid w:val="007D5B26"/>
    <w:pPr>
      <w:widowControl w:val="0"/>
      <w:suppressAutoHyphens w:val="0"/>
    </w:pPr>
    <w:rPr>
      <w:rFonts w:ascii="Times New Roman" w:eastAsia="Times New Roman" w:hAnsi="Times New Roman" w:cs="Times New Roman"/>
      <w:lang w:val="en-US" w:eastAsia="ru-RU"/>
    </w:rPr>
  </w:style>
  <w:style w:type="character" w:customStyle="1" w:styleId="affffffffd">
    <w:name w:val="Обычный (веб) Знак"/>
    <w:basedOn w:val="af3"/>
    <w:link w:val="affffffffc"/>
    <w:rsid w:val="006C2CC6"/>
    <w:rPr>
      <w:rFonts w:ascii="Garamond" w:eastAsia="Garamond" w:hAnsi="Garamond" w:cs="Garamond"/>
      <w:color w:val="000000"/>
      <w:sz w:val="24"/>
      <w:szCs w:val="24"/>
      <w:lang w:eastAsia="ar-SA"/>
    </w:rPr>
  </w:style>
  <w:style w:type="paragraph" w:customStyle="1" w:styleId="aa">
    <w:name w:val="Рис"/>
    <w:basedOn w:val="affffffff6"/>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6">
    <w:name w:val="Обзор"/>
    <w:basedOn w:val="af2"/>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4">
    <w:name w:val="Table Classic 1"/>
    <w:basedOn w:val="af4"/>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5">
    <w:name w:val="Table Simple 1"/>
    <w:basedOn w:val="af4"/>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7">
    <w:name w:val="íîìåð ñòðàíèöû"/>
    <w:basedOn w:val="af3"/>
    <w:rsid w:val="006C2CC6"/>
  </w:style>
  <w:style w:type="character" w:customStyle="1" w:styleId="variant1">
    <w:name w:val="variant1"/>
    <w:basedOn w:val="af3"/>
    <w:rsid w:val="006C2CC6"/>
    <w:rPr>
      <w:color w:val="0000FF"/>
    </w:rPr>
  </w:style>
  <w:style w:type="character" w:customStyle="1" w:styleId="lowimportantproductattribute1">
    <w:name w:val="lowimportantproductattribute1"/>
    <w:basedOn w:val="af3"/>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3"/>
    <w:rsid w:val="00E64939"/>
  </w:style>
  <w:style w:type="paragraph" w:styleId="4fffa">
    <w:name w:val="index 4"/>
    <w:basedOn w:val="af2"/>
    <w:next w:val="af2"/>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2"/>
    <w:next w:val="af2"/>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2"/>
    <w:next w:val="af2"/>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2"/>
    <w:next w:val="af2"/>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2"/>
    <w:next w:val="af2"/>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2"/>
    <w:next w:val="af2"/>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8">
    <w:name w:val="Ãëàâà äîêóìåíòó"/>
    <w:basedOn w:val="af2"/>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9">
    <w:name w:val="Çàãîëîâîê"/>
    <w:basedOn w:val="af2"/>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a">
    <w:name w:val="Íîðìàëüíèé òåêñò"/>
    <w:basedOn w:val="af2"/>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b">
    <w:name w:val="Ï³äïèñ"/>
    <w:basedOn w:val="af2"/>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c">
    <w:name w:val="Øàïêà äîêóìåíòó"/>
    <w:basedOn w:val="af2"/>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6">
    <w:name w:val="Заголов1"/>
    <w:basedOn w:val="af2"/>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2"/>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7">
    <w:name w:val="Список1"/>
    <w:basedOn w:val="245"/>
    <w:rsid w:val="00B80692"/>
    <w:pPr>
      <w:ind w:left="283" w:hanging="283"/>
    </w:pPr>
    <w:rPr>
      <w:snapToGrid/>
    </w:rPr>
  </w:style>
  <w:style w:type="paragraph" w:customStyle="1" w:styleId="1ffffffff8">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2"/>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3"/>
    <w:rsid w:val="00B80692"/>
    <w:rPr>
      <w:rFonts w:ascii="Arial" w:hAnsi="Arial" w:cs="Arial" w:hint="default"/>
      <w:b/>
      <w:bCs/>
      <w:color w:val="092869"/>
      <w:sz w:val="22"/>
      <w:szCs w:val="22"/>
    </w:rPr>
  </w:style>
  <w:style w:type="paragraph" w:customStyle="1" w:styleId="abzac">
    <w:name w:val="abzac"/>
    <w:basedOn w:val="af2"/>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2"/>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2"/>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2"/>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3"/>
    <w:rsid w:val="00B80692"/>
  </w:style>
  <w:style w:type="paragraph" w:customStyle="1" w:styleId="gutter3">
    <w:name w:val="gutter3"/>
    <w:basedOn w:val="af2"/>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3"/>
    <w:rsid w:val="00B80692"/>
    <w:rPr>
      <w:rFonts w:ascii="Arial" w:hAnsi="Arial" w:cs="Arial" w:hint="default"/>
      <w:b w:val="0"/>
      <w:bCs w:val="0"/>
      <w:i w:val="0"/>
      <w:iCs w:val="0"/>
      <w:color w:val="000000"/>
      <w:sz w:val="17"/>
      <w:szCs w:val="17"/>
    </w:rPr>
  </w:style>
  <w:style w:type="character" w:customStyle="1" w:styleId="pit">
    <w:name w:val="pit"/>
    <w:basedOn w:val="af3"/>
    <w:rsid w:val="00B80692"/>
  </w:style>
  <w:style w:type="character" w:customStyle="1" w:styleId="content1">
    <w:name w:val="content1"/>
    <w:basedOn w:val="af3"/>
    <w:rsid w:val="00E66720"/>
    <w:rPr>
      <w:rFonts w:ascii="Verdana" w:hAnsi="Verdana" w:hint="default"/>
      <w:strike w:val="0"/>
      <w:dstrike w:val="0"/>
      <w:sz w:val="18"/>
      <w:szCs w:val="18"/>
      <w:u w:val="none"/>
      <w:effect w:val="none"/>
    </w:rPr>
  </w:style>
  <w:style w:type="character" w:customStyle="1" w:styleId="h22">
    <w:name w:val="h22"/>
    <w:basedOn w:val="af3"/>
    <w:rsid w:val="00E66720"/>
    <w:rPr>
      <w:b/>
      <w:bCs/>
      <w:color w:val="669933"/>
    </w:rPr>
  </w:style>
  <w:style w:type="character" w:customStyle="1" w:styleId="citation2">
    <w:name w:val="citation2"/>
    <w:basedOn w:val="af3"/>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d">
    <w:name w:val="Узел"/>
    <w:rsid w:val="00997C25"/>
    <w:rPr>
      <w:i/>
    </w:rPr>
  </w:style>
  <w:style w:type="paragraph" w:customStyle="1" w:styleId="spec">
    <w:name w:val="spec"/>
    <w:basedOn w:val="af2"/>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2"/>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2"/>
    <w:rsid w:val="00EA0D9F"/>
    <w:pPr>
      <w:widowControl w:val="0"/>
      <w:autoSpaceDE w:val="0"/>
    </w:pPr>
    <w:rPr>
      <w:rFonts w:ascii="Arial" w:eastAsia="Times New Roman" w:hAnsi="Arial" w:cs="Arial"/>
      <w:b/>
      <w:bCs/>
      <w:sz w:val="20"/>
      <w:szCs w:val="20"/>
    </w:rPr>
  </w:style>
  <w:style w:type="character" w:customStyle="1" w:styleId="highlight01">
    <w:name w:val="highlight01"/>
    <w:basedOn w:val="af3"/>
    <w:rsid w:val="00EA0D9F"/>
    <w:rPr>
      <w:sz w:val="24"/>
      <w:szCs w:val="24"/>
      <w:shd w:val="clear" w:color="auto" w:fill="auto"/>
    </w:rPr>
  </w:style>
  <w:style w:type="paragraph" w:customStyle="1" w:styleId="Affils">
    <w:name w:val="Affils"/>
    <w:basedOn w:val="af2"/>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2"/>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3"/>
    <w:rsid w:val="00EA0D9F"/>
    <w:rPr>
      <w:b/>
      <w:bCs/>
      <w:color w:val="FF0000"/>
    </w:rPr>
  </w:style>
  <w:style w:type="paragraph" w:customStyle="1" w:styleId="2ffffffa">
    <w:name w:val="Тема примечания2"/>
    <w:basedOn w:val="aff8"/>
    <w:next w:val="aff8"/>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e">
    <w:name w:val="Основной текст с отступом + по центру"/>
    <w:aliases w:val="Слева:  0 см,Междустр.интервал:  полу..."/>
    <w:basedOn w:val="af2"/>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2"/>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2"/>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2"/>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d">
    <w:name w:val="Обычный + по ширине"/>
    <w:aliases w:val="Междустр.интервал:  полуторный,5 см,..."/>
    <w:basedOn w:val="af2"/>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3"/>
    <w:rsid w:val="00673773"/>
    <w:rPr>
      <w:rFonts w:ascii="Verdana" w:hAnsi="Verdana" w:hint="default"/>
      <w:b/>
      <w:bCs/>
      <w:color w:val="000000"/>
      <w:sz w:val="9"/>
      <w:szCs w:val="9"/>
    </w:rPr>
  </w:style>
  <w:style w:type="paragraph" w:customStyle="1" w:styleId="Zagol">
    <w:name w:val="Zagol"/>
    <w:next w:val="af2"/>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3"/>
    <w:rsid w:val="00673773"/>
    <w:rPr>
      <w:b/>
      <w:bCs/>
    </w:rPr>
  </w:style>
  <w:style w:type="character" w:customStyle="1" w:styleId="textitalic1">
    <w:name w:val="text_italic1"/>
    <w:basedOn w:val="af3"/>
    <w:rsid w:val="00673773"/>
    <w:rPr>
      <w:i/>
      <w:iCs/>
    </w:rPr>
  </w:style>
  <w:style w:type="character" w:customStyle="1" w:styleId="searchresulthittext1">
    <w:name w:val="search_result_hit_text1"/>
    <w:basedOn w:val="af3"/>
    <w:rsid w:val="00673773"/>
    <w:rPr>
      <w:shd w:val="clear" w:color="auto" w:fill="FFFF00"/>
    </w:rPr>
  </w:style>
  <w:style w:type="paragraph" w:customStyle="1" w:styleId="affffffffffffffffffffffffff">
    <w:name w:val="название таблицы"/>
    <w:basedOn w:val="af2"/>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0">
    <w:name w:val="номер таблицы"/>
    <w:basedOn w:val="af2"/>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1">
    <w:name w:val="мой заголовок"/>
    <w:basedOn w:val="affffffff6"/>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2"/>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2">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3"/>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3">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4">
    <w:name w:val="Дистекст"/>
    <w:basedOn w:val="af2"/>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5">
    <w:name w:val="Êîëîíêà"/>
    <w:basedOn w:val="af2"/>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9">
    <w:name w:val="Основний текст1"/>
    <w:basedOn w:val="af2"/>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2"/>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6">
    <w:name w:val="Îñíîâíèé òåêñò"/>
    <w:basedOn w:val="af2"/>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9"/>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1">
    <w:name w:val="Нумерованый"/>
    <w:basedOn w:val="af2"/>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
    <w:name w:val="Нумерація"/>
    <w:basedOn w:val="af2"/>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a">
    <w:name w:val="Нумерованый 1"/>
    <w:basedOn w:val="af2"/>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b"/>
    <w:rsid w:val="00C71DF4"/>
  </w:style>
  <w:style w:type="character" w:customStyle="1" w:styleId="3ffff7">
    <w:name w:val="Выделение3"/>
    <w:rsid w:val="00C71DF4"/>
    <w:rPr>
      <w:i/>
    </w:rPr>
  </w:style>
  <w:style w:type="paragraph" w:customStyle="1" w:styleId="3100">
    <w:name w:val="Основной текст с отступом 310"/>
    <w:basedOn w:val="af2"/>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2"/>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4"/>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2"/>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3"/>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2"/>
    <w:next w:val="af2"/>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3"/>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3"/>
    <w:rsid w:val="00CB2DD4"/>
  </w:style>
  <w:style w:type="paragraph" w:customStyle="1" w:styleId="Pa20">
    <w:name w:val="Pa20"/>
    <w:basedOn w:val="af2"/>
    <w:next w:val="af2"/>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2"/>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2"/>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2"/>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2"/>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2"/>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3"/>
    <w:rsid w:val="00A736DB"/>
    <w:rPr>
      <w:rFonts w:ascii="Arial" w:hAnsi="Arial" w:cs="Arial" w:hint="default"/>
      <w:b/>
      <w:bCs/>
      <w:color w:val="000000"/>
      <w:sz w:val="22"/>
      <w:szCs w:val="22"/>
    </w:rPr>
  </w:style>
  <w:style w:type="character" w:customStyle="1" w:styleId="summarypages">
    <w:name w:val="summary_pages"/>
    <w:basedOn w:val="af3"/>
    <w:rsid w:val="00A736DB"/>
  </w:style>
  <w:style w:type="character" w:customStyle="1" w:styleId="articletitle">
    <w:name w:val="articletitle"/>
    <w:basedOn w:val="af3"/>
    <w:rsid w:val="00A736DB"/>
  </w:style>
  <w:style w:type="paragraph" w:customStyle="1" w:styleId="rvps15">
    <w:name w:val="rvps15"/>
    <w:basedOn w:val="af2"/>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7">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8">
    <w:name w:val="текст дис.ЖК"/>
    <w:basedOn w:val="affffffffffffffffffffffffff7"/>
    <w:next w:val="affffffffffffffffffffffffff7"/>
    <w:autoRedefine/>
    <w:rsid w:val="00A6044C"/>
    <w:rPr>
      <w:b/>
      <w:i/>
    </w:rPr>
  </w:style>
  <w:style w:type="paragraph" w:customStyle="1" w:styleId="1ffffffffb">
    <w:name w:val="Дис. 1"/>
    <w:basedOn w:val="affffffffffffffffffffffffff7"/>
    <w:next w:val="affffffffffffffffffffffffff7"/>
    <w:autoRedefine/>
    <w:rsid w:val="00A6044C"/>
    <w:pPr>
      <w:spacing w:before="120" w:after="360"/>
      <w:ind w:firstLine="0"/>
      <w:jc w:val="center"/>
      <w:outlineLvl w:val="0"/>
    </w:pPr>
    <w:rPr>
      <w:b/>
      <w:caps/>
      <w:szCs w:val="28"/>
    </w:rPr>
  </w:style>
  <w:style w:type="paragraph" w:customStyle="1" w:styleId="affffffffffffffffffffffffff9">
    <w:name w:val="Тит. Шапка дис."/>
    <w:basedOn w:val="affffffffffffffffffffffffff7"/>
    <w:next w:val="affffffffffffffffffffffffff7"/>
    <w:autoRedefine/>
    <w:rsid w:val="00A6044C"/>
    <w:pPr>
      <w:spacing w:line="240" w:lineRule="auto"/>
      <w:ind w:firstLine="0"/>
      <w:jc w:val="center"/>
    </w:pPr>
    <w:rPr>
      <w:b/>
      <w:caps/>
      <w:szCs w:val="28"/>
    </w:rPr>
  </w:style>
  <w:style w:type="paragraph" w:customStyle="1" w:styleId="affffffffffffffffffffffffffa">
    <w:name w:val="Тит. Название дис."/>
    <w:next w:val="affffffffffffffffffffffffff7"/>
    <w:autoRedefine/>
    <w:rsid w:val="00A6044C"/>
    <w:pPr>
      <w:jc w:val="center"/>
    </w:pPr>
    <w:rPr>
      <w:rFonts w:ascii="Arial" w:eastAsia="Times New Roman" w:hAnsi="Arial" w:cs="Times New Roman"/>
      <w:b/>
      <w:caps/>
      <w:sz w:val="36"/>
      <w:szCs w:val="36"/>
    </w:rPr>
  </w:style>
  <w:style w:type="paragraph" w:customStyle="1" w:styleId="affffffffffffffffffffffffffb">
    <w:name w:val="текст дис. Ц"/>
    <w:basedOn w:val="affffffffffffffffffffffffff7"/>
    <w:next w:val="affffffffffffffffffffffffff7"/>
    <w:autoRedefine/>
    <w:rsid w:val="00A6044C"/>
    <w:pPr>
      <w:ind w:firstLine="0"/>
      <w:jc w:val="center"/>
    </w:pPr>
  </w:style>
  <w:style w:type="character" w:customStyle="1" w:styleId="affffffffffffffffffffffffffc">
    <w:name w:val="Шрифт Ж"/>
    <w:basedOn w:val="af3"/>
    <w:rsid w:val="00A6044C"/>
    <w:rPr>
      <w:b/>
    </w:rPr>
  </w:style>
  <w:style w:type="character" w:customStyle="1" w:styleId="affffffffffffffffffffffffffd">
    <w:name w:val="Шрифт К"/>
    <w:basedOn w:val="af3"/>
    <w:rsid w:val="00A6044C"/>
    <w:rPr>
      <w:i/>
    </w:rPr>
  </w:style>
  <w:style w:type="paragraph" w:customStyle="1" w:styleId="affffffffffffffffffffffffffe">
    <w:name w:val="Тит. рук."/>
    <w:basedOn w:val="affffffffffffffffffffffffff7"/>
    <w:next w:val="affffffffffffffffffffffffff7"/>
    <w:autoRedefine/>
    <w:rsid w:val="00A6044C"/>
    <w:pPr>
      <w:ind w:left="5670" w:firstLine="0"/>
    </w:pPr>
  </w:style>
  <w:style w:type="character" w:customStyle="1" w:styleId="afffffffffffffffffffffffffff">
    <w:name w:val="текст дис.ЖК Знак"/>
    <w:basedOn w:val="af3"/>
    <w:rsid w:val="00A6044C"/>
    <w:rPr>
      <w:b/>
      <w:i/>
      <w:sz w:val="28"/>
      <w:szCs w:val="24"/>
      <w:lang w:val="ru-RU" w:eastAsia="ru-RU" w:bidi="ar-SA"/>
    </w:rPr>
  </w:style>
  <w:style w:type="paragraph" w:customStyle="1" w:styleId="afffffffffffffffffffffffffff0">
    <w:name w:val="текст дис.Ж"/>
    <w:basedOn w:val="affffffffffffffffffffffffff7"/>
    <w:next w:val="affffffffffffffffffffffffff7"/>
    <w:autoRedefine/>
    <w:rsid w:val="00A6044C"/>
    <w:rPr>
      <w:b/>
    </w:rPr>
  </w:style>
  <w:style w:type="paragraph" w:customStyle="1" w:styleId="afffffffffffffffffffffffffff1">
    <w:name w:val="текст дис. К"/>
    <w:basedOn w:val="affffffffffffffffffffffffff7"/>
    <w:next w:val="affffffffffffffffffffffffff7"/>
    <w:link w:val="afffffffffffffffffffffffffff2"/>
    <w:autoRedefine/>
    <w:rsid w:val="00A6044C"/>
  </w:style>
  <w:style w:type="paragraph" w:customStyle="1" w:styleId="11f5">
    <w:name w:val="Дис. 1.1"/>
    <w:basedOn w:val="affffffffffffffffffffffffff7"/>
    <w:next w:val="affffffffffffffffffffffffff7"/>
    <w:autoRedefine/>
    <w:rsid w:val="00A6044C"/>
    <w:pPr>
      <w:spacing w:before="120" w:after="240"/>
      <w:ind w:left="709" w:firstLine="0"/>
      <w:contextualSpacing/>
      <w:jc w:val="left"/>
      <w:outlineLvl w:val="1"/>
    </w:pPr>
  </w:style>
  <w:style w:type="paragraph" w:customStyle="1" w:styleId="1113">
    <w:name w:val="Дис. 1.1.1"/>
    <w:basedOn w:val="affffffffffffffffffffffffff7"/>
    <w:next w:val="affffffffffffffffffffffffff7"/>
    <w:autoRedefine/>
    <w:rsid w:val="00A6044C"/>
    <w:pPr>
      <w:spacing w:before="120" w:after="240"/>
      <w:ind w:left="720" w:firstLine="0"/>
      <w:jc w:val="left"/>
      <w:outlineLvl w:val="2"/>
    </w:pPr>
    <w:rPr>
      <w:bCs/>
    </w:rPr>
  </w:style>
  <w:style w:type="paragraph" w:customStyle="1" w:styleId="11111">
    <w:name w:val="Дис. 1.1.1.1"/>
    <w:basedOn w:val="affffffffffffffffffffffffff7"/>
    <w:next w:val="affffffffffffffffffffffffff7"/>
    <w:autoRedefine/>
    <w:rsid w:val="00A6044C"/>
    <w:pPr>
      <w:spacing w:before="120" w:after="240"/>
      <w:ind w:left="709" w:firstLine="0"/>
      <w:contextualSpacing/>
      <w:jc w:val="left"/>
      <w:outlineLvl w:val="3"/>
    </w:pPr>
  </w:style>
  <w:style w:type="paragraph" w:customStyle="1" w:styleId="afffffffffffffffffffffffffff3">
    <w:name w:val="текст дис. Пр"/>
    <w:basedOn w:val="affffffffffffffffffffffffff7"/>
    <w:next w:val="affffffffffffffffffffffffff7"/>
    <w:autoRedefine/>
    <w:rsid w:val="00A6044C"/>
    <w:pPr>
      <w:jc w:val="right"/>
    </w:pPr>
  </w:style>
  <w:style w:type="paragraph" w:customStyle="1" w:styleId="afffffffffffffffffffffffffff4">
    <w:name w:val="Таб. номер"/>
    <w:basedOn w:val="affffffffffffffffffffffffff7"/>
    <w:next w:val="afffffffffffffffffffffffffff5"/>
    <w:autoRedefine/>
    <w:rsid w:val="00A6044C"/>
    <w:pPr>
      <w:ind w:firstLine="0"/>
      <w:jc w:val="right"/>
    </w:pPr>
    <w:rPr>
      <w:i/>
    </w:rPr>
  </w:style>
  <w:style w:type="paragraph" w:customStyle="1" w:styleId="afffffffffffffffffffffffffff5">
    <w:name w:val="Таб. название"/>
    <w:basedOn w:val="affffffffffffffffffffffffff7"/>
    <w:next w:val="affffffffffffffffffffffffff7"/>
    <w:link w:val="afffffffffffffffffffffffffff6"/>
    <w:autoRedefine/>
    <w:rsid w:val="00A6044C"/>
    <w:pPr>
      <w:spacing w:line="240" w:lineRule="auto"/>
      <w:ind w:firstLine="0"/>
      <w:jc w:val="center"/>
    </w:pPr>
    <w:rPr>
      <w:b/>
    </w:rPr>
  </w:style>
  <w:style w:type="character" w:customStyle="1" w:styleId="afffffffffffffffffffffffffff7">
    <w:name w:val="Шрифт"/>
    <w:basedOn w:val="af3"/>
    <w:rsid w:val="00A6044C"/>
  </w:style>
  <w:style w:type="paragraph" w:customStyle="1" w:styleId="afffffffffffffffffffffffffff8">
    <w:name w:val="текст табл."/>
    <w:basedOn w:val="affffffffffffffffffffffffff7"/>
    <w:next w:val="affffffffffffffffffffffffff7"/>
    <w:autoRedefine/>
    <w:rsid w:val="00A6044C"/>
    <w:pPr>
      <w:spacing w:line="240" w:lineRule="auto"/>
    </w:pPr>
    <w:rPr>
      <w:sz w:val="24"/>
    </w:rPr>
  </w:style>
  <w:style w:type="paragraph" w:customStyle="1" w:styleId="afffffffffffffffffffffffffff9">
    <w:name w:val="Примечание"/>
    <w:basedOn w:val="affffffffffffffffffffffffff7"/>
    <w:next w:val="affffffffffffffffffffffffff7"/>
    <w:autoRedefine/>
    <w:rsid w:val="00A6044C"/>
    <w:pPr>
      <w:spacing w:before="240" w:line="240" w:lineRule="auto"/>
      <w:ind w:left="1158" w:hanging="449"/>
      <w:contextualSpacing/>
    </w:pPr>
  </w:style>
  <w:style w:type="paragraph" w:customStyle="1" w:styleId="afffffffffffffffffffffffffffa">
    <w:name w:val="текст табл. Лево"/>
    <w:basedOn w:val="afffffffffffffffffffffffffff8"/>
    <w:next w:val="affffffffffffffffffffffffff7"/>
    <w:autoRedefine/>
    <w:rsid w:val="00A6044C"/>
    <w:pPr>
      <w:spacing w:line="360" w:lineRule="auto"/>
      <w:ind w:firstLine="0"/>
      <w:jc w:val="left"/>
    </w:pPr>
  </w:style>
  <w:style w:type="paragraph" w:customStyle="1" w:styleId="157">
    <w:name w:val="табл. Лево 1.5"/>
    <w:basedOn w:val="af2"/>
    <w:next w:val="affffffffffffffffffffffffff7"/>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2"/>
    <w:next w:val="affffffffffffffffffffffffff7"/>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2"/>
    <w:next w:val="afffffffffffffffffffffffff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b">
    <w:name w:val="текст дис. Знак"/>
    <w:basedOn w:val="af3"/>
    <w:rsid w:val="00A6044C"/>
    <w:rPr>
      <w:sz w:val="28"/>
      <w:szCs w:val="24"/>
      <w:lang w:val="ru-RU" w:eastAsia="ru-RU" w:bidi="ar-SA"/>
    </w:rPr>
  </w:style>
  <w:style w:type="paragraph" w:customStyle="1" w:styleId="afffffffffffffffffffffffffffc">
    <w:name w:val="Осн.текст"/>
    <w:basedOn w:val="af2"/>
    <w:link w:val="afffffffffffffffffffffffffffd"/>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e">
    <w:name w:val="текст дис.Ж Знак"/>
    <w:basedOn w:val="afffffffffffffffffffffffffffb"/>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f">
    <w:name w:val="Таб. номер Знак"/>
    <w:basedOn w:val="afffffffffffffffffffffffffffb"/>
    <w:rsid w:val="00A6044C"/>
    <w:rPr>
      <w:i/>
      <w:sz w:val="28"/>
      <w:szCs w:val="24"/>
      <w:lang w:val="ru-RU" w:eastAsia="ru-RU" w:bidi="ar-SA"/>
    </w:rPr>
  </w:style>
  <w:style w:type="character" w:customStyle="1" w:styleId="11f7">
    <w:name w:val="Дис. 1.1 Знак"/>
    <w:basedOn w:val="afffffffffffffffffffffffffffb"/>
    <w:rsid w:val="00A6044C"/>
    <w:rPr>
      <w:sz w:val="28"/>
      <w:szCs w:val="24"/>
      <w:lang w:val="ru-RU" w:eastAsia="ru-RU" w:bidi="ar-SA"/>
    </w:rPr>
  </w:style>
  <w:style w:type="character" w:customStyle="1" w:styleId="1ffffffffc">
    <w:name w:val="текст дис. Знак1"/>
    <w:basedOn w:val="af3"/>
    <w:rsid w:val="00A6044C"/>
    <w:rPr>
      <w:sz w:val="28"/>
      <w:szCs w:val="24"/>
      <w:lang w:val="ru-RU" w:eastAsia="ru-RU" w:bidi="ar-SA"/>
    </w:rPr>
  </w:style>
  <w:style w:type="paragraph" w:customStyle="1" w:styleId="1ffffffffd">
    <w:name w:val="Рис 1"/>
    <w:basedOn w:val="affffffffffffffff1"/>
    <w:next w:val="af2"/>
    <w:link w:val="1ffffffffe"/>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2"/>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2"/>
    <w:rsid w:val="006F11FC"/>
    <w:pPr>
      <w:suppressAutoHyphens w:val="0"/>
    </w:pPr>
    <w:rPr>
      <w:rFonts w:ascii="Tahoma" w:eastAsia="Times New Roman" w:hAnsi="Tahoma" w:cs="Tahoma"/>
      <w:sz w:val="16"/>
      <w:szCs w:val="16"/>
      <w:lang w:eastAsia="ru-RU"/>
    </w:rPr>
  </w:style>
  <w:style w:type="paragraph" w:customStyle="1" w:styleId="Tabl">
    <w:name w:val="Tabl"/>
    <w:basedOn w:val="af2"/>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2"/>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2"/>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0">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0">
    <w:name w:val="формула"/>
    <w:basedOn w:val="affffffff"/>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1">
    <w:name w:val="Осн текст дис"/>
    <w:basedOn w:val="affffffff"/>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2">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2"/>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2"/>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3">
    <w:name w:val="Осн текст дис Знак"/>
    <w:basedOn w:val="af3"/>
    <w:rsid w:val="00BE2D47"/>
    <w:rPr>
      <w:sz w:val="28"/>
      <w:szCs w:val="28"/>
      <w:lang w:val="uk-UA" w:eastAsia="ru-RU" w:bidi="ar-SA"/>
    </w:rPr>
  </w:style>
  <w:style w:type="paragraph" w:customStyle="1" w:styleId="affffffffffffffffffffffffffff4">
    <w:name w:val="ткс"/>
    <w:basedOn w:val="af2"/>
    <w:next w:val="af2"/>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5">
    <w:name w:val="відступ"/>
    <w:basedOn w:val="affffffffffffffffffffffffffff4"/>
    <w:next w:val="affffffffffffffffffffffffffff4"/>
    <w:rsid w:val="00B50BD7"/>
    <w:pPr>
      <w:ind w:left="227" w:hanging="227"/>
    </w:pPr>
  </w:style>
  <w:style w:type="paragraph" w:customStyle="1" w:styleId="affffffffffffffffffffffffffff6">
    <w:name w:val="Заголовок статей"/>
    <w:basedOn w:val="affffffff"/>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6"/>
    <w:rsid w:val="00B50BD7"/>
    <w:rPr>
      <w:b w:val="0"/>
      <w:sz w:val="20"/>
    </w:rPr>
  </w:style>
  <w:style w:type="paragraph" w:customStyle="1" w:styleId="affffffffffffffffffffffffffff7">
    <w:name w:val="мой"/>
    <w:basedOn w:val="af2"/>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8"/>
    <w:next w:val="aff8"/>
    <w:rsid w:val="00E36270"/>
    <w:pPr>
      <w:widowControl/>
    </w:pPr>
    <w:rPr>
      <w:rFonts w:ascii="Times New Roman" w:eastAsia="Times New Roman" w:hAnsi="Times New Roman" w:cs="Times New Roman"/>
      <w:b/>
      <w:bCs/>
    </w:rPr>
  </w:style>
  <w:style w:type="paragraph" w:customStyle="1" w:styleId="5ffe">
    <w:name w:val="Абзац списка5"/>
    <w:basedOn w:val="af2"/>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3"/>
    <w:rsid w:val="00794DF8"/>
  </w:style>
  <w:style w:type="character" w:customStyle="1" w:styleId="mlxttrngo1">
    <w:name w:val="mlxt_trn_go1"/>
    <w:basedOn w:val="af3"/>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2"/>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2"/>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2"/>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8">
    <w:name w:val="Підпис"/>
    <w:basedOn w:val="af2"/>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2"/>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9">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2"/>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2"/>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2"/>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3"/>
    <w:rsid w:val="00363673"/>
    <w:rPr>
      <w:b w:val="0"/>
      <w:bCs w:val="0"/>
      <w:i w:val="0"/>
      <w:iCs w:val="0"/>
    </w:rPr>
  </w:style>
  <w:style w:type="character" w:customStyle="1" w:styleId="txr-x-x-70">
    <w:name w:val="txr-x-x-70"/>
    <w:basedOn w:val="af3"/>
    <w:rsid w:val="00363673"/>
  </w:style>
  <w:style w:type="character" w:customStyle="1" w:styleId="medium-font1">
    <w:name w:val="medium-font1"/>
    <w:basedOn w:val="af3"/>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2"/>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3"/>
    <w:rsid w:val="00D04D7C"/>
  </w:style>
  <w:style w:type="paragraph" w:customStyle="1" w:styleId="Header4">
    <w:name w:val="Header_4"/>
    <w:basedOn w:val="af2"/>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3"/>
    <w:rsid w:val="000D4C60"/>
    <w:rPr>
      <w:rFonts w:ascii="Verdana" w:hAnsi="Verdana"/>
      <w:b/>
      <w:bCs/>
      <w:sz w:val="15"/>
      <w:szCs w:val="15"/>
    </w:rPr>
  </w:style>
  <w:style w:type="paragraph" w:customStyle="1" w:styleId="rvps39">
    <w:name w:val="rvps39"/>
    <w:basedOn w:val="af2"/>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2"/>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2"/>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2"/>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2"/>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2"/>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2"/>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a">
    <w:name w:val="табл. Право"/>
    <w:basedOn w:val="affffffffffffffffffffffffff7"/>
    <w:next w:val="affffffffffffffffffffffffff7"/>
    <w:autoRedefine/>
    <w:rsid w:val="00F73245"/>
    <w:pPr>
      <w:spacing w:line="240" w:lineRule="auto"/>
      <w:ind w:right="113" w:firstLine="0"/>
      <w:jc w:val="right"/>
    </w:pPr>
    <w:rPr>
      <w:sz w:val="24"/>
    </w:rPr>
  </w:style>
  <w:style w:type="character" w:customStyle="1" w:styleId="afffffffffffffffffffffffffff6">
    <w:name w:val="Таб. название Знак"/>
    <w:basedOn w:val="afffffffffffffffffffffffffffb"/>
    <w:link w:val="afffffffffffffffffffffffffff5"/>
    <w:locked/>
    <w:rsid w:val="00F73245"/>
    <w:rPr>
      <w:rFonts w:ascii="Times New Roman" w:eastAsia="Times New Roman" w:hAnsi="Times New Roman" w:cs="Times New Roman"/>
      <w:b/>
      <w:sz w:val="28"/>
      <w:szCs w:val="24"/>
      <w:lang w:val="ru-RU" w:eastAsia="ru-RU" w:bidi="ar-SA"/>
    </w:rPr>
  </w:style>
  <w:style w:type="character" w:customStyle="1" w:styleId="afffffffffffffffffffffffffff2">
    <w:name w:val="текст дис. К Знак"/>
    <w:basedOn w:val="afffffffffffffffffffffffffffb"/>
    <w:link w:val="afffffffffffffffffffffffffff1"/>
    <w:locked/>
    <w:rsid w:val="00F73245"/>
    <w:rPr>
      <w:rFonts w:ascii="Times New Roman" w:eastAsia="Times New Roman" w:hAnsi="Times New Roman" w:cs="Times New Roman"/>
      <w:sz w:val="28"/>
      <w:szCs w:val="24"/>
      <w:lang w:val="ru-RU" w:eastAsia="ru-RU" w:bidi="ar-SA"/>
    </w:rPr>
  </w:style>
  <w:style w:type="paragraph" w:customStyle="1" w:styleId="affffffffffffffffffffffffffffb">
    <w:name w:val="табл. Лево"/>
    <w:basedOn w:val="af2"/>
    <w:next w:val="affffffffffffffffffffffffff7"/>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c">
    <w:name w:val="табл. Центр Знак"/>
    <w:basedOn w:val="af3"/>
    <w:link w:val="affffffffffffffffffffffffffffd"/>
    <w:locked/>
    <w:rsid w:val="00F73245"/>
    <w:rPr>
      <w:rFonts w:ascii="Times New Roman" w:eastAsia="Times New Roman" w:hAnsi="Times New Roman" w:cs="Times New Roman"/>
      <w:sz w:val="26"/>
      <w:szCs w:val="28"/>
      <w:lang w:val="uk-UA"/>
    </w:rPr>
  </w:style>
  <w:style w:type="paragraph" w:customStyle="1" w:styleId="affffffffffffffffffffffffffffd">
    <w:name w:val="табл. Центр"/>
    <w:basedOn w:val="af2"/>
    <w:next w:val="af2"/>
    <w:link w:val="affffffffffffffffffffffffffffc"/>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e">
    <w:name w:val="Табл.Шапка"/>
    <w:basedOn w:val="affffffffffffffffffffffffffffd"/>
    <w:next w:val="affffffffffffffffffffffffffffd"/>
    <w:autoRedefine/>
    <w:rsid w:val="00F73245"/>
    <w:rPr>
      <w:b/>
      <w:bCs/>
      <w:szCs w:val="22"/>
    </w:rPr>
  </w:style>
  <w:style w:type="paragraph" w:customStyle="1" w:styleId="11f9">
    <w:name w:val="Табл.Шапка 11 пт"/>
    <w:basedOn w:val="affffffffffffffffffffffffffffe"/>
    <w:next w:val="affffffffffffffffffffffffff7"/>
    <w:rsid w:val="00F73245"/>
    <w:rPr>
      <w:sz w:val="22"/>
    </w:rPr>
  </w:style>
  <w:style w:type="character" w:customStyle="1" w:styleId="1ffffffffe">
    <w:name w:val="Рис 1 Знак"/>
    <w:link w:val="1ffffffffd"/>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b"/>
    <w:rsid w:val="00F73245"/>
  </w:style>
  <w:style w:type="character" w:customStyle="1" w:styleId="afffffffffffffffffffffffffffd">
    <w:name w:val="Осн.текст Знак"/>
    <w:basedOn w:val="af3"/>
    <w:link w:val="afffffffffffffffffffffffffffc"/>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
    <w:name w:val="текст д.литер"/>
    <w:basedOn w:val="af2"/>
    <w:next w:val="af2"/>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0">
    <w:name w:val="Стиль Табл.Шапка +"/>
    <w:basedOn w:val="af2"/>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1">
    <w:name w:val="Стиль табл. Центр + Знак"/>
    <w:basedOn w:val="affffffffffffffffffffffffffffc"/>
    <w:link w:val="afffffffffffffffffffffffffffff2"/>
    <w:locked/>
    <w:rsid w:val="00F73245"/>
    <w:rPr>
      <w:rFonts w:ascii="Times New Roman" w:eastAsia="Times New Roman" w:hAnsi="Times New Roman" w:cs="Times New Roman"/>
      <w:sz w:val="24"/>
      <w:szCs w:val="28"/>
      <w:lang w:val="uk-UA"/>
    </w:rPr>
  </w:style>
  <w:style w:type="paragraph" w:customStyle="1" w:styleId="afffffffffffffffffffffffffffff2">
    <w:name w:val="Стиль табл. Центр +"/>
    <w:basedOn w:val="affffffffffffffffffffffffffffd"/>
    <w:link w:val="afffffffffffffffffffffffffffff1"/>
    <w:rsid w:val="00F73245"/>
    <w:rPr>
      <w:sz w:val="24"/>
    </w:rPr>
  </w:style>
  <w:style w:type="paragraph" w:customStyle="1" w:styleId="afffffffffffffffffffffffffffff3">
    <w:name w:val="Стиль Стиль Табл.Шапка + +"/>
    <w:basedOn w:val="afffffffffffffffffffffffffffff0"/>
    <w:rsid w:val="00F73245"/>
    <w:rPr>
      <w:b w:val="0"/>
      <w:szCs w:val="24"/>
    </w:rPr>
  </w:style>
  <w:style w:type="character" w:customStyle="1" w:styleId="afffffffffffffffffffffffffffff4">
    <w:name w:val="Осн.текст Знак Знак"/>
    <w:basedOn w:val="af3"/>
    <w:rsid w:val="00F73245"/>
    <w:rPr>
      <w:rFonts w:ascii="ZWAdobeF" w:hAnsi="ZWAdobeF" w:cs="ZWAdobeF" w:hint="default"/>
      <w:color w:val="008000"/>
      <w:sz w:val="28"/>
      <w:szCs w:val="28"/>
      <w:lang w:val="ru-RU" w:eastAsia="ru-RU" w:bidi="ar-SA"/>
    </w:rPr>
  </w:style>
  <w:style w:type="character" w:customStyle="1" w:styleId="afffffffffffffffffffffffffffff5">
    <w:name w:val="текст дис. Знак Знак"/>
    <w:basedOn w:val="af3"/>
    <w:rsid w:val="00F73245"/>
    <w:rPr>
      <w:sz w:val="28"/>
      <w:szCs w:val="24"/>
      <w:lang w:val="ru-RU" w:eastAsia="ru-RU" w:bidi="ar-SA"/>
    </w:rPr>
  </w:style>
  <w:style w:type="table" w:customStyle="1" w:styleId="afffffffffffffffffffffffffffff6">
    <w:name w:val="Сокращения"/>
    <w:basedOn w:val="af4"/>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7">
    <w:name w:val="Таб."/>
    <w:basedOn w:val="af4"/>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8">
    <w:name w:val="ОбычныйКрасный"/>
    <w:basedOn w:val="af2"/>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9">
    <w:name w:val="НазваниеРаздела"/>
    <w:basedOn w:val="af2"/>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2"/>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2"/>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1">
    <w:name w:val="Содержан1"/>
    <w:basedOn w:val="af2"/>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2"/>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b">
    <w:name w:val="ОбычныйСписок"/>
    <w:basedOn w:val="af2"/>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a">
    <w:name w:val="НазваниеПодраздела"/>
    <w:basedOn w:val="afffffffffffffffffffffffffffff8"/>
    <w:rsid w:val="00CA29EF"/>
    <w:pPr>
      <w:ind w:left="1276" w:hanging="567"/>
      <w:jc w:val="left"/>
    </w:pPr>
  </w:style>
  <w:style w:type="paragraph" w:customStyle="1" w:styleId="1fffffffff2">
    <w:name w:val="Таблица1Номер"/>
    <w:basedOn w:val="af2"/>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2"/>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2"/>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2"/>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8"/>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b">
    <w:name w:val="СборТабТекст"/>
    <w:basedOn w:val="af2"/>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c">
    <w:name w:val="СборТаблицаНазвание"/>
    <w:basedOn w:val="af2"/>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d">
    <w:name w:val="СборТаблицаНомер"/>
    <w:basedOn w:val="afffffffffffffffffffffffffffffc"/>
    <w:rsid w:val="00CA29EF"/>
    <w:pPr>
      <w:spacing w:after="0" w:line="240" w:lineRule="auto"/>
      <w:ind w:left="0" w:right="567"/>
      <w:jc w:val="right"/>
    </w:pPr>
  </w:style>
  <w:style w:type="paragraph" w:customStyle="1" w:styleId="afffffffffffffffffffffffffffffe">
    <w:name w:val="СборТекстОснов"/>
    <w:basedOn w:val="af2"/>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
    <w:name w:val="ОбычныйКрасный Знак"/>
    <w:basedOn w:val="af3"/>
    <w:rsid w:val="00CA29EF"/>
    <w:rPr>
      <w:sz w:val="28"/>
      <w:szCs w:val="24"/>
      <w:lang w:val="ru-RU" w:eastAsia="ru-RU" w:bidi="ar-SA"/>
    </w:rPr>
  </w:style>
  <w:style w:type="paragraph" w:customStyle="1" w:styleId="affffffffffffffffffffffffffffff0">
    <w:name w:val="ТабицаСтиль"/>
    <w:basedOn w:val="af2"/>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1">
    <w:name w:val="РисунокСтиль"/>
    <w:basedOn w:val="af2"/>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2">
    <w:name w:val="РисНазвание"/>
    <w:basedOn w:val="af2"/>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2"/>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ПодраздНазвание"/>
    <w:basedOn w:val="af2"/>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2"/>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2"/>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4">
    <w:name w:val="ТаблицаТекст"/>
    <w:basedOn w:val="af2"/>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5">
    <w:name w:val="СборЛитНазв"/>
    <w:basedOn w:val="af2"/>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2"/>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2"/>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6">
    <w:name w:val="АвторефКрас"/>
    <w:basedOn w:val="166"/>
    <w:rsid w:val="00CA29EF"/>
    <w:pPr>
      <w:keepNext w:val="0"/>
      <w:spacing w:line="293" w:lineRule="auto"/>
    </w:pPr>
  </w:style>
  <w:style w:type="paragraph" w:customStyle="1" w:styleId="affffffffffffffffffffffffffffff7">
    <w:name w:val="ОбычныйКрасн"/>
    <w:basedOn w:val="af2"/>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2"/>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2"/>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3"/>
    <w:rsid w:val="00004FC9"/>
    <w:rPr>
      <w:rFonts w:ascii="Georgia" w:hAnsi="Georgia" w:hint="default"/>
      <w:b/>
      <w:bCs/>
      <w:sz w:val="24"/>
      <w:szCs w:val="24"/>
    </w:rPr>
  </w:style>
  <w:style w:type="paragraph" w:customStyle="1" w:styleId="affffffffffffffffffffffffffffff8">
    <w:name w:val="машинка"/>
    <w:basedOn w:val="af2"/>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2"/>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2"/>
    <w:rsid w:val="00E13078"/>
    <w:pPr>
      <w:suppressAutoHyphens w:val="0"/>
    </w:pPr>
    <w:rPr>
      <w:rFonts w:ascii="Tahoma" w:eastAsia="Times New Roman" w:hAnsi="Tahoma" w:cs="Tahoma"/>
      <w:sz w:val="16"/>
      <w:szCs w:val="16"/>
      <w:lang w:val="uk-UA" w:eastAsia="uk-UA"/>
    </w:rPr>
  </w:style>
  <w:style w:type="table" w:styleId="4fffe">
    <w:name w:val="Table Classic 4"/>
    <w:basedOn w:val="af4"/>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9">
    <w:name w:val="текст таблиці зліва"/>
    <w:basedOn w:val="afffffffff9"/>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a">
    <w:name w:val="З"/>
    <w:basedOn w:val="af2"/>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b">
    <w:name w:val="текст Знак"/>
    <w:basedOn w:val="af3"/>
    <w:rsid w:val="00DF444E"/>
    <w:rPr>
      <w:sz w:val="28"/>
      <w:lang w:val="uk-UA" w:eastAsia="ru-RU" w:bidi="ar-SA"/>
    </w:rPr>
  </w:style>
  <w:style w:type="paragraph" w:customStyle="1" w:styleId="affffffffffffffffffffffffffffffc">
    <w:name w:val="текст таблиці центр"/>
    <w:basedOn w:val="affffffffffffffffffffffffffffff9"/>
    <w:rsid w:val="00DF444E"/>
    <w:pPr>
      <w:jc w:val="center"/>
    </w:pPr>
  </w:style>
  <w:style w:type="character" w:customStyle="1" w:styleId="affffffffffffffffffffffffffffffd">
    <w:name w:val="текст Знак Знак"/>
    <w:basedOn w:val="af3"/>
    <w:rsid w:val="00DF444E"/>
    <w:rPr>
      <w:sz w:val="28"/>
      <w:lang w:val="uk-UA" w:eastAsia="ru-RU" w:bidi="ar-SA"/>
    </w:rPr>
  </w:style>
  <w:style w:type="paragraph" w:customStyle="1" w:styleId="1fffffffff3">
    <w:name w:val="Стиль текст таблиці зліва + разреженный на  1 пт"/>
    <w:basedOn w:val="affffffffffffffffffffffffffffff9"/>
    <w:rsid w:val="00DF444E"/>
    <w:rPr>
      <w:szCs w:val="28"/>
    </w:rPr>
  </w:style>
  <w:style w:type="paragraph" w:customStyle="1" w:styleId="affffffffffffffffffffffffffffffe">
    <w:name w:val="Підпис до рис"/>
    <w:basedOn w:val="af2"/>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
    <w:name w:val="Клінічний приклад"/>
    <w:basedOn w:val="af2"/>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0">
    <w:name w:val="фото"/>
    <w:basedOn w:val="af2"/>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2"/>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4">
    <w:name w:val="таблиця1"/>
    <w:basedOn w:val="af2"/>
    <w:next w:val="af2"/>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1">
    <w:name w:val="таблиці назва"/>
    <w:basedOn w:val="af2"/>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2">
    <w:name w:val="таблиця номер"/>
    <w:basedOn w:val="1fffffffff4"/>
    <w:rsid w:val="00DF444E"/>
    <w:rPr>
      <w:i/>
      <w:iCs/>
    </w:rPr>
  </w:style>
  <w:style w:type="paragraph" w:customStyle="1" w:styleId="afffffffffffffffffffffffffffffff3">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9">
    <w:name w:val="список літератури"/>
    <w:basedOn w:val="af2"/>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2"/>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4">
    <w:name w:val="Примітка"/>
    <w:basedOn w:val="af3"/>
    <w:rsid w:val="00DF444E"/>
    <w:rPr>
      <w:sz w:val="20"/>
    </w:rPr>
  </w:style>
  <w:style w:type="character" w:customStyle="1" w:styleId="afffffffffffffffffffffffffffffff5">
    <w:name w:val="ТЕКСТ Знак Знак"/>
    <w:basedOn w:val="af3"/>
    <w:rsid w:val="00DF444E"/>
    <w:rPr>
      <w:spacing w:val="-6"/>
      <w:sz w:val="28"/>
      <w:szCs w:val="28"/>
      <w:lang w:val="uk-UA" w:eastAsia="ru-RU" w:bidi="ar-SA"/>
    </w:rPr>
  </w:style>
  <w:style w:type="character" w:customStyle="1" w:styleId="afffffffffffffffffffffffffffffff6">
    <w:name w:val="фото Знак"/>
    <w:basedOn w:val="af3"/>
    <w:rsid w:val="00DF444E"/>
    <w:rPr>
      <w:sz w:val="24"/>
      <w:lang w:val="uk-UA" w:eastAsia="ru-RU" w:bidi="ar-SA"/>
    </w:rPr>
  </w:style>
  <w:style w:type="table" w:styleId="5fff0">
    <w:name w:val="Table Grid 5"/>
    <w:basedOn w:val="af4"/>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7">
    <w:name w:val="Автореф"/>
    <w:basedOn w:val="affffffff"/>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3"/>
    <w:rsid w:val="00F937AA"/>
    <w:rPr>
      <w:rFonts w:ascii="Arial" w:hAnsi="Arial" w:cs="Arial" w:hint="default"/>
      <w:strike w:val="0"/>
      <w:dstrike w:val="0"/>
      <w:color w:val="000000"/>
      <w:sz w:val="20"/>
      <w:szCs w:val="20"/>
      <w:u w:val="none"/>
      <w:effect w:val="none"/>
    </w:rPr>
  </w:style>
  <w:style w:type="character" w:customStyle="1" w:styleId="hilight1">
    <w:name w:val="hilight1"/>
    <w:basedOn w:val="af3"/>
    <w:rsid w:val="00F937AA"/>
    <w:rPr>
      <w:b/>
      <w:bCs/>
      <w:color w:val="660066"/>
    </w:rPr>
  </w:style>
  <w:style w:type="character" w:customStyle="1" w:styleId="searchcriteria">
    <w:name w:val="searchcriteria"/>
    <w:basedOn w:val="af3"/>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2"/>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2"/>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8">
    <w:name w:val="СтильМОЙ"/>
    <w:basedOn w:val="af2"/>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2"/>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3"/>
    <w:rsid w:val="00E53E36"/>
    <w:rPr>
      <w:b/>
      <w:bCs/>
    </w:rPr>
  </w:style>
  <w:style w:type="character" w:customStyle="1" w:styleId="it1">
    <w:name w:val="it1"/>
    <w:basedOn w:val="af3"/>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2"/>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2"/>
    <w:next w:val="af2"/>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9">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2"/>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2"/>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a">
    <w:name w:val="Обычный + Черный Знак"/>
    <w:basedOn w:val="af3"/>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3"/>
    <w:rsid w:val="00FC2C7A"/>
    <w:rPr>
      <w:sz w:val="28"/>
      <w:szCs w:val="28"/>
      <w:lang w:val="ru-RU" w:eastAsia="ru-RU" w:bidi="ar-SA"/>
    </w:rPr>
  </w:style>
  <w:style w:type="character" w:customStyle="1" w:styleId="ja50-sb-authors">
    <w:name w:val="ja50-sb-authors"/>
    <w:basedOn w:val="af3"/>
    <w:rsid w:val="00FC2C7A"/>
  </w:style>
  <w:style w:type="character" w:customStyle="1" w:styleId="ja50-ce-author">
    <w:name w:val="ja50-ce-author"/>
    <w:basedOn w:val="af3"/>
    <w:rsid w:val="00FC2C7A"/>
  </w:style>
  <w:style w:type="character" w:customStyle="1" w:styleId="it">
    <w:name w:val="it"/>
    <w:basedOn w:val="af3"/>
    <w:rsid w:val="00FC2C7A"/>
  </w:style>
  <w:style w:type="paragraph" w:customStyle="1" w:styleId="afffffffffffffffffffffffffffffffb">
    <w:name w:val="Обычный + Черный"/>
    <w:basedOn w:val="af2"/>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2"/>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c">
    <w:name w:val="диссер стиль"/>
    <w:basedOn w:val="af2"/>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2"/>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2"/>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2"/>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2"/>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3"/>
    <w:rsid w:val="00252F9F"/>
    <w:rPr>
      <w:i/>
      <w:sz w:val="20"/>
    </w:rPr>
  </w:style>
  <w:style w:type="paragraph" w:customStyle="1" w:styleId="4ffff1">
    <w:name w:val="Дата4"/>
    <w:basedOn w:val="af2"/>
    <w:next w:val="af2"/>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2"/>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d">
    <w:name w:val="Table Theme"/>
    <w:basedOn w:val="af4"/>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2"/>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2"/>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2"/>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2"/>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3"/>
    <w:locked/>
    <w:rsid w:val="003C6685"/>
    <w:rPr>
      <w:rFonts w:ascii="Arial" w:hAnsi="Arial" w:cs="Arial"/>
      <w:sz w:val="28"/>
      <w:szCs w:val="28"/>
      <w:lang w:val="ru-RU" w:eastAsia="ru-RU" w:bidi="ar-SA"/>
    </w:rPr>
  </w:style>
  <w:style w:type="paragraph" w:customStyle="1" w:styleId="Avtoref14">
    <w:name w:val="Avtoref14"/>
    <w:basedOn w:val="af2"/>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2"/>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e">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2"/>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0">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1">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2"/>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2">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5">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3">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2"/>
    <w:next w:val="af2"/>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2"/>
    <w:next w:val="af2"/>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2"/>
    <w:next w:val="af2"/>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2"/>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4">
    <w:name w:val="Основной_абзац"/>
    <w:basedOn w:val="affffffff"/>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2"/>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5">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2"/>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2"/>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6">
    <w:name w:val="ãîñò"/>
    <w:basedOn w:val="af2"/>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7">
    <w:name w:val="документ"/>
    <w:basedOn w:val="af2"/>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2"/>
    <w:rsid w:val="00647FFC"/>
    <w:pPr>
      <w:suppressAutoHyphens w:val="0"/>
    </w:pPr>
    <w:rPr>
      <w:rFonts w:ascii="Tahoma" w:eastAsia="Times New Roman" w:hAnsi="Tahoma" w:cs="Tahoma"/>
      <w:sz w:val="16"/>
      <w:szCs w:val="16"/>
      <w:lang w:eastAsia="ru-RU"/>
    </w:rPr>
  </w:style>
  <w:style w:type="paragraph" w:customStyle="1" w:styleId="disert">
    <w:name w:val="disert"/>
    <w:basedOn w:val="affffffff6"/>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2">
    <w:name w:val="Стиль нумерованный1"/>
    <w:rsid w:val="000555E3"/>
    <w:pPr>
      <w:numPr>
        <w:numId w:val="55"/>
      </w:numPr>
    </w:pPr>
  </w:style>
  <w:style w:type="numbering" w:customStyle="1" w:styleId="ac">
    <w:name w:val="Стиль нумерованный"/>
    <w:rsid w:val="000555E3"/>
    <w:pPr>
      <w:numPr>
        <w:numId w:val="54"/>
      </w:numPr>
    </w:pPr>
  </w:style>
  <w:style w:type="paragraph" w:customStyle="1" w:styleId="3140">
    <w:name w:val="Основной текст с отступом 314"/>
    <w:basedOn w:val="af2"/>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2"/>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8">
    <w:name w:val="Стиль По ширине"/>
    <w:basedOn w:val="af3"/>
    <w:rsid w:val="00311D30"/>
    <w:rPr>
      <w:rFonts w:ascii="Times New Roman" w:hAnsi="Times New Roman" w:cs="Times New Roman" w:hint="default"/>
      <w:color w:val="000000"/>
      <w:sz w:val="28"/>
      <w:szCs w:val="28"/>
      <w:lang w:val="uk-UA"/>
    </w:rPr>
  </w:style>
  <w:style w:type="paragraph" w:customStyle="1" w:styleId="reference">
    <w:name w:val="reference"/>
    <w:basedOn w:val="af2"/>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3"/>
    <w:rsid w:val="00311D30"/>
    <w:rPr>
      <w:rFonts w:ascii="Arial" w:hAnsi="Arial" w:cs="Arial" w:hint="default"/>
      <w:sz w:val="18"/>
      <w:szCs w:val="18"/>
    </w:rPr>
  </w:style>
  <w:style w:type="character" w:customStyle="1" w:styleId="citation-issue">
    <w:name w:val="citation-issue"/>
    <w:basedOn w:val="af3"/>
    <w:rsid w:val="00311D30"/>
    <w:rPr>
      <w:rFonts w:ascii="Arial" w:hAnsi="Arial" w:cs="Arial" w:hint="default"/>
      <w:sz w:val="18"/>
      <w:szCs w:val="18"/>
    </w:rPr>
  </w:style>
  <w:style w:type="character" w:customStyle="1" w:styleId="fm-vol-iss-date3">
    <w:name w:val="fm-vol-iss-date3"/>
    <w:basedOn w:val="af3"/>
    <w:rsid w:val="00311D30"/>
    <w:rPr>
      <w:rFonts w:ascii="Arial" w:hAnsi="Arial" w:cs="Arial" w:hint="default"/>
      <w:sz w:val="24"/>
      <w:szCs w:val="24"/>
    </w:rPr>
  </w:style>
  <w:style w:type="character" w:customStyle="1" w:styleId="ots1">
    <w:name w:val="ots1"/>
    <w:basedOn w:val="af3"/>
    <w:rsid w:val="0033024A"/>
    <w:rPr>
      <w:rFonts w:cs="Times New Roman"/>
      <w:b/>
      <w:bCs/>
      <w:caps/>
      <w:sz w:val="27"/>
      <w:szCs w:val="27"/>
    </w:rPr>
  </w:style>
  <w:style w:type="paragraph" w:customStyle="1" w:styleId="head0">
    <w:name w:val="head"/>
    <w:basedOn w:val="af2"/>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2"/>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2"/>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2"/>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2"/>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2"/>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2"/>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9">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c">
    <w:name w:val="Обычный (веб)11"/>
    <w:basedOn w:val="af2"/>
    <w:rsid w:val="00A21F15"/>
    <w:pPr>
      <w:suppressAutoHyphens w:val="0"/>
      <w:spacing w:before="100" w:after="100"/>
    </w:pPr>
    <w:rPr>
      <w:rFonts w:ascii="Verdana" w:eastAsia="Times New Roman" w:hAnsi="Verdana" w:cs="Times New Roman"/>
      <w:sz w:val="20"/>
      <w:lang w:eastAsia="ru-RU"/>
    </w:rPr>
  </w:style>
  <w:style w:type="paragraph" w:customStyle="1" w:styleId="1fffffffff6">
    <w:name w:val="Текст сноски1"/>
    <w:basedOn w:val="af2"/>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3"/>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2"/>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2"/>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a">
    <w:name w:val="Пункт"/>
    <w:basedOn w:val="af2"/>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2"/>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2"/>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3"/>
    <w:rsid w:val="00A21F15"/>
  </w:style>
  <w:style w:type="character" w:customStyle="1" w:styleId="aum1">
    <w:name w:val="aum1"/>
    <w:basedOn w:val="af3"/>
    <w:rsid w:val="00A21F15"/>
    <w:rPr>
      <w:rFonts w:ascii="Times New Roman" w:hAnsi="Times New Roman" w:cs="Times New Roman" w:hint="default"/>
      <w:b/>
      <w:bCs/>
      <w:color w:val="663333"/>
      <w:sz w:val="23"/>
      <w:szCs w:val="23"/>
    </w:rPr>
  </w:style>
  <w:style w:type="paragraph" w:customStyle="1" w:styleId="186">
    <w:name w:val="Название18"/>
    <w:basedOn w:val="af2"/>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7">
    <w:name w:val="Осн1"/>
    <w:basedOn w:val="affffffff"/>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b">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c">
    <w:name w:val="Маркер_мой"/>
    <w:basedOn w:val="af2"/>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2"/>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2"/>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8">
    <w:name w:val="Мой Стиль1"/>
    <w:basedOn w:val="af2"/>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3"/>
    <w:rsid w:val="002464E1"/>
  </w:style>
  <w:style w:type="character" w:customStyle="1" w:styleId="MTEquationSection">
    <w:name w:val="MTEquationSection"/>
    <w:basedOn w:val="af3"/>
    <w:rsid w:val="004A05B7"/>
    <w:rPr>
      <w:i/>
      <w:noProof w:val="0"/>
      <w:vanish w:val="0"/>
      <w:color w:val="FF0000"/>
      <w:sz w:val="28"/>
      <w:lang w:val="uk-UA"/>
    </w:rPr>
  </w:style>
  <w:style w:type="paragraph" w:customStyle="1" w:styleId="Authors">
    <w:name w:val="Authors"/>
    <w:basedOn w:val="af2"/>
    <w:next w:val="af2"/>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d">
    <w:name w:val="Основной текст абзаца"/>
    <w:basedOn w:val="af2"/>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3"/>
    <w:link w:val="Text4"/>
    <w:rsid w:val="004A05B7"/>
    <w:rPr>
      <w:rFonts w:ascii="Garamond" w:eastAsia="Garamond" w:hAnsi="Garamond" w:cs="Garamond"/>
      <w:color w:val="000000"/>
      <w:sz w:val="22"/>
      <w:lang w:eastAsia="ar-SA"/>
    </w:rPr>
  </w:style>
  <w:style w:type="character" w:customStyle="1" w:styleId="FigureCaption">
    <w:name w:val="Figure Caption Знак"/>
    <w:basedOn w:val="af3"/>
    <w:link w:val="FigureCaption0"/>
    <w:rsid w:val="004A05B7"/>
    <w:rPr>
      <w:sz w:val="16"/>
      <w:szCs w:val="16"/>
      <w:lang w:val="en-US" w:eastAsia="pl-PL"/>
    </w:rPr>
  </w:style>
  <w:style w:type="paragraph" w:customStyle="1" w:styleId="FigureCaption0">
    <w:name w:val="Figure Caption"/>
    <w:basedOn w:val="af2"/>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3"/>
    <w:link w:val="Authors"/>
    <w:rsid w:val="004A05B7"/>
    <w:rPr>
      <w:rFonts w:ascii="Times New Roman" w:eastAsia="Times New Roman" w:hAnsi="Times New Roman" w:cs="Times New Roman"/>
      <w:sz w:val="24"/>
      <w:lang w:val="en-US" w:eastAsia="pl-PL"/>
    </w:rPr>
  </w:style>
  <w:style w:type="paragraph" w:customStyle="1" w:styleId="12e">
    <w:name w:val="Таблица12"/>
    <w:basedOn w:val="af2"/>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3"/>
    <w:rsid w:val="003D171E"/>
    <w:rPr>
      <w:b/>
      <w:bCs/>
    </w:rPr>
  </w:style>
  <w:style w:type="paragraph" w:customStyle="1" w:styleId="affffffffffffffffffffffffffffffffe">
    <w:name w:val="Основной текст.Знак"/>
    <w:basedOn w:val="af2"/>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2"/>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2"/>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3"/>
    <w:rsid w:val="008F2219"/>
  </w:style>
  <w:style w:type="paragraph" w:customStyle="1" w:styleId="afffffffffffffffffffffffffffffffff">
    <w:name w:val="Текст авт"/>
    <w:basedOn w:val="af2"/>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9">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3"/>
    <w:rsid w:val="003D2A30"/>
    <w:rPr>
      <w:sz w:val="17"/>
      <w:szCs w:val="17"/>
    </w:rPr>
  </w:style>
  <w:style w:type="paragraph" w:customStyle="1" w:styleId="4ffff3">
    <w:name w:val="Тема примечания4"/>
    <w:basedOn w:val="aff8"/>
    <w:next w:val="aff8"/>
    <w:rsid w:val="00536854"/>
    <w:pPr>
      <w:widowControl/>
    </w:pPr>
    <w:rPr>
      <w:rFonts w:ascii="Times New Roman" w:eastAsia="Times New Roman" w:hAnsi="Times New Roman" w:cs="Times New Roman"/>
      <w:b/>
      <w:bCs/>
    </w:rPr>
  </w:style>
  <w:style w:type="paragraph" w:customStyle="1" w:styleId="9f2">
    <w:name w:val="Текст выноски9"/>
    <w:basedOn w:val="af2"/>
    <w:rsid w:val="00536854"/>
    <w:pPr>
      <w:suppressAutoHyphens w:val="0"/>
    </w:pPr>
    <w:rPr>
      <w:rFonts w:ascii="Tahoma" w:eastAsia="Times New Roman" w:hAnsi="Tahoma" w:cs="Tahoma"/>
      <w:sz w:val="16"/>
      <w:szCs w:val="16"/>
      <w:lang w:eastAsia="ru-RU"/>
    </w:rPr>
  </w:style>
  <w:style w:type="paragraph" w:customStyle="1" w:styleId="365">
    <w:name w:val="Обычный36"/>
    <w:basedOn w:val="af2"/>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2"/>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0">
    <w:name w:val="таблица"/>
    <w:basedOn w:val="af2"/>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3"/>
    <w:rsid w:val="00DA6E15"/>
  </w:style>
  <w:style w:type="table" w:customStyle="1" w:styleId="1fffffffffa">
    <w:name w:val="Стиль таблицы1"/>
    <w:basedOn w:val="af4"/>
    <w:rsid w:val="00DA6E15"/>
    <w:rPr>
      <w:rFonts w:ascii="Times New Roman" w:eastAsia="Times New Roman" w:hAnsi="Times New Roman" w:cs="Times New Roman"/>
    </w:rPr>
    <w:tblPr/>
  </w:style>
  <w:style w:type="paragraph" w:customStyle="1" w:styleId="2fffffff3">
    <w:name w:val="Список2"/>
    <w:basedOn w:val="af2"/>
    <w:rsid w:val="00DA6E15"/>
    <w:pPr>
      <w:suppressAutoHyphens w:val="0"/>
      <w:ind w:left="283" w:hanging="283"/>
    </w:pPr>
    <w:rPr>
      <w:rFonts w:ascii="Times New Roman" w:eastAsia="Times New Roman" w:hAnsi="Times New Roman" w:cs="Times New Roman"/>
      <w:sz w:val="20"/>
      <w:szCs w:val="20"/>
      <w:lang w:eastAsia="ru-RU"/>
    </w:rPr>
  </w:style>
  <w:style w:type="paragraph" w:styleId="affffff7">
    <w:name w:val="Date"/>
    <w:basedOn w:val="af2"/>
    <w:next w:val="af2"/>
    <w:link w:val="affffff6"/>
    <w:rsid w:val="00DA6E15"/>
    <w:pPr>
      <w:suppressAutoHyphens w:val="0"/>
    </w:pPr>
    <w:rPr>
      <w:rFonts w:ascii="PetersburgCTT" w:eastAsia="PetersburgCTT" w:hAnsi="PetersburgCTT" w:cs="PetersburgCTT"/>
      <w:szCs w:val="20"/>
      <w:lang w:eastAsia="ru-RU"/>
    </w:rPr>
  </w:style>
  <w:style w:type="character" w:customStyle="1" w:styleId="1fffffffffb">
    <w:name w:val="Дата Знак1"/>
    <w:basedOn w:val="af3"/>
    <w:uiPriority w:val="99"/>
    <w:semiHidden/>
    <w:rsid w:val="00DA6E15"/>
    <w:rPr>
      <w:rFonts w:ascii="Garamond" w:eastAsia="Garamond" w:hAnsi="Garamond" w:cs="Garamond"/>
      <w:sz w:val="24"/>
      <w:szCs w:val="24"/>
      <w:lang w:eastAsia="ar-SA"/>
    </w:rPr>
  </w:style>
  <w:style w:type="paragraph" w:customStyle="1" w:styleId="326">
    <w:name w:val="Список 32"/>
    <w:basedOn w:val="af2"/>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2"/>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d"/>
    <w:rsid w:val="00911335"/>
    <w:rPr>
      <w:color w:val="800080"/>
      <w:u w:val="single"/>
    </w:rPr>
  </w:style>
  <w:style w:type="character" w:customStyle="1" w:styleId="11fd">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2"/>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1">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2"/>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2"/>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2"/>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2">
    <w:name w:val="Подглава"/>
    <w:basedOn w:val="af2"/>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3">
    <w:name w:val="Таб_заг"/>
    <w:basedOn w:val="af2"/>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2"/>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4">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3"/>
    <w:rsid w:val="00605518"/>
  </w:style>
  <w:style w:type="character" w:customStyle="1" w:styleId="BodyText20">
    <w:name w:val="Body Text 2 Знак"/>
    <w:basedOn w:val="af3"/>
    <w:rsid w:val="00605518"/>
    <w:rPr>
      <w:rFonts w:ascii="Courier New" w:hAnsi="Courier New"/>
      <w:spacing w:val="-20"/>
      <w:sz w:val="28"/>
      <w:lang w:val="uk-UA" w:eastAsia="ru-RU" w:bidi="ar-SA"/>
    </w:rPr>
  </w:style>
  <w:style w:type="character" w:customStyle="1" w:styleId="orangecellsimple">
    <w:name w:val="orangecellsimple"/>
    <w:basedOn w:val="af3"/>
    <w:rsid w:val="00605518"/>
  </w:style>
  <w:style w:type="character" w:customStyle="1" w:styleId="BodyText210">
    <w:name w:val="Body Text 2 Знак1"/>
    <w:basedOn w:val="af3"/>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2"/>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5">
    <w:name w:val="Назва таблиці"/>
    <w:basedOn w:val="af2"/>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6">
    <w:name w:val="Під таблицею"/>
    <w:basedOn w:val="af2"/>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7">
    <w:name w:val="Диссертация Знак Знак Знак Знак Знак"/>
    <w:basedOn w:val="af2"/>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8">
    <w:name w:val="Диссертация Знак Знак Знак"/>
    <w:basedOn w:val="af2"/>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3"/>
    <w:rsid w:val="0027249B"/>
    <w:rPr>
      <w:rFonts w:ascii="Arial" w:hAnsi="Arial" w:cs="Arial"/>
      <w:b/>
      <w:bCs/>
      <w:i/>
      <w:iCs/>
      <w:sz w:val="28"/>
      <w:szCs w:val="28"/>
      <w:lang w:val="ru-RU" w:eastAsia="ru-RU"/>
    </w:rPr>
  </w:style>
  <w:style w:type="character" w:customStyle="1" w:styleId="CharChar3">
    <w:name w:val="Char Char3"/>
    <w:basedOn w:val="af3"/>
    <w:rsid w:val="0027249B"/>
    <w:rPr>
      <w:rFonts w:ascii="Arial" w:hAnsi="Arial" w:cs="Arial"/>
      <w:b/>
      <w:bCs/>
      <w:sz w:val="26"/>
      <w:szCs w:val="26"/>
      <w:lang w:val="ru-RU" w:eastAsia="ru-RU"/>
    </w:rPr>
  </w:style>
  <w:style w:type="character" w:customStyle="1" w:styleId="CharChar2">
    <w:name w:val="Char Char2"/>
    <w:basedOn w:val="af3"/>
    <w:rsid w:val="0027249B"/>
    <w:rPr>
      <w:rFonts w:eastAsia="MS Mincho"/>
      <w:b/>
      <w:bCs/>
      <w:lang w:val="en-US" w:eastAsia="ja-JP"/>
    </w:rPr>
  </w:style>
  <w:style w:type="paragraph" w:customStyle="1" w:styleId="StyleAfter12pt">
    <w:name w:val="Style After:  12 pt"/>
    <w:basedOn w:val="af2"/>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3"/>
    <w:rsid w:val="0027249B"/>
    <w:rPr>
      <w:rFonts w:ascii="Arial" w:hAnsi="Arial" w:cs="Arial"/>
      <w:b/>
      <w:bCs/>
      <w:i/>
      <w:iCs/>
      <w:sz w:val="28"/>
      <w:szCs w:val="28"/>
      <w:lang w:val="ru-RU" w:eastAsia="ru-RU"/>
    </w:rPr>
  </w:style>
  <w:style w:type="character" w:customStyle="1" w:styleId="CharChar">
    <w:name w:val="Char Char"/>
    <w:basedOn w:val="af3"/>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d"/>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9">
    <w:name w:val="table of figures"/>
    <w:basedOn w:val="af2"/>
    <w:next w:val="af2"/>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d"/>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d"/>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2"/>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2"/>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3"/>
    <w:rsid w:val="0027249B"/>
    <w:rPr>
      <w:rFonts w:ascii="Arial" w:hAnsi="Arial" w:cs="Arial"/>
      <w:b/>
      <w:bCs/>
      <w:i/>
      <w:iCs/>
      <w:sz w:val="28"/>
      <w:szCs w:val="28"/>
      <w:lang w:val="ru-RU" w:eastAsia="ru-RU"/>
    </w:rPr>
  </w:style>
  <w:style w:type="character" w:customStyle="1" w:styleId="Heading3Char">
    <w:name w:val="Heading 3 Char"/>
    <w:basedOn w:val="af3"/>
    <w:rsid w:val="0027249B"/>
    <w:rPr>
      <w:rFonts w:ascii="Arial" w:hAnsi="Arial" w:cs="Arial"/>
      <w:b/>
      <w:bCs/>
      <w:sz w:val="26"/>
      <w:szCs w:val="26"/>
      <w:lang w:val="ru-RU" w:eastAsia="ru-RU"/>
    </w:rPr>
  </w:style>
  <w:style w:type="character" w:customStyle="1" w:styleId="CaptionChar">
    <w:name w:val="Caption Char"/>
    <w:basedOn w:val="af3"/>
    <w:rsid w:val="0027249B"/>
    <w:rPr>
      <w:rFonts w:eastAsia="MS Mincho"/>
      <w:b/>
      <w:bCs/>
      <w:lang w:val="en-US" w:eastAsia="ja-JP"/>
    </w:rPr>
  </w:style>
  <w:style w:type="paragraph" w:customStyle="1" w:styleId="afffffffffffffffffffffffffffffffffa">
    <w:name w:val="Заглавия приложений."/>
    <w:basedOn w:val="af2"/>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f"/>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3"/>
    <w:rsid w:val="007406BD"/>
    <w:rPr>
      <w:rFonts w:ascii="Arial" w:hAnsi="Arial" w:cs="Arial"/>
      <w:b/>
      <w:bCs/>
      <w:i/>
      <w:iCs/>
      <w:sz w:val="28"/>
      <w:szCs w:val="28"/>
      <w:lang w:val="uk-UA" w:eastAsia="ru-RU" w:bidi="ar-SA"/>
    </w:rPr>
  </w:style>
  <w:style w:type="character" w:customStyle="1" w:styleId="italic">
    <w:name w:val="italic"/>
    <w:basedOn w:val="af3"/>
    <w:rsid w:val="003E6EC4"/>
    <w:rPr>
      <w:i/>
      <w:iCs/>
    </w:rPr>
  </w:style>
  <w:style w:type="paragraph" w:customStyle="1" w:styleId="14pt9">
    <w:name w:val="Стиль 14 pt Междустр.интервал:  полуторный"/>
    <w:basedOn w:val="af2"/>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3"/>
    <w:rsid w:val="009A66F2"/>
  </w:style>
  <w:style w:type="paragraph" w:customStyle="1" w:styleId="8f5">
    <w:name w:val="Текст8"/>
    <w:basedOn w:val="af2"/>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b">
    <w:name w:val="Дис"/>
    <w:basedOn w:val="af2"/>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2"/>
    <w:rsid w:val="00835ECC"/>
    <w:pPr>
      <w:suppressAutoHyphens w:val="0"/>
    </w:pPr>
    <w:rPr>
      <w:rFonts w:ascii="Arial" w:eastAsia="Times New Roman" w:hAnsi="Arial" w:cs="Arial"/>
      <w:sz w:val="20"/>
      <w:szCs w:val="20"/>
      <w:lang w:eastAsia="ru-RU"/>
    </w:rPr>
  </w:style>
  <w:style w:type="paragraph" w:customStyle="1" w:styleId="a8">
    <w:name w:val="Дисерт"/>
    <w:basedOn w:val="af2"/>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c">
    <w:name w:val="Статут 1"/>
    <w:basedOn w:val="af2"/>
    <w:next w:val="af2"/>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2"/>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2"/>
    <w:next w:val="1fffffffffc"/>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d">
    <w:name w:val="Текст_1"/>
    <w:basedOn w:val="aff1"/>
    <w:next w:val="aff1"/>
    <w:rsid w:val="00835ECC"/>
    <w:pPr>
      <w:jc w:val="both"/>
    </w:pPr>
    <w:rPr>
      <w:rFonts w:ascii="Verdana" w:eastAsia="Times New Roman" w:hAnsi="Verdana" w:cs="Times New Roman"/>
      <w:b/>
      <w:bCs/>
      <w:sz w:val="24"/>
      <w:szCs w:val="24"/>
      <w:lang w:val="uk-UA"/>
    </w:rPr>
  </w:style>
  <w:style w:type="paragraph" w:customStyle="1" w:styleId="afffffffffffffffffffffffffffffffffc">
    <w:name w:val="Рис."/>
    <w:basedOn w:val="af2"/>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d">
    <w:name w:val="Запален"/>
    <w:basedOn w:val="af2"/>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e">
    <w:name w:val="Зап_1"/>
    <w:basedOn w:val="afffffffffffffffffffffffffffffffffd"/>
    <w:next w:val="afffffffffffffffffffffffffffffffffd"/>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d"/>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2"/>
    <w:next w:val="afffffffffffffffffffffffffffffffffd"/>
    <w:rsid w:val="00835ECC"/>
    <w:pPr>
      <w:suppressAutoHyphens w:val="0"/>
      <w:jc w:val="both"/>
    </w:pPr>
    <w:rPr>
      <w:rFonts w:ascii="Arial" w:eastAsia="Times New Roman" w:hAnsi="Arial" w:cs="Arial"/>
      <w:b/>
      <w:bCs/>
      <w:lang w:val="uk-UA" w:eastAsia="ru-RU"/>
    </w:rPr>
  </w:style>
  <w:style w:type="paragraph" w:customStyle="1" w:styleId="Ask">
    <w:name w:val="Ask"/>
    <w:basedOn w:val="af2"/>
    <w:next w:val="af2"/>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e">
    <w:name w:val="Текст главы"/>
    <w:basedOn w:val="af2"/>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2"/>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2"/>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3"/>
    <w:rsid w:val="004153ED"/>
    <w:rPr>
      <w:i/>
      <w:iCs/>
    </w:rPr>
  </w:style>
  <w:style w:type="paragraph" w:customStyle="1" w:styleId="2280">
    <w:name w:val="Основной текст 228"/>
    <w:basedOn w:val="af2"/>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2"/>
    <w:next w:val="af2"/>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2"/>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3"/>
    <w:rsid w:val="004B7E34"/>
    <w:rPr>
      <w:rFonts w:ascii="Times New Roman" w:hAnsi="Times New Roman" w:cs="Times New Roman"/>
      <w:i/>
      <w:iCs/>
      <w:sz w:val="24"/>
      <w:szCs w:val="24"/>
    </w:rPr>
  </w:style>
  <w:style w:type="character" w:customStyle="1" w:styleId="fulltext-issue1">
    <w:name w:val="fulltext-issue1"/>
    <w:basedOn w:val="af3"/>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
    <w:name w:val="???????1"/>
    <w:rsid w:val="003538E4"/>
    <w:rPr>
      <w:rFonts w:ascii="Times New Roman" w:eastAsia="Times New Roman" w:hAnsi="Times New Roman" w:cs="Times New Roman"/>
    </w:rPr>
  </w:style>
  <w:style w:type="paragraph" w:customStyle="1" w:styleId="1ffffffffff0">
    <w:name w:val="???????? ?????1"/>
    <w:basedOn w:val="affffffffffffffb"/>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e">
    <w:name w:val="????????? 11"/>
    <w:basedOn w:val="1ffffffffff"/>
    <w:next w:val="1ffffffffff"/>
    <w:rsid w:val="003538E4"/>
    <w:pPr>
      <w:keepNext/>
      <w:jc w:val="center"/>
    </w:pPr>
    <w:rPr>
      <w:b/>
      <w:sz w:val="24"/>
    </w:rPr>
  </w:style>
  <w:style w:type="paragraph" w:customStyle="1" w:styleId="affffffffffffffffffffffffffffffffff">
    <w:name w:val="Заголовок списка"/>
    <w:basedOn w:val="af2"/>
    <w:next w:val="affffffffffffffffffffffffc"/>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3"/>
    <w:rsid w:val="00DF4684"/>
    <w:rPr>
      <w:rFonts w:ascii="Times New Roman" w:hAnsi="Times New Roman" w:cs="Times New Roman" w:hint="default"/>
      <w:sz w:val="24"/>
      <w:szCs w:val="24"/>
    </w:rPr>
  </w:style>
  <w:style w:type="character" w:customStyle="1" w:styleId="rvts35">
    <w:name w:val="rvts35"/>
    <w:basedOn w:val="af3"/>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3"/>
    <w:rsid w:val="002435E8"/>
  </w:style>
  <w:style w:type="paragraph" w:customStyle="1" w:styleId="affffffffffffffffffffffffffffffffff0">
    <w:name w:val="ДИС"/>
    <w:basedOn w:val="af2"/>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2"/>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5">
    <w:name w:val="Рабочий 14"/>
    <w:basedOn w:val="af2"/>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2"/>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3"/>
    <w:rsid w:val="00946056"/>
    <w:rPr>
      <w:sz w:val="18"/>
      <w:szCs w:val="18"/>
    </w:rPr>
  </w:style>
  <w:style w:type="character" w:customStyle="1" w:styleId="c71">
    <w:name w:val="c71"/>
    <w:basedOn w:val="af3"/>
    <w:rsid w:val="00946056"/>
    <w:rPr>
      <w:strike w:val="0"/>
      <w:dstrike w:val="0"/>
      <w:u w:val="none"/>
      <w:effect w:val="none"/>
    </w:rPr>
  </w:style>
  <w:style w:type="character" w:customStyle="1" w:styleId="c81">
    <w:name w:val="c81"/>
    <w:basedOn w:val="af3"/>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3"/>
    <w:rsid w:val="007B0123"/>
  </w:style>
  <w:style w:type="character" w:customStyle="1" w:styleId="searchterm1">
    <w:name w:val="searchterm1"/>
    <w:basedOn w:val="af3"/>
    <w:rsid w:val="007B0123"/>
  </w:style>
  <w:style w:type="character" w:customStyle="1" w:styleId="searchterm2">
    <w:name w:val="searchterm2"/>
    <w:basedOn w:val="af3"/>
    <w:rsid w:val="007B0123"/>
  </w:style>
  <w:style w:type="character" w:customStyle="1" w:styleId="citation">
    <w:name w:val="citation"/>
    <w:basedOn w:val="af3"/>
    <w:rsid w:val="007B0123"/>
  </w:style>
  <w:style w:type="character" w:customStyle="1" w:styleId="fulltext-issue">
    <w:name w:val="fulltext-issue"/>
    <w:basedOn w:val="af3"/>
    <w:rsid w:val="007B0123"/>
  </w:style>
  <w:style w:type="paragraph" w:customStyle="1" w:styleId="vivan">
    <w:name w:val="vivan"/>
    <w:basedOn w:val="af2"/>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2"/>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2"/>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1">
    <w:name w:val="Заголовок 1 Знак Знак"/>
    <w:basedOn w:val="af3"/>
    <w:rsid w:val="000533F6"/>
    <w:rPr>
      <w:rFonts w:ascii="Arial" w:hAnsi="Arial" w:cs="Arial"/>
      <w:b/>
      <w:bCs/>
      <w:kern w:val="32"/>
      <w:sz w:val="32"/>
      <w:szCs w:val="32"/>
      <w:lang w:val="uk-UA" w:eastAsia="ru-RU" w:bidi="ar-SA"/>
    </w:rPr>
  </w:style>
  <w:style w:type="paragraph" w:customStyle="1" w:styleId="t12">
    <w:name w:val="Оt1новной текст 2"/>
    <w:basedOn w:val="af2"/>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3"/>
    <w:rsid w:val="00985361"/>
  </w:style>
  <w:style w:type="character" w:customStyle="1" w:styleId="fieldyear">
    <w:name w:val="field_year"/>
    <w:basedOn w:val="af3"/>
    <w:rsid w:val="00985361"/>
  </w:style>
  <w:style w:type="character" w:customStyle="1" w:styleId="fieldtitle">
    <w:name w:val="field_title"/>
    <w:basedOn w:val="af3"/>
    <w:rsid w:val="00985361"/>
  </w:style>
  <w:style w:type="character" w:customStyle="1" w:styleId="fieldpublication">
    <w:name w:val="field_publication"/>
    <w:basedOn w:val="af3"/>
    <w:rsid w:val="00985361"/>
  </w:style>
  <w:style w:type="character" w:customStyle="1" w:styleId="fieldvolume">
    <w:name w:val="field_volume"/>
    <w:basedOn w:val="af3"/>
    <w:rsid w:val="00985361"/>
  </w:style>
  <w:style w:type="character" w:customStyle="1" w:styleId="fieldnumber">
    <w:name w:val="field_number"/>
    <w:basedOn w:val="af3"/>
    <w:rsid w:val="00985361"/>
  </w:style>
  <w:style w:type="character" w:customStyle="1" w:styleId="fieldpages">
    <w:name w:val="field_pages"/>
    <w:basedOn w:val="af3"/>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2"/>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3"/>
    <w:rsid w:val="00274327"/>
  </w:style>
  <w:style w:type="paragraph" w:customStyle="1" w:styleId="affffffffffffffffffffffffffffffffff1">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9">
    <w:name w:val="Salutation"/>
    <w:basedOn w:val="af2"/>
    <w:next w:val="af2"/>
    <w:link w:val="affffff8"/>
    <w:rsid w:val="000D668B"/>
    <w:pPr>
      <w:suppressAutoHyphens w:val="0"/>
    </w:pPr>
    <w:rPr>
      <w:rFonts w:ascii="PetersburgCTT" w:eastAsia="PetersburgCTT" w:hAnsi="PetersburgCTT" w:cs="PetersburgCTT"/>
      <w:szCs w:val="20"/>
      <w:lang w:eastAsia="ru-RU"/>
    </w:rPr>
  </w:style>
  <w:style w:type="character" w:customStyle="1" w:styleId="1ffffffffff2">
    <w:name w:val="Приветствие Знак1"/>
    <w:basedOn w:val="af3"/>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2"/>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3"/>
    <w:rsid w:val="000D668B"/>
  </w:style>
  <w:style w:type="character" w:customStyle="1" w:styleId="postbody">
    <w:name w:val="postbody"/>
    <w:basedOn w:val="af3"/>
    <w:rsid w:val="000D668B"/>
  </w:style>
  <w:style w:type="paragraph" w:customStyle="1" w:styleId="2310">
    <w:name w:val="Основной текст 231"/>
    <w:basedOn w:val="af2"/>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8">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3"/>
    <w:rsid w:val="00AF459F"/>
  </w:style>
  <w:style w:type="character" w:customStyle="1" w:styleId="21f5">
    <w:name w:val="Название21"/>
    <w:basedOn w:val="af3"/>
    <w:rsid w:val="00AF459F"/>
  </w:style>
  <w:style w:type="paragraph" w:customStyle="1" w:styleId="affffffffffffffffffffffffffffffffff2">
    <w:name w:val="Огл_глава"/>
    <w:basedOn w:val="af2"/>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3">
    <w:name w:val="Огл_подглава"/>
    <w:basedOn w:val="af2"/>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3"/>
    <w:rsid w:val="006410EB"/>
  </w:style>
  <w:style w:type="paragraph" w:customStyle="1" w:styleId="3101">
    <w:name w:val="Основной текст 310"/>
    <w:basedOn w:val="af2"/>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2"/>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2"/>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4">
    <w:name w:val="заг_табл"/>
    <w:next w:val="af2"/>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0">
    <w:name w:val="маркированный"/>
    <w:basedOn w:val="af2"/>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3"/>
    <w:rsid w:val="00FD269E"/>
  </w:style>
  <w:style w:type="paragraph" w:customStyle="1" w:styleId="affffffffffffffffffffffffffffffffff5">
    <w:name w:val="підрозділ дис"/>
    <w:basedOn w:val="af2"/>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6">
    <w:name w:val="Структ.елемент"/>
    <w:basedOn w:val="af2"/>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3">
    <w:name w:val="Пункт 1"/>
    <w:basedOn w:val="af2"/>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2"/>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7">
    <w:name w:val="Стиль Основной текст + не разреженный на / уплотненный на  Междуст..."/>
    <w:basedOn w:val="affffffff"/>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Normal7">
    <w:name w:val="Normal"/>
    <w:rsid w:val="00C23607"/>
    <w:pPr>
      <w:widowControl w:val="0"/>
      <w:ind w:firstLine="280"/>
    </w:pPr>
    <w:rPr>
      <w:rFonts w:ascii="Times New Roman" w:eastAsia="Times New Roman" w:hAnsi="Times New Roman" w:cs="Times New Roman"/>
      <w:snapToGrid w:val="0"/>
      <w:sz w:val="16"/>
    </w:rPr>
  </w:style>
  <w:style w:type="paragraph" w:customStyle="1" w:styleId="BodyTextIndent3">
    <w:name w:val="Body Text Indent 3"/>
    <w:basedOn w:val="Normal7"/>
    <w:rsid w:val="00EF25F5"/>
    <w:pPr>
      <w:widowControl/>
      <w:suppressAutoHyphens/>
      <w:spacing w:line="360" w:lineRule="auto"/>
      <w:ind w:firstLine="851"/>
      <w:jc w:val="both"/>
    </w:pPr>
    <w:rPr>
      <w:rFonts w:eastAsia="Arial"/>
      <w:snapToGrid/>
      <w:spacing w:val="20"/>
      <w:sz w:val="28"/>
      <w:lang w:eastAsia="ar-SA"/>
    </w:rPr>
  </w:style>
  <w:style w:type="paragraph" w:customStyle="1" w:styleId="BodyText24">
    <w:name w:val="Body Text 2"/>
    <w:basedOn w:val="af2"/>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2"/>
    <w:rsid w:val="00EF25F5"/>
    <w:pPr>
      <w:suppressLineNumbers/>
    </w:pPr>
    <w:rPr>
      <w:rFonts w:ascii="Arial" w:eastAsia="Times New Roman" w:hAnsi="Arial" w:cs="Tahoma"/>
      <w:lang w:val="uk-UA"/>
    </w:rPr>
  </w:style>
  <w:style w:type="paragraph" w:customStyle="1" w:styleId="BodyText5">
    <w:name w:val="Body Text"/>
    <w:basedOn w:val="Normal7"/>
    <w:rsid w:val="00CA6C26"/>
    <w:pPr>
      <w:widowControl/>
      <w:spacing w:line="360" w:lineRule="auto"/>
      <w:ind w:firstLine="0"/>
      <w:jc w:val="both"/>
    </w:pPr>
    <w:rPr>
      <w:snapToGrid/>
      <w:sz w:val="28"/>
      <w:lang w:val="uk-UA"/>
    </w:rPr>
  </w:style>
  <w:style w:type="character" w:customStyle="1" w:styleId="Hyperlink">
    <w:name w:val="Hyperlink"/>
    <w:basedOn w:val="af3"/>
    <w:rsid w:val="00CA6C26"/>
    <w:rPr>
      <w:color w:val="0000FF"/>
      <w:u w:val="single"/>
    </w:rPr>
  </w:style>
  <w:style w:type="paragraph" w:customStyle="1" w:styleId="caaieiaie41">
    <w:name w:val="caaieiaie 41"/>
    <w:basedOn w:val="af2"/>
    <w:next w:val="af2"/>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8">
    <w:name w:val="азвание"/>
    <w:basedOn w:val="af2"/>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normal8">
    <w:name w:val="normal"/>
    <w:basedOn w:val="af2"/>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2"/>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9">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2"/>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BodyTextIndent23">
    <w:name w:val="Body Text Indent 2"/>
    <w:basedOn w:val="af2"/>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a">
    <w:name w:val="Стиль дисерт"/>
    <w:basedOn w:val="af2"/>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2"/>
    <w:next w:val="af2"/>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2"/>
    <w:next w:val="af2"/>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BalloonText">
    <w:name w:val="Balloon Text"/>
    <w:basedOn w:val="af2"/>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2"/>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javascript:AL_get(this,%20'jour',%20'Eur%20J%20Heart%20Fail.');" TargetMode="External"/><Relationship Id="rId18" Type="http://schemas.openxmlformats.org/officeDocument/2006/relationships/hyperlink" Target="http://www.ncbi.nlm.nih.gov/sites/entrez?Db=pubmed&amp;Cmd=Search&amp;Term=%22Chang%20WL%22%5BAuthor%5D&amp;itool=EntrezSystem2.PEntrez.Pubmed.Pubmed_ResultsPanel.Pubmed_RVAbstract" TargetMode="External"/><Relationship Id="rId3" Type="http://schemas.openxmlformats.org/officeDocument/2006/relationships/styles" Target="styles.xml"/><Relationship Id="rId21" Type="http://schemas.openxmlformats.org/officeDocument/2006/relationships/hyperlink" Target="javascript:AL_get(this,%20'jour',%20'J%20Biomed%20Sci.');" TargetMode="External"/><Relationship Id="rId7" Type="http://schemas.openxmlformats.org/officeDocument/2006/relationships/footnotes" Target="footnotes.xml"/><Relationship Id="rId12" Type="http://schemas.openxmlformats.org/officeDocument/2006/relationships/hyperlink" Target="http://www.ncbi.nlm.nih.gov/entrez/query.fcgi?db=pubmed&amp;cmd=Search&amp;itool=pubmed_Abstract&amp;term=%22Wijeysundera+HC%22%5BAuthor%5D" TargetMode="External"/><Relationship Id="rId17" Type="http://schemas.openxmlformats.org/officeDocument/2006/relationships/hyperlink" Target="javascript:AL_get(this,%20'jour',%20'Life%20Sci.');"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ncbi.nlm.nih.gov/sites/entrez?Db=pubmed&amp;Cmd=Search&amp;Term=%22Solenkova%20NV%22%5BAuthor%5D&amp;itool=EntrezSystem2.PEntrez.Pubmed.Pubmed_ResultsPanel.Pubmed_RVAbstract" TargetMode="External"/><Relationship Id="rId20" Type="http://schemas.openxmlformats.org/officeDocument/2006/relationships/hyperlink" Target="http://www.ncbi.nlm.nih.gov/sites/entrez?Db=pubmed&amp;Cmd=Search&amp;Term=%22Su%20MJ%22%5BAuthor%5D&amp;itool=EntrezSystem2.PEntrez.Pubmed.Pubmed_ResultsPanel.Pubmed_RVAbstrac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cbi.nlm.nih.gov/entrez/query.fcgi?db=pubmed&amp;cmd=Search&amp;itool=pubmed_Abstract&amp;term=%22Hansen+M%22%5BAuthor%5D"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ncbi.nlm.nih.gov/sites/entrez?Db=pubmed&amp;Cmd=Search&amp;Term=%22Lishmanov%20YB%22%5BAuthor%5D&amp;itool=EntrezSystem2.PEntrez.Pubmed.Pubmed_ResultsPanel.Pubmed_RVAbstract" TargetMode="External"/><Relationship Id="rId23" Type="http://schemas.openxmlformats.org/officeDocument/2006/relationships/header" Target="header1.xml"/><Relationship Id="rId10" Type="http://schemas.openxmlformats.org/officeDocument/2006/relationships/hyperlink" Target="http://www.ncbi.nlm.nih.gov/entrez/query.fcgi?db=pubmed&amp;cmd=Search&amp;itool=pubmed_Abstract&amp;term=%22Stanton+E%22%5BAuthor%5D" TargetMode="External"/><Relationship Id="rId19" Type="http://schemas.openxmlformats.org/officeDocument/2006/relationships/hyperlink" Target="http://www.ncbi.nlm.nih.gov/sites/entrez?Db=pubmed&amp;Cmd=Search&amp;Term=%22Lee%20SS%22%5BAuthor%5D&amp;itool=EntrezSystem2.PEntrez.Pubmed.Pubmed_ResultsPanel.Pubmed_RVAbstract"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hyperlink" Target="http://www.ncbi.nlm.nih.gov/sites/entrez?Db=pubmed&amp;Cmd=Search&amp;Term=%22Maslov%20LN%22%5BAuthor%5D&amp;itool=EntrezSystem2.PEntrez.Pubmed.Pubmed_ResultsPanel.Pubmed_RVAbstract" TargetMode="External"/><Relationship Id="rId22"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8668D3-94D9-4767-B1E1-6CC21B332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3071</TotalTime>
  <Pages>45</Pages>
  <Words>10117</Words>
  <Characters>57667</Characters>
  <Application>Microsoft Office Word</Application>
  <DocSecurity>0</DocSecurity>
  <Lines>480</Lines>
  <Paragraphs>135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67649</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273</cp:revision>
  <cp:lastPrinted>2009-02-06T08:36:00Z</cp:lastPrinted>
  <dcterms:created xsi:type="dcterms:W3CDTF">2015-03-22T11:10:00Z</dcterms:created>
  <dcterms:modified xsi:type="dcterms:W3CDTF">2015-08-28T08:21:00Z</dcterms:modified>
</cp:coreProperties>
</file>