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A81C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7FE17AE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4"/>
          <w:szCs w:val="24"/>
          <w:lang w:eastAsia="ru-RU"/>
        </w:rPr>
        <w:t xml:space="preserve"> </w:t>
      </w:r>
      <w:r w:rsidRPr="00F37134">
        <w:rPr>
          <w:rFonts w:ascii="Times New Roman" w:hAnsi="Times New Roman" w:cs="Times New Roman"/>
          <w:color w:val="000000"/>
          <w:kern w:val="0"/>
          <w:sz w:val="28"/>
          <w:szCs w:val="28"/>
          <w:lang w:eastAsia="ru-RU"/>
        </w:rPr>
        <w:t xml:space="preserve">Министерство образования и науки Украины </w:t>
      </w:r>
    </w:p>
    <w:p w14:paraId="083487A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Государственное учреждение </w:t>
      </w:r>
    </w:p>
    <w:p w14:paraId="62459B4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«ЮЖНОУКРАИНСКИЙ НАЦИОНАЛЬНЫЙ ПЕДАГОГИЧЕСКИЙ УНИВЕРСИТЕТ ИМЕНИ К.Д. УШИНСКОГО» </w:t>
      </w:r>
    </w:p>
    <w:p w14:paraId="23633C8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На правах рукописи </w:t>
      </w:r>
    </w:p>
    <w:p w14:paraId="3114D37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КЕРНАС АНДРЕЙ ВЯЧЕСЛАВОВИЧ </w:t>
      </w:r>
    </w:p>
    <w:p w14:paraId="070060D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УДК: 152.3+155.93+158.6 </w:t>
      </w:r>
    </w:p>
    <w:p w14:paraId="348F897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ПСИХОЛОГИЧЕСКАЯ КОРРЕКЦИЯ ПРЕДСТАРТОВЫХ ЭМОЦИОНАЛЬНЫХ СОСТОЯНИЙ СПОРТСМЕНОВ-ЕДИНОБОРЦЕВ В ЮНОШЕСКОМ ВОЗРАСТЕ </w:t>
      </w:r>
    </w:p>
    <w:p w14:paraId="019A96D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19.00.07 – педагогическая и возрастная психология </w:t>
      </w:r>
    </w:p>
    <w:p w14:paraId="229A924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Диссертация </w:t>
      </w:r>
    </w:p>
    <w:p w14:paraId="1EEB4AA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на соискание ученой степени кандидата </w:t>
      </w:r>
    </w:p>
    <w:p w14:paraId="439C7E6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психологических наук </w:t>
      </w:r>
    </w:p>
    <w:p w14:paraId="65A9929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Научный руководитель </w:t>
      </w:r>
    </w:p>
    <w:p w14:paraId="356A6FB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кандидат психологических наук, </w:t>
      </w:r>
    </w:p>
    <w:p w14:paraId="4F4DBCA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доцент Павлова И.Г. </w:t>
      </w:r>
    </w:p>
    <w:p w14:paraId="744AB9A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Одесса – 2015 2 </w:t>
      </w:r>
    </w:p>
    <w:p w14:paraId="71C0AF27"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СОДЕРЖАНИЕ </w:t>
      </w:r>
    </w:p>
    <w:p w14:paraId="080C5EA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Стр. </w:t>
      </w:r>
    </w:p>
    <w:p w14:paraId="5D97433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ВВЕДЕНИЕ……………………………………………………………..…………4 </w:t>
      </w:r>
    </w:p>
    <w:p w14:paraId="0EFB8BE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ГЛАВА 1. ТЕОРЕТИКО-МЕТОДОЛОГИЧЕСКИЕ ОСНОВЫ ПСИХОКОРРЕКЦИОННОЙ РАБОТЫ В СПОРТИВНОЙ ДЕЯТЕЛЬНОСТИ </w:t>
      </w:r>
    </w:p>
    <w:p w14:paraId="6333B3E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 Психокоррекция как системное средство психологической подготовки спортсмена-единоборца……………………………….…………………. .…...12 </w:t>
      </w:r>
    </w:p>
    <w:p w14:paraId="51887BB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 Психологическая коррекция как функциональная система в тренировочно-подготовительной и соревновательной деятельности………..22 </w:t>
      </w:r>
    </w:p>
    <w:p w14:paraId="7BFF893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1.3. Психологическая готовность как системный результат тренировочно-подготовительного процесса………………………………………….…….….30 </w:t>
      </w:r>
    </w:p>
    <w:p w14:paraId="15405D2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Выводы к первой главе……………………………………………..…………...43 </w:t>
      </w:r>
    </w:p>
    <w:p w14:paraId="6143386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ГЛАВА 2. ПСИХОЛОГО-ПЕДАГОГИЧЕСКИЕ ОСНОВЫ КОРРЕКЦИИ ПРЕДСТАРТОВЫХ ЭМОЦИОНАЛЬНЫХ СОСТОЯНИЙ </w:t>
      </w:r>
    </w:p>
    <w:p w14:paraId="6AD8867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2.1. Исходные требования к оценке предстартового эмоционального состояния у единоборцев юношеского возраста……………………….........46 </w:t>
      </w:r>
    </w:p>
    <w:p w14:paraId="0FAB470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2.2. Психодиагностический инструментарий для диагностики предстартовых эмоциональных состояний спортсменов-единоборцев……………………....55 </w:t>
      </w:r>
    </w:p>
    <w:p w14:paraId="38D1334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 Требования к организации и проведению формирующего эксперимента……………………………………………………………………..72 </w:t>
      </w:r>
    </w:p>
    <w:p w14:paraId="4CAA2E0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 Содержание программы формирующего эксперимента……………….....96 </w:t>
      </w:r>
    </w:p>
    <w:p w14:paraId="37B46B3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Выводы ко второй главе……………………………………………………….115 </w:t>
      </w:r>
    </w:p>
    <w:p w14:paraId="1F82821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ГЛАВА 3. СПЕЦИАЛИЗИРОВАННЫЕ КАЧЕСТВА СПОРТСМЕНА КАК СИНТЕТИЧЕСКИЙ РЕЗУЛЬТАТ СПОРТИВНОГО ОПЫТА </w:t>
      </w:r>
    </w:p>
    <w:p w14:paraId="6CC6578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3.1. Соревновательный психологический статус спортсмена-единоборца…………………………………………………………….…….....119 </w:t>
      </w:r>
    </w:p>
    <w:p w14:paraId="1019548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3.1.1. Психическая надежность спортсмена……………………………119 </w:t>
      </w:r>
    </w:p>
    <w:p w14:paraId="36CB86A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3.1.2. Оперативная оценка самочувствия, активности и настроения…125 </w:t>
      </w:r>
    </w:p>
    <w:p w14:paraId="38F9411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3.1.3. Оценка волевых качеств спортсменов…………………………..129 </w:t>
      </w:r>
    </w:p>
    <w:p w14:paraId="4D43887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3.1.4. Ситуативная и личностная тревожность………………… ……..133 3 </w:t>
      </w:r>
    </w:p>
    <w:p w14:paraId="32D821E4"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3.1.5. Соревновательная личностная тревожность…………………..…137 </w:t>
      </w:r>
    </w:p>
    <w:p w14:paraId="2898F2A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3.1.6. Предстартовые эмоциональные состояния единоборцев.............141 </w:t>
      </w:r>
    </w:p>
    <w:p w14:paraId="0EA2E8A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3.2. Произошедшие изменения в процессе спортивной тренировочно-подготовительной деятельности……………………………………………..152 </w:t>
      </w:r>
    </w:p>
    <w:p w14:paraId="1AC4610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3.3. Результаты формирующего эксперимента в самооценках испытуемых……………………………………………………………………159 </w:t>
      </w:r>
    </w:p>
    <w:p w14:paraId="7ACA3362"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3.4. Особенности психологической коррекции предстартовых эмоциональных состояний в спортивных единоборствах………………….164 </w:t>
      </w:r>
    </w:p>
    <w:p w14:paraId="3A22368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Выводы к третьей главе……………………………………………..…………172 </w:t>
      </w:r>
    </w:p>
    <w:p w14:paraId="4D91CF1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ЗАКЛЮЧЕНИЕ………………………………………………….………..…... 176 </w:t>
      </w:r>
    </w:p>
    <w:p w14:paraId="6DC2E2E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СПИСОК ИСПОЛЬЗОВАННЫХ ИСТОЧНИКОВ………………………..…181 </w:t>
      </w:r>
    </w:p>
    <w:p w14:paraId="688866B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ПРИЛОЖЕНИЯ………………………………………………………………...211 4 </w:t>
      </w:r>
    </w:p>
    <w:p w14:paraId="53D8E1AE"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ВВЕДЕНИЕ </w:t>
      </w:r>
    </w:p>
    <w:p w14:paraId="4256A55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Актуальность проблемы</w:t>
      </w:r>
      <w:r w:rsidRPr="00F37134">
        <w:rPr>
          <w:rFonts w:ascii="Times New Roman" w:hAnsi="Times New Roman" w:cs="Times New Roman"/>
          <w:color w:val="000000"/>
          <w:kern w:val="0"/>
          <w:sz w:val="28"/>
          <w:szCs w:val="28"/>
          <w:lang w:eastAsia="ru-RU"/>
        </w:rPr>
        <w:t xml:space="preserve">. В современных социальных условиях особое значение приобретает соревновательная деятельность, проявляющаяся в различных сферах жизнедеятельности общества, и которая не только предъявляет подчас предельно высокие требования к аффективно-волевым процессам и личности в целом, но и предполагает умение быстро и эффективно концентрироваться на совокупности условий, приводящих к желаемому результату. Сведения о закономерностях регуляции психических состояний могут служить значительным подспорьем в решении многих тактических и стратегических задач спортивной деятельности. Проблема психологической коррекции эмоциональных состояний имеет также и теоретическое значение для конкретизации таких аспектов в общей теории личности, которые касаются психологических особенностей развития и регуляции эмоциональных состояний и волевых процессов. </w:t>
      </w:r>
    </w:p>
    <w:p w14:paraId="11116E8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Проблематика психологической коррекции предстартовых эмоциональных состояний отражена в научных исследованиях, посвященных вопросам, связанными с особенностями эмоционально-волевой сферы </w:t>
      </w:r>
      <w:r w:rsidRPr="00F37134">
        <w:rPr>
          <w:rFonts w:ascii="Times New Roman" w:hAnsi="Times New Roman" w:cs="Times New Roman"/>
          <w:b/>
          <w:bCs/>
          <w:color w:val="000000"/>
          <w:kern w:val="0"/>
          <w:sz w:val="28"/>
          <w:szCs w:val="28"/>
          <w:lang w:eastAsia="ru-RU"/>
        </w:rPr>
        <w:t>(</w:t>
      </w:r>
      <w:r w:rsidRPr="00F37134">
        <w:rPr>
          <w:rFonts w:ascii="Times New Roman" w:hAnsi="Times New Roman" w:cs="Times New Roman"/>
          <w:color w:val="000000"/>
          <w:kern w:val="0"/>
          <w:sz w:val="28"/>
          <w:szCs w:val="28"/>
          <w:lang w:eastAsia="ru-RU"/>
        </w:rPr>
        <w:t xml:space="preserve">А.В. Алексеев, В.К. Калин, М.А. Кузнецов, С.Д. Максименко, О.П. Санникова, А.Я. Чебыкин и др.), психических состояний (B.C. Агавелян, А.Г. Аверьянов, Н.К. Волков, Н.Д. Левитов, А.О.Прохоров и др.) и их системного анализа (Б.А. Вяткин, В.А. Ганзен, В.Н. Юрченко и др.). </w:t>
      </w:r>
    </w:p>
    <w:p w14:paraId="64CA9AF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 психических состояниях спортсменов соответствующее значение придается эмоциональному компоненту (В.И.Баландин, В.А.Дорофеев). Рассматриваются вопросы, связанные с оценкою психической готовности к соревновательной деятельности (С.М.Гордон, А.Б.Ильин) в силовых единоборствах (А.А.Бобрищев), вопросам соревновательной деятельности в спорте (В.В.Маркелов, И.В.Пастухов). </w:t>
      </w:r>
    </w:p>
    <w:p w14:paraId="4BA7F91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Проблематика психологической подготовки (П.В. Бундзен, В.А. Курашвили, А.А. Лалаян, П.А. Рудик, Г.И. Савенков, В.Г. Савченко и др.) рассматривается в работах, посвященных, в частности, психологической 5 </w:t>
      </w:r>
    </w:p>
    <w:p w14:paraId="060B5E11"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подготовке к рукопашному бою (А.А.Кадочников, А.Н. Кочергин, Н.А.Макаров), борцов (Д.Р.Закиров), борцов-самбистов (О.А.Рапопорт), борцов дзюдо (А.И.Чикуров), волевой подготовке спортсменов (А.Ц.Пуни). Регулятивная составляющая психологической подготовки спортсменов представлена работами, посвященными: а) психической регуляции состояния готовности боксера к экстремальной деятельности (С.С. Горбачев); б) преднамеренному регулированию эмоциональных состояний (О.А.Черникова), саморегуляции психофизиологического состояния (Л.Г.Дикая), психокоррекции у спортсменов в процессе спортивного совершенствования (В.Н.Смоленцева); в) комплексной методике оптимизации психических состояний (А.В. Комарова); г) аутогенной тренировке в спорте (А.А.Бобрищев, А.Г. Панов, Л.-Э.Унесталь), мысленной тренировке (Р.Найдиффер); д) формированию образа оптимального боевого состояния методами рефлексии (В.Ф.Сопов); е) психической саморегуляции (Р.Найдиффер). </w:t>
      </w:r>
    </w:p>
    <w:p w14:paraId="7D2477E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Понятие «психологическая коррекция» (Т.В.Дуткевич, С.Б.Кузикова, А.Б.Леонова, К.Л.Милютина, А.А.Осипова, О.В. Хухлаева) чаще всего рассматривается в терминах исправления и приведения чего-либо к требованиям некоторой нормы. </w:t>
      </w:r>
    </w:p>
    <w:p w14:paraId="7B19E9C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Рассмотрение проблемы психологической коррекции предстартовых эмоциональных состояний (Б.А. Вяткин, Л.Я. Дорфман, Х.А. Сельг, Е.М. Хекалов) спортсменов-единоборцев в контексте всей их тренировочно-подготовительной деятельности с учетом особенностей юношеского возраста (Н.А. Ермакова, О.М. Рева, О.М. Савиченко, В.П. Филин) привело к выводу о необходимости ее исследования как более сложного системного явления, отличающегося от простого воздействия на эмоциональное состояние спортсмена. </w:t>
      </w:r>
    </w:p>
    <w:p w14:paraId="2C2A957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Социальная и теоретическая значимость проблемы, ее недостаточная разработанность определили тему исследования – «Психологическая 6 </w:t>
      </w:r>
    </w:p>
    <w:p w14:paraId="78B4E126"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коррекция предстартовых эмоциональных состояний спортсменов-единоборцев в юношеском возрасте». </w:t>
      </w:r>
    </w:p>
    <w:p w14:paraId="4E2E76B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Связь исследования с научными программами, планами, темами. </w:t>
      </w:r>
      <w:r w:rsidRPr="00F37134">
        <w:rPr>
          <w:rFonts w:ascii="Times New Roman" w:hAnsi="Times New Roman" w:cs="Times New Roman"/>
          <w:color w:val="000000"/>
          <w:kern w:val="0"/>
          <w:sz w:val="28"/>
          <w:szCs w:val="28"/>
          <w:lang w:eastAsia="ru-RU"/>
        </w:rPr>
        <w:t xml:space="preserve">Исследование выполнено в рамках научной программы кафедры теории и методики практической психологии входящей в тематический план Южноукраинского национального педагогического университета имени К.Д. Ушинского «Теоретико-методологические основы становления личности психолога в системе профессиональной подготовки» (номер государственной регистрации 0109U000192). Тему диссертации утверждено Ученым советом Южноукраинского национального педагогического университета имени К.Д. Ушинского (протокол № 10 от 26 мая 2011 года) и согласовано в Межведомственном совете по координации научных исследований в области педагогики и психологии в Украине (протокол № 9 от 29 ноября 2011 года). </w:t>
      </w:r>
    </w:p>
    <w:p w14:paraId="678D843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Цель исследования </w:t>
      </w:r>
      <w:r w:rsidRPr="00F37134">
        <w:rPr>
          <w:rFonts w:ascii="Times New Roman" w:hAnsi="Times New Roman" w:cs="Times New Roman"/>
          <w:color w:val="000000"/>
          <w:kern w:val="0"/>
          <w:sz w:val="28"/>
          <w:szCs w:val="28"/>
          <w:lang w:eastAsia="ru-RU"/>
        </w:rPr>
        <w:t xml:space="preserve">– теоретическое обоснование и эмпирическое исследование психологической коррекции в отношении предстартовых эмоциональных состояний у спортсменов-единоборцев юношеского возраста. </w:t>
      </w:r>
    </w:p>
    <w:p w14:paraId="3B1689E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Задачи исследования</w:t>
      </w:r>
      <w:r w:rsidRPr="00F37134">
        <w:rPr>
          <w:rFonts w:ascii="Times New Roman" w:hAnsi="Times New Roman" w:cs="Times New Roman"/>
          <w:color w:val="000000"/>
          <w:kern w:val="0"/>
          <w:sz w:val="28"/>
          <w:szCs w:val="28"/>
          <w:lang w:eastAsia="ru-RU"/>
        </w:rPr>
        <w:t xml:space="preserve">: </w:t>
      </w:r>
    </w:p>
    <w:p w14:paraId="6AB60F4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 Осуществить теоретико-методологический анализ подходов к проблеме психологической коррекции. </w:t>
      </w:r>
    </w:p>
    <w:p w14:paraId="657604B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 Разработать и теоретически обосновать модель психологической коррекции. </w:t>
      </w:r>
    </w:p>
    <w:p w14:paraId="7BA0CBF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 Сформулировать требования к организации психологической подготовки спортсменов-единоборцев как апперцептивной основы психологической коррекции их предстартовых эмоциональных состояний. </w:t>
      </w:r>
    </w:p>
    <w:p w14:paraId="62BD552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 Создать комплексную программу, направленную на психокоррекцию предстартовых эмоциональных состояний спортсменов-единоборцев юношеского возраста. 7 </w:t>
      </w:r>
    </w:p>
    <w:p w14:paraId="1478FA1C"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 Эмпирически исследовать особенности влияния комплексной формирующей программы на состояние боевой готовности у спортсменов-единоборцев юношеского возраста. </w:t>
      </w:r>
    </w:p>
    <w:p w14:paraId="001FD37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Объект исследования </w:t>
      </w:r>
      <w:r w:rsidRPr="00F37134">
        <w:rPr>
          <w:rFonts w:ascii="Times New Roman" w:hAnsi="Times New Roman" w:cs="Times New Roman"/>
          <w:color w:val="000000"/>
          <w:kern w:val="0"/>
          <w:sz w:val="28"/>
          <w:szCs w:val="28"/>
          <w:lang w:eastAsia="ru-RU"/>
        </w:rPr>
        <w:t xml:space="preserve">– предстартовые эмоциональные состояния спортсменов-единоборцев. </w:t>
      </w:r>
    </w:p>
    <w:p w14:paraId="5FFF9CF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Предмет исследования </w:t>
      </w:r>
      <w:r w:rsidRPr="00F37134">
        <w:rPr>
          <w:rFonts w:ascii="Times New Roman" w:hAnsi="Times New Roman" w:cs="Times New Roman"/>
          <w:color w:val="000000"/>
          <w:kern w:val="0"/>
          <w:sz w:val="28"/>
          <w:szCs w:val="28"/>
          <w:lang w:eastAsia="ru-RU"/>
        </w:rPr>
        <w:t xml:space="preserve">– психологическая коррекция предстартового эмоционального состояния у спортсменов-единоборцев юношеского возраста. </w:t>
      </w:r>
    </w:p>
    <w:p w14:paraId="6C36C1A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Гипотеза исследования</w:t>
      </w:r>
      <w:r w:rsidRPr="00F37134">
        <w:rPr>
          <w:rFonts w:ascii="Times New Roman" w:hAnsi="Times New Roman" w:cs="Times New Roman"/>
          <w:color w:val="000000"/>
          <w:kern w:val="0"/>
          <w:sz w:val="28"/>
          <w:szCs w:val="28"/>
          <w:lang w:eastAsia="ru-RU"/>
        </w:rPr>
        <w:t xml:space="preserve">. Психологическая коррекция является сложным многоаспектным интерактивным явлением, содержащем в себе признаки психологической подготовки, психологического сопровождения, структурные и функциональные связи между которыми определяют процессуальные особенности ее осуществления. Структура психологической коррекции образуется процессами </w:t>
      </w:r>
      <w:r w:rsidRPr="00F37134">
        <w:rPr>
          <w:rFonts w:ascii="Times New Roman" w:hAnsi="Times New Roman" w:cs="Times New Roman"/>
          <w:i/>
          <w:iCs/>
          <w:color w:val="000000"/>
          <w:kern w:val="0"/>
          <w:sz w:val="28"/>
          <w:szCs w:val="28"/>
          <w:lang w:eastAsia="ru-RU"/>
        </w:rPr>
        <w:t xml:space="preserve">развития </w:t>
      </w:r>
      <w:r w:rsidRPr="00F37134">
        <w:rPr>
          <w:rFonts w:ascii="Times New Roman" w:hAnsi="Times New Roman" w:cs="Times New Roman"/>
          <w:color w:val="000000"/>
          <w:kern w:val="0"/>
          <w:sz w:val="28"/>
          <w:szCs w:val="28"/>
          <w:lang w:eastAsia="ru-RU"/>
        </w:rPr>
        <w:t xml:space="preserve">(системная </w:t>
      </w:r>
      <w:r w:rsidRPr="00F37134">
        <w:rPr>
          <w:rFonts w:ascii="Times New Roman" w:hAnsi="Times New Roman" w:cs="Times New Roman"/>
          <w:i/>
          <w:iCs/>
          <w:color w:val="000000"/>
          <w:kern w:val="0"/>
          <w:sz w:val="28"/>
          <w:szCs w:val="28"/>
          <w:lang w:eastAsia="ru-RU"/>
        </w:rPr>
        <w:t xml:space="preserve">зависимость </w:t>
      </w:r>
      <w:r w:rsidRPr="00F37134">
        <w:rPr>
          <w:rFonts w:ascii="Times New Roman" w:hAnsi="Times New Roman" w:cs="Times New Roman"/>
          <w:color w:val="000000"/>
          <w:kern w:val="0"/>
          <w:sz w:val="28"/>
          <w:szCs w:val="28"/>
          <w:lang w:eastAsia="ru-RU"/>
        </w:rPr>
        <w:t xml:space="preserve">явлений, определяющих положение личности в контексте объективных деятельностных требований к ней), </w:t>
      </w:r>
      <w:r w:rsidRPr="00F37134">
        <w:rPr>
          <w:rFonts w:ascii="Times New Roman" w:hAnsi="Times New Roman" w:cs="Times New Roman"/>
          <w:i/>
          <w:iCs/>
          <w:color w:val="000000"/>
          <w:kern w:val="0"/>
          <w:sz w:val="28"/>
          <w:szCs w:val="28"/>
          <w:lang w:eastAsia="ru-RU"/>
        </w:rPr>
        <w:t xml:space="preserve">формирования </w:t>
      </w:r>
      <w:r w:rsidRPr="00F37134">
        <w:rPr>
          <w:rFonts w:ascii="Times New Roman" w:hAnsi="Times New Roman" w:cs="Times New Roman"/>
          <w:color w:val="000000"/>
          <w:kern w:val="0"/>
          <w:sz w:val="28"/>
          <w:szCs w:val="28"/>
          <w:lang w:eastAsia="ru-RU"/>
        </w:rPr>
        <w:t xml:space="preserve">(системное </w:t>
      </w:r>
      <w:r w:rsidRPr="00F37134">
        <w:rPr>
          <w:rFonts w:ascii="Times New Roman" w:hAnsi="Times New Roman" w:cs="Times New Roman"/>
          <w:i/>
          <w:iCs/>
          <w:color w:val="000000"/>
          <w:kern w:val="0"/>
          <w:sz w:val="28"/>
          <w:szCs w:val="28"/>
          <w:lang w:eastAsia="ru-RU"/>
        </w:rPr>
        <w:t xml:space="preserve">подчинение </w:t>
      </w:r>
      <w:r w:rsidRPr="00F37134">
        <w:rPr>
          <w:rFonts w:ascii="Times New Roman" w:hAnsi="Times New Roman" w:cs="Times New Roman"/>
          <w:color w:val="000000"/>
          <w:kern w:val="0"/>
          <w:sz w:val="28"/>
          <w:szCs w:val="28"/>
          <w:lang w:eastAsia="ru-RU"/>
        </w:rPr>
        <w:t xml:space="preserve">личности объективным деятельностным требованиям к ней) и концептуальным представлением об искомом результате – </w:t>
      </w:r>
      <w:r w:rsidRPr="00F37134">
        <w:rPr>
          <w:rFonts w:ascii="Times New Roman" w:hAnsi="Times New Roman" w:cs="Times New Roman"/>
          <w:i/>
          <w:iCs/>
          <w:color w:val="000000"/>
          <w:kern w:val="0"/>
          <w:sz w:val="28"/>
          <w:szCs w:val="28"/>
          <w:lang w:eastAsia="ru-RU"/>
        </w:rPr>
        <w:t xml:space="preserve">готовности </w:t>
      </w:r>
      <w:r w:rsidRPr="00F37134">
        <w:rPr>
          <w:rFonts w:ascii="Times New Roman" w:hAnsi="Times New Roman" w:cs="Times New Roman"/>
          <w:color w:val="000000"/>
          <w:kern w:val="0"/>
          <w:sz w:val="28"/>
          <w:szCs w:val="28"/>
          <w:lang w:eastAsia="ru-RU"/>
        </w:rPr>
        <w:t xml:space="preserve">как результате взаимодействия процессов </w:t>
      </w:r>
      <w:r w:rsidRPr="00F37134">
        <w:rPr>
          <w:rFonts w:ascii="Times New Roman" w:hAnsi="Times New Roman" w:cs="Times New Roman"/>
          <w:i/>
          <w:iCs/>
          <w:color w:val="000000"/>
          <w:kern w:val="0"/>
          <w:sz w:val="28"/>
          <w:szCs w:val="28"/>
          <w:lang w:eastAsia="ru-RU"/>
        </w:rPr>
        <w:t xml:space="preserve">развития </w:t>
      </w:r>
      <w:r w:rsidRPr="00F37134">
        <w:rPr>
          <w:rFonts w:ascii="Times New Roman" w:hAnsi="Times New Roman" w:cs="Times New Roman"/>
          <w:color w:val="000000"/>
          <w:kern w:val="0"/>
          <w:sz w:val="28"/>
          <w:szCs w:val="28"/>
          <w:lang w:eastAsia="ru-RU"/>
        </w:rPr>
        <w:t xml:space="preserve">и </w:t>
      </w:r>
      <w:r w:rsidRPr="00F37134">
        <w:rPr>
          <w:rFonts w:ascii="Times New Roman" w:hAnsi="Times New Roman" w:cs="Times New Roman"/>
          <w:i/>
          <w:iCs/>
          <w:color w:val="000000"/>
          <w:kern w:val="0"/>
          <w:sz w:val="28"/>
          <w:szCs w:val="28"/>
          <w:lang w:eastAsia="ru-RU"/>
        </w:rPr>
        <w:t>формирования</w:t>
      </w:r>
      <w:r w:rsidRPr="00F37134">
        <w:rPr>
          <w:rFonts w:ascii="Times New Roman" w:hAnsi="Times New Roman" w:cs="Times New Roman"/>
          <w:color w:val="000000"/>
          <w:kern w:val="0"/>
          <w:sz w:val="28"/>
          <w:szCs w:val="28"/>
          <w:lang w:eastAsia="ru-RU"/>
        </w:rPr>
        <w:t xml:space="preserve">. </w:t>
      </w:r>
    </w:p>
    <w:p w14:paraId="0BAFCB7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Психологическая коррекция предстартовых эмоциональных состояний спортсменами-единоборцами в процессуальном плане основывается на явлениях осознания, рефлексировании и актуализации элементов опыта, содержащихся в тренировочно-подготовительном процессе и в психологической подготовке, как ее части. </w:t>
      </w:r>
    </w:p>
    <w:p w14:paraId="721D0C5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Теоретико-методологическую основой исследования </w:t>
      </w:r>
      <w:r w:rsidRPr="00F37134">
        <w:rPr>
          <w:rFonts w:ascii="Times New Roman" w:hAnsi="Times New Roman" w:cs="Times New Roman"/>
          <w:color w:val="000000"/>
          <w:kern w:val="0"/>
          <w:sz w:val="28"/>
          <w:szCs w:val="28"/>
          <w:lang w:eastAsia="ru-RU"/>
        </w:rPr>
        <w:t xml:space="preserve">составили: положения системного подхода (В.А. Ганзен, Б.Ф. Ломов, А.В. Уемов); теория функциональной системы (П.К. Анохин); категории субъекта (К.А.Абульханова-Славская, А.В. Брушлинський, С.Л. Рубинштейн), личности (К.А. Абульханова-Славская, Б.Г. Ананьев, Л.И. Анциферова, Г.С.Костюк, В.В. Рыбалка), деятельности (О.М. Леонтьев, Б.Ф. Ломов, 8 </w:t>
      </w:r>
    </w:p>
    <w:p w14:paraId="5F7022DA"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В.И. Слободчиков, В.Д. Шадриков), сознания (Б.Г. Ананьев, А.М. Леонтьев, С.Л. Рубинштейн); концепции психологической подготовки (А.В. Алексеев, А.М.Ахатов, А.А. Бабаян, П.В. Бундзен, Г.Д. Горбунов, В.А. Курашвили, П.А. Рудик, Г.И. Савенков), психологического сопровождения (С.К.Багадрова, Е. М. Белоус, Н.Г. Битянова, Л.А. Небытова В. Г. Сивицкий, В.В. Смирнова), психологической коррекции (Б.А. Вяткин, Т.В. Дуткевич, А.Б.Леонова, А.А. Осипова, С.Б. Кузикова, К.Л. Милютина, А.В. Хухлаева, И.М. Цымбалюк), психологической готовности (А.А.Бобрищев, А.Д. Ганюшкин, С.С. Горбачев, С.М. Гордон, Д.В. Одинцов, Н.В. Попова, А.И.Чикуров). </w:t>
      </w:r>
    </w:p>
    <w:p w14:paraId="6BF5E1B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Методы исследования</w:t>
      </w:r>
      <w:r w:rsidRPr="00F37134">
        <w:rPr>
          <w:rFonts w:ascii="Times New Roman" w:hAnsi="Times New Roman" w:cs="Times New Roman"/>
          <w:color w:val="000000"/>
          <w:kern w:val="0"/>
          <w:sz w:val="28"/>
          <w:szCs w:val="28"/>
          <w:lang w:eastAsia="ru-RU"/>
        </w:rPr>
        <w:t xml:space="preserve">. В исследовании были использованы методы: теоретические (анализ отечественных и зарубежных научных источников в рамках исследуемой проблемы, теоретическое моделирование); эмпирические (тестирование, анкетирование, наблюдение, констатирующий, формирующий эксперимент); статистические методы обработки данных (t-критерий С'тюдента). Обработка результатов исследования проводилась с помощью компьютерной программы SPSS 10.05 for Windows. </w:t>
      </w:r>
    </w:p>
    <w:p w14:paraId="52E1A94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Психодиагностический комплекс составили как общепринятые психодиагностические методики – «Оценка психической надежности спортсмена» (В. Э. Мильман), «Методика диагностики оперативной оценки самочувствия, активности и настроения» (САН) (В.А. Доскин), «Самооценка волевых качеств студентов-спортсменов» (Н.Б. Стамбулова), «Шкала личностной и ситуативной тревожности» (Ч.Д.Спилбергер-Ю.Л.Ханин), «Определение соревновательной личностной тревожности» (Ю.Л.Ханин), «Методика экспресс-диагностики свойств нервной системы по психомоторным показателям» (Е.П.Ильин), так и специально разработанные для этой цели – «Методика диагностики предстартовых эмоциональных состояний спортсменов-единоборцев» (свидетельство о регистрации авторского права на произведение №39357), «Методика диагностики изменений, произошедших со спортсменом в процессе спортивной 9 </w:t>
      </w:r>
    </w:p>
    <w:p w14:paraId="36283428"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тренировочно-подготовительной деятельности» (свидетельство №39356), «Методика диагностики структурных компонентов предстартового эмоционального состояния» (свидетельство №54849), «Система психолого-педагогических приемов коррекции предстартовых эмоциональных состояний спортсменов-единоборцев» (свидетельство о регистрации авторского права на произведение №41414). </w:t>
      </w:r>
    </w:p>
    <w:p w14:paraId="3F65A5D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Экспериментальная база исследования</w:t>
      </w:r>
      <w:r w:rsidRPr="00F37134">
        <w:rPr>
          <w:rFonts w:ascii="Times New Roman" w:hAnsi="Times New Roman" w:cs="Times New Roman"/>
          <w:color w:val="000000"/>
          <w:kern w:val="0"/>
          <w:sz w:val="28"/>
          <w:szCs w:val="28"/>
          <w:lang w:eastAsia="ru-RU"/>
        </w:rPr>
        <w:t xml:space="preserve">. Исследование проводилось на базе Одесской национальной академии связи имени А. С Попова, а также спортивных клубов: Одессы (клуб «Миллениум», спортивный клуб рукопашного боя, детская юношеская спортивная школа № 5, клуб «Фанат», клуб кикбоксинга, спортивный клуб полноконтактного джиу-джитсу «Белый дракон»), г. Болграда (детская спортивная школа), г. Измаила (спортивный клуб «Кэнсин»). В исследовании приняло участие 293 человека, из которых 245 составили основную выборку. </w:t>
      </w:r>
    </w:p>
    <w:p w14:paraId="3997211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Научная новизна и теоретическое значение исследования</w:t>
      </w:r>
      <w:r w:rsidRPr="00F37134">
        <w:rPr>
          <w:rFonts w:ascii="Times New Roman" w:hAnsi="Times New Roman" w:cs="Times New Roman"/>
          <w:color w:val="000000"/>
          <w:kern w:val="0"/>
          <w:sz w:val="28"/>
          <w:szCs w:val="28"/>
          <w:lang w:eastAsia="ru-RU"/>
        </w:rPr>
        <w:t xml:space="preserve">. </w:t>
      </w:r>
    </w:p>
    <w:p w14:paraId="75DE155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 </w:t>
      </w:r>
      <w:r w:rsidRPr="00F37134">
        <w:rPr>
          <w:rFonts w:ascii="Times New Roman" w:hAnsi="Times New Roman" w:cs="Times New Roman"/>
          <w:i/>
          <w:iCs/>
          <w:color w:val="000000"/>
          <w:kern w:val="0"/>
          <w:sz w:val="28"/>
          <w:szCs w:val="28"/>
          <w:lang w:eastAsia="ru-RU"/>
        </w:rPr>
        <w:t xml:space="preserve">впервые </w:t>
      </w:r>
      <w:r w:rsidRPr="00F37134">
        <w:rPr>
          <w:rFonts w:ascii="Times New Roman" w:hAnsi="Times New Roman" w:cs="Times New Roman"/>
          <w:color w:val="000000"/>
          <w:kern w:val="0"/>
          <w:sz w:val="28"/>
          <w:szCs w:val="28"/>
          <w:lang w:eastAsia="ru-RU"/>
        </w:rPr>
        <w:t xml:space="preserve">психологическая коррекция предстартовых эмоциональных состояний, рассмотренная на основе принципов функциональной системы, субъект-объектного и субъект-субъектного подходов, представлена как сложная интерактивная система, входящая в состав общей системы психологической подготовки спортсмена; выяснены особенности механизмов участия сознания в формировании механизмов саморегуляции в тренировочно-подготовительной и соревновательной деятельности; аргументировано, что обстоятельства и условия жизнедеятельности являются объективными факторами, осуществляющие корректирующее воздействие на спортсмена-единоборца юношеского возраста; </w:t>
      </w:r>
    </w:p>
    <w:p w14:paraId="63E6D46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 </w:t>
      </w:r>
      <w:r w:rsidRPr="00F37134">
        <w:rPr>
          <w:rFonts w:ascii="Times New Roman" w:hAnsi="Times New Roman" w:cs="Times New Roman"/>
          <w:i/>
          <w:iCs/>
          <w:color w:val="000000"/>
          <w:kern w:val="0"/>
          <w:sz w:val="28"/>
          <w:szCs w:val="28"/>
          <w:lang w:eastAsia="ru-RU"/>
        </w:rPr>
        <w:t xml:space="preserve">расширено представление </w:t>
      </w:r>
      <w:r w:rsidRPr="00F37134">
        <w:rPr>
          <w:rFonts w:ascii="Times New Roman" w:hAnsi="Times New Roman" w:cs="Times New Roman"/>
          <w:color w:val="000000"/>
          <w:kern w:val="0"/>
          <w:sz w:val="28"/>
          <w:szCs w:val="28"/>
          <w:lang w:eastAsia="ru-RU"/>
        </w:rPr>
        <w:t xml:space="preserve">о понятии боевой готовности посредством включения в его содержание признаков понятия готовности как результата использования элементов готовности тренера, осуществляющего подготовку; обосновано, что психологическая коррекция имеет признаки копинг-поведения; 10 </w:t>
      </w:r>
    </w:p>
    <w:p w14:paraId="29701744"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 получило дальнейшее развитие представление о психических состояниях как многоаспектных системных субъектных образованиях. </w:t>
      </w:r>
    </w:p>
    <w:p w14:paraId="4C3951F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Практическое значение полученных результатов </w:t>
      </w:r>
      <w:r w:rsidRPr="00F37134">
        <w:rPr>
          <w:rFonts w:ascii="Times New Roman" w:hAnsi="Times New Roman" w:cs="Times New Roman"/>
          <w:color w:val="000000"/>
          <w:kern w:val="0"/>
          <w:sz w:val="28"/>
          <w:szCs w:val="28"/>
          <w:lang w:eastAsia="ru-RU"/>
        </w:rPr>
        <w:t xml:space="preserve">заключается в разработке: а) системы психолого-педагогических приемов регуляции предстартовых эмоциональных состояний спортсменов-единоборцев; б) валидных и надежных опросников для диагностики: предстартовых эмоциональных состояний спортсменов-единоборцев; изменений, произошедших со спортсменом в процессе спортивной тренировочно-подготовительной деятельности; структурных компонентов предстартового эмоционального состояния. Результаты апробации созданных методик свидетельствуют о возможности использования их в научных и практических целях </w:t>
      </w:r>
    </w:p>
    <w:p w14:paraId="4E0B18E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Результаты диссертационного исследования внедрены в тренировочно-подготовительный процесс спортсменов-единоборцев Одесской национальной академии связи им. А.С. Попова (акт № 04-07/243 от 22.05.2012 г.), Одесского клуба шотокан-каратэ «Фанат» (акт № 35/4 от 20.06.2012 г.), Болградского спортивного клуба всестилевого каратэ «Гиякура» (акт №7/10 от 15.06.2012 г.), Болградского спортивного клуба айкидо «Кэнсин» (акт № 23 от 07.07.2012 г.), Одесского спортивного клуба полноконтактного джиу-джитсу «Белый дракон» (акт № 6 от 29.04. 2013 г.). </w:t>
      </w:r>
    </w:p>
    <w:p w14:paraId="1AC7F08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Надежность и достоверность </w:t>
      </w:r>
      <w:r w:rsidRPr="00F37134">
        <w:rPr>
          <w:rFonts w:ascii="Times New Roman" w:hAnsi="Times New Roman" w:cs="Times New Roman"/>
          <w:color w:val="000000"/>
          <w:kern w:val="0"/>
          <w:sz w:val="28"/>
          <w:szCs w:val="28"/>
          <w:lang w:eastAsia="ru-RU"/>
        </w:rPr>
        <w:t xml:space="preserve">полученных результатов обеспечивается методологической обоснованностью исходных теоретических положений, использованием комплекса указанных методов исследования, репрезентативностью выборки испытуемых, статистической значимостью экспериментальных данных. </w:t>
      </w:r>
    </w:p>
    <w:p w14:paraId="6B004EFC" w14:textId="03640A66" w:rsidR="009E1E8D" w:rsidRDefault="00F37134" w:rsidP="00F37134">
      <w:pPr>
        <w:rPr>
          <w:rFonts w:ascii="Times New Roman" w:hAnsi="Times New Roman" w:cs="Times New Roman"/>
          <w:color w:val="000000"/>
          <w:kern w:val="0"/>
          <w:sz w:val="28"/>
          <w:szCs w:val="28"/>
          <w:lang w:eastAsia="ru-RU"/>
        </w:rPr>
      </w:pPr>
      <w:r w:rsidRPr="00F37134">
        <w:rPr>
          <w:rFonts w:ascii="Times New Roman" w:hAnsi="Times New Roman" w:cs="Times New Roman"/>
          <w:b/>
          <w:bCs/>
          <w:color w:val="000000"/>
          <w:kern w:val="0"/>
          <w:sz w:val="28"/>
          <w:szCs w:val="28"/>
          <w:lang w:eastAsia="ru-RU"/>
        </w:rPr>
        <w:t xml:space="preserve">Апробация результатов исследования. </w:t>
      </w:r>
      <w:r w:rsidRPr="00F37134">
        <w:rPr>
          <w:rFonts w:ascii="Times New Roman" w:hAnsi="Times New Roman" w:cs="Times New Roman"/>
          <w:color w:val="000000"/>
          <w:kern w:val="0"/>
          <w:sz w:val="28"/>
          <w:szCs w:val="28"/>
          <w:lang w:eastAsia="ru-RU"/>
        </w:rPr>
        <w:t>Основные положения и результаты работы докладывались и обсуждались на: Международных научно-практических конференциях: «Психология личности: теория, опыт, практика» (Одесса, 2009, 2010), «Профессиональное становление личности: проблемы и перспективы» (Хмельницкий, 2009), «Культурно-исторический и 11</w:t>
      </w:r>
    </w:p>
    <w:p w14:paraId="2FEF8EDF" w14:textId="77777777" w:rsidR="00F37134" w:rsidRDefault="00F37134" w:rsidP="00F37134">
      <w:pPr>
        <w:rPr>
          <w:rFonts w:ascii="Times New Roman" w:hAnsi="Times New Roman" w:cs="Times New Roman"/>
          <w:color w:val="000000"/>
          <w:kern w:val="0"/>
          <w:sz w:val="28"/>
          <w:szCs w:val="28"/>
          <w:lang w:eastAsia="ru-RU"/>
        </w:rPr>
      </w:pPr>
    </w:p>
    <w:p w14:paraId="1448D41C" w14:textId="77777777" w:rsidR="00F37134" w:rsidRDefault="00F37134" w:rsidP="00F37134">
      <w:pPr>
        <w:rPr>
          <w:rFonts w:ascii="Times New Roman" w:hAnsi="Times New Roman" w:cs="Times New Roman"/>
          <w:color w:val="000000"/>
          <w:kern w:val="0"/>
          <w:sz w:val="28"/>
          <w:szCs w:val="28"/>
          <w:lang w:eastAsia="ru-RU"/>
        </w:rPr>
      </w:pPr>
    </w:p>
    <w:p w14:paraId="48FDFA82" w14:textId="77777777" w:rsidR="00F37134" w:rsidRDefault="00F37134" w:rsidP="00F37134">
      <w:pPr>
        <w:rPr>
          <w:rFonts w:ascii="Times New Roman" w:hAnsi="Times New Roman" w:cs="Times New Roman"/>
          <w:color w:val="000000"/>
          <w:kern w:val="0"/>
          <w:sz w:val="28"/>
          <w:szCs w:val="28"/>
          <w:lang w:eastAsia="ru-RU"/>
        </w:rPr>
      </w:pPr>
    </w:p>
    <w:p w14:paraId="5C0DD20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ЗАКЛЮЧЕНИЕ </w:t>
      </w:r>
    </w:p>
    <w:p w14:paraId="193F29A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 диссертации предложено новое теоретическое обобщение проблемы психологической коррекции предстартовых состояний у спортсменов-единоборцев юношеского возраста, заключающееся в ее рассмотрении как системного явления, содержащего в себе признаки психологической подготовки и психологического сопровождения в тренировочно-подготовительном процессе. </w:t>
      </w:r>
    </w:p>
    <w:p w14:paraId="272D3CE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 Психологическая коррекция как сложное многоаспектное интерактивное явление имеет связи с такими понятиями, как психологическая помощь, </w:t>
      </w:r>
      <w:r w:rsidRPr="00F37134">
        <w:rPr>
          <w:rFonts w:ascii="Times New Roman" w:hAnsi="Times New Roman" w:cs="Times New Roman"/>
          <w:color w:val="000000"/>
          <w:kern w:val="0"/>
          <w:sz w:val="28"/>
          <w:szCs w:val="28"/>
          <w:lang w:eastAsia="ru-RU"/>
        </w:rPr>
        <w:lastRenderedPageBreak/>
        <w:t xml:space="preserve">психологическое консультирование, психологический тренинг, психотерапия. Главным признаком этого явления является направленность на изменение поведения и личности человека согласно установленного или желаемого эталона. Следовательно, специфика психологической коррекции эмоциональных состояний у спортсменов-единоборцев заключается в ее направленности на аффективно-волевую сферу спортсменов с учетом ее соответствия оптимальному функциональному состоянию, обеспечивающего победу в поединке. </w:t>
      </w:r>
    </w:p>
    <w:p w14:paraId="0D86A9A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 Психологическая коррекция предстартовых эмоциональных состояний спортсменов-единоборцев имеет признаки многоаспектного интерактивного процесса. Она может быть охарактеризована с помощью признаков тренировочной деятельности (активное участие спортсмена в запланированных мероприятиях тренировочного процесса и соревновательной деятельности), программ психологической подготовки (специальные психологические упражнения, обеспечение оптимального психологического климата, психологическое образование тренеров и спортсменов, приемы регуляции и саморегуляции психических состояний) и психологического сопровождения (создание условий для успешного обучения и развития личности на основе соответствующего действенного мониторинга). 177 </w:t>
      </w:r>
    </w:p>
    <w:p w14:paraId="02278B45"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 Психологическая коррекция предстартовых эмоциональных состояний спортсменов-единоборцев, которая обычно рассматривается через призму саморегуляции, аутогенной и идеомоторной тренировки, основывается на сформированных ранее действиях и соответствующих им состояниях, актуализация которых, как это показано в соответствующих исследованиях, происходит за счет актуализации ситуации (ситуаций), которые вызывали нужное состояние. Следовательно, психологическая коррекция предстартовых эмоциональных состояний является системным процессом, восходящим к прошлому опыту спортсмена. </w:t>
      </w:r>
    </w:p>
    <w:p w14:paraId="4216857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 Согласно принципу функциональной системы, сформулированном в русле теории функциональной системы П.К.Анохина, психологическая коррекция предстартовых эмоциональных состояний является многоаспектной функциональной основой тренировочной и соревновательной деятельности, восходящей к процессам развития (системная зависимость явлений, определяющих положение личности в контексте деятельностных требований, предъявляемых к ней), формирование (системное подчинение личности к деятельностных требований), и концептуальным представлениям об искомом результате – готовности как результате взаимодействия развития и формирования. Следовательно, психологическая коррекция предстартовых эмоциональных состояний спортсменов-единоборцев имеет признак постепенного перехода от схемы «подчинение другому» (категория воздействия) к схеме «действие вместе» (категория взаимодействия), а от них- к схеме «самостоятельное действие» (категория произвольного субъектного действия). В этой схеме признаки действия (приказа) претерпевают пошаговые изменения, постепенно превращаясь в «само-приказ», становясь в дальнейшем сущностной частью личности спортсмена. </w:t>
      </w:r>
    </w:p>
    <w:p w14:paraId="750C322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5. Психологическая коррекция предстартовых эмоциональных состояний содержит явления, которые воспроизводятся в: а) проактивном векторе – указывает на формирование долговременной психологической 178 </w:t>
      </w:r>
    </w:p>
    <w:p w14:paraId="6FECEAEA"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готовности спортсменов, на переход от менее совершенного к более совершенному, на закономерные характеристики развития; б) ретроактивному векторе – указывает на использование сформированных параметров долговременной психологической готовности для приближения возбужденного оперативной психологической готовности к уровня состояния боевой готовности (сильная рабочая доминанта, оптимальный уровень эмоционального возбуждения, ощущение своих физических качеств, наличие плана боя, оптимальный уровень агрессивности, психологический настрой) за счет актуализации долговременной психологической готовности. </w:t>
      </w:r>
    </w:p>
    <w:p w14:paraId="6EFD10C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 Психологическая коррекция предстартовых эмоциональных состояний спортсменов-единоборцев юношеского возраста основывается на общей программе тренировочного процесса, в которой учтены сущностные признаки: а) компонентов предстартовых эмоциональных состояний (физический, умственный, агрессивный, волевой); б) физических упражнений, спаррингов, методов релаксации и функциональной мобилизации; в) эталон подготовленности спортсмена в соответствии с бросковыми, ударными, смешанными видами единоборств; в) анатомо-физиологические (эмоциональность, легкость образования условно-рефлекторных связей, подвижность нервной системы; силовые, скоростные, координационные функциональные преимущества) и психологические характеристики юношеского возраста (особенности формирования и защиты Я-концепции с учетом адекватности самооценки, уверенности в себе, уровня притязаний, постановки адекватных целей); г) работы с тренерско-преподавательским составом спортивных клубов с ориентацией на повышение его квалификации относительно практического использования в работе со спортсменами элементов психодиагностики, психотерапии и психогигиены. </w:t>
      </w:r>
    </w:p>
    <w:p w14:paraId="7D7AD48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 В эмпирическом исследовании установлена целесообразность системы корректирующих методик для формирования специализированных качеств спортсмена в составе обобщенного результата спортивного опыта 179 </w:t>
      </w:r>
    </w:p>
    <w:p w14:paraId="6C3723B7"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как апперцептивной основы психокоррекции предстартовых состояний в спортивных единоборствах: 1) блока А (гетеротренинг, нервно-мышечное расслабление, аутотренинг); 2) блока Б (идеомоторная тренировка, адаптированный вариант гипно-идеомоторной тренировки, сенсибилизация); 3) блок В (программирование и самопрограммирование на успех в спортивной деятельности с использованием аудио и видеозаписей); 4) блока Г (методики активизации и торможения больших полушарий головного мозга, вхождения в предстартовый состояние боевой готовности, якорный метод гипнотического воздействия); 5) блока Д (методика формирования идеального «Я» спортсмена-единоборца, методика генерации игровой агрессии). </w:t>
      </w:r>
    </w:p>
    <w:p w14:paraId="1A620F0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 Психологическая коррекция предстартовых эмоциональных состояний спортсменов-единоборцев юношеского возраста происходит как опосредованное формирование специализированных качеств спортсмена в составе обобщенного результата спортивного опыта, к которому относятся такие конструкты, как: а) психическая надежность спортсмена (соревновательная эмоциональная устойчивость, саморегуляция, мотивационно-энергетический потенциал, стабильность-помехоустойчивость, эмоциональные реакции); б) психоэмоциональное состояние (самочувствие, активность, настроение); в) уверенность в себе, способность к преодолению трудностей и сохранение присутствия духа в сложных ситуациях (целеустремленность, смелость, настойчивость, инициативность, самообладание); г) низкий уровень ситуативной, личностной и соревновательной личностной тревожности; д) боевая готовность (агрессивный, умственный, физический, волевой, мотивационный компонент). </w:t>
      </w:r>
    </w:p>
    <w:p w14:paraId="3EE6660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9. Предстартовое состояние боевой готовности является частным случаем общего состояния боевой готовности, которое развивается во время тренировочно-подготовительной деятельности в соответствии с логикой соответствующего вида спортивного единоборства за счет использования 180 </w:t>
      </w:r>
    </w:p>
    <w:p w14:paraId="27E47A53"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комплекса формирующих упражнений, направленных на психологические конструкты личностного и спортивного самоутверждения, образы физического и духовного «Я». </w:t>
      </w:r>
    </w:p>
    <w:p w14:paraId="033597F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 Психологическая коррекция предстартовых эмоциональных состояний спортсменов-единоборцев непосредственно перед началом соревнований или перед началом поединка представляет собой суггестивное воздействие, императив которого направлен на внушение единоборцу образа переживания «оптимального эмоционального возбуждения». Она предполагает соответствующую предварительную психологическую подготовку на протяжении всего тренировочно-подготовительного процесса с опорой на явления саморегуляции (принятие цели, модели значимых условий, программа действий, критерии успешности, обратная связь, коррекция) при участии и лиц непосредственного социумного окружения (семья, спортивная команда, тренеры), которые осуществляют то или иное влияние на личность спортсмена. В целом, психологическая коррекция предстартовых эмоциональных состояний у спортсменов-единоборцев осуществляется как актуализация того состояния, которое создавалось у них опосредованно через «подтекст» выполняемых ими действий – состояние боевой готовности (сильная рабочая доминанта, оптимальный уровень эмоционального возбуждения, наличие плана поединка на фоне оптимального ощущения своих физических качеств, оптимальный уровень агрессивности, психологический настрой на результат). </w:t>
      </w:r>
    </w:p>
    <w:p w14:paraId="3A12F7E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Формулируя выводы нашего исследования, мы в то же время понимаем, что оно не исчерпывает всех аспектов этой проблематики. Так, в частности, требуют исследования явления, которые относятся к влиянию межличностных отношений в спортивной команде на формирование личности спортсменов-единоборцев и их спортивных установок, необходимых для успешного выступления на соревновании. 181 </w:t>
      </w:r>
    </w:p>
    <w:p w14:paraId="04BE3737"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СПИСОК ИСПОЛЬЗОВАННЫХ ИСТОЧНИКОВ </w:t>
      </w:r>
    </w:p>
    <w:p w14:paraId="1058E39E"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 Аверьянов А.Г. Актуальные психические состояния у спортсменов и их регуляция в соревновательной деятельности: автореф. дисс. на соискание ученой степени канд. психол. наук: спец. 19.00.01 «Общая психология, история психологии» / А.Г.Аверьянов. – Л., 1990. - 16с. </w:t>
      </w:r>
    </w:p>
    <w:p w14:paraId="3D20E570"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 Авилов В.И. Сибирский кулак: Новые возможности боевого самбо / В.И.Авилов. – М.: Изд-во «ФАЙР». – 2007. – 352 с. </w:t>
      </w:r>
    </w:p>
    <w:p w14:paraId="320EC6A4"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 Аткинсон Р.Л., Аткинсон Р.С. Введение в психологию: Учебник для университетов /Пер. с англ. под. ред. В. П. Зинченко. — М.: Тривола, 1999. – С. 394–402. </w:t>
      </w:r>
    </w:p>
    <w:p w14:paraId="7BE749F5"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 Агрессия у детей и подростков: Учебное пособие / Под ред. Н.М.Платоновой. – СПб.: Речь, 2004. – 336 с. </w:t>
      </w:r>
    </w:p>
    <w:p w14:paraId="730D27AC"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5. Айзенк Г. Психологические теории тревожности / Г.Айзенк // Тревога и тревожность // Сост. и общая ред. В. М. Астапова. – М: ПЕР СЭ, 2008. – С. 217 – 239. </w:t>
      </w:r>
    </w:p>
    <w:p w14:paraId="5AB7F26F"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 Айзина Ю.В. Диагностика и коррекция эмоционально-волевой сферы детей из неблагополучных семей: автореф. дисс. на соискание ученой степени канд. психол. наук: спец. 19.00.07 «Педагогическая психология» / Ю.В. Айзина. – М., 2002. – 17 c. </w:t>
      </w:r>
    </w:p>
    <w:p w14:paraId="5DDC7D64"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 Анциферова Л.И. Условия деформации личности / Л.И. Анциферова // Новые исследования. – М.: Наука, 1998. – С. 32–38. </w:t>
      </w:r>
    </w:p>
    <w:p w14:paraId="6EC342D6"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 Абульханова-Славская К.А. Проблема активности личности: Методология и стратегия исследования // Активность и жизненная позиция личности. М., 1988. С. 4-19. </w:t>
      </w:r>
    </w:p>
    <w:p w14:paraId="53E7FFF5" w14:textId="77777777" w:rsidR="00F37134" w:rsidRPr="00F37134" w:rsidRDefault="00F37134" w:rsidP="00F37134">
      <w:pPr>
        <w:widowControl/>
        <w:tabs>
          <w:tab w:val="clear" w:pos="709"/>
        </w:tabs>
        <w:suppressAutoHyphens w:val="0"/>
        <w:autoSpaceDE w:val="0"/>
        <w:autoSpaceDN w:val="0"/>
        <w:adjustRightInd w:val="0"/>
        <w:spacing w:after="18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9. Алексеев А. В. Преодолей себя! Психическая подготовка в спорте / А. В. Алексеев. – Изд. 5-е, перераб. и доп. – Ростов н/Д. – Феникс, 2006. – 352 с. </w:t>
      </w:r>
    </w:p>
    <w:p w14:paraId="0653295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 Алешина Ю.Е Индивидуальное и семейное психологическое консультирование. - Изд. 2-е. — М.: Независимая фирма «Класс», 1999. — 208 с. </w:t>
      </w:r>
    </w:p>
    <w:p w14:paraId="3F66493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182 </w:t>
      </w:r>
    </w:p>
    <w:p w14:paraId="5214D0C6"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39A2270"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 Анатомо-физиологические особенности детей старшего школьного возраста. [Электронный ресурс]. – Режим доступа: med-omsk.ru›anatomo…starshego-shkolnogo-vozrasta/ </w:t>
      </w:r>
    </w:p>
    <w:p w14:paraId="4B27C262"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 Анатомо-физиологические особенности спортсменов подросткового и юношеского возраста. [Электронный ресурс]. – Режим доступа: fizkulturaisport.ru›…160…sportsmenov…vozrasta.html </w:t>
      </w:r>
    </w:p>
    <w:p w14:paraId="4F58FD12"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13. Анатомо-физиологические особенности старшего школьника. [Электронный ресурс]. – Режим доступа: kalitva.ru›…anatomo…osobennosti-starshego.html </w:t>
      </w:r>
    </w:p>
    <w:p w14:paraId="23F182B8"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 Анохин П.К. Избранные труды. Философские аспекты теории функциональной системы / П.К.Анохин. – М.: Наука, 1978. – 400 с. </w:t>
      </w:r>
    </w:p>
    <w:p w14:paraId="033084E5"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 Аргайл М. Психология счастья / М.Аргайл. – СПб.: Питер, 2003. – 271 с. </w:t>
      </w:r>
    </w:p>
    <w:p w14:paraId="7766F392"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 Ахатов А.М. Психологическая подготовка спортсменов: Учебно-методическое пособие / А.М.Ахатов, И.В. Работин. - КамГАФКСиТ, 2008. – 56 с. </w:t>
      </w:r>
    </w:p>
    <w:p w14:paraId="439B1297"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 Бабаян А.А. Личностные факторы психической подготовки спортсмена к достижению высокого соревновательного результата (на примере тяжелой атлетики): автореф. дисс. на соискание ученой степени канд. психол. наук: спец. 19.00.01 «Общая психология» / А.А. Бабаян. – М., 1984. – 25 с. </w:t>
      </w:r>
    </w:p>
    <w:p w14:paraId="2F2500A6"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 Бабушкин Г.Д. Проблема психологического обеспечения спортивной деятельности в юношеском спорте: материалы между нар. форума «Молодежь-наука-олимпизм» / Г.Д. Бабушкин. – М., 1998. - С. 44 – 46. </w:t>
      </w:r>
    </w:p>
    <w:p w14:paraId="3996B952" w14:textId="77777777" w:rsidR="00F37134" w:rsidRPr="00F37134" w:rsidRDefault="00F37134" w:rsidP="00F37134">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 Багадирова С.К. Организация психологического сопровождения в спорте (на примере команды дзюдоистов) / С.К. Багадирова // Теоретические и </w:t>
      </w:r>
      <w:r w:rsidRPr="00F37134">
        <w:rPr>
          <w:rFonts w:ascii="Times New Roman" w:hAnsi="Times New Roman" w:cs="Times New Roman"/>
          <w:color w:val="000000"/>
          <w:kern w:val="0"/>
          <w:sz w:val="28"/>
          <w:szCs w:val="28"/>
          <w:lang w:eastAsia="ru-RU"/>
        </w:rPr>
        <w:lastRenderedPageBreak/>
        <w:t xml:space="preserve">прикладные проблемы психологии личности: материалы VIII Всерос. науч.-практ. конф. – Пенза, 2010. – С. 105 – 107. </w:t>
      </w:r>
    </w:p>
    <w:p w14:paraId="6650508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 Багадирова С.К. Материалы к курсу «Спортивная психология» / </w:t>
      </w:r>
    </w:p>
    <w:p w14:paraId="322E782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183 </w:t>
      </w:r>
    </w:p>
    <w:p w14:paraId="3BC35418"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F7DE8D8"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С.К.Багадирова. – Майкоп: Издательство «Майкоп», 2014. – 244 с. </w:t>
      </w:r>
    </w:p>
    <w:p w14:paraId="2C5A954A"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 Бабич Н. Л. Корекція емоційно-вольової сфери спортсменів із вадами розумового розвитку (на прикладі плавання) : автореф. дис. На здобуття наук. ступеня канд.. наук : спец. 24.00.01 «Олімпійський і професійний спорт» / Н.Л. Бабич. – Київ, 2012. – 24 с. </w:t>
      </w:r>
    </w:p>
    <w:p w14:paraId="2A1E0429"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 Белкин А.А. Идеомоторная тренировка в спорте / А.А. Белкин. – М. Физкультура и спорт, 1983. – 128 с. </w:t>
      </w:r>
    </w:p>
    <w:p w14:paraId="5C926F49"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23. Березин Ф. Б. Тревога и адаптационные механизмы / Ф.Б.Березин // Тревога и тревожность // Сост. и общая ред. В. М. Астапова. – М.: ПЕР СЭ, 2008. – С. 129 – 137. </w:t>
      </w:r>
    </w:p>
    <w:p w14:paraId="78C42DEA"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24. Блеер А.Н. Психологические факторы обеспечения устойчивости психомоторных действий в единоборствах / А.Н.Блеер // Теория и практика физической культуры. – 2006. – №6. – С. 28 – 31. </w:t>
      </w:r>
    </w:p>
    <w:p w14:paraId="19226784"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25. Бобрищев А. А. Психолого-акмеологическая концепция психологической готовности спортсменов высшей квалификации силовых единоборств: автореф. дисс. на соискание ученой степени докт. психол. наук: спец. 19.00.13 «Психология развития, акмеология», 13.00.04 «Теория и методика физического воспитания, спортивной тренировки, оздоровительной и адаптивной физической культуры» / А.А.Бобрищев. – СПб., 2009. – 43 с. </w:t>
      </w:r>
    </w:p>
    <w:p w14:paraId="57E9F005"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26. Бобрищев А.А. Научно-методические основы аутогенной тренировки спортсменов в единоборствах: автореф. дисс. на соискание ученой степени канд. пед. наук: спец. 13.00.04 – «Теория и методика физического воспитания, спортивной тренировки, оздоровительной и адаптивной физической культуры» / А.А.Бобрищев. – СПб, 1998. – 19 с. </w:t>
      </w:r>
    </w:p>
    <w:p w14:paraId="44A9CB14"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27. Батурин, Н.А. Психология успеха и неудачи в спортивной деятельности: Учебное пособие / Н.А. Батурин. Челябинск, 1988. - 86 с. </w:t>
      </w:r>
    </w:p>
    <w:p w14:paraId="40E0A13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28. Большой психологический словарь / Сост. и общ. ред. Б.Г.Мещеряков, В.П.Зинченко. 3-е издание . – Спб.: Прайм-ЕВРОЗНАК, 2007. – 672 с. </w:t>
      </w:r>
    </w:p>
    <w:p w14:paraId="0496C5B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184 </w:t>
      </w:r>
    </w:p>
    <w:p w14:paraId="272B5FBC"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60484DD"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29. Бондаренко А.Ф. Основы психологии: учебник для студентов гуманитарных вузов / А.Ф. Бондаренко. – К.: Освіта України, 2009. – 327 с </w:t>
      </w:r>
    </w:p>
    <w:p w14:paraId="3669FCC2"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30. Бондаренко А. Ф. Психологическая помощь: теория и практика: учеб. пособие для студ. ст. курсов психолог. фак. и отд-ний ун-тов / А.Ф. Бондаренко. - 3-е изд., испр. и доп. - М.: Независимая фирма «Класс», 2001. – 336 с. </w:t>
      </w:r>
    </w:p>
    <w:p w14:paraId="1B127C97"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31. Бондарчук Т.В. Саморегуляция психического состояния спортсменов высшей квалификации / Т.В.Бондарчук // Теория и практика физической культуры. – 2006. – №2 – С. 39 – 41. </w:t>
      </w:r>
    </w:p>
    <w:p w14:paraId="2F4265BA"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32. Борисов Н. Некоторые основные аспекты методики подготовки борца-самбиста к реальному бою / Н. Борисов, В. Волостных // Русский стиль. 1996. – д№ 1. – С. 23 – 29. </w:t>
      </w:r>
    </w:p>
    <w:p w14:paraId="2145653E"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33. Бочелюк В.Й. Психологія спорту. Навчальний посібник. / В.Й.Бочелюк, О.А.Черепєхіна. – К.: Центр учбової літератури, 2007. – 224 с. </w:t>
      </w:r>
    </w:p>
    <w:p w14:paraId="7E49B8BD"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34. Бочелюк В.Й. Методика та організація наукових досліджень з психології: Навч. пос. / В.Й.Бочелюк, В.В.Бочелюк. – К.: Центр учбової літератури, 2008. – 360 с. </w:t>
      </w:r>
    </w:p>
    <w:p w14:paraId="6D4113DB"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35. Братченко С. Л. Личностный рост и его критерии / С.Л.Братченко, М.Р.Миронова // Психологические проблемы самореализации личности. – СПб.: Гуманитарное агентство «Академический проект», 1997. – C. 38-46. </w:t>
      </w:r>
    </w:p>
    <w:p w14:paraId="74A3B9A8"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36. Бундзен П.В. Современные тенденции в развитии технологий психической подготовки спортсменов / П.В. Бундзен // Ежегодный научный вестник СПбГАФК им. П.Ф. Лесгафта. – СПб: СП6ГАФК им. П.Ф. Лесгафта, 2000. – С. 40 – 44. </w:t>
      </w:r>
    </w:p>
    <w:p w14:paraId="48166109"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37. Варій М.Й. Загальна психологія.: 3-тє вид. / М. Й. Варій. – К.: Центр учбової літератури, 2009. – 1007 с. </w:t>
      </w:r>
    </w:p>
    <w:p w14:paraId="1D956B9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38. Васьківська С. В. Соціально-психологічний супровід клієнтів : Технологія ведення консультативного діалогу: навч. посіб. / С.В. Васьківська. – К.: Главник, 2006. - 127 с. </w:t>
      </w:r>
    </w:p>
    <w:p w14:paraId="084E3B9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185 </w:t>
      </w:r>
    </w:p>
    <w:p w14:paraId="3C516D6B"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ADF7FF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39. Велитченко Л.К. Педагогічна взаємодія: теоретичні основи психологічного аналізу. Монографія /Л.К.Велитченко. – Одеса: ПНЦ АПН України, 2005. – 355 с. </w:t>
      </w:r>
    </w:p>
    <w:p w14:paraId="0B3D9F6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40. Велитченко Л.К. Педагогічна взаємодія як інтерактивний простір психологічного супроводу у процесі підготовки майбутніх психологів: монографія / Л.К.Велитченко. – Одеса: ПНЦ АПН України, 2013. – 175 с. </w:t>
      </w:r>
    </w:p>
    <w:p w14:paraId="5619A08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41. Вереіна Л. В. Формування позитивної емоційної орієнтації Я-образу засобами психокорекції: автореф. дис. на здобуття наук. ступеня канд. психол. наук: спеціальність 19.00.01 «Загальна психологія, історія психології» / Л.В.Вереіна. – К., 2003. – 19 с. </w:t>
      </w:r>
    </w:p>
    <w:p w14:paraId="3030B1B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42. Вилюнас В. К. Основные проблемы психологии эмоции / Психология эмоций. Хрестоматия /Автор-составитель В.Вилюнас. – СПб: Питер, 2008. – С. 8 – 42. </w:t>
      </w:r>
    </w:p>
    <w:p w14:paraId="571E7C5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43. Вікова та педагогічна психологія: Навчальний посібник для студ. вузів / О. В. Скрипченко, Л. В. Долинська, І. А. Огороднійчук; [та ін.] . – К.: Каравела, 2007. – 399 с. </w:t>
      </w:r>
    </w:p>
    <w:p w14:paraId="47940A2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44. Василюк Ф. Е. Психология переживания (анализ преодоления критических ситуаций) / Федор Ефимович Василюк. – М. : МГУ, 1984. – 200 с. </w:t>
      </w:r>
    </w:p>
    <w:p w14:paraId="1556C5D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45. Водопьянова Н.Е. Психодиагностика стресса / Н.Е.Водопьянова. – СПб.: Питер, 2009. – 336 с. </w:t>
      </w:r>
    </w:p>
    <w:p w14:paraId="3CEFFDF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46. Вознюк А. В. Формування психологічної готовності керівників освітніх організацій до управління атестацією педагогічних працівників: автореф. дис. на здобуття наук. ступеня канд. психол. наук: спеціальність 19.00.10 «Організаційна психологія; економічна психологія» / А.В.Вознюк. – К., 2008. – 20 с. </w:t>
      </w:r>
    </w:p>
    <w:p w14:paraId="5DEE4C5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47. Волков Н.К. Динамика предстартового эмоционального состояния у борцов и методика его регуляции: дисс. на соискание ученой степени канд. пед. наук: спец. 13.00.04 «Теория и методика физического </w:t>
      </w:r>
    </w:p>
    <w:p w14:paraId="19F453A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186 </w:t>
      </w:r>
    </w:p>
    <w:p w14:paraId="4D399BD6"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61C31BE"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воспитания и спортивной тренировки (включая методику лечебной физкультуры» / Н.К. Волков. – М., 1976. – 25 с. </w:t>
      </w:r>
    </w:p>
    <w:p w14:paraId="72AD070F"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48. Волков Р.А. Анализ состава боевых действий кикбоксеров разного тактического стиля / Р.А.Волков // Теория и практика физической культуры. – 2007. – №10. – с. 75 – 76. </w:t>
      </w:r>
    </w:p>
    <w:p w14:paraId="72F4BDC3"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49. Верхошанский Ю.В. Программирование и организация тренировочного процесса / Ю.В. Верхошанский. М.: Физкультура и спорт, 1985.- 176 с. </w:t>
      </w:r>
    </w:p>
    <w:p w14:paraId="3220D0A9"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50. Воронова В. І. Психологія спорту: навч. посіб. для студ. вищ. навч. закл. / В. І. Воронова. – К. : Олімпійська література, 2007. – 298 с. </w:t>
      </w:r>
    </w:p>
    <w:p w14:paraId="2FF1AFBF"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51. Воронов И. А. Психотехника восточных единоборств / И.А. Воронов. – Мн.: Харвест. – 2005. – 432 с. </w:t>
      </w:r>
    </w:p>
    <w:p w14:paraId="65F00FBF"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52. Вяткин Б.А. Управление психическим стрессом в спортивных соревнованиях / Б.А. Вяткин. М., 1981. - 112 с. </w:t>
      </w:r>
    </w:p>
    <w:p w14:paraId="4598F8AA"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53. Вяткин Б.А. О системном анализе психических состояний //Новые исследования в психологии / Б.А.Вяткин Б.А., Л.Я.Дорфман. – М.: Педагогика. – 1987 – №1 – С. 3 - 7. </w:t>
      </w:r>
    </w:p>
    <w:p w14:paraId="18886947"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54. Гагонин С. Психотехника рукопашной схватки / С.Гагонин, А.Гагонин. – СПб.: Атон, 1999. – 134 с. </w:t>
      </w:r>
    </w:p>
    <w:p w14:paraId="443B8243"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55. Галімський В. О. Корекція фізичної підготовленості каратистів на етапі попередньої базової підготовки на основі модельних характеристик: автореф. дис. на здобуття наук. ступеня канд. наук з фіз. виховання і спорту: спеціальність 24.00.01 «Олімпійський і професійний спорт» / В.О. Галімський. – Х., 2013. – 20 с. </w:t>
      </w:r>
    </w:p>
    <w:p w14:paraId="3A012A65"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56. Ганзен В.А. Систематика психических состояний человека / В.А.Ганзен, В.Н.Юрченко // Вестник ЛГУ. – 1991. – Серия 6. – Вып 1. – С. 47 – 55. </w:t>
      </w:r>
    </w:p>
    <w:p w14:paraId="59C4274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57. Ганюшкин А.Д. Исследования состояния психической готовности человека к деятельности в экстремальных условиях / А.Д.Ганюшкин. – М.: Просвещение, 2002. – 126 с. </w:t>
      </w:r>
    </w:p>
    <w:p w14:paraId="5524A12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187 </w:t>
      </w:r>
    </w:p>
    <w:p w14:paraId="7947D38C"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38B956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58. Генов Ф. Психологические особенности мобилизационной готовности спортсмена / Ф.Генов. – М.: ФиС, 1971. – 244 с. </w:t>
      </w:r>
    </w:p>
    <w:p w14:paraId="2CEF477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59. Герасимов К. А. Специальная физическая подготовка (самбо): учеб. пособие / К.А. Герасимов. – Саратов: СЮИ, 1999. – 120 с. </w:t>
      </w:r>
    </w:p>
    <w:p w14:paraId="729673A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60. Герасіна С.В. Психологічні умови формування готовності до трудової діяльності учнів професійно-технічних навчальних закладів: автореф. дис. на здобуття наук. ступеня канд. психол. наук: спеціальність 19.00.07 «Педагогічна та вікова психологія» / С.В.Герасіна. – К., 2009. – 21 с. </w:t>
      </w:r>
    </w:p>
    <w:p w14:paraId="10DFC76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61. Гиппенрейтер Ю. Б. Введение в общую психологию. Курс лекций / Ю.Б. Гиппенрейтер. – М.: «ЧеРо», при участии Изд-ва «Юрайт». – 2002. – 336 с. </w:t>
      </w:r>
    </w:p>
    <w:p w14:paraId="73F280E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62. Гиссен Л.Д. Психология и психогигиена в спорте / Л.Д. Гиссен. — М.: Физкультура и спорт, 1973. – 143 с. </w:t>
      </w:r>
    </w:p>
    <w:p w14:paraId="3947213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63. Гогунов Е.Н. Психология физического воспитания и спорта / Е.Н. Гогунов, Б.И. Марьянов. – М.: Издательский центр «Академия», 2000. – 288 с. </w:t>
      </w:r>
    </w:p>
    <w:p w14:paraId="78D2F16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64. Горбачев С. С. Психическая регуляция состояния готовности боксера к экстремальной спортивной деятельности: автореф. дисс. на соискание ученой степени канд. психол. наук: спец. 13.00.04, 19.00.01 «Теория и методика физического воспитания, спортивной тренировки, оздоровительной и адаптивной физической культуры» / С.С.Горбачев. – М., 2009. – 17 с. </w:t>
      </w:r>
    </w:p>
    <w:p w14:paraId="4F84113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65. Горбунов Г.В. Психопедагогика спорта. – М.: Физкультура и спорт, 1986. – 207 с. </w:t>
      </w:r>
    </w:p>
    <w:p w14:paraId="1895AE0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66. Гордон С.М. Оценка психической готовности к соревновательной деятельности спортсменов разных специализаций и квалификаций (на примере циклических игровых видов и спортивных единоборств) / С.М.Гордон, А.Б.Ильин // Теория и практика физической культуры. – 2004. - №2. – С. 46 – 48. </w:t>
      </w:r>
    </w:p>
    <w:p w14:paraId="4141C86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188 </w:t>
      </w:r>
    </w:p>
    <w:p w14:paraId="13B15E40"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6798063"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67. Грановская Р.М. Элементы практической психологии. 5-изд. Испр. и доп. / Р.М.Грановская. – СПб: Речь, 2007. – 655 с. </w:t>
      </w:r>
    </w:p>
    <w:p w14:paraId="4E3F2636"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68. Гречко Т. П. Психологічна корекція негативних емоційних станів у водіїв автотранспорту: автореф. дис. на здобуття наук. ступеня канд. психол. наук: спеціальність 19.00.09 «Психологія діяльності в особливих умовах» / Т. П. Гречко. – Хмельницький, 2011 . – 16 с. </w:t>
      </w:r>
    </w:p>
    <w:p w14:paraId="67A9D40F"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69. Гуменюк О.Є. Психологія впливу: Монографія / О.Є.Гуменюк. – Тернопіль: Економічна думка, 2003. – 304 с. </w:t>
      </w:r>
    </w:p>
    <w:p w14:paraId="7939399C"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70. Гуска М. Б. Підвищення спеціальної фізичної працездатності та функціонального стану висококваліфікованих єдиноборців у процесі річної підготовки: автореф. дис. на здобуття наук. ступеня кандитата наук з фіз. виховання і спорту: спеціальність 24.00.01 «Олімпійський і професійний спорт» / М.Б.Гуска. – Х., 2013. – 20 с. </w:t>
      </w:r>
    </w:p>
    <w:p w14:paraId="236400AC"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71. Губа В.П. Индивидуальные особенности юных спортсменов / В.П. Губа, В.Г. Никитушкин, П.В. Квашук. Смоленск, 1997. - 220 с. </w:t>
      </w:r>
    </w:p>
    <w:p w14:paraId="4E7A88A5"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72. Досаева Р. Н. Современные подходы к проблеме коррекции эмоциональных состояний дошкольников [Текст] / Р. Н. Досаева // Психология: традиции и инновации: материалы междунар. науч. конф. (г. Уфа, октябрь 2012 г.). — Уфа: Лето, 2012. — С. 108-114. </w:t>
      </w:r>
    </w:p>
    <w:p w14:paraId="4DD90AB1"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73. Дикая Л.Г. Исследование индивидуального стиля саморегуляции психофизиологического состояния / Л.Г.Дикая //Психологический журнал. – 1994. – № 6. – С. 28 – 37. </w:t>
      </w:r>
    </w:p>
    <w:p w14:paraId="1A7BFF98"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74. Додонов Б. И. Эмоция как ценность / Б. И. Додонов / Хрестоматия. Психология мотивации и эмоций / Под ред. Ю.Б.Гиппенрейтер, М.В.Фаликмана. – М.: АСТ: Астрель, 2009. – С.247 – 257. </w:t>
      </w:r>
    </w:p>
    <w:p w14:paraId="2209352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75. Доскин В. А. Тест дифференцированной самооценки функционального состояния / В.А.Доскин, Н.А.Лаврентьева, М.Н.Мирошников // Вопросы психологии. – 1973. – №6. – С.141 – 145. </w:t>
      </w:r>
    </w:p>
    <w:p w14:paraId="5648BED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189 </w:t>
      </w:r>
    </w:p>
    <w:p w14:paraId="3FCEBF69"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991EF8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76. Дружинин В.Н. Психология общих способностей. – 3-е издание / В. Н. Дружинин. – СПб.: Питер, 2007. – 368 с. </w:t>
      </w:r>
    </w:p>
    <w:p w14:paraId="6E9F7D8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77. Дружинин В. Н. Экспериментальная психология: Учебник для вузов. 2-е изд. / В. Н. Дружинин. – СПб.: Питер, 2008. – 320 с. </w:t>
      </w:r>
    </w:p>
    <w:p w14:paraId="779EF882"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78. Дрэгер Д. Ф. Современные будзюцу и будо: японские воинские искусства и принципы / Пер. с англ. / Д.Ф. Дрэгер. – М.: ФАИР-ПРЕСС, 2006. – 368 с. </w:t>
      </w:r>
    </w:p>
    <w:p w14:paraId="28B07F0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79. Дубровский В. И. Спортивная физиология: учеб. для сред. и высш. учеб. заведений по физ. культуре / В. И. Дубровский. – М.: Гуманитар. изд. центр Владос, 2005. – 462 с. </w:t>
      </w:r>
    </w:p>
    <w:p w14:paraId="1606D7E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80. Дуткевич Т. В. Практична психологія: вступ до спеціальності. [Навч. посіб. для студ. вищ. навч. закл.] / Т. В. Дуткевич, О. В. Савицька. –К. : Центр учбової літератури, 2010. – 256 с. </w:t>
      </w:r>
    </w:p>
    <w:p w14:paraId="1F94E1D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81. Елисеев С.В. Предсоревновательная підготовка борцов-самбистов высокой квалификации : дис. … кандидата пед.. наук : 13.00.04 / Елисеев Сергей Владимирович. – М. – 152 с. </w:t>
      </w:r>
    </w:p>
    <w:p w14:paraId="2DA93F7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82. Єрмакова Н. О. Психологічні особливості становлення довіри до себе в юнацькому віці: автореф. дис. на здобуття наук. ступеня канд. психол. наук: спеціальність 19.00.07 «Педагогічна та вікова психологія» / Н. О. Єрмакова. — К., 2008. – 20 с. </w:t>
      </w:r>
    </w:p>
    <w:p w14:paraId="50F5695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83. Журавлев Д. В. Психологическая регуляция и оптимизация функциональных состояний спортсмена. - М.: Питер, 2009. – 120 с. </w:t>
      </w:r>
    </w:p>
    <w:p w14:paraId="71D6FAA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84. Заика В.М. Технология формирования соревновательной надежности в процессе психолого-педагогической подготовки / В.М. Заика – Краснодар, 2014. – 174 с. </w:t>
      </w:r>
    </w:p>
    <w:p w14:paraId="5F5AE6E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85. Закиров Д. Р. Психологическая подготовка борцов различного темперамента на предсоревновательном этапе подготовки: автореф. дисс. на соискание ученой степени канд. психол. наук: спец. 13.00.04 «Теория и методика физического воспитания, спортивной тренировки, оздоровительной и адаптивной физической культуры» / Д. Р. Закиров. – </w:t>
      </w:r>
    </w:p>
    <w:p w14:paraId="3D583CA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190 </w:t>
      </w:r>
    </w:p>
    <w:p w14:paraId="7D1B9041"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57A19A8"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Набережные Челны, 2013. – 22 с. </w:t>
      </w:r>
    </w:p>
    <w:p w14:paraId="5837083D"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86. Иванов И.Б. Психологическое консультирование как средство помощи спортсменам, завершающим и завершившим спортивную карьеру автореф. дисс. на соискание ученой степени канд. психол. наук: спец. 13.00.04 «Теория и методика физического воспитания, спортивной тренировки, оздоровительной и адаптивной физической культуры (психологические науки» / И.Б. Иванов. – М., 2009. – 22 с. </w:t>
      </w:r>
    </w:p>
    <w:p w14:paraId="5243ED91"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87. Иванов-Катанский С.А. Спортивное джиу-джитсу: каноны мастерства. / С. А. Иванов-Катанский. – М.: ФАИР-ПРЕСС 2005. – 288 с. </w:t>
      </w:r>
    </w:p>
    <w:p w14:paraId="12FDB29D"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88. Иванов-Катанский С.А. Спортивный рукопашный бой: Техники совершенствования. / С. А. Иванов-Катанский, Т.Р.Касьянов – М.: 2006. – 368 с. </w:t>
      </w:r>
    </w:p>
    <w:p w14:paraId="29B9E9D5"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89. Изард К. Э. Психология эмоций / К.Э. Изард. – СПб.: Изд-во «Питер». – 2008. – 512 с. </w:t>
      </w:r>
    </w:p>
    <w:p w14:paraId="5C4C5E14"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90. Ильин Е.П. Психология спорта. Серия «Мастера психологии» / Е. П. Ильин. – СПб.: Питер, 2008. – 352 с. </w:t>
      </w:r>
    </w:p>
    <w:p w14:paraId="78C20CF7"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91. Ильин Е.П. Эмоции и чувства. 2-е издание. Серия «Мастера психологии» / Е. П. Ильин. – СПб.: Питер, 2008. – 783 с. </w:t>
      </w:r>
    </w:p>
    <w:p w14:paraId="4778488E"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92. Ильясов Ф. Н. Информационная специализация и функциональная асимметрия мозга // Психологический журнал. — 1987. — Том 8. — № 6. — С. 44 – 47. </w:t>
      </w:r>
    </w:p>
    <w:p w14:paraId="6C844DEB"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93. Игуменов, В.М. Спортивная борьба: Учебник для студентов и учащихся факультета физического воспитания педагогических учебных заведений / В.М. Игуменов, Б.А. Подливаев. М., 1993. - 240 с. </w:t>
      </w:r>
    </w:p>
    <w:p w14:paraId="2AAE2483"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94. Кадочников А.А. К бою готов! Стрессоустойчивость в рукопашном бою / А.А.Кадочников. – Изд. 2-е – Ростов н/Д: «Феникс», 2009. – 170 с. </w:t>
      </w:r>
    </w:p>
    <w:p w14:paraId="75BB7E0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95. Кадочников А.А. Психологическая подготовка к рукопашному бою. / А.А.Кадочников. – Ростов н/Д.: Изд-во «Феникс», 2009. – 280 с. </w:t>
      </w:r>
    </w:p>
    <w:p w14:paraId="34DF5EA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191 </w:t>
      </w:r>
    </w:p>
    <w:p w14:paraId="783E69C1"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D6C097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96. Кадочников А.А. Уличный бой без правил / А.А.Кадочников М.Б.Ингерлейб. – Ростов н/Д: Феникс, 2009. – 251 с. </w:t>
      </w:r>
    </w:p>
    <w:p w14:paraId="04B34FD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97. Калин В. К. Волевая регуляция деятельности: автореф. дисс. на соискание ученой степени докт. психол. наук: специальность 19.00.01 «Общая психология, психология личности, история психологии» / В.К.Калин. – Тбилиси, 1989. – 36 с. </w:t>
      </w:r>
    </w:p>
    <w:p w14:paraId="6E0A43B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98. Карелин А.А. Психология личностной успешности / А.А. Карелин // Вопросы акмеологии. - Саратов, 1998. - Вып. 2. - С. 32-33. </w:t>
      </w:r>
    </w:p>
    <w:p w14:paraId="1AD3C8A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99. Кикнадзе, Д.А. Система факторов действия и развития личности / Д.А. Кикнадзе. Тбилиси, 1982. - 227 с. </w:t>
      </w:r>
    </w:p>
    <w:p w14:paraId="49C6539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100. Кириленко Т.С. Психологія: емоційна сфера особистості. / Т.С.Кириленко. – Київ.: Изд-во «Либідь», 2007. – 655 с. </w:t>
      </w:r>
    </w:p>
    <w:p w14:paraId="5880966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101. Китаев-Смык Л.А. Факторы напряженности творческого процесса / Л.А.Китаев-Смык // Вопросы психологии, 2007. - №3. – С. 69–78. </w:t>
      </w:r>
    </w:p>
    <w:p w14:paraId="5817A8A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102. Ковалев А.Г. Коллектив и социально-психологические проблемы руководства. – М.: Политиздат, 1975. – 271 с. </w:t>
      </w:r>
    </w:p>
    <w:p w14:paraId="1EAD7BA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103. Ковалев Г.А. Психологическое воздействие: теория, методология, практика: автореф. дисс. на соискание ученой степени докт. психол. наук: специальность 19.00.01 «Общая психология, психология личности, история психологии» / Г.А. Ковалев – М., 1991. – 51 с. </w:t>
      </w:r>
    </w:p>
    <w:p w14:paraId="006CF0D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104. Коваленко А.Б. Соціальна психологія / А.Б.Коваленко, М.Н.Корнєв. – К.: Геопринт, 2006. – 400 с. </w:t>
      </w:r>
    </w:p>
    <w:p w14:paraId="6E5F11C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105. Ковтик А.Н. Бокс: Уроки профессионала для начинающих / А.Н.Ковтик. – СПб.: Питер, 2008. – 224 с. </w:t>
      </w:r>
    </w:p>
    <w:p w14:paraId="503B1F8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106. Козлов Е.Г. Проблема готовности к соревнованию в спорте / Е.Г.Козлов // Теория и практика физ. Культуры. – 1978. – № 5. – С. 23 – 24. </w:t>
      </w:r>
    </w:p>
    <w:p w14:paraId="0735174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107. Колосов А. Б. Когнітивний ресурс підвищення стрес-стійкості кваліфікованих спортсменів (на прикладі студентів ВНЗ фізкультурного профілю): автореф. дис. на здобуття наук. ступеня канд. психол. наук: спеціальність 19.00.07 «Педагогічна та вікова психологія» / А.Б.Колосов. – </w:t>
      </w:r>
    </w:p>
    <w:p w14:paraId="1ACB7A4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192 </w:t>
      </w:r>
    </w:p>
    <w:p w14:paraId="0B1DD992"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330743C"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К., 2007. – 20 с. </w:t>
      </w:r>
    </w:p>
    <w:p w14:paraId="44E7CC22"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108. Колошин В.Ф. Емоційний інтелект – головний показник ефективності використання людських ресурсів / В.Ф.Колошин // Практична психологія та соціальна робота. – 2008. – №4. – С. 55 – 63. </w:t>
      </w:r>
    </w:p>
    <w:p w14:paraId="0B8EFFE2"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109. Кузікова С. Б. Теорія і практика вікової психокорекції : навч. посіб. для студ. вищ. навч. закладів / С. Б. Кузікова. – Суми : ВТД «Університетська книга», 2008.– 384 с. </w:t>
      </w:r>
    </w:p>
    <w:p w14:paraId="07FB382D"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110. Комарова А. В. Совершенствование учебно-тренировочного процесса и соревновательной деятельности борцов посредством комплексной методики оптимизации психических состояний: автореф. дисс. на соискание ученой степени канд. психол. наук: спец. 13.00.04 «Теория и методика физического воспитания, спортивной тренировки, оздоровительной и адаптивной физической культуры» / А.В.Комарова. – Улан-Удэ, 2010. 26 с. </w:t>
      </w:r>
    </w:p>
    <w:p w14:paraId="4BA6DD3B"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111. Конопкин О.А. Общая способность к саморегуляции как фактор субъектного развития / О.А. Конопкин // Вопросы психологи. – 2004. - № 2. – С. 128 – 135. </w:t>
      </w:r>
    </w:p>
    <w:p w14:paraId="5B81F3D4"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112. Коробейніков Г.В. Вікові особливості стресостійкості у єдиноборців високої кваліфікації / Г.В.Коробейніков, Л.Г.Коробейнікова, О.К. Дудник та ін. // Вісник Чернігівського національного педагогічного університету імені Т.Г. Шевченка. Вип. 118. Т. І. – Чернігів: ЧНПУ, 2014. – С. 165 – 169. </w:t>
      </w:r>
    </w:p>
    <w:p w14:paraId="2373EC3A"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113. Корольчук М. С. Психофізіологія діяльності: Підручник для студентів вищих навчальних закладів / М. С. Корольчук. – К.: Ельга, Ніка-Центр, 2009. – 400 с. </w:t>
      </w:r>
    </w:p>
    <w:p w14:paraId="313A293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114. Кочергин А. Н. Интеграция технико-тактической, физической и психологической подготовки к рукопашному бою: автореф. дисс. на соискание ученой степени канд. пед. наук: спец. 13.00.04 «Теория и методика физического воспитания, спортивной тренировки, оздоровительной и адаптивной физической культуры» / А.Н.Кочергин. – </w:t>
      </w:r>
    </w:p>
    <w:p w14:paraId="1F4CDD8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193 </w:t>
      </w:r>
    </w:p>
    <w:p w14:paraId="62DB721C"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7B595DC"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СПб., 2011. – 26 с. </w:t>
      </w:r>
    </w:p>
    <w:p w14:paraId="2C42CBCD"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115. Кретти Дж. Зрители и болельщики / Дж.Кретти // Психология спорта [Текст] : хрестоматия / сост. и ред. А.Е. Тарас. – М.: АСТ; Харвест, 2007. – С.181 – 195. </w:t>
      </w:r>
    </w:p>
    <w:p w14:paraId="199137C4"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116. Кретти Дж. Личность спортсмена / Дж.Кретти// Психология спорта [Текст] : хрестоматия / сост. и ред. А.Е. Тарас. – М.: АСТ; Харвест, 2007. – С.11 – 40. </w:t>
      </w:r>
    </w:p>
    <w:p w14:paraId="731507D5"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117. Кретти Дж. Личность тренера / Дж.Кретти // Психология спорта [Текст] : хрестоматия / сост. и ред. А.Е. Тарас. – М.: АСТ; Харвест, 2007. – С.41 – 58. </w:t>
      </w:r>
    </w:p>
    <w:p w14:paraId="08DA67F9"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118. Кретти Дж. Мотивация занятий спортом / Дж.Кретти // Психология спорта [Текст] : хрестоматия / сост. и ред. А.Е. Тарас. – М.: АСТ; Харвест, 2007. – С.59 – 78. </w:t>
      </w:r>
    </w:p>
    <w:p w14:paraId="3DD37D05"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119. Крыжко Е. В. Личностно-ориентированная психологическая коррекция подростков с церебральным параличом: автореф. дисс. на соискание ученой степени канд. психол. наук: спец. 19.00.10 «Коррекционная психология» / Е.В.Крыжко. – СПб., 2009. – 31 с. </w:t>
      </w:r>
    </w:p>
    <w:p w14:paraId="7570002E"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120. Кузікова С. Б. Основи психокорекції [Навчальний посібник]. – К.: Академвидав, 2012. – 320 с. </w:t>
      </w:r>
    </w:p>
    <w:p w14:paraId="64C3DCF8"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121. Кузнецов М.А. Эмоциональная память / М. А. Кузнецов . – Харків: Крок, 2005. – 568 с. </w:t>
      </w:r>
    </w:p>
    <w:p w14:paraId="49010477"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122. Курашвили В.А. Психологическая подготовка спортсменов инновационные технологии / В.А. Курашвили. – М.: Центр инновационных спортивных технологий Москомспорта, 2008. – 114 с. </w:t>
      </w:r>
    </w:p>
    <w:p w14:paraId="47151210"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123. Курилюк С. І. Психологічні особливості тренінгу дзюдоїстів на початковому етапі діяльності: автореф. дис. на здобуття наук. ступеня канд. психол. наук: спеціальність 19.00.07 «Педагогічна та вікова психологія» / С.І.Курилюк. – Івано-Франківськ, 2008. — 20 с. </w:t>
      </w:r>
    </w:p>
    <w:p w14:paraId="0E62B892"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124. Кутішенко В.П. Психологія розвитку та вікова психологія: Практикум / В.В. Кутішенко, С.О. Ставицька. – К.: Каравела, 2009. – 447 с. </w:t>
      </w:r>
    </w:p>
    <w:p w14:paraId="7C4F7AD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194 </w:t>
      </w:r>
    </w:p>
    <w:p w14:paraId="1027DCED"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45335B4"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125. Лалаян А.А. Психологическая подготовка спортсмена. / А.А.Лалаян. – Ереван: Айастан, 1985. – 168 с. </w:t>
      </w:r>
    </w:p>
    <w:p w14:paraId="674030C6"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126. Лахно Д. Спрямованність засобів тренувального впливу в процесі розвитку загальних здібностей дзюдоїстів на спеціалізованному етапі базової підготовки / Д.Лахно // Теорія і методика фізичного виховання і спорту. – 2007. - №3. – С. 11 – 16. </w:t>
      </w:r>
    </w:p>
    <w:p w14:paraId="249C1BD6"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127. Левитов Н.Д. О психических состояниях человека / Н.Д. Левитов. – М.: Просвещение, 1964. – 344 с. </w:t>
      </w:r>
    </w:p>
    <w:p w14:paraId="13E4968B"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128. Леонова А. Б. Психодиагностика функциональных состояний человека / А.Б.Леонова. – М.: Изд-во МГУ, 1984. – 400 с. </w:t>
      </w:r>
    </w:p>
    <w:p w14:paraId="43701602"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129. Литвиненко А. М. Індивідуалізація техніко-тактичної підготовки кваліфікованих каратистів на основі модельних характеристик змагальної діяльності: автореф. дис. на здобуття наук. ступеня канд. наук з фіз. виховання і спорту: спеціальність 24.00.01 «Олімпійський і професійний спорт» / А.М. Литвиненко. – Х., 2011. – 22 с. </w:t>
      </w:r>
    </w:p>
    <w:p w14:paraId="3E091774"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130. Ложкин Г.В. Психология спорта: схемы, комментарии, практикум: учеб. пособ. / Г. В. Ложкин – К.: Освіта України, 2011. – 484 с. </w:t>
      </w:r>
    </w:p>
    <w:p w14:paraId="7DD596FA"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131. Ляудис В.Я. Структура продуктивного учебного взаимодействия [Текст] : хрестоматия / сост. А. Красило и А. Новгородцева. – М.: Международная педагогическая академия. – 1995. – С. 44 – 59. </w:t>
      </w:r>
    </w:p>
    <w:p w14:paraId="060DECDC"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132. Майерс Д. Дж. Интуиция / Д. Дж. Майерс. – СПб.: Питер, Серия «Мастера психологии», 2009. – 256 с. </w:t>
      </w:r>
    </w:p>
    <w:p w14:paraId="5F446719"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133. Майерс Д. Интуиция. Возможности и опасности / Дэвид Дж. Майерс. – СПб.: Питер, 2011. – 272 с. </w:t>
      </w:r>
    </w:p>
    <w:p w14:paraId="5E34063E"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134. Маклаков А.Г. Общая психология: Учебник для вузов / А.Г. Маклаков. – СПб.: Питер, 2009. – 583 с. </w:t>
      </w:r>
    </w:p>
    <w:p w14:paraId="0CE06267" w14:textId="77777777" w:rsidR="00F37134" w:rsidRPr="00F37134" w:rsidRDefault="00F37134" w:rsidP="00F37134">
      <w:pPr>
        <w:widowControl/>
        <w:tabs>
          <w:tab w:val="clear" w:pos="709"/>
        </w:tabs>
        <w:suppressAutoHyphens w:val="0"/>
        <w:autoSpaceDE w:val="0"/>
        <w:autoSpaceDN w:val="0"/>
        <w:adjustRightInd w:val="0"/>
        <w:spacing w:after="14875"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135. Максименко К.С. Переживання емоційних станів при соматичних захворюваннях / К.С.Максименко // Практична психологія та соціальна робота. – 2007. - №12. – С. 28 – 30. </w:t>
      </w:r>
    </w:p>
    <w:p w14:paraId="172BAFC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136. Мамайчук И.И. Психологическая помощь детям с проблемами в </w:t>
      </w:r>
    </w:p>
    <w:p w14:paraId="0203658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195 </w:t>
      </w:r>
    </w:p>
    <w:p w14:paraId="57598ACF"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12F0098"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развитии / И.И.Мамайчук. – СПб.: Речь, 2001. – 220 с. </w:t>
      </w:r>
    </w:p>
    <w:p w14:paraId="23368616"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137. Маркелов В.В. Система детерминизации надежности соревновательной деятельности в спорте / В.В.Маркелов, И.В.Пастухов // Теория и практика физической культуры. – 2006. – №11. – с. 5 – 8. </w:t>
      </w:r>
    </w:p>
    <w:p w14:paraId="7DC2BCAD"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138. Медведев В.В. О психических состояниях в спортивной деятельности / В.В.Медведев, А.В.Родионов, Н.А.Худадов. – М.: Физкультура и спорт, 1973. – 176 с. </w:t>
      </w:r>
    </w:p>
    <w:p w14:paraId="32CD2C03"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139. Мельничук И.В. Психогигиена стресса в организации / И.В.Мельничук, Е.В.Нелепа // Матеріали Всеукр. науково-практ. конфер. «Проблеми психологічної безпеки: особистість, суспільство, держава» (25 березня 2010 р.). – Одеса: СМИЛ, 2010. – С.58 – 60. </w:t>
      </w:r>
    </w:p>
    <w:p w14:paraId="041E4FFA"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140. Менделевич В.Д. Клиническая и медицинская психология: Практическое руководство / В.Д.Менделевич. — М.: МЕДпресс, 2001. — 592 с. </w:t>
      </w:r>
    </w:p>
    <w:p w14:paraId="19EED7FB"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141. Методика аутогенного тренування при підготовці єдиноборців. [Электронный ресурс]. – Режим доступа: horting.org.ua›node/1651 </w:t>
      </w:r>
    </w:p>
    <w:p w14:paraId="7AE06776"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142. Методика экспресс-диагностики свойств нервной системы по психомоторным показателям Е.П.Ильина (Теппинг-тест) / Практическая психодиагностика. Методики и тесты. Учебное пособие. Ред.-сост. Д.Я.Райгородский – Самара, 2001. С.528 – 530. </w:t>
      </w:r>
    </w:p>
    <w:p w14:paraId="0DEE0B50"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143. Методические рекомендации по развитию необходимых физических качеств спортсмена-единоборца. [Электронный ресурс]. – Режим доступа: nsportal.ru›shkola/fizkultura…sport…2013/05/04…po… </w:t>
      </w:r>
    </w:p>
    <w:p w14:paraId="0034AFD8"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144. Мильман В.Э. Стресс и личностные факторы регуляции деятельности / В.Э. Мильман // Стресс и тревога в спорте: Междунар. сб. научных статей / сост. Ю.Л. Ханин. – М.: Физкультура и спорт, 1983. – С. 24 – 46. </w:t>
      </w:r>
    </w:p>
    <w:p w14:paraId="004A924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145. Мілютіна К. Л. Методичні матеріали щодо забезпечення самостійної роботи студентів з дисципліни «Сучасні методи психологічної корекції» (для бакалаврів, спеціалістів ). — К.: ДП «Вид. дім «Персонал», </w:t>
      </w:r>
    </w:p>
    <w:p w14:paraId="47DAE9C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196 </w:t>
      </w:r>
    </w:p>
    <w:p w14:paraId="3447C87B"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0E2F04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2009. — 29 с. </w:t>
      </w:r>
    </w:p>
    <w:p w14:paraId="5D2976B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146. Мілютіна К.Л. Форми психокорекційного впливу / К.Л.Мілютіна. – К.: Главник, 2007. – 144 с. </w:t>
      </w:r>
    </w:p>
    <w:p w14:paraId="1ABD166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147. Миндашвили Д.Г. Современные критерии отбора в спортивной борьбе / Д.Г.Миндашвили, А.Н.Савчук, В.М.Дворкин // Теория и практика физической культуры. – 2007. – №7. – С. 34 – 36. </w:t>
      </w:r>
    </w:p>
    <w:p w14:paraId="6311AD9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148. Морозов В.М. Спортивная борьба самбо: метод, пособие / В.М. Морозов. – Л., 1972. – 220 с. </w:t>
      </w:r>
    </w:p>
    <w:p w14:paraId="383E0FF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149. Муздыбаев К. Стратегия совладания с жизненными трудностями // Журнал социологии и социальной антропологии. – 1998. – Том 1. – Вып. 2. – С. 100 – 111. </w:t>
      </w:r>
    </w:p>
    <w:p w14:paraId="3FF8405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150. Мэй Р. Смысл тревоги / Р.Мэй / перев. с англ. – М.: Независимая фирма «Класс», 2001. — 384 с. </w:t>
      </w:r>
    </w:p>
    <w:p w14:paraId="31C924D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151. Мясищев В.Н. Психология отношений: избранные психологические труды / В.Н. Мясищев. – М.: Институт практической психологии; Воронеж: НПО «МОДЭК», 1995. – 356 с. </w:t>
      </w:r>
    </w:p>
    <w:p w14:paraId="0C983BA2"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152. Найдиффер Р. Тревожность и выступления спортсменов в соревнованиях / Р.Найдиффер // Психология спорта [Текст] : хрестоматия / сост. и ред. А.Е. Тарас. – М.: АСТ, Харвест, 2007. – С.79 – 96. </w:t>
      </w:r>
    </w:p>
    <w:p w14:paraId="4734674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153. Наенко Н.И. Психическая напряженность / Н.И. Наенко. – М.: Наука, 1976. – 235 с. </w:t>
      </w:r>
    </w:p>
    <w:p w14:paraId="406BF0A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154. Некрасов В.П. Психорегуляция в подготовке спортсменов / В.П. Некрасов, Н.А. Худадов, Л. Пиккенхайн, Р. Фрестер. – М.: Физкультура и спорт. – 1985.– 176 с. </w:t>
      </w:r>
    </w:p>
    <w:p w14:paraId="07FD18C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155. Неверкович, С.Д. Роль и функции психологии в спорте / С.Д. Не-веркович // Спортивный психолог. М., 2004. - № 2. - С. 4-11. </w:t>
      </w:r>
    </w:p>
    <w:p w14:paraId="13AC74C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156. Нартова-Бочавер С. К. «Coping Behavior» в системе понятий психологии личности // Психологический журнал. – Т. 18. – № 5. – 1997. – С. 20 – 30. </w:t>
      </w:r>
    </w:p>
    <w:p w14:paraId="5A08615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157. Новиков, А.А. Система подготовки борцов с учетом их </w:t>
      </w:r>
    </w:p>
    <w:p w14:paraId="0E8A194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197 </w:t>
      </w:r>
    </w:p>
    <w:p w14:paraId="62F94D47"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1168060"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квалификации ивозраста / А.А. Новиков, А.И. Колесов. М., 1976. - 168 с. </w:t>
      </w:r>
    </w:p>
    <w:p w14:paraId="2747A5B6"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158. Небытова Л. А. Психологическое сопровождение формирования надежности субъекта спортивной деятельности: автореф. дисс. на соискание ученой степени канд. психол. наук: спец. 19.00.07 «Педагогическая психология» / Л. А. Небытова. – Ставрополь, 2004. – 25 с. </w:t>
      </w:r>
    </w:p>
    <w:p w14:paraId="02AD11DC"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159. Немов Р.С. Психология..: Общие основы психологии: учеб. для студ. высш. пед. учеб. заведений / Р. С. Немов. – М.: Гуманитар. изд. центр ВЛАДОС, 2008. – Кн. 1 - 687 с.; Кн. 2. – 496 с </w:t>
      </w:r>
    </w:p>
    <w:p w14:paraId="4492D720"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160. Осьодло В.І. Психодіагностика та корекція функціональних станів операторів у динаміці професійної діяльності: Автореф. дис... канд. психол. наук: 19.00.03 /Київ. нац. ун-т ім. Т.Шевченка. — К., 2001. — 19 с... </w:t>
      </w:r>
    </w:p>
    <w:p w14:paraId="5053B4ED"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161. Общая и спортивная психология /Под ред. Г.Д. Бабушкина. — Омск: СибГУФК, 2004. – 416 с. </w:t>
      </w:r>
    </w:p>
    <w:p w14:paraId="3650D1D3"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162. Организация и проведение психолого-педагогического исследования. Учебное пособие / Под ред. Г.Д. Бабушкина, Е.П. Каргаполова. – Омск-Ханты-Мансийск, 2001. - 190 с. </w:t>
      </w:r>
    </w:p>
    <w:p w14:paraId="558E4A71"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163. Орлов А.Б. Личность и сущность: внешнее и внутреннее «Я» человека//Психологический журнал, 1995 №2 - С. 3 - 7. </w:t>
      </w:r>
    </w:p>
    <w:p w14:paraId="4ECAB322"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164. Овчарова Р.В. Практическая психология образования: Учеб. пособие для студ. психол. фак. университетов. – М.: Издательский центр «Академия», 2003. — 448 с. </w:t>
      </w:r>
    </w:p>
    <w:p w14:paraId="5146F046"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165. Одинцов Д.В. Специфика самооценки как фактор психологической готовности борцов греко-римского стиля к соревновательной деятельности / Д.В.Одинцов, Л.Г.Уляева // Теория и практика физической культуры. – 2009. - №1. – с.75 – 76. </w:t>
      </w:r>
    </w:p>
    <w:p w14:paraId="297C8DDD" w14:textId="77777777" w:rsidR="00F37134" w:rsidRPr="00F37134" w:rsidRDefault="00F37134" w:rsidP="00F37134">
      <w:pPr>
        <w:widowControl/>
        <w:tabs>
          <w:tab w:val="clear" w:pos="709"/>
        </w:tabs>
        <w:suppressAutoHyphens w:val="0"/>
        <w:autoSpaceDE w:val="0"/>
        <w:autoSpaceDN w:val="0"/>
        <w:adjustRightInd w:val="0"/>
        <w:spacing w:after="19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166. Осипова А.А. Общая психокоррекция. Учебное пособие для студентов вузов / А.А.Осипова. – М.: ТЦ «Сфера», 2000. – 512 с. </w:t>
      </w:r>
    </w:p>
    <w:p w14:paraId="2A5B285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167. Основы научного управления социально-экономическими процессами: Учебник. – М.: Мысль, 1984. – 429 с. </w:t>
      </w:r>
    </w:p>
    <w:p w14:paraId="0628196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198 </w:t>
      </w:r>
    </w:p>
    <w:p w14:paraId="4B6459CA"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3D5898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168. Основи практичної психології: підруч. для студ. вищ. навч. закл. / В. Панок, Т. Титаренко, Н. Чепелєва та ін. - 3-є вид., стер. – К. : Либідь, 2006. – 533 с. </w:t>
      </w:r>
    </w:p>
    <w:p w14:paraId="1208DBA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169. Орлов Ю.М. Мотивация поведения / Ю.М. Орлов. М., 1992. – 28 с. </w:t>
      </w:r>
    </w:p>
    <w:p w14:paraId="78DF5B9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170. Оя С.М. Особенности предстартовых сдвигов и эмоциональной стабильности у представителей разных видов спорта //Психологические вопросы тренировки и готовности спортсменов к соревнованию. – М.: Физкультура и спорт, 1969. – С.63-67. </w:t>
      </w:r>
    </w:p>
    <w:p w14:paraId="2BC9024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171. Панов А.Г. Теория и практика аутогенной тренировки. Изд. 2-е, перераб. и доп. / А.Г.Панов. – Л.: «Медицина». – 1980. – 272 с. </w:t>
      </w:r>
    </w:p>
    <w:p w14:paraId="596A0D0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172. Панок В.Г. Психоконсультативні стратегії діяльності практичного психолога системи освіти: навч.-метод. посібник / В.Г.Панок, Я.В.Чаплак, Д.Д.Романовська (за наук. редакцією В.Г.Панка). – Чернівці: Чернівецький національний університет, 2010. – 232 с. </w:t>
      </w:r>
    </w:p>
    <w:p w14:paraId="5482A33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173. Педагогическая психология: Учебное пособие / Под ред. Л.А.Регуш,, А.В.Орловой. – СПб.: Питер, 2010. – 416 с. </w:t>
      </w:r>
    </w:p>
    <w:p w14:paraId="32BBDDA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174. Платонов В.Н. Подготовка квалифицированных спортсменов / В.Н.Платонов. – М.: Физкультура спорт, 1986. – 286 с. </w:t>
      </w:r>
    </w:p>
    <w:p w14:paraId="6C34233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175. Плахтиенко, В.А. Надежность в спорте / В.А. Плахтиенко, Ю.М. Блудов. – М: Физкультура и спорт, 1983. – 176 с. </w:t>
      </w:r>
    </w:p>
    <w:p w14:paraId="2738E2D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176. Попова М. В. Влияние психологических особенностей личности у единоборцев-юниоров на уровень сформированности психической готовности к поединку / М.В.Попова // Спортивный психолог. – 2010. - № 3 (21). – С. 27 – 30. </w:t>
      </w:r>
    </w:p>
    <w:p w14:paraId="4C63C39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177. Предстартовые эмоциональные состояния. [Электронный ресурс]. – Режим доступа: reftrend.ru›516005.html </w:t>
      </w:r>
    </w:p>
    <w:p w14:paraId="2A53AED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178. Прихожан А. М. Причины, профилактика и преодоление тревожности /А.М. Прихожан // Психологическая наука и образование. – 1998. – № 2. – С. 11 – 17. </w:t>
      </w:r>
    </w:p>
    <w:p w14:paraId="6766EA9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199 </w:t>
      </w:r>
    </w:p>
    <w:p w14:paraId="724241B9"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2E0501D"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179. Прихожан А. М. Формы и маски тревожности, влияние тревожности на деятельность и развитие личности /А.М.Прихожан // Тревога и тревожность // Сост. и общая ред. В. М. Астапова. – М.:: ПЕР СЭ, 2008. – С. 138 – 150. </w:t>
      </w:r>
    </w:p>
    <w:p w14:paraId="226E56C2"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180. Палайма Ю.Ю. Преодоление отрицательных эмоциональных состояний в спорте / Ю.Ю.Палайма // Психологическая подготовка спортсмена. М.: ФиС, 1965. - С. 35-42. </w:t>
      </w:r>
    </w:p>
    <w:p w14:paraId="7E030B71"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181. Психокоррекционная и развивающая работа с детьми: Учеб. пособие для студ. сред. пед. учеб. заведений // И. В. Дубровина, А.Д. Андреева, Е. Е. Данилова, Т. В. Вохмянина; Под ред. И. В. Дубровиной. – М.: Издательский центр «Академия», 1998. -160 с. </w:t>
      </w:r>
    </w:p>
    <w:p w14:paraId="55DAEC61"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182. Панин Л.Е. Психосоматические взаимоотношения при хроническом эмоциональном напряжении / Л.Е.Панин, В.П.Соколов. Новосибирск: Наука, 1981. — 176 с. </w:t>
      </w:r>
    </w:p>
    <w:p w14:paraId="4AAB28AB"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183. Психологическая подготовка спортсмена / Под ред. П.А.Рудика. – М.: ФиС, 1965. – 174 с. </w:t>
      </w:r>
    </w:p>
    <w:p w14:paraId="23440363"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184. Психологическая подготовка спортсменов. Учебно-методическое пособие/ Сост.А.М.Ахатов, И.В.Работин.- КамГАФКСиТ, 2008. – 56 с. </w:t>
      </w:r>
    </w:p>
    <w:p w14:paraId="0342A996"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185. Психічне забезпечення психічного і фізичного здоров'я: [навчальний посібник] / М. С. Корольчук, В. М. Крайнюк, А. Ф. Косенко, Т.І. Кочергіна за заг. ред. М. С. Корольчук. – К. : Фірма «ІНКОС»,2002. – 271 с. </w:t>
      </w:r>
    </w:p>
    <w:p w14:paraId="2F7090F2"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186. Психологический словарь / Под ред. В.В.Давыдова, А.В.Запорожца, Б.Ф.Ломова и др.; Науч.-исслед. ин-т общей и педагогической психологии Акад. пед. наук СССР. – М.: Педагогика, 1983. – 448 с. </w:t>
      </w:r>
    </w:p>
    <w:p w14:paraId="0C75694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187. Психология психических состояний // Сборник статей. Науч. ред. А.О.Прохоров.— Казань: Казан, гос. ун-т, 2006. Вып. 6. 2006. - 577 с. </w:t>
      </w:r>
    </w:p>
    <w:p w14:paraId="0F53F58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200 </w:t>
      </w:r>
    </w:p>
    <w:p w14:paraId="22FFDD45"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CD858A3"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188. Психологія особистості та міжособистісних стосунків : діагностичний практикум / [уклад. О. В. Скрипченко, М. В. Левченко, І.С.Булах та ін.]. – К. : НПУ, 1994. – 72 с. </w:t>
      </w:r>
    </w:p>
    <w:p w14:paraId="22CD4460"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189. Психология: Учебник для студентов вузов / [под ред. А.А. Крылова]. – М.: Проспект, 2001. – 584 с. </w:t>
      </w:r>
    </w:p>
    <w:p w14:paraId="37C4E494"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190. Психологія: підручник / [Трофімов Ю.Л., Рибалка В.В., Гончарук П.А. та ін.]; за ред. Ю.Л. Трофімова. — К.: Либідь, 2000. — 558 с. </w:t>
      </w:r>
    </w:p>
    <w:p w14:paraId="1781C31B"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191. Психолого-педагогическое сопровождение спортивной деятельности в контексте самореализации личности: монография / [Уляева Л.Г., Мельник Е.В., Воскресенская Е.В. и др.]; под ред. Л.Г.Уляевой. – М.: Издатель Мархотин П.Ю., 2014. – 236 с. </w:t>
      </w:r>
    </w:p>
    <w:p w14:paraId="6826A545"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192. Пуни А.Ц. О состоянии психической готовности спортсмена к соревнованию / А.Ц.Пуни // Теория и практика физической культуры и спорта. 1967. – № 4. – С. 27–30. </w:t>
      </w:r>
    </w:p>
    <w:p w14:paraId="2D9F2654"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193. Пуни А.Ц. О волевых качествах спортсменов / А.Ц.Пуни // Теория и практика физической культуры и спорта. – 1960. № 11. – С. 18–23. </w:t>
      </w:r>
    </w:p>
    <w:p w14:paraId="4D8E2B53"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194. Раудис Ш. Закон Йеркса-Додсона: Связь между стимулированием и успешностью научения / Ш.Раудис, В.Юстицкис // Вопросы психологии. – 2008. - №3. – С. 119 – 126. </w:t>
      </w:r>
    </w:p>
    <w:p w14:paraId="6220DB94"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195. Разумов С.А. Физиологические проявления эмоционального стресса в условиях тренировки и соревнования //Психологический стресс в спорте: Материалы Всесоюзного симпозиума. – Пермь, 1975. – С.50-53. </w:t>
      </w:r>
    </w:p>
    <w:p w14:paraId="2194A119"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196. Райгородский Д.Я. Практическая психодиагностика. Методики и тесты. Учебное пособие. – Самара: Издательский дом «БАХРАХ-М», 2008. – 672 с. </w:t>
      </w:r>
    </w:p>
    <w:p w14:paraId="5DF4F7E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197. Рапопорт О. А. Интеграция физической и психологической подготовки борцов-самбистов на этапе начальной спортивной специализации: автореф. дисс. на соискание ученой степени канд. пед. наук: спец. 13.00.04 «Теория и методика физического воспитания, спортивной тренировки, оздоровительной и адаптивной физической культуры» / </w:t>
      </w:r>
    </w:p>
    <w:p w14:paraId="19D6244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201 </w:t>
      </w:r>
    </w:p>
    <w:p w14:paraId="473A2104"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C1167E7"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О.А. Рапопорт. – Новокузнецк, 2005. – 23 с. </w:t>
      </w:r>
    </w:p>
    <w:p w14:paraId="62CBCD67"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198. Рева О. М. Формування емоційної стійкості у ранньому юнацькому віці: автореф. дис. на здобуття наук. ступеня канд. психол. наук: спеціальність 19.00.07 «Педагогічна та вікова психологія» / О.М.Рева. – К., 2005. – 20 с. </w:t>
      </w:r>
    </w:p>
    <w:p w14:paraId="3F93C302"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199. Рибалка В.В. Методологічні питання наукової психології (Досвід особистісно центрованої систематизації категоріально-поняттєвого апарату): Навчально-методичний посібник. – К.: Ніка-Центр, 2003. – 204 с. </w:t>
      </w:r>
    </w:p>
    <w:p w14:paraId="22ACEE5B"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200. Рибачок Р. О. Підвищення спеціальної працездатності кваліфікованих боксерів позатренувальними засобами в процесі змагальної діяльності: автореф. дис. на здобуття наук. ступеня канд. наук з фіз. виховання і спорту: спеціальність 24.00.01 «Олімпійський і професійний спорт» / Р.О.Рибачок – К., 2011. – 21 с. </w:t>
      </w:r>
    </w:p>
    <w:p w14:paraId="5F40EF99"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201. Рогов Е. И. Настольная книга практического психолога: Учеб. пособие: В 2 кн. – 2-е изд., перераб. и доп. / Е.И.Рогов. – М.: Гуманит. изд. Центр ВЛАДОС, 1999. — Кн. 2: Работа психолога со взрослыми. Коррекционные приемы и упражнения. — 480 с. </w:t>
      </w:r>
    </w:p>
    <w:p w14:paraId="5934B8EA"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202. Раис Ф. Психология подросткового и юношеского возраста. — СПб.: Питер, 2000. — 624 с. </w:t>
      </w:r>
    </w:p>
    <w:p w14:paraId="56A6DE45"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203. Родионов A.B. Психология физического воспитания и спорта: учебник для вузов / A.B. Родионов. М.: Мир, 2004. - 576 с.\ </w:t>
      </w:r>
    </w:p>
    <w:p w14:paraId="5AA9E12B"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204. Рейковский Я. Экспериментальная психология эмоций. – М.: Прогресс, 1979. – 392с. </w:t>
      </w:r>
    </w:p>
    <w:p w14:paraId="4230223C"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205. Рудаков А.Л. Стресс, стрессоустойчивость и саногенная рефлексия в спорте: монография. – Красноярск, 2011. – 190 с. </w:t>
      </w:r>
    </w:p>
    <w:p w14:paraId="4B9E3C0D"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206. Рудик П.А. Психологические вопросы спортивной тренировки / П.А.Рудик // Сб. науч. статей Проблемы психологии спорта. – 1967. – №8. – С. 27 – 34. </w:t>
      </w:r>
    </w:p>
    <w:p w14:paraId="107299EA" w14:textId="77777777" w:rsidR="00F37134" w:rsidRPr="00F37134" w:rsidRDefault="00F37134" w:rsidP="00F37134">
      <w:pPr>
        <w:widowControl/>
        <w:tabs>
          <w:tab w:val="clear" w:pos="709"/>
        </w:tabs>
        <w:suppressAutoHyphens w:val="0"/>
        <w:autoSpaceDE w:val="0"/>
        <w:autoSpaceDN w:val="0"/>
        <w:adjustRightInd w:val="0"/>
        <w:spacing w:after="1536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207. Рукопашный бой. – Мн.: ООО Изд-во «Аст», 2001. – 144 с. </w:t>
      </w:r>
    </w:p>
    <w:p w14:paraId="17875BA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208. Рыжиков Ю.Ю. Кунг-Фу: (Ушу). - Киев, 1990.-33с. </w:t>
      </w:r>
    </w:p>
    <w:p w14:paraId="3ED417F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202 </w:t>
      </w:r>
    </w:p>
    <w:p w14:paraId="69A85A0F"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A93F0E6"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209. Рябинин С.П. Скоростно-силовая подготовка в спортивных единоборствах /С.П.Рябинин, А.П.Шумилин. [Электронный ресурс]. – Режим доступа: BodyStrong.info›books/martial-arts/speed…glava-1.4 </w:t>
      </w:r>
    </w:p>
    <w:p w14:paraId="188DA6A3"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210. Рясна І. М. Позатренувальні засоби підвищення функціональної підготовленності боксерів високої кваліфікації: автореф. дис. на здобуття наук. ступеня канд. наук з фіз. виховання і спорту: спеціальність 24.00.01 «Олімпійський і професійний спорт» / І.М.Рясна. – Дніпропетровськ, 2013. – 20 с. </w:t>
      </w:r>
    </w:p>
    <w:p w14:paraId="0D3E7117"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211. Савенков Г.И. Психологическая подготовка спортсмена в современной системе спортивной тренировки: учебное пособие / Г.И. Савенков. – М.: Физическая культура, 2006. – 96 с. </w:t>
      </w:r>
    </w:p>
    <w:p w14:paraId="2F8549D6"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212. Савиченко О. М. Ціннісно-мотиваційна регуляція розвитку спортивних здібностей у юнацькому віці: автореф. дис. на здобуття наук. ступеня канд. психол. наук: спеціальність 19.00.07 «Педагогічна та вікова психологія» / О.М.Савиченко. – Луцьк, 2009. – 20 с. </w:t>
      </w:r>
    </w:p>
    <w:p w14:paraId="276E5F59"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213. Савченко В. Г. Основи психологічної підготовки спортсменів високої кваліфікації (на матеріалі боксу): автореф. дис. на здобуття наук. ступеня докт. пед. наук: спеціальність 24.00.01 «Олімпійський і професійний спорт» / В.Г.Савченко. – К., 1997. – 49 с. </w:t>
      </w:r>
    </w:p>
    <w:p w14:paraId="504CB38C"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214. Салихова Н.Р. Взаимосвязь психических состояний с характеристиками ценностно-смысловой сферы личности / Н.Р.Салихова // Психология психических состояний: Сборник статей. Вып. 5. Казань: Центр инновационных технологий, 2004. - С.141-156. </w:t>
      </w:r>
    </w:p>
    <w:p w14:paraId="2990D003"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215. Сафонов В.К. Агрессия в спорте / В.К.Сафонов. СП.: Изд — во С. - Петерб. ун-та, 2003. — 159 с. </w:t>
      </w:r>
    </w:p>
    <w:p w14:paraId="3388C7E0"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216. Сандомирский М.Е. Защита от стресса. Телесные технологии. 2-е изд. / М.Е. Сандомирский. – СПб.: Питер, 2008. – 256 с. </w:t>
      </w:r>
    </w:p>
    <w:p w14:paraId="2168AC7A"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217. Санникова О. П. Феноменология личности: Избранные психологические труды / О. П. Санникова. – Одесса: Смил. – 2003. – 256 с. </w:t>
      </w:r>
    </w:p>
    <w:p w14:paraId="47AD7E77"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218. Сельг Х. А. Регуляция предстартовых и соревновательных </w:t>
      </w:r>
    </w:p>
    <w:p w14:paraId="65D9734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203 </w:t>
      </w:r>
    </w:p>
    <w:p w14:paraId="62280850"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4D3D4A2"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состояний пятиборцев при подготовке к соревнованиям по стрельбе. кандидат педагогических наук: автореф. дисс. на соискание ученой степени канд. пед. наук: спец. 13.00.04 «Теория и методика физического воспитания и спортивной тренировки (включая методику лечебной физкультуры» / Х.А.Сельг. – Тарту, 1983. - 20 с. </w:t>
      </w:r>
    </w:p>
    <w:p w14:paraId="3D911016"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219. Сергєєнкова О.П. Вікова психологія. Навч. посіб. / О.П.Сергєєнкова, О.А.Столярчук, О.П.Коханова, О.В.Пасєка. – К.: Центр учбової літератури, 2011. – 384 с. </w:t>
      </w:r>
    </w:p>
    <w:p w14:paraId="0122EF8B"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220. Сивицкий В.Г. Особенности психологического сопровождения в спорте высших достижений / В.Г.Сивицкий // Актуальные проблемы физической культуры и спорта. – 2008. – №15. – С. 85 – 93. </w:t>
      </w:r>
    </w:p>
    <w:p w14:paraId="344C48EA"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221. Силич Е. В. Индивидуализация психологической подготовки юных спортсменов в сложнокоординационных видах спорта: автореф. дисс. на соискание ученой степени канд. пед. наук: спец. 13.00.04 «Теория и методика физического воспитания, спортивной тренировки, оздоровительной и адаптивной физической культуры» / Е.В.Силич. – Мн., 2012. – 29 с. </w:t>
      </w:r>
    </w:p>
    <w:p w14:paraId="6D96134C"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222. Смирнов С.Д. Психология образа: проблема активности психического отражения / С.Д.Смирнов. – М.: Изд-во Моск. ун-та, 1985. – 231 с. </w:t>
      </w:r>
    </w:p>
    <w:p w14:paraId="316F2B3B"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223. Смирнова В.В. Соотношение компонентов психологического сопровождения спортивной деятельности / В.В.Смирнова // Ученые записки университета имени П.Ф. Лесгафта. – 2009. – № №10 (56). – С. 89 – 93. </w:t>
      </w:r>
    </w:p>
    <w:p w14:paraId="10DA45C9"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224. Смирнова В.В. Психологическое сопровождение подготовки борцов высокой квалификации / В.В. Смирнова // Теория и практика физ. культуры : Тренер: журнал в журнале. – 2010. – № 6. – С. 66 – 68. </w:t>
      </w:r>
    </w:p>
    <w:p w14:paraId="20B3F136" w14:textId="77777777" w:rsidR="00F37134" w:rsidRPr="00F37134" w:rsidRDefault="00F37134" w:rsidP="00F37134">
      <w:pPr>
        <w:widowControl/>
        <w:tabs>
          <w:tab w:val="clear" w:pos="709"/>
        </w:tabs>
        <w:suppressAutoHyphens w:val="0"/>
        <w:autoSpaceDE w:val="0"/>
        <w:autoSpaceDN w:val="0"/>
        <w:adjustRightInd w:val="0"/>
        <w:spacing w:after="13428"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225. Смоленцева В.Н. Развитие навыков психокоррекции у спортсменов в процессе спортивного совершенствования / В.Н.Смоленцева // Теория и практика физкультуры. – 2004. – №2. – С. 41 – 45. </w:t>
      </w:r>
    </w:p>
    <w:p w14:paraId="3239592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226. Сопов В. Ф. Психические состояния спортивной деятельности </w:t>
      </w:r>
    </w:p>
    <w:p w14:paraId="5D1DA09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204 </w:t>
      </w:r>
    </w:p>
    <w:p w14:paraId="54A63A30"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81316E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как функциональные образования и их классификация // Вестник спортивной науки. – 2004. - №2. – С. 47 – 52. </w:t>
      </w:r>
    </w:p>
    <w:p w14:paraId="5F62A975"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227. Сопов В.Ф. Формирование образа оптимального боевого состояния методами рефлексии в процессе психологической подготовки хоккеистов / В.Ф.Сопов // Теория и практика физической культуры. – 2006. - №6. – С. 25 – 27. </w:t>
      </w:r>
    </w:p>
    <w:p w14:paraId="670BCBE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228. Соснин А.С. Методы совершенствования психологической подготовленности и специальной работоспособности у борцов самбо и карате: автореф. дисс. на соискание ученой степени канд. пед. наук: спец. 13.00.04 «Теория и методика физического воспитания и спортивной тренировки (включая методику лечебной физкультуры» / А.С.Соснин. – К., 1980. – 22 с. </w:t>
      </w:r>
    </w:p>
    <w:p w14:paraId="4A9AA4C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229. Сосновикова Ю.Е. Психические состояния человека, их классификация и диагностика. – Горький: Горьковский гос. пед. ин-т, 1975. – 120 с. </w:t>
      </w:r>
    </w:p>
    <w:p w14:paraId="29AF444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230. Сергєєва І. В. Особливості емоційної регуляції професійної діяльності вчителя в напружених ситуаціях: Автореф. дис... канд. психол. наук: 19.00.07 «Педагогічна та вікова психологія» / І. В. Сергєєва - К., 2003. – 23 с. </w:t>
      </w:r>
    </w:p>
    <w:p w14:paraId="43DBFCB0"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231. Специфика психологической подготовки восточных единоборств. [Электронный ресурс]. – Режим доступа: yiquan.org.ru/yiquan/node/359 </w:t>
      </w:r>
    </w:p>
    <w:p w14:paraId="6979C70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232. Спортивная борьба (вольная, греко-римская, дзюдо, самбо): учеб. пособие для студентов и преподавателей вузов/ Под общ. ред. Ю.Ф. Жабина. – М.: Изд-во МСХА, 1999. С? </w:t>
      </w:r>
    </w:p>
    <w:p w14:paraId="7FD612C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233. Стамбулова Н. Б. О формировании спортивно важных психических свойств спортсменов // Психологическое обеспечение спортивной деятельности: Межвузовский сборник научных трудов — Л.: Изд-во ГДОИФК им. П. Ф. Лесгафта, 1988. – С. 20 – 29. </w:t>
      </w:r>
    </w:p>
    <w:p w14:paraId="529AC94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234. Стамбулова Н.Б. Психология спортивной карьеры: учеб. пособие / Н.Б. Стамбулова. – СПб.: Центр карьеры, 1999. – 368 с. </w:t>
      </w:r>
    </w:p>
    <w:p w14:paraId="1727E41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205 </w:t>
      </w:r>
    </w:p>
    <w:p w14:paraId="7065E42D"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FEF776E"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235. Стрекаловская И. Н. Самооценка спортсменов и ее коррекция средствами самопознания: автореф. дисс. на соискание ученой степени канд. психол. наук: спец. 13.00.04 «Теория и методика физического воспитания, спортивной тренировки, оздоровительной и адаптивной физической культуры» / И.Н.Стрекаловская. – М., 2005. – 18 с. </w:t>
      </w:r>
    </w:p>
    <w:p w14:paraId="70C56BC8"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236. Стрельцов В.П. Взаимосвязь и различия подготовки в боевых искусствах в аспекте спортивных единоборств и рукопашного боя. ката каратэ как средство и метод подготовки. [Электронный ресурс]. – Режим доступа: alex-219.livejournal.com›2714.html </w:t>
      </w:r>
    </w:p>
    <w:p w14:paraId="60C4DA08"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237. Тодорова В.Г. Эмоционально-волевой образ "Я" студентов, занимающихся различными видами физической культуры : дис... канд. психол. наук: 19.00.07 / Тодорова Валентина Георгиевна. – О., 2005. – 272 с. </w:t>
      </w:r>
    </w:p>
    <w:p w14:paraId="7AED40D7"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238. Тапилина О. В. Психологическая коррекция страхов у детей дошкольного возраста средствами игротерапии: автореф. дисс. на соискание ученой степени канд. психол. наук: спец. 19.00.07 «Педагогическая психология» / О.В. Тапилина. – М., 2002. – 20 с. </w:t>
      </w:r>
    </w:p>
    <w:p w14:paraId="7ADD736F"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239. Тарас А.Е. Боевая машина. Руководство по самообороне / А.Е.Тарас. – М.: ООО Изд-во «АСТ»; Мн.: «Харвест», 2007. – 592 с. </w:t>
      </w:r>
    </w:p>
    <w:p w14:paraId="1CA268EE"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240. Терлецька Л. Г. Основи психодіагностики / Л. Г. Терлецька. - К.: Главник, 2006. – 143 с. </w:t>
      </w:r>
    </w:p>
    <w:p w14:paraId="1DA032D4"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241. Теорія і методика фізичного виховання: підручник для студ. вузів фіз. вихов. і спорту: В 2 т. / За ред. Т.Ю. Круцевич. – Т. 1. Загальні основи теорії і методики фізичного виховання. – К.: Олімпійська література, 2008. – 392 с. </w:t>
      </w:r>
    </w:p>
    <w:p w14:paraId="25CAA39E"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242. Теория спорта / под ред. проф. В.Н. Платонова. – Киев: Вища шк., Головное изд- во, 1987. – 424 с. </w:t>
      </w:r>
    </w:p>
    <w:p w14:paraId="69F3AB81" w14:textId="77777777" w:rsidR="00F37134" w:rsidRPr="00F37134" w:rsidRDefault="00F37134" w:rsidP="00F37134">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243. Тимербаев О.М. Модель технико-тактической подготовленности каратистов / О.М.Тимербаев, С.В.Павлова // Теория и практика физической культуры. – 2009. – №4. – С. 70 – 75. </w:t>
      </w:r>
    </w:p>
    <w:p w14:paraId="44075C2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244. Томчук С. М. Генеза негативних психічних станів молодших </w:t>
      </w:r>
    </w:p>
    <w:p w14:paraId="69678B1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206 </w:t>
      </w:r>
    </w:p>
    <w:p w14:paraId="4450481A"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6EAD740"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школярів та їх корекція : автореф. дис. на здобуття наук. ступеня канд. психол. наук : спец. 19.00.07 «Педагогічна та вікова психологія» / Томчук Сергій Михайлович. – К., 2006. – 20 с. </w:t>
      </w:r>
    </w:p>
    <w:p w14:paraId="0A5088DF"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245. Режим Трубников Б.Г. Боевые школы и системы мира: словарь-справочник / Б.Г.Трубников. – М.: АСТ; СПб.: ОСТ, 2006. – 360 с. </w:t>
      </w:r>
    </w:p>
    <w:p w14:paraId="4E9F8596"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246. Уемов А.И. Системный подход и общая теория систем. – М.: Мысль, 1978. – 272 с. </w:t>
      </w:r>
    </w:p>
    <w:p w14:paraId="58D4BCA2"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247. Унесталь Л.-Э. Аутогенная тренировка в спорте // Психология спорта: Хрестоматия. / Сост. А.Е.Тарас / Л.-Э.Унесталь. – М.: АСТ; Харвест, 2007. – С. 329 – 335 с. </w:t>
      </w:r>
    </w:p>
    <w:p w14:paraId="74557754"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248. Филин В.П. Основы юношеского спорта / В.П. Филин, Н.А. Фомин. – М.: Физкультура и спорт, 1980. – 254 с. </w:t>
      </w:r>
    </w:p>
    <w:p w14:paraId="0DCFC19D"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249. Философский энциклопедический словарь / Гл. редакция: Л.Ф.Ильичев, Н.Н.Федосеев, С.М.Ковалев, В.Г.Панов. – М.: Сов. энциклопедия, 1983. – 840 с. </w:t>
      </w:r>
    </w:p>
    <w:p w14:paraId="76434D51"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250. Фотуйма О. Саморегуляція ситуативної агресії в діяльності спортсмена // Оптимізація прроцесу фізичного виховання в системі освіти: Матеріали Всеукр. наук. конф., Тернопіль, 20-21 листопада 2003 р. – Тернопіль, 2003. – С. 152 – 154. </w:t>
      </w:r>
    </w:p>
    <w:p w14:paraId="0EFA1FDA"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251. Фромм Э. Типы агрессии / Э. Фромм //Хрестоматия. Психология человеческой агрессивности / Сост. К.В.Сельченок.– М.: АСТ; Мн.: Харвест. – 2005. – С. 354 – 427. </w:t>
      </w:r>
    </w:p>
    <w:p w14:paraId="2CA4B8C0"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252. Формирование высшего мастерства в спортивной борьбе: Учебное пособие / Под ред. Р.А. Пилояна. – Малаховка, 1993. - 82 с. </w:t>
      </w:r>
    </w:p>
    <w:p w14:paraId="46506D53" w14:textId="77777777" w:rsidR="00F37134" w:rsidRPr="00F37134" w:rsidRDefault="00F37134" w:rsidP="00F37134">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253. Фурман А.В. Психологія Я-концепції: [навч. пос.] / А. В. Фурман, О. Є. Гуменюк. – Львів: Новий світ-2000, 2006. – 360 с. </w:t>
      </w:r>
    </w:p>
    <w:p w14:paraId="167EDF3F"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254. Хабибуллина И.Р. Уровень постоянных потенциалов головного мозга как показатель адаптации организма спортсменов к занятиям фехтованием / И.Р.Хабибуллина // Теория и практика физической культуры. – 2009. - №4. – С. 78 – 82. </w:t>
      </w:r>
    </w:p>
    <w:p w14:paraId="1C47426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207 </w:t>
      </w:r>
    </w:p>
    <w:p w14:paraId="74CB9DC4"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270706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255. Хан Э. Психология в подготовке тренеров // Психология спорта: Хрестоматия. / Сост. А.Е.Тарас / Э.Хан. – М.: АСТ; Харвест, 2007. – С.6 – 10. </w:t>
      </w:r>
    </w:p>
    <w:p w14:paraId="6E95C1C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256. Ханин Ю.Л. Исследование тревоги в спорте / Ю.Л. Ханин // Вопросы психологии. – 1978. – №6. – С. 94 – 107. </w:t>
      </w:r>
    </w:p>
    <w:p w14:paraId="02375094"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257. Харенко С.Г. Психологічні особливості та корекція емоційних станів підлітків засобами активного соціально-психологічного навчання : дис. … кандидата психол. наук : 19.00.07 / Харенко Сергій Григорович. – Черкаси, 2008. – 408 с. </w:t>
      </w:r>
    </w:p>
    <w:p w14:paraId="1F1ADF4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258. Харлампиев А.А. Борьба самбо. / А.А Харлампиев. – М.: Физкультура и спорт, 1964. – 386 с. </w:t>
      </w:r>
    </w:p>
    <w:p w14:paraId="64F3C83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259. Хекалов Е.М. Неблагоприятные психические состояния спортсменов, их диагностика и регуляция: учебное пособие / Е.М.Хекалов. – 2-е изд. – М.: Советский спорт, 2003. – 64 с. </w:t>
      </w:r>
    </w:p>
    <w:p w14:paraId="77558DC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260. Хекхаузен X. Мотивация и деятельность. Т. I. / Пер. с нем. / Под ред. Б.М. Величковского / Х.Хекххаузен. — М.: Педагогика, 1986. – 408 с </w:t>
      </w:r>
    </w:p>
    <w:p w14:paraId="282DA972"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261. Холодов Ж.К. Теория и методика физического воспитания и спорта: учеб.пособие для студ. высш. учеб. заведений / Ж.К. Холодов, B.C. Кузнецов. 3-е изд., стер. - М. : Академия, 2004. – 480 с. </w:t>
      </w:r>
    </w:p>
    <w:p w14:paraId="7ACA4843"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262. Худадов Н.А. Психологическая подготовка боксеров. – М.: Физкультура и спорт, 1968. – 102 с. </w:t>
      </w:r>
    </w:p>
    <w:p w14:paraId="3D4327FA"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263. Хухлаева О.В. Основы психологического консультирования и психологической коррекции: Учеб. пособие для студентов высш. пед. учеб, заведений / О.В. Хухлаева. - М.: Издательский центр «Академия», 2001. - 208 с. </w:t>
      </w:r>
    </w:p>
    <w:p w14:paraId="5461828D"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264. Цимбалюк І. М. Психологічне консультування та корекція : Модульно-рейтинговий курс: навч. посіб. для студ. вищ. навч. закл. / І.М. Цимбалюк. – К. : Професіонал, 2005. – 649 с. </w:t>
      </w:r>
    </w:p>
    <w:p w14:paraId="3BDA482B"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208 </w:t>
      </w:r>
    </w:p>
    <w:p w14:paraId="400F7782"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C68808F"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265. Чебыкин А.Я. Эмоционально-волевая сфера студентов, занимающихся различными видами физической культуры. [Монография] / А.Я. Чебыкин, В.Г. Тодорова. – Одесса, 2007. – 151 с. </w:t>
      </w:r>
    </w:p>
    <w:p w14:paraId="4018A89E"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266. Черепєхіна О.А. Особливості психологічної готовності психологів до професійної діяльності у спорті: автореф. дис. на здобуття наук. ступеня канд. психол. наук: спеціальність 19.00.01 «Загальна психологія, історія психології» / О.А. Черепєхіна. – К., 2006. – 23 с. </w:t>
      </w:r>
    </w:p>
    <w:p w14:paraId="0D0997DC"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267. Черникова О.А. Спортивная лихорадка / О.А.Черникова //Теория и практика физической культуры. – 1937. – №3. – С. 269 – 275. </w:t>
      </w:r>
    </w:p>
    <w:p w14:paraId="441379F6"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268. Черникова О.А. Психологические особенности влияния эмоций на деятельность спортсмена / Сб. науч. статей Проблемы психологии спорта / О.А.Черникова. - 1962. - №6. – С. 198 – 210. </w:t>
      </w:r>
    </w:p>
    <w:p w14:paraId="3A3A9E32"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269. Черникова О.А. Приемы преднамеренного регулирования эмоциональных состояний как одно из средств психологической подготовки спортсменов / Сб. науч. статей Проблемы психологии спорта. / О.А.Черникова.– 1968. - №9. – С.26 – 42. </w:t>
      </w:r>
    </w:p>
    <w:p w14:paraId="75D3B71B"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270. Чижова А. И. Психологическая коррекция отношения к болезни в лечении соматоформных расстройств: автореф. дисс. на соискание ученой степени канд. психол. наук: спец. 19.00.04 «Медицинская психология» / А.И.Чижова. – СПб., 2012. – 23 с. </w:t>
      </w:r>
    </w:p>
    <w:p w14:paraId="562489EF" w14:textId="77777777" w:rsidR="00F37134" w:rsidRPr="00F37134" w:rsidRDefault="00F37134" w:rsidP="00F37134">
      <w:pPr>
        <w:widowControl/>
        <w:tabs>
          <w:tab w:val="clear" w:pos="709"/>
        </w:tabs>
        <w:suppressAutoHyphens w:val="0"/>
        <w:autoSpaceDE w:val="0"/>
        <w:autoSpaceDN w:val="0"/>
        <w:adjustRightInd w:val="0"/>
        <w:spacing w:after="14392"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271. Чикуров А. И. Управление предсоревновательной психологической подготовкой высококвалифицированных дзюдоистов на основе результатов контроля состояния готовности: автореф. дисс. на соискание ученой степени канд. пед. наук: спец. 13.00.04 «Теория и методика физического воспитания, спортивной тренировки, оздоровительной и адаптивной физической культуры» / А.И. Чикуров. – Красноярск, 2008. – 22 с. </w:t>
      </w:r>
    </w:p>
    <w:p w14:paraId="52CC6ADE"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lastRenderedPageBreak/>
        <w:t xml:space="preserve">272. Чумаков М. В. Эмоционально-волевая регуляция деятельности в социальном взаимодействии: автореф. дисс. на соискание ученой степени докт. психол. наук: специальности: 19.00.05 «Социальная психология», </w:t>
      </w:r>
    </w:p>
    <w:p w14:paraId="072CA6B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209 </w:t>
      </w:r>
    </w:p>
    <w:p w14:paraId="57044259"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9722CF1"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19.00.01 «Общая психология, психология личности, история психологии» / М.В.Чумаков. – Ярославль, 2007. – 47 с. </w:t>
      </w:r>
    </w:p>
    <w:p w14:paraId="0C3306E0"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273. Шатайло Н. А. Особенности психокоррекции эмоционально-волевой сферы больных наркоманией в процессе комплексного лечения / Н.А. Шатайло // История Сабуровой дачи. Успехи психиатрии, неврологии, нейрохирургии и наркологии: 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 / Под общ. ред. И. И. Кутько, П. Т. Петрюка. — Харьков, 1996. — Т. 3. — С. 540–542. </w:t>
      </w:r>
    </w:p>
    <w:p w14:paraId="1C9B7361"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274. Шахмурадов Ю.А. Вольная борьба / Ю.А. Шахмурадов. – М.: Высшая школа, 1997. – 189 с. </w:t>
      </w:r>
    </w:p>
    <w:p w14:paraId="12A605F7"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275. Шаяхметова Э.Ш. Психорегуляция в спорте: учебное пособие для студентов / Э.Ш. Шаяхметова. – Уфа : БашИФК, 2006. – 70 с. </w:t>
      </w:r>
    </w:p>
    <w:p w14:paraId="063F9147"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276. Шулика Ю.А. Боевое самбо и прикладные единоборства / Ю.А.Шулика. – Ростов н/Д: «Феникс», 2004. – 224 с. </w:t>
      </w:r>
    </w:p>
    <w:p w14:paraId="4FB4FB47"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277. Щербатых Ю.В. Психология стресса и методы и коррекции / Ю.В.Щербатых. – СПб.: Питер, 2008. – 256 с. </w:t>
      </w:r>
    </w:p>
    <w:p w14:paraId="6D18AC41"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278. Эйдемиллер Э. Г. Семейная психотерапия / Э.Г.Эйдемиллер, В.В.Юстицкис. — Л.: Медицина, 1989. –192 с. </w:t>
      </w:r>
    </w:p>
    <w:p w14:paraId="6695352B"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279. Эмоционально-волевая подготовка спортсменов [Н. К. Агишева, А. В. Алексеев, И. М. Виш и др.] Под ред. А. Т. Филатова. – К.: Здоров’я, 1982. – 296 с. </w:t>
      </w:r>
    </w:p>
    <w:p w14:paraId="0525A0B2"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280. Яценко Т.С. Теорія і практика групової психокорекції: Активне соціально-психологічне навчання: Навчальний посібник /Т.С.Яценко. – К.: Вища школа, 2004. – 697 с. </w:t>
      </w:r>
    </w:p>
    <w:p w14:paraId="0F9279A0" w14:textId="77777777" w:rsidR="00F37134" w:rsidRPr="00F37134" w:rsidRDefault="00F37134" w:rsidP="00F37134">
      <w:pPr>
        <w:widowControl/>
        <w:tabs>
          <w:tab w:val="clear" w:pos="709"/>
        </w:tabs>
        <w:suppressAutoHyphens w:val="0"/>
        <w:autoSpaceDE w:val="0"/>
        <w:autoSpaceDN w:val="0"/>
        <w:adjustRightInd w:val="0"/>
        <w:spacing w:after="187" w:line="240" w:lineRule="auto"/>
        <w:ind w:firstLine="0"/>
        <w:jc w:val="left"/>
        <w:rPr>
          <w:rFonts w:ascii="Times New Roman" w:hAnsi="Times New Roman" w:cs="Times New Roman"/>
          <w:color w:val="000000"/>
          <w:kern w:val="0"/>
          <w:sz w:val="28"/>
          <w:szCs w:val="28"/>
          <w:lang w:val="en-US" w:eastAsia="ru-RU"/>
        </w:rPr>
      </w:pPr>
      <w:r w:rsidRPr="00F37134">
        <w:rPr>
          <w:rFonts w:ascii="Times New Roman" w:hAnsi="Times New Roman" w:cs="Times New Roman"/>
          <w:color w:val="000000"/>
          <w:kern w:val="0"/>
          <w:sz w:val="28"/>
          <w:szCs w:val="28"/>
          <w:lang w:val="en-US" w:eastAsia="ru-RU"/>
        </w:rPr>
        <w:t xml:space="preserve">281. Achubert F. Psychology from start to finish. Toronto, Canada. – 1994. – 102 p. </w:t>
      </w:r>
    </w:p>
    <w:p w14:paraId="0150A20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F37134">
        <w:rPr>
          <w:rFonts w:ascii="Times New Roman" w:hAnsi="Times New Roman" w:cs="Times New Roman"/>
          <w:color w:val="000000"/>
          <w:kern w:val="0"/>
          <w:sz w:val="28"/>
          <w:szCs w:val="28"/>
          <w:lang w:val="en-US" w:eastAsia="ru-RU"/>
        </w:rPr>
        <w:t xml:space="preserve">282. Dzuka J. Teoria a model dynamickeho testu latentnych ucebnych schopnosti pre deti zo socialne znevyhodnujuceho prostredia / Dzuka J., </w:t>
      </w:r>
    </w:p>
    <w:p w14:paraId="0D63C0A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F37134">
        <w:rPr>
          <w:rFonts w:ascii="Times New Roman" w:hAnsi="Times New Roman" w:cs="Times New Roman"/>
          <w:color w:val="000000"/>
          <w:kern w:val="0"/>
          <w:sz w:val="28"/>
          <w:szCs w:val="28"/>
          <w:lang w:val="en-US" w:eastAsia="ru-RU"/>
        </w:rPr>
        <w:t xml:space="preserve">210 </w:t>
      </w:r>
    </w:p>
    <w:p w14:paraId="46E29AAA" w14:textId="77777777" w:rsidR="00F37134" w:rsidRPr="00F37134" w:rsidRDefault="00F37134" w:rsidP="00F37134">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p>
    <w:p w14:paraId="7E54427C"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F37134">
        <w:rPr>
          <w:rFonts w:ascii="Times New Roman" w:hAnsi="Times New Roman" w:cs="Times New Roman"/>
          <w:color w:val="000000"/>
          <w:kern w:val="0"/>
          <w:sz w:val="28"/>
          <w:szCs w:val="28"/>
          <w:lang w:val="en-US" w:eastAsia="ru-RU"/>
        </w:rPr>
        <w:t xml:space="preserve">Kovaleikova I. / Ceskoslovenska psychologie. – Academia, 2009. - №3. – </w:t>
      </w:r>
      <w:r w:rsidRPr="00F37134">
        <w:rPr>
          <w:rFonts w:ascii="Times New Roman" w:hAnsi="Times New Roman" w:cs="Times New Roman"/>
          <w:color w:val="000000"/>
          <w:kern w:val="0"/>
          <w:sz w:val="28"/>
          <w:szCs w:val="28"/>
          <w:lang w:eastAsia="ru-RU"/>
        </w:rPr>
        <w:t>С</w:t>
      </w:r>
      <w:r w:rsidRPr="00F37134">
        <w:rPr>
          <w:rFonts w:ascii="Times New Roman" w:hAnsi="Times New Roman" w:cs="Times New Roman"/>
          <w:color w:val="000000"/>
          <w:kern w:val="0"/>
          <w:sz w:val="28"/>
          <w:szCs w:val="28"/>
          <w:lang w:val="en-US" w:eastAsia="ru-RU"/>
        </w:rPr>
        <w:t xml:space="preserve">.291-301. </w:t>
      </w:r>
    </w:p>
    <w:p w14:paraId="01878596"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F37134">
        <w:rPr>
          <w:rFonts w:ascii="Times New Roman" w:hAnsi="Times New Roman" w:cs="Times New Roman"/>
          <w:color w:val="000000"/>
          <w:kern w:val="0"/>
          <w:sz w:val="28"/>
          <w:szCs w:val="28"/>
          <w:lang w:val="en-US" w:eastAsia="ru-RU"/>
        </w:rPr>
        <w:t xml:space="preserve">283. Inogai T. JUDO practique (du debutant a ia ctnture naice) / Inogai T., Habersetrer R. – Paris: Amphora S.A. – 1983. – 334 p. </w:t>
      </w:r>
    </w:p>
    <w:p w14:paraId="471C8CC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val="en-US" w:eastAsia="ru-RU"/>
        </w:rPr>
        <w:t xml:space="preserve">284. Paul G. Physiological effects of relaxation training and hypnotic suggestion / G. Paul. -N.Y.: Me. Graw-Hill, 1978. </w:t>
      </w:r>
      <w:r w:rsidRPr="00F37134">
        <w:rPr>
          <w:rFonts w:ascii="Times New Roman" w:hAnsi="Times New Roman" w:cs="Times New Roman"/>
          <w:color w:val="000000"/>
          <w:kern w:val="0"/>
          <w:sz w:val="28"/>
          <w:szCs w:val="28"/>
          <w:lang w:eastAsia="ru-RU"/>
        </w:rPr>
        <w:t xml:space="preserve">106 p. </w:t>
      </w:r>
    </w:p>
    <w:p w14:paraId="2D50A9F9"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285. Schmidt H. Physiotherapie in der Sportmedizin Текст. / H. Schmidt, V. Frauendorf // Medizin und Sport. 1985. - S. 193-198. </w:t>
      </w:r>
    </w:p>
    <w:p w14:paraId="0A957CF1"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286. Widmeyer W.N. Group dynamics in sport. Advances in sport psychology / Widmeyer W.N., Brawley I.R., Carron A.V.// Champaign, Illinois: Human Kinetics Publishers, 1992. P. 163-180. </w:t>
      </w:r>
    </w:p>
    <w:p w14:paraId="23E6E7F8" w14:textId="77777777" w:rsidR="00F37134" w:rsidRPr="00F37134" w:rsidRDefault="00F37134" w:rsidP="00F37134">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F37134">
        <w:rPr>
          <w:rFonts w:ascii="Times New Roman" w:hAnsi="Times New Roman" w:cs="Times New Roman"/>
          <w:color w:val="000000"/>
          <w:kern w:val="0"/>
          <w:sz w:val="28"/>
          <w:szCs w:val="28"/>
          <w:lang w:eastAsia="ru-RU"/>
        </w:rPr>
        <w:t xml:space="preserve">287. Watson D. Toward a consensual structure of mood / Watson D., Tellegen A. // Psychological Bulletin. 1985. - Vol. 98. - № 2. - P. 78-85 </w:t>
      </w:r>
    </w:p>
    <w:p w14:paraId="528019E1" w14:textId="77777777" w:rsidR="00F37134" w:rsidRPr="00F37134" w:rsidRDefault="00F37134" w:rsidP="00F37134">
      <w:bookmarkStart w:id="0" w:name="_GoBack"/>
      <w:bookmarkEnd w:id="0"/>
    </w:p>
    <w:sectPr w:rsidR="00F37134" w:rsidRPr="00F371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18C7" w14:textId="77777777" w:rsidR="00C15EB8" w:rsidRDefault="00C15EB8">
      <w:pPr>
        <w:spacing w:after="0" w:line="240" w:lineRule="auto"/>
      </w:pPr>
      <w:r>
        <w:separator/>
      </w:r>
    </w:p>
  </w:endnote>
  <w:endnote w:type="continuationSeparator" w:id="0">
    <w:p w14:paraId="63306CC4" w14:textId="77777777" w:rsidR="00C15EB8" w:rsidRDefault="00C1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6EE20" w14:textId="77777777" w:rsidR="00C15EB8" w:rsidRDefault="00C15EB8">
      <w:pPr>
        <w:spacing w:after="0" w:line="240" w:lineRule="auto"/>
      </w:pPr>
      <w:r>
        <w:separator/>
      </w:r>
    </w:p>
  </w:footnote>
  <w:footnote w:type="continuationSeparator" w:id="0">
    <w:p w14:paraId="0B10C6AA" w14:textId="77777777" w:rsidR="00C15EB8" w:rsidRDefault="00C15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15EB8"/>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2562</TotalTime>
  <Pages>131</Pages>
  <Words>11271</Words>
  <Characters>64246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290</cp:revision>
  <cp:lastPrinted>2009-02-06T05:36:00Z</cp:lastPrinted>
  <dcterms:created xsi:type="dcterms:W3CDTF">2016-09-19T15:12:00Z</dcterms:created>
  <dcterms:modified xsi:type="dcterms:W3CDTF">2016-10-16T17:42:00Z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