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5875" w:rsidRDefault="00215875" w:rsidP="00215875">
      <w:pPr>
        <w:jc w:val="both"/>
        <w:rPr>
          <w:rStyle w:val="afc"/>
          <w:color w:val="0070C0"/>
        </w:rPr>
      </w:pPr>
      <w:r w:rsidRPr="00ED1762">
        <w:rPr>
          <w:rFonts w:ascii="Verdana" w:hAnsi="Verdana"/>
          <w:color w:val="FF0000"/>
          <w:sz w:val="18"/>
          <w:szCs w:val="18"/>
        </w:rPr>
        <w:t>Для з</w:t>
      </w:r>
      <w:r w:rsidRPr="00ED1762">
        <w:rPr>
          <w:color w:val="FF0000"/>
        </w:rPr>
        <w:t xml:space="preserve">заказа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0E4F9C" w:rsidRPr="000E4F9C" w:rsidRDefault="000E4F9C" w:rsidP="00215875">
      <w:pPr>
        <w:jc w:val="both"/>
      </w:pPr>
    </w:p>
    <w:p w:rsidR="00942C04" w:rsidRDefault="00942C04" w:rsidP="00847D4D">
      <w:pPr>
        <w:jc w:val="both"/>
        <w:rPr>
          <w:rFonts w:ascii="Verdana" w:hAnsi="Verdana"/>
          <w:color w:val="000000"/>
          <w:sz w:val="18"/>
          <w:szCs w:val="18"/>
          <w:shd w:val="clear" w:color="auto" w:fill="FFFFFF"/>
        </w:rPr>
      </w:pPr>
    </w:p>
    <w:p w:rsidR="00600CC2" w:rsidRDefault="00600CC2" w:rsidP="00600CC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Криминалистическое обеспечение расследования преступлений против семьи</w:t>
      </w:r>
    </w:p>
    <w:p w:rsidR="00600CC2" w:rsidRDefault="00600CC2" w:rsidP="00C46ACE">
      <w:pPr>
        <w:jc w:val="both"/>
        <w:rPr>
          <w:rFonts w:ascii="Verdana" w:hAnsi="Verdana"/>
          <w:color w:val="000000"/>
          <w:sz w:val="18"/>
          <w:szCs w:val="18"/>
        </w:rPr>
      </w:pPr>
    </w:p>
    <w:p w:rsidR="00600CC2" w:rsidRDefault="00600CC2" w:rsidP="00C46ACE">
      <w:pPr>
        <w:jc w:val="both"/>
        <w:rPr>
          <w:rFonts w:ascii="Verdana" w:hAnsi="Verdana"/>
          <w:color w:val="000000"/>
          <w:sz w:val="18"/>
          <w:szCs w:val="18"/>
        </w:rPr>
      </w:pPr>
    </w:p>
    <w:p w:rsidR="00600CC2" w:rsidRDefault="00600CC2" w:rsidP="00600CC2">
      <w:pPr>
        <w:spacing w:line="270" w:lineRule="atLeast"/>
        <w:rPr>
          <w:rFonts w:ascii="Verdana" w:hAnsi="Verdana"/>
          <w:b/>
          <w:bCs/>
          <w:color w:val="000000"/>
          <w:sz w:val="18"/>
          <w:szCs w:val="18"/>
        </w:rPr>
      </w:pPr>
      <w:r>
        <w:rPr>
          <w:rFonts w:ascii="Verdana" w:hAnsi="Verdana"/>
          <w:b/>
          <w:bCs/>
          <w:color w:val="000000"/>
          <w:sz w:val="18"/>
          <w:szCs w:val="18"/>
        </w:rPr>
        <w:t>Год: </w:t>
      </w:r>
    </w:p>
    <w:p w:rsidR="00600CC2" w:rsidRDefault="00600CC2" w:rsidP="00600CC2">
      <w:pPr>
        <w:spacing w:line="270" w:lineRule="atLeast"/>
        <w:rPr>
          <w:rFonts w:ascii="Verdana" w:hAnsi="Verdana"/>
          <w:color w:val="000000"/>
          <w:sz w:val="18"/>
          <w:szCs w:val="18"/>
        </w:rPr>
      </w:pPr>
      <w:r>
        <w:rPr>
          <w:rFonts w:ascii="Verdana" w:hAnsi="Verdana"/>
          <w:color w:val="000000"/>
          <w:sz w:val="18"/>
          <w:szCs w:val="18"/>
        </w:rPr>
        <w:t>2013</w:t>
      </w:r>
    </w:p>
    <w:p w:rsidR="00600CC2" w:rsidRDefault="00600CC2" w:rsidP="00600CC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00CC2" w:rsidRDefault="00600CC2" w:rsidP="00600CC2">
      <w:pPr>
        <w:spacing w:line="270" w:lineRule="atLeast"/>
        <w:rPr>
          <w:rFonts w:ascii="Verdana" w:hAnsi="Verdana"/>
          <w:color w:val="000000"/>
          <w:sz w:val="18"/>
          <w:szCs w:val="18"/>
        </w:rPr>
      </w:pPr>
      <w:r>
        <w:rPr>
          <w:rFonts w:ascii="Verdana" w:hAnsi="Verdana"/>
          <w:color w:val="000000"/>
          <w:sz w:val="18"/>
          <w:szCs w:val="18"/>
        </w:rPr>
        <w:t>Слюсарева, Наталья Дмитриевна</w:t>
      </w:r>
    </w:p>
    <w:p w:rsidR="00600CC2" w:rsidRDefault="00600CC2" w:rsidP="00600CC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00CC2" w:rsidRDefault="00600CC2" w:rsidP="00600CC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00CC2" w:rsidRDefault="00600CC2" w:rsidP="00600CC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00CC2" w:rsidRDefault="00600CC2" w:rsidP="00600CC2">
      <w:pPr>
        <w:spacing w:line="270" w:lineRule="atLeast"/>
        <w:rPr>
          <w:rFonts w:ascii="Verdana" w:hAnsi="Verdana"/>
          <w:color w:val="000000"/>
          <w:sz w:val="18"/>
          <w:szCs w:val="18"/>
        </w:rPr>
      </w:pPr>
      <w:r>
        <w:rPr>
          <w:rFonts w:ascii="Verdana" w:hAnsi="Verdana"/>
          <w:color w:val="000000"/>
          <w:sz w:val="18"/>
          <w:szCs w:val="18"/>
        </w:rPr>
        <w:t>Москва</w:t>
      </w:r>
    </w:p>
    <w:p w:rsidR="00600CC2" w:rsidRDefault="00600CC2" w:rsidP="00600CC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00CC2" w:rsidRDefault="00600CC2" w:rsidP="00600CC2">
      <w:pPr>
        <w:spacing w:line="270" w:lineRule="atLeast"/>
        <w:rPr>
          <w:rFonts w:ascii="Verdana" w:hAnsi="Verdana"/>
          <w:color w:val="000000"/>
          <w:sz w:val="18"/>
          <w:szCs w:val="18"/>
        </w:rPr>
      </w:pPr>
      <w:r>
        <w:rPr>
          <w:rFonts w:ascii="Verdana" w:hAnsi="Verdana"/>
          <w:color w:val="000000"/>
          <w:sz w:val="18"/>
          <w:szCs w:val="18"/>
        </w:rPr>
        <w:t>12.00.12</w:t>
      </w:r>
    </w:p>
    <w:p w:rsidR="00600CC2" w:rsidRDefault="00600CC2" w:rsidP="00600CC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00CC2" w:rsidRDefault="00600CC2" w:rsidP="00600CC2">
      <w:pPr>
        <w:spacing w:line="270" w:lineRule="atLeast"/>
        <w:rPr>
          <w:rFonts w:ascii="Verdana" w:hAnsi="Verdana"/>
          <w:color w:val="000000"/>
          <w:sz w:val="18"/>
          <w:szCs w:val="18"/>
        </w:rPr>
      </w:pPr>
      <w:r>
        <w:rPr>
          <w:rFonts w:ascii="Verdana" w:hAnsi="Verdana"/>
          <w:color w:val="000000"/>
          <w:sz w:val="18"/>
          <w:szCs w:val="18"/>
        </w:rPr>
        <w:t>Криминалистика; судебно-экспертная деятельность; оперативно-розыскная деятельность</w:t>
      </w:r>
    </w:p>
    <w:p w:rsidR="00600CC2" w:rsidRDefault="00600CC2" w:rsidP="00600CC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00CC2" w:rsidRDefault="00600CC2" w:rsidP="00600CC2">
      <w:pPr>
        <w:spacing w:line="270" w:lineRule="atLeast"/>
        <w:rPr>
          <w:rFonts w:ascii="Verdana" w:hAnsi="Verdana"/>
          <w:color w:val="000000"/>
          <w:sz w:val="18"/>
          <w:szCs w:val="18"/>
        </w:rPr>
      </w:pPr>
      <w:r>
        <w:rPr>
          <w:rFonts w:ascii="Verdana" w:hAnsi="Verdana"/>
          <w:color w:val="000000"/>
          <w:sz w:val="18"/>
          <w:szCs w:val="18"/>
        </w:rPr>
        <w:t>196</w:t>
      </w:r>
    </w:p>
    <w:p w:rsidR="00600CC2" w:rsidRDefault="00600CC2" w:rsidP="00600CC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Слюсарева, Наталья Дмитриевна</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криминалистического</w:t>
      </w:r>
      <w:r>
        <w:rPr>
          <w:rStyle w:val="WW8Num3z0"/>
          <w:rFonts w:ascii="Verdana" w:hAnsi="Verdana"/>
          <w:color w:val="000000"/>
          <w:sz w:val="18"/>
          <w:szCs w:val="18"/>
        </w:rPr>
        <w:t> </w:t>
      </w:r>
      <w:r>
        <w:rPr>
          <w:rFonts w:ascii="Verdana" w:hAnsi="Verdana"/>
          <w:color w:val="000000"/>
          <w:sz w:val="18"/>
          <w:szCs w:val="18"/>
        </w:rPr>
        <w:t>обеспечения расследования преступлений против</w:t>
      </w:r>
      <w:r>
        <w:rPr>
          <w:rStyle w:val="WW8Num3z0"/>
          <w:rFonts w:ascii="Verdana" w:hAnsi="Verdana"/>
          <w:color w:val="000000"/>
          <w:sz w:val="18"/>
          <w:szCs w:val="18"/>
        </w:rPr>
        <w:t> </w:t>
      </w:r>
      <w:r>
        <w:rPr>
          <w:rStyle w:val="WW8Num4z0"/>
          <w:rFonts w:ascii="Verdana" w:hAnsi="Verdana"/>
          <w:color w:val="4682B4"/>
          <w:sz w:val="18"/>
          <w:szCs w:val="18"/>
        </w:rPr>
        <w:t>семьи</w:t>
      </w:r>
      <w:r>
        <w:rPr>
          <w:rFonts w:ascii="Verdana" w:hAnsi="Verdana"/>
          <w:color w:val="000000"/>
          <w:sz w:val="18"/>
          <w:szCs w:val="18"/>
        </w:rPr>
        <w:t>.</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семьи как объект криминалистического исследования.</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содержание и система криминалистического обеспечения</w:t>
      </w:r>
      <w:r>
        <w:rPr>
          <w:rStyle w:val="WW8Num3z0"/>
          <w:rFonts w:ascii="Verdana" w:hAnsi="Verdana"/>
          <w:color w:val="000000"/>
          <w:sz w:val="18"/>
          <w:szCs w:val="18"/>
        </w:rPr>
        <w:t> </w:t>
      </w:r>
      <w:r>
        <w:rPr>
          <w:rStyle w:val="WW8Num4z0"/>
          <w:rFonts w:ascii="Verdana" w:hAnsi="Verdana"/>
          <w:color w:val="4682B4"/>
          <w:sz w:val="18"/>
          <w:szCs w:val="18"/>
        </w:rPr>
        <w:t>расследований</w:t>
      </w:r>
      <w:r>
        <w:rPr>
          <w:rStyle w:val="WW8Num3z0"/>
          <w:rFonts w:ascii="Verdana" w:hAnsi="Verdana"/>
          <w:color w:val="000000"/>
          <w:sz w:val="18"/>
          <w:szCs w:val="18"/>
        </w:rPr>
        <w:t> </w:t>
      </w:r>
      <w:r>
        <w:rPr>
          <w:rFonts w:ascii="Verdana" w:hAnsi="Verdana"/>
          <w:color w:val="000000"/>
          <w:sz w:val="18"/>
          <w:szCs w:val="18"/>
        </w:rPr>
        <w:t>преступлений против семьи.</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Криминалистическое</w:t>
      </w:r>
      <w:r>
        <w:rPr>
          <w:rStyle w:val="WW8Num3z0"/>
          <w:rFonts w:ascii="Verdana" w:hAnsi="Verdana"/>
          <w:color w:val="000000"/>
          <w:sz w:val="18"/>
          <w:szCs w:val="18"/>
        </w:rPr>
        <w:t> </w:t>
      </w:r>
      <w:r>
        <w:rPr>
          <w:rFonts w:ascii="Verdana" w:hAnsi="Verdana"/>
          <w:color w:val="000000"/>
          <w:sz w:val="18"/>
          <w:szCs w:val="18"/>
        </w:rPr>
        <w:t>обеспечение проверки уголовно-релевантной информации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против семьи.</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Криминалистическое</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предупреждений преступлений против семьи.</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Криминалистическое обеспечение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отдельных групп преступлений против семьи.</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подменой ребенка.</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незаконного усыновления (удочерения).</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Расследование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разглашением</w:t>
      </w:r>
      <w:r>
        <w:rPr>
          <w:rStyle w:val="WW8Num3z0"/>
          <w:rFonts w:ascii="Verdana" w:hAnsi="Verdana"/>
          <w:color w:val="000000"/>
          <w:sz w:val="18"/>
          <w:szCs w:val="18"/>
        </w:rPr>
        <w:t> </w:t>
      </w:r>
      <w:r>
        <w:rPr>
          <w:rFonts w:ascii="Verdana" w:hAnsi="Verdana"/>
          <w:color w:val="000000"/>
          <w:sz w:val="18"/>
          <w:szCs w:val="18"/>
        </w:rPr>
        <w:t>тайны усыновления.</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Расследования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обязанностей по воспитанию несовершеннолетних.</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Расследование преступлений, связанных со</w:t>
      </w:r>
      <w:r>
        <w:rPr>
          <w:rStyle w:val="WW8Num3z0"/>
          <w:rFonts w:ascii="Verdana" w:hAnsi="Verdana"/>
          <w:color w:val="000000"/>
          <w:sz w:val="18"/>
          <w:szCs w:val="18"/>
        </w:rPr>
        <w:t>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уклонением от уплаты средств на содержание детей или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родителей.</w:t>
      </w:r>
    </w:p>
    <w:p w:rsidR="00600CC2" w:rsidRDefault="00600CC2" w:rsidP="00600CC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"Криминалистическое обеспечение расследования преступлений против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В современной России охрана семьи и ее прав провозглашена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одной из важнейших задач общества и государства. Наше государство признает ценность института семьи, считая ее основой материальной, психологической, воспитательной и других сторон жизни человека.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38 Конституции Российской Федерации материнство и детство, семья находятся под защитой государства. Существенное влияние на охрану семьи оказывают международные правовые акты, фиксирующие позицию мирового сообщества по отношению к семье.</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современная семья подвергается мощным разрушительным явлениям и нуждается в еще большей охране и поддержке, включая защиту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Это особенно важно на фоне увеличения числа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xml:space="preserve">против семьи. Анализ количества преступлений, </w:t>
      </w:r>
      <w:r>
        <w:rPr>
          <w:rFonts w:ascii="Verdana" w:hAnsi="Verdana"/>
          <w:color w:val="000000"/>
          <w:sz w:val="18"/>
          <w:szCs w:val="18"/>
        </w:rPr>
        <w:lastRenderedPageBreak/>
        <w:t>связанных со</w:t>
      </w:r>
      <w:r>
        <w:rPr>
          <w:rStyle w:val="WW8Num3z0"/>
          <w:rFonts w:ascii="Verdana" w:hAnsi="Verdana"/>
          <w:color w:val="000000"/>
          <w:sz w:val="18"/>
          <w:szCs w:val="18"/>
        </w:rPr>
        <w:t>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уклонением от уплаты средств на содержание детей или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родителей (ст. 157 УК РФ), делает это очевидным. Так, в 2007 году в Российской Федерации было зарегистрировано 25 467 преступлений, в 2008 — 48 319, в 2009 — 50 320, в 2010— 54 191, в 2011 — 66 073, в 2012— 70 151 (официальный сайт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http ://www. genproc. gov.ru).</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статистические данные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 с подменой ребенка, с</w:t>
      </w:r>
      <w:r>
        <w:rPr>
          <w:rStyle w:val="WW8Num3z0"/>
          <w:rFonts w:ascii="Verdana" w:hAnsi="Verdana"/>
          <w:color w:val="000000"/>
          <w:sz w:val="18"/>
          <w:szCs w:val="18"/>
        </w:rPr>
        <w:t> </w:t>
      </w:r>
      <w:r>
        <w:rPr>
          <w:rStyle w:val="WW8Num4z0"/>
          <w:rFonts w:ascii="Verdana" w:hAnsi="Verdana"/>
          <w:color w:val="4682B4"/>
          <w:sz w:val="18"/>
          <w:szCs w:val="18"/>
        </w:rPr>
        <w:t>разглашением</w:t>
      </w:r>
      <w:r>
        <w:rPr>
          <w:rStyle w:val="WW8Num3z0"/>
          <w:rFonts w:ascii="Verdana" w:hAnsi="Verdana"/>
          <w:color w:val="000000"/>
          <w:sz w:val="18"/>
          <w:szCs w:val="18"/>
        </w:rPr>
        <w:t> </w:t>
      </w:r>
      <w:r>
        <w:rPr>
          <w:rFonts w:ascii="Verdana" w:hAnsi="Verdana"/>
          <w:color w:val="000000"/>
          <w:sz w:val="18"/>
          <w:szCs w:val="18"/>
        </w:rPr>
        <w:t>тайны усыновления, с ненадлежащим воспитанием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со злостным уклонением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средств на содержание детей и нетрудоспособных родителей, и сравнивая их с данными опросов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анкетирования и интервьюирования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приходится признать, что существует высокая</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преступлений против семьи. Значительная часть преступлений рассматриваемой группы остается вне поля зрения правоохранительных органов. У этого явления много причин, в том числе и связанных с тем, что</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принимают меры для сокрытия</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своего участия в нем. При этом используются различные способы введения в заблуждение лиц, на которых</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выявлять и изобличать</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преступлении, что в конечном счете препятствует</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Это свидетельствует о существующих проблемах в практике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соответствующих преступлений. Указанные проблемы, в свою очередь, обусловлены, наряду с ресурсными, правовыми другими аспектами, увеличением разрыва между</w:t>
      </w:r>
      <w:r>
        <w:rPr>
          <w:rStyle w:val="WW8Num3z0"/>
          <w:rFonts w:ascii="Verdana" w:hAnsi="Verdana"/>
          <w:color w:val="000000"/>
          <w:sz w:val="18"/>
          <w:szCs w:val="18"/>
        </w:rPr>
        <w:t> </w:t>
      </w:r>
      <w:r>
        <w:rPr>
          <w:rStyle w:val="WW8Num4z0"/>
          <w:rFonts w:ascii="Verdana" w:hAnsi="Verdana"/>
          <w:color w:val="4682B4"/>
          <w:sz w:val="18"/>
          <w:szCs w:val="18"/>
        </w:rPr>
        <w:t>криминалистикой</w:t>
      </w:r>
      <w:r>
        <w:rPr>
          <w:rStyle w:val="WW8Num3z0"/>
          <w:rFonts w:ascii="Verdana" w:hAnsi="Verdana"/>
          <w:color w:val="000000"/>
          <w:sz w:val="18"/>
          <w:szCs w:val="18"/>
        </w:rPr>
        <w:t> </w:t>
      </w:r>
      <w:r>
        <w:rPr>
          <w:rFonts w:ascii="Verdana" w:hAnsi="Verdana"/>
          <w:color w:val="000000"/>
          <w:sz w:val="18"/>
          <w:szCs w:val="18"/>
        </w:rPr>
        <w:t>и практикой расследования преступлений против семьи. Этот разрыв объясняется низким уровнем</w:t>
      </w:r>
      <w:r>
        <w:rPr>
          <w:rStyle w:val="WW8Num3z0"/>
          <w:rFonts w:ascii="Verdana" w:hAnsi="Verdana"/>
          <w:color w:val="000000"/>
          <w:sz w:val="18"/>
          <w:szCs w:val="18"/>
        </w:rPr>
        <w:t> </w:t>
      </w:r>
      <w:r>
        <w:rPr>
          <w:rStyle w:val="WW8Num4z0"/>
          <w:rFonts w:ascii="Verdana" w:hAnsi="Verdana"/>
          <w:color w:val="4682B4"/>
          <w:sz w:val="18"/>
          <w:szCs w:val="18"/>
        </w:rPr>
        <w:t>криминалистического</w:t>
      </w:r>
      <w:r>
        <w:rPr>
          <w:rStyle w:val="WW8Num3z0"/>
          <w:rFonts w:ascii="Verdana" w:hAnsi="Verdana"/>
          <w:color w:val="000000"/>
          <w:sz w:val="18"/>
          <w:szCs w:val="18"/>
        </w:rPr>
        <w:t> </w:t>
      </w:r>
      <w:r>
        <w:rPr>
          <w:rFonts w:ascii="Verdana" w:hAnsi="Verdana"/>
          <w:color w:val="000000"/>
          <w:sz w:val="18"/>
          <w:szCs w:val="18"/>
        </w:rPr>
        <w:t>обеспечения данной категории преступлений. В целом</w:t>
      </w:r>
      <w:r>
        <w:rPr>
          <w:rStyle w:val="WW8Num3z0"/>
          <w:rFonts w:ascii="Verdana" w:hAnsi="Verdana"/>
          <w:color w:val="000000"/>
          <w:sz w:val="18"/>
          <w:szCs w:val="18"/>
        </w:rPr>
        <w:t> </w:t>
      </w:r>
      <w:r>
        <w:rPr>
          <w:rStyle w:val="WW8Num4z0"/>
          <w:rFonts w:ascii="Verdana" w:hAnsi="Verdana"/>
          <w:color w:val="4682B4"/>
          <w:sz w:val="18"/>
          <w:szCs w:val="18"/>
        </w:rPr>
        <w:t>криминалистическое</w:t>
      </w:r>
      <w:r>
        <w:rPr>
          <w:rFonts w:ascii="Verdana" w:hAnsi="Verdana"/>
          <w:color w:val="000000"/>
          <w:sz w:val="18"/>
          <w:szCs w:val="18"/>
        </w:rPr>
        <w:t>обеспечение расследования преступлений против семьи характеризуется недостаточной разработанностью теоретических и практических основ этого вида обеспечения, в том числе проблем определения понятия, сущности, структуры криминалистического обеспечения; отсутствием разработок по проверке достоверности уголовно-релевантной информации (особенно это касается ситуаций, когда источники этой информации находятся вне пределов России — при</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усыновлении иностранцами российских детей, при</w:t>
      </w:r>
      <w:r>
        <w:rPr>
          <w:rStyle w:val="WW8Num3z0"/>
          <w:rFonts w:ascii="Verdana" w:hAnsi="Verdana"/>
          <w:color w:val="000000"/>
          <w:sz w:val="18"/>
          <w:szCs w:val="18"/>
        </w:rPr>
        <w:t> </w:t>
      </w:r>
      <w:r>
        <w:rPr>
          <w:rStyle w:val="WW8Num4z0"/>
          <w:rFonts w:ascii="Verdana" w:hAnsi="Verdana"/>
          <w:color w:val="4682B4"/>
          <w:sz w:val="18"/>
          <w:szCs w:val="18"/>
        </w:rPr>
        <w:t>злостном</w:t>
      </w:r>
      <w:r>
        <w:rPr>
          <w:rStyle w:val="WW8Num3z0"/>
          <w:rFonts w:ascii="Verdana" w:hAnsi="Verdana"/>
          <w:color w:val="000000"/>
          <w:sz w:val="18"/>
          <w:szCs w:val="18"/>
        </w:rPr>
        <w:t> </w:t>
      </w:r>
      <w:r>
        <w:rPr>
          <w:rFonts w:ascii="Verdana" w:hAnsi="Verdana"/>
          <w:color w:val="000000"/>
          <w:sz w:val="18"/>
          <w:szCs w:val="18"/>
        </w:rPr>
        <w:t>уклонении иностранцев от уплаты средств на содержание российских граждан и т. д.); отсутствием методико-криминалистических рекомендаций и алгоритмов расследования преступлений против семьи.</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вышеперечисленное подтверждает актуальность избранной темы.</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Криминалистическое обеспечение</w:t>
      </w:r>
      <w:r>
        <w:rPr>
          <w:rStyle w:val="WW8Num3z0"/>
          <w:rFonts w:ascii="Verdana" w:hAnsi="Verdana"/>
          <w:color w:val="000000"/>
          <w:sz w:val="18"/>
          <w:szCs w:val="18"/>
        </w:rPr>
        <w:t> </w:t>
      </w:r>
      <w:r>
        <w:rPr>
          <w:rStyle w:val="WW8Num4z0"/>
          <w:rFonts w:ascii="Verdana" w:hAnsi="Verdana"/>
          <w:color w:val="4682B4"/>
          <w:sz w:val="18"/>
          <w:szCs w:val="18"/>
        </w:rPr>
        <w:t>расследований</w:t>
      </w:r>
      <w:r>
        <w:rPr>
          <w:rStyle w:val="WW8Num3z0"/>
          <w:rFonts w:ascii="Verdana" w:hAnsi="Verdana"/>
          <w:color w:val="000000"/>
          <w:sz w:val="18"/>
          <w:szCs w:val="18"/>
        </w:rPr>
        <w:t> </w:t>
      </w:r>
      <w:r>
        <w:rPr>
          <w:rFonts w:ascii="Verdana" w:hAnsi="Verdana"/>
          <w:color w:val="000000"/>
          <w:sz w:val="18"/>
          <w:szCs w:val="18"/>
        </w:rPr>
        <w:t>преступлений против семьи связано с более широкой проблематикой, а именно с общими вопросами криминалистического обеспечения расследования преступлений, в том числе методиками расследования преступлений, алгоритмизацией расследования преступлений, с</w:t>
      </w:r>
      <w:r>
        <w:rPr>
          <w:rStyle w:val="WW8Num3z0"/>
          <w:rFonts w:ascii="Verdana" w:hAnsi="Verdana"/>
          <w:color w:val="000000"/>
          <w:sz w:val="18"/>
          <w:szCs w:val="18"/>
        </w:rPr>
        <w:t> </w:t>
      </w:r>
      <w:r>
        <w:rPr>
          <w:rStyle w:val="WW8Num4z0"/>
          <w:rFonts w:ascii="Verdana" w:hAnsi="Verdana"/>
          <w:color w:val="4682B4"/>
          <w:sz w:val="18"/>
          <w:szCs w:val="18"/>
        </w:rPr>
        <w:t>криминалистическим</w:t>
      </w:r>
      <w:r>
        <w:rPr>
          <w:rStyle w:val="WW8Num3z0"/>
          <w:rFonts w:ascii="Verdana" w:hAnsi="Verdana"/>
          <w:color w:val="000000"/>
          <w:sz w:val="18"/>
          <w:szCs w:val="18"/>
        </w:rPr>
        <w:t> </w:t>
      </w:r>
      <w:r>
        <w:rPr>
          <w:rFonts w:ascii="Verdana" w:hAnsi="Verdana"/>
          <w:color w:val="000000"/>
          <w:sz w:val="18"/>
          <w:szCs w:val="18"/>
        </w:rPr>
        <w:t>предупреждением преступлений.</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Перечисленные проблемы были объектами научного интереса таких ученых, как Р. С.</w:t>
      </w:r>
      <w:r>
        <w:rPr>
          <w:rStyle w:val="WW8Num3z0"/>
          <w:rFonts w:ascii="Verdana" w:hAnsi="Verdana"/>
          <w:color w:val="000000"/>
          <w:sz w:val="18"/>
          <w:szCs w:val="18"/>
        </w:rPr>
        <w:t> </w:t>
      </w:r>
      <w:r>
        <w:rPr>
          <w:rStyle w:val="WW8Num4z0"/>
          <w:rFonts w:ascii="Verdana" w:hAnsi="Verdana"/>
          <w:color w:val="4682B4"/>
          <w:sz w:val="18"/>
          <w:szCs w:val="18"/>
        </w:rPr>
        <w:t>Белкин</w:t>
      </w:r>
      <w:r>
        <w:rPr>
          <w:rFonts w:ascii="Verdana" w:hAnsi="Verdana"/>
          <w:color w:val="000000"/>
          <w:sz w:val="18"/>
          <w:szCs w:val="18"/>
        </w:rPr>
        <w:t>, В. А. Волынский, А. Ф.</w:t>
      </w:r>
      <w:r>
        <w:rPr>
          <w:rStyle w:val="WW8Num3z0"/>
          <w:rFonts w:ascii="Verdana" w:hAnsi="Verdana"/>
          <w:color w:val="000000"/>
          <w:sz w:val="18"/>
          <w:szCs w:val="18"/>
        </w:rPr>
        <w:t> </w:t>
      </w:r>
      <w:r>
        <w:rPr>
          <w:rStyle w:val="WW8Num4z0"/>
          <w:rFonts w:ascii="Verdana" w:hAnsi="Verdana"/>
          <w:color w:val="4682B4"/>
          <w:sz w:val="18"/>
          <w:szCs w:val="18"/>
        </w:rPr>
        <w:t>Волынский</w:t>
      </w:r>
      <w:r>
        <w:rPr>
          <w:rFonts w:ascii="Verdana" w:hAnsi="Verdana"/>
          <w:color w:val="000000"/>
          <w:sz w:val="18"/>
          <w:szCs w:val="18"/>
        </w:rPr>
        <w:t>, Е. П. Ищенко, В. Г.</w:t>
      </w:r>
      <w:r>
        <w:rPr>
          <w:rStyle w:val="WW8Num3z0"/>
          <w:rFonts w:ascii="Verdana" w:hAnsi="Verdana"/>
          <w:color w:val="000000"/>
          <w:sz w:val="18"/>
          <w:szCs w:val="18"/>
        </w:rPr>
        <w:t> </w:t>
      </w:r>
      <w:r>
        <w:rPr>
          <w:rStyle w:val="WW8Num4z0"/>
          <w:rFonts w:ascii="Verdana" w:hAnsi="Verdana"/>
          <w:color w:val="4682B4"/>
          <w:sz w:val="18"/>
          <w:szCs w:val="18"/>
        </w:rPr>
        <w:t>Коломацкий</w:t>
      </w:r>
      <w:r>
        <w:rPr>
          <w:rFonts w:ascii="Verdana" w:hAnsi="Verdana"/>
          <w:color w:val="000000"/>
          <w:sz w:val="18"/>
          <w:szCs w:val="18"/>
        </w:rPr>
        <w:t>, М. Ш. Махтаев, В. А.</w:t>
      </w:r>
      <w:r>
        <w:rPr>
          <w:rStyle w:val="WW8Num3z0"/>
          <w:rFonts w:ascii="Verdana" w:hAnsi="Verdana"/>
          <w:color w:val="000000"/>
          <w:sz w:val="18"/>
          <w:szCs w:val="18"/>
        </w:rPr>
        <w:t> </w:t>
      </w:r>
      <w:r>
        <w:rPr>
          <w:rStyle w:val="WW8Num4z0"/>
          <w:rFonts w:ascii="Verdana" w:hAnsi="Verdana"/>
          <w:color w:val="4682B4"/>
          <w:sz w:val="18"/>
          <w:szCs w:val="18"/>
        </w:rPr>
        <w:t>Образцов</w:t>
      </w:r>
      <w:r>
        <w:rPr>
          <w:rFonts w:ascii="Verdana" w:hAnsi="Verdana"/>
          <w:color w:val="000000"/>
          <w:sz w:val="18"/>
          <w:szCs w:val="18"/>
        </w:rPr>
        <w:t>, А. С. Шаталов,</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В.</w:t>
      </w:r>
      <w:r>
        <w:rPr>
          <w:rStyle w:val="WW8Num3z0"/>
          <w:rFonts w:ascii="Verdana" w:hAnsi="Verdana"/>
          <w:color w:val="000000"/>
          <w:sz w:val="18"/>
          <w:szCs w:val="18"/>
        </w:rPr>
        <w:t> </w:t>
      </w:r>
      <w:r>
        <w:rPr>
          <w:rStyle w:val="WW8Num4z0"/>
          <w:rFonts w:ascii="Verdana" w:hAnsi="Verdana"/>
          <w:color w:val="4682B4"/>
          <w:sz w:val="18"/>
          <w:szCs w:val="18"/>
        </w:rPr>
        <w:t>Шмонин</w:t>
      </w:r>
      <w:r>
        <w:rPr>
          <w:rFonts w:ascii="Verdana" w:hAnsi="Verdana"/>
          <w:color w:val="000000"/>
          <w:sz w:val="18"/>
          <w:szCs w:val="18"/>
        </w:rPr>
        <w:t>, Н. П. Яблоков.</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Уделяли внимание проблемам уголовно-правовой охраны семьи специалисты в области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А. А. Ашин,</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В.</w:t>
      </w:r>
      <w:r>
        <w:rPr>
          <w:rStyle w:val="WW8Num3z0"/>
          <w:rFonts w:ascii="Verdana" w:hAnsi="Verdana"/>
          <w:color w:val="000000"/>
          <w:sz w:val="18"/>
          <w:szCs w:val="18"/>
        </w:rPr>
        <w:t> </w:t>
      </w:r>
      <w:r>
        <w:rPr>
          <w:rStyle w:val="WW8Num4z0"/>
          <w:rFonts w:ascii="Verdana" w:hAnsi="Verdana"/>
          <w:color w:val="4682B4"/>
          <w:sz w:val="18"/>
          <w:szCs w:val="18"/>
        </w:rPr>
        <w:t>Палий</w:t>
      </w:r>
      <w:r>
        <w:rPr>
          <w:rFonts w:ascii="Verdana" w:hAnsi="Verdana"/>
          <w:color w:val="000000"/>
          <w:sz w:val="18"/>
          <w:szCs w:val="18"/>
        </w:rPr>
        <w:t>, А. И. Рарог, Д. А.</w:t>
      </w:r>
      <w:r>
        <w:rPr>
          <w:rStyle w:val="WW8Num3z0"/>
          <w:rFonts w:ascii="Verdana" w:hAnsi="Verdana"/>
          <w:color w:val="000000"/>
          <w:sz w:val="18"/>
          <w:szCs w:val="18"/>
        </w:rPr>
        <w:t> </w:t>
      </w:r>
      <w:r>
        <w:rPr>
          <w:rStyle w:val="WW8Num4z0"/>
          <w:rFonts w:ascii="Verdana" w:hAnsi="Verdana"/>
          <w:color w:val="4682B4"/>
          <w:sz w:val="18"/>
          <w:szCs w:val="18"/>
        </w:rPr>
        <w:t>Шестаков</w:t>
      </w:r>
      <w:r>
        <w:rPr>
          <w:rFonts w:ascii="Verdana" w:hAnsi="Verdana"/>
          <w:color w:val="000000"/>
          <w:sz w:val="18"/>
          <w:szCs w:val="18"/>
        </w:rPr>
        <w:t>, А. И. Чучаев и другие ученые. В диссертациях исследовали вопросы охраны семьи следующие ученые: Ю. В. Николаева защитила в 1995 г. диссертацию на тему «Охрана интересов семьи уголовно-правовыми средствами»; в 2002 г. Ю. В. Ускова написала работу «Уголовно-правовая охрана семьи»; в 2005 г. Е. Е.</w:t>
      </w:r>
      <w:r>
        <w:rPr>
          <w:rStyle w:val="WW8Num3z0"/>
          <w:rFonts w:ascii="Verdana" w:hAnsi="Verdana"/>
          <w:color w:val="000000"/>
          <w:sz w:val="18"/>
          <w:szCs w:val="18"/>
        </w:rPr>
        <w:t> </w:t>
      </w:r>
      <w:r>
        <w:rPr>
          <w:rStyle w:val="WW8Num4z0"/>
          <w:rFonts w:ascii="Verdana" w:hAnsi="Verdana"/>
          <w:color w:val="4682B4"/>
          <w:sz w:val="18"/>
          <w:szCs w:val="18"/>
        </w:rPr>
        <w:t>Пухтий</w:t>
      </w:r>
      <w:r>
        <w:rPr>
          <w:rFonts w:ascii="Verdana" w:hAnsi="Verdana"/>
          <w:color w:val="000000"/>
          <w:sz w:val="18"/>
          <w:szCs w:val="18"/>
        </w:rPr>
        <w:t>защитила диссертацию на тему «Преступления против семьи и несовершеннолетних: вопросы техники конструирования составов и дифференциации ответственности»; в 2006 г. Р. Г. Тляумбетов защитил диссертацию на тему «Преступления против семьи: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А. А. Гордейчик защитила диссертацию «Уголовно-правовые и криминологические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семьи и несовершеннолетних» в 2009 г.</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Специалисты в области уголовного процесса исследовали проблемы уголовно-процессуальной охраны семьи, в частности О. А.</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Л. М. Карнеева, П. А.</w:t>
      </w:r>
      <w:r>
        <w:rPr>
          <w:rStyle w:val="WW8Num3z0"/>
          <w:rFonts w:ascii="Verdana" w:hAnsi="Verdana"/>
          <w:color w:val="000000"/>
          <w:sz w:val="18"/>
          <w:szCs w:val="18"/>
        </w:rPr>
        <w:t> </w:t>
      </w:r>
      <w:r>
        <w:rPr>
          <w:rStyle w:val="WW8Num4z0"/>
          <w:rFonts w:ascii="Verdana" w:hAnsi="Verdana"/>
          <w:color w:val="4682B4"/>
          <w:sz w:val="18"/>
          <w:szCs w:val="18"/>
        </w:rPr>
        <w:t>Лупинская</w:t>
      </w:r>
      <w:r>
        <w:rPr>
          <w:rFonts w:ascii="Verdana" w:hAnsi="Verdana"/>
          <w:color w:val="000000"/>
          <w:sz w:val="18"/>
          <w:szCs w:val="18"/>
        </w:rPr>
        <w:t>, С. В. Матвеев и другие ученые. А. С. Дежневым была подготовлена диссертация, посвященная проблемам уголовно-процессуальной охране семьи (2013).</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диссертационных исследованиях отдельным аспектам расследования преступлений против семьи уделяли внимание С. А.</w:t>
      </w:r>
      <w:r>
        <w:rPr>
          <w:rStyle w:val="WW8Num3z0"/>
          <w:rFonts w:ascii="Verdana" w:hAnsi="Verdana"/>
          <w:color w:val="000000"/>
          <w:sz w:val="18"/>
          <w:szCs w:val="18"/>
        </w:rPr>
        <w:t> </w:t>
      </w:r>
      <w:r>
        <w:rPr>
          <w:rStyle w:val="WW8Num4z0"/>
          <w:rFonts w:ascii="Verdana" w:hAnsi="Verdana"/>
          <w:color w:val="4682B4"/>
          <w:sz w:val="18"/>
          <w:szCs w:val="18"/>
        </w:rPr>
        <w:t>Куемжиева</w:t>
      </w:r>
      <w:r>
        <w:rPr>
          <w:rFonts w:ascii="Verdana" w:hAnsi="Verdana"/>
          <w:color w:val="000000"/>
          <w:sz w:val="18"/>
          <w:szCs w:val="18"/>
        </w:rPr>
        <w:t>, изучившая правовые и криминалистические проблемы первоначального этапа расследования преступлений против семьи (2002); С. Р.</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исследовавшая вопросы методики расследования торговли</w:t>
      </w:r>
      <w:r>
        <w:rPr>
          <w:rStyle w:val="WW8Num4z0"/>
          <w:rFonts w:ascii="Verdana" w:hAnsi="Verdana"/>
          <w:color w:val="4682B4"/>
          <w:sz w:val="18"/>
          <w:szCs w:val="18"/>
        </w:rPr>
        <w:t>несовершеннолетними</w:t>
      </w:r>
      <w:r>
        <w:rPr>
          <w:rFonts w:ascii="Verdana" w:hAnsi="Verdana"/>
          <w:color w:val="000000"/>
          <w:sz w:val="18"/>
          <w:szCs w:val="18"/>
        </w:rPr>
        <w:t>, подмены ребенка и незаконного</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(2009).</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учебниках по</w:t>
      </w:r>
      <w:r>
        <w:rPr>
          <w:rStyle w:val="WW8Num3z0"/>
          <w:rFonts w:ascii="Verdana" w:hAnsi="Verdana"/>
          <w:color w:val="000000"/>
          <w:sz w:val="18"/>
          <w:szCs w:val="18"/>
        </w:rPr>
        <w:t> </w:t>
      </w:r>
      <w:r>
        <w:rPr>
          <w:rStyle w:val="WW8Num4z0"/>
          <w:rFonts w:ascii="Verdana" w:hAnsi="Verdana"/>
          <w:color w:val="4682B4"/>
          <w:sz w:val="18"/>
          <w:szCs w:val="18"/>
        </w:rPr>
        <w:t>криминалистике</w:t>
      </w:r>
      <w:r>
        <w:rPr>
          <w:rStyle w:val="WW8Num3z0"/>
          <w:rFonts w:ascii="Verdana" w:hAnsi="Verdana"/>
          <w:color w:val="000000"/>
          <w:sz w:val="18"/>
          <w:szCs w:val="18"/>
        </w:rPr>
        <w:t> </w:t>
      </w:r>
      <w:r>
        <w:rPr>
          <w:rFonts w:ascii="Verdana" w:hAnsi="Verdana"/>
          <w:color w:val="000000"/>
          <w:sz w:val="18"/>
          <w:szCs w:val="18"/>
        </w:rPr>
        <w:t>отсутствуют материалы по расследованию преступлений против семьи. В 1998 г. в «Руководстве для</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 М. А. Селезнев в главе, посвященной расследованию преступлений против семьи и несовершеннолетних, в сжатой форме рассмотрел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расследованием</w:t>
      </w:r>
      <w:r>
        <w:rPr>
          <w:rStyle w:val="WW8Num3z0"/>
          <w:rFonts w:ascii="Verdana" w:hAnsi="Verdana"/>
          <w:color w:val="000000"/>
          <w:sz w:val="18"/>
          <w:szCs w:val="18"/>
        </w:rPr>
        <w:t> </w:t>
      </w:r>
      <w:r>
        <w:rPr>
          <w:rFonts w:ascii="Verdana" w:hAnsi="Verdana"/>
          <w:color w:val="000000"/>
          <w:sz w:val="18"/>
          <w:szCs w:val="18"/>
        </w:rPr>
        <w:t>преступлений против семьи.</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Отдавая должное проведенным исследованиям, следует тем не менее обратить внимание на то, что комплексного изучения проблем криминалистического обеспечения расследования преступлений против семьи до настоящего времени не происходило. Это привело к низкой эффективности криминалистического обеспечения расследований преступлений против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в сфере криминалистического обеспечения расследования преступлений против семьи. Предмет диссертационного исследования включает теоретические представления о</w:t>
      </w:r>
      <w:r>
        <w:rPr>
          <w:rStyle w:val="WW8Num3z0"/>
          <w:rFonts w:ascii="Verdana" w:hAnsi="Verdana"/>
          <w:color w:val="000000"/>
          <w:sz w:val="18"/>
          <w:szCs w:val="18"/>
        </w:rPr>
        <w:t> </w:t>
      </w:r>
      <w:r>
        <w:rPr>
          <w:rStyle w:val="WW8Num4z0"/>
          <w:rFonts w:ascii="Verdana" w:hAnsi="Verdana"/>
          <w:color w:val="4682B4"/>
          <w:sz w:val="18"/>
          <w:szCs w:val="18"/>
        </w:rPr>
        <w:t>криминалистическом</w:t>
      </w:r>
      <w:r>
        <w:rPr>
          <w:rStyle w:val="WW8Num3z0"/>
          <w:rFonts w:ascii="Verdana" w:hAnsi="Verdana"/>
          <w:color w:val="000000"/>
          <w:sz w:val="18"/>
          <w:szCs w:val="18"/>
        </w:rPr>
        <w:t> </w:t>
      </w:r>
      <w:r>
        <w:rPr>
          <w:rFonts w:ascii="Verdana" w:hAnsi="Verdana"/>
          <w:color w:val="000000"/>
          <w:sz w:val="18"/>
          <w:szCs w:val="18"/>
        </w:rPr>
        <w:t>обеспечении расследования преступлений против семьи; о закономерностях, лежащих в основе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сокрытия, отражения вовне указанных преступлений; а также нормы уголовного, семейного, уголовно-процессуального права, нормы уголовного права зарубежных стран,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отчеты прокурорских проверок, опубликованные научные исследования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комментарии, учебники) по разрабатываемой проблеме.</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исследования являются теоретическая разработка криминалистического обеспечения расследования преступлений против семьи и выработка на этой основе рекомендаций, могущих иметь значение для дальнейшего совершенствования расследования преступлений против семьи.</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предопределило постановку и решение следующих задач:</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научную и практическую значимость рассмотрения группы преступлений, предусмотренной</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153, 154, 155, 156, 157 УК РФ, в качестве самостоятельного объекта криминалистического исследования;</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криминалистического обеспечения расследования преступлений против семьи; определить структуру, содержание криминалистического обеспечения расследования преступлений против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выработать рекомендации по</w:t>
      </w:r>
      <w:r>
        <w:rPr>
          <w:rStyle w:val="WW8Num3z0"/>
          <w:rFonts w:ascii="Verdana" w:hAnsi="Verdana"/>
          <w:color w:val="000000"/>
          <w:sz w:val="18"/>
          <w:szCs w:val="18"/>
        </w:rPr>
        <w:t> </w:t>
      </w:r>
      <w:r>
        <w:rPr>
          <w:rStyle w:val="WW8Num4z0"/>
          <w:rFonts w:ascii="Verdana" w:hAnsi="Verdana"/>
          <w:color w:val="4682B4"/>
          <w:sz w:val="18"/>
          <w:szCs w:val="18"/>
        </w:rPr>
        <w:t>криминалистическому</w:t>
      </w:r>
      <w:r>
        <w:rPr>
          <w:rStyle w:val="WW8Num3z0"/>
          <w:rFonts w:ascii="Verdana" w:hAnsi="Verdana"/>
          <w:color w:val="000000"/>
          <w:sz w:val="18"/>
          <w:szCs w:val="18"/>
        </w:rPr>
        <w:t> </w:t>
      </w:r>
      <w:r>
        <w:rPr>
          <w:rFonts w:ascii="Verdana" w:hAnsi="Verdana"/>
          <w:color w:val="000000"/>
          <w:sz w:val="18"/>
          <w:szCs w:val="18"/>
        </w:rPr>
        <w:t>обеспечению проверки информации, имеющей значение для расследования преступлений против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предложить рекомендации по криминалистическому обеспечению</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против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методико-криминалистические рекомендации и алгоритмы расследования преступлений, связанных с подменой ребенка,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усыновлением, с разглашением тайны усыновления,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обязанностей по воспитанию несовершеннолетнего, со злостным</w:t>
      </w:r>
      <w:r>
        <w:rPr>
          <w:rStyle w:val="WW8Num3z0"/>
          <w:rFonts w:ascii="Verdana" w:hAnsi="Verdana"/>
          <w:color w:val="000000"/>
          <w:sz w:val="18"/>
          <w:szCs w:val="18"/>
        </w:rPr>
        <w:t> </w:t>
      </w:r>
      <w:r>
        <w:rPr>
          <w:rStyle w:val="WW8Num4z0"/>
          <w:rFonts w:ascii="Verdana" w:hAnsi="Verdana"/>
          <w:color w:val="4682B4"/>
          <w:sz w:val="18"/>
          <w:szCs w:val="18"/>
        </w:rPr>
        <w:t>уклонением</w:t>
      </w:r>
      <w:r>
        <w:rPr>
          <w:rStyle w:val="WW8Num3z0"/>
          <w:rFonts w:ascii="Verdana" w:hAnsi="Verdana"/>
          <w:color w:val="000000"/>
          <w:sz w:val="18"/>
          <w:szCs w:val="18"/>
        </w:rPr>
        <w:t> </w:t>
      </w:r>
      <w:r>
        <w:rPr>
          <w:rFonts w:ascii="Verdana" w:hAnsi="Verdana"/>
          <w:color w:val="000000"/>
          <w:sz w:val="18"/>
          <w:szCs w:val="18"/>
        </w:rPr>
        <w:t>от уплаты средств на содержание детей или нетрудоспособных родителей, как основу криминалистического обеспечения расследования преступлений против семьи.</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основы исследования. В процессе подготовки диссертации использовались философские и частно-научные методы познания, отражающие диалектическую связь теории и практики. Также использовались системный, социологический, сравнительно-правовой, структурно-функциональный методы познания.</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В качестве теоретической основы диссертации использованы результаты научных исследований ученых в области</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уголовно-</w:t>
      </w:r>
      <w:r>
        <w:rPr>
          <w:rFonts w:ascii="Verdana" w:hAnsi="Verdana"/>
          <w:color w:val="000000"/>
          <w:sz w:val="18"/>
          <w:szCs w:val="18"/>
        </w:rPr>
        <w:lastRenderedPageBreak/>
        <w:t>процессуального права, уголовного права, семейного права, криминологии: Ю. М.</w:t>
      </w:r>
      <w:r>
        <w:rPr>
          <w:rStyle w:val="WW8Num3z0"/>
          <w:rFonts w:ascii="Verdana" w:hAnsi="Verdana"/>
          <w:color w:val="000000"/>
          <w:sz w:val="18"/>
          <w:szCs w:val="18"/>
        </w:rPr>
        <w:t> </w:t>
      </w:r>
      <w:r>
        <w:rPr>
          <w:rStyle w:val="WW8Num4z0"/>
          <w:rFonts w:ascii="Verdana" w:hAnsi="Verdana"/>
          <w:color w:val="4682B4"/>
          <w:sz w:val="18"/>
          <w:szCs w:val="18"/>
        </w:rPr>
        <w:t>Антонина</w:t>
      </w:r>
      <w:r>
        <w:rPr>
          <w:rFonts w:ascii="Verdana" w:hAnsi="Verdana"/>
          <w:color w:val="000000"/>
          <w:sz w:val="18"/>
          <w:szCs w:val="18"/>
        </w:rPr>
        <w:t>, В. П. Бахина, Р. С.</w:t>
      </w:r>
      <w:r>
        <w:rPr>
          <w:rStyle w:val="WW8Num3z0"/>
          <w:rFonts w:ascii="Verdana" w:hAnsi="Verdana"/>
          <w:color w:val="000000"/>
          <w:sz w:val="18"/>
          <w:szCs w:val="18"/>
        </w:rPr>
        <w:t> </w:t>
      </w:r>
      <w:r>
        <w:rPr>
          <w:rStyle w:val="WW8Num4z0"/>
          <w:rFonts w:ascii="Verdana" w:hAnsi="Verdana"/>
          <w:color w:val="4682B4"/>
          <w:sz w:val="18"/>
          <w:szCs w:val="18"/>
        </w:rPr>
        <w:t>Белкина</w:t>
      </w:r>
      <w:r>
        <w:rPr>
          <w:rFonts w:ascii="Verdana" w:hAnsi="Verdana"/>
          <w:color w:val="000000"/>
          <w:sz w:val="18"/>
          <w:szCs w:val="18"/>
        </w:rPr>
        <w:t>, И. А. Возгрина, Ю. П.</w:t>
      </w:r>
      <w:r>
        <w:rPr>
          <w:rStyle w:val="WW8Num3z0"/>
          <w:rFonts w:ascii="Verdana" w:hAnsi="Verdana"/>
          <w:color w:val="000000"/>
          <w:sz w:val="18"/>
          <w:szCs w:val="18"/>
        </w:rPr>
        <w:t> </w:t>
      </w:r>
      <w:r>
        <w:rPr>
          <w:rStyle w:val="WW8Num4z0"/>
          <w:rFonts w:ascii="Verdana" w:hAnsi="Verdana"/>
          <w:color w:val="4682B4"/>
          <w:sz w:val="18"/>
          <w:szCs w:val="18"/>
        </w:rPr>
        <w:t>Гармаева</w:t>
      </w:r>
      <w:r>
        <w:rPr>
          <w:rFonts w:ascii="Verdana" w:hAnsi="Verdana"/>
          <w:color w:val="000000"/>
          <w:sz w:val="18"/>
          <w:szCs w:val="18"/>
        </w:rPr>
        <w:t>, Г. А. Густова, Н. Н.</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Г. А. Есакова, В. О.</w:t>
      </w:r>
      <w:r>
        <w:rPr>
          <w:rStyle w:val="WW8Num3z0"/>
          <w:rFonts w:ascii="Verdana" w:hAnsi="Verdana"/>
          <w:color w:val="000000"/>
          <w:sz w:val="18"/>
          <w:szCs w:val="18"/>
        </w:rPr>
        <w:t> </w:t>
      </w:r>
      <w:r>
        <w:rPr>
          <w:rStyle w:val="WW8Num4z0"/>
          <w:rFonts w:ascii="Verdana" w:hAnsi="Verdana"/>
          <w:color w:val="4682B4"/>
          <w:sz w:val="18"/>
          <w:szCs w:val="18"/>
        </w:rPr>
        <w:t>Захаровой</w:t>
      </w:r>
      <w:r>
        <w:rPr>
          <w:rFonts w:ascii="Verdana" w:hAnsi="Verdana"/>
          <w:color w:val="000000"/>
          <w:sz w:val="18"/>
          <w:szCs w:val="18"/>
        </w:rPr>
        <w:t>, А. М. Зинина, Е. П.</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В. Г. Коломацкого, В. Д. Кормы, Н. В.</w:t>
      </w:r>
      <w:r>
        <w:rPr>
          <w:rStyle w:val="WW8Num3z0"/>
          <w:rFonts w:ascii="Verdana" w:hAnsi="Verdana"/>
          <w:color w:val="000000"/>
          <w:sz w:val="18"/>
          <w:szCs w:val="18"/>
        </w:rPr>
        <w:t> </w:t>
      </w:r>
      <w:r>
        <w:rPr>
          <w:rStyle w:val="WW8Num4z0"/>
          <w:rFonts w:ascii="Verdana" w:hAnsi="Verdana"/>
          <w:color w:val="4682B4"/>
          <w:sz w:val="18"/>
          <w:szCs w:val="18"/>
        </w:rPr>
        <w:t>Кручининой</w:t>
      </w:r>
      <w:r>
        <w:rPr>
          <w:rFonts w:ascii="Verdana" w:hAnsi="Verdana"/>
          <w:color w:val="000000"/>
          <w:sz w:val="18"/>
          <w:szCs w:val="18"/>
        </w:rPr>
        <w:t>, А. М. Кустова, А. М.</w:t>
      </w:r>
      <w:r>
        <w:rPr>
          <w:rStyle w:val="WW8Num3z0"/>
          <w:rFonts w:ascii="Verdana" w:hAnsi="Verdana"/>
          <w:color w:val="000000"/>
          <w:sz w:val="18"/>
          <w:szCs w:val="18"/>
        </w:rPr>
        <w:t> </w:t>
      </w:r>
      <w:r>
        <w:rPr>
          <w:rStyle w:val="WW8Num4z0"/>
          <w:rFonts w:ascii="Verdana" w:hAnsi="Verdana"/>
          <w:color w:val="4682B4"/>
          <w:sz w:val="18"/>
          <w:szCs w:val="18"/>
        </w:rPr>
        <w:t>Ларина</w:t>
      </w:r>
      <w:r>
        <w:rPr>
          <w:rFonts w:ascii="Verdana" w:hAnsi="Verdana"/>
          <w:color w:val="000000"/>
          <w:sz w:val="18"/>
          <w:szCs w:val="18"/>
        </w:rPr>
        <w:t>, М. Ш. Махтаева, А. М.</w:t>
      </w:r>
      <w:r>
        <w:rPr>
          <w:rStyle w:val="WW8Num3z0"/>
          <w:rFonts w:ascii="Verdana" w:hAnsi="Verdana"/>
          <w:color w:val="000000"/>
          <w:sz w:val="18"/>
          <w:szCs w:val="18"/>
        </w:rPr>
        <w:t> </w:t>
      </w:r>
      <w:r>
        <w:rPr>
          <w:rStyle w:val="WW8Num4z0"/>
          <w:rFonts w:ascii="Verdana" w:hAnsi="Verdana"/>
          <w:color w:val="4682B4"/>
          <w:sz w:val="18"/>
          <w:szCs w:val="18"/>
        </w:rPr>
        <w:t>Нечаевой</w:t>
      </w:r>
      <w:r>
        <w:rPr>
          <w:rFonts w:ascii="Verdana" w:hAnsi="Verdana"/>
          <w:color w:val="000000"/>
          <w:sz w:val="18"/>
          <w:szCs w:val="18"/>
        </w:rPr>
        <w:t>, А. И. Рарога, Е. Р. Российской, М. В.</w:t>
      </w:r>
      <w:r>
        <w:rPr>
          <w:rStyle w:val="WW8Num3z0"/>
          <w:rFonts w:ascii="Verdana" w:hAnsi="Verdana"/>
          <w:color w:val="000000"/>
          <w:sz w:val="18"/>
          <w:szCs w:val="18"/>
        </w:rPr>
        <w:t> </w:t>
      </w:r>
      <w:r>
        <w:rPr>
          <w:rStyle w:val="WW8Num4z0"/>
          <w:rFonts w:ascii="Verdana" w:hAnsi="Verdana"/>
          <w:color w:val="4682B4"/>
          <w:sz w:val="18"/>
          <w:szCs w:val="18"/>
        </w:rPr>
        <w:t>Субботиной</w:t>
      </w:r>
      <w:r>
        <w:rPr>
          <w:rFonts w:ascii="Verdana" w:hAnsi="Verdana"/>
          <w:color w:val="000000"/>
          <w:sz w:val="18"/>
          <w:szCs w:val="18"/>
        </w:rPr>
        <w:t>, Р. Г. Тляумбетова, А. А.</w:t>
      </w:r>
      <w:r>
        <w:rPr>
          <w:rStyle w:val="WW8Num3z0"/>
          <w:rFonts w:ascii="Verdana" w:hAnsi="Verdana"/>
          <w:color w:val="000000"/>
          <w:sz w:val="18"/>
          <w:szCs w:val="18"/>
        </w:rPr>
        <w:t> </w:t>
      </w:r>
      <w:r>
        <w:rPr>
          <w:rStyle w:val="WW8Num4z0"/>
          <w:rFonts w:ascii="Verdana" w:hAnsi="Verdana"/>
          <w:color w:val="4682B4"/>
          <w:sz w:val="18"/>
          <w:szCs w:val="18"/>
        </w:rPr>
        <w:t>Топоркова</w:t>
      </w:r>
      <w:r>
        <w:rPr>
          <w:rFonts w:ascii="Verdana" w:hAnsi="Verdana"/>
          <w:color w:val="000000"/>
          <w:sz w:val="18"/>
          <w:szCs w:val="18"/>
        </w:rPr>
        <w:t>,</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Г. Холевчука, А. 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А. С. Шаталова, А. В.</w:t>
      </w:r>
      <w:r>
        <w:rPr>
          <w:rStyle w:val="WW8Num3z0"/>
          <w:rFonts w:ascii="Verdana" w:hAnsi="Verdana"/>
          <w:color w:val="000000"/>
          <w:sz w:val="18"/>
          <w:szCs w:val="18"/>
        </w:rPr>
        <w:t> </w:t>
      </w:r>
      <w:r>
        <w:rPr>
          <w:rStyle w:val="WW8Num4z0"/>
          <w:rFonts w:ascii="Verdana" w:hAnsi="Verdana"/>
          <w:color w:val="4682B4"/>
          <w:sz w:val="18"/>
          <w:szCs w:val="18"/>
        </w:rPr>
        <w:t>Шмонина</w:t>
      </w:r>
      <w:r>
        <w:rPr>
          <w:rFonts w:ascii="Verdana" w:hAnsi="Verdana"/>
          <w:color w:val="000000"/>
          <w:sz w:val="18"/>
          <w:szCs w:val="18"/>
        </w:rPr>
        <w:t>,</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Н. П. Яблокова.</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основа исследования. 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нормы международного права,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Уголовно-процессуальный кодекс Российской Федерации, Семейный кодекс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и постановления Правительства Российской Федерации по вопросам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правопорядка 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ведомственные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Министерства юстиции России,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уголовное законодательство ряда зарубежных стран (Австрии, Болгарии, Голландии, Германии, Дании, Японии).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научного исследования. Материалы, послужившие основой исследования, были получены в результате обобщения и изучения автором судебно-следственной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этой категории, а также данных анкетирования и интервьюирования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дознавателей г. Москвы и Московской области. В ходе исследования были изучены и обобщены материалы 138 уголовных дел по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семьи; изучено более 40 материалов, связанных с отказами в возбуждении уголовных дел; проанализированы более 60 материалов</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проверок Архангельской, Белгородской, Волгоградской, Московской областей и города Москвы. Изучены публикации практических работников (сборники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практика» за несколько лет), доклады</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ребенка в РФ и в городе Москве, а также материалы официальных сайтов</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РФ, сайтов судов ряда субъектов РФ и правоохранительных органов.</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оно является монографической работой, в которой изучены в комплексе проблемы криминалистического обеспечения расследований преступлений против семьи и на этой основе разработаны методологические и практические рекомендации по оптимизации процессов формирования, представления, внедрения</w:t>
      </w:r>
      <w:r>
        <w:rPr>
          <w:rStyle w:val="WW8Num4z0"/>
          <w:rFonts w:ascii="Verdana" w:hAnsi="Verdana"/>
          <w:color w:val="4682B4"/>
          <w:sz w:val="18"/>
          <w:szCs w:val="18"/>
        </w:rPr>
        <w:t>криминалистических</w:t>
      </w:r>
      <w:r>
        <w:rPr>
          <w:rStyle w:val="WW8Num3z0"/>
          <w:rFonts w:ascii="Verdana" w:hAnsi="Verdana"/>
          <w:color w:val="000000"/>
          <w:sz w:val="18"/>
          <w:szCs w:val="18"/>
        </w:rPr>
        <w:t> </w:t>
      </w:r>
      <w:r>
        <w:rPr>
          <w:rFonts w:ascii="Verdana" w:hAnsi="Verdana"/>
          <w:color w:val="000000"/>
          <w:sz w:val="18"/>
          <w:szCs w:val="18"/>
        </w:rPr>
        <w:t>знаний о расследовании преступлений против семьи.</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также подтверждена положениями, выносимыми на защиту.</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исследования, выносимые на защиту</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 Обоснована целесообразность, методологическая состоятельность, научная и практическая значимость рассмотрения группы преступлений, предусмотренных ст. 153 (Подмена ребенка), 154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усыновление), 155 (Разглашение тайны усыновления (</w:t>
      </w:r>
      <w:r>
        <w:rPr>
          <w:rStyle w:val="WW8Num4z0"/>
          <w:rFonts w:ascii="Verdana" w:hAnsi="Verdana"/>
          <w:color w:val="4682B4"/>
          <w:sz w:val="18"/>
          <w:szCs w:val="18"/>
        </w:rPr>
        <w:t>удочерения</w:t>
      </w:r>
      <w:r>
        <w:rPr>
          <w:rFonts w:ascii="Verdana" w:hAnsi="Verdana"/>
          <w:color w:val="000000"/>
          <w:sz w:val="18"/>
          <w:szCs w:val="18"/>
        </w:rPr>
        <w:t>)), 156 (Неисполнение обязанностей по воспитанию</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 157 (Злостное уклонение от уплаты средств на содержание несовершеннолетних детей и нетрудоспособных родителей) УК РФ, в качестве самостоятельного объекта криминалистического исследования. Это связано с тем, что исследуемые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с криминалистических позиций образуют группу преступлений, сходных как по ряду значимых признаков (по объекту</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по способу совершения преступления, по мотивам совершения преступления и т. д.), так и по задачам, средствам и методам их выявления, расследования и предупреждения.</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 определение криминалистического обеспечения расследования преступлений против семьи, под которым следует понимать систему формирования криминалистических знаний, необходимых для эффективного расследования</w:t>
      </w:r>
      <w:r>
        <w:rPr>
          <w:rStyle w:val="WW8Num3z0"/>
          <w:rFonts w:ascii="Verdana" w:hAnsi="Verdana"/>
          <w:color w:val="000000"/>
          <w:sz w:val="18"/>
          <w:szCs w:val="18"/>
        </w:rPr>
        <w:t> </w:t>
      </w:r>
      <w:r>
        <w:rPr>
          <w:rStyle w:val="WW8Num4z0"/>
          <w:rFonts w:ascii="Verdana" w:hAnsi="Verdana"/>
          <w:color w:val="4682B4"/>
          <w:sz w:val="18"/>
          <w:szCs w:val="18"/>
        </w:rPr>
        <w:t>виновно</w:t>
      </w:r>
      <w:r>
        <w:rPr>
          <w:rStyle w:val="WW8Num3z0"/>
          <w:rFonts w:ascii="Verdana" w:hAnsi="Verdana"/>
          <w:color w:val="000000"/>
          <w:sz w:val="18"/>
          <w:szCs w:val="18"/>
        </w:rPr>
        <w:t> </w:t>
      </w:r>
      <w:r>
        <w:rPr>
          <w:rFonts w:ascii="Verdana" w:hAnsi="Verdana"/>
          <w:color w:val="000000"/>
          <w:sz w:val="18"/>
          <w:szCs w:val="18"/>
        </w:rPr>
        <w:t>совершенных общественно опасных деяний, предусмотренных уголовным законодательством, связанных с подменой ребенка, с незаконным</w:t>
      </w:r>
      <w:r>
        <w:rPr>
          <w:rStyle w:val="WW8Num3z0"/>
          <w:rFonts w:ascii="Verdana" w:hAnsi="Verdana"/>
          <w:color w:val="000000"/>
          <w:sz w:val="18"/>
          <w:szCs w:val="18"/>
        </w:rPr>
        <w:t> </w:t>
      </w:r>
      <w:r>
        <w:rPr>
          <w:rStyle w:val="WW8Num4z0"/>
          <w:rFonts w:ascii="Verdana" w:hAnsi="Verdana"/>
          <w:color w:val="4682B4"/>
          <w:sz w:val="18"/>
          <w:szCs w:val="18"/>
        </w:rPr>
        <w:t>усыновлением</w:t>
      </w:r>
      <w:r>
        <w:rPr>
          <w:rFonts w:ascii="Verdana" w:hAnsi="Verdana"/>
          <w:color w:val="000000"/>
          <w:sz w:val="18"/>
          <w:szCs w:val="18"/>
        </w:rPr>
        <w:t>, с разглашением тайны усыновления, с неисполнением</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несовершеннолетнего, со злостным уклонением от уплаты средств на содержание детей или нетрудоспособных родителей, предоставление этих знаний</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 xml:space="preserve">лицам, принимающим </w:t>
      </w:r>
      <w:r>
        <w:rPr>
          <w:rFonts w:ascii="Verdana" w:hAnsi="Verdana"/>
          <w:color w:val="000000"/>
          <w:sz w:val="18"/>
          <w:szCs w:val="18"/>
        </w:rPr>
        <w:lastRenderedPageBreak/>
        <w:t>участие в</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данных деяний, научное обоснование внедрения этих знаний в практическую деятельность.</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Определена структура криминалистического обеспечения расследований преступлений против семьи, которая состоит из следующих элементов:</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 криминалистических знаний о расследовании преступлений против семьи, вытекающих из общих положений криминалистики,</w:t>
      </w:r>
      <w:r>
        <w:rPr>
          <w:rStyle w:val="WW8Num3z0"/>
          <w:rFonts w:ascii="Verdana" w:hAnsi="Verdana"/>
          <w:color w:val="000000"/>
          <w:sz w:val="18"/>
          <w:szCs w:val="18"/>
        </w:rPr>
        <w:t> </w:t>
      </w:r>
      <w:r>
        <w:rPr>
          <w:rStyle w:val="WW8Num4z0"/>
          <w:rFonts w:ascii="Verdana" w:hAnsi="Verdana"/>
          <w:color w:val="4682B4"/>
          <w:sz w:val="18"/>
          <w:szCs w:val="18"/>
        </w:rPr>
        <w:t>криминалистической</w:t>
      </w:r>
      <w:r>
        <w:rPr>
          <w:rStyle w:val="WW8Num3z0"/>
          <w:rFonts w:ascii="Verdana" w:hAnsi="Verdana"/>
          <w:color w:val="000000"/>
          <w:sz w:val="18"/>
          <w:szCs w:val="18"/>
        </w:rPr>
        <w:t> </w:t>
      </w:r>
      <w:r>
        <w:rPr>
          <w:rFonts w:ascii="Verdana" w:hAnsi="Verdana"/>
          <w:color w:val="000000"/>
          <w:sz w:val="18"/>
          <w:szCs w:val="18"/>
        </w:rPr>
        <w:t>техники, тактики, методики, а также из достижений частно-криминалистических теорий, в целях выявления, раскрытия, расследования и предупреждения преступлений против семьи;</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предоставление этих знаний должностным лицам, участвующим в расследовании преступлений против семьи;</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научное обоснование внедрения этих знаний в практическую деятельность по выявлению и расследованию преступлений против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Разработаны способы установления и проверки уголовно-релевантной информации, в том числе информации, источники которой находятся за пределами Российской Федерации (при незаконном</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иностранцами российских детей, при злостном</w:t>
      </w:r>
      <w:r>
        <w:rPr>
          <w:rStyle w:val="WW8Num3z0"/>
          <w:rFonts w:ascii="Verdana" w:hAnsi="Verdana"/>
          <w:color w:val="000000"/>
          <w:sz w:val="18"/>
          <w:szCs w:val="18"/>
        </w:rPr>
        <w:t> </w:t>
      </w:r>
      <w:r>
        <w:rPr>
          <w:rStyle w:val="WW8Num4z0"/>
          <w:rFonts w:ascii="Verdana" w:hAnsi="Verdana"/>
          <w:color w:val="4682B4"/>
          <w:sz w:val="18"/>
          <w:szCs w:val="18"/>
        </w:rPr>
        <w:t>уклонении</w:t>
      </w:r>
      <w:r>
        <w:rPr>
          <w:rStyle w:val="WW8Num3z0"/>
          <w:rFonts w:ascii="Verdana" w:hAnsi="Verdana"/>
          <w:color w:val="000000"/>
          <w:sz w:val="18"/>
          <w:szCs w:val="18"/>
        </w:rPr>
        <w:t> </w:t>
      </w:r>
      <w:r>
        <w:rPr>
          <w:rFonts w:ascii="Verdana" w:hAnsi="Verdana"/>
          <w:color w:val="000000"/>
          <w:sz w:val="18"/>
          <w:szCs w:val="18"/>
        </w:rPr>
        <w:t>иностранцами от уплаты средств на содержание российских граждан), информации о пространственно-временных факторах и иной значимой информации.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Предложены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против семьи криминалистическими методами, приемами и средствами. В частности разработаны рекомендации по защите от</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документов, используемых в процессе усыновления (удочерения); предложены методические рекомендации по устранению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Fonts w:ascii="Verdana" w:hAnsi="Verdana"/>
          <w:color w:val="000000"/>
          <w:sz w:val="18"/>
          <w:szCs w:val="18"/>
        </w:rPr>
        <w:t>преступлений, связанных с ненадлежащим воспитанием несовершеннолетних; выработаны тактические приемы, оказывающие воспитательное воздействие на</w:t>
      </w:r>
      <w:r>
        <w:rPr>
          <w:rStyle w:val="WW8Num3z0"/>
          <w:rFonts w:ascii="Verdana" w:hAnsi="Verdana"/>
          <w:color w:val="000000"/>
          <w:sz w:val="18"/>
          <w:szCs w:val="18"/>
        </w:rPr>
        <w:t> </w:t>
      </w:r>
      <w:r>
        <w:rPr>
          <w:rStyle w:val="WW8Num4z0"/>
          <w:rFonts w:ascii="Verdana" w:hAnsi="Verdana"/>
          <w:color w:val="4682B4"/>
          <w:sz w:val="18"/>
          <w:szCs w:val="18"/>
        </w:rPr>
        <w:t>обвиняемых</w:t>
      </w:r>
      <w:r>
        <w:rPr>
          <w:rFonts w:ascii="Verdana" w:hAnsi="Verdana"/>
          <w:color w:val="000000"/>
          <w:sz w:val="18"/>
          <w:szCs w:val="18"/>
        </w:rPr>
        <w:t>. Обоснована необходимость анализа законодательства, охраняющего и поддерживающего семью, через призму криминалистических знаний.</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Разработаны методологические и практические рекомендации по расследованию преступлений, связанных с подменой ребенка, с незаконным усыновлением (</w:t>
      </w:r>
      <w:r>
        <w:rPr>
          <w:rStyle w:val="WW8Num4z0"/>
          <w:rFonts w:ascii="Verdana" w:hAnsi="Verdana"/>
          <w:color w:val="4682B4"/>
          <w:sz w:val="18"/>
          <w:szCs w:val="18"/>
        </w:rPr>
        <w:t>удочерением</w:t>
      </w:r>
      <w:r>
        <w:rPr>
          <w:rFonts w:ascii="Verdana" w:hAnsi="Verdana"/>
          <w:color w:val="000000"/>
          <w:sz w:val="18"/>
          <w:szCs w:val="18"/>
        </w:rPr>
        <w:t>), разглашением тайны усыновления (удочерения), неисполнением обязанностей по воспитанию несовершеннолетнего, со злостным уклонением от уплаты средств на содержание детей или нетрудоспособных родителей.</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Сконструированы алгоритмы расследования преступлений, заключающиеся в определении последовательности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Fonts w:ascii="Verdana" w:hAnsi="Verdana"/>
          <w:color w:val="000000"/>
          <w:sz w:val="18"/>
          <w:szCs w:val="18"/>
        </w:rPr>
        <w:t>, организационных и иных действий, с учетом временных факторов, приоритетных задач и исходных ситуаций. Алгоритмы разработаны для расследования преступлений, связанных с подменой ребенка; расследования преступлений, связанных с незаконным усыновлением (удочерением); расследования преступлений, связанных с разглашением</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усыновления (удочерения); расследования преступлений, связанных с неисполнением обязанностей по воспитанию несовершеннолетнего; расследования преступлений, связанных со злостным уклонением от уплаты средств на содержание детей или нетрудоспособных родителей.</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общей направленностью на совершенствование деятельности органов расследования. Отдельные диссертационные положения демонстрируют новые подходы к исследованию проблем криминалистического обеспечения расследования не только преступлений против семьи, но и в целом преступлений различных категорий. Содержащиеся в работе положения и выводы направлены на углубление, обобщение и конкретизацию организационных и тактических особенностей расследования преступлений против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в диссертации научные положения и практические рекомендации призваны способствовать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деятельности органов предварительного расследования. Разработанные алгоритмы расследования и рекомендации по предупреждению преступлений против семьи, сформулированные по результатам исследования, могут использоваться в преподавании в высших учебных заведениях, а также при подготовке или повышении квалификации работников </w:t>
      </w:r>
      <w:r>
        <w:rPr>
          <w:rFonts w:ascii="Verdana" w:hAnsi="Verdana"/>
          <w:color w:val="000000"/>
          <w:sz w:val="18"/>
          <w:szCs w:val="18"/>
        </w:rPr>
        <w:lastRenderedPageBreak/>
        <w:t>правоохранительных органов, специализирующихся, в частности, на расследовании преступлений против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и достоверность результатов диссертационного исследования. Обоснованность и достоверность обеспечивается тем, что проблемы криминалистического обеспечения расследования преступлений против семьи изучены системно, комплексно, с использованием различных отраслей знаний, в частности, криминалистики, уголовного процесса, общей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уголовного, гражданского, семейного и других отраслей права, обобщен и проанализирован объемный практический материал. Кроме того, достоверность полученных результатов определяется не только демонстрацией исследовательского подхода (методологией и методикой, изложенными выше), но и конкретными комплексами методических рекомендаций, наряду с другими результатами диссертационного исследования.</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и выводы диссертационного исследования отражены в научных работах, в том числе в двух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журналах, рекомендованных Высшей аттестационной комиссией при Министерстве образования и науки Российской Федерации.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результаты исследования представлены для обсуждения на научно-практической конференции «Функции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уголовном судопроизводстве» (Москва, 2012 г.), на научно-практической конференции «Уголовно-процессуальные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чтения» (ФБГОУ ВПО БГУЭП, Иркутск, 2012 г.), на Международной научно-практической конференции «</w:t>
      </w:r>
      <w:r>
        <w:rPr>
          <w:rStyle w:val="WW8Num4z0"/>
          <w:rFonts w:ascii="Verdana" w:hAnsi="Verdana"/>
          <w:color w:val="4682B4"/>
          <w:sz w:val="18"/>
          <w:szCs w:val="18"/>
        </w:rPr>
        <w:t>Актуальные научные вопросы и современные образовательные технологии</w:t>
      </w:r>
      <w:r>
        <w:rPr>
          <w:rFonts w:ascii="Verdana" w:hAnsi="Verdana"/>
          <w:color w:val="000000"/>
          <w:sz w:val="18"/>
          <w:szCs w:val="18"/>
        </w:rPr>
        <w:t>» (Тамбов, 2013 г.).</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были также использованы автором в учебном процессе при проведении занятий со студентами Московского государственного юридического университета имени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(МГЮА).</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кругом исследуемых проблем и отвечает поставленным целям и задачам. Диссертация состоит из введения, двух глав, разделенных на девять параграфов, заключения, списка использованных источников и приложения</w:t>
      </w:r>
    </w:p>
    <w:p w:rsidR="00600CC2" w:rsidRDefault="00600CC2" w:rsidP="00600CC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"Криминалистика; судебно-экспертная деятельность; оперативно-розыскная деятельность", Слюсарева, Наталья Дмитриевна</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были сделаны выводы и получены следующие результаты.</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работ, в которых предлагаются различные классификации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семьи и несовершеннолетних, мы пришли к собственному выводу, что к</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семьи относятся преступления, предусмотренные ст. 153, 154, 155, 156, 157 УК РФ.</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разделяются точки зрения, согласно которым под семьей следует понимать объединение лиц для совместного проживания, связанных взаимными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возникающими из брака, родства,</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или иной формы устройства детей на воспитание в семью.</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нашего исследования к членами семьи мы относим лиц, связанных семейными правами и обязанностями. Членами семьи могут быть лица, проживающие одной семьей, члены разных семей, бывшие члены семьи, связанные личными</w:t>
      </w:r>
      <w:r>
        <w:rPr>
          <w:rStyle w:val="WW8Num3z0"/>
          <w:rFonts w:ascii="Verdana" w:hAnsi="Verdana"/>
          <w:color w:val="000000"/>
          <w:sz w:val="18"/>
          <w:szCs w:val="18"/>
        </w:rPr>
        <w:t> </w:t>
      </w:r>
      <w:r>
        <w:rPr>
          <w:rStyle w:val="WW8Num4z0"/>
          <w:rFonts w:ascii="Verdana" w:hAnsi="Verdana"/>
          <w:color w:val="4682B4"/>
          <w:sz w:val="18"/>
          <w:szCs w:val="18"/>
        </w:rPr>
        <w:t>неимущественными</w:t>
      </w:r>
      <w:r>
        <w:rPr>
          <w:rStyle w:val="WW8Num3z0"/>
          <w:rFonts w:ascii="Verdana" w:hAnsi="Verdana"/>
          <w:color w:val="000000"/>
          <w:sz w:val="18"/>
          <w:szCs w:val="18"/>
        </w:rPr>
        <w:t> </w:t>
      </w:r>
      <w:r>
        <w:rPr>
          <w:rFonts w:ascii="Verdana" w:hAnsi="Verdana"/>
          <w:color w:val="000000"/>
          <w:sz w:val="18"/>
          <w:szCs w:val="18"/>
        </w:rPr>
        <w:t>и (или) имущественными правами и обязанностями, вытекающими из брака, родства, усыновления.</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сделан вывод, что уголовно-правовая охраны семьи — это более широкое понятие, чем</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деяний, разрушающих семью, в это понятие входят также меры по укреплению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Предусматриваются</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обстоятельства, которые перечислены в ч. 1 ст. 61 УК РФ в сфере охраны семьи: 1) беременность; 2) наличие</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детей у виновного. Отсрочка</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применяется к беременным женщинам, или женщинам, имеющим малолетних детей, а также и мужчинам, имеющим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и другие меры.</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реализации поставленных задач было дано авторское определение</w:t>
      </w:r>
      <w:r>
        <w:rPr>
          <w:rStyle w:val="WW8Num3z0"/>
          <w:rFonts w:ascii="Verdana" w:hAnsi="Verdana"/>
          <w:color w:val="000000"/>
          <w:sz w:val="18"/>
          <w:szCs w:val="18"/>
        </w:rPr>
        <w:t> </w:t>
      </w:r>
      <w:r>
        <w:rPr>
          <w:rStyle w:val="WW8Num4z0"/>
          <w:rFonts w:ascii="Verdana" w:hAnsi="Verdana"/>
          <w:color w:val="4682B4"/>
          <w:sz w:val="18"/>
          <w:szCs w:val="18"/>
        </w:rPr>
        <w:t>криминалистического</w:t>
      </w:r>
      <w:r>
        <w:rPr>
          <w:rStyle w:val="WW8Num3z0"/>
          <w:rFonts w:ascii="Verdana" w:hAnsi="Verdana"/>
          <w:color w:val="000000"/>
          <w:sz w:val="18"/>
          <w:szCs w:val="18"/>
        </w:rPr>
        <w:t> </w:t>
      </w:r>
      <w:r>
        <w:rPr>
          <w:rFonts w:ascii="Verdana" w:hAnsi="Verdana"/>
          <w:color w:val="000000"/>
          <w:sz w:val="18"/>
          <w:szCs w:val="18"/>
        </w:rPr>
        <w:t>обеспечения расследования преступлений против семьи, под которым следует понимать систему формирования</w:t>
      </w:r>
      <w:r>
        <w:rPr>
          <w:rStyle w:val="WW8Num3z0"/>
          <w:rFonts w:ascii="Verdana" w:hAnsi="Verdana"/>
          <w:color w:val="000000"/>
          <w:sz w:val="18"/>
          <w:szCs w:val="18"/>
        </w:rPr>
        <w:t> </w:t>
      </w:r>
      <w:r>
        <w:rPr>
          <w:rStyle w:val="WW8Num4z0"/>
          <w:rFonts w:ascii="Verdana" w:hAnsi="Verdana"/>
          <w:color w:val="4682B4"/>
          <w:sz w:val="18"/>
          <w:szCs w:val="18"/>
        </w:rPr>
        <w:t>криминалистических</w:t>
      </w:r>
      <w:r>
        <w:rPr>
          <w:rStyle w:val="WW8Num3z0"/>
          <w:rFonts w:ascii="Verdana" w:hAnsi="Verdana"/>
          <w:color w:val="000000"/>
          <w:sz w:val="18"/>
          <w:szCs w:val="18"/>
        </w:rPr>
        <w:t> </w:t>
      </w:r>
      <w:r>
        <w:rPr>
          <w:rFonts w:ascii="Verdana" w:hAnsi="Verdana"/>
          <w:color w:val="000000"/>
          <w:sz w:val="18"/>
          <w:szCs w:val="18"/>
        </w:rPr>
        <w:t>знаний, необходимых для эффективного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виновно совершенных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xml:space="preserve">, </w:t>
      </w:r>
      <w:r>
        <w:rPr>
          <w:rFonts w:ascii="Verdana" w:hAnsi="Verdana"/>
          <w:color w:val="000000"/>
          <w:sz w:val="18"/>
          <w:szCs w:val="18"/>
        </w:rPr>
        <w:lastRenderedPageBreak/>
        <w:t>предусмотренных уголовным законодательством, связанных с подменой ребенка,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усыновлением, с разглашением тайны усыновления,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обязанностей по воспитанию несовершеннолетнего, со</w:t>
      </w:r>
      <w:r>
        <w:rPr>
          <w:rStyle w:val="WW8Num3z0"/>
          <w:rFonts w:ascii="Verdana" w:hAnsi="Verdana"/>
          <w:color w:val="000000"/>
          <w:sz w:val="18"/>
          <w:szCs w:val="18"/>
        </w:rPr>
        <w:t>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уклонением от уплаты средств на содержание детей или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родителей, представление этих знаний</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принимающим участие в</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данных деяний, научного обоснования внедрения этих знаний в практическую деятельность.</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нашего исследования была определена структура криминалистического обеспечения преступлений против семьи, которое состоит из следующих элементов: 1) формирование криминалистических знаний о расследовании преступлений против семьи, вытекающих из общих положений</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криминалистической техники, тактики, методики, а также из достижений частно-криминалистических теорий, в целях выявления, раскрытия, расследования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против семьи. 2) представление этих знаний должностным лицам, участвующим в расследовании преступлений против семьи. 3) научное обоснование внедрения этих знаний в практическую деятельность по выявлению и</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против семьи.</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Нами были изучены проблемы, связанные с установлением и проверкой уголовно-релевантной информации, и предложены способы установления и проверки уголовно-релевантной информации.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выявлены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криминалистическим</w:t>
      </w:r>
      <w:r>
        <w:rPr>
          <w:rStyle w:val="WW8Num3z0"/>
          <w:rFonts w:ascii="Verdana" w:hAnsi="Verdana"/>
          <w:color w:val="000000"/>
          <w:sz w:val="18"/>
          <w:szCs w:val="18"/>
        </w:rPr>
        <w:t> </w:t>
      </w:r>
      <w:r>
        <w:rPr>
          <w:rFonts w:ascii="Verdana" w:hAnsi="Verdana"/>
          <w:color w:val="000000"/>
          <w:sz w:val="18"/>
          <w:szCs w:val="18"/>
        </w:rPr>
        <w:t>обеспечением расследования преступлений против семьи: во-первых, это отсутствие методик расследования преступлений против семьи; во-вторых, это</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преступлений против семьи; в-третьих, сложность их выявления; в-четвертых, сопряжение с другими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в-пятых, это участие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семьи иностранных граждан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незаконном усыновлении, в</w:t>
      </w:r>
      <w:r>
        <w:rPr>
          <w:rStyle w:val="WW8Num3z0"/>
          <w:rFonts w:ascii="Verdana" w:hAnsi="Verdana"/>
          <w:color w:val="000000"/>
          <w:sz w:val="18"/>
          <w:szCs w:val="18"/>
        </w:rPr>
        <w:t> </w:t>
      </w:r>
      <w:r>
        <w:rPr>
          <w:rStyle w:val="WW8Num4z0"/>
          <w:rFonts w:ascii="Verdana" w:hAnsi="Verdana"/>
          <w:color w:val="4682B4"/>
          <w:sz w:val="18"/>
          <w:szCs w:val="18"/>
        </w:rPr>
        <w:t>злостном</w:t>
      </w:r>
      <w:r>
        <w:rPr>
          <w:rStyle w:val="WW8Num3z0"/>
          <w:rFonts w:ascii="Verdana" w:hAnsi="Verdana"/>
          <w:color w:val="000000"/>
          <w:sz w:val="18"/>
          <w:szCs w:val="18"/>
        </w:rPr>
        <w:t> </w:t>
      </w:r>
      <w:r>
        <w:rPr>
          <w:rFonts w:ascii="Verdana" w:hAnsi="Verdana"/>
          <w:color w:val="000000"/>
          <w:sz w:val="18"/>
          <w:szCs w:val="18"/>
        </w:rPr>
        <w:t>уклонении от уплаты средств на содержание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предложены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против семьи криминалистическими методами, приемами и средствами. В частности разработаны рекомендации по защите от</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документов, используемых в процессе усыновления (</w:t>
      </w:r>
      <w:r>
        <w:rPr>
          <w:rStyle w:val="WW8Num4z0"/>
          <w:rFonts w:ascii="Verdana" w:hAnsi="Verdana"/>
          <w:color w:val="4682B4"/>
          <w:sz w:val="18"/>
          <w:szCs w:val="18"/>
        </w:rPr>
        <w:t>удочерения</w:t>
      </w:r>
      <w:r>
        <w:rPr>
          <w:rFonts w:ascii="Verdana" w:hAnsi="Verdana"/>
          <w:color w:val="000000"/>
          <w:sz w:val="18"/>
          <w:szCs w:val="18"/>
        </w:rPr>
        <w:t>); предложены методические рекомендации по устранению условий, способствующих</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связанных с ненадлежащим воспитанием; выработаны тактические приемы, оказывающие воспитательное воздействие на</w:t>
      </w:r>
      <w:r>
        <w:rPr>
          <w:rStyle w:val="WW8Num3z0"/>
          <w:rFonts w:ascii="Verdana" w:hAnsi="Verdana"/>
          <w:color w:val="000000"/>
          <w:sz w:val="18"/>
          <w:szCs w:val="18"/>
        </w:rPr>
        <w:t> </w:t>
      </w:r>
      <w:r>
        <w:rPr>
          <w:rStyle w:val="WW8Num4z0"/>
          <w:rFonts w:ascii="Verdana" w:hAnsi="Verdana"/>
          <w:color w:val="4682B4"/>
          <w:sz w:val="18"/>
          <w:szCs w:val="18"/>
        </w:rPr>
        <w:t>обвиняемых</w:t>
      </w:r>
      <w:r>
        <w:rPr>
          <w:rFonts w:ascii="Verdana" w:hAnsi="Verdana"/>
          <w:color w:val="000000"/>
          <w:sz w:val="18"/>
          <w:szCs w:val="18"/>
        </w:rPr>
        <w:t>. Обоснована необходимость анализа законодательства, охраняющего и поддерживающего семью, через призму криминалистических знаний.</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в работе было уделено</w:t>
      </w:r>
      <w:r>
        <w:rPr>
          <w:rStyle w:val="WW8Num3z0"/>
          <w:rFonts w:ascii="Verdana" w:hAnsi="Verdana"/>
          <w:color w:val="000000"/>
          <w:sz w:val="18"/>
          <w:szCs w:val="18"/>
        </w:rPr>
        <w:t> </w:t>
      </w:r>
      <w:r>
        <w:rPr>
          <w:rStyle w:val="WW8Num4z0"/>
          <w:rFonts w:ascii="Verdana" w:hAnsi="Verdana"/>
          <w:color w:val="4682B4"/>
          <w:sz w:val="18"/>
          <w:szCs w:val="18"/>
        </w:rPr>
        <w:t>криминалистическому</w:t>
      </w:r>
      <w:r>
        <w:rPr>
          <w:rStyle w:val="WW8Num3z0"/>
          <w:rFonts w:ascii="Verdana" w:hAnsi="Verdana"/>
          <w:color w:val="000000"/>
          <w:sz w:val="18"/>
          <w:szCs w:val="18"/>
        </w:rPr>
        <w:t> </w:t>
      </w:r>
      <w:r>
        <w:rPr>
          <w:rFonts w:ascii="Verdana" w:hAnsi="Verdana"/>
          <w:color w:val="000000"/>
          <w:sz w:val="18"/>
          <w:szCs w:val="18"/>
        </w:rPr>
        <w:t>обеспечению расследования отдельных групп преступлений против семьи.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был представлен</w:t>
      </w:r>
      <w:r>
        <w:rPr>
          <w:rStyle w:val="WW8Num3z0"/>
          <w:rFonts w:ascii="Verdana" w:hAnsi="Verdana"/>
          <w:color w:val="000000"/>
          <w:sz w:val="18"/>
          <w:szCs w:val="18"/>
        </w:rPr>
        <w:t> </w:t>
      </w:r>
      <w:r>
        <w:rPr>
          <w:rStyle w:val="WW8Num4z0"/>
          <w:rFonts w:ascii="Verdana" w:hAnsi="Verdana"/>
          <w:color w:val="4682B4"/>
          <w:sz w:val="18"/>
          <w:szCs w:val="18"/>
        </w:rPr>
        <w:t>криминалистический</w:t>
      </w:r>
      <w:r>
        <w:rPr>
          <w:rStyle w:val="WW8Num3z0"/>
          <w:rFonts w:ascii="Verdana" w:hAnsi="Verdana"/>
          <w:color w:val="000000"/>
          <w:sz w:val="18"/>
          <w:szCs w:val="18"/>
        </w:rPr>
        <w:t> </w:t>
      </w:r>
      <w:r>
        <w:rPr>
          <w:rFonts w:ascii="Verdana" w:hAnsi="Verdana"/>
          <w:color w:val="000000"/>
          <w:sz w:val="18"/>
          <w:szCs w:val="18"/>
        </w:rPr>
        <w:t>анализ преступлений, связанных с подменой ребенка. В работе исследованы обстоятельства, подлежащие</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по делам, связанным с подменой ребенка. Сделан вывод, что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совершаются чаще всего в родильных домах, реже — в других местах (в поликлиниках, на улицах) сотрудниками родильного дома либо роженицами в</w:t>
      </w:r>
      <w:r>
        <w:rPr>
          <w:rStyle w:val="WW8Num3z0"/>
          <w:rFonts w:ascii="Verdana" w:hAnsi="Verdana"/>
          <w:color w:val="000000"/>
          <w:sz w:val="18"/>
          <w:szCs w:val="18"/>
        </w:rPr>
        <w:t> </w:t>
      </w:r>
      <w:r>
        <w:rPr>
          <w:rStyle w:val="WW8Num4z0"/>
          <w:rFonts w:ascii="Verdana" w:hAnsi="Verdana"/>
          <w:color w:val="4682B4"/>
          <w:sz w:val="18"/>
          <w:szCs w:val="18"/>
        </w:rPr>
        <w:t>сговоре</w:t>
      </w:r>
      <w:r>
        <w:rPr>
          <w:rStyle w:val="WW8Num3z0"/>
          <w:rFonts w:ascii="Verdana" w:hAnsi="Verdana"/>
          <w:color w:val="000000"/>
          <w:sz w:val="18"/>
          <w:szCs w:val="18"/>
        </w:rPr>
        <w:t> </w:t>
      </w:r>
      <w:r>
        <w:rPr>
          <w:rFonts w:ascii="Verdana" w:hAnsi="Verdana"/>
          <w:color w:val="000000"/>
          <w:sz w:val="18"/>
          <w:szCs w:val="18"/>
        </w:rPr>
        <w:t>с сотрудниками родильных домов по различным причинам, включая</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мотивы, стремление иметь здорового ребенка, замену мертвого ребенка на живого, желание иметь ребенка другого пола.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используются фальсификация документов, подмена бирок. Время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преступлений — это, как правило, время пребывания роженицы и ребенка в роддоме. В ходе исследования установлено, что зачастую факт подмены ребенка становится известным много позже, чем его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 и это вызывает значительные трудности в проверке достоверности информации о подмене ребенка.</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подчеркивается, что в ситуации, когда</w:t>
      </w:r>
      <w:r>
        <w:rPr>
          <w:rStyle w:val="WW8Num3z0"/>
          <w:rFonts w:ascii="Verdana" w:hAnsi="Verdana"/>
          <w:color w:val="000000"/>
          <w:sz w:val="18"/>
          <w:szCs w:val="18"/>
        </w:rPr>
        <w:t> </w:t>
      </w:r>
      <w:r>
        <w:rPr>
          <w:rStyle w:val="WW8Num4z0"/>
          <w:rFonts w:ascii="Verdana" w:hAnsi="Verdana"/>
          <w:color w:val="4682B4"/>
          <w:sz w:val="18"/>
          <w:szCs w:val="18"/>
        </w:rPr>
        <w:t>расследованием</w:t>
      </w:r>
      <w:r>
        <w:rPr>
          <w:rStyle w:val="WW8Num3z0"/>
          <w:rFonts w:ascii="Verdana" w:hAnsi="Verdana"/>
          <w:color w:val="000000"/>
          <w:sz w:val="18"/>
          <w:szCs w:val="18"/>
        </w:rPr>
        <w:t> </w:t>
      </w:r>
      <w:r>
        <w:rPr>
          <w:rFonts w:ascii="Verdana" w:hAnsi="Verdana"/>
          <w:color w:val="000000"/>
          <w:sz w:val="18"/>
          <w:szCs w:val="18"/>
        </w:rPr>
        <w:t>занимаются лица, не имеющие большого стажа работы, а также лица, привыкшие решать задачи поэтапно, переходя от одной операции к другой, важно выстроить четкий алгоритм действий по расследованию преступлений. В работе сконструированы алгоритмы расследования преступлений, связанных с подменой ребенка, т. е. выстроена последовательность действий с учетом временных факторов, приоритетных задач и исходной ситуации. В диссертации уделено внимание особенностям тактики, рассмотрены особенности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действий, имеющих наибольшее значение для получения</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информации по преступлениям данной категории.</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проанализированы особенности расследования преступлений, связанных с незаконным</w:t>
      </w:r>
      <w:r>
        <w:rPr>
          <w:rStyle w:val="WW8Num3z0"/>
          <w:rFonts w:ascii="Verdana" w:hAnsi="Verdana"/>
          <w:color w:val="000000"/>
          <w:sz w:val="18"/>
          <w:szCs w:val="18"/>
        </w:rPr>
        <w:t> </w:t>
      </w:r>
      <w:r>
        <w:rPr>
          <w:rStyle w:val="WW8Num4z0"/>
          <w:rFonts w:ascii="Verdana" w:hAnsi="Verdana"/>
          <w:color w:val="4682B4"/>
          <w:sz w:val="18"/>
          <w:szCs w:val="18"/>
        </w:rPr>
        <w:t>усыновлением</w:t>
      </w:r>
      <w:r>
        <w:rPr>
          <w:rFonts w:ascii="Verdana" w:hAnsi="Verdana"/>
          <w:color w:val="000000"/>
          <w:sz w:val="18"/>
          <w:szCs w:val="18"/>
        </w:rPr>
        <w:t>. Сделан вывод, что преступления данной категории уголовных дел совершаются путем предоставления</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 xml:space="preserve">документов усыновителями, подкупа должностных </w:t>
      </w:r>
      <w:r>
        <w:rPr>
          <w:rFonts w:ascii="Verdana" w:hAnsi="Verdana"/>
          <w:color w:val="000000"/>
          <w:sz w:val="18"/>
          <w:szCs w:val="18"/>
        </w:rPr>
        <w:lastRenderedPageBreak/>
        <w:t>лиц, фальсификации и т. д., выявлены иные обстоятельства, подлежащие установлению и доказыванию по данной категории уголовных дел.</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уделено внимание особенностям возбуждения уголовных дел, связанных с незаконным усыновлением (</w:t>
      </w:r>
      <w:r>
        <w:rPr>
          <w:rStyle w:val="WW8Num4z0"/>
          <w:rFonts w:ascii="Verdana" w:hAnsi="Verdana"/>
          <w:color w:val="4682B4"/>
          <w:sz w:val="18"/>
          <w:szCs w:val="18"/>
        </w:rPr>
        <w:t>удочерением</w:t>
      </w:r>
      <w:r>
        <w:rPr>
          <w:rFonts w:ascii="Verdana" w:hAnsi="Verdana"/>
          <w:color w:val="000000"/>
          <w:sz w:val="18"/>
          <w:szCs w:val="18"/>
        </w:rPr>
        <w:t>). В частности, незаконное усыновление может быть выявлено как во время подготовки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так и сразу же после совершения преступления, но чаще всего</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усыновление обнаруживается спустя много лет. Незаконное</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выявляется в ходе прокурорских проверок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родственников ребенка, по заявлению сотрудников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и иных лиц; информация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усыновлении может стать известна через</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(телевидение, радио, печатные издания) или сеть Интернет. В работе рассмотрены решающие этапы расследования преступлений, предложены основные направления расследования, выявлены особенности тактики проведения отдельных следственных действий.</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ситуации, когда</w:t>
      </w:r>
      <w:r>
        <w:rPr>
          <w:rStyle w:val="WW8Num3z0"/>
          <w:rFonts w:ascii="Verdana" w:hAnsi="Verdana"/>
          <w:color w:val="000000"/>
          <w:sz w:val="18"/>
          <w:szCs w:val="18"/>
        </w:rPr>
        <w:t> </w:t>
      </w:r>
      <w:r>
        <w:rPr>
          <w:rStyle w:val="WW8Num4z0"/>
          <w:rFonts w:ascii="Verdana" w:hAnsi="Verdana"/>
          <w:color w:val="4682B4"/>
          <w:sz w:val="18"/>
          <w:szCs w:val="18"/>
        </w:rPr>
        <w:t>усыновителями</w:t>
      </w:r>
      <w:r>
        <w:rPr>
          <w:rStyle w:val="WW8Num3z0"/>
          <w:rFonts w:ascii="Verdana" w:hAnsi="Verdana"/>
          <w:color w:val="000000"/>
          <w:sz w:val="18"/>
          <w:szCs w:val="18"/>
        </w:rPr>
        <w:t> </w:t>
      </w:r>
      <w:r>
        <w:rPr>
          <w:rFonts w:ascii="Verdana" w:hAnsi="Verdana"/>
          <w:color w:val="000000"/>
          <w:sz w:val="18"/>
          <w:szCs w:val="18"/>
        </w:rPr>
        <w:t>являются иностранные граждане, методика расследования усложняется. Мы утверждаем, что успешное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по делам данной категории в таких случаях невозможно без тесного взаимодействия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двух или более стран.</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проанализированы особенности криминалистического обеспечения расследования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разглашением</w:t>
      </w:r>
      <w:r>
        <w:rPr>
          <w:rStyle w:val="WW8Num3z0"/>
          <w:rFonts w:ascii="Verdana" w:hAnsi="Verdana"/>
          <w:color w:val="000000"/>
          <w:sz w:val="18"/>
          <w:szCs w:val="18"/>
        </w:rPr>
        <w:t> </w:t>
      </w:r>
      <w:r>
        <w:rPr>
          <w:rFonts w:ascii="Verdana" w:hAnsi="Verdana"/>
          <w:color w:val="000000"/>
          <w:sz w:val="18"/>
          <w:szCs w:val="18"/>
        </w:rPr>
        <w:t>тайны усыновления. Очерчен круг обстоятельств, которые необходимо установить и доказать; выявлено, что особую трудность для установления представляют обстоятельства, связанные с мотивом совершения преступления, а также с установлением способа совершения преступления. Исследование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разглашением тайны усыновления (ст. 155 УК РФ), показало, что развитие информационных технологий обусловило появление новых способов</w:t>
      </w:r>
      <w:r>
        <w:rPr>
          <w:rStyle w:val="WW8Num3z0"/>
          <w:rFonts w:ascii="Verdana" w:hAnsi="Verdana"/>
          <w:color w:val="000000"/>
          <w:sz w:val="18"/>
          <w:szCs w:val="18"/>
        </w:rPr>
        <w:t> </w:t>
      </w:r>
      <w:r>
        <w:rPr>
          <w:rStyle w:val="WW8Num4z0"/>
          <w:rFonts w:ascii="Verdana" w:hAnsi="Verdana"/>
          <w:color w:val="4682B4"/>
          <w:sz w:val="18"/>
          <w:szCs w:val="18"/>
        </w:rPr>
        <w:t>разглашения</w:t>
      </w:r>
      <w:r>
        <w:rPr>
          <w:rStyle w:val="WW8Num3z0"/>
          <w:rFonts w:ascii="Verdana" w:hAnsi="Verdana"/>
          <w:color w:val="000000"/>
          <w:sz w:val="18"/>
          <w:szCs w:val="18"/>
        </w:rPr>
        <w:t> </w:t>
      </w:r>
      <w:r>
        <w:rPr>
          <w:rFonts w:ascii="Verdana" w:hAnsi="Verdana"/>
          <w:color w:val="000000"/>
          <w:sz w:val="18"/>
          <w:szCs w:val="18"/>
        </w:rPr>
        <w:t>тайны усыновления посредством различного рода носителей, использования сетевых ресурсов. Основой</w:t>
      </w:r>
      <w:r>
        <w:rPr>
          <w:rStyle w:val="WW8Num4z0"/>
          <w:rFonts w:ascii="Verdana" w:hAnsi="Verdana"/>
          <w:color w:val="4682B4"/>
          <w:sz w:val="18"/>
          <w:szCs w:val="18"/>
        </w:rPr>
        <w:t>следообразующего</w:t>
      </w:r>
      <w:r>
        <w:rPr>
          <w:rStyle w:val="WW8Num3z0"/>
          <w:rFonts w:ascii="Verdana" w:hAnsi="Verdana"/>
          <w:color w:val="000000"/>
          <w:sz w:val="18"/>
          <w:szCs w:val="18"/>
        </w:rPr>
        <w:t> </w:t>
      </w:r>
      <w:r>
        <w:rPr>
          <w:rFonts w:ascii="Verdana" w:hAnsi="Verdana"/>
          <w:color w:val="000000"/>
          <w:sz w:val="18"/>
          <w:szCs w:val="18"/>
        </w:rPr>
        <w:t>механизма в данном случае является природа, происхождение, особенности и характеристики конкретного носителя. Большую ориентирующую помощь</w:t>
      </w:r>
      <w:r>
        <w:rPr>
          <w:rStyle w:val="WW8Num3z0"/>
          <w:rFonts w:ascii="Verdana" w:hAnsi="Verdana"/>
          <w:color w:val="000000"/>
          <w:sz w:val="18"/>
          <w:szCs w:val="18"/>
        </w:rPr>
        <w:t> </w:t>
      </w:r>
      <w:r>
        <w:rPr>
          <w:rStyle w:val="WW8Num4z0"/>
          <w:rFonts w:ascii="Verdana" w:hAnsi="Verdana"/>
          <w:color w:val="4682B4"/>
          <w:sz w:val="18"/>
          <w:szCs w:val="18"/>
        </w:rPr>
        <w:t>дознанию</w:t>
      </w:r>
      <w:r>
        <w:rPr>
          <w:rStyle w:val="WW8Num3z0"/>
          <w:rFonts w:ascii="Verdana" w:hAnsi="Verdana"/>
          <w:color w:val="000000"/>
          <w:sz w:val="18"/>
          <w:szCs w:val="18"/>
        </w:rPr>
        <w:t> </w:t>
      </w:r>
      <w:r>
        <w:rPr>
          <w:rFonts w:ascii="Verdana" w:hAnsi="Verdana"/>
          <w:color w:val="000000"/>
          <w:sz w:val="18"/>
          <w:szCs w:val="18"/>
        </w:rPr>
        <w:t>в такой ситуации может оказать</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материальных носителей информации или следов, оставленных подобными носителями, и т. д., что позволит выявить их происхождение, способ заполнения, особенности передачи информации и определить основные направления расследования.</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исследованы вопросы криминалистического обеспечения расследования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родителями, которые не исполняют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несовершеннолетних. Особое внимание уделено вопросам, связанным с выяснением, в чем выражается</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воспитание (имеет ли место физическое насилие, имеет ли место психологическое насилие и т. д.). В нашем исследовании отмечается, что информация о</w:t>
      </w:r>
      <w:r>
        <w:rPr>
          <w:rStyle w:val="WW8Num3z0"/>
          <w:rFonts w:ascii="Verdana" w:hAnsi="Verdana"/>
          <w:color w:val="000000"/>
          <w:sz w:val="18"/>
          <w:szCs w:val="18"/>
        </w:rPr>
        <w:t> </w:t>
      </w:r>
      <w:r>
        <w:rPr>
          <w:rStyle w:val="WW8Num4z0"/>
          <w:rFonts w:ascii="Verdana" w:hAnsi="Verdana"/>
          <w:color w:val="4682B4"/>
          <w:sz w:val="18"/>
          <w:szCs w:val="18"/>
        </w:rPr>
        <w:t>ненадлежащем</w:t>
      </w:r>
      <w:r>
        <w:rPr>
          <w:rStyle w:val="WW8Num3z0"/>
          <w:rFonts w:ascii="Verdana" w:hAnsi="Verdana"/>
          <w:color w:val="000000"/>
          <w:sz w:val="18"/>
          <w:szCs w:val="18"/>
        </w:rPr>
        <w:t> </w:t>
      </w:r>
      <w:r>
        <w:rPr>
          <w:rFonts w:ascii="Verdana" w:hAnsi="Verdana"/>
          <w:color w:val="000000"/>
          <w:sz w:val="18"/>
          <w:szCs w:val="18"/>
        </w:rPr>
        <w:t>воспитании появляется в ходе</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проверок, проверок, осуществляемых сотрудниками органов опеки и попечительства, проводимых с участием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полиции. В ходе предварительной проверки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или сообщения о преступлении могут быть получены следующие свидетельства:</w:t>
      </w:r>
    </w:p>
    <w:p w:rsidR="00600CC2" w:rsidRDefault="00600CC2" w:rsidP="00600C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объяснения соседей, близких родственников родителей, о характере взаимоотношений в семье;</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объяснения участкового педиатра поликлиники, где наблюдается</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Fonts w:ascii="Verdana" w:hAnsi="Verdana"/>
          <w:color w:val="000000"/>
          <w:sz w:val="18"/>
          <w:szCs w:val="18"/>
        </w:rPr>
        <w:t>;</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копии актов проверки жилищных условий</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 копии протоколов заседаний комиссии по делам несовершеннолетних и защите их прав, где рассматривался вопрос по данной семье.</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в ходе расследования этого вида преступлений особое внимание необходимо уделить</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освидетельствованию</w:t>
      </w:r>
      <w:r>
        <w:rPr>
          <w:rStyle w:val="WW8Num3z0"/>
          <w:rFonts w:ascii="Verdana" w:hAnsi="Verdana"/>
          <w:color w:val="000000"/>
          <w:sz w:val="18"/>
          <w:szCs w:val="18"/>
        </w:rPr>
        <w:t> </w:t>
      </w:r>
      <w:r>
        <w:rPr>
          <w:rFonts w:ascii="Verdana" w:hAnsi="Verdana"/>
          <w:color w:val="000000"/>
          <w:sz w:val="18"/>
          <w:szCs w:val="18"/>
        </w:rPr>
        <w:t>ребенка, допросу ребенка.</w:t>
      </w:r>
    </w:p>
    <w:p w:rsidR="00600CC2" w:rsidRDefault="00600CC2" w:rsidP="00600C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нами рассматриваются особенности криминалистического обеспечения расследования преступлений, связанных со злостным</w:t>
      </w:r>
      <w:r>
        <w:rPr>
          <w:rStyle w:val="WW8Num3z0"/>
          <w:rFonts w:ascii="Verdana" w:hAnsi="Verdana"/>
          <w:color w:val="000000"/>
          <w:sz w:val="18"/>
          <w:szCs w:val="18"/>
        </w:rPr>
        <w:t> </w:t>
      </w:r>
      <w:r>
        <w:rPr>
          <w:rStyle w:val="WW8Num4z0"/>
          <w:rFonts w:ascii="Verdana" w:hAnsi="Verdana"/>
          <w:color w:val="4682B4"/>
          <w:sz w:val="18"/>
          <w:szCs w:val="18"/>
        </w:rPr>
        <w:t>уклонением</w:t>
      </w:r>
      <w:r>
        <w:rPr>
          <w:rStyle w:val="WW8Num3z0"/>
          <w:rFonts w:ascii="Verdana" w:hAnsi="Verdana"/>
          <w:color w:val="000000"/>
          <w:sz w:val="18"/>
          <w:szCs w:val="18"/>
        </w:rPr>
        <w:t> </w:t>
      </w:r>
      <w:r>
        <w:rPr>
          <w:rFonts w:ascii="Verdana" w:hAnsi="Verdana"/>
          <w:color w:val="000000"/>
          <w:sz w:val="18"/>
          <w:szCs w:val="18"/>
        </w:rPr>
        <w:t>от уплаты средств на содержание детей или нетрудоспособных родителей. В нашем исследовании представлен криминалистический анализ преступлений. В ходе исследования изучены способы совершения преступлений, которые производятся путем</w:t>
      </w:r>
      <w:r>
        <w:rPr>
          <w:rStyle w:val="WW8Num3z0"/>
          <w:rFonts w:ascii="Verdana" w:hAnsi="Verdana"/>
          <w:color w:val="000000"/>
          <w:sz w:val="18"/>
          <w:szCs w:val="18"/>
        </w:rPr>
        <w:t> </w:t>
      </w:r>
      <w:r>
        <w:rPr>
          <w:rStyle w:val="WW8Num4z0"/>
          <w:rFonts w:ascii="Verdana" w:hAnsi="Verdana"/>
          <w:color w:val="4682B4"/>
          <w:sz w:val="18"/>
          <w:szCs w:val="18"/>
        </w:rPr>
        <w:t>сокрытия</w:t>
      </w:r>
      <w:r>
        <w:rPr>
          <w:rStyle w:val="WW8Num3z0"/>
          <w:rFonts w:ascii="Verdana" w:hAnsi="Verdana"/>
          <w:color w:val="000000"/>
          <w:sz w:val="18"/>
          <w:szCs w:val="18"/>
        </w:rPr>
        <w:t> </w:t>
      </w:r>
      <w:r>
        <w:rPr>
          <w:rFonts w:ascii="Verdana" w:hAnsi="Verdana"/>
          <w:color w:val="000000"/>
          <w:sz w:val="18"/>
          <w:szCs w:val="18"/>
        </w:rPr>
        <w:t xml:space="preserve">доходов, имущества, фальсификации документов и т. д. Определены иные обстоятельства, которые необходимо выявить и доказать по данной группе уголовных дел. Мы </w:t>
      </w:r>
      <w:r>
        <w:rPr>
          <w:rFonts w:ascii="Verdana" w:hAnsi="Verdana"/>
          <w:color w:val="000000"/>
          <w:sz w:val="18"/>
          <w:szCs w:val="18"/>
        </w:rPr>
        <w:lastRenderedPageBreak/>
        <w:t>пришли к выводу, что особую трудность представляет процесс</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злостности уклонения от уплаты средств на содержание детей или нетрудоспособных родителей. Нами разработаны методические рекомендации по расследованию преступлений, выработаны алгоритмы расследования преступлений. Нами сформулированы рекомендации по тактике</w:t>
      </w:r>
      <w:r>
        <w:rPr>
          <w:rStyle w:val="WW8Num3z0"/>
          <w:rFonts w:ascii="Verdana" w:hAnsi="Verdana"/>
          <w:color w:val="000000"/>
          <w:sz w:val="18"/>
          <w:szCs w:val="18"/>
        </w:rPr>
        <w:t> </w:t>
      </w:r>
      <w:r>
        <w:rPr>
          <w:rStyle w:val="WW8Num4z0"/>
          <w:rFonts w:ascii="Verdana" w:hAnsi="Verdana"/>
          <w:color w:val="4682B4"/>
          <w:sz w:val="18"/>
          <w:szCs w:val="18"/>
        </w:rPr>
        <w:t>допроса</w:t>
      </w:r>
      <w:r>
        <w:rPr>
          <w:rStyle w:val="WW8Num3z0"/>
          <w:rFonts w:ascii="Verdana" w:hAnsi="Verdana"/>
          <w:color w:val="000000"/>
          <w:sz w:val="18"/>
          <w:szCs w:val="18"/>
        </w:rPr>
        <w:t> </w:t>
      </w:r>
      <w:r>
        <w:rPr>
          <w:rFonts w:ascii="Verdana" w:hAnsi="Verdana"/>
          <w:color w:val="000000"/>
          <w:sz w:val="18"/>
          <w:szCs w:val="18"/>
        </w:rPr>
        <w:t>лиц, уклоняющихся от уплаты средств на содержание, по проведению</w:t>
      </w:r>
      <w:r>
        <w:rPr>
          <w:rStyle w:val="WW8Num3z0"/>
          <w:rFonts w:ascii="Verdana" w:hAnsi="Verdana"/>
          <w:color w:val="000000"/>
          <w:sz w:val="18"/>
          <w:szCs w:val="18"/>
        </w:rPr>
        <w:t> </w:t>
      </w:r>
      <w:r>
        <w:rPr>
          <w:rStyle w:val="WW8Num4z0"/>
          <w:rFonts w:ascii="Verdana" w:hAnsi="Verdana"/>
          <w:color w:val="4682B4"/>
          <w:sz w:val="18"/>
          <w:szCs w:val="18"/>
        </w:rPr>
        <w:t>обыска</w:t>
      </w:r>
      <w:r>
        <w:rPr>
          <w:rFonts w:ascii="Verdana" w:hAnsi="Verdana"/>
          <w:color w:val="000000"/>
          <w:sz w:val="18"/>
          <w:szCs w:val="18"/>
        </w:rPr>
        <w:t>, выемки. В рамках нашего исследования выявлено, что</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часто прибегают к фальсификации документов, поэтому целесообразно назначение судебно-технической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документов.</w:t>
      </w:r>
    </w:p>
    <w:p w:rsidR="00600CC2" w:rsidRDefault="00600CC2" w:rsidP="00600CC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Слюсарева, Наталья Дмитриевна, 2013 год</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ведомственные, иные официальныедокументы</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Российская газета", № 7, 21.01.2009.</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резолюцией 217 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10 декабря 1948 года.— М. : Права человека, 2006. — 12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Договор между Российской Федерацией и Итальянской Республикой о сотрудничестве в области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детей (Подписан в г. Москве 06.11.2008) вступил в силу 27.11.2009.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2010, № 5. — С. 27-36.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Договор между Российской Федерацией и Литовской Республикой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(подписан в г. Вильнюсе 21.07.1992) // Бюллетень международных договоров. — 1995, № 6. — С. 34-54.</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Договор между Российской Федерацией и Французской Республикой о сотрудничестве в области усыновления (</w:t>
      </w:r>
      <w:r>
        <w:rPr>
          <w:rStyle w:val="WW8Num4z0"/>
          <w:rFonts w:ascii="Verdana" w:hAnsi="Verdana"/>
          <w:color w:val="4682B4"/>
          <w:sz w:val="18"/>
          <w:szCs w:val="18"/>
        </w:rPr>
        <w:t>удочерения</w:t>
      </w:r>
      <w:r>
        <w:rPr>
          <w:rFonts w:ascii="Verdana" w:hAnsi="Verdana"/>
          <w:color w:val="000000"/>
          <w:sz w:val="18"/>
          <w:szCs w:val="18"/>
        </w:rPr>
        <w:t>) детей (Подписан в г. Москве 18.11.2011) Документ опубликован не был.</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Договор между Российской Федерацией и Социалистической Республикой Вьетнам о правовой помощи и правовых отношениях по гражданским и уголовным делам (подписан в Москве 25.08.1998) (ред. от 23.07.2003) // Бюллетень международных договоров, № 5, май 2013.</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Кишиневская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 делам Заключена в Кишиневе 7 окт. 2002 г. Вступила в силу 27.04.2004. Не вступила в силу для</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России на 18.02.2013. // Содружество.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 2(41). — С. 82-130.</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правах ребенка одобрена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20.11.1989 ; вступила в силу для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15.09.1990. — Сборник международных договоров СССР, вып.</w:t>
      </w:r>
      <w:r>
        <w:rPr>
          <w:rStyle w:val="WW8Num3z0"/>
          <w:rFonts w:ascii="Verdana" w:hAnsi="Verdana"/>
          <w:color w:val="000000"/>
          <w:sz w:val="18"/>
          <w:szCs w:val="18"/>
        </w:rPr>
        <w:t> </w:t>
      </w:r>
      <w:r>
        <w:rPr>
          <w:rStyle w:val="WW8Num4z0"/>
          <w:rFonts w:ascii="Verdana" w:hAnsi="Verdana"/>
          <w:color w:val="4682B4"/>
          <w:sz w:val="18"/>
          <w:szCs w:val="18"/>
        </w:rPr>
        <w:t>ХЬУ</w:t>
      </w:r>
      <w:r>
        <w:rPr>
          <w:rFonts w:ascii="Verdana" w:hAnsi="Verdana"/>
          <w:color w:val="000000"/>
          <w:sz w:val="18"/>
          <w:szCs w:val="18"/>
        </w:rPr>
        <w:t>1, 1993. — М. : Кнорус, 2011. — 32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Положение о Министерстве внутренних дел РФ,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 марта 2011 г. № 248 // Российская газета.— №43, 02.03.2011.</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комиссии по делам несовершеннолетних и защите их прав при губернаторе Московской области от 19.12.2008 г.</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04.07.97 № 9 «О применении судами законодательства при рассмотрении дел об установлении усыновления»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 9, 1997.</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16 января 2012 г. № 7 «Об организации работы органов Прокуратуры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преступности» // Законность. — № 3, 2012.</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 закон: принят Гос. Думой 8 дек. 1995 г. : по состоянию на 01.09.2013. — СЗ РФ,— 1996.— № 1, —Ст. 16.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Австрии. — СПб. : Юридический центр Пресс, 2004, —352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Голландии — СПб. : Юридический центр Пресс, 2001. — 510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Дании. — СПб. : Юридический центр Пресс, 2001,— 230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Республики Болгария. — СПб. : Юридический центр Пресс, 2001. — 298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 Республики Польша. — СПб. : Юридический центр Пресс, 2001. — 234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 Российской Федерации от 13.06.1996 № 63-Ф3 (ред. от 23.07.2013) (с изм. и доп., вступающими в силу с 01.09.2013) // Угоолвный кодекс Российской Федерации / в серии «Все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 — М. : Эксмо, 2013, — 192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Уголовный кодекс Швеции. — СПб. : Юридический центр Пресс,2001. —320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Швейцарии. — СПб. : Юридический центр Пресс, 2002,—350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Японии. — СПб. : Юридический центр Пресс,2002. — 226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12 августа 1995 № 144-ФЗ (ред. от 28.06.2013) «Об оперативно-розыскной деятельности» // Российская газета. — № 160, 18.08.1995.</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24 октября 1997 г. № 134-Ф3 (ред. от0312.2012)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 Российская газета. — № 210, 29.10.1997; Российская газета.— № 283, 07.12.2012.</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24 июля 1998 г. № 124-ФЗ (ред. от0207.2013)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//Российская газета. — № 147, 05.08.1998.</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16 апреля 2001 г. № 44-ФЗ (ред. от 02.07.2013) «</w:t>
      </w:r>
      <w:r>
        <w:rPr>
          <w:rStyle w:val="WW8Num4z0"/>
          <w:rFonts w:ascii="Verdana" w:hAnsi="Verdana"/>
          <w:color w:val="4682B4"/>
          <w:sz w:val="18"/>
          <w:szCs w:val="18"/>
        </w:rPr>
        <w:t>О государственном банке данных о детях, оставшихся без попечения родителей</w:t>
      </w:r>
      <w:r>
        <w:rPr>
          <w:rFonts w:ascii="Verdana" w:hAnsi="Verdana"/>
          <w:color w:val="000000"/>
          <w:sz w:val="18"/>
          <w:szCs w:val="18"/>
        </w:rPr>
        <w:t>» // Российская газета. — № 78, 20.04.2001.</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31 мая 2001 г. № 73-Ф3 (ред. от 02.07.2013) «О государственной судебно-экспертной деятельности в Российской Федерации» // Российская газета. — № 106, 05.06.2001.</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24 апреля 2008 № 48-ФЗ (ред. от 02.07.2013)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(с изм. и доп., вступающими в силу с 01.09.2013) // Российская газета. — № 94, 30.04.2008.</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17 июля 2009 г. № 172-ФЗ (ред. от 21.11.2011)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 Российская газета. — № 133, 22.07.2009.</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02 июля 2013 № 167-ФЗ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по вопросам устройства детей-сирот и детей, оставшихся без попечения родителей» // Российская газета. — № 145, 05.07.2013.</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Монографии, учебники, пособия</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Аверьянова</w:t>
      </w:r>
      <w:r>
        <w:rPr>
          <w:rFonts w:ascii="Verdana" w:hAnsi="Verdana"/>
          <w:color w:val="000000"/>
          <w:sz w:val="18"/>
          <w:szCs w:val="18"/>
        </w:rPr>
        <w:t>, Т. В. Криминалистика: учебник для вузов /Т. В.</w:t>
      </w:r>
      <w:r>
        <w:rPr>
          <w:rStyle w:val="WW8Num3z0"/>
          <w:rFonts w:ascii="Verdana" w:hAnsi="Verdana"/>
          <w:color w:val="000000"/>
          <w:sz w:val="18"/>
          <w:szCs w:val="18"/>
        </w:rPr>
        <w:t> </w:t>
      </w:r>
      <w:r>
        <w:rPr>
          <w:rStyle w:val="WW8Num4z0"/>
          <w:rFonts w:ascii="Verdana" w:hAnsi="Verdana"/>
          <w:color w:val="4682B4"/>
          <w:sz w:val="18"/>
          <w:szCs w:val="18"/>
        </w:rPr>
        <w:t>Аверьянова</w:t>
      </w:r>
      <w:r>
        <w:rPr>
          <w:rFonts w:ascii="Verdana" w:hAnsi="Verdana"/>
          <w:color w:val="000000"/>
          <w:sz w:val="18"/>
          <w:szCs w:val="18"/>
        </w:rPr>
        <w:t>, Р. С. Белкин, Ю. Г.</w:t>
      </w:r>
      <w:r>
        <w:rPr>
          <w:rStyle w:val="WW8Num3z0"/>
          <w:rFonts w:ascii="Verdana" w:hAnsi="Verdana"/>
          <w:color w:val="000000"/>
          <w:sz w:val="18"/>
          <w:szCs w:val="18"/>
        </w:rPr>
        <w:t> </w:t>
      </w:r>
      <w:r>
        <w:rPr>
          <w:rStyle w:val="WW8Num4z0"/>
          <w:rFonts w:ascii="Verdana" w:hAnsi="Verdana"/>
          <w:color w:val="4682B4"/>
          <w:sz w:val="18"/>
          <w:szCs w:val="18"/>
        </w:rPr>
        <w:t>Корухов</w:t>
      </w:r>
      <w:r>
        <w:rPr>
          <w:rFonts w:ascii="Verdana" w:hAnsi="Verdana"/>
          <w:color w:val="000000"/>
          <w:sz w:val="18"/>
          <w:szCs w:val="18"/>
        </w:rPr>
        <w:t>, Е. Р. Российская; под ред. Р. С.</w:t>
      </w:r>
      <w:r>
        <w:rPr>
          <w:rStyle w:val="WW8Num3z0"/>
          <w:rFonts w:ascii="Verdana" w:hAnsi="Verdana"/>
          <w:color w:val="000000"/>
          <w:sz w:val="18"/>
          <w:szCs w:val="18"/>
        </w:rPr>
        <w:t> </w:t>
      </w:r>
      <w:r>
        <w:rPr>
          <w:rStyle w:val="WW8Num4z0"/>
          <w:rFonts w:ascii="Verdana" w:hAnsi="Verdana"/>
          <w:color w:val="4682B4"/>
          <w:sz w:val="18"/>
          <w:szCs w:val="18"/>
        </w:rPr>
        <w:t>Белкина</w:t>
      </w:r>
      <w:r>
        <w:rPr>
          <w:rFonts w:ascii="Verdana" w:hAnsi="Verdana"/>
          <w:color w:val="000000"/>
          <w:sz w:val="18"/>
          <w:szCs w:val="18"/>
        </w:rPr>
        <w:t>. — М. : Норма, 2000. — 990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Агутин</w:t>
      </w:r>
      <w:r>
        <w:rPr>
          <w:rFonts w:ascii="Verdana" w:hAnsi="Verdana"/>
          <w:color w:val="000000"/>
          <w:sz w:val="18"/>
          <w:szCs w:val="18"/>
        </w:rPr>
        <w:t>, А. В. Мировоззренческие идеи в уголовно-процессуальном</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 монография /А. В. Агутин ; под ред. В. 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 М. : Юр-ВАК, 2004. — 545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Аксенов</w:t>
      </w:r>
      <w:r>
        <w:rPr>
          <w:rFonts w:ascii="Verdana" w:hAnsi="Verdana"/>
          <w:color w:val="000000"/>
          <w:sz w:val="18"/>
          <w:szCs w:val="18"/>
        </w:rPr>
        <w:t>, Р. Г. Криминалистическое обеспечение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криминальных банкротств : учеб. пособие /Р. Г. Аксенов, С. Р.</w:t>
      </w:r>
      <w:r>
        <w:rPr>
          <w:rStyle w:val="WW8Num3z0"/>
          <w:rFonts w:ascii="Verdana" w:hAnsi="Verdana"/>
          <w:color w:val="000000"/>
          <w:sz w:val="18"/>
          <w:szCs w:val="18"/>
        </w:rPr>
        <w:t> </w:t>
      </w:r>
      <w:r>
        <w:rPr>
          <w:rStyle w:val="WW8Num4z0"/>
          <w:rFonts w:ascii="Verdana" w:hAnsi="Verdana"/>
          <w:color w:val="4682B4"/>
          <w:sz w:val="18"/>
          <w:szCs w:val="18"/>
        </w:rPr>
        <w:t>Акимов</w:t>
      </w:r>
      <w:r>
        <w:rPr>
          <w:rFonts w:ascii="Verdana" w:hAnsi="Verdana"/>
          <w:color w:val="000000"/>
          <w:sz w:val="18"/>
          <w:szCs w:val="18"/>
        </w:rPr>
        <w:t>.— Тюмень, 2006. — 234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Аксенов, Р. Г.</w:t>
      </w:r>
      <w:r>
        <w:rPr>
          <w:rStyle w:val="WW8Num3z0"/>
          <w:rFonts w:ascii="Verdana" w:hAnsi="Verdana"/>
          <w:color w:val="000000"/>
          <w:sz w:val="18"/>
          <w:szCs w:val="18"/>
        </w:rPr>
        <w:t> </w:t>
      </w:r>
      <w:r>
        <w:rPr>
          <w:rStyle w:val="WW8Num4z0"/>
          <w:rFonts w:ascii="Verdana" w:hAnsi="Verdana"/>
          <w:color w:val="4682B4"/>
          <w:sz w:val="18"/>
          <w:szCs w:val="18"/>
        </w:rPr>
        <w:t>Криминалистическое</w:t>
      </w:r>
      <w:r>
        <w:rPr>
          <w:rStyle w:val="WW8Num3z0"/>
          <w:rFonts w:ascii="Verdana" w:hAnsi="Verdana"/>
          <w:color w:val="000000"/>
          <w:sz w:val="18"/>
          <w:szCs w:val="18"/>
        </w:rPr>
        <w:t> </w:t>
      </w:r>
      <w:r>
        <w:rPr>
          <w:rFonts w:ascii="Verdana" w:hAnsi="Verdana"/>
          <w:color w:val="000000"/>
          <w:sz w:val="18"/>
          <w:szCs w:val="18"/>
        </w:rPr>
        <w:t>обеспечение расследования налоговых преступлений : монография.— Тюмень : Тюмен.</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 МВД России, 2007, — 173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Ахметшин</w:t>
      </w:r>
      <w:r>
        <w:rPr>
          <w:rFonts w:ascii="Verdana" w:hAnsi="Verdana"/>
          <w:color w:val="000000"/>
          <w:sz w:val="18"/>
          <w:szCs w:val="18"/>
        </w:rPr>
        <w:t>, X. М. Современное уголовное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 X. М. Ахметшин, Н. X.</w:t>
      </w:r>
      <w:r>
        <w:rPr>
          <w:rStyle w:val="WW8Num3z0"/>
          <w:rFonts w:ascii="Verdana" w:hAnsi="Verdana"/>
          <w:color w:val="000000"/>
          <w:sz w:val="18"/>
          <w:szCs w:val="18"/>
        </w:rPr>
        <w:t> </w:t>
      </w:r>
      <w:r>
        <w:rPr>
          <w:rStyle w:val="WW8Num4z0"/>
          <w:rFonts w:ascii="Verdana" w:hAnsi="Verdana"/>
          <w:color w:val="4682B4"/>
          <w:sz w:val="18"/>
          <w:szCs w:val="18"/>
        </w:rPr>
        <w:t>Ахметшин</w:t>
      </w:r>
      <w:r>
        <w:rPr>
          <w:rFonts w:ascii="Verdana" w:hAnsi="Verdana"/>
          <w:color w:val="000000"/>
          <w:sz w:val="18"/>
          <w:szCs w:val="18"/>
        </w:rPr>
        <w:t>, А. А. Петухов. — М. : Муравей, 2000. — 432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Э. У. Проблемы теории и практики преодоления противодействию уголовному</w:t>
      </w:r>
      <w:r>
        <w:rPr>
          <w:rStyle w:val="WW8Num3z0"/>
          <w:rFonts w:ascii="Verdana" w:hAnsi="Verdana"/>
          <w:color w:val="000000"/>
          <w:sz w:val="18"/>
          <w:szCs w:val="18"/>
        </w:rPr>
        <w:t> </w:t>
      </w:r>
      <w:r>
        <w:rPr>
          <w:rStyle w:val="WW8Num4z0"/>
          <w:rFonts w:ascii="Verdana" w:hAnsi="Verdana"/>
          <w:color w:val="4682B4"/>
          <w:sz w:val="18"/>
          <w:szCs w:val="18"/>
        </w:rPr>
        <w:t>преследованию</w:t>
      </w:r>
      <w:r>
        <w:rPr>
          <w:rFonts w:ascii="Verdana" w:hAnsi="Verdana"/>
          <w:color w:val="000000"/>
          <w:sz w:val="18"/>
          <w:szCs w:val="18"/>
        </w:rPr>
        <w:t>: монография («</w:t>
      </w:r>
      <w:r>
        <w:rPr>
          <w:rStyle w:val="WW8Num4z0"/>
          <w:rFonts w:ascii="Verdana" w:hAnsi="Verdana"/>
          <w:color w:val="4682B4"/>
          <w:sz w:val="18"/>
          <w:szCs w:val="18"/>
        </w:rPr>
        <w:t>Библиотека криминалиста</w:t>
      </w:r>
      <w:r>
        <w:rPr>
          <w:rFonts w:ascii="Verdana" w:hAnsi="Verdana"/>
          <w:color w:val="000000"/>
          <w:sz w:val="18"/>
          <w:szCs w:val="18"/>
        </w:rPr>
        <w:t>» /Э. У. Бабаева. —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2006. — 280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Баженов</w:t>
      </w:r>
      <w:r>
        <w:rPr>
          <w:rFonts w:ascii="Verdana" w:hAnsi="Verdana"/>
          <w:color w:val="000000"/>
          <w:sz w:val="18"/>
          <w:szCs w:val="18"/>
        </w:rPr>
        <w:t>, А. В. Расследование преступлений против государственной власти, интересов государственной службы и службы ворганах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/А. В. Баженов, Е. Н.</w:t>
      </w:r>
      <w:r>
        <w:rPr>
          <w:rStyle w:val="WW8Num3z0"/>
          <w:rFonts w:ascii="Verdana" w:hAnsi="Verdana"/>
          <w:color w:val="000000"/>
          <w:sz w:val="18"/>
          <w:szCs w:val="18"/>
        </w:rPr>
        <w:t> </w:t>
      </w:r>
      <w:r>
        <w:rPr>
          <w:rStyle w:val="WW8Num4z0"/>
          <w:rFonts w:ascii="Verdana" w:hAnsi="Verdana"/>
          <w:color w:val="4682B4"/>
          <w:sz w:val="18"/>
          <w:szCs w:val="18"/>
        </w:rPr>
        <w:t>Холопова</w:t>
      </w:r>
      <w:r>
        <w:rPr>
          <w:rFonts w:ascii="Verdana" w:hAnsi="Verdana"/>
          <w:color w:val="000000"/>
          <w:sz w:val="18"/>
          <w:szCs w:val="18"/>
        </w:rPr>
        <w:t>. — М. : Юрлитинформ, 2009. — 216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Бахин</w:t>
      </w:r>
      <w:r>
        <w:rPr>
          <w:rFonts w:ascii="Verdana" w:hAnsi="Verdana"/>
          <w:color w:val="000000"/>
          <w:sz w:val="18"/>
          <w:szCs w:val="18"/>
        </w:rPr>
        <w:t>, В. П. Криминалистика. Проблемы и мнения (1962— 2002 гг.) /В. П.</w:t>
      </w:r>
      <w:r>
        <w:rPr>
          <w:rStyle w:val="WW8Num3z0"/>
          <w:rFonts w:ascii="Verdana" w:hAnsi="Verdana"/>
          <w:color w:val="000000"/>
          <w:sz w:val="18"/>
          <w:szCs w:val="18"/>
        </w:rPr>
        <w:t> </w:t>
      </w:r>
      <w:r>
        <w:rPr>
          <w:rStyle w:val="WW8Num4z0"/>
          <w:rFonts w:ascii="Verdana" w:hAnsi="Verdana"/>
          <w:color w:val="4682B4"/>
          <w:sz w:val="18"/>
          <w:szCs w:val="18"/>
        </w:rPr>
        <w:t>Бахин</w:t>
      </w:r>
      <w:r>
        <w:rPr>
          <w:rFonts w:ascii="Verdana" w:hAnsi="Verdana"/>
          <w:color w:val="000000"/>
          <w:sz w:val="18"/>
          <w:szCs w:val="18"/>
        </w:rPr>
        <w:t>,— Киев, 2002. — 268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Белкин</w:t>
      </w:r>
      <w:r>
        <w:rPr>
          <w:rFonts w:ascii="Verdana" w:hAnsi="Verdana"/>
          <w:color w:val="000000"/>
          <w:sz w:val="18"/>
          <w:szCs w:val="18"/>
        </w:rPr>
        <w:t>, Р. С.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Общая теория советской криминалистики. Пособие для преподавателей, адъюнктов, соискателей и слушателей учебных заведений</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Т. 1 / Р. С. Белкин. — М. : Изд-во Акад. МВД СССР, 1977. — 340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Белкин, Р. С.</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энциклопедия: справочное пособие /Р. С. Белкин. — М. : БЕК, 1997. — 342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Белов, В. Ф.</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семьи и несовершеннолетних в аспектах de lege lata u lege ferenda /В. Ф. Белов. — M. : Русаки, 2002. — 80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Бородин, С. В. Новое уголовное право России : учебное пособие.</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/С. В. Бородин. — М. : Норма, 2007.</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Васильев, А. Н. О</w:t>
      </w:r>
      <w:r>
        <w:rPr>
          <w:rStyle w:val="WW8Num3z0"/>
          <w:rFonts w:ascii="Verdana" w:hAnsi="Verdana"/>
          <w:color w:val="000000"/>
          <w:sz w:val="18"/>
          <w:szCs w:val="18"/>
        </w:rPr>
        <w:t> </w:t>
      </w:r>
      <w:r>
        <w:rPr>
          <w:rStyle w:val="WW8Num4z0"/>
          <w:rFonts w:ascii="Verdana" w:hAnsi="Verdana"/>
          <w:color w:val="4682B4"/>
          <w:sz w:val="18"/>
          <w:szCs w:val="18"/>
        </w:rPr>
        <w:t>криминалистической</w:t>
      </w:r>
      <w:r>
        <w:rPr>
          <w:rStyle w:val="WW8Num3z0"/>
          <w:rFonts w:ascii="Verdana" w:hAnsi="Verdana"/>
          <w:color w:val="000000"/>
          <w:sz w:val="18"/>
          <w:szCs w:val="18"/>
        </w:rPr>
        <w:t> </w:t>
      </w:r>
      <w:r>
        <w:rPr>
          <w:rFonts w:ascii="Verdana" w:hAnsi="Verdana"/>
          <w:color w:val="000000"/>
          <w:sz w:val="18"/>
          <w:szCs w:val="18"/>
        </w:rPr>
        <w:t>классификации преступлений // Методика расследования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(Общие положения) : материалы научно-практической конференции. (Одесса, ноябрь 1976 г.). — М„ 1976.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А. Н. Планирование расследования преступлений / А. Н. Васильев, Г. Н.</w:t>
      </w:r>
      <w:r>
        <w:rPr>
          <w:rStyle w:val="WW8Num3z0"/>
          <w:rFonts w:ascii="Verdana" w:hAnsi="Verdana"/>
          <w:color w:val="000000"/>
          <w:sz w:val="18"/>
          <w:szCs w:val="18"/>
        </w:rPr>
        <w:t> </w:t>
      </w:r>
      <w:r>
        <w:rPr>
          <w:rStyle w:val="WW8Num4z0"/>
          <w:rFonts w:ascii="Verdana" w:hAnsi="Verdana"/>
          <w:color w:val="4682B4"/>
          <w:sz w:val="18"/>
          <w:szCs w:val="18"/>
        </w:rPr>
        <w:t>Мудьюгин</w:t>
      </w:r>
      <w:r>
        <w:rPr>
          <w:rFonts w:ascii="Verdana" w:hAnsi="Verdana"/>
          <w:color w:val="000000"/>
          <w:sz w:val="18"/>
          <w:szCs w:val="18"/>
        </w:rPr>
        <w:t>, Н. А. Якубович; под ред. А. С.</w:t>
      </w:r>
      <w:r>
        <w:rPr>
          <w:rStyle w:val="WW8Num3z0"/>
          <w:rFonts w:ascii="Verdana" w:hAnsi="Verdana"/>
          <w:color w:val="000000"/>
          <w:sz w:val="18"/>
          <w:szCs w:val="18"/>
        </w:rPr>
        <w:t> </w:t>
      </w:r>
      <w:r>
        <w:rPr>
          <w:rStyle w:val="WW8Num4z0"/>
          <w:rFonts w:ascii="Verdana" w:hAnsi="Verdana"/>
          <w:color w:val="4682B4"/>
          <w:sz w:val="18"/>
          <w:szCs w:val="18"/>
        </w:rPr>
        <w:t>Голунского</w:t>
      </w:r>
      <w:r>
        <w:rPr>
          <w:rFonts w:ascii="Verdana" w:hAnsi="Verdana"/>
          <w:color w:val="000000"/>
          <w:sz w:val="18"/>
          <w:szCs w:val="18"/>
        </w:rPr>
        <w:t>. — М. : Госюриздат, 1957. — 199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Fonts w:ascii="Verdana" w:hAnsi="Verdana"/>
          <w:color w:val="000000"/>
          <w:sz w:val="18"/>
          <w:szCs w:val="18"/>
        </w:rPr>
        <w:t>, Е. В. Краткий курс лекций Уголовное право России. Особенная часть / Часть первая : Преступления против личности / Е. В. Виноградова, В. И.</w:t>
      </w:r>
      <w:r>
        <w:rPr>
          <w:rStyle w:val="WW8Num3z0"/>
          <w:rFonts w:ascii="Verdana" w:hAnsi="Verdana"/>
          <w:color w:val="000000"/>
          <w:sz w:val="18"/>
          <w:szCs w:val="18"/>
        </w:rPr>
        <w:t> </w:t>
      </w:r>
      <w:r>
        <w:rPr>
          <w:rStyle w:val="WW8Num4z0"/>
          <w:rFonts w:ascii="Verdana" w:hAnsi="Verdana"/>
          <w:color w:val="4682B4"/>
          <w:sz w:val="18"/>
          <w:szCs w:val="18"/>
        </w:rPr>
        <w:t>Зырянов</w:t>
      </w:r>
      <w:r>
        <w:rPr>
          <w:rFonts w:ascii="Verdana" w:hAnsi="Verdana"/>
          <w:color w:val="000000"/>
          <w:sz w:val="18"/>
          <w:szCs w:val="18"/>
        </w:rPr>
        <w:t>, П. И. Панченко.— Ставрополь, 2009.</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Возгрин</w:t>
      </w:r>
      <w:r>
        <w:rPr>
          <w:rFonts w:ascii="Verdana" w:hAnsi="Verdana"/>
          <w:color w:val="000000"/>
          <w:sz w:val="18"/>
          <w:szCs w:val="18"/>
        </w:rPr>
        <w:t>, И. А. Введение в</w:t>
      </w:r>
      <w:r>
        <w:rPr>
          <w:rStyle w:val="WW8Num3z0"/>
          <w:rFonts w:ascii="Verdana" w:hAnsi="Verdana"/>
          <w:color w:val="000000"/>
          <w:sz w:val="18"/>
          <w:szCs w:val="18"/>
        </w:rPr>
        <w:t> </w:t>
      </w:r>
      <w:r>
        <w:rPr>
          <w:rStyle w:val="WW8Num4z0"/>
          <w:rFonts w:ascii="Verdana" w:hAnsi="Verdana"/>
          <w:color w:val="4682B4"/>
          <w:sz w:val="18"/>
          <w:szCs w:val="18"/>
        </w:rPr>
        <w:t>криминалистику</w:t>
      </w:r>
      <w:r>
        <w:rPr>
          <w:rFonts w:ascii="Verdana" w:hAnsi="Verdana"/>
          <w:color w:val="000000"/>
          <w:sz w:val="18"/>
          <w:szCs w:val="18"/>
        </w:rPr>
        <w:t>: История, основы теории, библиография /И. А. Возгрин. — СПб. : Юридический центр Пресс, 2003, — 475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Волчецкая</w:t>
      </w:r>
      <w:r>
        <w:rPr>
          <w:rFonts w:ascii="Verdana" w:hAnsi="Verdana"/>
          <w:color w:val="000000"/>
          <w:sz w:val="18"/>
          <w:szCs w:val="18"/>
        </w:rPr>
        <w:t>, Т. С. Современные проблемы моделирования в</w:t>
      </w:r>
      <w:r>
        <w:rPr>
          <w:rStyle w:val="WW8Num3z0"/>
          <w:rFonts w:ascii="Verdana" w:hAnsi="Verdana"/>
          <w:color w:val="000000"/>
          <w:sz w:val="18"/>
          <w:szCs w:val="18"/>
        </w:rPr>
        <w:t> </w:t>
      </w:r>
      <w:r>
        <w:rPr>
          <w:rStyle w:val="WW8Num4z0"/>
          <w:rFonts w:ascii="Verdana" w:hAnsi="Verdana"/>
          <w:color w:val="4682B4"/>
          <w:sz w:val="18"/>
          <w:szCs w:val="18"/>
        </w:rPr>
        <w:t>криминалистике</w:t>
      </w:r>
      <w:r>
        <w:rPr>
          <w:rStyle w:val="WW8Num3z0"/>
          <w:rFonts w:ascii="Verdana" w:hAnsi="Verdana"/>
          <w:color w:val="000000"/>
          <w:sz w:val="18"/>
          <w:szCs w:val="18"/>
        </w:rPr>
        <w:t> </w:t>
      </w:r>
      <w:r>
        <w:rPr>
          <w:rFonts w:ascii="Verdana" w:hAnsi="Verdana"/>
          <w:color w:val="000000"/>
          <w:sz w:val="18"/>
          <w:szCs w:val="18"/>
        </w:rPr>
        <w:t>и следственной практике: учебное пособие /Т. С. Волчецкая. — Калинингр. ун-т. — Калининград, 1997. — 95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Волынский, А. Ф. Криминалистическое обеспечение раскрытия и расследования преступлений //</w:t>
      </w:r>
      <w:r>
        <w:rPr>
          <w:rStyle w:val="WW8Num3z0"/>
          <w:rFonts w:ascii="Verdana" w:hAnsi="Verdana"/>
          <w:color w:val="000000"/>
          <w:sz w:val="18"/>
          <w:szCs w:val="18"/>
        </w:rPr>
        <w:t> </w:t>
      </w:r>
      <w:r>
        <w:rPr>
          <w:rStyle w:val="WW8Num4z0"/>
          <w:rFonts w:ascii="Verdana" w:hAnsi="Verdana"/>
          <w:color w:val="4682B4"/>
          <w:sz w:val="18"/>
          <w:szCs w:val="18"/>
        </w:rPr>
        <w:t>Криминалистика</w:t>
      </w:r>
      <w:r>
        <w:rPr>
          <w:rStyle w:val="WW8Num3z0"/>
          <w:rFonts w:ascii="Verdana" w:hAnsi="Verdana"/>
          <w:color w:val="000000"/>
          <w:sz w:val="18"/>
          <w:szCs w:val="18"/>
        </w:rPr>
        <w:t> </w:t>
      </w:r>
      <w:r>
        <w:rPr>
          <w:rFonts w:ascii="Verdana" w:hAnsi="Verdana"/>
          <w:color w:val="000000"/>
          <w:sz w:val="18"/>
          <w:szCs w:val="18"/>
        </w:rPr>
        <w:t>: учебник для студентов вузов / Под ред. А. Ф.</w:t>
      </w:r>
      <w:r>
        <w:rPr>
          <w:rStyle w:val="WW8Num3z0"/>
          <w:rFonts w:ascii="Verdana" w:hAnsi="Verdana"/>
          <w:color w:val="000000"/>
          <w:sz w:val="18"/>
          <w:szCs w:val="18"/>
        </w:rPr>
        <w:t> </w:t>
      </w:r>
      <w:r>
        <w:rPr>
          <w:rStyle w:val="WW8Num4z0"/>
          <w:rFonts w:ascii="Verdana" w:hAnsi="Verdana"/>
          <w:color w:val="4682B4"/>
          <w:sz w:val="18"/>
          <w:szCs w:val="18"/>
        </w:rPr>
        <w:t>Волынского</w:t>
      </w:r>
      <w:r>
        <w:rPr>
          <w:rFonts w:ascii="Verdana" w:hAnsi="Verdana"/>
          <w:color w:val="000000"/>
          <w:sz w:val="18"/>
          <w:szCs w:val="18"/>
        </w:rPr>
        <w:t>, В. П. Лаврова. 2-е изд., перераб. и доп.— М., 2008.</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Гармаев</w:t>
      </w:r>
      <w:r>
        <w:rPr>
          <w:rFonts w:ascii="Verdana" w:hAnsi="Verdana"/>
          <w:color w:val="000000"/>
          <w:sz w:val="18"/>
          <w:szCs w:val="18"/>
        </w:rPr>
        <w:t>, Ю. П. Методика расследования преступлений: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и комментарии законодательства /Ю. П. Гармаев. — М. : Консультант Плюс, 2003. — 123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Густов</w:t>
      </w:r>
      <w:r>
        <w:rPr>
          <w:rFonts w:ascii="Verdana" w:hAnsi="Verdana"/>
          <w:color w:val="000000"/>
          <w:sz w:val="18"/>
          <w:szCs w:val="18"/>
        </w:rPr>
        <w:t>, Г. А. Программно-целевой метод организации раскрытия</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учеб. пособие/Г. А. Густов. — С.-Петерб. юрид. ин-т Ген. прокуратуры РФ. — 2-е изд., стереотип. — СПб., 1997.</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Дубровицкая</w:t>
      </w:r>
      <w:r>
        <w:rPr>
          <w:rFonts w:ascii="Verdana" w:hAnsi="Verdana"/>
          <w:color w:val="000000"/>
          <w:sz w:val="18"/>
          <w:szCs w:val="18"/>
        </w:rPr>
        <w:t>, Л. П. Планирование расследования: учебное пособие / Л. П.</w:t>
      </w:r>
      <w:r>
        <w:rPr>
          <w:rStyle w:val="WW8Num3z0"/>
          <w:rFonts w:ascii="Verdana" w:hAnsi="Verdana"/>
          <w:color w:val="000000"/>
          <w:sz w:val="18"/>
          <w:szCs w:val="18"/>
        </w:rPr>
        <w:t> </w:t>
      </w:r>
      <w:r>
        <w:rPr>
          <w:rStyle w:val="WW8Num4z0"/>
          <w:rFonts w:ascii="Verdana" w:hAnsi="Verdana"/>
          <w:color w:val="4682B4"/>
          <w:sz w:val="18"/>
          <w:szCs w:val="18"/>
        </w:rPr>
        <w:t>Дубровицкая</w:t>
      </w:r>
      <w:r>
        <w:rPr>
          <w:rFonts w:ascii="Verdana" w:hAnsi="Verdana"/>
          <w:color w:val="000000"/>
          <w:sz w:val="18"/>
          <w:szCs w:val="18"/>
        </w:rPr>
        <w:t>, И. М. Лузгин. — М., 1973. — 54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Еникеев</w:t>
      </w:r>
      <w:r>
        <w:rPr>
          <w:rFonts w:ascii="Verdana" w:hAnsi="Verdana"/>
          <w:color w:val="000000"/>
          <w:sz w:val="18"/>
          <w:szCs w:val="18"/>
        </w:rPr>
        <w:t>, М. И. Следственные действия: психология, тактика, технология / М. И.</w:t>
      </w:r>
      <w:r>
        <w:rPr>
          <w:rStyle w:val="WW8Num3z0"/>
          <w:rFonts w:ascii="Verdana" w:hAnsi="Verdana"/>
          <w:color w:val="000000"/>
          <w:sz w:val="18"/>
          <w:szCs w:val="18"/>
        </w:rPr>
        <w:t> </w:t>
      </w:r>
      <w:r>
        <w:rPr>
          <w:rStyle w:val="WW8Num4z0"/>
          <w:rFonts w:ascii="Verdana" w:hAnsi="Verdana"/>
          <w:color w:val="4682B4"/>
          <w:sz w:val="18"/>
          <w:szCs w:val="18"/>
        </w:rPr>
        <w:t>Еникеев</w:t>
      </w:r>
      <w:r>
        <w:rPr>
          <w:rFonts w:ascii="Verdana" w:hAnsi="Verdana"/>
          <w:color w:val="000000"/>
          <w:sz w:val="18"/>
          <w:szCs w:val="18"/>
        </w:rPr>
        <w:t>, В. А. Образцов, В. Е.</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М. : Проспект, 2011, — 146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Зайцев, О. А. Государственная защита участников уголовного процесса/О. А. Зайцев. —М. : Экзамен, 2001. — 512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Ильина, О. Ю. Интересы ребенка в семейном праве Российской Федерации /О. Ю. Ильина. — М. : Городец, 2006. — 192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Е. П. Алгоритмизация следственной деятельности : монография / Е. П. Ищенко, И. Б.</w:t>
      </w:r>
      <w:r>
        <w:rPr>
          <w:rStyle w:val="WW8Num3z0"/>
          <w:rFonts w:ascii="Verdana" w:hAnsi="Verdana"/>
          <w:color w:val="000000"/>
          <w:sz w:val="18"/>
          <w:szCs w:val="18"/>
        </w:rPr>
        <w:t> </w:t>
      </w:r>
      <w:r>
        <w:rPr>
          <w:rStyle w:val="WW8Num4z0"/>
          <w:rFonts w:ascii="Verdana" w:hAnsi="Verdana"/>
          <w:color w:val="4682B4"/>
          <w:sz w:val="18"/>
          <w:szCs w:val="18"/>
        </w:rPr>
        <w:t>Водянова</w:t>
      </w:r>
      <w:r>
        <w:rPr>
          <w:rFonts w:ascii="Verdana" w:hAnsi="Verdana"/>
          <w:color w:val="000000"/>
          <w:sz w:val="18"/>
          <w:szCs w:val="18"/>
        </w:rPr>
        <w:t>.— М. : Юрлитинформ, 2010. -304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Е. П. Криминалистика : учебник. Изд. 2-е, испр. и доп. / Е. П. Ищенко, А. А.</w:t>
      </w:r>
      <w:r>
        <w:rPr>
          <w:rStyle w:val="WW8Num3z0"/>
          <w:rFonts w:ascii="Verdana" w:hAnsi="Verdana"/>
          <w:color w:val="000000"/>
          <w:sz w:val="18"/>
          <w:szCs w:val="18"/>
        </w:rPr>
        <w:t> </w:t>
      </w:r>
      <w:r>
        <w:rPr>
          <w:rStyle w:val="WW8Num4z0"/>
          <w:rFonts w:ascii="Verdana" w:hAnsi="Verdana"/>
          <w:color w:val="4682B4"/>
          <w:sz w:val="18"/>
          <w:szCs w:val="18"/>
        </w:rPr>
        <w:t>Топорков</w:t>
      </w:r>
      <w:r>
        <w:rPr>
          <w:rStyle w:val="WW8Num3z0"/>
          <w:rFonts w:ascii="Verdana" w:hAnsi="Verdana"/>
          <w:color w:val="000000"/>
          <w:sz w:val="18"/>
          <w:szCs w:val="18"/>
        </w:rPr>
        <w:t> </w:t>
      </w:r>
      <w:r>
        <w:rPr>
          <w:rFonts w:ascii="Verdana" w:hAnsi="Verdana"/>
          <w:color w:val="000000"/>
          <w:sz w:val="18"/>
          <w:szCs w:val="18"/>
        </w:rPr>
        <w:t>; под ред. доктора юридических наук, профессора Е. П. Ищенко —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2006. — 748 с. — (Серия «</w:t>
      </w:r>
      <w:r>
        <w:rPr>
          <w:rStyle w:val="WW8Num4z0"/>
          <w:rFonts w:ascii="Verdana" w:hAnsi="Verdana"/>
          <w:color w:val="4682B4"/>
          <w:sz w:val="18"/>
          <w:szCs w:val="18"/>
        </w:rPr>
        <w:t>Высшее образование</w:t>
      </w:r>
      <w:r>
        <w:rPr>
          <w:rFonts w:ascii="Verdana" w:hAnsi="Verdana"/>
          <w:color w:val="000000"/>
          <w:sz w:val="18"/>
          <w:szCs w:val="18"/>
        </w:rPr>
        <w:t>»).</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Е.П. Крминалистика : учебник. Под общ.ред. Е.П. Ищенко, А.Г.</w:t>
      </w:r>
      <w:r>
        <w:rPr>
          <w:rStyle w:val="WW8Num3z0"/>
          <w:rFonts w:ascii="Verdana" w:hAnsi="Verdana"/>
          <w:color w:val="000000"/>
          <w:sz w:val="18"/>
          <w:szCs w:val="18"/>
        </w:rPr>
        <w:t> </w:t>
      </w:r>
      <w:r>
        <w:rPr>
          <w:rStyle w:val="WW8Num4z0"/>
          <w:rFonts w:ascii="Verdana" w:hAnsi="Verdana"/>
          <w:color w:val="4682B4"/>
          <w:sz w:val="18"/>
          <w:szCs w:val="18"/>
        </w:rPr>
        <w:t>Филипова</w:t>
      </w:r>
      <w:r>
        <w:rPr>
          <w:rStyle w:val="WW8Num3z0"/>
          <w:rFonts w:ascii="Verdana" w:hAnsi="Verdana"/>
          <w:color w:val="000000"/>
          <w:sz w:val="18"/>
          <w:szCs w:val="18"/>
        </w:rPr>
        <w:t> </w:t>
      </w:r>
      <w:r>
        <w:rPr>
          <w:rFonts w:ascii="Verdana" w:hAnsi="Verdana"/>
          <w:color w:val="000000"/>
          <w:sz w:val="18"/>
          <w:szCs w:val="18"/>
        </w:rPr>
        <w:t>М.: Высшее образование, 2007.</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Кирсанов, 3. И. Система общей теории криминалистики : научно-методическое пособие /3. И. Кирсанов.— М., 1992. 30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Коломацкий</w:t>
      </w:r>
      <w:r>
        <w:rPr>
          <w:rFonts w:ascii="Verdana" w:hAnsi="Verdana"/>
          <w:color w:val="000000"/>
          <w:sz w:val="18"/>
          <w:szCs w:val="18"/>
        </w:rPr>
        <w:t>, В. Г. Криминалистическое обеспечение 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 Криминалистика/В. Г. Коломацкий. — М. : Акад. МВД РФ, 1995. Т. 1.</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вузов / Под общ. ред. А. И. Долговой. 3-е изд., перераб. и доп.— М., 2005. — 912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Кручинина, Н. В. Основы учения о</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проверке уголовно-релевантной информации /Н. В. Кручинина. — М. :</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2008.</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Кручинина, Н. В. Проблемы теории и практики проверки достоверности уголовно-релевантной информации в</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процессе : монография /Н. В. Кручинина. —М. : Вердикт-1М, 2003. — 127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Кустов, A.M. Криминлистика и механизм преступления: цикл лекций / A.M. Кустов М.: изд. Москвоского писхолого-социального института: Воронеж: изд.</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Модэк</w:t>
      </w:r>
      <w:r>
        <w:rPr>
          <w:rFonts w:ascii="Verdana" w:hAnsi="Verdana"/>
          <w:color w:val="000000"/>
          <w:sz w:val="18"/>
          <w:szCs w:val="18"/>
        </w:rPr>
        <w:t>», 2002.</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Лавров</w:t>
      </w:r>
      <w:r>
        <w:rPr>
          <w:rFonts w:ascii="Verdana" w:hAnsi="Verdana"/>
          <w:color w:val="000000"/>
          <w:sz w:val="18"/>
          <w:szCs w:val="18"/>
        </w:rPr>
        <w:t>, В. П. Предмет, история и методология криминалистики /В. П. Лавров,— М. : ЮИ МВД РФ, 1994. — 129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 Ларин, А. М.</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по уголовному делу. Планирование, организация /А. М. Ларин. — М. : Юридическая литература, 1970. — 224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Нуждин, А. М. Частная (родовая) криминалистическая теория расследования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банкротств : монография /А. М. Нуждин. — Красноярск : Поликом, 2006. — 272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Образцов, В. А. Криминалистическая классификация преступлений /В. А. Образцов. — Красноярск: Изд-во Краснояр. ун-та, 1988.— 176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Образцов, В. А. Общие положения криминалистической методики расследования // Криминалистика : учебник. 2-е изд., перераб. и доп. / Под ред. В. А. Образцова. — М. : , 1999.</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Палий</w:t>
      </w:r>
      <w:r>
        <w:rPr>
          <w:rFonts w:ascii="Verdana" w:hAnsi="Verdana"/>
          <w:color w:val="000000"/>
          <w:sz w:val="18"/>
          <w:szCs w:val="18"/>
        </w:rPr>
        <w:t>, В. В. Преступления против семьи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учеб. пособие / В. В. Палий, А. А.</w:t>
      </w:r>
      <w:r>
        <w:rPr>
          <w:rStyle w:val="WW8Num3z0"/>
          <w:rFonts w:ascii="Verdana" w:hAnsi="Verdana"/>
          <w:color w:val="000000"/>
          <w:sz w:val="18"/>
          <w:szCs w:val="18"/>
        </w:rPr>
        <w:t> </w:t>
      </w:r>
      <w:r>
        <w:rPr>
          <w:rStyle w:val="WW8Num4z0"/>
          <w:rFonts w:ascii="Verdana" w:hAnsi="Verdana"/>
          <w:color w:val="4682B4"/>
          <w:sz w:val="18"/>
          <w:szCs w:val="18"/>
        </w:rPr>
        <w:t>Ашин</w:t>
      </w:r>
      <w:r>
        <w:rPr>
          <w:rFonts w:ascii="Verdana" w:hAnsi="Verdana"/>
          <w:color w:val="000000"/>
          <w:sz w:val="18"/>
          <w:szCs w:val="18"/>
        </w:rPr>
        <w:t>, А. И. Чучаев. — Владимир :</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2009. — 194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Полевой, Н. С. Криминалистическая кибернетика / Н. С. Полевой. — М. : Изд-во Моск. ун-та, 1982. — 208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Ю. Е. Ответственность за преступления против несовершеннолетних по российскому уголовному праву /Ю. Е. Пудовочкин. — СПб. : Юрид. центр Пресс, 2002. — 293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А. И. Субъективная сторона и квалификация преступлений / А. И. Рарог. — М. : Профобразование, 2001. — 212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Селиванов, Н. А. Определение понятия методики расследования и ее принципы. Методика расследования преступлений (общие положения) / Н. А. Селиванов. — М., 1976. — 280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Сербии, И. С. Криминалистическое обеспечение защиты коммерческой</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/И. С. Сербии. —М. : Юрлитинформ, 2008. — 146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Холевчук, А. Г. Основы</w:t>
      </w:r>
      <w:r>
        <w:rPr>
          <w:rStyle w:val="WW8Num3z0"/>
          <w:rFonts w:ascii="Verdana" w:hAnsi="Verdana"/>
          <w:color w:val="000000"/>
          <w:sz w:val="18"/>
          <w:szCs w:val="18"/>
        </w:rPr>
        <w:t> </w:t>
      </w:r>
      <w:r>
        <w:rPr>
          <w:rStyle w:val="WW8Num4z0"/>
          <w:rFonts w:ascii="Verdana" w:hAnsi="Verdana"/>
          <w:color w:val="4682B4"/>
          <w:sz w:val="18"/>
          <w:szCs w:val="18"/>
        </w:rPr>
        <w:t>криминалистического</w:t>
      </w:r>
      <w:r>
        <w:rPr>
          <w:rStyle w:val="WW8Num3z0"/>
          <w:rFonts w:ascii="Verdana" w:hAnsi="Verdana"/>
          <w:color w:val="000000"/>
          <w:sz w:val="18"/>
          <w:szCs w:val="18"/>
        </w:rPr>
        <w:t> </w:t>
      </w:r>
      <w:r>
        <w:rPr>
          <w:rFonts w:ascii="Verdana" w:hAnsi="Verdana"/>
          <w:color w:val="000000"/>
          <w:sz w:val="18"/>
          <w:szCs w:val="18"/>
        </w:rPr>
        <w:t>исследования фальсификации : монография / А. Г. Холевчук. — Новороссийск, 2012.</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Шмонин</w:t>
      </w:r>
      <w:r>
        <w:rPr>
          <w:rFonts w:ascii="Verdana" w:hAnsi="Verdana"/>
          <w:color w:val="000000"/>
          <w:sz w:val="18"/>
          <w:szCs w:val="18"/>
        </w:rPr>
        <w:t>, А. В. Методика расследования преступлений : учебное пособие /А. В. Шмонин. — М. :</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 — 464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Fonts w:ascii="Verdana" w:hAnsi="Verdana"/>
          <w:color w:val="000000"/>
          <w:sz w:val="18"/>
          <w:szCs w:val="18"/>
        </w:rPr>
        <w:t>, А. М. Компенсация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анализ и комментарий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 М. Эрделевский. — М. : БЕК, 2000.</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Яблоков</w:t>
      </w:r>
      <w:r>
        <w:rPr>
          <w:rFonts w:ascii="Verdana" w:hAnsi="Verdana"/>
          <w:color w:val="000000"/>
          <w:sz w:val="18"/>
          <w:szCs w:val="18"/>
        </w:rPr>
        <w:t>, Н. П. Криминалистика в вопросах и ответах : учебное пособие /Н. П. Яблоков. —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 222с.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Яблоков, Н. П. Научные основы методики расследования // Криминалистика : учебник для вузов / Отв. ред. Н. П. Яблоков.— М., 1996.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Сборники статей,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тезисы</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Альтернативный доклад российских неправительственных организаций «О соблюдении Российской Федерацией Международного</w:t>
      </w:r>
      <w:r>
        <w:rPr>
          <w:rStyle w:val="WW8Num3z0"/>
          <w:rFonts w:ascii="Verdana" w:hAnsi="Verdana"/>
          <w:color w:val="000000"/>
          <w:sz w:val="18"/>
          <w:szCs w:val="18"/>
        </w:rPr>
        <w:t> </w:t>
      </w:r>
      <w:r>
        <w:rPr>
          <w:rStyle w:val="WW8Num4z0"/>
          <w:rFonts w:ascii="Verdana" w:hAnsi="Verdana"/>
          <w:color w:val="4682B4"/>
          <w:sz w:val="18"/>
          <w:szCs w:val="18"/>
        </w:rPr>
        <w:t>Пакта</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 Российский бюллетень по правам человека. Вып. 18.— М., 2004.</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Всероссийская конференция по проблемам правового воспитания и просвещения детей : материалы научно-практической конференции (10 июня 2011 года).— Волгоград : Изд. Волгоградского института экономики, социологии и права, 2011.</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А. И. Право на жизнь и его защита в России // Права человека в России и</w:t>
      </w:r>
      <w:r>
        <w:rPr>
          <w:rStyle w:val="WW8Num3z0"/>
          <w:rFonts w:ascii="Verdana" w:hAnsi="Verdana"/>
          <w:color w:val="000000"/>
          <w:sz w:val="18"/>
          <w:szCs w:val="18"/>
        </w:rPr>
        <w:t> </w:t>
      </w:r>
      <w:r>
        <w:rPr>
          <w:rStyle w:val="WW8Num4z0"/>
          <w:rFonts w:ascii="Verdana" w:hAnsi="Verdana"/>
          <w:color w:val="4682B4"/>
          <w:sz w:val="18"/>
          <w:szCs w:val="18"/>
        </w:rPr>
        <w:t>правозащитная</w:t>
      </w:r>
      <w:r>
        <w:rPr>
          <w:rStyle w:val="WW8Num3z0"/>
          <w:rFonts w:ascii="Verdana" w:hAnsi="Verdana"/>
          <w:color w:val="000000"/>
          <w:sz w:val="18"/>
          <w:szCs w:val="18"/>
        </w:rPr>
        <w:t> </w:t>
      </w:r>
      <w:r>
        <w:rPr>
          <w:rFonts w:ascii="Verdana" w:hAnsi="Verdana"/>
          <w:color w:val="000000"/>
          <w:sz w:val="18"/>
          <w:szCs w:val="18"/>
        </w:rPr>
        <w:t>деятельность государства : сборник материалов Всероссийской научно-практической конференции, 12 мая 2003 г.</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Ищенко</w:t>
      </w:r>
      <w:r>
        <w:rPr>
          <w:rFonts w:ascii="Verdana" w:hAnsi="Verdana"/>
          <w:color w:val="000000"/>
          <w:sz w:val="18"/>
          <w:szCs w:val="18"/>
        </w:rPr>
        <w:t>, Е. П., Сливинский, К. О. Криминалистическая алгоритмизация: теоретические предпосылки /Е. П. Ищенко, К. О.</w:t>
      </w:r>
      <w:r>
        <w:rPr>
          <w:rStyle w:val="WW8Num3z0"/>
          <w:rFonts w:ascii="Verdana" w:hAnsi="Verdana"/>
          <w:color w:val="000000"/>
          <w:sz w:val="18"/>
          <w:szCs w:val="18"/>
        </w:rPr>
        <w:t> </w:t>
      </w:r>
      <w:r>
        <w:rPr>
          <w:rStyle w:val="WW8Num4z0"/>
          <w:rFonts w:ascii="Verdana" w:hAnsi="Verdana"/>
          <w:color w:val="4682B4"/>
          <w:sz w:val="18"/>
          <w:szCs w:val="18"/>
        </w:rPr>
        <w:t>Сливинский</w:t>
      </w:r>
      <w:r>
        <w:rPr>
          <w:rStyle w:val="WW8Num3z0"/>
          <w:rFonts w:ascii="Verdana" w:hAnsi="Verdana"/>
          <w:color w:val="000000"/>
          <w:sz w:val="18"/>
          <w:szCs w:val="18"/>
        </w:rPr>
        <w:t> </w:t>
      </w:r>
      <w:r>
        <w:rPr>
          <w:rFonts w:ascii="Verdana" w:hAnsi="Verdana"/>
          <w:color w:val="000000"/>
          <w:sz w:val="18"/>
          <w:szCs w:val="18"/>
        </w:rPr>
        <w:t>// Академический юридический журнал. — 2001.— № 4. С. 45-51.</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Кузьмин, С. В. Программно-целевой метод организации планирования расследования преступлений: причины развития // Уголовно-процессуальные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преступностью в современных условиях.— Орел, 1996.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Павел Астахов отделяет Техас от</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КоммерсантЪ.— 11 марта 2013 г.—№40/П.</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Седова</w:t>
      </w:r>
      <w:r>
        <w:rPr>
          <w:rFonts w:ascii="Verdana" w:hAnsi="Verdana"/>
          <w:color w:val="000000"/>
          <w:sz w:val="18"/>
          <w:szCs w:val="18"/>
        </w:rPr>
        <w:t>, Г. И. Процессуальные и организационные основы деятельности по раскрытию и расследованию преступлений // Г. И. Седова, Ю. Ю.</w:t>
      </w:r>
      <w:r>
        <w:rPr>
          <w:rStyle w:val="WW8Num3z0"/>
          <w:rFonts w:ascii="Verdana" w:hAnsi="Verdana"/>
          <w:color w:val="000000"/>
          <w:sz w:val="18"/>
          <w:szCs w:val="18"/>
        </w:rPr>
        <w:t> </w:t>
      </w:r>
      <w:r>
        <w:rPr>
          <w:rStyle w:val="WW8Num4z0"/>
          <w:rFonts w:ascii="Verdana" w:hAnsi="Verdana"/>
          <w:color w:val="4682B4"/>
          <w:sz w:val="18"/>
          <w:szCs w:val="18"/>
        </w:rPr>
        <w:t>Осипов</w:t>
      </w:r>
      <w:r>
        <w:rPr>
          <w:rFonts w:ascii="Verdana" w:hAnsi="Verdana"/>
          <w:color w:val="000000"/>
          <w:sz w:val="18"/>
          <w:szCs w:val="18"/>
        </w:rPr>
        <w:t>, И. П. Можаева. Актуальные вопросы расследования преступлений / Под ред. Г. И. Седовой.— Саратов, 2007.</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Соя-Серко, JI. А Программирование расследования /JI. А. Соя-Серко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1980. — № 1. — С. 32-34.</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Субботина, М. В.</w:t>
      </w:r>
      <w:r>
        <w:rPr>
          <w:rStyle w:val="WW8Num3z0"/>
          <w:rFonts w:ascii="Verdana" w:hAnsi="Verdana"/>
          <w:color w:val="000000"/>
          <w:sz w:val="18"/>
          <w:szCs w:val="18"/>
        </w:rPr>
        <w:t> </w:t>
      </w:r>
      <w:r>
        <w:rPr>
          <w:rStyle w:val="WW8Num4z0"/>
          <w:rFonts w:ascii="Verdana" w:hAnsi="Verdana"/>
          <w:color w:val="4682B4"/>
          <w:sz w:val="18"/>
          <w:szCs w:val="18"/>
        </w:rPr>
        <w:t>Базовая</w:t>
      </w:r>
      <w:r>
        <w:rPr>
          <w:rStyle w:val="WW8Num3z0"/>
          <w:rFonts w:ascii="Verdana" w:hAnsi="Verdana"/>
          <w:color w:val="000000"/>
          <w:sz w:val="18"/>
          <w:szCs w:val="18"/>
        </w:rPr>
        <w:t> </w:t>
      </w:r>
      <w:r>
        <w:rPr>
          <w:rFonts w:ascii="Verdana" w:hAnsi="Verdana"/>
          <w:color w:val="000000"/>
          <w:sz w:val="18"/>
          <w:szCs w:val="18"/>
        </w:rPr>
        <w:t>методика расследования преступлений: суть и значение /М. В. Субботина // Вестник криминалистики.— М. : Спарк, 2007, Вып. 1 (21). —С. 15-17.</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Субботина, М. В. Структура</w:t>
      </w:r>
      <w:r>
        <w:rPr>
          <w:rStyle w:val="WW8Num3z0"/>
          <w:rFonts w:ascii="Verdana" w:hAnsi="Verdana"/>
          <w:color w:val="000000"/>
          <w:sz w:val="18"/>
          <w:szCs w:val="18"/>
        </w:rPr>
        <w:t> </w:t>
      </w:r>
      <w:r>
        <w:rPr>
          <w:rStyle w:val="WW8Num4z0"/>
          <w:rFonts w:ascii="Verdana" w:hAnsi="Verdana"/>
          <w:color w:val="4682B4"/>
          <w:sz w:val="18"/>
          <w:szCs w:val="18"/>
        </w:rPr>
        <w:t>криминалистических</w:t>
      </w:r>
      <w:r>
        <w:rPr>
          <w:rStyle w:val="WW8Num3z0"/>
          <w:rFonts w:ascii="Verdana" w:hAnsi="Verdana"/>
          <w:color w:val="000000"/>
          <w:sz w:val="18"/>
          <w:szCs w:val="18"/>
        </w:rPr>
        <w:t> </w:t>
      </w:r>
      <w:r>
        <w:rPr>
          <w:rFonts w:ascii="Verdana" w:hAnsi="Verdana"/>
          <w:color w:val="000000"/>
          <w:sz w:val="18"/>
          <w:szCs w:val="18"/>
        </w:rPr>
        <w:t>методик /М. В. Субботина // Криминалистическая методика расследования отдельных видов преступлений : учебник; в 2 ч. : под ред. А. П.</w:t>
      </w:r>
      <w:r>
        <w:rPr>
          <w:rStyle w:val="WW8Num3z0"/>
          <w:rFonts w:ascii="Verdana" w:hAnsi="Verdana"/>
          <w:color w:val="000000"/>
          <w:sz w:val="18"/>
          <w:szCs w:val="18"/>
        </w:rPr>
        <w:t> </w:t>
      </w:r>
      <w:r>
        <w:rPr>
          <w:rStyle w:val="WW8Num4z0"/>
          <w:rFonts w:ascii="Verdana" w:hAnsi="Verdana"/>
          <w:color w:val="4682B4"/>
          <w:sz w:val="18"/>
          <w:szCs w:val="18"/>
        </w:rPr>
        <w:t>Резвана</w:t>
      </w:r>
      <w:r>
        <w:rPr>
          <w:rFonts w:ascii="Verdana" w:hAnsi="Verdana"/>
          <w:color w:val="000000"/>
          <w:sz w:val="18"/>
          <w:szCs w:val="18"/>
        </w:rPr>
        <w:t>, М. В. Субботиной. — М., 2002.</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Шмонин, А. В. Понятие и структура криминалистического обеспечения расследования преступлений /А. В. Шмонин // Труды академии МВД России,—-М., 2010. № 1 (13). — С. 3-8.</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Диссертации и авторефераты диссертаций</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Абидова, JT. Б.</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уплаты средств на содержание детей: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дис. . кандидата юридических наук: 12.00.08 /Л. Б. Абидова. — Ставрополь, 2009.</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Абрамова, С. Р. Методика расследования торговли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подмены ребенка и незаконного усыновления : автореф. дис. . кандидата юридических наук /С.Р.Абрамова.— Саратов, 2009. — 34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Авдеева, Л. А. Уголовно-правовая охрана семейных отношений : автореф. дис. . кандидата юридических наук : 12.00.08. Уголовное право и криминология /Л. А. Авдеева. — Саратов, 2009. — 22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Антонов, А. Н. Решение типовых задач расследования преступлений: тактико-криминалистический аспект: автореф. дис. кандидата юридических наук /А. Н. Антонов. — 1999.</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Веред, Е. Б.</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обязанностей по воспитанию несовершеннолетнего: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 дис. . кандидата юридических наук : 12.00.08 /Е. Б. Веред. — Ростов-на-Дону, 2004.</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Возгрин, И. А. Теоретические основы методики как раздела криминалистической науки : автореф. дис. . кандидата юридических наук /И. А. Возгрин. — Ленинград, 1986.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Гришин, П. Л. Правовые и организационные проблемы технико-криминалистического обеспечения раскрытия и расследования преступлений в условиях сверхкрупного города : дис. . кандидата юридических наук /П. Л. Гришин. — М., 2001.</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Демин, К. Е. Технико-криминалистическое обеспечение раскрытия и расследования</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совершенных наемными лицами : дис. . кандидата юридических наук /К. Е. Демин. — М., 2001.</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Дзугаева, А. 3. Правовые проблемы усыновления детей —</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иностранными гражданами в России : дис. . кандидата юридических наук : 12.00.03 /А. 3. Дзугаева. — М. :</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Довголюк, Н. В. Уголовно-правовая и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обязанностей по воспитанию несовершеннолетнего : дис. . кандидата юридических наук: 12.00.08 /Н. В. Довголюк. — Ставрополь, 2009.</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Иванов, П. Ю.</w:t>
      </w:r>
      <w:r>
        <w:rPr>
          <w:rStyle w:val="WW8Num3z0"/>
          <w:rFonts w:ascii="Verdana" w:hAnsi="Verdana"/>
          <w:color w:val="000000"/>
          <w:sz w:val="18"/>
          <w:szCs w:val="18"/>
        </w:rPr>
        <w:t> </w:t>
      </w:r>
      <w:r>
        <w:rPr>
          <w:rStyle w:val="WW8Num4z0"/>
          <w:rFonts w:ascii="Verdana" w:hAnsi="Verdana"/>
          <w:color w:val="4682B4"/>
          <w:sz w:val="18"/>
          <w:szCs w:val="18"/>
        </w:rPr>
        <w:t>Порча</w:t>
      </w:r>
      <w:r>
        <w:rPr>
          <w:rStyle w:val="WW8Num3z0"/>
          <w:rFonts w:ascii="Verdana" w:hAnsi="Verdana"/>
          <w:color w:val="000000"/>
          <w:sz w:val="18"/>
          <w:szCs w:val="18"/>
        </w:rPr>
        <w:t> </w:t>
      </w:r>
      <w:r>
        <w:rPr>
          <w:rFonts w:ascii="Verdana" w:hAnsi="Verdana"/>
          <w:color w:val="000000"/>
          <w:sz w:val="18"/>
          <w:szCs w:val="18"/>
        </w:rPr>
        <w:t>земли: криминалистическое обеспечение расследования : дис. . кандидата юридических наук /П. Ю. Иванов. — Н. Новгород, 2004.</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Ищенко, Е. П. Алгоритмизация первоначального этапа расследования преступлений : автореф. дис. . доктора юридических наук /Е. Ю. Ищенко. — М., 1990.</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Князева, Е. Ю. Правовое регулирование усыновления детей — граждан Российской Федерации иностранными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 автореф. дис. . кандидата юридических наук /Е. Ю. Князева. — М, 2006. — 206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Куемжиева</w:t>
      </w:r>
      <w:r>
        <w:rPr>
          <w:rFonts w:ascii="Verdana" w:hAnsi="Verdana"/>
          <w:color w:val="000000"/>
          <w:sz w:val="18"/>
          <w:szCs w:val="18"/>
        </w:rPr>
        <w:t>, С. А. Правовые и криминалистические проблемы первоначального этапа расследования преступлений против семьи : автореф. дис. . кандидата юридических наук /С. А. Куемжиева. — Краснодар, 2002. —24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Кустов, А. М. Криминалистическое учение о механизме преступления: автореф. дис. . д-ра юридических наук: 12.00.09 / А. М. Кустов. — Академия управления МВД России. — М., 1997. — С. 36.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Мосиенко, Т. А. Злостное</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средств на содержание детей или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родителей: уголовный и уголовно-исполнительные аспекты : дис. кандидата юридических наук. 12.00.08 /Т. А. Мосиенко. — Ростов-на Дону, 2005.</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Пантюхина, И. В. Злостное уклонение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средств на содержание детей или нетрудоспособных родителей: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 дис. . кандидата юридических наук : 12.00.08 /И. В. Пантюхина. — Рязань, 2003.</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Парышев, А. И. Злостное уклонение от уплаты</w:t>
      </w:r>
      <w:r>
        <w:rPr>
          <w:rStyle w:val="WW8Num3z0"/>
          <w:rFonts w:ascii="Verdana" w:hAnsi="Verdana"/>
          <w:color w:val="000000"/>
          <w:sz w:val="18"/>
          <w:szCs w:val="18"/>
        </w:rPr>
        <w:t> </w:t>
      </w:r>
      <w:r>
        <w:rPr>
          <w:rStyle w:val="WW8Num4z0"/>
          <w:rFonts w:ascii="Verdana" w:hAnsi="Verdana"/>
          <w:color w:val="4682B4"/>
          <w:sz w:val="18"/>
          <w:szCs w:val="18"/>
        </w:rPr>
        <w:t>алиментов</w:t>
      </w:r>
      <w:r>
        <w:rPr>
          <w:rFonts w:ascii="Verdana" w:hAnsi="Verdana"/>
          <w:color w:val="000000"/>
          <w:sz w:val="18"/>
          <w:szCs w:val="18"/>
        </w:rPr>
        <w:t>: уголовно-правовые и криминологические аспекты : дис. . кандидата юридических наук : 12.00.08 / А. И. Парышев. — Киров, 2006.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Петухова, Э. А. Актуальные проблемы усыновления иностранными гражданами детей, имеющих российское</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 дис. . кандидата юридических наук : 12.00.03 /Э. А. Петухова. — М. : РГБ, 2004.</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Г. А. Уголовно-правовая охрана семьи и несовершеннолетних : дис. . кандидата юридических наук : 12.00.08 /Г. А. Решетникова. — Ижевск, 2005.</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Ситкова, О. Ю. Правовое регулирование международного усыновления: дис. . кандидата юридических наук: 12.00.03 /О. Ю. Ситкова. — Саратов, 2003.</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Сокол, В. Ю. Тактико-криминалистическое обеспечение раскрытия и расследования преступлений : дис. . кандидата юридических наук /В. Ю. Сокол. — М., 1998.</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Тляумбетов, Р. Г. Преступления против семьи: уголовно-правовые и криминологические аспекты: автореф. дис. . кандидата юридических наук /Р. Г. Тляумбетов. — Челябинск, 2006. — 24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Холевчук, А. Г.</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Style w:val="WW8Num3z0"/>
          <w:rFonts w:ascii="Verdana" w:hAnsi="Verdana"/>
          <w:color w:val="000000"/>
          <w:sz w:val="18"/>
          <w:szCs w:val="18"/>
        </w:rPr>
        <w:t> </w:t>
      </w:r>
      <w:r>
        <w:rPr>
          <w:rFonts w:ascii="Verdana" w:hAnsi="Verdana"/>
          <w:color w:val="000000"/>
          <w:sz w:val="18"/>
          <w:szCs w:val="18"/>
        </w:rPr>
        <w:t>как объект криминалистического исследования: автореф. дис. . кандидата юридических наук /А. Г. Холевчук. — М., 2010.</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Челябова, Э. И. Уголовно-правовой и криминологический анализ неисполнения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несовершеннолетнего : дис. . кандидата юридических наук : 12.00.08 /Э. И. Челябова. — Махачкала, 2006.</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Чурилов, С. Н. Принципы разработки и построения частных криминалистических методик (по материалам военно-следственных органов) : дис. . кандидата юридических наук : 12.00.09 / С. Н. Чурилов. — М„ 1981, —209 с.</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Шелудченко, В. И. Проблемы технико-криминалистического обеспечения расследования убийств : дис. . кандидата юридических наук /В. И. Шелудченко. — Краснодар, 2002.</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Эрекаев</w:t>
      </w:r>
      <w:r>
        <w:rPr>
          <w:rFonts w:ascii="Verdana" w:hAnsi="Verdana"/>
          <w:color w:val="000000"/>
          <w:sz w:val="18"/>
          <w:szCs w:val="18"/>
        </w:rPr>
        <w:t>, А. Я. Криминалистическое обеспечение раскрытия и расследования вооруженных</w:t>
      </w:r>
      <w:r>
        <w:rPr>
          <w:rStyle w:val="WW8Num3z0"/>
          <w:rFonts w:ascii="Verdana" w:hAnsi="Verdana"/>
          <w:color w:val="000000"/>
          <w:sz w:val="18"/>
          <w:szCs w:val="18"/>
        </w:rPr>
        <w:t> </w:t>
      </w:r>
      <w:r>
        <w:rPr>
          <w:rStyle w:val="WW8Num4z0"/>
          <w:rFonts w:ascii="Verdana" w:hAnsi="Verdana"/>
          <w:color w:val="4682B4"/>
          <w:sz w:val="18"/>
          <w:szCs w:val="18"/>
        </w:rPr>
        <w:t>разбоев</w:t>
      </w:r>
      <w:r>
        <w:rPr>
          <w:rStyle w:val="WW8Num3z0"/>
          <w:rFonts w:ascii="Verdana" w:hAnsi="Verdana"/>
          <w:color w:val="000000"/>
          <w:sz w:val="18"/>
          <w:szCs w:val="18"/>
        </w:rPr>
        <w:t> </w:t>
      </w:r>
      <w:r>
        <w:rPr>
          <w:rFonts w:ascii="Verdana" w:hAnsi="Verdana"/>
          <w:color w:val="000000"/>
          <w:sz w:val="18"/>
          <w:szCs w:val="18"/>
        </w:rPr>
        <w:t>: дис. . кандидата юридических наук /А. Я. Эрекаев. — М., 2003.</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Юсупов, Т. И. Злостное уклонение от уплаты средств на содержание детей или нетрудоспособных родителей: уголовно-правовые и криминологические аспекты : дис. кандидата юридических наук : 12.00.08 /Т. И. Юсупов. — Челябинск, 2007.</w:t>
      </w:r>
    </w:p>
    <w:p w:rsidR="00600CC2" w:rsidRDefault="00600CC2" w:rsidP="00600C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Обзор</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департамента МВД России о состоянии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на предварительном следствии и мерах по ее укреплению за первое полугодие 2011г. // 11«р://10.7.1.206/?РНР8Е88ГО^сЗс16с2372с1с 793Вс№6с44с7с18с&amp;^=ги.</w:t>
      </w:r>
    </w:p>
    <w:p w:rsidR="00B93879" w:rsidRDefault="00600CC2" w:rsidP="00600CC2">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AE3816">
        <w:rPr>
          <w:rFonts w:ascii="Verdana" w:hAnsi="Verdana"/>
          <w:color w:val="000000"/>
          <w:sz w:val="18"/>
          <w:szCs w:val="18"/>
        </w:rPr>
        <w:br/>
      </w: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15" w:rsidRDefault="00564115">
      <w:r>
        <w:separator/>
      </w:r>
    </w:p>
  </w:endnote>
  <w:endnote w:type="continuationSeparator" w:id="0">
    <w:p w:rsidR="00564115" w:rsidRDefault="0056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15" w:rsidRDefault="00564115">
      <w:r>
        <w:separator/>
      </w:r>
    </w:p>
  </w:footnote>
  <w:footnote w:type="continuationSeparator" w:id="0">
    <w:p w:rsidR="00564115" w:rsidRDefault="00564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014"/>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4F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134"/>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072"/>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026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1ECB"/>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58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83E"/>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3D35"/>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412B"/>
    <w:rsid w:val="002F6B32"/>
    <w:rsid w:val="002F70BE"/>
    <w:rsid w:val="002F7496"/>
    <w:rsid w:val="00300DD4"/>
    <w:rsid w:val="003010A4"/>
    <w:rsid w:val="0030185F"/>
    <w:rsid w:val="00301C58"/>
    <w:rsid w:val="00301C62"/>
    <w:rsid w:val="00301E8A"/>
    <w:rsid w:val="003022DD"/>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F"/>
    <w:rsid w:val="00341D9C"/>
    <w:rsid w:val="00342491"/>
    <w:rsid w:val="0034262A"/>
    <w:rsid w:val="00342FAB"/>
    <w:rsid w:val="00343F1D"/>
    <w:rsid w:val="0034460F"/>
    <w:rsid w:val="003446B4"/>
    <w:rsid w:val="003447D6"/>
    <w:rsid w:val="003448E0"/>
    <w:rsid w:val="00344A25"/>
    <w:rsid w:val="00344BA3"/>
    <w:rsid w:val="00345ACD"/>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A7E07"/>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530"/>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049"/>
    <w:rsid w:val="005376AB"/>
    <w:rsid w:val="00537F28"/>
    <w:rsid w:val="0054065E"/>
    <w:rsid w:val="00541192"/>
    <w:rsid w:val="005411D7"/>
    <w:rsid w:val="00542193"/>
    <w:rsid w:val="00542362"/>
    <w:rsid w:val="005426B0"/>
    <w:rsid w:val="00542D3F"/>
    <w:rsid w:val="00543A22"/>
    <w:rsid w:val="005453BC"/>
    <w:rsid w:val="00545C39"/>
    <w:rsid w:val="00546311"/>
    <w:rsid w:val="00547FD7"/>
    <w:rsid w:val="005506B9"/>
    <w:rsid w:val="00551640"/>
    <w:rsid w:val="00552108"/>
    <w:rsid w:val="0055321C"/>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11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498"/>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229A"/>
    <w:rsid w:val="005F370A"/>
    <w:rsid w:val="005F3D33"/>
    <w:rsid w:val="005F51E6"/>
    <w:rsid w:val="005F5A4B"/>
    <w:rsid w:val="005F6DE3"/>
    <w:rsid w:val="005F75DC"/>
    <w:rsid w:val="005F780D"/>
    <w:rsid w:val="00600254"/>
    <w:rsid w:val="00600CC2"/>
    <w:rsid w:val="00600D4B"/>
    <w:rsid w:val="00601052"/>
    <w:rsid w:val="00601D98"/>
    <w:rsid w:val="00601F52"/>
    <w:rsid w:val="006027D7"/>
    <w:rsid w:val="00602856"/>
    <w:rsid w:val="006048DF"/>
    <w:rsid w:val="00605020"/>
    <w:rsid w:val="00605518"/>
    <w:rsid w:val="00606FFC"/>
    <w:rsid w:val="00607C7B"/>
    <w:rsid w:val="00607D25"/>
    <w:rsid w:val="00607D70"/>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26C"/>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2D4"/>
    <w:rsid w:val="00783815"/>
    <w:rsid w:val="00784B0D"/>
    <w:rsid w:val="00784BB9"/>
    <w:rsid w:val="00785095"/>
    <w:rsid w:val="007851BD"/>
    <w:rsid w:val="00785421"/>
    <w:rsid w:val="00785D8D"/>
    <w:rsid w:val="00790137"/>
    <w:rsid w:val="00790217"/>
    <w:rsid w:val="00790231"/>
    <w:rsid w:val="007902D9"/>
    <w:rsid w:val="00790406"/>
    <w:rsid w:val="0079151C"/>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D4D"/>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8BB"/>
    <w:rsid w:val="008C0A20"/>
    <w:rsid w:val="008C0AAC"/>
    <w:rsid w:val="008C0C41"/>
    <w:rsid w:val="008C1023"/>
    <w:rsid w:val="008C140F"/>
    <w:rsid w:val="008C2372"/>
    <w:rsid w:val="008C2804"/>
    <w:rsid w:val="008C2DB8"/>
    <w:rsid w:val="008C3A68"/>
    <w:rsid w:val="008C3C55"/>
    <w:rsid w:val="008C477F"/>
    <w:rsid w:val="008C4B60"/>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2FB3"/>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2C04"/>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1D8"/>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8AB"/>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6B7"/>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816"/>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6A2"/>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879"/>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83"/>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ACE"/>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039"/>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1DA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6B2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907"/>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C7F9A"/>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4470"/>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6D5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1E66"/>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13"/>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5A8A"/>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0E2E"/>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1790660887">
          <w:marLeft w:val="0"/>
          <w:marRight w:val="0"/>
          <w:marTop w:val="0"/>
          <w:marBottom w:val="0"/>
          <w:divBdr>
            <w:top w:val="none" w:sz="0" w:space="0" w:color="auto"/>
            <w:left w:val="none" w:sz="0" w:space="0" w:color="auto"/>
            <w:bottom w:val="none" w:sz="0" w:space="0" w:color="auto"/>
            <w:right w:val="none" w:sz="0" w:space="0" w:color="auto"/>
          </w:divBdr>
        </w:div>
        <w:div w:id="505291621">
          <w:marLeft w:val="0"/>
          <w:marRight w:val="0"/>
          <w:marTop w:val="0"/>
          <w:marBottom w:val="0"/>
          <w:divBdr>
            <w:top w:val="none" w:sz="0" w:space="0" w:color="auto"/>
            <w:left w:val="none" w:sz="0" w:space="0" w:color="auto"/>
            <w:bottom w:val="none" w:sz="0" w:space="0" w:color="auto"/>
            <w:right w:val="none" w:sz="0" w:space="0" w:color="auto"/>
          </w:divBdr>
          <w:divsChild>
            <w:div w:id="38677044">
              <w:marLeft w:val="0"/>
              <w:marRight w:val="0"/>
              <w:marTop w:val="0"/>
              <w:marBottom w:val="0"/>
              <w:divBdr>
                <w:top w:val="none" w:sz="0" w:space="0" w:color="auto"/>
                <w:left w:val="none" w:sz="0" w:space="0" w:color="auto"/>
                <w:bottom w:val="none" w:sz="0" w:space="0" w:color="auto"/>
                <w:right w:val="none" w:sz="0" w:space="0" w:color="auto"/>
              </w:divBdr>
            </w:div>
          </w:divsChild>
        </w:div>
        <w:div w:id="1627932444">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1505170600">
          <w:marLeft w:val="0"/>
          <w:marRight w:val="0"/>
          <w:marTop w:val="0"/>
          <w:marBottom w:val="0"/>
          <w:divBdr>
            <w:top w:val="none" w:sz="0" w:space="0" w:color="auto"/>
            <w:left w:val="none" w:sz="0" w:space="0" w:color="auto"/>
            <w:bottom w:val="none" w:sz="0" w:space="0" w:color="auto"/>
            <w:right w:val="none" w:sz="0" w:space="0" w:color="auto"/>
          </w:divBdr>
        </w:div>
        <w:div w:id="504782858">
          <w:marLeft w:val="0"/>
          <w:marRight w:val="0"/>
          <w:marTop w:val="0"/>
          <w:marBottom w:val="0"/>
          <w:divBdr>
            <w:top w:val="none" w:sz="0" w:space="0" w:color="auto"/>
            <w:left w:val="none" w:sz="0" w:space="0" w:color="auto"/>
            <w:bottom w:val="none" w:sz="0" w:space="0" w:color="auto"/>
            <w:right w:val="none" w:sz="0" w:space="0" w:color="auto"/>
          </w:divBdr>
          <w:divsChild>
            <w:div w:id="248462234">
              <w:marLeft w:val="0"/>
              <w:marRight w:val="0"/>
              <w:marTop w:val="0"/>
              <w:marBottom w:val="0"/>
              <w:divBdr>
                <w:top w:val="none" w:sz="0" w:space="0" w:color="auto"/>
                <w:left w:val="none" w:sz="0" w:space="0" w:color="auto"/>
                <w:bottom w:val="none" w:sz="0" w:space="0" w:color="auto"/>
                <w:right w:val="none" w:sz="0" w:space="0" w:color="auto"/>
              </w:divBdr>
            </w:div>
          </w:divsChild>
        </w:div>
        <w:div w:id="30106845">
          <w:marLeft w:val="0"/>
          <w:marRight w:val="0"/>
          <w:marTop w:val="0"/>
          <w:marBottom w:val="0"/>
          <w:divBdr>
            <w:top w:val="none" w:sz="0" w:space="0" w:color="auto"/>
            <w:left w:val="none" w:sz="0" w:space="0" w:color="auto"/>
            <w:bottom w:val="none" w:sz="0" w:space="0" w:color="auto"/>
            <w:right w:val="none" w:sz="0" w:space="0" w:color="auto"/>
          </w:divBdr>
        </w:div>
        <w:div w:id="2011252107">
          <w:marLeft w:val="0"/>
          <w:marRight w:val="0"/>
          <w:marTop w:val="0"/>
          <w:marBottom w:val="0"/>
          <w:divBdr>
            <w:top w:val="none" w:sz="0" w:space="0" w:color="auto"/>
            <w:left w:val="none" w:sz="0" w:space="0" w:color="auto"/>
            <w:bottom w:val="none" w:sz="0" w:space="0" w:color="auto"/>
            <w:right w:val="none" w:sz="0" w:space="0" w:color="auto"/>
          </w:divBdr>
          <w:divsChild>
            <w:div w:id="306394843">
              <w:marLeft w:val="0"/>
              <w:marRight w:val="0"/>
              <w:marTop w:val="0"/>
              <w:marBottom w:val="0"/>
              <w:divBdr>
                <w:top w:val="none" w:sz="0" w:space="0" w:color="auto"/>
                <w:left w:val="none" w:sz="0" w:space="0" w:color="auto"/>
                <w:bottom w:val="none" w:sz="0" w:space="0" w:color="auto"/>
                <w:right w:val="none" w:sz="0" w:space="0" w:color="auto"/>
              </w:divBdr>
            </w:div>
          </w:divsChild>
        </w:div>
        <w:div w:id="1997025452">
          <w:marLeft w:val="0"/>
          <w:marRight w:val="0"/>
          <w:marTop w:val="0"/>
          <w:marBottom w:val="0"/>
          <w:divBdr>
            <w:top w:val="none" w:sz="0" w:space="0" w:color="auto"/>
            <w:left w:val="none" w:sz="0" w:space="0" w:color="auto"/>
            <w:bottom w:val="none" w:sz="0" w:space="0" w:color="auto"/>
            <w:right w:val="none" w:sz="0" w:space="0" w:color="auto"/>
          </w:divBdr>
        </w:div>
        <w:div w:id="2068217113">
          <w:marLeft w:val="0"/>
          <w:marRight w:val="0"/>
          <w:marTop w:val="0"/>
          <w:marBottom w:val="0"/>
          <w:divBdr>
            <w:top w:val="none" w:sz="0" w:space="0" w:color="auto"/>
            <w:left w:val="none" w:sz="0" w:space="0" w:color="auto"/>
            <w:bottom w:val="none" w:sz="0" w:space="0" w:color="auto"/>
            <w:right w:val="none" w:sz="0" w:space="0" w:color="auto"/>
          </w:divBdr>
          <w:divsChild>
            <w:div w:id="1593513328">
              <w:marLeft w:val="0"/>
              <w:marRight w:val="0"/>
              <w:marTop w:val="0"/>
              <w:marBottom w:val="0"/>
              <w:divBdr>
                <w:top w:val="none" w:sz="0" w:space="0" w:color="auto"/>
                <w:left w:val="none" w:sz="0" w:space="0" w:color="auto"/>
                <w:bottom w:val="none" w:sz="0" w:space="0" w:color="auto"/>
                <w:right w:val="none" w:sz="0" w:space="0" w:color="auto"/>
              </w:divBdr>
            </w:div>
          </w:divsChild>
        </w:div>
        <w:div w:id="1471946182">
          <w:marLeft w:val="0"/>
          <w:marRight w:val="0"/>
          <w:marTop w:val="0"/>
          <w:marBottom w:val="0"/>
          <w:divBdr>
            <w:top w:val="none" w:sz="0" w:space="0" w:color="auto"/>
            <w:left w:val="none" w:sz="0" w:space="0" w:color="auto"/>
            <w:bottom w:val="none" w:sz="0" w:space="0" w:color="auto"/>
            <w:right w:val="none" w:sz="0" w:space="0" w:color="auto"/>
          </w:divBdr>
        </w:div>
        <w:div w:id="1294215200">
          <w:marLeft w:val="0"/>
          <w:marRight w:val="0"/>
          <w:marTop w:val="0"/>
          <w:marBottom w:val="0"/>
          <w:divBdr>
            <w:top w:val="none" w:sz="0" w:space="0" w:color="auto"/>
            <w:left w:val="none" w:sz="0" w:space="0" w:color="auto"/>
            <w:bottom w:val="none" w:sz="0" w:space="0" w:color="auto"/>
            <w:right w:val="none" w:sz="0" w:space="0" w:color="auto"/>
          </w:divBdr>
          <w:divsChild>
            <w:div w:id="1367682820">
              <w:marLeft w:val="0"/>
              <w:marRight w:val="0"/>
              <w:marTop w:val="0"/>
              <w:marBottom w:val="0"/>
              <w:divBdr>
                <w:top w:val="none" w:sz="0" w:space="0" w:color="auto"/>
                <w:left w:val="none" w:sz="0" w:space="0" w:color="auto"/>
                <w:bottom w:val="none" w:sz="0" w:space="0" w:color="auto"/>
                <w:right w:val="none" w:sz="0" w:space="0" w:color="auto"/>
              </w:divBdr>
            </w:div>
          </w:divsChild>
        </w:div>
        <w:div w:id="1703750052">
          <w:marLeft w:val="0"/>
          <w:marRight w:val="0"/>
          <w:marTop w:val="0"/>
          <w:marBottom w:val="0"/>
          <w:divBdr>
            <w:top w:val="none" w:sz="0" w:space="0" w:color="auto"/>
            <w:left w:val="none" w:sz="0" w:space="0" w:color="auto"/>
            <w:bottom w:val="none" w:sz="0" w:space="0" w:color="auto"/>
            <w:right w:val="none" w:sz="0" w:space="0" w:color="auto"/>
          </w:divBdr>
        </w:div>
        <w:div w:id="408894625">
          <w:marLeft w:val="0"/>
          <w:marRight w:val="0"/>
          <w:marTop w:val="0"/>
          <w:marBottom w:val="0"/>
          <w:divBdr>
            <w:top w:val="none" w:sz="0" w:space="0" w:color="auto"/>
            <w:left w:val="none" w:sz="0" w:space="0" w:color="auto"/>
            <w:bottom w:val="none" w:sz="0" w:space="0" w:color="auto"/>
            <w:right w:val="none" w:sz="0" w:space="0" w:color="auto"/>
          </w:divBdr>
          <w:divsChild>
            <w:div w:id="2120835506">
              <w:marLeft w:val="0"/>
              <w:marRight w:val="0"/>
              <w:marTop w:val="0"/>
              <w:marBottom w:val="0"/>
              <w:divBdr>
                <w:top w:val="none" w:sz="0" w:space="0" w:color="auto"/>
                <w:left w:val="none" w:sz="0" w:space="0" w:color="auto"/>
                <w:bottom w:val="none" w:sz="0" w:space="0" w:color="auto"/>
                <w:right w:val="none" w:sz="0" w:space="0" w:color="auto"/>
              </w:divBdr>
            </w:div>
          </w:divsChild>
        </w:div>
        <w:div w:id="565262474">
          <w:marLeft w:val="0"/>
          <w:marRight w:val="0"/>
          <w:marTop w:val="300"/>
          <w:marBottom w:val="0"/>
          <w:divBdr>
            <w:top w:val="none" w:sz="0" w:space="0" w:color="auto"/>
            <w:left w:val="none" w:sz="0" w:space="0" w:color="auto"/>
            <w:bottom w:val="none" w:sz="0" w:space="0" w:color="auto"/>
            <w:right w:val="none" w:sz="0" w:space="0" w:color="auto"/>
          </w:divBdr>
          <w:divsChild>
            <w:div w:id="1847860871">
              <w:marLeft w:val="0"/>
              <w:marRight w:val="0"/>
              <w:marTop w:val="0"/>
              <w:marBottom w:val="0"/>
              <w:divBdr>
                <w:top w:val="none" w:sz="0" w:space="0" w:color="auto"/>
                <w:left w:val="none" w:sz="0" w:space="0" w:color="auto"/>
                <w:bottom w:val="none" w:sz="0" w:space="0" w:color="auto"/>
                <w:right w:val="none" w:sz="0" w:space="0" w:color="auto"/>
              </w:divBdr>
              <w:divsChild>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654892">
          <w:marLeft w:val="0"/>
          <w:marRight w:val="0"/>
          <w:marTop w:val="300"/>
          <w:marBottom w:val="0"/>
          <w:divBdr>
            <w:top w:val="none" w:sz="0" w:space="0" w:color="auto"/>
            <w:left w:val="none" w:sz="0" w:space="0" w:color="auto"/>
            <w:bottom w:val="none" w:sz="0" w:space="0" w:color="auto"/>
            <w:right w:val="none" w:sz="0" w:space="0" w:color="auto"/>
          </w:divBdr>
          <w:divsChild>
            <w:div w:id="1173959632">
              <w:marLeft w:val="0"/>
              <w:marRight w:val="0"/>
              <w:marTop w:val="0"/>
              <w:marBottom w:val="0"/>
              <w:divBdr>
                <w:top w:val="none" w:sz="0" w:space="0" w:color="auto"/>
                <w:left w:val="none" w:sz="0" w:space="0" w:color="auto"/>
                <w:bottom w:val="none" w:sz="0" w:space="0" w:color="auto"/>
                <w:right w:val="none" w:sz="0" w:space="0" w:color="auto"/>
              </w:divBdr>
              <w:divsChild>
                <w:div w:id="83795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50511">
          <w:marLeft w:val="0"/>
          <w:marRight w:val="0"/>
          <w:marTop w:val="300"/>
          <w:marBottom w:val="0"/>
          <w:divBdr>
            <w:top w:val="none" w:sz="0" w:space="0" w:color="auto"/>
            <w:left w:val="none" w:sz="0" w:space="0" w:color="auto"/>
            <w:bottom w:val="none" w:sz="0" w:space="0" w:color="auto"/>
            <w:right w:val="none" w:sz="0" w:space="0" w:color="auto"/>
          </w:divBdr>
          <w:divsChild>
            <w:div w:id="114257807">
              <w:marLeft w:val="0"/>
              <w:marRight w:val="0"/>
              <w:marTop w:val="0"/>
              <w:marBottom w:val="0"/>
              <w:divBdr>
                <w:top w:val="none" w:sz="0" w:space="0" w:color="auto"/>
                <w:left w:val="none" w:sz="0" w:space="0" w:color="auto"/>
                <w:bottom w:val="none" w:sz="0" w:space="0" w:color="auto"/>
                <w:right w:val="none" w:sz="0" w:space="0" w:color="auto"/>
              </w:divBdr>
              <w:divsChild>
                <w:div w:id="93502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364837">
          <w:marLeft w:val="0"/>
          <w:marRight w:val="0"/>
          <w:marTop w:val="300"/>
          <w:marBottom w:val="0"/>
          <w:divBdr>
            <w:top w:val="none" w:sz="0" w:space="0" w:color="auto"/>
            <w:left w:val="none" w:sz="0" w:space="0" w:color="auto"/>
            <w:bottom w:val="none" w:sz="0" w:space="0" w:color="auto"/>
            <w:right w:val="none" w:sz="0" w:space="0" w:color="auto"/>
          </w:divBdr>
          <w:divsChild>
            <w:div w:id="1464884371">
              <w:marLeft w:val="0"/>
              <w:marRight w:val="0"/>
              <w:marTop w:val="0"/>
              <w:marBottom w:val="0"/>
              <w:divBdr>
                <w:top w:val="none" w:sz="0" w:space="0" w:color="auto"/>
                <w:left w:val="none" w:sz="0" w:space="0" w:color="auto"/>
                <w:bottom w:val="none" w:sz="0" w:space="0" w:color="auto"/>
                <w:right w:val="none" w:sz="0" w:space="0" w:color="auto"/>
              </w:divBdr>
              <w:divsChild>
                <w:div w:id="950894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1468275095">
          <w:marLeft w:val="0"/>
          <w:marRight w:val="0"/>
          <w:marTop w:val="0"/>
          <w:marBottom w:val="0"/>
          <w:divBdr>
            <w:top w:val="none" w:sz="0" w:space="0" w:color="auto"/>
            <w:left w:val="none" w:sz="0" w:space="0" w:color="auto"/>
            <w:bottom w:val="none" w:sz="0" w:space="0" w:color="auto"/>
            <w:right w:val="none" w:sz="0" w:space="0" w:color="auto"/>
          </w:divBdr>
        </w:div>
        <w:div w:id="530343843">
          <w:marLeft w:val="0"/>
          <w:marRight w:val="0"/>
          <w:marTop w:val="0"/>
          <w:marBottom w:val="0"/>
          <w:divBdr>
            <w:top w:val="none" w:sz="0" w:space="0" w:color="auto"/>
            <w:left w:val="none" w:sz="0" w:space="0" w:color="auto"/>
            <w:bottom w:val="none" w:sz="0" w:space="0" w:color="auto"/>
            <w:right w:val="none" w:sz="0" w:space="0" w:color="auto"/>
          </w:divBdr>
          <w:divsChild>
            <w:div w:id="1002782215">
              <w:marLeft w:val="0"/>
              <w:marRight w:val="0"/>
              <w:marTop w:val="0"/>
              <w:marBottom w:val="0"/>
              <w:divBdr>
                <w:top w:val="none" w:sz="0" w:space="0" w:color="auto"/>
                <w:left w:val="none" w:sz="0" w:space="0" w:color="auto"/>
                <w:bottom w:val="none" w:sz="0" w:space="0" w:color="auto"/>
                <w:right w:val="none" w:sz="0" w:space="0" w:color="auto"/>
              </w:divBdr>
            </w:div>
          </w:divsChild>
        </w:div>
        <w:div w:id="2166853">
          <w:marLeft w:val="0"/>
          <w:marRight w:val="0"/>
          <w:marTop w:val="0"/>
          <w:marBottom w:val="0"/>
          <w:divBdr>
            <w:top w:val="none" w:sz="0" w:space="0" w:color="auto"/>
            <w:left w:val="none" w:sz="0" w:space="0" w:color="auto"/>
            <w:bottom w:val="none" w:sz="0" w:space="0" w:color="auto"/>
            <w:right w:val="none" w:sz="0" w:space="0" w:color="auto"/>
          </w:divBdr>
        </w:div>
        <w:div w:id="2091123342">
          <w:marLeft w:val="0"/>
          <w:marRight w:val="0"/>
          <w:marTop w:val="0"/>
          <w:marBottom w:val="0"/>
          <w:divBdr>
            <w:top w:val="none" w:sz="0" w:space="0" w:color="auto"/>
            <w:left w:val="none" w:sz="0" w:space="0" w:color="auto"/>
            <w:bottom w:val="none" w:sz="0" w:space="0" w:color="auto"/>
            <w:right w:val="none" w:sz="0" w:space="0" w:color="auto"/>
          </w:divBdr>
          <w:divsChild>
            <w:div w:id="1118838222">
              <w:marLeft w:val="0"/>
              <w:marRight w:val="0"/>
              <w:marTop w:val="0"/>
              <w:marBottom w:val="0"/>
              <w:divBdr>
                <w:top w:val="none" w:sz="0" w:space="0" w:color="auto"/>
                <w:left w:val="none" w:sz="0" w:space="0" w:color="auto"/>
                <w:bottom w:val="none" w:sz="0" w:space="0" w:color="auto"/>
                <w:right w:val="none" w:sz="0" w:space="0" w:color="auto"/>
              </w:divBdr>
            </w:div>
          </w:divsChild>
        </w:div>
        <w:div w:id="395710646">
          <w:marLeft w:val="0"/>
          <w:marRight w:val="0"/>
          <w:marTop w:val="0"/>
          <w:marBottom w:val="0"/>
          <w:divBdr>
            <w:top w:val="none" w:sz="0" w:space="0" w:color="auto"/>
            <w:left w:val="none" w:sz="0" w:space="0" w:color="auto"/>
            <w:bottom w:val="none" w:sz="0" w:space="0" w:color="auto"/>
            <w:right w:val="none" w:sz="0" w:space="0" w:color="auto"/>
          </w:divBdr>
        </w:div>
        <w:div w:id="1777403515">
          <w:marLeft w:val="0"/>
          <w:marRight w:val="0"/>
          <w:marTop w:val="0"/>
          <w:marBottom w:val="0"/>
          <w:divBdr>
            <w:top w:val="none" w:sz="0" w:space="0" w:color="auto"/>
            <w:left w:val="none" w:sz="0" w:space="0" w:color="auto"/>
            <w:bottom w:val="none" w:sz="0" w:space="0" w:color="auto"/>
            <w:right w:val="none" w:sz="0" w:space="0" w:color="auto"/>
          </w:divBdr>
          <w:divsChild>
            <w:div w:id="906958505">
              <w:marLeft w:val="0"/>
              <w:marRight w:val="0"/>
              <w:marTop w:val="0"/>
              <w:marBottom w:val="0"/>
              <w:divBdr>
                <w:top w:val="none" w:sz="0" w:space="0" w:color="auto"/>
                <w:left w:val="none" w:sz="0" w:space="0" w:color="auto"/>
                <w:bottom w:val="none" w:sz="0" w:space="0" w:color="auto"/>
                <w:right w:val="none" w:sz="0" w:space="0" w:color="auto"/>
              </w:divBdr>
            </w:div>
          </w:divsChild>
        </w:div>
        <w:div w:id="620839505">
          <w:marLeft w:val="0"/>
          <w:marRight w:val="0"/>
          <w:marTop w:val="0"/>
          <w:marBottom w:val="0"/>
          <w:divBdr>
            <w:top w:val="none" w:sz="0" w:space="0" w:color="auto"/>
            <w:left w:val="none" w:sz="0" w:space="0" w:color="auto"/>
            <w:bottom w:val="none" w:sz="0" w:space="0" w:color="auto"/>
            <w:right w:val="none" w:sz="0" w:space="0" w:color="auto"/>
          </w:divBdr>
        </w:div>
        <w:div w:id="1438983108">
          <w:marLeft w:val="0"/>
          <w:marRight w:val="0"/>
          <w:marTop w:val="0"/>
          <w:marBottom w:val="0"/>
          <w:divBdr>
            <w:top w:val="none" w:sz="0" w:space="0" w:color="auto"/>
            <w:left w:val="none" w:sz="0" w:space="0" w:color="auto"/>
            <w:bottom w:val="none" w:sz="0" w:space="0" w:color="auto"/>
            <w:right w:val="none" w:sz="0" w:space="0" w:color="auto"/>
          </w:divBdr>
          <w:divsChild>
            <w:div w:id="1056856403">
              <w:marLeft w:val="0"/>
              <w:marRight w:val="0"/>
              <w:marTop w:val="0"/>
              <w:marBottom w:val="0"/>
              <w:divBdr>
                <w:top w:val="none" w:sz="0" w:space="0" w:color="auto"/>
                <w:left w:val="none" w:sz="0" w:space="0" w:color="auto"/>
                <w:bottom w:val="none" w:sz="0" w:space="0" w:color="auto"/>
                <w:right w:val="none" w:sz="0" w:space="0" w:color="auto"/>
              </w:divBdr>
            </w:div>
          </w:divsChild>
        </w:div>
        <w:div w:id="720134404">
          <w:marLeft w:val="0"/>
          <w:marRight w:val="0"/>
          <w:marTop w:val="0"/>
          <w:marBottom w:val="0"/>
          <w:divBdr>
            <w:top w:val="none" w:sz="0" w:space="0" w:color="auto"/>
            <w:left w:val="none" w:sz="0" w:space="0" w:color="auto"/>
            <w:bottom w:val="none" w:sz="0" w:space="0" w:color="auto"/>
            <w:right w:val="none" w:sz="0" w:space="0" w:color="auto"/>
          </w:divBdr>
        </w:div>
        <w:div w:id="434592994">
          <w:marLeft w:val="0"/>
          <w:marRight w:val="0"/>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sChild>
        </w:div>
        <w:div w:id="1751922761">
          <w:marLeft w:val="0"/>
          <w:marRight w:val="0"/>
          <w:marTop w:val="0"/>
          <w:marBottom w:val="0"/>
          <w:divBdr>
            <w:top w:val="none" w:sz="0" w:space="0" w:color="auto"/>
            <w:left w:val="none" w:sz="0" w:space="0" w:color="auto"/>
            <w:bottom w:val="none" w:sz="0" w:space="0" w:color="auto"/>
            <w:right w:val="none" w:sz="0" w:space="0" w:color="auto"/>
          </w:divBdr>
        </w:div>
        <w:div w:id="1846943168">
          <w:marLeft w:val="0"/>
          <w:marRight w:val="0"/>
          <w:marTop w:val="0"/>
          <w:marBottom w:val="0"/>
          <w:divBdr>
            <w:top w:val="none" w:sz="0" w:space="0" w:color="auto"/>
            <w:left w:val="none" w:sz="0" w:space="0" w:color="auto"/>
            <w:bottom w:val="none" w:sz="0" w:space="0" w:color="auto"/>
            <w:right w:val="none" w:sz="0" w:space="0" w:color="auto"/>
          </w:divBdr>
          <w:divsChild>
            <w:div w:id="1506440823">
              <w:marLeft w:val="0"/>
              <w:marRight w:val="0"/>
              <w:marTop w:val="0"/>
              <w:marBottom w:val="0"/>
              <w:divBdr>
                <w:top w:val="none" w:sz="0" w:space="0" w:color="auto"/>
                <w:left w:val="none" w:sz="0" w:space="0" w:color="auto"/>
                <w:bottom w:val="none" w:sz="0" w:space="0" w:color="auto"/>
                <w:right w:val="none" w:sz="0" w:space="0" w:color="auto"/>
              </w:divBdr>
            </w:div>
          </w:divsChild>
        </w:div>
        <w:div w:id="1548494938">
          <w:marLeft w:val="0"/>
          <w:marRight w:val="0"/>
          <w:marTop w:val="0"/>
          <w:marBottom w:val="0"/>
          <w:divBdr>
            <w:top w:val="none" w:sz="0" w:space="0" w:color="auto"/>
            <w:left w:val="none" w:sz="0" w:space="0" w:color="auto"/>
            <w:bottom w:val="none" w:sz="0" w:space="0" w:color="auto"/>
            <w:right w:val="none" w:sz="0" w:space="0" w:color="auto"/>
          </w:divBdr>
        </w:div>
        <w:div w:id="1871726354">
          <w:marLeft w:val="0"/>
          <w:marRight w:val="0"/>
          <w:marTop w:val="0"/>
          <w:marBottom w:val="0"/>
          <w:divBdr>
            <w:top w:val="none" w:sz="0" w:space="0" w:color="auto"/>
            <w:left w:val="none" w:sz="0" w:space="0" w:color="auto"/>
            <w:bottom w:val="none" w:sz="0" w:space="0" w:color="auto"/>
            <w:right w:val="none" w:sz="0" w:space="0" w:color="auto"/>
          </w:divBdr>
          <w:divsChild>
            <w:div w:id="277219949">
              <w:marLeft w:val="0"/>
              <w:marRight w:val="0"/>
              <w:marTop w:val="0"/>
              <w:marBottom w:val="0"/>
              <w:divBdr>
                <w:top w:val="none" w:sz="0" w:space="0" w:color="auto"/>
                <w:left w:val="none" w:sz="0" w:space="0" w:color="auto"/>
                <w:bottom w:val="none" w:sz="0" w:space="0" w:color="auto"/>
                <w:right w:val="none" w:sz="0" w:space="0" w:color="auto"/>
              </w:divBdr>
            </w:div>
          </w:divsChild>
        </w:div>
        <w:div w:id="1668167372">
          <w:marLeft w:val="0"/>
          <w:marRight w:val="0"/>
          <w:marTop w:val="300"/>
          <w:marBottom w:val="0"/>
          <w:divBdr>
            <w:top w:val="none" w:sz="0" w:space="0" w:color="auto"/>
            <w:left w:val="none" w:sz="0" w:space="0" w:color="auto"/>
            <w:bottom w:val="none" w:sz="0" w:space="0" w:color="auto"/>
            <w:right w:val="none" w:sz="0" w:space="0" w:color="auto"/>
          </w:divBdr>
          <w:divsChild>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806999">
          <w:marLeft w:val="0"/>
          <w:marRight w:val="0"/>
          <w:marTop w:val="300"/>
          <w:marBottom w:val="0"/>
          <w:divBdr>
            <w:top w:val="none" w:sz="0" w:space="0" w:color="auto"/>
            <w:left w:val="none" w:sz="0" w:space="0" w:color="auto"/>
            <w:bottom w:val="none" w:sz="0" w:space="0" w:color="auto"/>
            <w:right w:val="none" w:sz="0" w:space="0" w:color="auto"/>
          </w:divBdr>
          <w:divsChild>
            <w:div w:id="1807355237">
              <w:marLeft w:val="0"/>
              <w:marRight w:val="0"/>
              <w:marTop w:val="0"/>
              <w:marBottom w:val="0"/>
              <w:divBdr>
                <w:top w:val="none" w:sz="0" w:space="0" w:color="auto"/>
                <w:left w:val="none" w:sz="0" w:space="0" w:color="auto"/>
                <w:bottom w:val="none" w:sz="0" w:space="0" w:color="auto"/>
                <w:right w:val="none" w:sz="0" w:space="0" w:color="auto"/>
              </w:divBdr>
              <w:divsChild>
                <w:div w:id="142340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453108">
          <w:marLeft w:val="0"/>
          <w:marRight w:val="0"/>
          <w:marTop w:val="300"/>
          <w:marBottom w:val="0"/>
          <w:divBdr>
            <w:top w:val="none" w:sz="0" w:space="0" w:color="auto"/>
            <w:left w:val="none" w:sz="0" w:space="0" w:color="auto"/>
            <w:bottom w:val="none" w:sz="0" w:space="0" w:color="auto"/>
            <w:right w:val="none" w:sz="0" w:space="0" w:color="auto"/>
          </w:divBdr>
          <w:divsChild>
            <w:div w:id="757364830">
              <w:marLeft w:val="0"/>
              <w:marRight w:val="0"/>
              <w:marTop w:val="0"/>
              <w:marBottom w:val="0"/>
              <w:divBdr>
                <w:top w:val="none" w:sz="0" w:space="0" w:color="auto"/>
                <w:left w:val="none" w:sz="0" w:space="0" w:color="auto"/>
                <w:bottom w:val="none" w:sz="0" w:space="0" w:color="auto"/>
                <w:right w:val="none" w:sz="0" w:space="0" w:color="auto"/>
              </w:divBdr>
              <w:divsChild>
                <w:div w:id="138911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066520">
          <w:marLeft w:val="0"/>
          <w:marRight w:val="0"/>
          <w:marTop w:val="300"/>
          <w:marBottom w:val="0"/>
          <w:divBdr>
            <w:top w:val="none" w:sz="0" w:space="0" w:color="auto"/>
            <w:left w:val="none" w:sz="0" w:space="0" w:color="auto"/>
            <w:bottom w:val="none" w:sz="0" w:space="0" w:color="auto"/>
            <w:right w:val="none" w:sz="0" w:space="0" w:color="auto"/>
          </w:divBdr>
          <w:divsChild>
            <w:div w:id="1416122356">
              <w:marLeft w:val="0"/>
              <w:marRight w:val="0"/>
              <w:marTop w:val="0"/>
              <w:marBottom w:val="0"/>
              <w:divBdr>
                <w:top w:val="none" w:sz="0" w:space="0" w:color="auto"/>
                <w:left w:val="none" w:sz="0" w:space="0" w:color="auto"/>
                <w:bottom w:val="none" w:sz="0" w:space="0" w:color="auto"/>
                <w:right w:val="none" w:sz="0" w:space="0" w:color="auto"/>
              </w:divBdr>
              <w:divsChild>
                <w:div w:id="15846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580525119">
          <w:marLeft w:val="0"/>
          <w:marRight w:val="0"/>
          <w:marTop w:val="0"/>
          <w:marBottom w:val="0"/>
          <w:divBdr>
            <w:top w:val="none" w:sz="0" w:space="0" w:color="auto"/>
            <w:left w:val="none" w:sz="0" w:space="0" w:color="auto"/>
            <w:bottom w:val="none" w:sz="0" w:space="0" w:color="auto"/>
            <w:right w:val="none" w:sz="0" w:space="0" w:color="auto"/>
          </w:divBdr>
          <w:divsChild>
            <w:div w:id="1999110885">
              <w:marLeft w:val="0"/>
              <w:marRight w:val="0"/>
              <w:marTop w:val="0"/>
              <w:marBottom w:val="0"/>
              <w:divBdr>
                <w:top w:val="none" w:sz="0" w:space="0" w:color="auto"/>
                <w:left w:val="none" w:sz="0" w:space="0" w:color="auto"/>
                <w:bottom w:val="none" w:sz="0" w:space="0" w:color="auto"/>
                <w:right w:val="none" w:sz="0" w:space="0" w:color="auto"/>
              </w:divBdr>
            </w:div>
          </w:divsChild>
        </w:div>
        <w:div w:id="535893644">
          <w:marLeft w:val="0"/>
          <w:marRight w:val="0"/>
          <w:marTop w:val="0"/>
          <w:marBottom w:val="0"/>
          <w:divBdr>
            <w:top w:val="none" w:sz="0" w:space="0" w:color="auto"/>
            <w:left w:val="none" w:sz="0" w:space="0" w:color="auto"/>
            <w:bottom w:val="none" w:sz="0" w:space="0" w:color="auto"/>
            <w:right w:val="none" w:sz="0" w:space="0" w:color="auto"/>
          </w:divBdr>
        </w:div>
        <w:div w:id="1963459611">
          <w:marLeft w:val="0"/>
          <w:marRight w:val="0"/>
          <w:marTop w:val="0"/>
          <w:marBottom w:val="0"/>
          <w:divBdr>
            <w:top w:val="none" w:sz="0" w:space="0" w:color="auto"/>
            <w:left w:val="none" w:sz="0" w:space="0" w:color="auto"/>
            <w:bottom w:val="none" w:sz="0" w:space="0" w:color="auto"/>
            <w:right w:val="none" w:sz="0" w:space="0" w:color="auto"/>
          </w:divBdr>
          <w:divsChild>
            <w:div w:id="53941352">
              <w:marLeft w:val="0"/>
              <w:marRight w:val="0"/>
              <w:marTop w:val="0"/>
              <w:marBottom w:val="0"/>
              <w:divBdr>
                <w:top w:val="none" w:sz="0" w:space="0" w:color="auto"/>
                <w:left w:val="none" w:sz="0" w:space="0" w:color="auto"/>
                <w:bottom w:val="none" w:sz="0" w:space="0" w:color="auto"/>
                <w:right w:val="none" w:sz="0" w:space="0" w:color="auto"/>
              </w:divBdr>
            </w:div>
          </w:divsChild>
        </w:div>
        <w:div w:id="2057972646">
          <w:marLeft w:val="0"/>
          <w:marRight w:val="0"/>
          <w:marTop w:val="0"/>
          <w:marBottom w:val="0"/>
          <w:divBdr>
            <w:top w:val="none" w:sz="0" w:space="0" w:color="auto"/>
            <w:left w:val="none" w:sz="0" w:space="0" w:color="auto"/>
            <w:bottom w:val="none" w:sz="0" w:space="0" w:color="auto"/>
            <w:right w:val="none" w:sz="0" w:space="0" w:color="auto"/>
          </w:divBdr>
        </w:div>
        <w:div w:id="1922450415">
          <w:marLeft w:val="0"/>
          <w:marRight w:val="0"/>
          <w:marTop w:val="0"/>
          <w:marBottom w:val="0"/>
          <w:divBdr>
            <w:top w:val="none" w:sz="0" w:space="0" w:color="auto"/>
            <w:left w:val="none" w:sz="0" w:space="0" w:color="auto"/>
            <w:bottom w:val="none" w:sz="0" w:space="0" w:color="auto"/>
            <w:right w:val="none" w:sz="0" w:space="0" w:color="auto"/>
          </w:divBdr>
          <w:divsChild>
            <w:div w:id="229200234">
              <w:marLeft w:val="0"/>
              <w:marRight w:val="0"/>
              <w:marTop w:val="0"/>
              <w:marBottom w:val="0"/>
              <w:divBdr>
                <w:top w:val="none" w:sz="0" w:space="0" w:color="auto"/>
                <w:left w:val="none" w:sz="0" w:space="0" w:color="auto"/>
                <w:bottom w:val="none" w:sz="0" w:space="0" w:color="auto"/>
                <w:right w:val="none" w:sz="0" w:space="0" w:color="auto"/>
              </w:divBdr>
            </w:div>
          </w:divsChild>
        </w:div>
        <w:div w:id="1357124724">
          <w:marLeft w:val="0"/>
          <w:marRight w:val="0"/>
          <w:marTop w:val="0"/>
          <w:marBottom w:val="0"/>
          <w:divBdr>
            <w:top w:val="none" w:sz="0" w:space="0" w:color="auto"/>
            <w:left w:val="none" w:sz="0" w:space="0" w:color="auto"/>
            <w:bottom w:val="none" w:sz="0" w:space="0" w:color="auto"/>
            <w:right w:val="none" w:sz="0" w:space="0" w:color="auto"/>
          </w:divBdr>
        </w:div>
        <w:div w:id="1227952334">
          <w:marLeft w:val="0"/>
          <w:marRight w:val="0"/>
          <w:marTop w:val="0"/>
          <w:marBottom w:val="0"/>
          <w:divBdr>
            <w:top w:val="none" w:sz="0" w:space="0" w:color="auto"/>
            <w:left w:val="none" w:sz="0" w:space="0" w:color="auto"/>
            <w:bottom w:val="none" w:sz="0" w:space="0" w:color="auto"/>
            <w:right w:val="none" w:sz="0" w:space="0" w:color="auto"/>
          </w:divBdr>
          <w:divsChild>
            <w:div w:id="724570672">
              <w:marLeft w:val="0"/>
              <w:marRight w:val="0"/>
              <w:marTop w:val="0"/>
              <w:marBottom w:val="0"/>
              <w:divBdr>
                <w:top w:val="none" w:sz="0" w:space="0" w:color="auto"/>
                <w:left w:val="none" w:sz="0" w:space="0" w:color="auto"/>
                <w:bottom w:val="none" w:sz="0" w:space="0" w:color="auto"/>
                <w:right w:val="none" w:sz="0" w:space="0" w:color="auto"/>
              </w:divBdr>
            </w:div>
          </w:divsChild>
        </w:div>
        <w:div w:id="1096902198">
          <w:marLeft w:val="0"/>
          <w:marRight w:val="0"/>
          <w:marTop w:val="0"/>
          <w:marBottom w:val="0"/>
          <w:divBdr>
            <w:top w:val="none" w:sz="0" w:space="0" w:color="auto"/>
            <w:left w:val="none" w:sz="0" w:space="0" w:color="auto"/>
            <w:bottom w:val="none" w:sz="0" w:space="0" w:color="auto"/>
            <w:right w:val="none" w:sz="0" w:space="0" w:color="auto"/>
          </w:divBdr>
        </w:div>
        <w:div w:id="788160609">
          <w:marLeft w:val="0"/>
          <w:marRight w:val="0"/>
          <w:marTop w:val="0"/>
          <w:marBottom w:val="0"/>
          <w:divBdr>
            <w:top w:val="none" w:sz="0" w:space="0" w:color="auto"/>
            <w:left w:val="none" w:sz="0" w:space="0" w:color="auto"/>
            <w:bottom w:val="none" w:sz="0" w:space="0" w:color="auto"/>
            <w:right w:val="none" w:sz="0" w:space="0" w:color="auto"/>
          </w:divBdr>
          <w:divsChild>
            <w:div w:id="1033115881">
              <w:marLeft w:val="0"/>
              <w:marRight w:val="0"/>
              <w:marTop w:val="0"/>
              <w:marBottom w:val="0"/>
              <w:divBdr>
                <w:top w:val="none" w:sz="0" w:space="0" w:color="auto"/>
                <w:left w:val="none" w:sz="0" w:space="0" w:color="auto"/>
                <w:bottom w:val="none" w:sz="0" w:space="0" w:color="auto"/>
                <w:right w:val="none" w:sz="0" w:space="0" w:color="auto"/>
              </w:divBdr>
            </w:div>
          </w:divsChild>
        </w:div>
        <w:div w:id="271792163">
          <w:marLeft w:val="0"/>
          <w:marRight w:val="0"/>
          <w:marTop w:val="0"/>
          <w:marBottom w:val="0"/>
          <w:divBdr>
            <w:top w:val="none" w:sz="0" w:space="0" w:color="auto"/>
            <w:left w:val="none" w:sz="0" w:space="0" w:color="auto"/>
            <w:bottom w:val="none" w:sz="0" w:space="0" w:color="auto"/>
            <w:right w:val="none" w:sz="0" w:space="0" w:color="auto"/>
          </w:divBdr>
        </w:div>
        <w:div w:id="871842601">
          <w:marLeft w:val="0"/>
          <w:marRight w:val="0"/>
          <w:marTop w:val="0"/>
          <w:marBottom w:val="0"/>
          <w:divBdr>
            <w:top w:val="none" w:sz="0" w:space="0" w:color="auto"/>
            <w:left w:val="none" w:sz="0" w:space="0" w:color="auto"/>
            <w:bottom w:val="none" w:sz="0" w:space="0" w:color="auto"/>
            <w:right w:val="none" w:sz="0" w:space="0" w:color="auto"/>
          </w:divBdr>
          <w:divsChild>
            <w:div w:id="981885373">
              <w:marLeft w:val="0"/>
              <w:marRight w:val="0"/>
              <w:marTop w:val="0"/>
              <w:marBottom w:val="0"/>
              <w:divBdr>
                <w:top w:val="none" w:sz="0" w:space="0" w:color="auto"/>
                <w:left w:val="none" w:sz="0" w:space="0" w:color="auto"/>
                <w:bottom w:val="none" w:sz="0" w:space="0" w:color="auto"/>
                <w:right w:val="none" w:sz="0" w:space="0" w:color="auto"/>
              </w:divBdr>
            </w:div>
          </w:divsChild>
        </w:div>
        <w:div w:id="325864341">
          <w:marLeft w:val="0"/>
          <w:marRight w:val="0"/>
          <w:marTop w:val="0"/>
          <w:marBottom w:val="0"/>
          <w:divBdr>
            <w:top w:val="none" w:sz="0" w:space="0" w:color="auto"/>
            <w:left w:val="none" w:sz="0" w:space="0" w:color="auto"/>
            <w:bottom w:val="none" w:sz="0" w:space="0" w:color="auto"/>
            <w:right w:val="none" w:sz="0" w:space="0" w:color="auto"/>
          </w:divBdr>
        </w:div>
        <w:div w:id="1348485396">
          <w:marLeft w:val="0"/>
          <w:marRight w:val="0"/>
          <w:marTop w:val="0"/>
          <w:marBottom w:val="0"/>
          <w:divBdr>
            <w:top w:val="none" w:sz="0" w:space="0" w:color="auto"/>
            <w:left w:val="none" w:sz="0" w:space="0" w:color="auto"/>
            <w:bottom w:val="none" w:sz="0" w:space="0" w:color="auto"/>
            <w:right w:val="none" w:sz="0" w:space="0" w:color="auto"/>
          </w:divBdr>
          <w:divsChild>
            <w:div w:id="1114209881">
              <w:marLeft w:val="0"/>
              <w:marRight w:val="0"/>
              <w:marTop w:val="0"/>
              <w:marBottom w:val="0"/>
              <w:divBdr>
                <w:top w:val="none" w:sz="0" w:space="0" w:color="auto"/>
                <w:left w:val="none" w:sz="0" w:space="0" w:color="auto"/>
                <w:bottom w:val="none" w:sz="0" w:space="0" w:color="auto"/>
                <w:right w:val="none" w:sz="0" w:space="0" w:color="auto"/>
              </w:divBdr>
            </w:div>
          </w:divsChild>
        </w:div>
        <w:div w:id="1243367381">
          <w:marLeft w:val="0"/>
          <w:marRight w:val="0"/>
          <w:marTop w:val="300"/>
          <w:marBottom w:val="0"/>
          <w:divBdr>
            <w:top w:val="none" w:sz="0" w:space="0" w:color="auto"/>
            <w:left w:val="none" w:sz="0" w:space="0" w:color="auto"/>
            <w:bottom w:val="none" w:sz="0" w:space="0" w:color="auto"/>
            <w:right w:val="none" w:sz="0" w:space="0" w:color="auto"/>
          </w:divBdr>
          <w:divsChild>
            <w:div w:id="1616476347">
              <w:marLeft w:val="0"/>
              <w:marRight w:val="0"/>
              <w:marTop w:val="0"/>
              <w:marBottom w:val="0"/>
              <w:divBdr>
                <w:top w:val="none" w:sz="0" w:space="0" w:color="auto"/>
                <w:left w:val="none" w:sz="0" w:space="0" w:color="auto"/>
                <w:bottom w:val="none" w:sz="0" w:space="0" w:color="auto"/>
                <w:right w:val="none" w:sz="0" w:space="0" w:color="auto"/>
              </w:divBdr>
              <w:divsChild>
                <w:div w:id="102054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17495">
          <w:marLeft w:val="0"/>
          <w:marRight w:val="0"/>
          <w:marTop w:val="300"/>
          <w:marBottom w:val="0"/>
          <w:divBdr>
            <w:top w:val="none" w:sz="0" w:space="0" w:color="auto"/>
            <w:left w:val="none" w:sz="0" w:space="0" w:color="auto"/>
            <w:bottom w:val="none" w:sz="0" w:space="0" w:color="auto"/>
            <w:right w:val="none" w:sz="0" w:space="0" w:color="auto"/>
          </w:divBdr>
          <w:divsChild>
            <w:div w:id="2079547096">
              <w:marLeft w:val="0"/>
              <w:marRight w:val="0"/>
              <w:marTop w:val="0"/>
              <w:marBottom w:val="0"/>
              <w:divBdr>
                <w:top w:val="none" w:sz="0" w:space="0" w:color="auto"/>
                <w:left w:val="none" w:sz="0" w:space="0" w:color="auto"/>
                <w:bottom w:val="none" w:sz="0" w:space="0" w:color="auto"/>
                <w:right w:val="none" w:sz="0" w:space="0" w:color="auto"/>
              </w:divBdr>
              <w:divsChild>
                <w:div w:id="14415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248">
          <w:marLeft w:val="0"/>
          <w:marRight w:val="0"/>
          <w:marTop w:val="300"/>
          <w:marBottom w:val="0"/>
          <w:divBdr>
            <w:top w:val="none" w:sz="0" w:space="0" w:color="auto"/>
            <w:left w:val="none" w:sz="0" w:space="0" w:color="auto"/>
            <w:bottom w:val="none" w:sz="0" w:space="0" w:color="auto"/>
            <w:right w:val="none" w:sz="0" w:space="0" w:color="auto"/>
          </w:divBdr>
          <w:divsChild>
            <w:div w:id="127826618">
              <w:marLeft w:val="0"/>
              <w:marRight w:val="0"/>
              <w:marTop w:val="0"/>
              <w:marBottom w:val="0"/>
              <w:divBdr>
                <w:top w:val="none" w:sz="0" w:space="0" w:color="auto"/>
                <w:left w:val="none" w:sz="0" w:space="0" w:color="auto"/>
                <w:bottom w:val="none" w:sz="0" w:space="0" w:color="auto"/>
                <w:right w:val="none" w:sz="0" w:space="0" w:color="auto"/>
              </w:divBdr>
              <w:divsChild>
                <w:div w:id="83881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39923">
          <w:marLeft w:val="0"/>
          <w:marRight w:val="0"/>
          <w:marTop w:val="300"/>
          <w:marBottom w:val="0"/>
          <w:divBdr>
            <w:top w:val="none" w:sz="0" w:space="0" w:color="auto"/>
            <w:left w:val="none" w:sz="0" w:space="0" w:color="auto"/>
            <w:bottom w:val="none" w:sz="0" w:space="0" w:color="auto"/>
            <w:right w:val="none" w:sz="0" w:space="0" w:color="auto"/>
          </w:divBdr>
          <w:divsChild>
            <w:div w:id="1273394835">
              <w:marLeft w:val="0"/>
              <w:marRight w:val="0"/>
              <w:marTop w:val="0"/>
              <w:marBottom w:val="0"/>
              <w:divBdr>
                <w:top w:val="none" w:sz="0" w:space="0" w:color="auto"/>
                <w:left w:val="none" w:sz="0" w:space="0" w:color="auto"/>
                <w:bottom w:val="none" w:sz="0" w:space="0" w:color="auto"/>
                <w:right w:val="none" w:sz="0" w:space="0" w:color="auto"/>
              </w:divBdr>
              <w:divsChild>
                <w:div w:id="93135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259451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sChild>
            <w:div w:id="1823765433">
              <w:marLeft w:val="0"/>
              <w:marRight w:val="0"/>
              <w:marTop w:val="0"/>
              <w:marBottom w:val="0"/>
              <w:divBdr>
                <w:top w:val="none" w:sz="0" w:space="0" w:color="auto"/>
                <w:left w:val="none" w:sz="0" w:space="0" w:color="auto"/>
                <w:bottom w:val="none" w:sz="0" w:space="0" w:color="auto"/>
                <w:right w:val="none" w:sz="0" w:space="0" w:color="auto"/>
              </w:divBdr>
            </w:div>
          </w:divsChild>
        </w:div>
        <w:div w:id="1226527602">
          <w:marLeft w:val="0"/>
          <w:marRight w:val="0"/>
          <w:marTop w:val="0"/>
          <w:marBottom w:val="0"/>
          <w:divBdr>
            <w:top w:val="none" w:sz="0" w:space="0" w:color="auto"/>
            <w:left w:val="none" w:sz="0" w:space="0" w:color="auto"/>
            <w:bottom w:val="none" w:sz="0" w:space="0" w:color="auto"/>
            <w:right w:val="none" w:sz="0" w:space="0" w:color="auto"/>
          </w:divBdr>
        </w:div>
        <w:div w:id="523397348">
          <w:marLeft w:val="0"/>
          <w:marRight w:val="0"/>
          <w:marTop w:val="0"/>
          <w:marBottom w:val="0"/>
          <w:divBdr>
            <w:top w:val="none" w:sz="0" w:space="0" w:color="auto"/>
            <w:left w:val="none" w:sz="0" w:space="0" w:color="auto"/>
            <w:bottom w:val="none" w:sz="0" w:space="0" w:color="auto"/>
            <w:right w:val="none" w:sz="0" w:space="0" w:color="auto"/>
          </w:divBdr>
          <w:divsChild>
            <w:div w:id="1603877883">
              <w:marLeft w:val="0"/>
              <w:marRight w:val="0"/>
              <w:marTop w:val="0"/>
              <w:marBottom w:val="0"/>
              <w:divBdr>
                <w:top w:val="none" w:sz="0" w:space="0" w:color="auto"/>
                <w:left w:val="none" w:sz="0" w:space="0" w:color="auto"/>
                <w:bottom w:val="none" w:sz="0" w:space="0" w:color="auto"/>
                <w:right w:val="none" w:sz="0" w:space="0" w:color="auto"/>
              </w:divBdr>
            </w:div>
          </w:divsChild>
        </w:div>
        <w:div w:id="725689645">
          <w:marLeft w:val="0"/>
          <w:marRight w:val="0"/>
          <w:marTop w:val="0"/>
          <w:marBottom w:val="0"/>
          <w:divBdr>
            <w:top w:val="none" w:sz="0" w:space="0" w:color="auto"/>
            <w:left w:val="none" w:sz="0" w:space="0" w:color="auto"/>
            <w:bottom w:val="none" w:sz="0" w:space="0" w:color="auto"/>
            <w:right w:val="none" w:sz="0" w:space="0" w:color="auto"/>
          </w:divBdr>
        </w:div>
        <w:div w:id="580990723">
          <w:marLeft w:val="0"/>
          <w:marRight w:val="0"/>
          <w:marTop w:val="0"/>
          <w:marBottom w:val="0"/>
          <w:divBdr>
            <w:top w:val="none" w:sz="0" w:space="0" w:color="auto"/>
            <w:left w:val="none" w:sz="0" w:space="0" w:color="auto"/>
            <w:bottom w:val="none" w:sz="0" w:space="0" w:color="auto"/>
            <w:right w:val="none" w:sz="0" w:space="0" w:color="auto"/>
          </w:divBdr>
          <w:divsChild>
            <w:div w:id="897781785">
              <w:marLeft w:val="0"/>
              <w:marRight w:val="0"/>
              <w:marTop w:val="0"/>
              <w:marBottom w:val="0"/>
              <w:divBdr>
                <w:top w:val="none" w:sz="0" w:space="0" w:color="auto"/>
                <w:left w:val="none" w:sz="0" w:space="0" w:color="auto"/>
                <w:bottom w:val="none" w:sz="0" w:space="0" w:color="auto"/>
                <w:right w:val="none" w:sz="0" w:space="0" w:color="auto"/>
              </w:divBdr>
            </w:div>
          </w:divsChild>
        </w:div>
        <w:div w:id="2055539211">
          <w:marLeft w:val="0"/>
          <w:marRight w:val="0"/>
          <w:marTop w:val="0"/>
          <w:marBottom w:val="0"/>
          <w:divBdr>
            <w:top w:val="none" w:sz="0" w:space="0" w:color="auto"/>
            <w:left w:val="none" w:sz="0" w:space="0" w:color="auto"/>
            <w:bottom w:val="none" w:sz="0" w:space="0" w:color="auto"/>
            <w:right w:val="none" w:sz="0" w:space="0" w:color="auto"/>
          </w:divBdr>
        </w:div>
        <w:div w:id="1177385433">
          <w:marLeft w:val="0"/>
          <w:marRight w:val="0"/>
          <w:marTop w:val="0"/>
          <w:marBottom w:val="0"/>
          <w:divBdr>
            <w:top w:val="none" w:sz="0" w:space="0" w:color="auto"/>
            <w:left w:val="none" w:sz="0" w:space="0" w:color="auto"/>
            <w:bottom w:val="none" w:sz="0" w:space="0" w:color="auto"/>
            <w:right w:val="none" w:sz="0" w:space="0" w:color="auto"/>
          </w:divBdr>
          <w:divsChild>
            <w:div w:id="1364597487">
              <w:marLeft w:val="0"/>
              <w:marRight w:val="0"/>
              <w:marTop w:val="0"/>
              <w:marBottom w:val="0"/>
              <w:divBdr>
                <w:top w:val="none" w:sz="0" w:space="0" w:color="auto"/>
                <w:left w:val="none" w:sz="0" w:space="0" w:color="auto"/>
                <w:bottom w:val="none" w:sz="0" w:space="0" w:color="auto"/>
                <w:right w:val="none" w:sz="0" w:space="0" w:color="auto"/>
              </w:divBdr>
            </w:div>
          </w:divsChild>
        </w:div>
        <w:div w:id="322441202">
          <w:marLeft w:val="0"/>
          <w:marRight w:val="0"/>
          <w:marTop w:val="0"/>
          <w:marBottom w:val="0"/>
          <w:divBdr>
            <w:top w:val="none" w:sz="0" w:space="0" w:color="auto"/>
            <w:left w:val="none" w:sz="0" w:space="0" w:color="auto"/>
            <w:bottom w:val="none" w:sz="0" w:space="0" w:color="auto"/>
            <w:right w:val="none" w:sz="0" w:space="0" w:color="auto"/>
          </w:divBdr>
        </w:div>
        <w:div w:id="688604511">
          <w:marLeft w:val="0"/>
          <w:marRight w:val="0"/>
          <w:marTop w:val="0"/>
          <w:marBottom w:val="0"/>
          <w:divBdr>
            <w:top w:val="none" w:sz="0" w:space="0" w:color="auto"/>
            <w:left w:val="none" w:sz="0" w:space="0" w:color="auto"/>
            <w:bottom w:val="none" w:sz="0" w:space="0" w:color="auto"/>
            <w:right w:val="none" w:sz="0" w:space="0" w:color="auto"/>
          </w:divBdr>
          <w:divsChild>
            <w:div w:id="1225677261">
              <w:marLeft w:val="0"/>
              <w:marRight w:val="0"/>
              <w:marTop w:val="0"/>
              <w:marBottom w:val="0"/>
              <w:divBdr>
                <w:top w:val="none" w:sz="0" w:space="0" w:color="auto"/>
                <w:left w:val="none" w:sz="0" w:space="0" w:color="auto"/>
                <w:bottom w:val="none" w:sz="0" w:space="0" w:color="auto"/>
                <w:right w:val="none" w:sz="0" w:space="0" w:color="auto"/>
              </w:divBdr>
            </w:div>
          </w:divsChild>
        </w:div>
        <w:div w:id="1928728088">
          <w:marLeft w:val="0"/>
          <w:marRight w:val="0"/>
          <w:marTop w:val="0"/>
          <w:marBottom w:val="0"/>
          <w:divBdr>
            <w:top w:val="none" w:sz="0" w:space="0" w:color="auto"/>
            <w:left w:val="none" w:sz="0" w:space="0" w:color="auto"/>
            <w:bottom w:val="none" w:sz="0" w:space="0" w:color="auto"/>
            <w:right w:val="none" w:sz="0" w:space="0" w:color="auto"/>
          </w:divBdr>
        </w:div>
        <w:div w:id="641543274">
          <w:marLeft w:val="0"/>
          <w:marRight w:val="0"/>
          <w:marTop w:val="0"/>
          <w:marBottom w:val="0"/>
          <w:divBdr>
            <w:top w:val="none" w:sz="0" w:space="0" w:color="auto"/>
            <w:left w:val="none" w:sz="0" w:space="0" w:color="auto"/>
            <w:bottom w:val="none" w:sz="0" w:space="0" w:color="auto"/>
            <w:right w:val="none" w:sz="0" w:space="0" w:color="auto"/>
          </w:divBdr>
          <w:divsChild>
            <w:div w:id="866525007">
              <w:marLeft w:val="0"/>
              <w:marRight w:val="0"/>
              <w:marTop w:val="0"/>
              <w:marBottom w:val="0"/>
              <w:divBdr>
                <w:top w:val="none" w:sz="0" w:space="0" w:color="auto"/>
                <w:left w:val="none" w:sz="0" w:space="0" w:color="auto"/>
                <w:bottom w:val="none" w:sz="0" w:space="0" w:color="auto"/>
                <w:right w:val="none" w:sz="0" w:space="0" w:color="auto"/>
              </w:divBdr>
            </w:div>
          </w:divsChild>
        </w:div>
        <w:div w:id="2059668687">
          <w:marLeft w:val="0"/>
          <w:marRight w:val="0"/>
          <w:marTop w:val="0"/>
          <w:marBottom w:val="0"/>
          <w:divBdr>
            <w:top w:val="none" w:sz="0" w:space="0" w:color="auto"/>
            <w:left w:val="none" w:sz="0" w:space="0" w:color="auto"/>
            <w:bottom w:val="none" w:sz="0" w:space="0" w:color="auto"/>
            <w:right w:val="none" w:sz="0" w:space="0" w:color="auto"/>
          </w:divBdr>
        </w:div>
        <w:div w:id="989870176">
          <w:marLeft w:val="0"/>
          <w:marRight w:val="0"/>
          <w:marTop w:val="0"/>
          <w:marBottom w:val="0"/>
          <w:divBdr>
            <w:top w:val="none" w:sz="0" w:space="0" w:color="auto"/>
            <w:left w:val="none" w:sz="0" w:space="0" w:color="auto"/>
            <w:bottom w:val="none" w:sz="0" w:space="0" w:color="auto"/>
            <w:right w:val="none" w:sz="0" w:space="0" w:color="auto"/>
          </w:divBdr>
          <w:divsChild>
            <w:div w:id="2004696507">
              <w:marLeft w:val="0"/>
              <w:marRight w:val="0"/>
              <w:marTop w:val="0"/>
              <w:marBottom w:val="0"/>
              <w:divBdr>
                <w:top w:val="none" w:sz="0" w:space="0" w:color="auto"/>
                <w:left w:val="none" w:sz="0" w:space="0" w:color="auto"/>
                <w:bottom w:val="none" w:sz="0" w:space="0" w:color="auto"/>
                <w:right w:val="none" w:sz="0" w:space="0" w:color="auto"/>
              </w:divBdr>
            </w:div>
          </w:divsChild>
        </w:div>
        <w:div w:id="1321736750">
          <w:marLeft w:val="0"/>
          <w:marRight w:val="0"/>
          <w:marTop w:val="300"/>
          <w:marBottom w:val="0"/>
          <w:divBdr>
            <w:top w:val="none" w:sz="0" w:space="0" w:color="auto"/>
            <w:left w:val="none" w:sz="0" w:space="0" w:color="auto"/>
            <w:bottom w:val="none" w:sz="0" w:space="0" w:color="auto"/>
            <w:right w:val="none" w:sz="0" w:space="0" w:color="auto"/>
          </w:divBdr>
          <w:divsChild>
            <w:div w:id="1888685216">
              <w:marLeft w:val="0"/>
              <w:marRight w:val="0"/>
              <w:marTop w:val="0"/>
              <w:marBottom w:val="0"/>
              <w:divBdr>
                <w:top w:val="none" w:sz="0" w:space="0" w:color="auto"/>
                <w:left w:val="none" w:sz="0" w:space="0" w:color="auto"/>
                <w:bottom w:val="none" w:sz="0" w:space="0" w:color="auto"/>
                <w:right w:val="none" w:sz="0" w:space="0" w:color="auto"/>
              </w:divBdr>
              <w:divsChild>
                <w:div w:id="140726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sChild>
            <w:div w:id="938104084">
              <w:marLeft w:val="0"/>
              <w:marRight w:val="0"/>
              <w:marTop w:val="0"/>
              <w:marBottom w:val="0"/>
              <w:divBdr>
                <w:top w:val="none" w:sz="0" w:space="0" w:color="auto"/>
                <w:left w:val="none" w:sz="0" w:space="0" w:color="auto"/>
                <w:bottom w:val="none" w:sz="0" w:space="0" w:color="auto"/>
                <w:right w:val="none" w:sz="0" w:space="0" w:color="auto"/>
              </w:divBdr>
              <w:divsChild>
                <w:div w:id="147151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sChild>
                <w:div w:id="601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79190">
          <w:marLeft w:val="0"/>
          <w:marRight w:val="0"/>
          <w:marTop w:val="300"/>
          <w:marBottom w:val="0"/>
          <w:divBdr>
            <w:top w:val="none" w:sz="0" w:space="0" w:color="auto"/>
            <w:left w:val="none" w:sz="0" w:space="0" w:color="auto"/>
            <w:bottom w:val="none" w:sz="0" w:space="0" w:color="auto"/>
            <w:right w:val="none" w:sz="0" w:space="0" w:color="auto"/>
          </w:divBdr>
          <w:divsChild>
            <w:div w:id="882012621">
              <w:marLeft w:val="0"/>
              <w:marRight w:val="0"/>
              <w:marTop w:val="0"/>
              <w:marBottom w:val="0"/>
              <w:divBdr>
                <w:top w:val="none" w:sz="0" w:space="0" w:color="auto"/>
                <w:left w:val="none" w:sz="0" w:space="0" w:color="auto"/>
                <w:bottom w:val="none" w:sz="0" w:space="0" w:color="auto"/>
                <w:right w:val="none" w:sz="0" w:space="0" w:color="auto"/>
              </w:divBdr>
              <w:divsChild>
                <w:div w:id="208032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1811558768">
          <w:marLeft w:val="0"/>
          <w:marRight w:val="0"/>
          <w:marTop w:val="0"/>
          <w:marBottom w:val="0"/>
          <w:divBdr>
            <w:top w:val="none" w:sz="0" w:space="0" w:color="auto"/>
            <w:left w:val="none" w:sz="0" w:space="0" w:color="auto"/>
            <w:bottom w:val="none" w:sz="0" w:space="0" w:color="auto"/>
            <w:right w:val="none" w:sz="0" w:space="0" w:color="auto"/>
          </w:divBdr>
        </w:div>
        <w:div w:id="933367122">
          <w:marLeft w:val="0"/>
          <w:marRight w:val="0"/>
          <w:marTop w:val="0"/>
          <w:marBottom w:val="0"/>
          <w:divBdr>
            <w:top w:val="none" w:sz="0" w:space="0" w:color="auto"/>
            <w:left w:val="none" w:sz="0" w:space="0" w:color="auto"/>
            <w:bottom w:val="none" w:sz="0" w:space="0" w:color="auto"/>
            <w:right w:val="none" w:sz="0" w:space="0" w:color="auto"/>
          </w:divBdr>
          <w:divsChild>
            <w:div w:id="836001887">
              <w:marLeft w:val="0"/>
              <w:marRight w:val="0"/>
              <w:marTop w:val="0"/>
              <w:marBottom w:val="0"/>
              <w:divBdr>
                <w:top w:val="none" w:sz="0" w:space="0" w:color="auto"/>
                <w:left w:val="none" w:sz="0" w:space="0" w:color="auto"/>
                <w:bottom w:val="none" w:sz="0" w:space="0" w:color="auto"/>
                <w:right w:val="none" w:sz="0" w:space="0" w:color="auto"/>
              </w:divBdr>
            </w:div>
          </w:divsChild>
        </w:div>
        <w:div w:id="93018187">
          <w:marLeft w:val="0"/>
          <w:marRight w:val="0"/>
          <w:marTop w:val="0"/>
          <w:marBottom w:val="0"/>
          <w:divBdr>
            <w:top w:val="none" w:sz="0" w:space="0" w:color="auto"/>
            <w:left w:val="none" w:sz="0" w:space="0" w:color="auto"/>
            <w:bottom w:val="none" w:sz="0" w:space="0" w:color="auto"/>
            <w:right w:val="none" w:sz="0" w:space="0" w:color="auto"/>
          </w:divBdr>
        </w:div>
        <w:div w:id="709112932">
          <w:marLeft w:val="0"/>
          <w:marRight w:val="0"/>
          <w:marTop w:val="0"/>
          <w:marBottom w:val="0"/>
          <w:divBdr>
            <w:top w:val="none" w:sz="0" w:space="0" w:color="auto"/>
            <w:left w:val="none" w:sz="0" w:space="0" w:color="auto"/>
            <w:bottom w:val="none" w:sz="0" w:space="0" w:color="auto"/>
            <w:right w:val="none" w:sz="0" w:space="0" w:color="auto"/>
          </w:divBdr>
          <w:divsChild>
            <w:div w:id="1337726138">
              <w:marLeft w:val="0"/>
              <w:marRight w:val="0"/>
              <w:marTop w:val="0"/>
              <w:marBottom w:val="0"/>
              <w:divBdr>
                <w:top w:val="none" w:sz="0" w:space="0" w:color="auto"/>
                <w:left w:val="none" w:sz="0" w:space="0" w:color="auto"/>
                <w:bottom w:val="none" w:sz="0" w:space="0" w:color="auto"/>
                <w:right w:val="none" w:sz="0" w:space="0" w:color="auto"/>
              </w:divBdr>
            </w:div>
          </w:divsChild>
        </w:div>
        <w:div w:id="106656460">
          <w:marLeft w:val="0"/>
          <w:marRight w:val="0"/>
          <w:marTop w:val="0"/>
          <w:marBottom w:val="0"/>
          <w:divBdr>
            <w:top w:val="none" w:sz="0" w:space="0" w:color="auto"/>
            <w:left w:val="none" w:sz="0" w:space="0" w:color="auto"/>
            <w:bottom w:val="none" w:sz="0" w:space="0" w:color="auto"/>
            <w:right w:val="none" w:sz="0" w:space="0" w:color="auto"/>
          </w:divBdr>
        </w:div>
        <w:div w:id="962689025">
          <w:marLeft w:val="0"/>
          <w:marRight w:val="0"/>
          <w:marTop w:val="0"/>
          <w:marBottom w:val="0"/>
          <w:divBdr>
            <w:top w:val="none" w:sz="0" w:space="0" w:color="auto"/>
            <w:left w:val="none" w:sz="0" w:space="0" w:color="auto"/>
            <w:bottom w:val="none" w:sz="0" w:space="0" w:color="auto"/>
            <w:right w:val="none" w:sz="0" w:space="0" w:color="auto"/>
          </w:divBdr>
          <w:divsChild>
            <w:div w:id="559173679">
              <w:marLeft w:val="0"/>
              <w:marRight w:val="0"/>
              <w:marTop w:val="0"/>
              <w:marBottom w:val="0"/>
              <w:divBdr>
                <w:top w:val="none" w:sz="0" w:space="0" w:color="auto"/>
                <w:left w:val="none" w:sz="0" w:space="0" w:color="auto"/>
                <w:bottom w:val="none" w:sz="0" w:space="0" w:color="auto"/>
                <w:right w:val="none" w:sz="0" w:space="0" w:color="auto"/>
              </w:divBdr>
            </w:div>
          </w:divsChild>
        </w:div>
        <w:div w:id="1726490380">
          <w:marLeft w:val="0"/>
          <w:marRight w:val="0"/>
          <w:marTop w:val="0"/>
          <w:marBottom w:val="0"/>
          <w:divBdr>
            <w:top w:val="none" w:sz="0" w:space="0" w:color="auto"/>
            <w:left w:val="none" w:sz="0" w:space="0" w:color="auto"/>
            <w:bottom w:val="none" w:sz="0" w:space="0" w:color="auto"/>
            <w:right w:val="none" w:sz="0" w:space="0" w:color="auto"/>
          </w:divBdr>
        </w:div>
        <w:div w:id="702512436">
          <w:marLeft w:val="0"/>
          <w:marRight w:val="0"/>
          <w:marTop w:val="0"/>
          <w:marBottom w:val="0"/>
          <w:divBdr>
            <w:top w:val="none" w:sz="0" w:space="0" w:color="auto"/>
            <w:left w:val="none" w:sz="0" w:space="0" w:color="auto"/>
            <w:bottom w:val="none" w:sz="0" w:space="0" w:color="auto"/>
            <w:right w:val="none" w:sz="0" w:space="0" w:color="auto"/>
          </w:divBdr>
          <w:divsChild>
            <w:div w:id="343629458">
              <w:marLeft w:val="0"/>
              <w:marRight w:val="0"/>
              <w:marTop w:val="0"/>
              <w:marBottom w:val="0"/>
              <w:divBdr>
                <w:top w:val="none" w:sz="0" w:space="0" w:color="auto"/>
                <w:left w:val="none" w:sz="0" w:space="0" w:color="auto"/>
                <w:bottom w:val="none" w:sz="0" w:space="0" w:color="auto"/>
                <w:right w:val="none" w:sz="0" w:space="0" w:color="auto"/>
              </w:divBdr>
            </w:div>
          </w:divsChild>
        </w:div>
        <w:div w:id="1639068811">
          <w:marLeft w:val="0"/>
          <w:marRight w:val="0"/>
          <w:marTop w:val="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sChild>
            <w:div w:id="1133401662">
              <w:marLeft w:val="0"/>
              <w:marRight w:val="0"/>
              <w:marTop w:val="0"/>
              <w:marBottom w:val="0"/>
              <w:divBdr>
                <w:top w:val="none" w:sz="0" w:space="0" w:color="auto"/>
                <w:left w:val="none" w:sz="0" w:space="0" w:color="auto"/>
                <w:bottom w:val="none" w:sz="0" w:space="0" w:color="auto"/>
                <w:right w:val="none" w:sz="0" w:space="0" w:color="auto"/>
              </w:divBdr>
            </w:div>
          </w:divsChild>
        </w:div>
        <w:div w:id="839537866">
          <w:marLeft w:val="0"/>
          <w:marRight w:val="0"/>
          <w:marTop w:val="0"/>
          <w:marBottom w:val="0"/>
          <w:divBdr>
            <w:top w:val="none" w:sz="0" w:space="0" w:color="auto"/>
            <w:left w:val="none" w:sz="0" w:space="0" w:color="auto"/>
            <w:bottom w:val="none" w:sz="0" w:space="0" w:color="auto"/>
            <w:right w:val="none" w:sz="0" w:space="0" w:color="auto"/>
          </w:divBdr>
        </w:div>
        <w:div w:id="1212578027">
          <w:marLeft w:val="0"/>
          <w:marRight w:val="0"/>
          <w:marTop w:val="0"/>
          <w:marBottom w:val="0"/>
          <w:divBdr>
            <w:top w:val="none" w:sz="0" w:space="0" w:color="auto"/>
            <w:left w:val="none" w:sz="0" w:space="0" w:color="auto"/>
            <w:bottom w:val="none" w:sz="0" w:space="0" w:color="auto"/>
            <w:right w:val="none" w:sz="0" w:space="0" w:color="auto"/>
          </w:divBdr>
          <w:divsChild>
            <w:div w:id="1820808210">
              <w:marLeft w:val="0"/>
              <w:marRight w:val="0"/>
              <w:marTop w:val="0"/>
              <w:marBottom w:val="0"/>
              <w:divBdr>
                <w:top w:val="none" w:sz="0" w:space="0" w:color="auto"/>
                <w:left w:val="none" w:sz="0" w:space="0" w:color="auto"/>
                <w:bottom w:val="none" w:sz="0" w:space="0" w:color="auto"/>
                <w:right w:val="none" w:sz="0" w:space="0" w:color="auto"/>
              </w:divBdr>
            </w:div>
          </w:divsChild>
        </w:div>
        <w:div w:id="6442322">
          <w:marLeft w:val="0"/>
          <w:marRight w:val="0"/>
          <w:marTop w:val="0"/>
          <w:marBottom w:val="0"/>
          <w:divBdr>
            <w:top w:val="none" w:sz="0" w:space="0" w:color="auto"/>
            <w:left w:val="none" w:sz="0" w:space="0" w:color="auto"/>
            <w:bottom w:val="none" w:sz="0" w:space="0" w:color="auto"/>
            <w:right w:val="none" w:sz="0" w:space="0" w:color="auto"/>
          </w:divBdr>
        </w:div>
        <w:div w:id="1990591500">
          <w:marLeft w:val="0"/>
          <w:marRight w:val="0"/>
          <w:marTop w:val="0"/>
          <w:marBottom w:val="0"/>
          <w:divBdr>
            <w:top w:val="none" w:sz="0" w:space="0" w:color="auto"/>
            <w:left w:val="none" w:sz="0" w:space="0" w:color="auto"/>
            <w:bottom w:val="none" w:sz="0" w:space="0" w:color="auto"/>
            <w:right w:val="none" w:sz="0" w:space="0" w:color="auto"/>
          </w:divBdr>
          <w:divsChild>
            <w:div w:id="1379628847">
              <w:marLeft w:val="0"/>
              <w:marRight w:val="0"/>
              <w:marTop w:val="0"/>
              <w:marBottom w:val="0"/>
              <w:divBdr>
                <w:top w:val="none" w:sz="0" w:space="0" w:color="auto"/>
                <w:left w:val="none" w:sz="0" w:space="0" w:color="auto"/>
                <w:bottom w:val="none" w:sz="0" w:space="0" w:color="auto"/>
                <w:right w:val="none" w:sz="0" w:space="0" w:color="auto"/>
              </w:divBdr>
            </w:div>
          </w:divsChild>
        </w:div>
        <w:div w:id="273248102">
          <w:marLeft w:val="0"/>
          <w:marRight w:val="0"/>
          <w:marTop w:val="300"/>
          <w:marBottom w:val="0"/>
          <w:divBdr>
            <w:top w:val="none" w:sz="0" w:space="0" w:color="auto"/>
            <w:left w:val="none" w:sz="0" w:space="0" w:color="auto"/>
            <w:bottom w:val="none" w:sz="0" w:space="0" w:color="auto"/>
            <w:right w:val="none" w:sz="0" w:space="0" w:color="auto"/>
          </w:divBdr>
          <w:divsChild>
            <w:div w:id="1289121053">
              <w:marLeft w:val="0"/>
              <w:marRight w:val="0"/>
              <w:marTop w:val="0"/>
              <w:marBottom w:val="0"/>
              <w:divBdr>
                <w:top w:val="none" w:sz="0" w:space="0" w:color="auto"/>
                <w:left w:val="none" w:sz="0" w:space="0" w:color="auto"/>
                <w:bottom w:val="none" w:sz="0" w:space="0" w:color="auto"/>
                <w:right w:val="none" w:sz="0" w:space="0" w:color="auto"/>
              </w:divBdr>
              <w:divsChild>
                <w:div w:id="94380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34117">
          <w:marLeft w:val="0"/>
          <w:marRight w:val="0"/>
          <w:marTop w:val="300"/>
          <w:marBottom w:val="0"/>
          <w:divBdr>
            <w:top w:val="none" w:sz="0" w:space="0" w:color="auto"/>
            <w:left w:val="none" w:sz="0" w:space="0" w:color="auto"/>
            <w:bottom w:val="none" w:sz="0" w:space="0" w:color="auto"/>
            <w:right w:val="none" w:sz="0" w:space="0" w:color="auto"/>
          </w:divBdr>
          <w:divsChild>
            <w:div w:id="835153720">
              <w:marLeft w:val="0"/>
              <w:marRight w:val="0"/>
              <w:marTop w:val="0"/>
              <w:marBottom w:val="0"/>
              <w:divBdr>
                <w:top w:val="none" w:sz="0" w:space="0" w:color="auto"/>
                <w:left w:val="none" w:sz="0" w:space="0" w:color="auto"/>
                <w:bottom w:val="none" w:sz="0" w:space="0" w:color="auto"/>
                <w:right w:val="none" w:sz="0" w:space="0" w:color="auto"/>
              </w:divBdr>
              <w:divsChild>
                <w:div w:id="137719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8782">
          <w:marLeft w:val="0"/>
          <w:marRight w:val="0"/>
          <w:marTop w:val="300"/>
          <w:marBottom w:val="0"/>
          <w:divBdr>
            <w:top w:val="none" w:sz="0" w:space="0" w:color="auto"/>
            <w:left w:val="none" w:sz="0" w:space="0" w:color="auto"/>
            <w:bottom w:val="none" w:sz="0" w:space="0" w:color="auto"/>
            <w:right w:val="none" w:sz="0" w:space="0" w:color="auto"/>
          </w:divBdr>
          <w:divsChild>
            <w:div w:id="1137378581">
              <w:marLeft w:val="0"/>
              <w:marRight w:val="0"/>
              <w:marTop w:val="0"/>
              <w:marBottom w:val="0"/>
              <w:divBdr>
                <w:top w:val="none" w:sz="0" w:space="0" w:color="auto"/>
                <w:left w:val="none" w:sz="0" w:space="0" w:color="auto"/>
                <w:bottom w:val="none" w:sz="0" w:space="0" w:color="auto"/>
                <w:right w:val="none" w:sz="0" w:space="0" w:color="auto"/>
              </w:divBdr>
              <w:divsChild>
                <w:div w:id="1623196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377">
          <w:marLeft w:val="0"/>
          <w:marRight w:val="0"/>
          <w:marTop w:val="300"/>
          <w:marBottom w:val="0"/>
          <w:divBdr>
            <w:top w:val="none" w:sz="0" w:space="0" w:color="auto"/>
            <w:left w:val="none" w:sz="0" w:space="0" w:color="auto"/>
            <w:bottom w:val="none" w:sz="0" w:space="0" w:color="auto"/>
            <w:right w:val="none" w:sz="0" w:space="0" w:color="auto"/>
          </w:divBdr>
          <w:divsChild>
            <w:div w:id="899438071">
              <w:marLeft w:val="0"/>
              <w:marRight w:val="0"/>
              <w:marTop w:val="0"/>
              <w:marBottom w:val="0"/>
              <w:divBdr>
                <w:top w:val="none" w:sz="0" w:space="0" w:color="auto"/>
                <w:left w:val="none" w:sz="0" w:space="0" w:color="auto"/>
                <w:bottom w:val="none" w:sz="0" w:space="0" w:color="auto"/>
                <w:right w:val="none" w:sz="0" w:space="0" w:color="auto"/>
              </w:divBdr>
              <w:divsChild>
                <w:div w:id="949698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1933928439">
          <w:marLeft w:val="0"/>
          <w:marRight w:val="0"/>
          <w:marTop w:val="0"/>
          <w:marBottom w:val="0"/>
          <w:divBdr>
            <w:top w:val="none" w:sz="0" w:space="0" w:color="auto"/>
            <w:left w:val="none" w:sz="0" w:space="0" w:color="auto"/>
            <w:bottom w:val="none" w:sz="0" w:space="0" w:color="auto"/>
            <w:right w:val="none" w:sz="0" w:space="0" w:color="auto"/>
          </w:divBdr>
        </w:div>
        <w:div w:id="987825679">
          <w:marLeft w:val="0"/>
          <w:marRight w:val="0"/>
          <w:marTop w:val="0"/>
          <w:marBottom w:val="0"/>
          <w:divBdr>
            <w:top w:val="none" w:sz="0" w:space="0" w:color="auto"/>
            <w:left w:val="none" w:sz="0" w:space="0" w:color="auto"/>
            <w:bottom w:val="none" w:sz="0" w:space="0" w:color="auto"/>
            <w:right w:val="none" w:sz="0" w:space="0" w:color="auto"/>
          </w:divBdr>
          <w:divsChild>
            <w:div w:id="641352753">
              <w:marLeft w:val="0"/>
              <w:marRight w:val="0"/>
              <w:marTop w:val="0"/>
              <w:marBottom w:val="0"/>
              <w:divBdr>
                <w:top w:val="none" w:sz="0" w:space="0" w:color="auto"/>
                <w:left w:val="none" w:sz="0" w:space="0" w:color="auto"/>
                <w:bottom w:val="none" w:sz="0" w:space="0" w:color="auto"/>
                <w:right w:val="none" w:sz="0" w:space="0" w:color="auto"/>
              </w:divBdr>
            </w:div>
          </w:divsChild>
        </w:div>
        <w:div w:id="1767537056">
          <w:marLeft w:val="0"/>
          <w:marRight w:val="0"/>
          <w:marTop w:val="0"/>
          <w:marBottom w:val="0"/>
          <w:divBdr>
            <w:top w:val="none" w:sz="0" w:space="0" w:color="auto"/>
            <w:left w:val="none" w:sz="0" w:space="0" w:color="auto"/>
            <w:bottom w:val="none" w:sz="0" w:space="0" w:color="auto"/>
            <w:right w:val="none" w:sz="0" w:space="0" w:color="auto"/>
          </w:divBdr>
        </w:div>
        <w:div w:id="2033067244">
          <w:marLeft w:val="0"/>
          <w:marRight w:val="0"/>
          <w:marTop w:val="0"/>
          <w:marBottom w:val="0"/>
          <w:divBdr>
            <w:top w:val="none" w:sz="0" w:space="0" w:color="auto"/>
            <w:left w:val="none" w:sz="0" w:space="0" w:color="auto"/>
            <w:bottom w:val="none" w:sz="0" w:space="0" w:color="auto"/>
            <w:right w:val="none" w:sz="0" w:space="0" w:color="auto"/>
          </w:divBdr>
          <w:divsChild>
            <w:div w:id="145322012">
              <w:marLeft w:val="0"/>
              <w:marRight w:val="0"/>
              <w:marTop w:val="0"/>
              <w:marBottom w:val="0"/>
              <w:divBdr>
                <w:top w:val="none" w:sz="0" w:space="0" w:color="auto"/>
                <w:left w:val="none" w:sz="0" w:space="0" w:color="auto"/>
                <w:bottom w:val="none" w:sz="0" w:space="0" w:color="auto"/>
                <w:right w:val="none" w:sz="0" w:space="0" w:color="auto"/>
              </w:divBdr>
            </w:div>
          </w:divsChild>
        </w:div>
        <w:div w:id="38359211">
          <w:marLeft w:val="0"/>
          <w:marRight w:val="0"/>
          <w:marTop w:val="0"/>
          <w:marBottom w:val="0"/>
          <w:divBdr>
            <w:top w:val="none" w:sz="0" w:space="0" w:color="auto"/>
            <w:left w:val="none" w:sz="0" w:space="0" w:color="auto"/>
            <w:bottom w:val="none" w:sz="0" w:space="0" w:color="auto"/>
            <w:right w:val="none" w:sz="0" w:space="0" w:color="auto"/>
          </w:divBdr>
        </w:div>
        <w:div w:id="1370227788">
          <w:marLeft w:val="0"/>
          <w:marRight w:val="0"/>
          <w:marTop w:val="0"/>
          <w:marBottom w:val="0"/>
          <w:divBdr>
            <w:top w:val="none" w:sz="0" w:space="0" w:color="auto"/>
            <w:left w:val="none" w:sz="0" w:space="0" w:color="auto"/>
            <w:bottom w:val="none" w:sz="0" w:space="0" w:color="auto"/>
            <w:right w:val="none" w:sz="0" w:space="0" w:color="auto"/>
          </w:divBdr>
          <w:divsChild>
            <w:div w:id="1318415553">
              <w:marLeft w:val="0"/>
              <w:marRight w:val="0"/>
              <w:marTop w:val="0"/>
              <w:marBottom w:val="0"/>
              <w:divBdr>
                <w:top w:val="none" w:sz="0" w:space="0" w:color="auto"/>
                <w:left w:val="none" w:sz="0" w:space="0" w:color="auto"/>
                <w:bottom w:val="none" w:sz="0" w:space="0" w:color="auto"/>
                <w:right w:val="none" w:sz="0" w:space="0" w:color="auto"/>
              </w:divBdr>
            </w:div>
          </w:divsChild>
        </w:div>
        <w:div w:id="1906262098">
          <w:marLeft w:val="0"/>
          <w:marRight w:val="0"/>
          <w:marTop w:val="0"/>
          <w:marBottom w:val="0"/>
          <w:divBdr>
            <w:top w:val="none" w:sz="0" w:space="0" w:color="auto"/>
            <w:left w:val="none" w:sz="0" w:space="0" w:color="auto"/>
            <w:bottom w:val="none" w:sz="0" w:space="0" w:color="auto"/>
            <w:right w:val="none" w:sz="0" w:space="0" w:color="auto"/>
          </w:divBdr>
        </w:div>
        <w:div w:id="1064647862">
          <w:marLeft w:val="0"/>
          <w:marRight w:val="0"/>
          <w:marTop w:val="0"/>
          <w:marBottom w:val="0"/>
          <w:divBdr>
            <w:top w:val="none" w:sz="0" w:space="0" w:color="auto"/>
            <w:left w:val="none" w:sz="0" w:space="0" w:color="auto"/>
            <w:bottom w:val="none" w:sz="0" w:space="0" w:color="auto"/>
            <w:right w:val="none" w:sz="0" w:space="0" w:color="auto"/>
          </w:divBdr>
          <w:divsChild>
            <w:div w:id="792089768">
              <w:marLeft w:val="0"/>
              <w:marRight w:val="0"/>
              <w:marTop w:val="0"/>
              <w:marBottom w:val="0"/>
              <w:divBdr>
                <w:top w:val="none" w:sz="0" w:space="0" w:color="auto"/>
                <w:left w:val="none" w:sz="0" w:space="0" w:color="auto"/>
                <w:bottom w:val="none" w:sz="0" w:space="0" w:color="auto"/>
                <w:right w:val="none" w:sz="0" w:space="0" w:color="auto"/>
              </w:divBdr>
            </w:div>
          </w:divsChild>
        </w:div>
        <w:div w:id="495998152">
          <w:marLeft w:val="0"/>
          <w:marRight w:val="0"/>
          <w:marTop w:val="0"/>
          <w:marBottom w:val="0"/>
          <w:divBdr>
            <w:top w:val="none" w:sz="0" w:space="0" w:color="auto"/>
            <w:left w:val="none" w:sz="0" w:space="0" w:color="auto"/>
            <w:bottom w:val="none" w:sz="0" w:space="0" w:color="auto"/>
            <w:right w:val="none" w:sz="0" w:space="0" w:color="auto"/>
          </w:divBdr>
        </w:div>
        <w:div w:id="523906204">
          <w:marLeft w:val="0"/>
          <w:marRight w:val="0"/>
          <w:marTop w:val="0"/>
          <w:marBottom w:val="0"/>
          <w:divBdr>
            <w:top w:val="none" w:sz="0" w:space="0" w:color="auto"/>
            <w:left w:val="none" w:sz="0" w:space="0" w:color="auto"/>
            <w:bottom w:val="none" w:sz="0" w:space="0" w:color="auto"/>
            <w:right w:val="none" w:sz="0" w:space="0" w:color="auto"/>
          </w:divBdr>
          <w:divsChild>
            <w:div w:id="678042970">
              <w:marLeft w:val="0"/>
              <w:marRight w:val="0"/>
              <w:marTop w:val="0"/>
              <w:marBottom w:val="0"/>
              <w:divBdr>
                <w:top w:val="none" w:sz="0" w:space="0" w:color="auto"/>
                <w:left w:val="none" w:sz="0" w:space="0" w:color="auto"/>
                <w:bottom w:val="none" w:sz="0" w:space="0" w:color="auto"/>
                <w:right w:val="none" w:sz="0" w:space="0" w:color="auto"/>
              </w:divBdr>
            </w:div>
          </w:divsChild>
        </w:div>
        <w:div w:id="1975326348">
          <w:marLeft w:val="0"/>
          <w:marRight w:val="0"/>
          <w:marTop w:val="0"/>
          <w:marBottom w:val="0"/>
          <w:divBdr>
            <w:top w:val="none" w:sz="0" w:space="0" w:color="auto"/>
            <w:left w:val="none" w:sz="0" w:space="0" w:color="auto"/>
            <w:bottom w:val="none" w:sz="0" w:space="0" w:color="auto"/>
            <w:right w:val="none" w:sz="0" w:space="0" w:color="auto"/>
          </w:divBdr>
        </w:div>
        <w:div w:id="1667396761">
          <w:marLeft w:val="0"/>
          <w:marRight w:val="0"/>
          <w:marTop w:val="0"/>
          <w:marBottom w:val="0"/>
          <w:divBdr>
            <w:top w:val="none" w:sz="0" w:space="0" w:color="auto"/>
            <w:left w:val="none" w:sz="0" w:space="0" w:color="auto"/>
            <w:bottom w:val="none" w:sz="0" w:space="0" w:color="auto"/>
            <w:right w:val="none" w:sz="0" w:space="0" w:color="auto"/>
          </w:divBdr>
          <w:divsChild>
            <w:div w:id="93551227">
              <w:marLeft w:val="0"/>
              <w:marRight w:val="0"/>
              <w:marTop w:val="0"/>
              <w:marBottom w:val="0"/>
              <w:divBdr>
                <w:top w:val="none" w:sz="0" w:space="0" w:color="auto"/>
                <w:left w:val="none" w:sz="0" w:space="0" w:color="auto"/>
                <w:bottom w:val="none" w:sz="0" w:space="0" w:color="auto"/>
                <w:right w:val="none" w:sz="0" w:space="0" w:color="auto"/>
              </w:divBdr>
            </w:div>
          </w:divsChild>
        </w:div>
        <w:div w:id="795294832">
          <w:marLeft w:val="0"/>
          <w:marRight w:val="0"/>
          <w:marTop w:val="0"/>
          <w:marBottom w:val="0"/>
          <w:divBdr>
            <w:top w:val="none" w:sz="0" w:space="0" w:color="auto"/>
            <w:left w:val="none" w:sz="0" w:space="0" w:color="auto"/>
            <w:bottom w:val="none" w:sz="0" w:space="0" w:color="auto"/>
            <w:right w:val="none" w:sz="0" w:space="0" w:color="auto"/>
          </w:divBdr>
        </w:div>
        <w:div w:id="1978140521">
          <w:marLeft w:val="0"/>
          <w:marRight w:val="0"/>
          <w:marTop w:val="0"/>
          <w:marBottom w:val="0"/>
          <w:divBdr>
            <w:top w:val="none" w:sz="0" w:space="0" w:color="auto"/>
            <w:left w:val="none" w:sz="0" w:space="0" w:color="auto"/>
            <w:bottom w:val="none" w:sz="0" w:space="0" w:color="auto"/>
            <w:right w:val="none" w:sz="0" w:space="0" w:color="auto"/>
          </w:divBdr>
          <w:divsChild>
            <w:div w:id="713309748">
              <w:marLeft w:val="0"/>
              <w:marRight w:val="0"/>
              <w:marTop w:val="0"/>
              <w:marBottom w:val="0"/>
              <w:divBdr>
                <w:top w:val="none" w:sz="0" w:space="0" w:color="auto"/>
                <w:left w:val="none" w:sz="0" w:space="0" w:color="auto"/>
                <w:bottom w:val="none" w:sz="0" w:space="0" w:color="auto"/>
                <w:right w:val="none" w:sz="0" w:space="0" w:color="auto"/>
              </w:divBdr>
            </w:div>
          </w:divsChild>
        </w:div>
        <w:div w:id="2110080968">
          <w:marLeft w:val="0"/>
          <w:marRight w:val="0"/>
          <w:marTop w:val="300"/>
          <w:marBottom w:val="0"/>
          <w:divBdr>
            <w:top w:val="none" w:sz="0" w:space="0" w:color="auto"/>
            <w:left w:val="none" w:sz="0" w:space="0" w:color="auto"/>
            <w:bottom w:val="none" w:sz="0" w:space="0" w:color="auto"/>
            <w:right w:val="none" w:sz="0" w:space="0" w:color="auto"/>
          </w:divBdr>
          <w:divsChild>
            <w:div w:id="357237256">
              <w:marLeft w:val="0"/>
              <w:marRight w:val="0"/>
              <w:marTop w:val="0"/>
              <w:marBottom w:val="0"/>
              <w:divBdr>
                <w:top w:val="none" w:sz="0" w:space="0" w:color="auto"/>
                <w:left w:val="none" w:sz="0" w:space="0" w:color="auto"/>
                <w:bottom w:val="none" w:sz="0" w:space="0" w:color="auto"/>
                <w:right w:val="none" w:sz="0" w:space="0" w:color="auto"/>
              </w:divBdr>
              <w:divsChild>
                <w:div w:id="14644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676877">
          <w:marLeft w:val="0"/>
          <w:marRight w:val="0"/>
          <w:marTop w:val="300"/>
          <w:marBottom w:val="0"/>
          <w:divBdr>
            <w:top w:val="none" w:sz="0" w:space="0" w:color="auto"/>
            <w:left w:val="none" w:sz="0" w:space="0" w:color="auto"/>
            <w:bottom w:val="none" w:sz="0" w:space="0" w:color="auto"/>
            <w:right w:val="none" w:sz="0" w:space="0" w:color="auto"/>
          </w:divBdr>
          <w:divsChild>
            <w:div w:id="1871334735">
              <w:marLeft w:val="0"/>
              <w:marRight w:val="0"/>
              <w:marTop w:val="0"/>
              <w:marBottom w:val="0"/>
              <w:divBdr>
                <w:top w:val="none" w:sz="0" w:space="0" w:color="auto"/>
                <w:left w:val="none" w:sz="0" w:space="0" w:color="auto"/>
                <w:bottom w:val="none" w:sz="0" w:space="0" w:color="auto"/>
                <w:right w:val="none" w:sz="0" w:space="0" w:color="auto"/>
              </w:divBdr>
              <w:divsChild>
                <w:div w:id="17251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3463">
          <w:marLeft w:val="0"/>
          <w:marRight w:val="0"/>
          <w:marTop w:val="300"/>
          <w:marBottom w:val="0"/>
          <w:divBdr>
            <w:top w:val="none" w:sz="0" w:space="0" w:color="auto"/>
            <w:left w:val="none" w:sz="0" w:space="0" w:color="auto"/>
            <w:bottom w:val="none" w:sz="0" w:space="0" w:color="auto"/>
            <w:right w:val="none" w:sz="0" w:space="0" w:color="auto"/>
          </w:divBdr>
          <w:divsChild>
            <w:div w:id="582303318">
              <w:marLeft w:val="0"/>
              <w:marRight w:val="0"/>
              <w:marTop w:val="0"/>
              <w:marBottom w:val="0"/>
              <w:divBdr>
                <w:top w:val="none" w:sz="0" w:space="0" w:color="auto"/>
                <w:left w:val="none" w:sz="0" w:space="0" w:color="auto"/>
                <w:bottom w:val="none" w:sz="0" w:space="0" w:color="auto"/>
                <w:right w:val="none" w:sz="0" w:space="0" w:color="auto"/>
              </w:divBdr>
              <w:divsChild>
                <w:div w:id="57397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0732">
          <w:marLeft w:val="0"/>
          <w:marRight w:val="0"/>
          <w:marTop w:val="300"/>
          <w:marBottom w:val="0"/>
          <w:divBdr>
            <w:top w:val="none" w:sz="0" w:space="0" w:color="auto"/>
            <w:left w:val="none" w:sz="0" w:space="0" w:color="auto"/>
            <w:bottom w:val="none" w:sz="0" w:space="0" w:color="auto"/>
            <w:right w:val="none" w:sz="0" w:space="0" w:color="auto"/>
          </w:divBdr>
          <w:divsChild>
            <w:div w:id="1868710871">
              <w:marLeft w:val="0"/>
              <w:marRight w:val="0"/>
              <w:marTop w:val="0"/>
              <w:marBottom w:val="0"/>
              <w:divBdr>
                <w:top w:val="none" w:sz="0" w:space="0" w:color="auto"/>
                <w:left w:val="none" w:sz="0" w:space="0" w:color="auto"/>
                <w:bottom w:val="none" w:sz="0" w:space="0" w:color="auto"/>
                <w:right w:val="none" w:sz="0" w:space="0" w:color="auto"/>
              </w:divBdr>
              <w:divsChild>
                <w:div w:id="95776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305">
      <w:bodyDiv w:val="1"/>
      <w:marLeft w:val="0"/>
      <w:marRight w:val="0"/>
      <w:marTop w:val="0"/>
      <w:marBottom w:val="0"/>
      <w:divBdr>
        <w:top w:val="none" w:sz="0" w:space="0" w:color="auto"/>
        <w:left w:val="none" w:sz="0" w:space="0" w:color="auto"/>
        <w:bottom w:val="none" w:sz="0" w:space="0" w:color="auto"/>
        <w:right w:val="none" w:sz="0" w:space="0" w:color="auto"/>
      </w:divBdr>
      <w:divsChild>
        <w:div w:id="997535071">
          <w:marLeft w:val="0"/>
          <w:marRight w:val="0"/>
          <w:marTop w:val="0"/>
          <w:marBottom w:val="0"/>
          <w:divBdr>
            <w:top w:val="none" w:sz="0" w:space="0" w:color="auto"/>
            <w:left w:val="none" w:sz="0" w:space="0" w:color="auto"/>
            <w:bottom w:val="none" w:sz="0" w:space="0" w:color="auto"/>
            <w:right w:val="none" w:sz="0" w:space="0" w:color="auto"/>
          </w:divBdr>
        </w:div>
        <w:div w:id="1751074210">
          <w:marLeft w:val="0"/>
          <w:marRight w:val="0"/>
          <w:marTop w:val="0"/>
          <w:marBottom w:val="0"/>
          <w:divBdr>
            <w:top w:val="none" w:sz="0" w:space="0" w:color="auto"/>
            <w:left w:val="none" w:sz="0" w:space="0" w:color="auto"/>
            <w:bottom w:val="none" w:sz="0" w:space="0" w:color="auto"/>
            <w:right w:val="none" w:sz="0" w:space="0" w:color="auto"/>
          </w:divBdr>
          <w:divsChild>
            <w:div w:id="869954527">
              <w:marLeft w:val="0"/>
              <w:marRight w:val="0"/>
              <w:marTop w:val="0"/>
              <w:marBottom w:val="0"/>
              <w:divBdr>
                <w:top w:val="none" w:sz="0" w:space="0" w:color="auto"/>
                <w:left w:val="none" w:sz="0" w:space="0" w:color="auto"/>
                <w:bottom w:val="none" w:sz="0" w:space="0" w:color="auto"/>
                <w:right w:val="none" w:sz="0" w:space="0" w:color="auto"/>
              </w:divBdr>
            </w:div>
          </w:divsChild>
        </w:div>
        <w:div w:id="204870">
          <w:marLeft w:val="0"/>
          <w:marRight w:val="0"/>
          <w:marTop w:val="0"/>
          <w:marBottom w:val="0"/>
          <w:divBdr>
            <w:top w:val="none" w:sz="0" w:space="0" w:color="auto"/>
            <w:left w:val="none" w:sz="0" w:space="0" w:color="auto"/>
            <w:bottom w:val="none" w:sz="0" w:space="0" w:color="auto"/>
            <w:right w:val="none" w:sz="0" w:space="0" w:color="auto"/>
          </w:divBdr>
        </w:div>
        <w:div w:id="964384988">
          <w:marLeft w:val="0"/>
          <w:marRight w:val="0"/>
          <w:marTop w:val="0"/>
          <w:marBottom w:val="0"/>
          <w:divBdr>
            <w:top w:val="none" w:sz="0" w:space="0" w:color="auto"/>
            <w:left w:val="none" w:sz="0" w:space="0" w:color="auto"/>
            <w:bottom w:val="none" w:sz="0" w:space="0" w:color="auto"/>
            <w:right w:val="none" w:sz="0" w:space="0" w:color="auto"/>
          </w:divBdr>
          <w:divsChild>
            <w:div w:id="935795492">
              <w:marLeft w:val="0"/>
              <w:marRight w:val="0"/>
              <w:marTop w:val="0"/>
              <w:marBottom w:val="0"/>
              <w:divBdr>
                <w:top w:val="none" w:sz="0" w:space="0" w:color="auto"/>
                <w:left w:val="none" w:sz="0" w:space="0" w:color="auto"/>
                <w:bottom w:val="none" w:sz="0" w:space="0" w:color="auto"/>
                <w:right w:val="none" w:sz="0" w:space="0" w:color="auto"/>
              </w:divBdr>
            </w:div>
          </w:divsChild>
        </w:div>
        <w:div w:id="363360208">
          <w:marLeft w:val="0"/>
          <w:marRight w:val="0"/>
          <w:marTop w:val="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sChild>
            <w:div w:id="968894981">
              <w:marLeft w:val="0"/>
              <w:marRight w:val="0"/>
              <w:marTop w:val="0"/>
              <w:marBottom w:val="0"/>
              <w:divBdr>
                <w:top w:val="none" w:sz="0" w:space="0" w:color="auto"/>
                <w:left w:val="none" w:sz="0" w:space="0" w:color="auto"/>
                <w:bottom w:val="none" w:sz="0" w:space="0" w:color="auto"/>
                <w:right w:val="none" w:sz="0" w:space="0" w:color="auto"/>
              </w:divBdr>
            </w:div>
          </w:divsChild>
        </w:div>
        <w:div w:id="2085644966">
          <w:marLeft w:val="0"/>
          <w:marRight w:val="0"/>
          <w:marTop w:val="0"/>
          <w:marBottom w:val="0"/>
          <w:divBdr>
            <w:top w:val="none" w:sz="0" w:space="0" w:color="auto"/>
            <w:left w:val="none" w:sz="0" w:space="0" w:color="auto"/>
            <w:bottom w:val="none" w:sz="0" w:space="0" w:color="auto"/>
            <w:right w:val="none" w:sz="0" w:space="0" w:color="auto"/>
          </w:divBdr>
        </w:div>
        <w:div w:id="2026862495">
          <w:marLeft w:val="0"/>
          <w:marRight w:val="0"/>
          <w:marTop w:val="0"/>
          <w:marBottom w:val="0"/>
          <w:divBdr>
            <w:top w:val="none" w:sz="0" w:space="0" w:color="auto"/>
            <w:left w:val="none" w:sz="0" w:space="0" w:color="auto"/>
            <w:bottom w:val="none" w:sz="0" w:space="0" w:color="auto"/>
            <w:right w:val="none" w:sz="0" w:space="0" w:color="auto"/>
          </w:divBdr>
          <w:divsChild>
            <w:div w:id="160238469">
              <w:marLeft w:val="0"/>
              <w:marRight w:val="0"/>
              <w:marTop w:val="0"/>
              <w:marBottom w:val="0"/>
              <w:divBdr>
                <w:top w:val="none" w:sz="0" w:space="0" w:color="auto"/>
                <w:left w:val="none" w:sz="0" w:space="0" w:color="auto"/>
                <w:bottom w:val="none" w:sz="0" w:space="0" w:color="auto"/>
                <w:right w:val="none" w:sz="0" w:space="0" w:color="auto"/>
              </w:divBdr>
            </w:div>
          </w:divsChild>
        </w:div>
        <w:div w:id="798690069">
          <w:marLeft w:val="0"/>
          <w:marRight w:val="0"/>
          <w:marTop w:val="0"/>
          <w:marBottom w:val="0"/>
          <w:divBdr>
            <w:top w:val="none" w:sz="0" w:space="0" w:color="auto"/>
            <w:left w:val="none" w:sz="0" w:space="0" w:color="auto"/>
            <w:bottom w:val="none" w:sz="0" w:space="0" w:color="auto"/>
            <w:right w:val="none" w:sz="0" w:space="0" w:color="auto"/>
          </w:divBdr>
        </w:div>
        <w:div w:id="949703280">
          <w:marLeft w:val="0"/>
          <w:marRight w:val="0"/>
          <w:marTop w:val="0"/>
          <w:marBottom w:val="0"/>
          <w:divBdr>
            <w:top w:val="none" w:sz="0" w:space="0" w:color="auto"/>
            <w:left w:val="none" w:sz="0" w:space="0" w:color="auto"/>
            <w:bottom w:val="none" w:sz="0" w:space="0" w:color="auto"/>
            <w:right w:val="none" w:sz="0" w:space="0" w:color="auto"/>
          </w:divBdr>
          <w:divsChild>
            <w:div w:id="1003901442">
              <w:marLeft w:val="0"/>
              <w:marRight w:val="0"/>
              <w:marTop w:val="0"/>
              <w:marBottom w:val="0"/>
              <w:divBdr>
                <w:top w:val="none" w:sz="0" w:space="0" w:color="auto"/>
                <w:left w:val="none" w:sz="0" w:space="0" w:color="auto"/>
                <w:bottom w:val="none" w:sz="0" w:space="0" w:color="auto"/>
                <w:right w:val="none" w:sz="0" w:space="0" w:color="auto"/>
              </w:divBdr>
            </w:div>
          </w:divsChild>
        </w:div>
        <w:div w:id="947464067">
          <w:marLeft w:val="0"/>
          <w:marRight w:val="0"/>
          <w:marTop w:val="0"/>
          <w:marBottom w:val="0"/>
          <w:divBdr>
            <w:top w:val="none" w:sz="0" w:space="0" w:color="auto"/>
            <w:left w:val="none" w:sz="0" w:space="0" w:color="auto"/>
            <w:bottom w:val="none" w:sz="0" w:space="0" w:color="auto"/>
            <w:right w:val="none" w:sz="0" w:space="0" w:color="auto"/>
          </w:divBdr>
        </w:div>
        <w:div w:id="2016300098">
          <w:marLeft w:val="0"/>
          <w:marRight w:val="0"/>
          <w:marTop w:val="0"/>
          <w:marBottom w:val="0"/>
          <w:divBdr>
            <w:top w:val="none" w:sz="0" w:space="0" w:color="auto"/>
            <w:left w:val="none" w:sz="0" w:space="0" w:color="auto"/>
            <w:bottom w:val="none" w:sz="0" w:space="0" w:color="auto"/>
            <w:right w:val="none" w:sz="0" w:space="0" w:color="auto"/>
          </w:divBdr>
          <w:divsChild>
            <w:div w:id="1655255196">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647324692">
          <w:marLeft w:val="0"/>
          <w:marRight w:val="0"/>
          <w:marTop w:val="0"/>
          <w:marBottom w:val="0"/>
          <w:divBdr>
            <w:top w:val="none" w:sz="0" w:space="0" w:color="auto"/>
            <w:left w:val="none" w:sz="0" w:space="0" w:color="auto"/>
            <w:bottom w:val="none" w:sz="0" w:space="0" w:color="auto"/>
            <w:right w:val="none" w:sz="0" w:space="0" w:color="auto"/>
          </w:divBdr>
          <w:divsChild>
            <w:div w:id="1730227044">
              <w:marLeft w:val="0"/>
              <w:marRight w:val="0"/>
              <w:marTop w:val="0"/>
              <w:marBottom w:val="0"/>
              <w:divBdr>
                <w:top w:val="none" w:sz="0" w:space="0" w:color="auto"/>
                <w:left w:val="none" w:sz="0" w:space="0" w:color="auto"/>
                <w:bottom w:val="none" w:sz="0" w:space="0" w:color="auto"/>
                <w:right w:val="none" w:sz="0" w:space="0" w:color="auto"/>
              </w:divBdr>
            </w:div>
          </w:divsChild>
        </w:div>
        <w:div w:id="420839028">
          <w:marLeft w:val="0"/>
          <w:marRight w:val="0"/>
          <w:marTop w:val="300"/>
          <w:marBottom w:val="0"/>
          <w:divBdr>
            <w:top w:val="none" w:sz="0" w:space="0" w:color="auto"/>
            <w:left w:val="none" w:sz="0" w:space="0" w:color="auto"/>
            <w:bottom w:val="none" w:sz="0" w:space="0" w:color="auto"/>
            <w:right w:val="none" w:sz="0" w:space="0" w:color="auto"/>
          </w:divBdr>
          <w:divsChild>
            <w:div w:id="1765152196">
              <w:marLeft w:val="0"/>
              <w:marRight w:val="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50654">
          <w:marLeft w:val="0"/>
          <w:marRight w:val="0"/>
          <w:marTop w:val="300"/>
          <w:marBottom w:val="0"/>
          <w:divBdr>
            <w:top w:val="none" w:sz="0" w:space="0" w:color="auto"/>
            <w:left w:val="none" w:sz="0" w:space="0" w:color="auto"/>
            <w:bottom w:val="none" w:sz="0" w:space="0" w:color="auto"/>
            <w:right w:val="none" w:sz="0" w:space="0" w:color="auto"/>
          </w:divBdr>
          <w:divsChild>
            <w:div w:id="1117021819">
              <w:marLeft w:val="0"/>
              <w:marRight w:val="0"/>
              <w:marTop w:val="0"/>
              <w:marBottom w:val="0"/>
              <w:divBdr>
                <w:top w:val="none" w:sz="0" w:space="0" w:color="auto"/>
                <w:left w:val="none" w:sz="0" w:space="0" w:color="auto"/>
                <w:bottom w:val="none" w:sz="0" w:space="0" w:color="auto"/>
                <w:right w:val="none" w:sz="0" w:space="0" w:color="auto"/>
              </w:divBdr>
              <w:divsChild>
                <w:div w:id="1485583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0448">
          <w:marLeft w:val="0"/>
          <w:marRight w:val="0"/>
          <w:marTop w:val="300"/>
          <w:marBottom w:val="0"/>
          <w:divBdr>
            <w:top w:val="none" w:sz="0" w:space="0" w:color="auto"/>
            <w:left w:val="none" w:sz="0" w:space="0" w:color="auto"/>
            <w:bottom w:val="none" w:sz="0" w:space="0" w:color="auto"/>
            <w:right w:val="none" w:sz="0" w:space="0" w:color="auto"/>
          </w:divBdr>
          <w:divsChild>
            <w:div w:id="459806923">
              <w:marLeft w:val="0"/>
              <w:marRight w:val="0"/>
              <w:marTop w:val="0"/>
              <w:marBottom w:val="0"/>
              <w:divBdr>
                <w:top w:val="none" w:sz="0" w:space="0" w:color="auto"/>
                <w:left w:val="none" w:sz="0" w:space="0" w:color="auto"/>
                <w:bottom w:val="none" w:sz="0" w:space="0" w:color="auto"/>
                <w:right w:val="none" w:sz="0" w:space="0" w:color="auto"/>
              </w:divBdr>
              <w:divsChild>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10462">
          <w:marLeft w:val="0"/>
          <w:marRight w:val="0"/>
          <w:marTop w:val="300"/>
          <w:marBottom w:val="0"/>
          <w:divBdr>
            <w:top w:val="none" w:sz="0" w:space="0" w:color="auto"/>
            <w:left w:val="none" w:sz="0" w:space="0" w:color="auto"/>
            <w:bottom w:val="none" w:sz="0" w:space="0" w:color="auto"/>
            <w:right w:val="none" w:sz="0" w:space="0" w:color="auto"/>
          </w:divBdr>
          <w:divsChild>
            <w:div w:id="1921718003">
              <w:marLeft w:val="0"/>
              <w:marRight w:val="0"/>
              <w:marTop w:val="0"/>
              <w:marBottom w:val="0"/>
              <w:divBdr>
                <w:top w:val="none" w:sz="0" w:space="0" w:color="auto"/>
                <w:left w:val="none" w:sz="0" w:space="0" w:color="auto"/>
                <w:bottom w:val="none" w:sz="0" w:space="0" w:color="auto"/>
                <w:right w:val="none" w:sz="0" w:space="0" w:color="auto"/>
              </w:divBdr>
              <w:divsChild>
                <w:div w:id="62385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307538">
      <w:bodyDiv w:val="1"/>
      <w:marLeft w:val="0"/>
      <w:marRight w:val="0"/>
      <w:marTop w:val="0"/>
      <w:marBottom w:val="0"/>
      <w:divBdr>
        <w:top w:val="none" w:sz="0" w:space="0" w:color="auto"/>
        <w:left w:val="none" w:sz="0" w:space="0" w:color="auto"/>
        <w:bottom w:val="none" w:sz="0" w:space="0" w:color="auto"/>
        <w:right w:val="none" w:sz="0" w:space="0" w:color="auto"/>
      </w:divBdr>
      <w:divsChild>
        <w:div w:id="87117867">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sChild>
            <w:div w:id="483621510">
              <w:marLeft w:val="0"/>
              <w:marRight w:val="0"/>
              <w:marTop w:val="0"/>
              <w:marBottom w:val="0"/>
              <w:divBdr>
                <w:top w:val="none" w:sz="0" w:space="0" w:color="auto"/>
                <w:left w:val="none" w:sz="0" w:space="0" w:color="auto"/>
                <w:bottom w:val="none" w:sz="0" w:space="0" w:color="auto"/>
                <w:right w:val="none" w:sz="0" w:space="0" w:color="auto"/>
              </w:divBdr>
            </w:div>
          </w:divsChild>
        </w:div>
        <w:div w:id="808285829">
          <w:marLeft w:val="0"/>
          <w:marRight w:val="0"/>
          <w:marTop w:val="0"/>
          <w:marBottom w:val="0"/>
          <w:divBdr>
            <w:top w:val="none" w:sz="0" w:space="0" w:color="auto"/>
            <w:left w:val="none" w:sz="0" w:space="0" w:color="auto"/>
            <w:bottom w:val="none" w:sz="0" w:space="0" w:color="auto"/>
            <w:right w:val="none" w:sz="0" w:space="0" w:color="auto"/>
          </w:divBdr>
        </w:div>
        <w:div w:id="1979652954">
          <w:marLeft w:val="0"/>
          <w:marRight w:val="0"/>
          <w:marTop w:val="0"/>
          <w:marBottom w:val="0"/>
          <w:divBdr>
            <w:top w:val="none" w:sz="0" w:space="0" w:color="auto"/>
            <w:left w:val="none" w:sz="0" w:space="0" w:color="auto"/>
            <w:bottom w:val="none" w:sz="0" w:space="0" w:color="auto"/>
            <w:right w:val="none" w:sz="0" w:space="0" w:color="auto"/>
          </w:divBdr>
          <w:divsChild>
            <w:div w:id="1698576287">
              <w:marLeft w:val="0"/>
              <w:marRight w:val="0"/>
              <w:marTop w:val="0"/>
              <w:marBottom w:val="0"/>
              <w:divBdr>
                <w:top w:val="none" w:sz="0" w:space="0" w:color="auto"/>
                <w:left w:val="none" w:sz="0" w:space="0" w:color="auto"/>
                <w:bottom w:val="none" w:sz="0" w:space="0" w:color="auto"/>
                <w:right w:val="none" w:sz="0" w:space="0" w:color="auto"/>
              </w:divBdr>
            </w:div>
          </w:divsChild>
        </w:div>
        <w:div w:id="1298534026">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sChild>
            <w:div w:id="1193031894">
              <w:marLeft w:val="0"/>
              <w:marRight w:val="0"/>
              <w:marTop w:val="0"/>
              <w:marBottom w:val="0"/>
              <w:divBdr>
                <w:top w:val="none" w:sz="0" w:space="0" w:color="auto"/>
                <w:left w:val="none" w:sz="0" w:space="0" w:color="auto"/>
                <w:bottom w:val="none" w:sz="0" w:space="0" w:color="auto"/>
                <w:right w:val="none" w:sz="0" w:space="0" w:color="auto"/>
              </w:divBdr>
            </w:div>
          </w:divsChild>
        </w:div>
        <w:div w:id="800223068">
          <w:marLeft w:val="0"/>
          <w:marRight w:val="0"/>
          <w:marTop w:val="0"/>
          <w:marBottom w:val="0"/>
          <w:divBdr>
            <w:top w:val="none" w:sz="0" w:space="0" w:color="auto"/>
            <w:left w:val="none" w:sz="0" w:space="0" w:color="auto"/>
            <w:bottom w:val="none" w:sz="0" w:space="0" w:color="auto"/>
            <w:right w:val="none" w:sz="0" w:space="0" w:color="auto"/>
          </w:divBdr>
        </w:div>
        <w:div w:id="638657395">
          <w:marLeft w:val="0"/>
          <w:marRight w:val="0"/>
          <w:marTop w:val="0"/>
          <w:marBottom w:val="0"/>
          <w:divBdr>
            <w:top w:val="none" w:sz="0" w:space="0" w:color="auto"/>
            <w:left w:val="none" w:sz="0" w:space="0" w:color="auto"/>
            <w:bottom w:val="none" w:sz="0" w:space="0" w:color="auto"/>
            <w:right w:val="none" w:sz="0" w:space="0" w:color="auto"/>
          </w:divBdr>
          <w:divsChild>
            <w:div w:id="1099181093">
              <w:marLeft w:val="0"/>
              <w:marRight w:val="0"/>
              <w:marTop w:val="0"/>
              <w:marBottom w:val="0"/>
              <w:divBdr>
                <w:top w:val="none" w:sz="0" w:space="0" w:color="auto"/>
                <w:left w:val="none" w:sz="0" w:space="0" w:color="auto"/>
                <w:bottom w:val="none" w:sz="0" w:space="0" w:color="auto"/>
                <w:right w:val="none" w:sz="0" w:space="0" w:color="auto"/>
              </w:divBdr>
            </w:div>
          </w:divsChild>
        </w:div>
        <w:div w:id="1975672375">
          <w:marLeft w:val="0"/>
          <w:marRight w:val="0"/>
          <w:marTop w:val="0"/>
          <w:marBottom w:val="0"/>
          <w:divBdr>
            <w:top w:val="none" w:sz="0" w:space="0" w:color="auto"/>
            <w:left w:val="none" w:sz="0" w:space="0" w:color="auto"/>
            <w:bottom w:val="none" w:sz="0" w:space="0" w:color="auto"/>
            <w:right w:val="none" w:sz="0" w:space="0" w:color="auto"/>
          </w:divBdr>
        </w:div>
        <w:div w:id="1303458421">
          <w:marLeft w:val="0"/>
          <w:marRight w:val="0"/>
          <w:marTop w:val="0"/>
          <w:marBottom w:val="0"/>
          <w:divBdr>
            <w:top w:val="none" w:sz="0" w:space="0" w:color="auto"/>
            <w:left w:val="none" w:sz="0" w:space="0" w:color="auto"/>
            <w:bottom w:val="none" w:sz="0" w:space="0" w:color="auto"/>
            <w:right w:val="none" w:sz="0" w:space="0" w:color="auto"/>
          </w:divBdr>
          <w:divsChild>
            <w:div w:id="2083216736">
              <w:marLeft w:val="0"/>
              <w:marRight w:val="0"/>
              <w:marTop w:val="0"/>
              <w:marBottom w:val="0"/>
              <w:divBdr>
                <w:top w:val="none" w:sz="0" w:space="0" w:color="auto"/>
                <w:left w:val="none" w:sz="0" w:space="0" w:color="auto"/>
                <w:bottom w:val="none" w:sz="0" w:space="0" w:color="auto"/>
                <w:right w:val="none" w:sz="0" w:space="0" w:color="auto"/>
              </w:divBdr>
            </w:div>
          </w:divsChild>
        </w:div>
        <w:div w:id="1368332821">
          <w:marLeft w:val="0"/>
          <w:marRight w:val="0"/>
          <w:marTop w:val="0"/>
          <w:marBottom w:val="0"/>
          <w:divBdr>
            <w:top w:val="none" w:sz="0" w:space="0" w:color="auto"/>
            <w:left w:val="none" w:sz="0" w:space="0" w:color="auto"/>
            <w:bottom w:val="none" w:sz="0" w:space="0" w:color="auto"/>
            <w:right w:val="none" w:sz="0" w:space="0" w:color="auto"/>
          </w:divBdr>
        </w:div>
        <w:div w:id="2100566355">
          <w:marLeft w:val="0"/>
          <w:marRight w:val="0"/>
          <w:marTop w:val="0"/>
          <w:marBottom w:val="0"/>
          <w:divBdr>
            <w:top w:val="none" w:sz="0" w:space="0" w:color="auto"/>
            <w:left w:val="none" w:sz="0" w:space="0" w:color="auto"/>
            <w:bottom w:val="none" w:sz="0" w:space="0" w:color="auto"/>
            <w:right w:val="none" w:sz="0" w:space="0" w:color="auto"/>
          </w:divBdr>
          <w:divsChild>
            <w:div w:id="589195935">
              <w:marLeft w:val="0"/>
              <w:marRight w:val="0"/>
              <w:marTop w:val="0"/>
              <w:marBottom w:val="0"/>
              <w:divBdr>
                <w:top w:val="none" w:sz="0" w:space="0" w:color="auto"/>
                <w:left w:val="none" w:sz="0" w:space="0" w:color="auto"/>
                <w:bottom w:val="none" w:sz="0" w:space="0" w:color="auto"/>
                <w:right w:val="none" w:sz="0" w:space="0" w:color="auto"/>
              </w:divBdr>
            </w:div>
          </w:divsChild>
        </w:div>
        <w:div w:id="320933342">
          <w:marLeft w:val="0"/>
          <w:marRight w:val="0"/>
          <w:marTop w:val="0"/>
          <w:marBottom w:val="0"/>
          <w:divBdr>
            <w:top w:val="none" w:sz="0" w:space="0" w:color="auto"/>
            <w:left w:val="none" w:sz="0" w:space="0" w:color="auto"/>
            <w:bottom w:val="none" w:sz="0" w:space="0" w:color="auto"/>
            <w:right w:val="none" w:sz="0" w:space="0" w:color="auto"/>
          </w:divBdr>
        </w:div>
        <w:div w:id="1647934313">
          <w:marLeft w:val="0"/>
          <w:marRight w:val="0"/>
          <w:marTop w:val="0"/>
          <w:marBottom w:val="0"/>
          <w:divBdr>
            <w:top w:val="none" w:sz="0" w:space="0" w:color="auto"/>
            <w:left w:val="none" w:sz="0" w:space="0" w:color="auto"/>
            <w:bottom w:val="none" w:sz="0" w:space="0" w:color="auto"/>
            <w:right w:val="none" w:sz="0" w:space="0" w:color="auto"/>
          </w:divBdr>
          <w:divsChild>
            <w:div w:id="738198">
              <w:marLeft w:val="0"/>
              <w:marRight w:val="0"/>
              <w:marTop w:val="0"/>
              <w:marBottom w:val="0"/>
              <w:divBdr>
                <w:top w:val="none" w:sz="0" w:space="0" w:color="auto"/>
                <w:left w:val="none" w:sz="0" w:space="0" w:color="auto"/>
                <w:bottom w:val="none" w:sz="0" w:space="0" w:color="auto"/>
                <w:right w:val="none" w:sz="0" w:space="0" w:color="auto"/>
              </w:divBdr>
            </w:div>
          </w:divsChild>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sChild>
                <w:div w:id="46558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815419">
          <w:marLeft w:val="0"/>
          <w:marRight w:val="0"/>
          <w:marTop w:val="300"/>
          <w:marBottom w:val="0"/>
          <w:divBdr>
            <w:top w:val="none" w:sz="0" w:space="0" w:color="auto"/>
            <w:left w:val="none" w:sz="0" w:space="0" w:color="auto"/>
            <w:bottom w:val="none" w:sz="0" w:space="0" w:color="auto"/>
            <w:right w:val="none" w:sz="0" w:space="0" w:color="auto"/>
          </w:divBdr>
          <w:divsChild>
            <w:div w:id="691951460">
              <w:marLeft w:val="0"/>
              <w:marRight w:val="0"/>
              <w:marTop w:val="0"/>
              <w:marBottom w:val="0"/>
              <w:divBdr>
                <w:top w:val="none" w:sz="0" w:space="0" w:color="auto"/>
                <w:left w:val="none" w:sz="0" w:space="0" w:color="auto"/>
                <w:bottom w:val="none" w:sz="0" w:space="0" w:color="auto"/>
                <w:right w:val="none" w:sz="0" w:space="0" w:color="auto"/>
              </w:divBdr>
              <w:divsChild>
                <w:div w:id="130072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6973">
          <w:marLeft w:val="0"/>
          <w:marRight w:val="0"/>
          <w:marTop w:val="300"/>
          <w:marBottom w:val="0"/>
          <w:divBdr>
            <w:top w:val="none" w:sz="0" w:space="0" w:color="auto"/>
            <w:left w:val="none" w:sz="0" w:space="0" w:color="auto"/>
            <w:bottom w:val="none" w:sz="0" w:space="0" w:color="auto"/>
            <w:right w:val="none" w:sz="0" w:space="0" w:color="auto"/>
          </w:divBdr>
          <w:divsChild>
            <w:div w:id="563759091">
              <w:marLeft w:val="0"/>
              <w:marRight w:val="0"/>
              <w:marTop w:val="0"/>
              <w:marBottom w:val="0"/>
              <w:divBdr>
                <w:top w:val="none" w:sz="0" w:space="0" w:color="auto"/>
                <w:left w:val="none" w:sz="0" w:space="0" w:color="auto"/>
                <w:bottom w:val="none" w:sz="0" w:space="0" w:color="auto"/>
                <w:right w:val="none" w:sz="0" w:space="0" w:color="auto"/>
              </w:divBdr>
              <w:divsChild>
                <w:div w:id="2022006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54420">
          <w:marLeft w:val="0"/>
          <w:marRight w:val="0"/>
          <w:marTop w:val="300"/>
          <w:marBottom w:val="0"/>
          <w:divBdr>
            <w:top w:val="none" w:sz="0" w:space="0" w:color="auto"/>
            <w:left w:val="none" w:sz="0" w:space="0" w:color="auto"/>
            <w:bottom w:val="none" w:sz="0" w:space="0" w:color="auto"/>
            <w:right w:val="none" w:sz="0" w:space="0" w:color="auto"/>
          </w:divBdr>
          <w:divsChild>
            <w:div w:id="53235992">
              <w:marLeft w:val="0"/>
              <w:marRight w:val="0"/>
              <w:marTop w:val="0"/>
              <w:marBottom w:val="0"/>
              <w:divBdr>
                <w:top w:val="none" w:sz="0" w:space="0" w:color="auto"/>
                <w:left w:val="none" w:sz="0" w:space="0" w:color="auto"/>
                <w:bottom w:val="none" w:sz="0" w:space="0" w:color="auto"/>
                <w:right w:val="none" w:sz="0" w:space="0" w:color="auto"/>
              </w:divBdr>
              <w:divsChild>
                <w:div w:id="144742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8122984">
      <w:bodyDiv w:val="1"/>
      <w:marLeft w:val="0"/>
      <w:marRight w:val="0"/>
      <w:marTop w:val="0"/>
      <w:marBottom w:val="0"/>
      <w:divBdr>
        <w:top w:val="none" w:sz="0" w:space="0" w:color="auto"/>
        <w:left w:val="none" w:sz="0" w:space="0" w:color="auto"/>
        <w:bottom w:val="none" w:sz="0" w:space="0" w:color="auto"/>
        <w:right w:val="none" w:sz="0" w:space="0" w:color="auto"/>
      </w:divBdr>
      <w:divsChild>
        <w:div w:id="915821419">
          <w:marLeft w:val="0"/>
          <w:marRight w:val="0"/>
          <w:marTop w:val="0"/>
          <w:marBottom w:val="0"/>
          <w:divBdr>
            <w:top w:val="none" w:sz="0" w:space="0" w:color="auto"/>
            <w:left w:val="none" w:sz="0" w:space="0" w:color="auto"/>
            <w:bottom w:val="none" w:sz="0" w:space="0" w:color="auto"/>
            <w:right w:val="none" w:sz="0" w:space="0" w:color="auto"/>
          </w:divBdr>
        </w:div>
        <w:div w:id="1959215971">
          <w:marLeft w:val="0"/>
          <w:marRight w:val="0"/>
          <w:marTop w:val="0"/>
          <w:marBottom w:val="0"/>
          <w:divBdr>
            <w:top w:val="none" w:sz="0" w:space="0" w:color="auto"/>
            <w:left w:val="none" w:sz="0" w:space="0" w:color="auto"/>
            <w:bottom w:val="none" w:sz="0" w:space="0" w:color="auto"/>
            <w:right w:val="none" w:sz="0" w:space="0" w:color="auto"/>
          </w:divBdr>
          <w:divsChild>
            <w:div w:id="1576360385">
              <w:marLeft w:val="0"/>
              <w:marRight w:val="0"/>
              <w:marTop w:val="0"/>
              <w:marBottom w:val="0"/>
              <w:divBdr>
                <w:top w:val="none" w:sz="0" w:space="0" w:color="auto"/>
                <w:left w:val="none" w:sz="0" w:space="0" w:color="auto"/>
                <w:bottom w:val="none" w:sz="0" w:space="0" w:color="auto"/>
                <w:right w:val="none" w:sz="0" w:space="0" w:color="auto"/>
              </w:divBdr>
            </w:div>
          </w:divsChild>
        </w:div>
        <w:div w:id="1362586461">
          <w:marLeft w:val="0"/>
          <w:marRight w:val="0"/>
          <w:marTop w:val="0"/>
          <w:marBottom w:val="0"/>
          <w:divBdr>
            <w:top w:val="none" w:sz="0" w:space="0" w:color="auto"/>
            <w:left w:val="none" w:sz="0" w:space="0" w:color="auto"/>
            <w:bottom w:val="none" w:sz="0" w:space="0" w:color="auto"/>
            <w:right w:val="none" w:sz="0" w:space="0" w:color="auto"/>
          </w:divBdr>
        </w:div>
        <w:div w:id="1908223429">
          <w:marLeft w:val="0"/>
          <w:marRight w:val="0"/>
          <w:marTop w:val="0"/>
          <w:marBottom w:val="0"/>
          <w:divBdr>
            <w:top w:val="none" w:sz="0" w:space="0" w:color="auto"/>
            <w:left w:val="none" w:sz="0" w:space="0" w:color="auto"/>
            <w:bottom w:val="none" w:sz="0" w:space="0" w:color="auto"/>
            <w:right w:val="none" w:sz="0" w:space="0" w:color="auto"/>
          </w:divBdr>
          <w:divsChild>
            <w:div w:id="1913467520">
              <w:marLeft w:val="0"/>
              <w:marRight w:val="0"/>
              <w:marTop w:val="0"/>
              <w:marBottom w:val="0"/>
              <w:divBdr>
                <w:top w:val="none" w:sz="0" w:space="0" w:color="auto"/>
                <w:left w:val="none" w:sz="0" w:space="0" w:color="auto"/>
                <w:bottom w:val="none" w:sz="0" w:space="0" w:color="auto"/>
                <w:right w:val="none" w:sz="0" w:space="0" w:color="auto"/>
              </w:divBdr>
            </w:div>
          </w:divsChild>
        </w:div>
        <w:div w:id="199367958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sChild>
            <w:div w:id="494498644">
              <w:marLeft w:val="0"/>
              <w:marRight w:val="0"/>
              <w:marTop w:val="0"/>
              <w:marBottom w:val="0"/>
              <w:divBdr>
                <w:top w:val="none" w:sz="0" w:space="0" w:color="auto"/>
                <w:left w:val="none" w:sz="0" w:space="0" w:color="auto"/>
                <w:bottom w:val="none" w:sz="0" w:space="0" w:color="auto"/>
                <w:right w:val="none" w:sz="0" w:space="0" w:color="auto"/>
              </w:divBdr>
            </w:div>
          </w:divsChild>
        </w:div>
        <w:div w:id="830482249">
          <w:marLeft w:val="0"/>
          <w:marRight w:val="0"/>
          <w:marTop w:val="0"/>
          <w:marBottom w:val="0"/>
          <w:divBdr>
            <w:top w:val="none" w:sz="0" w:space="0" w:color="auto"/>
            <w:left w:val="none" w:sz="0" w:space="0" w:color="auto"/>
            <w:bottom w:val="none" w:sz="0" w:space="0" w:color="auto"/>
            <w:right w:val="none" w:sz="0" w:space="0" w:color="auto"/>
          </w:divBdr>
        </w:div>
        <w:div w:id="2123456748">
          <w:marLeft w:val="0"/>
          <w:marRight w:val="0"/>
          <w:marTop w:val="0"/>
          <w:marBottom w:val="0"/>
          <w:divBdr>
            <w:top w:val="none" w:sz="0" w:space="0" w:color="auto"/>
            <w:left w:val="none" w:sz="0" w:space="0" w:color="auto"/>
            <w:bottom w:val="none" w:sz="0" w:space="0" w:color="auto"/>
            <w:right w:val="none" w:sz="0" w:space="0" w:color="auto"/>
          </w:divBdr>
          <w:divsChild>
            <w:div w:id="998120610">
              <w:marLeft w:val="0"/>
              <w:marRight w:val="0"/>
              <w:marTop w:val="0"/>
              <w:marBottom w:val="0"/>
              <w:divBdr>
                <w:top w:val="none" w:sz="0" w:space="0" w:color="auto"/>
                <w:left w:val="none" w:sz="0" w:space="0" w:color="auto"/>
                <w:bottom w:val="none" w:sz="0" w:space="0" w:color="auto"/>
                <w:right w:val="none" w:sz="0" w:space="0" w:color="auto"/>
              </w:divBdr>
            </w:div>
          </w:divsChild>
        </w:div>
        <w:div w:id="1735545352">
          <w:marLeft w:val="0"/>
          <w:marRight w:val="0"/>
          <w:marTop w:val="0"/>
          <w:marBottom w:val="0"/>
          <w:divBdr>
            <w:top w:val="none" w:sz="0" w:space="0" w:color="auto"/>
            <w:left w:val="none" w:sz="0" w:space="0" w:color="auto"/>
            <w:bottom w:val="none" w:sz="0" w:space="0" w:color="auto"/>
            <w:right w:val="none" w:sz="0" w:space="0" w:color="auto"/>
          </w:divBdr>
        </w:div>
        <w:div w:id="619384572">
          <w:marLeft w:val="0"/>
          <w:marRight w:val="0"/>
          <w:marTop w:val="0"/>
          <w:marBottom w:val="0"/>
          <w:divBdr>
            <w:top w:val="none" w:sz="0" w:space="0" w:color="auto"/>
            <w:left w:val="none" w:sz="0" w:space="0" w:color="auto"/>
            <w:bottom w:val="none" w:sz="0" w:space="0" w:color="auto"/>
            <w:right w:val="none" w:sz="0" w:space="0" w:color="auto"/>
          </w:divBdr>
          <w:divsChild>
            <w:div w:id="239409949">
              <w:marLeft w:val="0"/>
              <w:marRight w:val="0"/>
              <w:marTop w:val="0"/>
              <w:marBottom w:val="0"/>
              <w:divBdr>
                <w:top w:val="none" w:sz="0" w:space="0" w:color="auto"/>
                <w:left w:val="none" w:sz="0" w:space="0" w:color="auto"/>
                <w:bottom w:val="none" w:sz="0" w:space="0" w:color="auto"/>
                <w:right w:val="none" w:sz="0" w:space="0" w:color="auto"/>
              </w:divBdr>
            </w:div>
          </w:divsChild>
        </w:div>
        <w:div w:id="1616595642">
          <w:marLeft w:val="0"/>
          <w:marRight w:val="0"/>
          <w:marTop w:val="0"/>
          <w:marBottom w:val="0"/>
          <w:divBdr>
            <w:top w:val="none" w:sz="0" w:space="0" w:color="auto"/>
            <w:left w:val="none" w:sz="0" w:space="0" w:color="auto"/>
            <w:bottom w:val="none" w:sz="0" w:space="0" w:color="auto"/>
            <w:right w:val="none" w:sz="0" w:space="0" w:color="auto"/>
          </w:divBdr>
        </w:div>
        <w:div w:id="1988706376">
          <w:marLeft w:val="0"/>
          <w:marRight w:val="0"/>
          <w:marTop w:val="0"/>
          <w:marBottom w:val="0"/>
          <w:divBdr>
            <w:top w:val="none" w:sz="0" w:space="0" w:color="auto"/>
            <w:left w:val="none" w:sz="0" w:space="0" w:color="auto"/>
            <w:bottom w:val="none" w:sz="0" w:space="0" w:color="auto"/>
            <w:right w:val="none" w:sz="0" w:space="0" w:color="auto"/>
          </w:divBdr>
          <w:divsChild>
            <w:div w:id="1691101567">
              <w:marLeft w:val="0"/>
              <w:marRight w:val="0"/>
              <w:marTop w:val="0"/>
              <w:marBottom w:val="0"/>
              <w:divBdr>
                <w:top w:val="none" w:sz="0" w:space="0" w:color="auto"/>
                <w:left w:val="none" w:sz="0" w:space="0" w:color="auto"/>
                <w:bottom w:val="none" w:sz="0" w:space="0" w:color="auto"/>
                <w:right w:val="none" w:sz="0" w:space="0" w:color="auto"/>
              </w:divBdr>
            </w:div>
          </w:divsChild>
        </w:div>
        <w:div w:id="322124508">
          <w:marLeft w:val="0"/>
          <w:marRight w:val="0"/>
          <w:marTop w:val="0"/>
          <w:marBottom w:val="0"/>
          <w:divBdr>
            <w:top w:val="none" w:sz="0" w:space="0" w:color="auto"/>
            <w:left w:val="none" w:sz="0" w:space="0" w:color="auto"/>
            <w:bottom w:val="none" w:sz="0" w:space="0" w:color="auto"/>
            <w:right w:val="none" w:sz="0" w:space="0" w:color="auto"/>
          </w:divBdr>
        </w:div>
        <w:div w:id="1763599014">
          <w:marLeft w:val="0"/>
          <w:marRight w:val="0"/>
          <w:marTop w:val="0"/>
          <w:marBottom w:val="0"/>
          <w:divBdr>
            <w:top w:val="none" w:sz="0" w:space="0" w:color="auto"/>
            <w:left w:val="none" w:sz="0" w:space="0" w:color="auto"/>
            <w:bottom w:val="none" w:sz="0" w:space="0" w:color="auto"/>
            <w:right w:val="none" w:sz="0" w:space="0" w:color="auto"/>
          </w:divBdr>
          <w:divsChild>
            <w:div w:id="645276557">
              <w:marLeft w:val="0"/>
              <w:marRight w:val="0"/>
              <w:marTop w:val="0"/>
              <w:marBottom w:val="0"/>
              <w:divBdr>
                <w:top w:val="none" w:sz="0" w:space="0" w:color="auto"/>
                <w:left w:val="none" w:sz="0" w:space="0" w:color="auto"/>
                <w:bottom w:val="none" w:sz="0" w:space="0" w:color="auto"/>
                <w:right w:val="none" w:sz="0" w:space="0" w:color="auto"/>
              </w:divBdr>
            </w:div>
          </w:divsChild>
        </w:div>
        <w:div w:id="1603537019">
          <w:marLeft w:val="0"/>
          <w:marRight w:val="0"/>
          <w:marTop w:val="300"/>
          <w:marBottom w:val="0"/>
          <w:divBdr>
            <w:top w:val="none" w:sz="0" w:space="0" w:color="auto"/>
            <w:left w:val="none" w:sz="0" w:space="0" w:color="auto"/>
            <w:bottom w:val="none" w:sz="0" w:space="0" w:color="auto"/>
            <w:right w:val="none" w:sz="0" w:space="0" w:color="auto"/>
          </w:divBdr>
          <w:divsChild>
            <w:div w:id="587736156">
              <w:marLeft w:val="0"/>
              <w:marRight w:val="0"/>
              <w:marTop w:val="0"/>
              <w:marBottom w:val="0"/>
              <w:divBdr>
                <w:top w:val="none" w:sz="0" w:space="0" w:color="auto"/>
                <w:left w:val="none" w:sz="0" w:space="0" w:color="auto"/>
                <w:bottom w:val="none" w:sz="0" w:space="0" w:color="auto"/>
                <w:right w:val="none" w:sz="0" w:space="0" w:color="auto"/>
              </w:divBdr>
              <w:divsChild>
                <w:div w:id="74083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915">
          <w:marLeft w:val="0"/>
          <w:marRight w:val="0"/>
          <w:marTop w:val="300"/>
          <w:marBottom w:val="0"/>
          <w:divBdr>
            <w:top w:val="none" w:sz="0" w:space="0" w:color="auto"/>
            <w:left w:val="none" w:sz="0" w:space="0" w:color="auto"/>
            <w:bottom w:val="none" w:sz="0" w:space="0" w:color="auto"/>
            <w:right w:val="none" w:sz="0" w:space="0" w:color="auto"/>
          </w:divBdr>
          <w:divsChild>
            <w:div w:id="1375152364">
              <w:marLeft w:val="0"/>
              <w:marRight w:val="0"/>
              <w:marTop w:val="0"/>
              <w:marBottom w:val="0"/>
              <w:divBdr>
                <w:top w:val="none" w:sz="0" w:space="0" w:color="auto"/>
                <w:left w:val="none" w:sz="0" w:space="0" w:color="auto"/>
                <w:bottom w:val="none" w:sz="0" w:space="0" w:color="auto"/>
                <w:right w:val="none" w:sz="0" w:space="0" w:color="auto"/>
              </w:divBdr>
              <w:divsChild>
                <w:div w:id="1844852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61112">
          <w:marLeft w:val="0"/>
          <w:marRight w:val="0"/>
          <w:marTop w:val="300"/>
          <w:marBottom w:val="0"/>
          <w:divBdr>
            <w:top w:val="none" w:sz="0" w:space="0" w:color="auto"/>
            <w:left w:val="none" w:sz="0" w:space="0" w:color="auto"/>
            <w:bottom w:val="none" w:sz="0" w:space="0" w:color="auto"/>
            <w:right w:val="none" w:sz="0" w:space="0" w:color="auto"/>
          </w:divBdr>
          <w:divsChild>
            <w:div w:id="1609387153">
              <w:marLeft w:val="0"/>
              <w:marRight w:val="0"/>
              <w:marTop w:val="0"/>
              <w:marBottom w:val="0"/>
              <w:divBdr>
                <w:top w:val="none" w:sz="0" w:space="0" w:color="auto"/>
                <w:left w:val="none" w:sz="0" w:space="0" w:color="auto"/>
                <w:bottom w:val="none" w:sz="0" w:space="0" w:color="auto"/>
                <w:right w:val="none" w:sz="0" w:space="0" w:color="auto"/>
              </w:divBdr>
              <w:divsChild>
                <w:div w:id="179478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527861">
          <w:marLeft w:val="0"/>
          <w:marRight w:val="0"/>
          <w:marTop w:val="300"/>
          <w:marBottom w:val="0"/>
          <w:divBdr>
            <w:top w:val="none" w:sz="0" w:space="0" w:color="auto"/>
            <w:left w:val="none" w:sz="0" w:space="0" w:color="auto"/>
            <w:bottom w:val="none" w:sz="0" w:space="0" w:color="auto"/>
            <w:right w:val="none" w:sz="0" w:space="0" w:color="auto"/>
          </w:divBdr>
          <w:divsChild>
            <w:div w:id="1656227015">
              <w:marLeft w:val="0"/>
              <w:marRight w:val="0"/>
              <w:marTop w:val="0"/>
              <w:marBottom w:val="0"/>
              <w:divBdr>
                <w:top w:val="none" w:sz="0" w:space="0" w:color="auto"/>
                <w:left w:val="none" w:sz="0" w:space="0" w:color="auto"/>
                <w:bottom w:val="none" w:sz="0" w:space="0" w:color="auto"/>
                <w:right w:val="none" w:sz="0" w:space="0" w:color="auto"/>
              </w:divBdr>
              <w:divsChild>
                <w:div w:id="66312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473863">
      <w:bodyDiv w:val="1"/>
      <w:marLeft w:val="0"/>
      <w:marRight w:val="0"/>
      <w:marTop w:val="0"/>
      <w:marBottom w:val="0"/>
      <w:divBdr>
        <w:top w:val="none" w:sz="0" w:space="0" w:color="auto"/>
        <w:left w:val="none" w:sz="0" w:space="0" w:color="auto"/>
        <w:bottom w:val="none" w:sz="0" w:space="0" w:color="auto"/>
        <w:right w:val="none" w:sz="0" w:space="0" w:color="auto"/>
      </w:divBdr>
      <w:divsChild>
        <w:div w:id="219248189">
          <w:marLeft w:val="0"/>
          <w:marRight w:val="0"/>
          <w:marTop w:val="0"/>
          <w:marBottom w:val="0"/>
          <w:divBdr>
            <w:top w:val="none" w:sz="0" w:space="0" w:color="auto"/>
            <w:left w:val="none" w:sz="0" w:space="0" w:color="auto"/>
            <w:bottom w:val="none" w:sz="0" w:space="0" w:color="auto"/>
            <w:right w:val="none" w:sz="0" w:space="0" w:color="auto"/>
          </w:divBdr>
        </w:div>
        <w:div w:id="1652248114">
          <w:marLeft w:val="0"/>
          <w:marRight w:val="0"/>
          <w:marTop w:val="0"/>
          <w:marBottom w:val="0"/>
          <w:divBdr>
            <w:top w:val="none" w:sz="0" w:space="0" w:color="auto"/>
            <w:left w:val="none" w:sz="0" w:space="0" w:color="auto"/>
            <w:bottom w:val="none" w:sz="0" w:space="0" w:color="auto"/>
            <w:right w:val="none" w:sz="0" w:space="0" w:color="auto"/>
          </w:divBdr>
          <w:divsChild>
            <w:div w:id="555165041">
              <w:marLeft w:val="0"/>
              <w:marRight w:val="0"/>
              <w:marTop w:val="0"/>
              <w:marBottom w:val="0"/>
              <w:divBdr>
                <w:top w:val="none" w:sz="0" w:space="0" w:color="auto"/>
                <w:left w:val="none" w:sz="0" w:space="0" w:color="auto"/>
                <w:bottom w:val="none" w:sz="0" w:space="0" w:color="auto"/>
                <w:right w:val="none" w:sz="0" w:space="0" w:color="auto"/>
              </w:divBdr>
            </w:div>
          </w:divsChild>
        </w:div>
        <w:div w:id="2043434164">
          <w:marLeft w:val="0"/>
          <w:marRight w:val="0"/>
          <w:marTop w:val="0"/>
          <w:marBottom w:val="0"/>
          <w:divBdr>
            <w:top w:val="none" w:sz="0" w:space="0" w:color="auto"/>
            <w:left w:val="none" w:sz="0" w:space="0" w:color="auto"/>
            <w:bottom w:val="none" w:sz="0" w:space="0" w:color="auto"/>
            <w:right w:val="none" w:sz="0" w:space="0" w:color="auto"/>
          </w:divBdr>
        </w:div>
        <w:div w:id="1347174021">
          <w:marLeft w:val="0"/>
          <w:marRight w:val="0"/>
          <w:marTop w:val="0"/>
          <w:marBottom w:val="0"/>
          <w:divBdr>
            <w:top w:val="none" w:sz="0" w:space="0" w:color="auto"/>
            <w:left w:val="none" w:sz="0" w:space="0" w:color="auto"/>
            <w:bottom w:val="none" w:sz="0" w:space="0" w:color="auto"/>
            <w:right w:val="none" w:sz="0" w:space="0" w:color="auto"/>
          </w:divBdr>
          <w:divsChild>
            <w:div w:id="405300150">
              <w:marLeft w:val="0"/>
              <w:marRight w:val="0"/>
              <w:marTop w:val="0"/>
              <w:marBottom w:val="0"/>
              <w:divBdr>
                <w:top w:val="none" w:sz="0" w:space="0" w:color="auto"/>
                <w:left w:val="none" w:sz="0" w:space="0" w:color="auto"/>
                <w:bottom w:val="none" w:sz="0" w:space="0" w:color="auto"/>
                <w:right w:val="none" w:sz="0" w:space="0" w:color="auto"/>
              </w:divBdr>
            </w:div>
          </w:divsChild>
        </w:div>
        <w:div w:id="315844524">
          <w:marLeft w:val="0"/>
          <w:marRight w:val="0"/>
          <w:marTop w:val="0"/>
          <w:marBottom w:val="0"/>
          <w:divBdr>
            <w:top w:val="none" w:sz="0" w:space="0" w:color="auto"/>
            <w:left w:val="none" w:sz="0" w:space="0" w:color="auto"/>
            <w:bottom w:val="none" w:sz="0" w:space="0" w:color="auto"/>
            <w:right w:val="none" w:sz="0" w:space="0" w:color="auto"/>
          </w:divBdr>
        </w:div>
        <w:div w:id="22443096">
          <w:marLeft w:val="0"/>
          <w:marRight w:val="0"/>
          <w:marTop w:val="0"/>
          <w:marBottom w:val="0"/>
          <w:divBdr>
            <w:top w:val="none" w:sz="0" w:space="0" w:color="auto"/>
            <w:left w:val="none" w:sz="0" w:space="0" w:color="auto"/>
            <w:bottom w:val="none" w:sz="0" w:space="0" w:color="auto"/>
            <w:right w:val="none" w:sz="0" w:space="0" w:color="auto"/>
          </w:divBdr>
          <w:divsChild>
            <w:div w:id="1276787429">
              <w:marLeft w:val="0"/>
              <w:marRight w:val="0"/>
              <w:marTop w:val="0"/>
              <w:marBottom w:val="0"/>
              <w:divBdr>
                <w:top w:val="none" w:sz="0" w:space="0" w:color="auto"/>
                <w:left w:val="none" w:sz="0" w:space="0" w:color="auto"/>
                <w:bottom w:val="none" w:sz="0" w:space="0" w:color="auto"/>
                <w:right w:val="none" w:sz="0" w:space="0" w:color="auto"/>
              </w:divBdr>
            </w:div>
          </w:divsChild>
        </w:div>
        <w:div w:id="35278954">
          <w:marLeft w:val="0"/>
          <w:marRight w:val="0"/>
          <w:marTop w:val="0"/>
          <w:marBottom w:val="0"/>
          <w:divBdr>
            <w:top w:val="none" w:sz="0" w:space="0" w:color="auto"/>
            <w:left w:val="none" w:sz="0" w:space="0" w:color="auto"/>
            <w:bottom w:val="none" w:sz="0" w:space="0" w:color="auto"/>
            <w:right w:val="none" w:sz="0" w:space="0" w:color="auto"/>
          </w:divBdr>
        </w:div>
        <w:div w:id="1517501155">
          <w:marLeft w:val="0"/>
          <w:marRight w:val="0"/>
          <w:marTop w:val="0"/>
          <w:marBottom w:val="0"/>
          <w:divBdr>
            <w:top w:val="none" w:sz="0" w:space="0" w:color="auto"/>
            <w:left w:val="none" w:sz="0" w:space="0" w:color="auto"/>
            <w:bottom w:val="none" w:sz="0" w:space="0" w:color="auto"/>
            <w:right w:val="none" w:sz="0" w:space="0" w:color="auto"/>
          </w:divBdr>
          <w:divsChild>
            <w:div w:id="185674897">
              <w:marLeft w:val="0"/>
              <w:marRight w:val="0"/>
              <w:marTop w:val="0"/>
              <w:marBottom w:val="0"/>
              <w:divBdr>
                <w:top w:val="none" w:sz="0" w:space="0" w:color="auto"/>
                <w:left w:val="none" w:sz="0" w:space="0" w:color="auto"/>
                <w:bottom w:val="none" w:sz="0" w:space="0" w:color="auto"/>
                <w:right w:val="none" w:sz="0" w:space="0" w:color="auto"/>
              </w:divBdr>
            </w:div>
          </w:divsChild>
        </w:div>
        <w:div w:id="646128069">
          <w:marLeft w:val="0"/>
          <w:marRight w:val="0"/>
          <w:marTop w:val="0"/>
          <w:marBottom w:val="0"/>
          <w:divBdr>
            <w:top w:val="none" w:sz="0" w:space="0" w:color="auto"/>
            <w:left w:val="none" w:sz="0" w:space="0" w:color="auto"/>
            <w:bottom w:val="none" w:sz="0" w:space="0" w:color="auto"/>
            <w:right w:val="none" w:sz="0" w:space="0" w:color="auto"/>
          </w:divBdr>
        </w:div>
        <w:div w:id="893738265">
          <w:marLeft w:val="0"/>
          <w:marRight w:val="0"/>
          <w:marTop w:val="0"/>
          <w:marBottom w:val="0"/>
          <w:divBdr>
            <w:top w:val="none" w:sz="0" w:space="0" w:color="auto"/>
            <w:left w:val="none" w:sz="0" w:space="0" w:color="auto"/>
            <w:bottom w:val="none" w:sz="0" w:space="0" w:color="auto"/>
            <w:right w:val="none" w:sz="0" w:space="0" w:color="auto"/>
          </w:divBdr>
          <w:divsChild>
            <w:div w:id="465396047">
              <w:marLeft w:val="0"/>
              <w:marRight w:val="0"/>
              <w:marTop w:val="0"/>
              <w:marBottom w:val="0"/>
              <w:divBdr>
                <w:top w:val="none" w:sz="0" w:space="0" w:color="auto"/>
                <w:left w:val="none" w:sz="0" w:space="0" w:color="auto"/>
                <w:bottom w:val="none" w:sz="0" w:space="0" w:color="auto"/>
                <w:right w:val="none" w:sz="0" w:space="0" w:color="auto"/>
              </w:divBdr>
            </w:div>
          </w:divsChild>
        </w:div>
        <w:div w:id="452947251">
          <w:marLeft w:val="0"/>
          <w:marRight w:val="0"/>
          <w:marTop w:val="0"/>
          <w:marBottom w:val="0"/>
          <w:divBdr>
            <w:top w:val="none" w:sz="0" w:space="0" w:color="auto"/>
            <w:left w:val="none" w:sz="0" w:space="0" w:color="auto"/>
            <w:bottom w:val="none" w:sz="0" w:space="0" w:color="auto"/>
            <w:right w:val="none" w:sz="0" w:space="0" w:color="auto"/>
          </w:divBdr>
        </w:div>
        <w:div w:id="1487477858">
          <w:marLeft w:val="0"/>
          <w:marRight w:val="0"/>
          <w:marTop w:val="0"/>
          <w:marBottom w:val="0"/>
          <w:divBdr>
            <w:top w:val="none" w:sz="0" w:space="0" w:color="auto"/>
            <w:left w:val="none" w:sz="0" w:space="0" w:color="auto"/>
            <w:bottom w:val="none" w:sz="0" w:space="0" w:color="auto"/>
            <w:right w:val="none" w:sz="0" w:space="0" w:color="auto"/>
          </w:divBdr>
          <w:divsChild>
            <w:div w:id="1803578131">
              <w:marLeft w:val="0"/>
              <w:marRight w:val="0"/>
              <w:marTop w:val="0"/>
              <w:marBottom w:val="0"/>
              <w:divBdr>
                <w:top w:val="none" w:sz="0" w:space="0" w:color="auto"/>
                <w:left w:val="none" w:sz="0" w:space="0" w:color="auto"/>
                <w:bottom w:val="none" w:sz="0" w:space="0" w:color="auto"/>
                <w:right w:val="none" w:sz="0" w:space="0" w:color="auto"/>
              </w:divBdr>
            </w:div>
          </w:divsChild>
        </w:div>
        <w:div w:id="1834446121">
          <w:marLeft w:val="0"/>
          <w:marRight w:val="0"/>
          <w:marTop w:val="0"/>
          <w:marBottom w:val="0"/>
          <w:divBdr>
            <w:top w:val="none" w:sz="0" w:space="0" w:color="auto"/>
            <w:left w:val="none" w:sz="0" w:space="0" w:color="auto"/>
            <w:bottom w:val="none" w:sz="0" w:space="0" w:color="auto"/>
            <w:right w:val="none" w:sz="0" w:space="0" w:color="auto"/>
          </w:divBdr>
        </w:div>
        <w:div w:id="1330596170">
          <w:marLeft w:val="0"/>
          <w:marRight w:val="0"/>
          <w:marTop w:val="0"/>
          <w:marBottom w:val="0"/>
          <w:divBdr>
            <w:top w:val="none" w:sz="0" w:space="0" w:color="auto"/>
            <w:left w:val="none" w:sz="0" w:space="0" w:color="auto"/>
            <w:bottom w:val="none" w:sz="0" w:space="0" w:color="auto"/>
            <w:right w:val="none" w:sz="0" w:space="0" w:color="auto"/>
          </w:divBdr>
          <w:divsChild>
            <w:div w:id="1893419766">
              <w:marLeft w:val="0"/>
              <w:marRight w:val="0"/>
              <w:marTop w:val="0"/>
              <w:marBottom w:val="0"/>
              <w:divBdr>
                <w:top w:val="none" w:sz="0" w:space="0" w:color="auto"/>
                <w:left w:val="none" w:sz="0" w:space="0" w:color="auto"/>
                <w:bottom w:val="none" w:sz="0" w:space="0" w:color="auto"/>
                <w:right w:val="none" w:sz="0" w:space="0" w:color="auto"/>
              </w:divBdr>
            </w:div>
          </w:divsChild>
        </w:div>
        <w:div w:id="1526484921">
          <w:marLeft w:val="0"/>
          <w:marRight w:val="0"/>
          <w:marTop w:val="300"/>
          <w:marBottom w:val="0"/>
          <w:divBdr>
            <w:top w:val="none" w:sz="0" w:space="0" w:color="auto"/>
            <w:left w:val="none" w:sz="0" w:space="0" w:color="auto"/>
            <w:bottom w:val="none" w:sz="0" w:space="0" w:color="auto"/>
            <w:right w:val="none" w:sz="0" w:space="0" w:color="auto"/>
          </w:divBdr>
          <w:divsChild>
            <w:div w:id="2128698026">
              <w:marLeft w:val="0"/>
              <w:marRight w:val="0"/>
              <w:marTop w:val="0"/>
              <w:marBottom w:val="0"/>
              <w:divBdr>
                <w:top w:val="none" w:sz="0" w:space="0" w:color="auto"/>
                <w:left w:val="none" w:sz="0" w:space="0" w:color="auto"/>
                <w:bottom w:val="none" w:sz="0" w:space="0" w:color="auto"/>
                <w:right w:val="none" w:sz="0" w:space="0" w:color="auto"/>
              </w:divBdr>
              <w:divsChild>
                <w:div w:id="728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13259">
          <w:marLeft w:val="0"/>
          <w:marRight w:val="0"/>
          <w:marTop w:val="300"/>
          <w:marBottom w:val="0"/>
          <w:divBdr>
            <w:top w:val="none" w:sz="0" w:space="0" w:color="auto"/>
            <w:left w:val="none" w:sz="0" w:space="0" w:color="auto"/>
            <w:bottom w:val="none" w:sz="0" w:space="0" w:color="auto"/>
            <w:right w:val="none" w:sz="0" w:space="0" w:color="auto"/>
          </w:divBdr>
          <w:divsChild>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3129">
          <w:marLeft w:val="0"/>
          <w:marRight w:val="0"/>
          <w:marTop w:val="300"/>
          <w:marBottom w:val="0"/>
          <w:divBdr>
            <w:top w:val="none" w:sz="0" w:space="0" w:color="auto"/>
            <w:left w:val="none" w:sz="0" w:space="0" w:color="auto"/>
            <w:bottom w:val="none" w:sz="0" w:space="0" w:color="auto"/>
            <w:right w:val="none" w:sz="0" w:space="0" w:color="auto"/>
          </w:divBdr>
          <w:divsChild>
            <w:div w:id="438335571">
              <w:marLeft w:val="0"/>
              <w:marRight w:val="0"/>
              <w:marTop w:val="0"/>
              <w:marBottom w:val="0"/>
              <w:divBdr>
                <w:top w:val="none" w:sz="0" w:space="0" w:color="auto"/>
                <w:left w:val="none" w:sz="0" w:space="0" w:color="auto"/>
                <w:bottom w:val="none" w:sz="0" w:space="0" w:color="auto"/>
                <w:right w:val="none" w:sz="0" w:space="0" w:color="auto"/>
              </w:divBdr>
              <w:divsChild>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0806">
          <w:marLeft w:val="0"/>
          <w:marRight w:val="0"/>
          <w:marTop w:val="300"/>
          <w:marBottom w:val="0"/>
          <w:divBdr>
            <w:top w:val="none" w:sz="0" w:space="0" w:color="auto"/>
            <w:left w:val="none" w:sz="0" w:space="0" w:color="auto"/>
            <w:bottom w:val="none" w:sz="0" w:space="0" w:color="auto"/>
            <w:right w:val="none" w:sz="0" w:space="0" w:color="auto"/>
          </w:divBdr>
          <w:divsChild>
            <w:div w:id="1200241777">
              <w:marLeft w:val="0"/>
              <w:marRight w:val="0"/>
              <w:marTop w:val="0"/>
              <w:marBottom w:val="0"/>
              <w:divBdr>
                <w:top w:val="none" w:sz="0" w:space="0" w:color="auto"/>
                <w:left w:val="none" w:sz="0" w:space="0" w:color="auto"/>
                <w:bottom w:val="none" w:sz="0" w:space="0" w:color="auto"/>
                <w:right w:val="none" w:sz="0" w:space="0" w:color="auto"/>
              </w:divBdr>
              <w:divsChild>
                <w:div w:id="126553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538446">
      <w:bodyDiv w:val="1"/>
      <w:marLeft w:val="0"/>
      <w:marRight w:val="0"/>
      <w:marTop w:val="0"/>
      <w:marBottom w:val="0"/>
      <w:divBdr>
        <w:top w:val="none" w:sz="0" w:space="0" w:color="auto"/>
        <w:left w:val="none" w:sz="0" w:space="0" w:color="auto"/>
        <w:bottom w:val="none" w:sz="0" w:space="0" w:color="auto"/>
        <w:right w:val="none" w:sz="0" w:space="0" w:color="auto"/>
      </w:divBdr>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48187288">
      <w:bodyDiv w:val="1"/>
      <w:marLeft w:val="0"/>
      <w:marRight w:val="0"/>
      <w:marTop w:val="0"/>
      <w:marBottom w:val="0"/>
      <w:divBdr>
        <w:top w:val="none" w:sz="0" w:space="0" w:color="auto"/>
        <w:left w:val="none" w:sz="0" w:space="0" w:color="auto"/>
        <w:bottom w:val="none" w:sz="0" w:space="0" w:color="auto"/>
        <w:right w:val="none" w:sz="0" w:space="0" w:color="auto"/>
      </w:divBdr>
      <w:divsChild>
        <w:div w:id="2127696433">
          <w:marLeft w:val="0"/>
          <w:marRight w:val="0"/>
          <w:marTop w:val="0"/>
          <w:marBottom w:val="0"/>
          <w:divBdr>
            <w:top w:val="none" w:sz="0" w:space="0" w:color="auto"/>
            <w:left w:val="none" w:sz="0" w:space="0" w:color="auto"/>
            <w:bottom w:val="none" w:sz="0" w:space="0" w:color="auto"/>
            <w:right w:val="none" w:sz="0" w:space="0" w:color="auto"/>
          </w:divBdr>
        </w:div>
        <w:div w:id="777020553">
          <w:marLeft w:val="0"/>
          <w:marRight w:val="0"/>
          <w:marTop w:val="0"/>
          <w:marBottom w:val="0"/>
          <w:divBdr>
            <w:top w:val="none" w:sz="0" w:space="0" w:color="auto"/>
            <w:left w:val="none" w:sz="0" w:space="0" w:color="auto"/>
            <w:bottom w:val="none" w:sz="0" w:space="0" w:color="auto"/>
            <w:right w:val="none" w:sz="0" w:space="0" w:color="auto"/>
          </w:divBdr>
          <w:divsChild>
            <w:div w:id="1714304005">
              <w:marLeft w:val="0"/>
              <w:marRight w:val="0"/>
              <w:marTop w:val="0"/>
              <w:marBottom w:val="0"/>
              <w:divBdr>
                <w:top w:val="none" w:sz="0" w:space="0" w:color="auto"/>
                <w:left w:val="none" w:sz="0" w:space="0" w:color="auto"/>
                <w:bottom w:val="none" w:sz="0" w:space="0" w:color="auto"/>
                <w:right w:val="none" w:sz="0" w:space="0" w:color="auto"/>
              </w:divBdr>
            </w:div>
          </w:divsChild>
        </w:div>
        <w:div w:id="2072074984">
          <w:marLeft w:val="0"/>
          <w:marRight w:val="0"/>
          <w:marTop w:val="0"/>
          <w:marBottom w:val="0"/>
          <w:divBdr>
            <w:top w:val="none" w:sz="0" w:space="0" w:color="auto"/>
            <w:left w:val="none" w:sz="0" w:space="0" w:color="auto"/>
            <w:bottom w:val="none" w:sz="0" w:space="0" w:color="auto"/>
            <w:right w:val="none" w:sz="0" w:space="0" w:color="auto"/>
          </w:divBdr>
        </w:div>
        <w:div w:id="1630210036">
          <w:marLeft w:val="0"/>
          <w:marRight w:val="0"/>
          <w:marTop w:val="0"/>
          <w:marBottom w:val="0"/>
          <w:divBdr>
            <w:top w:val="none" w:sz="0" w:space="0" w:color="auto"/>
            <w:left w:val="none" w:sz="0" w:space="0" w:color="auto"/>
            <w:bottom w:val="none" w:sz="0" w:space="0" w:color="auto"/>
            <w:right w:val="none" w:sz="0" w:space="0" w:color="auto"/>
          </w:divBdr>
          <w:divsChild>
            <w:div w:id="255603221">
              <w:marLeft w:val="0"/>
              <w:marRight w:val="0"/>
              <w:marTop w:val="0"/>
              <w:marBottom w:val="0"/>
              <w:divBdr>
                <w:top w:val="none" w:sz="0" w:space="0" w:color="auto"/>
                <w:left w:val="none" w:sz="0" w:space="0" w:color="auto"/>
                <w:bottom w:val="none" w:sz="0" w:space="0" w:color="auto"/>
                <w:right w:val="none" w:sz="0" w:space="0" w:color="auto"/>
              </w:divBdr>
            </w:div>
          </w:divsChild>
        </w:div>
        <w:div w:id="505290640">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sChild>
            <w:div w:id="1871722353">
              <w:marLeft w:val="0"/>
              <w:marRight w:val="0"/>
              <w:marTop w:val="0"/>
              <w:marBottom w:val="0"/>
              <w:divBdr>
                <w:top w:val="none" w:sz="0" w:space="0" w:color="auto"/>
                <w:left w:val="none" w:sz="0" w:space="0" w:color="auto"/>
                <w:bottom w:val="none" w:sz="0" w:space="0" w:color="auto"/>
                <w:right w:val="none" w:sz="0" w:space="0" w:color="auto"/>
              </w:divBdr>
            </w:div>
          </w:divsChild>
        </w:div>
        <w:div w:id="733623788">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sChild>
            <w:div w:id="1164273379">
              <w:marLeft w:val="0"/>
              <w:marRight w:val="0"/>
              <w:marTop w:val="0"/>
              <w:marBottom w:val="0"/>
              <w:divBdr>
                <w:top w:val="none" w:sz="0" w:space="0" w:color="auto"/>
                <w:left w:val="none" w:sz="0" w:space="0" w:color="auto"/>
                <w:bottom w:val="none" w:sz="0" w:space="0" w:color="auto"/>
                <w:right w:val="none" w:sz="0" w:space="0" w:color="auto"/>
              </w:divBdr>
            </w:div>
          </w:divsChild>
        </w:div>
        <w:div w:id="315450625">
          <w:marLeft w:val="0"/>
          <w:marRight w:val="0"/>
          <w:marTop w:val="0"/>
          <w:marBottom w:val="0"/>
          <w:divBdr>
            <w:top w:val="none" w:sz="0" w:space="0" w:color="auto"/>
            <w:left w:val="none" w:sz="0" w:space="0" w:color="auto"/>
            <w:bottom w:val="none" w:sz="0" w:space="0" w:color="auto"/>
            <w:right w:val="none" w:sz="0" w:space="0" w:color="auto"/>
          </w:divBdr>
        </w:div>
        <w:div w:id="1923102280">
          <w:marLeft w:val="0"/>
          <w:marRight w:val="0"/>
          <w:marTop w:val="0"/>
          <w:marBottom w:val="0"/>
          <w:divBdr>
            <w:top w:val="none" w:sz="0" w:space="0" w:color="auto"/>
            <w:left w:val="none" w:sz="0" w:space="0" w:color="auto"/>
            <w:bottom w:val="none" w:sz="0" w:space="0" w:color="auto"/>
            <w:right w:val="none" w:sz="0" w:space="0" w:color="auto"/>
          </w:divBdr>
          <w:divsChild>
            <w:div w:id="100607385">
              <w:marLeft w:val="0"/>
              <w:marRight w:val="0"/>
              <w:marTop w:val="0"/>
              <w:marBottom w:val="0"/>
              <w:divBdr>
                <w:top w:val="none" w:sz="0" w:space="0" w:color="auto"/>
                <w:left w:val="none" w:sz="0" w:space="0" w:color="auto"/>
                <w:bottom w:val="none" w:sz="0" w:space="0" w:color="auto"/>
                <w:right w:val="none" w:sz="0" w:space="0" w:color="auto"/>
              </w:divBdr>
            </w:div>
          </w:divsChild>
        </w:div>
        <w:div w:id="98306676">
          <w:marLeft w:val="0"/>
          <w:marRight w:val="0"/>
          <w:marTop w:val="0"/>
          <w:marBottom w:val="0"/>
          <w:divBdr>
            <w:top w:val="none" w:sz="0" w:space="0" w:color="auto"/>
            <w:left w:val="none" w:sz="0" w:space="0" w:color="auto"/>
            <w:bottom w:val="none" w:sz="0" w:space="0" w:color="auto"/>
            <w:right w:val="none" w:sz="0" w:space="0" w:color="auto"/>
          </w:divBdr>
        </w:div>
        <w:div w:id="1093162252">
          <w:marLeft w:val="0"/>
          <w:marRight w:val="0"/>
          <w:marTop w:val="0"/>
          <w:marBottom w:val="0"/>
          <w:divBdr>
            <w:top w:val="none" w:sz="0" w:space="0" w:color="auto"/>
            <w:left w:val="none" w:sz="0" w:space="0" w:color="auto"/>
            <w:bottom w:val="none" w:sz="0" w:space="0" w:color="auto"/>
            <w:right w:val="none" w:sz="0" w:space="0" w:color="auto"/>
          </w:divBdr>
          <w:divsChild>
            <w:div w:id="478766329">
              <w:marLeft w:val="0"/>
              <w:marRight w:val="0"/>
              <w:marTop w:val="0"/>
              <w:marBottom w:val="0"/>
              <w:divBdr>
                <w:top w:val="none" w:sz="0" w:space="0" w:color="auto"/>
                <w:left w:val="none" w:sz="0" w:space="0" w:color="auto"/>
                <w:bottom w:val="none" w:sz="0" w:space="0" w:color="auto"/>
                <w:right w:val="none" w:sz="0" w:space="0" w:color="auto"/>
              </w:divBdr>
            </w:div>
          </w:divsChild>
        </w:div>
        <w:div w:id="1454324535">
          <w:marLeft w:val="0"/>
          <w:marRight w:val="0"/>
          <w:marTop w:val="0"/>
          <w:marBottom w:val="0"/>
          <w:divBdr>
            <w:top w:val="none" w:sz="0" w:space="0" w:color="auto"/>
            <w:left w:val="none" w:sz="0" w:space="0" w:color="auto"/>
            <w:bottom w:val="none" w:sz="0" w:space="0" w:color="auto"/>
            <w:right w:val="none" w:sz="0" w:space="0" w:color="auto"/>
          </w:divBdr>
        </w:div>
        <w:div w:id="920988357">
          <w:marLeft w:val="0"/>
          <w:marRight w:val="0"/>
          <w:marTop w:val="0"/>
          <w:marBottom w:val="0"/>
          <w:divBdr>
            <w:top w:val="none" w:sz="0" w:space="0" w:color="auto"/>
            <w:left w:val="none" w:sz="0" w:space="0" w:color="auto"/>
            <w:bottom w:val="none" w:sz="0" w:space="0" w:color="auto"/>
            <w:right w:val="none" w:sz="0" w:space="0" w:color="auto"/>
          </w:divBdr>
          <w:divsChild>
            <w:div w:id="1369184326">
              <w:marLeft w:val="0"/>
              <w:marRight w:val="0"/>
              <w:marTop w:val="0"/>
              <w:marBottom w:val="0"/>
              <w:divBdr>
                <w:top w:val="none" w:sz="0" w:space="0" w:color="auto"/>
                <w:left w:val="none" w:sz="0" w:space="0" w:color="auto"/>
                <w:bottom w:val="none" w:sz="0" w:space="0" w:color="auto"/>
                <w:right w:val="none" w:sz="0" w:space="0" w:color="auto"/>
              </w:divBdr>
            </w:div>
          </w:divsChild>
        </w:div>
        <w:div w:id="1102577667">
          <w:marLeft w:val="0"/>
          <w:marRight w:val="0"/>
          <w:marTop w:val="30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sChild>
                <w:div w:id="176306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058435">
          <w:marLeft w:val="0"/>
          <w:marRight w:val="0"/>
          <w:marTop w:val="300"/>
          <w:marBottom w:val="0"/>
          <w:divBdr>
            <w:top w:val="none" w:sz="0" w:space="0" w:color="auto"/>
            <w:left w:val="none" w:sz="0" w:space="0" w:color="auto"/>
            <w:bottom w:val="none" w:sz="0" w:space="0" w:color="auto"/>
            <w:right w:val="none" w:sz="0" w:space="0" w:color="auto"/>
          </w:divBdr>
          <w:divsChild>
            <w:div w:id="1299724206">
              <w:marLeft w:val="0"/>
              <w:marRight w:val="0"/>
              <w:marTop w:val="0"/>
              <w:marBottom w:val="0"/>
              <w:divBdr>
                <w:top w:val="none" w:sz="0" w:space="0" w:color="auto"/>
                <w:left w:val="none" w:sz="0" w:space="0" w:color="auto"/>
                <w:bottom w:val="none" w:sz="0" w:space="0" w:color="auto"/>
                <w:right w:val="none" w:sz="0" w:space="0" w:color="auto"/>
              </w:divBdr>
              <w:divsChild>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762">
          <w:marLeft w:val="0"/>
          <w:marRight w:val="0"/>
          <w:marTop w:val="30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128428">
          <w:marLeft w:val="0"/>
          <w:marRight w:val="0"/>
          <w:marTop w:val="300"/>
          <w:marBottom w:val="0"/>
          <w:divBdr>
            <w:top w:val="none" w:sz="0" w:space="0" w:color="auto"/>
            <w:left w:val="none" w:sz="0" w:space="0" w:color="auto"/>
            <w:bottom w:val="none" w:sz="0" w:space="0" w:color="auto"/>
            <w:right w:val="none" w:sz="0" w:space="0" w:color="auto"/>
          </w:divBdr>
          <w:divsChild>
            <w:div w:id="1993755330">
              <w:marLeft w:val="0"/>
              <w:marRight w:val="0"/>
              <w:marTop w:val="0"/>
              <w:marBottom w:val="0"/>
              <w:divBdr>
                <w:top w:val="none" w:sz="0" w:space="0" w:color="auto"/>
                <w:left w:val="none" w:sz="0" w:space="0" w:color="auto"/>
                <w:bottom w:val="none" w:sz="0" w:space="0" w:color="auto"/>
                <w:right w:val="none" w:sz="0" w:space="0" w:color="auto"/>
              </w:divBdr>
              <w:divsChild>
                <w:div w:id="130673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9078415">
      <w:bodyDiv w:val="1"/>
      <w:marLeft w:val="0"/>
      <w:marRight w:val="0"/>
      <w:marTop w:val="0"/>
      <w:marBottom w:val="0"/>
      <w:divBdr>
        <w:top w:val="none" w:sz="0" w:space="0" w:color="auto"/>
        <w:left w:val="none" w:sz="0" w:space="0" w:color="auto"/>
        <w:bottom w:val="none" w:sz="0" w:space="0" w:color="auto"/>
        <w:right w:val="none" w:sz="0" w:space="0" w:color="auto"/>
      </w:divBdr>
      <w:divsChild>
        <w:div w:id="900016652">
          <w:marLeft w:val="0"/>
          <w:marRight w:val="0"/>
          <w:marTop w:val="0"/>
          <w:marBottom w:val="0"/>
          <w:divBdr>
            <w:top w:val="none" w:sz="0" w:space="0" w:color="auto"/>
            <w:left w:val="none" w:sz="0" w:space="0" w:color="auto"/>
            <w:bottom w:val="none" w:sz="0" w:space="0" w:color="auto"/>
            <w:right w:val="none" w:sz="0" w:space="0" w:color="auto"/>
          </w:divBdr>
        </w:div>
        <w:div w:id="703676337">
          <w:marLeft w:val="0"/>
          <w:marRight w:val="0"/>
          <w:marTop w:val="0"/>
          <w:marBottom w:val="0"/>
          <w:divBdr>
            <w:top w:val="none" w:sz="0" w:space="0" w:color="auto"/>
            <w:left w:val="none" w:sz="0" w:space="0" w:color="auto"/>
            <w:bottom w:val="none" w:sz="0" w:space="0" w:color="auto"/>
            <w:right w:val="none" w:sz="0" w:space="0" w:color="auto"/>
          </w:divBdr>
          <w:divsChild>
            <w:div w:id="818157120">
              <w:marLeft w:val="0"/>
              <w:marRight w:val="0"/>
              <w:marTop w:val="0"/>
              <w:marBottom w:val="0"/>
              <w:divBdr>
                <w:top w:val="none" w:sz="0" w:space="0" w:color="auto"/>
                <w:left w:val="none" w:sz="0" w:space="0" w:color="auto"/>
                <w:bottom w:val="none" w:sz="0" w:space="0" w:color="auto"/>
                <w:right w:val="none" w:sz="0" w:space="0" w:color="auto"/>
              </w:divBdr>
            </w:div>
          </w:divsChild>
        </w:div>
        <w:div w:id="72703552">
          <w:marLeft w:val="0"/>
          <w:marRight w:val="0"/>
          <w:marTop w:val="0"/>
          <w:marBottom w:val="0"/>
          <w:divBdr>
            <w:top w:val="none" w:sz="0" w:space="0" w:color="auto"/>
            <w:left w:val="none" w:sz="0" w:space="0" w:color="auto"/>
            <w:bottom w:val="none" w:sz="0" w:space="0" w:color="auto"/>
            <w:right w:val="none" w:sz="0" w:space="0" w:color="auto"/>
          </w:divBdr>
        </w:div>
        <w:div w:id="1121535729">
          <w:marLeft w:val="0"/>
          <w:marRight w:val="0"/>
          <w:marTop w:val="0"/>
          <w:marBottom w:val="0"/>
          <w:divBdr>
            <w:top w:val="none" w:sz="0" w:space="0" w:color="auto"/>
            <w:left w:val="none" w:sz="0" w:space="0" w:color="auto"/>
            <w:bottom w:val="none" w:sz="0" w:space="0" w:color="auto"/>
            <w:right w:val="none" w:sz="0" w:space="0" w:color="auto"/>
          </w:divBdr>
          <w:divsChild>
            <w:div w:id="1589919266">
              <w:marLeft w:val="0"/>
              <w:marRight w:val="0"/>
              <w:marTop w:val="0"/>
              <w:marBottom w:val="0"/>
              <w:divBdr>
                <w:top w:val="none" w:sz="0" w:space="0" w:color="auto"/>
                <w:left w:val="none" w:sz="0" w:space="0" w:color="auto"/>
                <w:bottom w:val="none" w:sz="0" w:space="0" w:color="auto"/>
                <w:right w:val="none" w:sz="0" w:space="0" w:color="auto"/>
              </w:divBdr>
            </w:div>
          </w:divsChild>
        </w:div>
        <w:div w:id="891497754">
          <w:marLeft w:val="0"/>
          <w:marRight w:val="0"/>
          <w:marTop w:val="0"/>
          <w:marBottom w:val="0"/>
          <w:divBdr>
            <w:top w:val="none" w:sz="0" w:space="0" w:color="auto"/>
            <w:left w:val="none" w:sz="0" w:space="0" w:color="auto"/>
            <w:bottom w:val="none" w:sz="0" w:space="0" w:color="auto"/>
            <w:right w:val="none" w:sz="0" w:space="0" w:color="auto"/>
          </w:divBdr>
        </w:div>
        <w:div w:id="1894122300">
          <w:marLeft w:val="0"/>
          <w:marRight w:val="0"/>
          <w:marTop w:val="0"/>
          <w:marBottom w:val="0"/>
          <w:divBdr>
            <w:top w:val="none" w:sz="0" w:space="0" w:color="auto"/>
            <w:left w:val="none" w:sz="0" w:space="0" w:color="auto"/>
            <w:bottom w:val="none" w:sz="0" w:space="0" w:color="auto"/>
            <w:right w:val="none" w:sz="0" w:space="0" w:color="auto"/>
          </w:divBdr>
          <w:divsChild>
            <w:div w:id="1089227978">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1336109886">
          <w:marLeft w:val="0"/>
          <w:marRight w:val="0"/>
          <w:marTop w:val="0"/>
          <w:marBottom w:val="0"/>
          <w:divBdr>
            <w:top w:val="none" w:sz="0" w:space="0" w:color="auto"/>
            <w:left w:val="none" w:sz="0" w:space="0" w:color="auto"/>
            <w:bottom w:val="none" w:sz="0" w:space="0" w:color="auto"/>
            <w:right w:val="none" w:sz="0" w:space="0" w:color="auto"/>
          </w:divBdr>
          <w:divsChild>
            <w:div w:id="747995020">
              <w:marLeft w:val="0"/>
              <w:marRight w:val="0"/>
              <w:marTop w:val="0"/>
              <w:marBottom w:val="0"/>
              <w:divBdr>
                <w:top w:val="none" w:sz="0" w:space="0" w:color="auto"/>
                <w:left w:val="none" w:sz="0" w:space="0" w:color="auto"/>
                <w:bottom w:val="none" w:sz="0" w:space="0" w:color="auto"/>
                <w:right w:val="none" w:sz="0" w:space="0" w:color="auto"/>
              </w:divBdr>
            </w:div>
          </w:divsChild>
        </w:div>
        <w:div w:id="1304386248">
          <w:marLeft w:val="0"/>
          <w:marRight w:val="0"/>
          <w:marTop w:val="0"/>
          <w:marBottom w:val="0"/>
          <w:divBdr>
            <w:top w:val="none" w:sz="0" w:space="0" w:color="auto"/>
            <w:left w:val="none" w:sz="0" w:space="0" w:color="auto"/>
            <w:bottom w:val="none" w:sz="0" w:space="0" w:color="auto"/>
            <w:right w:val="none" w:sz="0" w:space="0" w:color="auto"/>
          </w:divBdr>
        </w:div>
        <w:div w:id="443617071">
          <w:marLeft w:val="0"/>
          <w:marRight w:val="0"/>
          <w:marTop w:val="0"/>
          <w:marBottom w:val="0"/>
          <w:divBdr>
            <w:top w:val="none" w:sz="0" w:space="0" w:color="auto"/>
            <w:left w:val="none" w:sz="0" w:space="0" w:color="auto"/>
            <w:bottom w:val="none" w:sz="0" w:space="0" w:color="auto"/>
            <w:right w:val="none" w:sz="0" w:space="0" w:color="auto"/>
          </w:divBdr>
          <w:divsChild>
            <w:div w:id="1382704863">
              <w:marLeft w:val="0"/>
              <w:marRight w:val="0"/>
              <w:marTop w:val="0"/>
              <w:marBottom w:val="0"/>
              <w:divBdr>
                <w:top w:val="none" w:sz="0" w:space="0" w:color="auto"/>
                <w:left w:val="none" w:sz="0" w:space="0" w:color="auto"/>
                <w:bottom w:val="none" w:sz="0" w:space="0" w:color="auto"/>
                <w:right w:val="none" w:sz="0" w:space="0" w:color="auto"/>
              </w:divBdr>
            </w:div>
          </w:divsChild>
        </w:div>
        <w:div w:id="150603619">
          <w:marLeft w:val="0"/>
          <w:marRight w:val="0"/>
          <w:marTop w:val="0"/>
          <w:marBottom w:val="0"/>
          <w:divBdr>
            <w:top w:val="none" w:sz="0" w:space="0" w:color="auto"/>
            <w:left w:val="none" w:sz="0" w:space="0" w:color="auto"/>
            <w:bottom w:val="none" w:sz="0" w:space="0" w:color="auto"/>
            <w:right w:val="none" w:sz="0" w:space="0" w:color="auto"/>
          </w:divBdr>
        </w:div>
        <w:div w:id="1196775001">
          <w:marLeft w:val="0"/>
          <w:marRight w:val="0"/>
          <w:marTop w:val="0"/>
          <w:marBottom w:val="0"/>
          <w:divBdr>
            <w:top w:val="none" w:sz="0" w:space="0" w:color="auto"/>
            <w:left w:val="none" w:sz="0" w:space="0" w:color="auto"/>
            <w:bottom w:val="none" w:sz="0" w:space="0" w:color="auto"/>
            <w:right w:val="none" w:sz="0" w:space="0" w:color="auto"/>
          </w:divBdr>
          <w:divsChild>
            <w:div w:id="1690907406">
              <w:marLeft w:val="0"/>
              <w:marRight w:val="0"/>
              <w:marTop w:val="0"/>
              <w:marBottom w:val="0"/>
              <w:divBdr>
                <w:top w:val="none" w:sz="0" w:space="0" w:color="auto"/>
                <w:left w:val="none" w:sz="0" w:space="0" w:color="auto"/>
                <w:bottom w:val="none" w:sz="0" w:space="0" w:color="auto"/>
                <w:right w:val="none" w:sz="0" w:space="0" w:color="auto"/>
              </w:divBdr>
            </w:div>
          </w:divsChild>
        </w:div>
        <w:div w:id="1031154344">
          <w:marLeft w:val="0"/>
          <w:marRight w:val="0"/>
          <w:marTop w:val="0"/>
          <w:marBottom w:val="0"/>
          <w:divBdr>
            <w:top w:val="none" w:sz="0" w:space="0" w:color="auto"/>
            <w:left w:val="none" w:sz="0" w:space="0" w:color="auto"/>
            <w:bottom w:val="none" w:sz="0" w:space="0" w:color="auto"/>
            <w:right w:val="none" w:sz="0" w:space="0" w:color="auto"/>
          </w:divBdr>
        </w:div>
        <w:div w:id="1318608558">
          <w:marLeft w:val="0"/>
          <w:marRight w:val="0"/>
          <w:marTop w:val="0"/>
          <w:marBottom w:val="0"/>
          <w:divBdr>
            <w:top w:val="none" w:sz="0" w:space="0" w:color="auto"/>
            <w:left w:val="none" w:sz="0" w:space="0" w:color="auto"/>
            <w:bottom w:val="none" w:sz="0" w:space="0" w:color="auto"/>
            <w:right w:val="none" w:sz="0" w:space="0" w:color="auto"/>
          </w:divBdr>
          <w:divsChild>
            <w:div w:id="164638221">
              <w:marLeft w:val="0"/>
              <w:marRight w:val="0"/>
              <w:marTop w:val="0"/>
              <w:marBottom w:val="0"/>
              <w:divBdr>
                <w:top w:val="none" w:sz="0" w:space="0" w:color="auto"/>
                <w:left w:val="none" w:sz="0" w:space="0" w:color="auto"/>
                <w:bottom w:val="none" w:sz="0" w:space="0" w:color="auto"/>
                <w:right w:val="none" w:sz="0" w:space="0" w:color="auto"/>
              </w:divBdr>
            </w:div>
          </w:divsChild>
        </w:div>
        <w:div w:id="803279726">
          <w:marLeft w:val="0"/>
          <w:marRight w:val="0"/>
          <w:marTop w:val="300"/>
          <w:marBottom w:val="0"/>
          <w:divBdr>
            <w:top w:val="none" w:sz="0" w:space="0" w:color="auto"/>
            <w:left w:val="none" w:sz="0" w:space="0" w:color="auto"/>
            <w:bottom w:val="none" w:sz="0" w:space="0" w:color="auto"/>
            <w:right w:val="none" w:sz="0" w:space="0" w:color="auto"/>
          </w:divBdr>
          <w:divsChild>
            <w:div w:id="597568543">
              <w:marLeft w:val="0"/>
              <w:marRight w:val="0"/>
              <w:marTop w:val="0"/>
              <w:marBottom w:val="0"/>
              <w:divBdr>
                <w:top w:val="none" w:sz="0" w:space="0" w:color="auto"/>
                <w:left w:val="none" w:sz="0" w:space="0" w:color="auto"/>
                <w:bottom w:val="none" w:sz="0" w:space="0" w:color="auto"/>
                <w:right w:val="none" w:sz="0" w:space="0" w:color="auto"/>
              </w:divBdr>
              <w:divsChild>
                <w:div w:id="125451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72173">
          <w:marLeft w:val="0"/>
          <w:marRight w:val="0"/>
          <w:marTop w:val="300"/>
          <w:marBottom w:val="0"/>
          <w:divBdr>
            <w:top w:val="none" w:sz="0" w:space="0" w:color="auto"/>
            <w:left w:val="none" w:sz="0" w:space="0" w:color="auto"/>
            <w:bottom w:val="none" w:sz="0" w:space="0" w:color="auto"/>
            <w:right w:val="none" w:sz="0" w:space="0" w:color="auto"/>
          </w:divBdr>
          <w:divsChild>
            <w:div w:id="44112826">
              <w:marLeft w:val="0"/>
              <w:marRight w:val="0"/>
              <w:marTop w:val="0"/>
              <w:marBottom w:val="0"/>
              <w:divBdr>
                <w:top w:val="none" w:sz="0" w:space="0" w:color="auto"/>
                <w:left w:val="none" w:sz="0" w:space="0" w:color="auto"/>
                <w:bottom w:val="none" w:sz="0" w:space="0" w:color="auto"/>
                <w:right w:val="none" w:sz="0" w:space="0" w:color="auto"/>
              </w:divBdr>
              <w:divsChild>
                <w:div w:id="18100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858">
          <w:marLeft w:val="0"/>
          <w:marRight w:val="0"/>
          <w:marTop w:val="300"/>
          <w:marBottom w:val="0"/>
          <w:divBdr>
            <w:top w:val="none" w:sz="0" w:space="0" w:color="auto"/>
            <w:left w:val="none" w:sz="0" w:space="0" w:color="auto"/>
            <w:bottom w:val="none" w:sz="0" w:space="0" w:color="auto"/>
            <w:right w:val="none" w:sz="0" w:space="0" w:color="auto"/>
          </w:divBdr>
          <w:divsChild>
            <w:div w:id="1786852763">
              <w:marLeft w:val="0"/>
              <w:marRight w:val="0"/>
              <w:marTop w:val="0"/>
              <w:marBottom w:val="0"/>
              <w:divBdr>
                <w:top w:val="none" w:sz="0" w:space="0" w:color="auto"/>
                <w:left w:val="none" w:sz="0" w:space="0" w:color="auto"/>
                <w:bottom w:val="none" w:sz="0" w:space="0" w:color="auto"/>
                <w:right w:val="none" w:sz="0" w:space="0" w:color="auto"/>
              </w:divBdr>
              <w:divsChild>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364407">
          <w:marLeft w:val="0"/>
          <w:marRight w:val="0"/>
          <w:marTop w:val="300"/>
          <w:marBottom w:val="0"/>
          <w:divBdr>
            <w:top w:val="none" w:sz="0" w:space="0" w:color="auto"/>
            <w:left w:val="none" w:sz="0" w:space="0" w:color="auto"/>
            <w:bottom w:val="none" w:sz="0" w:space="0" w:color="auto"/>
            <w:right w:val="none" w:sz="0" w:space="0" w:color="auto"/>
          </w:divBdr>
          <w:divsChild>
            <w:div w:id="2089618424">
              <w:marLeft w:val="0"/>
              <w:marRight w:val="0"/>
              <w:marTop w:val="0"/>
              <w:marBottom w:val="0"/>
              <w:divBdr>
                <w:top w:val="none" w:sz="0" w:space="0" w:color="auto"/>
                <w:left w:val="none" w:sz="0" w:space="0" w:color="auto"/>
                <w:bottom w:val="none" w:sz="0" w:space="0" w:color="auto"/>
                <w:right w:val="none" w:sz="0" w:space="0" w:color="auto"/>
              </w:divBdr>
              <w:divsChild>
                <w:div w:id="205870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85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8053">
          <w:marLeft w:val="0"/>
          <w:marRight w:val="0"/>
          <w:marTop w:val="0"/>
          <w:marBottom w:val="0"/>
          <w:divBdr>
            <w:top w:val="none" w:sz="0" w:space="0" w:color="auto"/>
            <w:left w:val="none" w:sz="0" w:space="0" w:color="auto"/>
            <w:bottom w:val="none" w:sz="0" w:space="0" w:color="auto"/>
            <w:right w:val="none" w:sz="0" w:space="0" w:color="auto"/>
          </w:divBdr>
        </w:div>
        <w:div w:id="2009824736">
          <w:marLeft w:val="0"/>
          <w:marRight w:val="0"/>
          <w:marTop w:val="0"/>
          <w:marBottom w:val="0"/>
          <w:divBdr>
            <w:top w:val="none" w:sz="0" w:space="0" w:color="auto"/>
            <w:left w:val="none" w:sz="0" w:space="0" w:color="auto"/>
            <w:bottom w:val="none" w:sz="0" w:space="0" w:color="auto"/>
            <w:right w:val="none" w:sz="0" w:space="0" w:color="auto"/>
          </w:divBdr>
          <w:divsChild>
            <w:div w:id="1540819411">
              <w:marLeft w:val="0"/>
              <w:marRight w:val="0"/>
              <w:marTop w:val="0"/>
              <w:marBottom w:val="0"/>
              <w:divBdr>
                <w:top w:val="none" w:sz="0" w:space="0" w:color="auto"/>
                <w:left w:val="none" w:sz="0" w:space="0" w:color="auto"/>
                <w:bottom w:val="none" w:sz="0" w:space="0" w:color="auto"/>
                <w:right w:val="none" w:sz="0" w:space="0" w:color="auto"/>
              </w:divBdr>
            </w:div>
          </w:divsChild>
        </w:div>
        <w:div w:id="646206451">
          <w:marLeft w:val="0"/>
          <w:marRight w:val="0"/>
          <w:marTop w:val="0"/>
          <w:marBottom w:val="0"/>
          <w:divBdr>
            <w:top w:val="none" w:sz="0" w:space="0" w:color="auto"/>
            <w:left w:val="none" w:sz="0" w:space="0" w:color="auto"/>
            <w:bottom w:val="none" w:sz="0" w:space="0" w:color="auto"/>
            <w:right w:val="none" w:sz="0" w:space="0" w:color="auto"/>
          </w:divBdr>
        </w:div>
        <w:div w:id="458883749">
          <w:marLeft w:val="0"/>
          <w:marRight w:val="0"/>
          <w:marTop w:val="0"/>
          <w:marBottom w:val="0"/>
          <w:divBdr>
            <w:top w:val="none" w:sz="0" w:space="0" w:color="auto"/>
            <w:left w:val="none" w:sz="0" w:space="0" w:color="auto"/>
            <w:bottom w:val="none" w:sz="0" w:space="0" w:color="auto"/>
            <w:right w:val="none" w:sz="0" w:space="0" w:color="auto"/>
          </w:divBdr>
          <w:divsChild>
            <w:div w:id="622345988">
              <w:marLeft w:val="0"/>
              <w:marRight w:val="0"/>
              <w:marTop w:val="0"/>
              <w:marBottom w:val="0"/>
              <w:divBdr>
                <w:top w:val="none" w:sz="0" w:space="0" w:color="auto"/>
                <w:left w:val="none" w:sz="0" w:space="0" w:color="auto"/>
                <w:bottom w:val="none" w:sz="0" w:space="0" w:color="auto"/>
                <w:right w:val="none" w:sz="0" w:space="0" w:color="auto"/>
              </w:divBdr>
            </w:div>
          </w:divsChild>
        </w:div>
        <w:div w:id="1837376686">
          <w:marLeft w:val="0"/>
          <w:marRight w:val="0"/>
          <w:marTop w:val="0"/>
          <w:marBottom w:val="0"/>
          <w:divBdr>
            <w:top w:val="none" w:sz="0" w:space="0" w:color="auto"/>
            <w:left w:val="none" w:sz="0" w:space="0" w:color="auto"/>
            <w:bottom w:val="none" w:sz="0" w:space="0" w:color="auto"/>
            <w:right w:val="none" w:sz="0" w:space="0" w:color="auto"/>
          </w:divBdr>
        </w:div>
        <w:div w:id="1856067691">
          <w:marLeft w:val="0"/>
          <w:marRight w:val="0"/>
          <w:marTop w:val="0"/>
          <w:marBottom w:val="0"/>
          <w:divBdr>
            <w:top w:val="none" w:sz="0" w:space="0" w:color="auto"/>
            <w:left w:val="none" w:sz="0" w:space="0" w:color="auto"/>
            <w:bottom w:val="none" w:sz="0" w:space="0" w:color="auto"/>
            <w:right w:val="none" w:sz="0" w:space="0" w:color="auto"/>
          </w:divBdr>
          <w:divsChild>
            <w:div w:id="1232428018">
              <w:marLeft w:val="0"/>
              <w:marRight w:val="0"/>
              <w:marTop w:val="0"/>
              <w:marBottom w:val="0"/>
              <w:divBdr>
                <w:top w:val="none" w:sz="0" w:space="0" w:color="auto"/>
                <w:left w:val="none" w:sz="0" w:space="0" w:color="auto"/>
                <w:bottom w:val="none" w:sz="0" w:space="0" w:color="auto"/>
                <w:right w:val="none" w:sz="0" w:space="0" w:color="auto"/>
              </w:divBdr>
            </w:div>
          </w:divsChild>
        </w:div>
        <w:div w:id="593590983">
          <w:marLeft w:val="0"/>
          <w:marRight w:val="0"/>
          <w:marTop w:val="0"/>
          <w:marBottom w:val="0"/>
          <w:divBdr>
            <w:top w:val="none" w:sz="0" w:space="0" w:color="auto"/>
            <w:left w:val="none" w:sz="0" w:space="0" w:color="auto"/>
            <w:bottom w:val="none" w:sz="0" w:space="0" w:color="auto"/>
            <w:right w:val="none" w:sz="0" w:space="0" w:color="auto"/>
          </w:divBdr>
        </w:div>
        <w:div w:id="1649283967">
          <w:marLeft w:val="0"/>
          <w:marRight w:val="0"/>
          <w:marTop w:val="0"/>
          <w:marBottom w:val="0"/>
          <w:divBdr>
            <w:top w:val="none" w:sz="0" w:space="0" w:color="auto"/>
            <w:left w:val="none" w:sz="0" w:space="0" w:color="auto"/>
            <w:bottom w:val="none" w:sz="0" w:space="0" w:color="auto"/>
            <w:right w:val="none" w:sz="0" w:space="0" w:color="auto"/>
          </w:divBdr>
          <w:divsChild>
            <w:div w:id="1558932193">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428230967">
          <w:marLeft w:val="0"/>
          <w:marRight w:val="0"/>
          <w:marTop w:val="0"/>
          <w:marBottom w:val="0"/>
          <w:divBdr>
            <w:top w:val="none" w:sz="0" w:space="0" w:color="auto"/>
            <w:left w:val="none" w:sz="0" w:space="0" w:color="auto"/>
            <w:bottom w:val="none" w:sz="0" w:space="0" w:color="auto"/>
            <w:right w:val="none" w:sz="0" w:space="0" w:color="auto"/>
          </w:divBdr>
          <w:divsChild>
            <w:div w:id="2128500654">
              <w:marLeft w:val="0"/>
              <w:marRight w:val="0"/>
              <w:marTop w:val="0"/>
              <w:marBottom w:val="0"/>
              <w:divBdr>
                <w:top w:val="none" w:sz="0" w:space="0" w:color="auto"/>
                <w:left w:val="none" w:sz="0" w:space="0" w:color="auto"/>
                <w:bottom w:val="none" w:sz="0" w:space="0" w:color="auto"/>
                <w:right w:val="none" w:sz="0" w:space="0" w:color="auto"/>
              </w:divBdr>
            </w:div>
          </w:divsChild>
        </w:div>
        <w:div w:id="988361070">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sChild>
            <w:div w:id="1346403480">
              <w:marLeft w:val="0"/>
              <w:marRight w:val="0"/>
              <w:marTop w:val="0"/>
              <w:marBottom w:val="0"/>
              <w:divBdr>
                <w:top w:val="none" w:sz="0" w:space="0" w:color="auto"/>
                <w:left w:val="none" w:sz="0" w:space="0" w:color="auto"/>
                <w:bottom w:val="none" w:sz="0" w:space="0" w:color="auto"/>
                <w:right w:val="none" w:sz="0" w:space="0" w:color="auto"/>
              </w:divBdr>
            </w:div>
          </w:divsChild>
        </w:div>
        <w:div w:id="1738436462">
          <w:marLeft w:val="0"/>
          <w:marRight w:val="0"/>
          <w:marTop w:val="0"/>
          <w:marBottom w:val="0"/>
          <w:divBdr>
            <w:top w:val="none" w:sz="0" w:space="0" w:color="auto"/>
            <w:left w:val="none" w:sz="0" w:space="0" w:color="auto"/>
            <w:bottom w:val="none" w:sz="0" w:space="0" w:color="auto"/>
            <w:right w:val="none" w:sz="0" w:space="0" w:color="auto"/>
          </w:divBdr>
        </w:div>
        <w:div w:id="1610697773">
          <w:marLeft w:val="0"/>
          <w:marRight w:val="0"/>
          <w:marTop w:val="0"/>
          <w:marBottom w:val="0"/>
          <w:divBdr>
            <w:top w:val="none" w:sz="0" w:space="0" w:color="auto"/>
            <w:left w:val="none" w:sz="0" w:space="0" w:color="auto"/>
            <w:bottom w:val="none" w:sz="0" w:space="0" w:color="auto"/>
            <w:right w:val="none" w:sz="0" w:space="0" w:color="auto"/>
          </w:divBdr>
          <w:divsChild>
            <w:div w:id="1713767974">
              <w:marLeft w:val="0"/>
              <w:marRight w:val="0"/>
              <w:marTop w:val="0"/>
              <w:marBottom w:val="0"/>
              <w:divBdr>
                <w:top w:val="none" w:sz="0" w:space="0" w:color="auto"/>
                <w:left w:val="none" w:sz="0" w:space="0" w:color="auto"/>
                <w:bottom w:val="none" w:sz="0" w:space="0" w:color="auto"/>
                <w:right w:val="none" w:sz="0" w:space="0" w:color="auto"/>
              </w:divBdr>
            </w:div>
          </w:divsChild>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357725">
          <w:marLeft w:val="0"/>
          <w:marRight w:val="0"/>
          <w:marTop w:val="300"/>
          <w:marBottom w:val="0"/>
          <w:divBdr>
            <w:top w:val="none" w:sz="0" w:space="0" w:color="auto"/>
            <w:left w:val="none" w:sz="0" w:space="0" w:color="auto"/>
            <w:bottom w:val="none" w:sz="0" w:space="0" w:color="auto"/>
            <w:right w:val="none" w:sz="0" w:space="0" w:color="auto"/>
          </w:divBdr>
          <w:divsChild>
            <w:div w:id="327171443">
              <w:marLeft w:val="0"/>
              <w:marRight w:val="0"/>
              <w:marTop w:val="0"/>
              <w:marBottom w:val="0"/>
              <w:divBdr>
                <w:top w:val="none" w:sz="0" w:space="0" w:color="auto"/>
                <w:left w:val="none" w:sz="0" w:space="0" w:color="auto"/>
                <w:bottom w:val="none" w:sz="0" w:space="0" w:color="auto"/>
                <w:right w:val="none" w:sz="0" w:space="0" w:color="auto"/>
              </w:divBdr>
              <w:divsChild>
                <w:div w:id="2100633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192946">
          <w:marLeft w:val="0"/>
          <w:marRight w:val="0"/>
          <w:marTop w:val="300"/>
          <w:marBottom w:val="0"/>
          <w:divBdr>
            <w:top w:val="none" w:sz="0" w:space="0" w:color="auto"/>
            <w:left w:val="none" w:sz="0" w:space="0" w:color="auto"/>
            <w:bottom w:val="none" w:sz="0" w:space="0" w:color="auto"/>
            <w:right w:val="none" w:sz="0" w:space="0" w:color="auto"/>
          </w:divBdr>
          <w:divsChild>
            <w:div w:id="1871453315">
              <w:marLeft w:val="0"/>
              <w:marRight w:val="0"/>
              <w:marTop w:val="0"/>
              <w:marBottom w:val="0"/>
              <w:divBdr>
                <w:top w:val="none" w:sz="0" w:space="0" w:color="auto"/>
                <w:left w:val="none" w:sz="0" w:space="0" w:color="auto"/>
                <w:bottom w:val="none" w:sz="0" w:space="0" w:color="auto"/>
                <w:right w:val="none" w:sz="0" w:space="0" w:color="auto"/>
              </w:divBdr>
              <w:divsChild>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sChild>
            <w:div w:id="1732385864">
              <w:marLeft w:val="0"/>
              <w:marRight w:val="0"/>
              <w:marTop w:val="0"/>
              <w:marBottom w:val="0"/>
              <w:divBdr>
                <w:top w:val="none" w:sz="0" w:space="0" w:color="auto"/>
                <w:left w:val="none" w:sz="0" w:space="0" w:color="auto"/>
                <w:bottom w:val="none" w:sz="0" w:space="0" w:color="auto"/>
                <w:right w:val="none" w:sz="0" w:space="0" w:color="auto"/>
              </w:divBdr>
              <w:divsChild>
                <w:div w:id="139311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738732">
      <w:bodyDiv w:val="1"/>
      <w:marLeft w:val="0"/>
      <w:marRight w:val="0"/>
      <w:marTop w:val="0"/>
      <w:marBottom w:val="0"/>
      <w:divBdr>
        <w:top w:val="none" w:sz="0" w:space="0" w:color="auto"/>
        <w:left w:val="none" w:sz="0" w:space="0" w:color="auto"/>
        <w:bottom w:val="none" w:sz="0" w:space="0" w:color="auto"/>
        <w:right w:val="none" w:sz="0" w:space="0" w:color="auto"/>
      </w:divBdr>
      <w:divsChild>
        <w:div w:id="929505091">
          <w:marLeft w:val="0"/>
          <w:marRight w:val="0"/>
          <w:marTop w:val="0"/>
          <w:marBottom w:val="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sChild>
            <w:div w:id="1818523462">
              <w:marLeft w:val="0"/>
              <w:marRight w:val="0"/>
              <w:marTop w:val="0"/>
              <w:marBottom w:val="0"/>
              <w:divBdr>
                <w:top w:val="none" w:sz="0" w:space="0" w:color="auto"/>
                <w:left w:val="none" w:sz="0" w:space="0" w:color="auto"/>
                <w:bottom w:val="none" w:sz="0" w:space="0" w:color="auto"/>
                <w:right w:val="none" w:sz="0" w:space="0" w:color="auto"/>
              </w:divBdr>
            </w:div>
          </w:divsChild>
        </w:div>
        <w:div w:id="189605804">
          <w:marLeft w:val="0"/>
          <w:marRight w:val="0"/>
          <w:marTop w:val="0"/>
          <w:marBottom w:val="0"/>
          <w:divBdr>
            <w:top w:val="none" w:sz="0" w:space="0" w:color="auto"/>
            <w:left w:val="none" w:sz="0" w:space="0" w:color="auto"/>
            <w:bottom w:val="none" w:sz="0" w:space="0" w:color="auto"/>
            <w:right w:val="none" w:sz="0" w:space="0" w:color="auto"/>
          </w:divBdr>
        </w:div>
        <w:div w:id="2119521711">
          <w:marLeft w:val="0"/>
          <w:marRight w:val="0"/>
          <w:marTop w:val="0"/>
          <w:marBottom w:val="0"/>
          <w:divBdr>
            <w:top w:val="none" w:sz="0" w:space="0" w:color="auto"/>
            <w:left w:val="none" w:sz="0" w:space="0" w:color="auto"/>
            <w:bottom w:val="none" w:sz="0" w:space="0" w:color="auto"/>
            <w:right w:val="none" w:sz="0" w:space="0" w:color="auto"/>
          </w:divBdr>
          <w:divsChild>
            <w:div w:id="313460029">
              <w:marLeft w:val="0"/>
              <w:marRight w:val="0"/>
              <w:marTop w:val="0"/>
              <w:marBottom w:val="0"/>
              <w:divBdr>
                <w:top w:val="none" w:sz="0" w:space="0" w:color="auto"/>
                <w:left w:val="none" w:sz="0" w:space="0" w:color="auto"/>
                <w:bottom w:val="none" w:sz="0" w:space="0" w:color="auto"/>
                <w:right w:val="none" w:sz="0" w:space="0" w:color="auto"/>
              </w:divBdr>
            </w:div>
          </w:divsChild>
        </w:div>
        <w:div w:id="970474321">
          <w:marLeft w:val="0"/>
          <w:marRight w:val="0"/>
          <w:marTop w:val="0"/>
          <w:marBottom w:val="0"/>
          <w:divBdr>
            <w:top w:val="none" w:sz="0" w:space="0" w:color="auto"/>
            <w:left w:val="none" w:sz="0" w:space="0" w:color="auto"/>
            <w:bottom w:val="none" w:sz="0" w:space="0" w:color="auto"/>
            <w:right w:val="none" w:sz="0" w:space="0" w:color="auto"/>
          </w:divBdr>
        </w:div>
        <w:div w:id="1509294529">
          <w:marLeft w:val="0"/>
          <w:marRight w:val="0"/>
          <w:marTop w:val="0"/>
          <w:marBottom w:val="0"/>
          <w:divBdr>
            <w:top w:val="none" w:sz="0" w:space="0" w:color="auto"/>
            <w:left w:val="none" w:sz="0" w:space="0" w:color="auto"/>
            <w:bottom w:val="none" w:sz="0" w:space="0" w:color="auto"/>
            <w:right w:val="none" w:sz="0" w:space="0" w:color="auto"/>
          </w:divBdr>
          <w:divsChild>
            <w:div w:id="586966502">
              <w:marLeft w:val="0"/>
              <w:marRight w:val="0"/>
              <w:marTop w:val="0"/>
              <w:marBottom w:val="0"/>
              <w:divBdr>
                <w:top w:val="none" w:sz="0" w:space="0" w:color="auto"/>
                <w:left w:val="none" w:sz="0" w:space="0" w:color="auto"/>
                <w:bottom w:val="none" w:sz="0" w:space="0" w:color="auto"/>
                <w:right w:val="none" w:sz="0" w:space="0" w:color="auto"/>
              </w:divBdr>
            </w:div>
          </w:divsChild>
        </w:div>
        <w:div w:id="1446849628">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
          </w:divsChild>
        </w:div>
        <w:div w:id="2092309504">
          <w:marLeft w:val="0"/>
          <w:marRight w:val="0"/>
          <w:marTop w:val="0"/>
          <w:marBottom w:val="0"/>
          <w:divBdr>
            <w:top w:val="none" w:sz="0" w:space="0" w:color="auto"/>
            <w:left w:val="none" w:sz="0" w:space="0" w:color="auto"/>
            <w:bottom w:val="none" w:sz="0" w:space="0" w:color="auto"/>
            <w:right w:val="none" w:sz="0" w:space="0" w:color="auto"/>
          </w:divBdr>
        </w:div>
        <w:div w:id="1137139276">
          <w:marLeft w:val="0"/>
          <w:marRight w:val="0"/>
          <w:marTop w:val="0"/>
          <w:marBottom w:val="0"/>
          <w:divBdr>
            <w:top w:val="none" w:sz="0" w:space="0" w:color="auto"/>
            <w:left w:val="none" w:sz="0" w:space="0" w:color="auto"/>
            <w:bottom w:val="none" w:sz="0" w:space="0" w:color="auto"/>
            <w:right w:val="none" w:sz="0" w:space="0" w:color="auto"/>
          </w:divBdr>
          <w:divsChild>
            <w:div w:id="1308976213">
              <w:marLeft w:val="0"/>
              <w:marRight w:val="0"/>
              <w:marTop w:val="0"/>
              <w:marBottom w:val="0"/>
              <w:divBdr>
                <w:top w:val="none" w:sz="0" w:space="0" w:color="auto"/>
                <w:left w:val="none" w:sz="0" w:space="0" w:color="auto"/>
                <w:bottom w:val="none" w:sz="0" w:space="0" w:color="auto"/>
                <w:right w:val="none" w:sz="0" w:space="0" w:color="auto"/>
              </w:divBdr>
            </w:div>
          </w:divsChild>
        </w:div>
        <w:div w:id="932785845">
          <w:marLeft w:val="0"/>
          <w:marRight w:val="0"/>
          <w:marTop w:val="0"/>
          <w:marBottom w:val="0"/>
          <w:divBdr>
            <w:top w:val="none" w:sz="0" w:space="0" w:color="auto"/>
            <w:left w:val="none" w:sz="0" w:space="0" w:color="auto"/>
            <w:bottom w:val="none" w:sz="0" w:space="0" w:color="auto"/>
            <w:right w:val="none" w:sz="0" w:space="0" w:color="auto"/>
          </w:divBdr>
        </w:div>
        <w:div w:id="1379086677">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0"/>
              <w:marRight w:val="0"/>
              <w:marTop w:val="0"/>
              <w:marBottom w:val="0"/>
              <w:divBdr>
                <w:top w:val="none" w:sz="0" w:space="0" w:color="auto"/>
                <w:left w:val="none" w:sz="0" w:space="0" w:color="auto"/>
                <w:bottom w:val="none" w:sz="0" w:space="0" w:color="auto"/>
                <w:right w:val="none" w:sz="0" w:space="0" w:color="auto"/>
              </w:divBdr>
            </w:div>
          </w:divsChild>
        </w:div>
        <w:div w:id="621771906">
          <w:marLeft w:val="0"/>
          <w:marRight w:val="0"/>
          <w:marTop w:val="0"/>
          <w:marBottom w:val="0"/>
          <w:divBdr>
            <w:top w:val="none" w:sz="0" w:space="0" w:color="auto"/>
            <w:left w:val="none" w:sz="0" w:space="0" w:color="auto"/>
            <w:bottom w:val="none" w:sz="0" w:space="0" w:color="auto"/>
            <w:right w:val="none" w:sz="0" w:space="0" w:color="auto"/>
          </w:divBdr>
        </w:div>
        <w:div w:id="936642570">
          <w:marLeft w:val="0"/>
          <w:marRight w:val="0"/>
          <w:marTop w:val="0"/>
          <w:marBottom w:val="0"/>
          <w:divBdr>
            <w:top w:val="none" w:sz="0" w:space="0" w:color="auto"/>
            <w:left w:val="none" w:sz="0" w:space="0" w:color="auto"/>
            <w:bottom w:val="none" w:sz="0" w:space="0" w:color="auto"/>
            <w:right w:val="none" w:sz="0" w:space="0" w:color="auto"/>
          </w:divBdr>
          <w:divsChild>
            <w:div w:id="1025595953">
              <w:marLeft w:val="0"/>
              <w:marRight w:val="0"/>
              <w:marTop w:val="0"/>
              <w:marBottom w:val="0"/>
              <w:divBdr>
                <w:top w:val="none" w:sz="0" w:space="0" w:color="auto"/>
                <w:left w:val="none" w:sz="0" w:space="0" w:color="auto"/>
                <w:bottom w:val="none" w:sz="0" w:space="0" w:color="auto"/>
                <w:right w:val="none" w:sz="0" w:space="0" w:color="auto"/>
              </w:divBdr>
            </w:div>
          </w:divsChild>
        </w:div>
        <w:div w:id="741830205">
          <w:marLeft w:val="0"/>
          <w:marRight w:val="0"/>
          <w:marTop w:val="300"/>
          <w:marBottom w:val="0"/>
          <w:divBdr>
            <w:top w:val="none" w:sz="0" w:space="0" w:color="auto"/>
            <w:left w:val="none" w:sz="0" w:space="0" w:color="auto"/>
            <w:bottom w:val="none" w:sz="0" w:space="0" w:color="auto"/>
            <w:right w:val="none" w:sz="0" w:space="0" w:color="auto"/>
          </w:divBdr>
          <w:divsChild>
            <w:div w:id="795485725">
              <w:marLeft w:val="0"/>
              <w:marRight w:val="0"/>
              <w:marTop w:val="0"/>
              <w:marBottom w:val="0"/>
              <w:divBdr>
                <w:top w:val="none" w:sz="0" w:space="0" w:color="auto"/>
                <w:left w:val="none" w:sz="0" w:space="0" w:color="auto"/>
                <w:bottom w:val="none" w:sz="0" w:space="0" w:color="auto"/>
                <w:right w:val="none" w:sz="0" w:space="0" w:color="auto"/>
              </w:divBdr>
              <w:divsChild>
                <w:div w:id="208256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743735">
          <w:marLeft w:val="0"/>
          <w:marRight w:val="0"/>
          <w:marTop w:val="300"/>
          <w:marBottom w:val="0"/>
          <w:divBdr>
            <w:top w:val="none" w:sz="0" w:space="0" w:color="auto"/>
            <w:left w:val="none" w:sz="0" w:space="0" w:color="auto"/>
            <w:bottom w:val="none" w:sz="0" w:space="0" w:color="auto"/>
            <w:right w:val="none" w:sz="0" w:space="0" w:color="auto"/>
          </w:divBdr>
          <w:divsChild>
            <w:div w:id="1775248916">
              <w:marLeft w:val="0"/>
              <w:marRight w:val="0"/>
              <w:marTop w:val="0"/>
              <w:marBottom w:val="0"/>
              <w:divBdr>
                <w:top w:val="none" w:sz="0" w:space="0" w:color="auto"/>
                <w:left w:val="none" w:sz="0" w:space="0" w:color="auto"/>
                <w:bottom w:val="none" w:sz="0" w:space="0" w:color="auto"/>
                <w:right w:val="none" w:sz="0" w:space="0" w:color="auto"/>
              </w:divBdr>
              <w:divsChild>
                <w:div w:id="1310406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3198">
          <w:marLeft w:val="0"/>
          <w:marRight w:val="0"/>
          <w:marTop w:val="300"/>
          <w:marBottom w:val="0"/>
          <w:divBdr>
            <w:top w:val="none" w:sz="0" w:space="0" w:color="auto"/>
            <w:left w:val="none" w:sz="0" w:space="0" w:color="auto"/>
            <w:bottom w:val="none" w:sz="0" w:space="0" w:color="auto"/>
            <w:right w:val="none" w:sz="0" w:space="0" w:color="auto"/>
          </w:divBdr>
          <w:divsChild>
            <w:div w:id="1004749465">
              <w:marLeft w:val="0"/>
              <w:marRight w:val="0"/>
              <w:marTop w:val="0"/>
              <w:marBottom w:val="0"/>
              <w:divBdr>
                <w:top w:val="none" w:sz="0" w:space="0" w:color="auto"/>
                <w:left w:val="none" w:sz="0" w:space="0" w:color="auto"/>
                <w:bottom w:val="none" w:sz="0" w:space="0" w:color="auto"/>
                <w:right w:val="none" w:sz="0" w:space="0" w:color="auto"/>
              </w:divBdr>
              <w:divsChild>
                <w:div w:id="130793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834030">
          <w:marLeft w:val="0"/>
          <w:marRight w:val="0"/>
          <w:marTop w:val="300"/>
          <w:marBottom w:val="0"/>
          <w:divBdr>
            <w:top w:val="none" w:sz="0" w:space="0" w:color="auto"/>
            <w:left w:val="none" w:sz="0" w:space="0" w:color="auto"/>
            <w:bottom w:val="none" w:sz="0" w:space="0" w:color="auto"/>
            <w:right w:val="none" w:sz="0" w:space="0" w:color="auto"/>
          </w:divBdr>
          <w:divsChild>
            <w:div w:id="1334646672">
              <w:marLeft w:val="0"/>
              <w:marRight w:val="0"/>
              <w:marTop w:val="0"/>
              <w:marBottom w:val="0"/>
              <w:divBdr>
                <w:top w:val="none" w:sz="0" w:space="0" w:color="auto"/>
                <w:left w:val="none" w:sz="0" w:space="0" w:color="auto"/>
                <w:bottom w:val="none" w:sz="0" w:space="0" w:color="auto"/>
                <w:right w:val="none" w:sz="0" w:space="0" w:color="auto"/>
              </w:divBdr>
              <w:divsChild>
                <w:div w:id="427428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0625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95">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sChild>
            <w:div w:id="1762680559">
              <w:marLeft w:val="0"/>
              <w:marRight w:val="0"/>
              <w:marTop w:val="0"/>
              <w:marBottom w:val="0"/>
              <w:divBdr>
                <w:top w:val="none" w:sz="0" w:space="0" w:color="auto"/>
                <w:left w:val="none" w:sz="0" w:space="0" w:color="auto"/>
                <w:bottom w:val="none" w:sz="0" w:space="0" w:color="auto"/>
                <w:right w:val="none" w:sz="0" w:space="0" w:color="auto"/>
              </w:divBdr>
            </w:div>
          </w:divsChild>
        </w:div>
        <w:div w:id="168569451">
          <w:marLeft w:val="0"/>
          <w:marRight w:val="0"/>
          <w:marTop w:val="0"/>
          <w:marBottom w:val="0"/>
          <w:divBdr>
            <w:top w:val="none" w:sz="0" w:space="0" w:color="auto"/>
            <w:left w:val="none" w:sz="0" w:space="0" w:color="auto"/>
            <w:bottom w:val="none" w:sz="0" w:space="0" w:color="auto"/>
            <w:right w:val="none" w:sz="0" w:space="0" w:color="auto"/>
          </w:divBdr>
        </w:div>
        <w:div w:id="2096243571">
          <w:marLeft w:val="0"/>
          <w:marRight w:val="0"/>
          <w:marTop w:val="0"/>
          <w:marBottom w:val="0"/>
          <w:divBdr>
            <w:top w:val="none" w:sz="0" w:space="0" w:color="auto"/>
            <w:left w:val="none" w:sz="0" w:space="0" w:color="auto"/>
            <w:bottom w:val="none" w:sz="0" w:space="0" w:color="auto"/>
            <w:right w:val="none" w:sz="0" w:space="0" w:color="auto"/>
          </w:divBdr>
          <w:divsChild>
            <w:div w:id="1913275457">
              <w:marLeft w:val="0"/>
              <w:marRight w:val="0"/>
              <w:marTop w:val="0"/>
              <w:marBottom w:val="0"/>
              <w:divBdr>
                <w:top w:val="none" w:sz="0" w:space="0" w:color="auto"/>
                <w:left w:val="none" w:sz="0" w:space="0" w:color="auto"/>
                <w:bottom w:val="none" w:sz="0" w:space="0" w:color="auto"/>
                <w:right w:val="none" w:sz="0" w:space="0" w:color="auto"/>
              </w:divBdr>
            </w:div>
          </w:divsChild>
        </w:div>
        <w:div w:id="217016800">
          <w:marLeft w:val="0"/>
          <w:marRight w:val="0"/>
          <w:marTop w:val="0"/>
          <w:marBottom w:val="0"/>
          <w:divBdr>
            <w:top w:val="none" w:sz="0" w:space="0" w:color="auto"/>
            <w:left w:val="none" w:sz="0" w:space="0" w:color="auto"/>
            <w:bottom w:val="none" w:sz="0" w:space="0" w:color="auto"/>
            <w:right w:val="none" w:sz="0" w:space="0" w:color="auto"/>
          </w:divBdr>
        </w:div>
        <w:div w:id="1337922002">
          <w:marLeft w:val="0"/>
          <w:marRight w:val="0"/>
          <w:marTop w:val="0"/>
          <w:marBottom w:val="0"/>
          <w:divBdr>
            <w:top w:val="none" w:sz="0" w:space="0" w:color="auto"/>
            <w:left w:val="none" w:sz="0" w:space="0" w:color="auto"/>
            <w:bottom w:val="none" w:sz="0" w:space="0" w:color="auto"/>
            <w:right w:val="none" w:sz="0" w:space="0" w:color="auto"/>
          </w:divBdr>
          <w:divsChild>
            <w:div w:id="1582332745">
              <w:marLeft w:val="0"/>
              <w:marRight w:val="0"/>
              <w:marTop w:val="0"/>
              <w:marBottom w:val="0"/>
              <w:divBdr>
                <w:top w:val="none" w:sz="0" w:space="0" w:color="auto"/>
                <w:left w:val="none" w:sz="0" w:space="0" w:color="auto"/>
                <w:bottom w:val="none" w:sz="0" w:space="0" w:color="auto"/>
                <w:right w:val="none" w:sz="0" w:space="0" w:color="auto"/>
              </w:divBdr>
            </w:div>
          </w:divsChild>
        </w:div>
        <w:div w:id="986515877">
          <w:marLeft w:val="0"/>
          <w:marRight w:val="0"/>
          <w:marTop w:val="0"/>
          <w:marBottom w:val="0"/>
          <w:divBdr>
            <w:top w:val="none" w:sz="0" w:space="0" w:color="auto"/>
            <w:left w:val="none" w:sz="0" w:space="0" w:color="auto"/>
            <w:bottom w:val="none" w:sz="0" w:space="0" w:color="auto"/>
            <w:right w:val="none" w:sz="0" w:space="0" w:color="auto"/>
          </w:divBdr>
        </w:div>
        <w:div w:id="591469955">
          <w:marLeft w:val="0"/>
          <w:marRight w:val="0"/>
          <w:marTop w:val="0"/>
          <w:marBottom w:val="0"/>
          <w:divBdr>
            <w:top w:val="none" w:sz="0" w:space="0" w:color="auto"/>
            <w:left w:val="none" w:sz="0" w:space="0" w:color="auto"/>
            <w:bottom w:val="none" w:sz="0" w:space="0" w:color="auto"/>
            <w:right w:val="none" w:sz="0" w:space="0" w:color="auto"/>
          </w:divBdr>
          <w:divsChild>
            <w:div w:id="483743517">
              <w:marLeft w:val="0"/>
              <w:marRight w:val="0"/>
              <w:marTop w:val="0"/>
              <w:marBottom w:val="0"/>
              <w:divBdr>
                <w:top w:val="none" w:sz="0" w:space="0" w:color="auto"/>
                <w:left w:val="none" w:sz="0" w:space="0" w:color="auto"/>
                <w:bottom w:val="none" w:sz="0" w:space="0" w:color="auto"/>
                <w:right w:val="none" w:sz="0" w:space="0" w:color="auto"/>
              </w:divBdr>
            </w:div>
          </w:divsChild>
        </w:div>
        <w:div w:id="1087002419">
          <w:marLeft w:val="0"/>
          <w:marRight w:val="0"/>
          <w:marTop w:val="0"/>
          <w:marBottom w:val="0"/>
          <w:divBdr>
            <w:top w:val="none" w:sz="0" w:space="0" w:color="auto"/>
            <w:left w:val="none" w:sz="0" w:space="0" w:color="auto"/>
            <w:bottom w:val="none" w:sz="0" w:space="0" w:color="auto"/>
            <w:right w:val="none" w:sz="0" w:space="0" w:color="auto"/>
          </w:divBdr>
        </w:div>
        <w:div w:id="862790663">
          <w:marLeft w:val="0"/>
          <w:marRight w:val="0"/>
          <w:marTop w:val="0"/>
          <w:marBottom w:val="0"/>
          <w:divBdr>
            <w:top w:val="none" w:sz="0" w:space="0" w:color="auto"/>
            <w:left w:val="none" w:sz="0" w:space="0" w:color="auto"/>
            <w:bottom w:val="none" w:sz="0" w:space="0" w:color="auto"/>
            <w:right w:val="none" w:sz="0" w:space="0" w:color="auto"/>
          </w:divBdr>
          <w:divsChild>
            <w:div w:id="1333096404">
              <w:marLeft w:val="0"/>
              <w:marRight w:val="0"/>
              <w:marTop w:val="0"/>
              <w:marBottom w:val="0"/>
              <w:divBdr>
                <w:top w:val="none" w:sz="0" w:space="0" w:color="auto"/>
                <w:left w:val="none" w:sz="0" w:space="0" w:color="auto"/>
                <w:bottom w:val="none" w:sz="0" w:space="0" w:color="auto"/>
                <w:right w:val="none" w:sz="0" w:space="0" w:color="auto"/>
              </w:divBdr>
            </w:div>
          </w:divsChild>
        </w:div>
        <w:div w:id="1128277381">
          <w:marLeft w:val="0"/>
          <w:marRight w:val="0"/>
          <w:marTop w:val="0"/>
          <w:marBottom w:val="0"/>
          <w:divBdr>
            <w:top w:val="none" w:sz="0" w:space="0" w:color="auto"/>
            <w:left w:val="none" w:sz="0" w:space="0" w:color="auto"/>
            <w:bottom w:val="none" w:sz="0" w:space="0" w:color="auto"/>
            <w:right w:val="none" w:sz="0" w:space="0" w:color="auto"/>
          </w:divBdr>
        </w:div>
        <w:div w:id="1900089151">
          <w:marLeft w:val="0"/>
          <w:marRight w:val="0"/>
          <w:marTop w:val="0"/>
          <w:marBottom w:val="0"/>
          <w:divBdr>
            <w:top w:val="none" w:sz="0" w:space="0" w:color="auto"/>
            <w:left w:val="none" w:sz="0" w:space="0" w:color="auto"/>
            <w:bottom w:val="none" w:sz="0" w:space="0" w:color="auto"/>
            <w:right w:val="none" w:sz="0" w:space="0" w:color="auto"/>
          </w:divBdr>
          <w:divsChild>
            <w:div w:id="1742406149">
              <w:marLeft w:val="0"/>
              <w:marRight w:val="0"/>
              <w:marTop w:val="0"/>
              <w:marBottom w:val="0"/>
              <w:divBdr>
                <w:top w:val="none" w:sz="0" w:space="0" w:color="auto"/>
                <w:left w:val="none" w:sz="0" w:space="0" w:color="auto"/>
                <w:bottom w:val="none" w:sz="0" w:space="0" w:color="auto"/>
                <w:right w:val="none" w:sz="0" w:space="0" w:color="auto"/>
              </w:divBdr>
            </w:div>
          </w:divsChild>
        </w:div>
        <w:div w:id="1657494090">
          <w:marLeft w:val="0"/>
          <w:marRight w:val="0"/>
          <w:marTop w:val="0"/>
          <w:marBottom w:val="0"/>
          <w:divBdr>
            <w:top w:val="none" w:sz="0" w:space="0" w:color="auto"/>
            <w:left w:val="none" w:sz="0" w:space="0" w:color="auto"/>
            <w:bottom w:val="none" w:sz="0" w:space="0" w:color="auto"/>
            <w:right w:val="none" w:sz="0" w:space="0" w:color="auto"/>
          </w:divBdr>
        </w:div>
        <w:div w:id="2128156453">
          <w:marLeft w:val="0"/>
          <w:marRight w:val="0"/>
          <w:marTop w:val="0"/>
          <w:marBottom w:val="0"/>
          <w:divBdr>
            <w:top w:val="none" w:sz="0" w:space="0" w:color="auto"/>
            <w:left w:val="none" w:sz="0" w:space="0" w:color="auto"/>
            <w:bottom w:val="none" w:sz="0" w:space="0" w:color="auto"/>
            <w:right w:val="none" w:sz="0" w:space="0" w:color="auto"/>
          </w:divBdr>
          <w:divsChild>
            <w:div w:id="1562328298">
              <w:marLeft w:val="0"/>
              <w:marRight w:val="0"/>
              <w:marTop w:val="0"/>
              <w:marBottom w:val="0"/>
              <w:divBdr>
                <w:top w:val="none" w:sz="0" w:space="0" w:color="auto"/>
                <w:left w:val="none" w:sz="0" w:space="0" w:color="auto"/>
                <w:bottom w:val="none" w:sz="0" w:space="0" w:color="auto"/>
                <w:right w:val="none" w:sz="0" w:space="0" w:color="auto"/>
              </w:divBdr>
            </w:div>
          </w:divsChild>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206198">
          <w:marLeft w:val="0"/>
          <w:marRight w:val="0"/>
          <w:marTop w:val="300"/>
          <w:marBottom w:val="0"/>
          <w:divBdr>
            <w:top w:val="none" w:sz="0" w:space="0" w:color="auto"/>
            <w:left w:val="none" w:sz="0" w:space="0" w:color="auto"/>
            <w:bottom w:val="none" w:sz="0" w:space="0" w:color="auto"/>
            <w:right w:val="none" w:sz="0" w:space="0" w:color="auto"/>
          </w:divBdr>
          <w:divsChild>
            <w:div w:id="1395200299">
              <w:marLeft w:val="0"/>
              <w:marRight w:val="0"/>
              <w:marTop w:val="0"/>
              <w:marBottom w:val="0"/>
              <w:divBdr>
                <w:top w:val="none" w:sz="0" w:space="0" w:color="auto"/>
                <w:left w:val="none" w:sz="0" w:space="0" w:color="auto"/>
                <w:bottom w:val="none" w:sz="0" w:space="0" w:color="auto"/>
                <w:right w:val="none" w:sz="0" w:space="0" w:color="auto"/>
              </w:divBdr>
              <w:divsChild>
                <w:div w:id="9998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4529">
          <w:marLeft w:val="0"/>
          <w:marRight w:val="0"/>
          <w:marTop w:val="300"/>
          <w:marBottom w:val="0"/>
          <w:divBdr>
            <w:top w:val="none" w:sz="0" w:space="0" w:color="auto"/>
            <w:left w:val="none" w:sz="0" w:space="0" w:color="auto"/>
            <w:bottom w:val="none" w:sz="0" w:space="0" w:color="auto"/>
            <w:right w:val="none" w:sz="0" w:space="0" w:color="auto"/>
          </w:divBdr>
          <w:divsChild>
            <w:div w:id="1492483831">
              <w:marLeft w:val="0"/>
              <w:marRight w:val="0"/>
              <w:marTop w:val="0"/>
              <w:marBottom w:val="0"/>
              <w:divBdr>
                <w:top w:val="none" w:sz="0" w:space="0" w:color="auto"/>
                <w:left w:val="none" w:sz="0" w:space="0" w:color="auto"/>
                <w:bottom w:val="none" w:sz="0" w:space="0" w:color="auto"/>
                <w:right w:val="none" w:sz="0" w:space="0" w:color="auto"/>
              </w:divBdr>
              <w:divsChild>
                <w:div w:id="62235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18459">
          <w:marLeft w:val="0"/>
          <w:marRight w:val="0"/>
          <w:marTop w:val="300"/>
          <w:marBottom w:val="0"/>
          <w:divBdr>
            <w:top w:val="none" w:sz="0" w:space="0" w:color="auto"/>
            <w:left w:val="none" w:sz="0" w:space="0" w:color="auto"/>
            <w:bottom w:val="none" w:sz="0" w:space="0" w:color="auto"/>
            <w:right w:val="none" w:sz="0" w:space="0" w:color="auto"/>
          </w:divBdr>
          <w:divsChild>
            <w:div w:id="1282301770">
              <w:marLeft w:val="0"/>
              <w:marRight w:val="0"/>
              <w:marTop w:val="0"/>
              <w:marBottom w:val="0"/>
              <w:divBdr>
                <w:top w:val="none" w:sz="0" w:space="0" w:color="auto"/>
                <w:left w:val="none" w:sz="0" w:space="0" w:color="auto"/>
                <w:bottom w:val="none" w:sz="0" w:space="0" w:color="auto"/>
                <w:right w:val="none" w:sz="0" w:space="0" w:color="auto"/>
              </w:divBdr>
              <w:divsChild>
                <w:div w:id="48851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46891849">
      <w:bodyDiv w:val="1"/>
      <w:marLeft w:val="0"/>
      <w:marRight w:val="0"/>
      <w:marTop w:val="0"/>
      <w:marBottom w:val="0"/>
      <w:divBdr>
        <w:top w:val="none" w:sz="0" w:space="0" w:color="auto"/>
        <w:left w:val="none" w:sz="0" w:space="0" w:color="auto"/>
        <w:bottom w:val="none" w:sz="0" w:space="0" w:color="auto"/>
        <w:right w:val="none" w:sz="0" w:space="0" w:color="auto"/>
      </w:divBdr>
      <w:divsChild>
        <w:div w:id="1594433228">
          <w:marLeft w:val="0"/>
          <w:marRight w:val="0"/>
          <w:marTop w:val="0"/>
          <w:marBottom w:val="0"/>
          <w:divBdr>
            <w:top w:val="none" w:sz="0" w:space="0" w:color="auto"/>
            <w:left w:val="none" w:sz="0" w:space="0" w:color="auto"/>
            <w:bottom w:val="none" w:sz="0" w:space="0" w:color="auto"/>
            <w:right w:val="none" w:sz="0" w:space="0" w:color="auto"/>
          </w:divBdr>
        </w:div>
        <w:div w:id="2137406699">
          <w:marLeft w:val="0"/>
          <w:marRight w:val="0"/>
          <w:marTop w:val="0"/>
          <w:marBottom w:val="0"/>
          <w:divBdr>
            <w:top w:val="none" w:sz="0" w:space="0" w:color="auto"/>
            <w:left w:val="none" w:sz="0" w:space="0" w:color="auto"/>
            <w:bottom w:val="none" w:sz="0" w:space="0" w:color="auto"/>
            <w:right w:val="none" w:sz="0" w:space="0" w:color="auto"/>
          </w:divBdr>
          <w:divsChild>
            <w:div w:id="168181664">
              <w:marLeft w:val="0"/>
              <w:marRight w:val="0"/>
              <w:marTop w:val="0"/>
              <w:marBottom w:val="0"/>
              <w:divBdr>
                <w:top w:val="none" w:sz="0" w:space="0" w:color="auto"/>
                <w:left w:val="none" w:sz="0" w:space="0" w:color="auto"/>
                <w:bottom w:val="none" w:sz="0" w:space="0" w:color="auto"/>
                <w:right w:val="none" w:sz="0" w:space="0" w:color="auto"/>
              </w:divBdr>
            </w:div>
          </w:divsChild>
        </w:div>
        <w:div w:id="720444348">
          <w:marLeft w:val="0"/>
          <w:marRight w:val="0"/>
          <w:marTop w:val="0"/>
          <w:marBottom w:val="0"/>
          <w:divBdr>
            <w:top w:val="none" w:sz="0" w:space="0" w:color="auto"/>
            <w:left w:val="none" w:sz="0" w:space="0" w:color="auto"/>
            <w:bottom w:val="none" w:sz="0" w:space="0" w:color="auto"/>
            <w:right w:val="none" w:sz="0" w:space="0" w:color="auto"/>
          </w:divBdr>
        </w:div>
        <w:div w:id="504975240">
          <w:marLeft w:val="0"/>
          <w:marRight w:val="0"/>
          <w:marTop w:val="0"/>
          <w:marBottom w:val="0"/>
          <w:divBdr>
            <w:top w:val="none" w:sz="0" w:space="0" w:color="auto"/>
            <w:left w:val="none" w:sz="0" w:space="0" w:color="auto"/>
            <w:bottom w:val="none" w:sz="0" w:space="0" w:color="auto"/>
            <w:right w:val="none" w:sz="0" w:space="0" w:color="auto"/>
          </w:divBdr>
          <w:divsChild>
            <w:div w:id="2076510910">
              <w:marLeft w:val="0"/>
              <w:marRight w:val="0"/>
              <w:marTop w:val="0"/>
              <w:marBottom w:val="0"/>
              <w:divBdr>
                <w:top w:val="none" w:sz="0" w:space="0" w:color="auto"/>
                <w:left w:val="none" w:sz="0" w:space="0" w:color="auto"/>
                <w:bottom w:val="none" w:sz="0" w:space="0" w:color="auto"/>
                <w:right w:val="none" w:sz="0" w:space="0" w:color="auto"/>
              </w:divBdr>
            </w:div>
          </w:divsChild>
        </w:div>
        <w:div w:id="1168980497">
          <w:marLeft w:val="0"/>
          <w:marRight w:val="0"/>
          <w:marTop w:val="0"/>
          <w:marBottom w:val="0"/>
          <w:divBdr>
            <w:top w:val="none" w:sz="0" w:space="0" w:color="auto"/>
            <w:left w:val="none" w:sz="0" w:space="0" w:color="auto"/>
            <w:bottom w:val="none" w:sz="0" w:space="0" w:color="auto"/>
            <w:right w:val="none" w:sz="0" w:space="0" w:color="auto"/>
          </w:divBdr>
        </w:div>
        <w:div w:id="989988644">
          <w:marLeft w:val="0"/>
          <w:marRight w:val="0"/>
          <w:marTop w:val="0"/>
          <w:marBottom w:val="0"/>
          <w:divBdr>
            <w:top w:val="none" w:sz="0" w:space="0" w:color="auto"/>
            <w:left w:val="none" w:sz="0" w:space="0" w:color="auto"/>
            <w:bottom w:val="none" w:sz="0" w:space="0" w:color="auto"/>
            <w:right w:val="none" w:sz="0" w:space="0" w:color="auto"/>
          </w:divBdr>
          <w:divsChild>
            <w:div w:id="901645264">
              <w:marLeft w:val="0"/>
              <w:marRight w:val="0"/>
              <w:marTop w:val="0"/>
              <w:marBottom w:val="0"/>
              <w:divBdr>
                <w:top w:val="none" w:sz="0" w:space="0" w:color="auto"/>
                <w:left w:val="none" w:sz="0" w:space="0" w:color="auto"/>
                <w:bottom w:val="none" w:sz="0" w:space="0" w:color="auto"/>
                <w:right w:val="none" w:sz="0" w:space="0" w:color="auto"/>
              </w:divBdr>
            </w:div>
          </w:divsChild>
        </w:div>
        <w:div w:id="44766374">
          <w:marLeft w:val="0"/>
          <w:marRight w:val="0"/>
          <w:marTop w:val="0"/>
          <w:marBottom w:val="0"/>
          <w:divBdr>
            <w:top w:val="none" w:sz="0" w:space="0" w:color="auto"/>
            <w:left w:val="none" w:sz="0" w:space="0" w:color="auto"/>
            <w:bottom w:val="none" w:sz="0" w:space="0" w:color="auto"/>
            <w:right w:val="none" w:sz="0" w:space="0" w:color="auto"/>
          </w:divBdr>
        </w:div>
        <w:div w:id="1651397857">
          <w:marLeft w:val="0"/>
          <w:marRight w:val="0"/>
          <w:marTop w:val="0"/>
          <w:marBottom w:val="0"/>
          <w:divBdr>
            <w:top w:val="none" w:sz="0" w:space="0" w:color="auto"/>
            <w:left w:val="none" w:sz="0" w:space="0" w:color="auto"/>
            <w:bottom w:val="none" w:sz="0" w:space="0" w:color="auto"/>
            <w:right w:val="none" w:sz="0" w:space="0" w:color="auto"/>
          </w:divBdr>
          <w:divsChild>
            <w:div w:id="549732939">
              <w:marLeft w:val="0"/>
              <w:marRight w:val="0"/>
              <w:marTop w:val="0"/>
              <w:marBottom w:val="0"/>
              <w:divBdr>
                <w:top w:val="none" w:sz="0" w:space="0" w:color="auto"/>
                <w:left w:val="none" w:sz="0" w:space="0" w:color="auto"/>
                <w:bottom w:val="none" w:sz="0" w:space="0" w:color="auto"/>
                <w:right w:val="none" w:sz="0" w:space="0" w:color="auto"/>
              </w:divBdr>
            </w:div>
          </w:divsChild>
        </w:div>
        <w:div w:id="1303850464">
          <w:marLeft w:val="0"/>
          <w:marRight w:val="0"/>
          <w:marTop w:val="0"/>
          <w:marBottom w:val="0"/>
          <w:divBdr>
            <w:top w:val="none" w:sz="0" w:space="0" w:color="auto"/>
            <w:left w:val="none" w:sz="0" w:space="0" w:color="auto"/>
            <w:bottom w:val="none" w:sz="0" w:space="0" w:color="auto"/>
            <w:right w:val="none" w:sz="0" w:space="0" w:color="auto"/>
          </w:divBdr>
        </w:div>
        <w:div w:id="542987094">
          <w:marLeft w:val="0"/>
          <w:marRight w:val="0"/>
          <w:marTop w:val="0"/>
          <w:marBottom w:val="0"/>
          <w:divBdr>
            <w:top w:val="none" w:sz="0" w:space="0" w:color="auto"/>
            <w:left w:val="none" w:sz="0" w:space="0" w:color="auto"/>
            <w:bottom w:val="none" w:sz="0" w:space="0" w:color="auto"/>
            <w:right w:val="none" w:sz="0" w:space="0" w:color="auto"/>
          </w:divBdr>
          <w:divsChild>
            <w:div w:id="49155524">
              <w:marLeft w:val="0"/>
              <w:marRight w:val="0"/>
              <w:marTop w:val="0"/>
              <w:marBottom w:val="0"/>
              <w:divBdr>
                <w:top w:val="none" w:sz="0" w:space="0" w:color="auto"/>
                <w:left w:val="none" w:sz="0" w:space="0" w:color="auto"/>
                <w:bottom w:val="none" w:sz="0" w:space="0" w:color="auto"/>
                <w:right w:val="none" w:sz="0" w:space="0" w:color="auto"/>
              </w:divBdr>
            </w:div>
          </w:divsChild>
        </w:div>
        <w:div w:id="734360196">
          <w:marLeft w:val="0"/>
          <w:marRight w:val="0"/>
          <w:marTop w:val="0"/>
          <w:marBottom w:val="0"/>
          <w:divBdr>
            <w:top w:val="none" w:sz="0" w:space="0" w:color="auto"/>
            <w:left w:val="none" w:sz="0" w:space="0" w:color="auto"/>
            <w:bottom w:val="none" w:sz="0" w:space="0" w:color="auto"/>
            <w:right w:val="none" w:sz="0" w:space="0" w:color="auto"/>
          </w:divBdr>
        </w:div>
        <w:div w:id="513418437">
          <w:marLeft w:val="0"/>
          <w:marRight w:val="0"/>
          <w:marTop w:val="0"/>
          <w:marBottom w:val="0"/>
          <w:divBdr>
            <w:top w:val="none" w:sz="0" w:space="0" w:color="auto"/>
            <w:left w:val="none" w:sz="0" w:space="0" w:color="auto"/>
            <w:bottom w:val="none" w:sz="0" w:space="0" w:color="auto"/>
            <w:right w:val="none" w:sz="0" w:space="0" w:color="auto"/>
          </w:divBdr>
          <w:divsChild>
            <w:div w:id="1853449077">
              <w:marLeft w:val="0"/>
              <w:marRight w:val="0"/>
              <w:marTop w:val="0"/>
              <w:marBottom w:val="0"/>
              <w:divBdr>
                <w:top w:val="none" w:sz="0" w:space="0" w:color="auto"/>
                <w:left w:val="none" w:sz="0" w:space="0" w:color="auto"/>
                <w:bottom w:val="none" w:sz="0" w:space="0" w:color="auto"/>
                <w:right w:val="none" w:sz="0" w:space="0" w:color="auto"/>
              </w:divBdr>
            </w:div>
          </w:divsChild>
        </w:div>
        <w:div w:id="736054735">
          <w:marLeft w:val="0"/>
          <w:marRight w:val="0"/>
          <w:marTop w:val="0"/>
          <w:marBottom w:val="0"/>
          <w:divBdr>
            <w:top w:val="none" w:sz="0" w:space="0" w:color="auto"/>
            <w:left w:val="none" w:sz="0" w:space="0" w:color="auto"/>
            <w:bottom w:val="none" w:sz="0" w:space="0" w:color="auto"/>
            <w:right w:val="none" w:sz="0" w:space="0" w:color="auto"/>
          </w:divBdr>
        </w:div>
        <w:div w:id="903681892">
          <w:marLeft w:val="0"/>
          <w:marRight w:val="0"/>
          <w:marTop w:val="0"/>
          <w:marBottom w:val="0"/>
          <w:divBdr>
            <w:top w:val="none" w:sz="0" w:space="0" w:color="auto"/>
            <w:left w:val="none" w:sz="0" w:space="0" w:color="auto"/>
            <w:bottom w:val="none" w:sz="0" w:space="0" w:color="auto"/>
            <w:right w:val="none" w:sz="0" w:space="0" w:color="auto"/>
          </w:divBdr>
          <w:divsChild>
            <w:div w:id="444933261">
              <w:marLeft w:val="0"/>
              <w:marRight w:val="0"/>
              <w:marTop w:val="0"/>
              <w:marBottom w:val="0"/>
              <w:divBdr>
                <w:top w:val="none" w:sz="0" w:space="0" w:color="auto"/>
                <w:left w:val="none" w:sz="0" w:space="0" w:color="auto"/>
                <w:bottom w:val="none" w:sz="0" w:space="0" w:color="auto"/>
                <w:right w:val="none" w:sz="0" w:space="0" w:color="auto"/>
              </w:divBdr>
            </w:div>
          </w:divsChild>
        </w:div>
        <w:div w:id="1506283975">
          <w:marLeft w:val="0"/>
          <w:marRight w:val="0"/>
          <w:marTop w:val="300"/>
          <w:marBottom w:val="0"/>
          <w:divBdr>
            <w:top w:val="none" w:sz="0" w:space="0" w:color="auto"/>
            <w:left w:val="none" w:sz="0" w:space="0" w:color="auto"/>
            <w:bottom w:val="none" w:sz="0" w:space="0" w:color="auto"/>
            <w:right w:val="none" w:sz="0" w:space="0" w:color="auto"/>
          </w:divBdr>
          <w:divsChild>
            <w:div w:id="1890145992">
              <w:marLeft w:val="0"/>
              <w:marRight w:val="0"/>
              <w:marTop w:val="0"/>
              <w:marBottom w:val="0"/>
              <w:divBdr>
                <w:top w:val="none" w:sz="0" w:space="0" w:color="auto"/>
                <w:left w:val="none" w:sz="0" w:space="0" w:color="auto"/>
                <w:bottom w:val="none" w:sz="0" w:space="0" w:color="auto"/>
                <w:right w:val="none" w:sz="0" w:space="0" w:color="auto"/>
              </w:divBdr>
              <w:divsChild>
                <w:div w:id="192533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0537">
          <w:marLeft w:val="0"/>
          <w:marRight w:val="0"/>
          <w:marTop w:val="300"/>
          <w:marBottom w:val="0"/>
          <w:divBdr>
            <w:top w:val="none" w:sz="0" w:space="0" w:color="auto"/>
            <w:left w:val="none" w:sz="0" w:space="0" w:color="auto"/>
            <w:bottom w:val="none" w:sz="0" w:space="0" w:color="auto"/>
            <w:right w:val="none" w:sz="0" w:space="0" w:color="auto"/>
          </w:divBdr>
          <w:divsChild>
            <w:div w:id="900945377">
              <w:marLeft w:val="0"/>
              <w:marRight w:val="0"/>
              <w:marTop w:val="0"/>
              <w:marBottom w:val="0"/>
              <w:divBdr>
                <w:top w:val="none" w:sz="0" w:space="0" w:color="auto"/>
                <w:left w:val="none" w:sz="0" w:space="0" w:color="auto"/>
                <w:bottom w:val="none" w:sz="0" w:space="0" w:color="auto"/>
                <w:right w:val="none" w:sz="0" w:space="0" w:color="auto"/>
              </w:divBdr>
              <w:divsChild>
                <w:div w:id="52737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952552">
          <w:marLeft w:val="0"/>
          <w:marRight w:val="0"/>
          <w:marTop w:val="300"/>
          <w:marBottom w:val="0"/>
          <w:divBdr>
            <w:top w:val="none" w:sz="0" w:space="0" w:color="auto"/>
            <w:left w:val="none" w:sz="0" w:space="0" w:color="auto"/>
            <w:bottom w:val="none" w:sz="0" w:space="0" w:color="auto"/>
            <w:right w:val="none" w:sz="0" w:space="0" w:color="auto"/>
          </w:divBdr>
          <w:divsChild>
            <w:div w:id="530415166">
              <w:marLeft w:val="0"/>
              <w:marRight w:val="0"/>
              <w:marTop w:val="0"/>
              <w:marBottom w:val="0"/>
              <w:divBdr>
                <w:top w:val="none" w:sz="0" w:space="0" w:color="auto"/>
                <w:left w:val="none" w:sz="0" w:space="0" w:color="auto"/>
                <w:bottom w:val="none" w:sz="0" w:space="0" w:color="auto"/>
                <w:right w:val="none" w:sz="0" w:space="0" w:color="auto"/>
              </w:divBdr>
              <w:divsChild>
                <w:div w:id="17978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10539">
          <w:marLeft w:val="0"/>
          <w:marRight w:val="0"/>
          <w:marTop w:val="300"/>
          <w:marBottom w:val="0"/>
          <w:divBdr>
            <w:top w:val="none" w:sz="0" w:space="0" w:color="auto"/>
            <w:left w:val="none" w:sz="0" w:space="0" w:color="auto"/>
            <w:bottom w:val="none" w:sz="0" w:space="0" w:color="auto"/>
            <w:right w:val="none" w:sz="0" w:space="0" w:color="auto"/>
          </w:divBdr>
          <w:divsChild>
            <w:div w:id="648439627">
              <w:marLeft w:val="0"/>
              <w:marRight w:val="0"/>
              <w:marTop w:val="0"/>
              <w:marBottom w:val="0"/>
              <w:divBdr>
                <w:top w:val="none" w:sz="0" w:space="0" w:color="auto"/>
                <w:left w:val="none" w:sz="0" w:space="0" w:color="auto"/>
                <w:bottom w:val="none" w:sz="0" w:space="0" w:color="auto"/>
                <w:right w:val="none" w:sz="0" w:space="0" w:color="auto"/>
              </w:divBdr>
              <w:divsChild>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1472230">
      <w:bodyDiv w:val="1"/>
      <w:marLeft w:val="0"/>
      <w:marRight w:val="0"/>
      <w:marTop w:val="0"/>
      <w:marBottom w:val="0"/>
      <w:divBdr>
        <w:top w:val="none" w:sz="0" w:space="0" w:color="auto"/>
        <w:left w:val="none" w:sz="0" w:space="0" w:color="auto"/>
        <w:bottom w:val="none" w:sz="0" w:space="0" w:color="auto"/>
        <w:right w:val="none" w:sz="0" w:space="0" w:color="auto"/>
      </w:divBdr>
      <w:divsChild>
        <w:div w:id="1514958023">
          <w:marLeft w:val="0"/>
          <w:marRight w:val="0"/>
          <w:marTop w:val="0"/>
          <w:marBottom w:val="0"/>
          <w:divBdr>
            <w:top w:val="none" w:sz="0" w:space="0" w:color="auto"/>
            <w:left w:val="none" w:sz="0" w:space="0" w:color="auto"/>
            <w:bottom w:val="none" w:sz="0" w:space="0" w:color="auto"/>
            <w:right w:val="none" w:sz="0" w:space="0" w:color="auto"/>
          </w:divBdr>
        </w:div>
        <w:div w:id="1407653449">
          <w:marLeft w:val="0"/>
          <w:marRight w:val="0"/>
          <w:marTop w:val="0"/>
          <w:marBottom w:val="0"/>
          <w:divBdr>
            <w:top w:val="none" w:sz="0" w:space="0" w:color="auto"/>
            <w:left w:val="none" w:sz="0" w:space="0" w:color="auto"/>
            <w:bottom w:val="none" w:sz="0" w:space="0" w:color="auto"/>
            <w:right w:val="none" w:sz="0" w:space="0" w:color="auto"/>
          </w:divBdr>
          <w:divsChild>
            <w:div w:id="946624180">
              <w:marLeft w:val="0"/>
              <w:marRight w:val="0"/>
              <w:marTop w:val="0"/>
              <w:marBottom w:val="0"/>
              <w:divBdr>
                <w:top w:val="none" w:sz="0" w:space="0" w:color="auto"/>
                <w:left w:val="none" w:sz="0" w:space="0" w:color="auto"/>
                <w:bottom w:val="none" w:sz="0" w:space="0" w:color="auto"/>
                <w:right w:val="none" w:sz="0" w:space="0" w:color="auto"/>
              </w:divBdr>
            </w:div>
          </w:divsChild>
        </w:div>
        <w:div w:id="1839423676">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sChild>
            <w:div w:id="1126581763">
              <w:marLeft w:val="0"/>
              <w:marRight w:val="0"/>
              <w:marTop w:val="0"/>
              <w:marBottom w:val="0"/>
              <w:divBdr>
                <w:top w:val="none" w:sz="0" w:space="0" w:color="auto"/>
                <w:left w:val="none" w:sz="0" w:space="0" w:color="auto"/>
                <w:bottom w:val="none" w:sz="0" w:space="0" w:color="auto"/>
                <w:right w:val="none" w:sz="0" w:space="0" w:color="auto"/>
              </w:divBdr>
            </w:div>
          </w:divsChild>
        </w:div>
        <w:div w:id="1934701814">
          <w:marLeft w:val="0"/>
          <w:marRight w:val="0"/>
          <w:marTop w:val="0"/>
          <w:marBottom w:val="0"/>
          <w:divBdr>
            <w:top w:val="none" w:sz="0" w:space="0" w:color="auto"/>
            <w:left w:val="none" w:sz="0" w:space="0" w:color="auto"/>
            <w:bottom w:val="none" w:sz="0" w:space="0" w:color="auto"/>
            <w:right w:val="none" w:sz="0" w:space="0" w:color="auto"/>
          </w:divBdr>
        </w:div>
        <w:div w:id="404962629">
          <w:marLeft w:val="0"/>
          <w:marRight w:val="0"/>
          <w:marTop w:val="0"/>
          <w:marBottom w:val="0"/>
          <w:divBdr>
            <w:top w:val="none" w:sz="0" w:space="0" w:color="auto"/>
            <w:left w:val="none" w:sz="0" w:space="0" w:color="auto"/>
            <w:bottom w:val="none" w:sz="0" w:space="0" w:color="auto"/>
            <w:right w:val="none" w:sz="0" w:space="0" w:color="auto"/>
          </w:divBdr>
          <w:divsChild>
            <w:div w:id="1394234992">
              <w:marLeft w:val="0"/>
              <w:marRight w:val="0"/>
              <w:marTop w:val="0"/>
              <w:marBottom w:val="0"/>
              <w:divBdr>
                <w:top w:val="none" w:sz="0" w:space="0" w:color="auto"/>
                <w:left w:val="none" w:sz="0" w:space="0" w:color="auto"/>
                <w:bottom w:val="none" w:sz="0" w:space="0" w:color="auto"/>
                <w:right w:val="none" w:sz="0" w:space="0" w:color="auto"/>
              </w:divBdr>
            </w:div>
          </w:divsChild>
        </w:div>
        <w:div w:id="231046460">
          <w:marLeft w:val="0"/>
          <w:marRight w:val="0"/>
          <w:marTop w:val="0"/>
          <w:marBottom w:val="0"/>
          <w:divBdr>
            <w:top w:val="none" w:sz="0" w:space="0" w:color="auto"/>
            <w:left w:val="none" w:sz="0" w:space="0" w:color="auto"/>
            <w:bottom w:val="none" w:sz="0" w:space="0" w:color="auto"/>
            <w:right w:val="none" w:sz="0" w:space="0" w:color="auto"/>
          </w:divBdr>
        </w:div>
        <w:div w:id="586230112">
          <w:marLeft w:val="0"/>
          <w:marRight w:val="0"/>
          <w:marTop w:val="0"/>
          <w:marBottom w:val="0"/>
          <w:divBdr>
            <w:top w:val="none" w:sz="0" w:space="0" w:color="auto"/>
            <w:left w:val="none" w:sz="0" w:space="0" w:color="auto"/>
            <w:bottom w:val="none" w:sz="0" w:space="0" w:color="auto"/>
            <w:right w:val="none" w:sz="0" w:space="0" w:color="auto"/>
          </w:divBdr>
          <w:divsChild>
            <w:div w:id="22219314">
              <w:marLeft w:val="0"/>
              <w:marRight w:val="0"/>
              <w:marTop w:val="0"/>
              <w:marBottom w:val="0"/>
              <w:divBdr>
                <w:top w:val="none" w:sz="0" w:space="0" w:color="auto"/>
                <w:left w:val="none" w:sz="0" w:space="0" w:color="auto"/>
                <w:bottom w:val="none" w:sz="0" w:space="0" w:color="auto"/>
                <w:right w:val="none" w:sz="0" w:space="0" w:color="auto"/>
              </w:divBdr>
            </w:div>
          </w:divsChild>
        </w:div>
        <w:div w:id="1719550697">
          <w:marLeft w:val="0"/>
          <w:marRight w:val="0"/>
          <w:marTop w:val="0"/>
          <w:marBottom w:val="0"/>
          <w:divBdr>
            <w:top w:val="none" w:sz="0" w:space="0" w:color="auto"/>
            <w:left w:val="none" w:sz="0" w:space="0" w:color="auto"/>
            <w:bottom w:val="none" w:sz="0" w:space="0" w:color="auto"/>
            <w:right w:val="none" w:sz="0" w:space="0" w:color="auto"/>
          </w:divBdr>
        </w:div>
        <w:div w:id="1254902579">
          <w:marLeft w:val="0"/>
          <w:marRight w:val="0"/>
          <w:marTop w:val="0"/>
          <w:marBottom w:val="0"/>
          <w:divBdr>
            <w:top w:val="none" w:sz="0" w:space="0" w:color="auto"/>
            <w:left w:val="none" w:sz="0" w:space="0" w:color="auto"/>
            <w:bottom w:val="none" w:sz="0" w:space="0" w:color="auto"/>
            <w:right w:val="none" w:sz="0" w:space="0" w:color="auto"/>
          </w:divBdr>
          <w:divsChild>
            <w:div w:id="119300572">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631715360">
          <w:marLeft w:val="0"/>
          <w:marRight w:val="0"/>
          <w:marTop w:val="0"/>
          <w:marBottom w:val="0"/>
          <w:divBdr>
            <w:top w:val="none" w:sz="0" w:space="0" w:color="auto"/>
            <w:left w:val="none" w:sz="0" w:space="0" w:color="auto"/>
            <w:bottom w:val="none" w:sz="0" w:space="0" w:color="auto"/>
            <w:right w:val="none" w:sz="0" w:space="0" w:color="auto"/>
          </w:divBdr>
          <w:divsChild>
            <w:div w:id="754204377">
              <w:marLeft w:val="0"/>
              <w:marRight w:val="0"/>
              <w:marTop w:val="0"/>
              <w:marBottom w:val="0"/>
              <w:divBdr>
                <w:top w:val="none" w:sz="0" w:space="0" w:color="auto"/>
                <w:left w:val="none" w:sz="0" w:space="0" w:color="auto"/>
                <w:bottom w:val="none" w:sz="0" w:space="0" w:color="auto"/>
                <w:right w:val="none" w:sz="0" w:space="0" w:color="auto"/>
              </w:divBdr>
            </w:div>
          </w:divsChild>
        </w:div>
        <w:div w:id="1890342953">
          <w:marLeft w:val="0"/>
          <w:marRight w:val="0"/>
          <w:marTop w:val="0"/>
          <w:marBottom w:val="0"/>
          <w:divBdr>
            <w:top w:val="none" w:sz="0" w:space="0" w:color="auto"/>
            <w:left w:val="none" w:sz="0" w:space="0" w:color="auto"/>
            <w:bottom w:val="none" w:sz="0" w:space="0" w:color="auto"/>
            <w:right w:val="none" w:sz="0" w:space="0" w:color="auto"/>
          </w:divBdr>
        </w:div>
        <w:div w:id="893857681">
          <w:marLeft w:val="0"/>
          <w:marRight w:val="0"/>
          <w:marTop w:val="0"/>
          <w:marBottom w:val="0"/>
          <w:divBdr>
            <w:top w:val="none" w:sz="0" w:space="0" w:color="auto"/>
            <w:left w:val="none" w:sz="0" w:space="0" w:color="auto"/>
            <w:bottom w:val="none" w:sz="0" w:space="0" w:color="auto"/>
            <w:right w:val="none" w:sz="0" w:space="0" w:color="auto"/>
          </w:divBdr>
          <w:divsChild>
            <w:div w:id="1345550069">
              <w:marLeft w:val="0"/>
              <w:marRight w:val="0"/>
              <w:marTop w:val="0"/>
              <w:marBottom w:val="0"/>
              <w:divBdr>
                <w:top w:val="none" w:sz="0" w:space="0" w:color="auto"/>
                <w:left w:val="none" w:sz="0" w:space="0" w:color="auto"/>
                <w:bottom w:val="none" w:sz="0" w:space="0" w:color="auto"/>
                <w:right w:val="none" w:sz="0" w:space="0" w:color="auto"/>
              </w:divBdr>
            </w:div>
          </w:divsChild>
        </w:div>
        <w:div w:id="724643159">
          <w:marLeft w:val="0"/>
          <w:marRight w:val="0"/>
          <w:marTop w:val="300"/>
          <w:marBottom w:val="0"/>
          <w:divBdr>
            <w:top w:val="none" w:sz="0" w:space="0" w:color="auto"/>
            <w:left w:val="none" w:sz="0" w:space="0" w:color="auto"/>
            <w:bottom w:val="none" w:sz="0" w:space="0" w:color="auto"/>
            <w:right w:val="none" w:sz="0" w:space="0" w:color="auto"/>
          </w:divBdr>
          <w:divsChild>
            <w:div w:id="1384252664">
              <w:marLeft w:val="0"/>
              <w:marRight w:val="0"/>
              <w:marTop w:val="0"/>
              <w:marBottom w:val="0"/>
              <w:divBdr>
                <w:top w:val="none" w:sz="0" w:space="0" w:color="auto"/>
                <w:left w:val="none" w:sz="0" w:space="0" w:color="auto"/>
                <w:bottom w:val="none" w:sz="0" w:space="0" w:color="auto"/>
                <w:right w:val="none" w:sz="0" w:space="0" w:color="auto"/>
              </w:divBdr>
              <w:divsChild>
                <w:div w:id="14740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006106">
          <w:marLeft w:val="0"/>
          <w:marRight w:val="0"/>
          <w:marTop w:val="300"/>
          <w:marBottom w:val="0"/>
          <w:divBdr>
            <w:top w:val="none" w:sz="0" w:space="0" w:color="auto"/>
            <w:left w:val="none" w:sz="0" w:space="0" w:color="auto"/>
            <w:bottom w:val="none" w:sz="0" w:space="0" w:color="auto"/>
            <w:right w:val="none" w:sz="0" w:space="0" w:color="auto"/>
          </w:divBdr>
          <w:divsChild>
            <w:div w:id="659696639">
              <w:marLeft w:val="0"/>
              <w:marRight w:val="0"/>
              <w:marTop w:val="0"/>
              <w:marBottom w:val="0"/>
              <w:divBdr>
                <w:top w:val="none" w:sz="0" w:space="0" w:color="auto"/>
                <w:left w:val="none" w:sz="0" w:space="0" w:color="auto"/>
                <w:bottom w:val="none" w:sz="0" w:space="0" w:color="auto"/>
                <w:right w:val="none" w:sz="0" w:space="0" w:color="auto"/>
              </w:divBdr>
              <w:divsChild>
                <w:div w:id="211223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4066">
          <w:marLeft w:val="0"/>
          <w:marRight w:val="0"/>
          <w:marTop w:val="300"/>
          <w:marBottom w:val="0"/>
          <w:divBdr>
            <w:top w:val="none" w:sz="0" w:space="0" w:color="auto"/>
            <w:left w:val="none" w:sz="0" w:space="0" w:color="auto"/>
            <w:bottom w:val="none" w:sz="0" w:space="0" w:color="auto"/>
            <w:right w:val="none" w:sz="0" w:space="0" w:color="auto"/>
          </w:divBdr>
          <w:divsChild>
            <w:div w:id="1676571206">
              <w:marLeft w:val="0"/>
              <w:marRight w:val="0"/>
              <w:marTop w:val="0"/>
              <w:marBottom w:val="0"/>
              <w:divBdr>
                <w:top w:val="none" w:sz="0" w:space="0" w:color="auto"/>
                <w:left w:val="none" w:sz="0" w:space="0" w:color="auto"/>
                <w:bottom w:val="none" w:sz="0" w:space="0" w:color="auto"/>
                <w:right w:val="none" w:sz="0" w:space="0" w:color="auto"/>
              </w:divBdr>
              <w:divsChild>
                <w:div w:id="125065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69631">
          <w:marLeft w:val="0"/>
          <w:marRight w:val="0"/>
          <w:marTop w:val="300"/>
          <w:marBottom w:val="0"/>
          <w:divBdr>
            <w:top w:val="none" w:sz="0" w:space="0" w:color="auto"/>
            <w:left w:val="none" w:sz="0" w:space="0" w:color="auto"/>
            <w:bottom w:val="none" w:sz="0" w:space="0" w:color="auto"/>
            <w:right w:val="none" w:sz="0" w:space="0" w:color="auto"/>
          </w:divBdr>
          <w:divsChild>
            <w:div w:id="1577398923">
              <w:marLeft w:val="0"/>
              <w:marRight w:val="0"/>
              <w:marTop w:val="0"/>
              <w:marBottom w:val="0"/>
              <w:divBdr>
                <w:top w:val="none" w:sz="0" w:space="0" w:color="auto"/>
                <w:left w:val="none" w:sz="0" w:space="0" w:color="auto"/>
                <w:bottom w:val="none" w:sz="0" w:space="0" w:color="auto"/>
                <w:right w:val="none" w:sz="0" w:space="0" w:color="auto"/>
              </w:divBdr>
              <w:divsChild>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54537">
      <w:bodyDiv w:val="1"/>
      <w:marLeft w:val="0"/>
      <w:marRight w:val="0"/>
      <w:marTop w:val="0"/>
      <w:marBottom w:val="0"/>
      <w:divBdr>
        <w:top w:val="none" w:sz="0" w:space="0" w:color="auto"/>
        <w:left w:val="none" w:sz="0" w:space="0" w:color="auto"/>
        <w:bottom w:val="none" w:sz="0" w:space="0" w:color="auto"/>
        <w:right w:val="none" w:sz="0" w:space="0" w:color="auto"/>
      </w:divBdr>
      <w:divsChild>
        <w:div w:id="93863347">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591940691">
          <w:marLeft w:val="0"/>
          <w:marRight w:val="0"/>
          <w:marTop w:val="0"/>
          <w:marBottom w:val="0"/>
          <w:divBdr>
            <w:top w:val="none" w:sz="0" w:space="0" w:color="auto"/>
            <w:left w:val="none" w:sz="0" w:space="0" w:color="auto"/>
            <w:bottom w:val="none" w:sz="0" w:space="0" w:color="auto"/>
            <w:right w:val="none" w:sz="0" w:space="0" w:color="auto"/>
          </w:divBdr>
        </w:div>
        <w:div w:id="1358003480">
          <w:marLeft w:val="0"/>
          <w:marRight w:val="0"/>
          <w:marTop w:val="0"/>
          <w:marBottom w:val="0"/>
          <w:divBdr>
            <w:top w:val="none" w:sz="0" w:space="0" w:color="auto"/>
            <w:left w:val="none" w:sz="0" w:space="0" w:color="auto"/>
            <w:bottom w:val="none" w:sz="0" w:space="0" w:color="auto"/>
            <w:right w:val="none" w:sz="0" w:space="0" w:color="auto"/>
          </w:divBdr>
          <w:divsChild>
            <w:div w:id="485820459">
              <w:marLeft w:val="0"/>
              <w:marRight w:val="0"/>
              <w:marTop w:val="0"/>
              <w:marBottom w:val="0"/>
              <w:divBdr>
                <w:top w:val="none" w:sz="0" w:space="0" w:color="auto"/>
                <w:left w:val="none" w:sz="0" w:space="0" w:color="auto"/>
                <w:bottom w:val="none" w:sz="0" w:space="0" w:color="auto"/>
                <w:right w:val="none" w:sz="0" w:space="0" w:color="auto"/>
              </w:divBdr>
            </w:div>
          </w:divsChild>
        </w:div>
        <w:div w:id="679160598">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27753939">
          <w:marLeft w:val="0"/>
          <w:marRight w:val="0"/>
          <w:marTop w:val="0"/>
          <w:marBottom w:val="0"/>
          <w:divBdr>
            <w:top w:val="none" w:sz="0" w:space="0" w:color="auto"/>
            <w:left w:val="none" w:sz="0" w:space="0" w:color="auto"/>
            <w:bottom w:val="none" w:sz="0" w:space="0" w:color="auto"/>
            <w:right w:val="none" w:sz="0" w:space="0" w:color="auto"/>
          </w:divBdr>
        </w:div>
        <w:div w:id="166597240">
          <w:marLeft w:val="0"/>
          <w:marRight w:val="0"/>
          <w:marTop w:val="0"/>
          <w:marBottom w:val="0"/>
          <w:divBdr>
            <w:top w:val="none" w:sz="0" w:space="0" w:color="auto"/>
            <w:left w:val="none" w:sz="0" w:space="0" w:color="auto"/>
            <w:bottom w:val="none" w:sz="0" w:space="0" w:color="auto"/>
            <w:right w:val="none" w:sz="0" w:space="0" w:color="auto"/>
          </w:divBdr>
          <w:divsChild>
            <w:div w:id="1107114906">
              <w:marLeft w:val="0"/>
              <w:marRight w:val="0"/>
              <w:marTop w:val="0"/>
              <w:marBottom w:val="0"/>
              <w:divBdr>
                <w:top w:val="none" w:sz="0" w:space="0" w:color="auto"/>
                <w:left w:val="none" w:sz="0" w:space="0" w:color="auto"/>
                <w:bottom w:val="none" w:sz="0" w:space="0" w:color="auto"/>
                <w:right w:val="none" w:sz="0" w:space="0" w:color="auto"/>
              </w:divBdr>
            </w:div>
          </w:divsChild>
        </w:div>
        <w:div w:id="510875901">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7201259">
          <w:marLeft w:val="0"/>
          <w:marRight w:val="0"/>
          <w:marTop w:val="0"/>
          <w:marBottom w:val="0"/>
          <w:divBdr>
            <w:top w:val="none" w:sz="0" w:space="0" w:color="auto"/>
            <w:left w:val="none" w:sz="0" w:space="0" w:color="auto"/>
            <w:bottom w:val="none" w:sz="0" w:space="0" w:color="auto"/>
            <w:right w:val="none" w:sz="0" w:space="0" w:color="auto"/>
          </w:divBdr>
        </w:div>
        <w:div w:id="727264658">
          <w:marLeft w:val="0"/>
          <w:marRight w:val="0"/>
          <w:marTop w:val="0"/>
          <w:marBottom w:val="0"/>
          <w:divBdr>
            <w:top w:val="none" w:sz="0" w:space="0" w:color="auto"/>
            <w:left w:val="none" w:sz="0" w:space="0" w:color="auto"/>
            <w:bottom w:val="none" w:sz="0" w:space="0" w:color="auto"/>
            <w:right w:val="none" w:sz="0" w:space="0" w:color="auto"/>
          </w:divBdr>
          <w:divsChild>
            <w:div w:id="233322895">
              <w:marLeft w:val="0"/>
              <w:marRight w:val="0"/>
              <w:marTop w:val="0"/>
              <w:marBottom w:val="0"/>
              <w:divBdr>
                <w:top w:val="none" w:sz="0" w:space="0" w:color="auto"/>
                <w:left w:val="none" w:sz="0" w:space="0" w:color="auto"/>
                <w:bottom w:val="none" w:sz="0" w:space="0" w:color="auto"/>
                <w:right w:val="none" w:sz="0" w:space="0" w:color="auto"/>
              </w:divBdr>
            </w:div>
          </w:divsChild>
        </w:div>
        <w:div w:id="1219898365">
          <w:marLeft w:val="0"/>
          <w:marRight w:val="0"/>
          <w:marTop w:val="0"/>
          <w:marBottom w:val="0"/>
          <w:divBdr>
            <w:top w:val="none" w:sz="0" w:space="0" w:color="auto"/>
            <w:left w:val="none" w:sz="0" w:space="0" w:color="auto"/>
            <w:bottom w:val="none" w:sz="0" w:space="0" w:color="auto"/>
            <w:right w:val="none" w:sz="0" w:space="0" w:color="auto"/>
          </w:divBdr>
        </w:div>
        <w:div w:id="1396587049">
          <w:marLeft w:val="0"/>
          <w:marRight w:val="0"/>
          <w:marTop w:val="0"/>
          <w:marBottom w:val="0"/>
          <w:divBdr>
            <w:top w:val="none" w:sz="0" w:space="0" w:color="auto"/>
            <w:left w:val="none" w:sz="0" w:space="0" w:color="auto"/>
            <w:bottom w:val="none" w:sz="0" w:space="0" w:color="auto"/>
            <w:right w:val="none" w:sz="0" w:space="0" w:color="auto"/>
          </w:divBdr>
          <w:divsChild>
            <w:div w:id="748384529">
              <w:marLeft w:val="0"/>
              <w:marRight w:val="0"/>
              <w:marTop w:val="0"/>
              <w:marBottom w:val="0"/>
              <w:divBdr>
                <w:top w:val="none" w:sz="0" w:space="0" w:color="auto"/>
                <w:left w:val="none" w:sz="0" w:space="0" w:color="auto"/>
                <w:bottom w:val="none" w:sz="0" w:space="0" w:color="auto"/>
                <w:right w:val="none" w:sz="0" w:space="0" w:color="auto"/>
              </w:divBdr>
            </w:div>
          </w:divsChild>
        </w:div>
        <w:div w:id="1036344718">
          <w:marLeft w:val="0"/>
          <w:marRight w:val="0"/>
          <w:marTop w:val="300"/>
          <w:marBottom w:val="0"/>
          <w:divBdr>
            <w:top w:val="none" w:sz="0" w:space="0" w:color="auto"/>
            <w:left w:val="none" w:sz="0" w:space="0" w:color="auto"/>
            <w:bottom w:val="none" w:sz="0" w:space="0" w:color="auto"/>
            <w:right w:val="none" w:sz="0" w:space="0" w:color="auto"/>
          </w:divBdr>
          <w:divsChild>
            <w:div w:id="1596985463">
              <w:marLeft w:val="0"/>
              <w:marRight w:val="0"/>
              <w:marTop w:val="0"/>
              <w:marBottom w:val="0"/>
              <w:divBdr>
                <w:top w:val="none" w:sz="0" w:space="0" w:color="auto"/>
                <w:left w:val="none" w:sz="0" w:space="0" w:color="auto"/>
                <w:bottom w:val="none" w:sz="0" w:space="0" w:color="auto"/>
                <w:right w:val="none" w:sz="0" w:space="0" w:color="auto"/>
              </w:divBdr>
              <w:divsChild>
                <w:div w:id="147733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sChild>
                <w:div w:id="83237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7494">
          <w:marLeft w:val="0"/>
          <w:marRight w:val="0"/>
          <w:marTop w:val="300"/>
          <w:marBottom w:val="0"/>
          <w:divBdr>
            <w:top w:val="none" w:sz="0" w:space="0" w:color="auto"/>
            <w:left w:val="none" w:sz="0" w:space="0" w:color="auto"/>
            <w:bottom w:val="none" w:sz="0" w:space="0" w:color="auto"/>
            <w:right w:val="none" w:sz="0" w:space="0" w:color="auto"/>
          </w:divBdr>
          <w:divsChild>
            <w:div w:id="331104555">
              <w:marLeft w:val="0"/>
              <w:marRight w:val="0"/>
              <w:marTop w:val="0"/>
              <w:marBottom w:val="0"/>
              <w:divBdr>
                <w:top w:val="none" w:sz="0" w:space="0" w:color="auto"/>
                <w:left w:val="none" w:sz="0" w:space="0" w:color="auto"/>
                <w:bottom w:val="none" w:sz="0" w:space="0" w:color="auto"/>
                <w:right w:val="none" w:sz="0" w:space="0" w:color="auto"/>
              </w:divBdr>
              <w:divsChild>
                <w:div w:id="8080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979884">
          <w:marLeft w:val="0"/>
          <w:marRight w:val="0"/>
          <w:marTop w:val="300"/>
          <w:marBottom w:val="0"/>
          <w:divBdr>
            <w:top w:val="none" w:sz="0" w:space="0" w:color="auto"/>
            <w:left w:val="none" w:sz="0" w:space="0" w:color="auto"/>
            <w:bottom w:val="none" w:sz="0" w:space="0" w:color="auto"/>
            <w:right w:val="none" w:sz="0" w:space="0" w:color="auto"/>
          </w:divBdr>
          <w:divsChild>
            <w:div w:id="286863267">
              <w:marLeft w:val="0"/>
              <w:marRight w:val="0"/>
              <w:marTop w:val="0"/>
              <w:marBottom w:val="0"/>
              <w:divBdr>
                <w:top w:val="none" w:sz="0" w:space="0" w:color="auto"/>
                <w:left w:val="none" w:sz="0" w:space="0" w:color="auto"/>
                <w:bottom w:val="none" w:sz="0" w:space="0" w:color="auto"/>
                <w:right w:val="none" w:sz="0" w:space="0" w:color="auto"/>
              </w:divBdr>
              <w:divsChild>
                <w:div w:id="10190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4544">
      <w:bodyDiv w:val="1"/>
      <w:marLeft w:val="0"/>
      <w:marRight w:val="0"/>
      <w:marTop w:val="0"/>
      <w:marBottom w:val="0"/>
      <w:divBdr>
        <w:top w:val="none" w:sz="0" w:space="0" w:color="auto"/>
        <w:left w:val="none" w:sz="0" w:space="0" w:color="auto"/>
        <w:bottom w:val="none" w:sz="0" w:space="0" w:color="auto"/>
        <w:right w:val="none" w:sz="0" w:space="0" w:color="auto"/>
      </w:divBdr>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083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91574">
          <w:marLeft w:val="0"/>
          <w:marRight w:val="0"/>
          <w:marTop w:val="0"/>
          <w:marBottom w:val="0"/>
          <w:divBdr>
            <w:top w:val="none" w:sz="0" w:space="0" w:color="auto"/>
            <w:left w:val="none" w:sz="0" w:space="0" w:color="auto"/>
            <w:bottom w:val="none" w:sz="0" w:space="0" w:color="auto"/>
            <w:right w:val="none" w:sz="0" w:space="0" w:color="auto"/>
          </w:divBdr>
        </w:div>
        <w:div w:id="1999576064">
          <w:marLeft w:val="0"/>
          <w:marRight w:val="0"/>
          <w:marTop w:val="0"/>
          <w:marBottom w:val="0"/>
          <w:divBdr>
            <w:top w:val="none" w:sz="0" w:space="0" w:color="auto"/>
            <w:left w:val="none" w:sz="0" w:space="0" w:color="auto"/>
            <w:bottom w:val="none" w:sz="0" w:space="0" w:color="auto"/>
            <w:right w:val="none" w:sz="0" w:space="0" w:color="auto"/>
          </w:divBdr>
          <w:divsChild>
            <w:div w:id="201478576">
              <w:marLeft w:val="0"/>
              <w:marRight w:val="0"/>
              <w:marTop w:val="0"/>
              <w:marBottom w:val="0"/>
              <w:divBdr>
                <w:top w:val="none" w:sz="0" w:space="0" w:color="auto"/>
                <w:left w:val="none" w:sz="0" w:space="0" w:color="auto"/>
                <w:bottom w:val="none" w:sz="0" w:space="0" w:color="auto"/>
                <w:right w:val="none" w:sz="0" w:space="0" w:color="auto"/>
              </w:divBdr>
            </w:div>
          </w:divsChild>
        </w:div>
        <w:div w:id="1090470890">
          <w:marLeft w:val="0"/>
          <w:marRight w:val="0"/>
          <w:marTop w:val="0"/>
          <w:marBottom w:val="0"/>
          <w:divBdr>
            <w:top w:val="none" w:sz="0" w:space="0" w:color="auto"/>
            <w:left w:val="none" w:sz="0" w:space="0" w:color="auto"/>
            <w:bottom w:val="none" w:sz="0" w:space="0" w:color="auto"/>
            <w:right w:val="none" w:sz="0" w:space="0" w:color="auto"/>
          </w:divBdr>
        </w:div>
        <w:div w:id="1803764115">
          <w:marLeft w:val="0"/>
          <w:marRight w:val="0"/>
          <w:marTop w:val="0"/>
          <w:marBottom w:val="0"/>
          <w:divBdr>
            <w:top w:val="none" w:sz="0" w:space="0" w:color="auto"/>
            <w:left w:val="none" w:sz="0" w:space="0" w:color="auto"/>
            <w:bottom w:val="none" w:sz="0" w:space="0" w:color="auto"/>
            <w:right w:val="none" w:sz="0" w:space="0" w:color="auto"/>
          </w:divBdr>
          <w:divsChild>
            <w:div w:id="145170997">
              <w:marLeft w:val="0"/>
              <w:marRight w:val="0"/>
              <w:marTop w:val="0"/>
              <w:marBottom w:val="0"/>
              <w:divBdr>
                <w:top w:val="none" w:sz="0" w:space="0" w:color="auto"/>
                <w:left w:val="none" w:sz="0" w:space="0" w:color="auto"/>
                <w:bottom w:val="none" w:sz="0" w:space="0" w:color="auto"/>
                <w:right w:val="none" w:sz="0" w:space="0" w:color="auto"/>
              </w:divBdr>
            </w:div>
          </w:divsChild>
        </w:div>
        <w:div w:id="1163931346">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sChild>
            <w:div w:id="1274822364">
              <w:marLeft w:val="0"/>
              <w:marRight w:val="0"/>
              <w:marTop w:val="0"/>
              <w:marBottom w:val="0"/>
              <w:divBdr>
                <w:top w:val="none" w:sz="0" w:space="0" w:color="auto"/>
                <w:left w:val="none" w:sz="0" w:space="0" w:color="auto"/>
                <w:bottom w:val="none" w:sz="0" w:space="0" w:color="auto"/>
                <w:right w:val="none" w:sz="0" w:space="0" w:color="auto"/>
              </w:divBdr>
            </w:div>
          </w:divsChild>
        </w:div>
        <w:div w:id="1001277255">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990400326">
          <w:marLeft w:val="0"/>
          <w:marRight w:val="0"/>
          <w:marTop w:val="0"/>
          <w:marBottom w:val="0"/>
          <w:divBdr>
            <w:top w:val="none" w:sz="0" w:space="0" w:color="auto"/>
            <w:left w:val="none" w:sz="0" w:space="0" w:color="auto"/>
            <w:bottom w:val="none" w:sz="0" w:space="0" w:color="auto"/>
            <w:right w:val="none" w:sz="0" w:space="0" w:color="auto"/>
          </w:divBdr>
        </w:div>
        <w:div w:id="539981005">
          <w:marLeft w:val="0"/>
          <w:marRight w:val="0"/>
          <w:marTop w:val="0"/>
          <w:marBottom w:val="0"/>
          <w:divBdr>
            <w:top w:val="none" w:sz="0" w:space="0" w:color="auto"/>
            <w:left w:val="none" w:sz="0" w:space="0" w:color="auto"/>
            <w:bottom w:val="none" w:sz="0" w:space="0" w:color="auto"/>
            <w:right w:val="none" w:sz="0" w:space="0" w:color="auto"/>
          </w:divBdr>
          <w:divsChild>
            <w:div w:id="1582522152">
              <w:marLeft w:val="0"/>
              <w:marRight w:val="0"/>
              <w:marTop w:val="0"/>
              <w:marBottom w:val="0"/>
              <w:divBdr>
                <w:top w:val="none" w:sz="0" w:space="0" w:color="auto"/>
                <w:left w:val="none" w:sz="0" w:space="0" w:color="auto"/>
                <w:bottom w:val="none" w:sz="0" w:space="0" w:color="auto"/>
                <w:right w:val="none" w:sz="0" w:space="0" w:color="auto"/>
              </w:divBdr>
            </w:div>
          </w:divsChild>
        </w:div>
        <w:div w:id="272981303">
          <w:marLeft w:val="0"/>
          <w:marRight w:val="0"/>
          <w:marTop w:val="0"/>
          <w:marBottom w:val="0"/>
          <w:divBdr>
            <w:top w:val="none" w:sz="0" w:space="0" w:color="auto"/>
            <w:left w:val="none" w:sz="0" w:space="0" w:color="auto"/>
            <w:bottom w:val="none" w:sz="0" w:space="0" w:color="auto"/>
            <w:right w:val="none" w:sz="0" w:space="0" w:color="auto"/>
          </w:divBdr>
        </w:div>
        <w:div w:id="735589528">
          <w:marLeft w:val="0"/>
          <w:marRight w:val="0"/>
          <w:marTop w:val="0"/>
          <w:marBottom w:val="0"/>
          <w:divBdr>
            <w:top w:val="none" w:sz="0" w:space="0" w:color="auto"/>
            <w:left w:val="none" w:sz="0" w:space="0" w:color="auto"/>
            <w:bottom w:val="none" w:sz="0" w:space="0" w:color="auto"/>
            <w:right w:val="none" w:sz="0" w:space="0" w:color="auto"/>
          </w:divBdr>
          <w:divsChild>
            <w:div w:id="869269698">
              <w:marLeft w:val="0"/>
              <w:marRight w:val="0"/>
              <w:marTop w:val="0"/>
              <w:marBottom w:val="0"/>
              <w:divBdr>
                <w:top w:val="none" w:sz="0" w:space="0" w:color="auto"/>
                <w:left w:val="none" w:sz="0" w:space="0" w:color="auto"/>
                <w:bottom w:val="none" w:sz="0" w:space="0" w:color="auto"/>
                <w:right w:val="none" w:sz="0" w:space="0" w:color="auto"/>
              </w:divBdr>
            </w:div>
          </w:divsChild>
        </w:div>
        <w:div w:id="1422607701">
          <w:marLeft w:val="0"/>
          <w:marRight w:val="0"/>
          <w:marTop w:val="0"/>
          <w:marBottom w:val="0"/>
          <w:divBdr>
            <w:top w:val="none" w:sz="0" w:space="0" w:color="auto"/>
            <w:left w:val="none" w:sz="0" w:space="0" w:color="auto"/>
            <w:bottom w:val="none" w:sz="0" w:space="0" w:color="auto"/>
            <w:right w:val="none" w:sz="0" w:space="0" w:color="auto"/>
          </w:divBdr>
        </w:div>
        <w:div w:id="541750784">
          <w:marLeft w:val="0"/>
          <w:marRight w:val="0"/>
          <w:marTop w:val="0"/>
          <w:marBottom w:val="0"/>
          <w:divBdr>
            <w:top w:val="none" w:sz="0" w:space="0" w:color="auto"/>
            <w:left w:val="none" w:sz="0" w:space="0" w:color="auto"/>
            <w:bottom w:val="none" w:sz="0" w:space="0" w:color="auto"/>
            <w:right w:val="none" w:sz="0" w:space="0" w:color="auto"/>
          </w:divBdr>
          <w:divsChild>
            <w:div w:id="1706448502">
              <w:marLeft w:val="0"/>
              <w:marRight w:val="0"/>
              <w:marTop w:val="0"/>
              <w:marBottom w:val="0"/>
              <w:divBdr>
                <w:top w:val="none" w:sz="0" w:space="0" w:color="auto"/>
                <w:left w:val="none" w:sz="0" w:space="0" w:color="auto"/>
                <w:bottom w:val="none" w:sz="0" w:space="0" w:color="auto"/>
                <w:right w:val="none" w:sz="0" w:space="0" w:color="auto"/>
              </w:divBdr>
            </w:div>
          </w:divsChild>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sChild>
                <w:div w:id="2114812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908">
          <w:marLeft w:val="0"/>
          <w:marRight w:val="0"/>
          <w:marTop w:val="300"/>
          <w:marBottom w:val="0"/>
          <w:divBdr>
            <w:top w:val="none" w:sz="0" w:space="0" w:color="auto"/>
            <w:left w:val="none" w:sz="0" w:space="0" w:color="auto"/>
            <w:bottom w:val="none" w:sz="0" w:space="0" w:color="auto"/>
            <w:right w:val="none" w:sz="0" w:space="0" w:color="auto"/>
          </w:divBdr>
          <w:divsChild>
            <w:div w:id="788664514">
              <w:marLeft w:val="0"/>
              <w:marRight w:val="0"/>
              <w:marTop w:val="0"/>
              <w:marBottom w:val="0"/>
              <w:divBdr>
                <w:top w:val="none" w:sz="0" w:space="0" w:color="auto"/>
                <w:left w:val="none" w:sz="0" w:space="0" w:color="auto"/>
                <w:bottom w:val="none" w:sz="0" w:space="0" w:color="auto"/>
                <w:right w:val="none" w:sz="0" w:space="0" w:color="auto"/>
              </w:divBdr>
              <w:divsChild>
                <w:div w:id="93763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693557">
          <w:marLeft w:val="0"/>
          <w:marRight w:val="0"/>
          <w:marTop w:val="300"/>
          <w:marBottom w:val="0"/>
          <w:divBdr>
            <w:top w:val="none" w:sz="0" w:space="0" w:color="auto"/>
            <w:left w:val="none" w:sz="0" w:space="0" w:color="auto"/>
            <w:bottom w:val="none" w:sz="0" w:space="0" w:color="auto"/>
            <w:right w:val="none" w:sz="0" w:space="0" w:color="auto"/>
          </w:divBdr>
          <w:divsChild>
            <w:div w:id="1927960193">
              <w:marLeft w:val="0"/>
              <w:marRight w:val="0"/>
              <w:marTop w:val="0"/>
              <w:marBottom w:val="0"/>
              <w:divBdr>
                <w:top w:val="none" w:sz="0" w:space="0" w:color="auto"/>
                <w:left w:val="none" w:sz="0" w:space="0" w:color="auto"/>
                <w:bottom w:val="none" w:sz="0" w:space="0" w:color="auto"/>
                <w:right w:val="none" w:sz="0" w:space="0" w:color="auto"/>
              </w:divBdr>
              <w:divsChild>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476979">
          <w:marLeft w:val="0"/>
          <w:marRight w:val="0"/>
          <w:marTop w:val="300"/>
          <w:marBottom w:val="0"/>
          <w:divBdr>
            <w:top w:val="none" w:sz="0" w:space="0" w:color="auto"/>
            <w:left w:val="none" w:sz="0" w:space="0" w:color="auto"/>
            <w:bottom w:val="none" w:sz="0" w:space="0" w:color="auto"/>
            <w:right w:val="none" w:sz="0" w:space="0" w:color="auto"/>
          </w:divBdr>
          <w:divsChild>
            <w:div w:id="2057466478">
              <w:marLeft w:val="0"/>
              <w:marRight w:val="0"/>
              <w:marTop w:val="0"/>
              <w:marBottom w:val="0"/>
              <w:divBdr>
                <w:top w:val="none" w:sz="0" w:space="0" w:color="auto"/>
                <w:left w:val="none" w:sz="0" w:space="0" w:color="auto"/>
                <w:bottom w:val="none" w:sz="0" w:space="0" w:color="auto"/>
                <w:right w:val="none" w:sz="0" w:space="0" w:color="auto"/>
              </w:divBdr>
              <w:divsChild>
                <w:div w:id="2032678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624694">
      <w:bodyDiv w:val="1"/>
      <w:marLeft w:val="0"/>
      <w:marRight w:val="0"/>
      <w:marTop w:val="0"/>
      <w:marBottom w:val="0"/>
      <w:divBdr>
        <w:top w:val="none" w:sz="0" w:space="0" w:color="auto"/>
        <w:left w:val="none" w:sz="0" w:space="0" w:color="auto"/>
        <w:bottom w:val="none" w:sz="0" w:space="0" w:color="auto"/>
        <w:right w:val="none" w:sz="0" w:space="0" w:color="auto"/>
      </w:divBdr>
      <w:divsChild>
        <w:div w:id="1472286279">
          <w:marLeft w:val="0"/>
          <w:marRight w:val="0"/>
          <w:marTop w:val="0"/>
          <w:marBottom w:val="0"/>
          <w:divBdr>
            <w:top w:val="none" w:sz="0" w:space="0" w:color="auto"/>
            <w:left w:val="none" w:sz="0" w:space="0" w:color="auto"/>
            <w:bottom w:val="none" w:sz="0" w:space="0" w:color="auto"/>
            <w:right w:val="none" w:sz="0" w:space="0" w:color="auto"/>
          </w:divBdr>
        </w:div>
        <w:div w:id="1133905294">
          <w:marLeft w:val="0"/>
          <w:marRight w:val="0"/>
          <w:marTop w:val="0"/>
          <w:marBottom w:val="0"/>
          <w:divBdr>
            <w:top w:val="none" w:sz="0" w:space="0" w:color="auto"/>
            <w:left w:val="none" w:sz="0" w:space="0" w:color="auto"/>
            <w:bottom w:val="none" w:sz="0" w:space="0" w:color="auto"/>
            <w:right w:val="none" w:sz="0" w:space="0" w:color="auto"/>
          </w:divBdr>
          <w:divsChild>
            <w:div w:id="493380246">
              <w:marLeft w:val="0"/>
              <w:marRight w:val="0"/>
              <w:marTop w:val="0"/>
              <w:marBottom w:val="0"/>
              <w:divBdr>
                <w:top w:val="none" w:sz="0" w:space="0" w:color="auto"/>
                <w:left w:val="none" w:sz="0" w:space="0" w:color="auto"/>
                <w:bottom w:val="none" w:sz="0" w:space="0" w:color="auto"/>
                <w:right w:val="none" w:sz="0" w:space="0" w:color="auto"/>
              </w:divBdr>
            </w:div>
          </w:divsChild>
        </w:div>
        <w:div w:id="403375309">
          <w:marLeft w:val="0"/>
          <w:marRight w:val="0"/>
          <w:marTop w:val="0"/>
          <w:marBottom w:val="0"/>
          <w:divBdr>
            <w:top w:val="none" w:sz="0" w:space="0" w:color="auto"/>
            <w:left w:val="none" w:sz="0" w:space="0" w:color="auto"/>
            <w:bottom w:val="none" w:sz="0" w:space="0" w:color="auto"/>
            <w:right w:val="none" w:sz="0" w:space="0" w:color="auto"/>
          </w:divBdr>
        </w:div>
        <w:div w:id="731579638">
          <w:marLeft w:val="0"/>
          <w:marRight w:val="0"/>
          <w:marTop w:val="0"/>
          <w:marBottom w:val="0"/>
          <w:divBdr>
            <w:top w:val="none" w:sz="0" w:space="0" w:color="auto"/>
            <w:left w:val="none" w:sz="0" w:space="0" w:color="auto"/>
            <w:bottom w:val="none" w:sz="0" w:space="0" w:color="auto"/>
            <w:right w:val="none" w:sz="0" w:space="0" w:color="auto"/>
          </w:divBdr>
          <w:divsChild>
            <w:div w:id="646544734">
              <w:marLeft w:val="0"/>
              <w:marRight w:val="0"/>
              <w:marTop w:val="0"/>
              <w:marBottom w:val="0"/>
              <w:divBdr>
                <w:top w:val="none" w:sz="0" w:space="0" w:color="auto"/>
                <w:left w:val="none" w:sz="0" w:space="0" w:color="auto"/>
                <w:bottom w:val="none" w:sz="0" w:space="0" w:color="auto"/>
                <w:right w:val="none" w:sz="0" w:space="0" w:color="auto"/>
              </w:divBdr>
            </w:div>
          </w:divsChild>
        </w:div>
        <w:div w:id="1790854251">
          <w:marLeft w:val="0"/>
          <w:marRight w:val="0"/>
          <w:marTop w:val="0"/>
          <w:marBottom w:val="0"/>
          <w:divBdr>
            <w:top w:val="none" w:sz="0" w:space="0" w:color="auto"/>
            <w:left w:val="none" w:sz="0" w:space="0" w:color="auto"/>
            <w:bottom w:val="none" w:sz="0" w:space="0" w:color="auto"/>
            <w:right w:val="none" w:sz="0" w:space="0" w:color="auto"/>
          </w:divBdr>
        </w:div>
        <w:div w:id="1710184626">
          <w:marLeft w:val="0"/>
          <w:marRight w:val="0"/>
          <w:marTop w:val="0"/>
          <w:marBottom w:val="0"/>
          <w:divBdr>
            <w:top w:val="none" w:sz="0" w:space="0" w:color="auto"/>
            <w:left w:val="none" w:sz="0" w:space="0" w:color="auto"/>
            <w:bottom w:val="none" w:sz="0" w:space="0" w:color="auto"/>
            <w:right w:val="none" w:sz="0" w:space="0" w:color="auto"/>
          </w:divBdr>
          <w:divsChild>
            <w:div w:id="1220746234">
              <w:marLeft w:val="0"/>
              <w:marRight w:val="0"/>
              <w:marTop w:val="0"/>
              <w:marBottom w:val="0"/>
              <w:divBdr>
                <w:top w:val="none" w:sz="0" w:space="0" w:color="auto"/>
                <w:left w:val="none" w:sz="0" w:space="0" w:color="auto"/>
                <w:bottom w:val="none" w:sz="0" w:space="0" w:color="auto"/>
                <w:right w:val="none" w:sz="0" w:space="0" w:color="auto"/>
              </w:divBdr>
            </w:div>
          </w:divsChild>
        </w:div>
        <w:div w:id="1169709507">
          <w:marLeft w:val="0"/>
          <w:marRight w:val="0"/>
          <w:marTop w:val="0"/>
          <w:marBottom w:val="0"/>
          <w:divBdr>
            <w:top w:val="none" w:sz="0" w:space="0" w:color="auto"/>
            <w:left w:val="none" w:sz="0" w:space="0" w:color="auto"/>
            <w:bottom w:val="none" w:sz="0" w:space="0" w:color="auto"/>
            <w:right w:val="none" w:sz="0" w:space="0" w:color="auto"/>
          </w:divBdr>
        </w:div>
        <w:div w:id="1527212524">
          <w:marLeft w:val="0"/>
          <w:marRight w:val="0"/>
          <w:marTop w:val="0"/>
          <w:marBottom w:val="0"/>
          <w:divBdr>
            <w:top w:val="none" w:sz="0" w:space="0" w:color="auto"/>
            <w:left w:val="none" w:sz="0" w:space="0" w:color="auto"/>
            <w:bottom w:val="none" w:sz="0" w:space="0" w:color="auto"/>
            <w:right w:val="none" w:sz="0" w:space="0" w:color="auto"/>
          </w:divBdr>
          <w:divsChild>
            <w:div w:id="959065577">
              <w:marLeft w:val="0"/>
              <w:marRight w:val="0"/>
              <w:marTop w:val="0"/>
              <w:marBottom w:val="0"/>
              <w:divBdr>
                <w:top w:val="none" w:sz="0" w:space="0" w:color="auto"/>
                <w:left w:val="none" w:sz="0" w:space="0" w:color="auto"/>
                <w:bottom w:val="none" w:sz="0" w:space="0" w:color="auto"/>
                <w:right w:val="none" w:sz="0" w:space="0" w:color="auto"/>
              </w:divBdr>
            </w:div>
          </w:divsChild>
        </w:div>
        <w:div w:id="749502131">
          <w:marLeft w:val="0"/>
          <w:marRight w:val="0"/>
          <w:marTop w:val="0"/>
          <w:marBottom w:val="0"/>
          <w:divBdr>
            <w:top w:val="none" w:sz="0" w:space="0" w:color="auto"/>
            <w:left w:val="none" w:sz="0" w:space="0" w:color="auto"/>
            <w:bottom w:val="none" w:sz="0" w:space="0" w:color="auto"/>
            <w:right w:val="none" w:sz="0" w:space="0" w:color="auto"/>
          </w:divBdr>
        </w:div>
        <w:div w:id="1769960573">
          <w:marLeft w:val="0"/>
          <w:marRight w:val="0"/>
          <w:marTop w:val="0"/>
          <w:marBottom w:val="0"/>
          <w:divBdr>
            <w:top w:val="none" w:sz="0" w:space="0" w:color="auto"/>
            <w:left w:val="none" w:sz="0" w:space="0" w:color="auto"/>
            <w:bottom w:val="none" w:sz="0" w:space="0" w:color="auto"/>
            <w:right w:val="none" w:sz="0" w:space="0" w:color="auto"/>
          </w:divBdr>
          <w:divsChild>
            <w:div w:id="1181048598">
              <w:marLeft w:val="0"/>
              <w:marRight w:val="0"/>
              <w:marTop w:val="0"/>
              <w:marBottom w:val="0"/>
              <w:divBdr>
                <w:top w:val="none" w:sz="0" w:space="0" w:color="auto"/>
                <w:left w:val="none" w:sz="0" w:space="0" w:color="auto"/>
                <w:bottom w:val="none" w:sz="0" w:space="0" w:color="auto"/>
                <w:right w:val="none" w:sz="0" w:space="0" w:color="auto"/>
              </w:divBdr>
            </w:div>
          </w:divsChild>
        </w:div>
        <w:div w:id="475992065">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489058722">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sChild>
            <w:div w:id="1851413537">
              <w:marLeft w:val="0"/>
              <w:marRight w:val="0"/>
              <w:marTop w:val="0"/>
              <w:marBottom w:val="0"/>
              <w:divBdr>
                <w:top w:val="none" w:sz="0" w:space="0" w:color="auto"/>
                <w:left w:val="none" w:sz="0" w:space="0" w:color="auto"/>
                <w:bottom w:val="none" w:sz="0" w:space="0" w:color="auto"/>
                <w:right w:val="none" w:sz="0" w:space="0" w:color="auto"/>
              </w:divBdr>
            </w:div>
          </w:divsChild>
        </w:div>
        <w:div w:id="753206643">
          <w:marLeft w:val="0"/>
          <w:marRight w:val="0"/>
          <w:marTop w:val="300"/>
          <w:marBottom w:val="0"/>
          <w:divBdr>
            <w:top w:val="none" w:sz="0" w:space="0" w:color="auto"/>
            <w:left w:val="none" w:sz="0" w:space="0" w:color="auto"/>
            <w:bottom w:val="none" w:sz="0" w:space="0" w:color="auto"/>
            <w:right w:val="none" w:sz="0" w:space="0" w:color="auto"/>
          </w:divBdr>
          <w:divsChild>
            <w:div w:id="1419400492">
              <w:marLeft w:val="0"/>
              <w:marRight w:val="0"/>
              <w:marTop w:val="0"/>
              <w:marBottom w:val="0"/>
              <w:divBdr>
                <w:top w:val="none" w:sz="0" w:space="0" w:color="auto"/>
                <w:left w:val="none" w:sz="0" w:space="0" w:color="auto"/>
                <w:bottom w:val="none" w:sz="0" w:space="0" w:color="auto"/>
                <w:right w:val="none" w:sz="0" w:space="0" w:color="auto"/>
              </w:divBdr>
              <w:divsChild>
                <w:div w:id="71068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97792">
          <w:marLeft w:val="0"/>
          <w:marRight w:val="0"/>
          <w:marTop w:val="300"/>
          <w:marBottom w:val="0"/>
          <w:divBdr>
            <w:top w:val="none" w:sz="0" w:space="0" w:color="auto"/>
            <w:left w:val="none" w:sz="0" w:space="0" w:color="auto"/>
            <w:bottom w:val="none" w:sz="0" w:space="0" w:color="auto"/>
            <w:right w:val="none" w:sz="0" w:space="0" w:color="auto"/>
          </w:divBdr>
          <w:divsChild>
            <w:div w:id="1675105557">
              <w:marLeft w:val="0"/>
              <w:marRight w:val="0"/>
              <w:marTop w:val="0"/>
              <w:marBottom w:val="0"/>
              <w:divBdr>
                <w:top w:val="none" w:sz="0" w:space="0" w:color="auto"/>
                <w:left w:val="none" w:sz="0" w:space="0" w:color="auto"/>
                <w:bottom w:val="none" w:sz="0" w:space="0" w:color="auto"/>
                <w:right w:val="none" w:sz="0" w:space="0" w:color="auto"/>
              </w:divBdr>
              <w:divsChild>
                <w:div w:id="46847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26450">
          <w:marLeft w:val="0"/>
          <w:marRight w:val="0"/>
          <w:marTop w:val="300"/>
          <w:marBottom w:val="0"/>
          <w:divBdr>
            <w:top w:val="none" w:sz="0" w:space="0" w:color="auto"/>
            <w:left w:val="none" w:sz="0" w:space="0" w:color="auto"/>
            <w:bottom w:val="none" w:sz="0" w:space="0" w:color="auto"/>
            <w:right w:val="none" w:sz="0" w:space="0" w:color="auto"/>
          </w:divBdr>
          <w:divsChild>
            <w:div w:id="547764326">
              <w:marLeft w:val="0"/>
              <w:marRight w:val="0"/>
              <w:marTop w:val="0"/>
              <w:marBottom w:val="0"/>
              <w:divBdr>
                <w:top w:val="none" w:sz="0" w:space="0" w:color="auto"/>
                <w:left w:val="none" w:sz="0" w:space="0" w:color="auto"/>
                <w:bottom w:val="none" w:sz="0" w:space="0" w:color="auto"/>
                <w:right w:val="none" w:sz="0" w:space="0" w:color="auto"/>
              </w:divBdr>
              <w:divsChild>
                <w:div w:id="54854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53411">
          <w:marLeft w:val="0"/>
          <w:marRight w:val="0"/>
          <w:marTop w:val="300"/>
          <w:marBottom w:val="0"/>
          <w:divBdr>
            <w:top w:val="none" w:sz="0" w:space="0" w:color="auto"/>
            <w:left w:val="none" w:sz="0" w:space="0" w:color="auto"/>
            <w:bottom w:val="none" w:sz="0" w:space="0" w:color="auto"/>
            <w:right w:val="none" w:sz="0" w:space="0" w:color="auto"/>
          </w:divBdr>
          <w:divsChild>
            <w:div w:id="194512581">
              <w:marLeft w:val="0"/>
              <w:marRight w:val="0"/>
              <w:marTop w:val="0"/>
              <w:marBottom w:val="0"/>
              <w:divBdr>
                <w:top w:val="none" w:sz="0" w:space="0" w:color="auto"/>
                <w:left w:val="none" w:sz="0" w:space="0" w:color="auto"/>
                <w:bottom w:val="none" w:sz="0" w:space="0" w:color="auto"/>
                <w:right w:val="none" w:sz="0" w:space="0" w:color="auto"/>
              </w:divBdr>
              <w:divsChild>
                <w:div w:id="143936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084758">
      <w:bodyDiv w:val="1"/>
      <w:marLeft w:val="0"/>
      <w:marRight w:val="0"/>
      <w:marTop w:val="0"/>
      <w:marBottom w:val="0"/>
      <w:divBdr>
        <w:top w:val="none" w:sz="0" w:space="0" w:color="auto"/>
        <w:left w:val="none" w:sz="0" w:space="0" w:color="auto"/>
        <w:bottom w:val="none" w:sz="0" w:space="0" w:color="auto"/>
        <w:right w:val="none" w:sz="0" w:space="0" w:color="auto"/>
      </w:divBdr>
      <w:divsChild>
        <w:div w:id="1160659970">
          <w:marLeft w:val="0"/>
          <w:marRight w:val="0"/>
          <w:marTop w:val="0"/>
          <w:marBottom w:val="0"/>
          <w:divBdr>
            <w:top w:val="none" w:sz="0" w:space="0" w:color="auto"/>
            <w:left w:val="none" w:sz="0" w:space="0" w:color="auto"/>
            <w:bottom w:val="none" w:sz="0" w:space="0" w:color="auto"/>
            <w:right w:val="none" w:sz="0" w:space="0" w:color="auto"/>
          </w:divBdr>
        </w:div>
        <w:div w:id="2045976420">
          <w:marLeft w:val="0"/>
          <w:marRight w:val="0"/>
          <w:marTop w:val="0"/>
          <w:marBottom w:val="0"/>
          <w:divBdr>
            <w:top w:val="none" w:sz="0" w:space="0" w:color="auto"/>
            <w:left w:val="none" w:sz="0" w:space="0" w:color="auto"/>
            <w:bottom w:val="none" w:sz="0" w:space="0" w:color="auto"/>
            <w:right w:val="none" w:sz="0" w:space="0" w:color="auto"/>
          </w:divBdr>
          <w:divsChild>
            <w:div w:id="170344035">
              <w:marLeft w:val="0"/>
              <w:marRight w:val="0"/>
              <w:marTop w:val="0"/>
              <w:marBottom w:val="0"/>
              <w:divBdr>
                <w:top w:val="none" w:sz="0" w:space="0" w:color="auto"/>
                <w:left w:val="none" w:sz="0" w:space="0" w:color="auto"/>
                <w:bottom w:val="none" w:sz="0" w:space="0" w:color="auto"/>
                <w:right w:val="none" w:sz="0" w:space="0" w:color="auto"/>
              </w:divBdr>
            </w:div>
          </w:divsChild>
        </w:div>
        <w:div w:id="1579250759">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sChild>
            <w:div w:id="2123063660">
              <w:marLeft w:val="0"/>
              <w:marRight w:val="0"/>
              <w:marTop w:val="0"/>
              <w:marBottom w:val="0"/>
              <w:divBdr>
                <w:top w:val="none" w:sz="0" w:space="0" w:color="auto"/>
                <w:left w:val="none" w:sz="0" w:space="0" w:color="auto"/>
                <w:bottom w:val="none" w:sz="0" w:space="0" w:color="auto"/>
                <w:right w:val="none" w:sz="0" w:space="0" w:color="auto"/>
              </w:divBdr>
            </w:div>
          </w:divsChild>
        </w:div>
        <w:div w:id="2025743539">
          <w:marLeft w:val="0"/>
          <w:marRight w:val="0"/>
          <w:marTop w:val="0"/>
          <w:marBottom w:val="0"/>
          <w:divBdr>
            <w:top w:val="none" w:sz="0" w:space="0" w:color="auto"/>
            <w:left w:val="none" w:sz="0" w:space="0" w:color="auto"/>
            <w:bottom w:val="none" w:sz="0" w:space="0" w:color="auto"/>
            <w:right w:val="none" w:sz="0" w:space="0" w:color="auto"/>
          </w:divBdr>
        </w:div>
        <w:div w:id="1668437904">
          <w:marLeft w:val="0"/>
          <w:marRight w:val="0"/>
          <w:marTop w:val="0"/>
          <w:marBottom w:val="0"/>
          <w:divBdr>
            <w:top w:val="none" w:sz="0" w:space="0" w:color="auto"/>
            <w:left w:val="none" w:sz="0" w:space="0" w:color="auto"/>
            <w:bottom w:val="none" w:sz="0" w:space="0" w:color="auto"/>
            <w:right w:val="none" w:sz="0" w:space="0" w:color="auto"/>
          </w:divBdr>
          <w:divsChild>
            <w:div w:id="1506944852">
              <w:marLeft w:val="0"/>
              <w:marRight w:val="0"/>
              <w:marTop w:val="0"/>
              <w:marBottom w:val="0"/>
              <w:divBdr>
                <w:top w:val="none" w:sz="0" w:space="0" w:color="auto"/>
                <w:left w:val="none" w:sz="0" w:space="0" w:color="auto"/>
                <w:bottom w:val="none" w:sz="0" w:space="0" w:color="auto"/>
                <w:right w:val="none" w:sz="0" w:space="0" w:color="auto"/>
              </w:divBdr>
            </w:div>
          </w:divsChild>
        </w:div>
        <w:div w:id="1068116288">
          <w:marLeft w:val="0"/>
          <w:marRight w:val="0"/>
          <w:marTop w:val="0"/>
          <w:marBottom w:val="0"/>
          <w:divBdr>
            <w:top w:val="none" w:sz="0" w:space="0" w:color="auto"/>
            <w:left w:val="none" w:sz="0" w:space="0" w:color="auto"/>
            <w:bottom w:val="none" w:sz="0" w:space="0" w:color="auto"/>
            <w:right w:val="none" w:sz="0" w:space="0" w:color="auto"/>
          </w:divBdr>
        </w:div>
        <w:div w:id="2091345815">
          <w:marLeft w:val="0"/>
          <w:marRight w:val="0"/>
          <w:marTop w:val="0"/>
          <w:marBottom w:val="0"/>
          <w:divBdr>
            <w:top w:val="none" w:sz="0" w:space="0" w:color="auto"/>
            <w:left w:val="none" w:sz="0" w:space="0" w:color="auto"/>
            <w:bottom w:val="none" w:sz="0" w:space="0" w:color="auto"/>
            <w:right w:val="none" w:sz="0" w:space="0" w:color="auto"/>
          </w:divBdr>
          <w:divsChild>
            <w:div w:id="2145543125">
              <w:marLeft w:val="0"/>
              <w:marRight w:val="0"/>
              <w:marTop w:val="0"/>
              <w:marBottom w:val="0"/>
              <w:divBdr>
                <w:top w:val="none" w:sz="0" w:space="0" w:color="auto"/>
                <w:left w:val="none" w:sz="0" w:space="0" w:color="auto"/>
                <w:bottom w:val="none" w:sz="0" w:space="0" w:color="auto"/>
                <w:right w:val="none" w:sz="0" w:space="0" w:color="auto"/>
              </w:divBdr>
            </w:div>
          </w:divsChild>
        </w:div>
        <w:div w:id="963075483">
          <w:marLeft w:val="0"/>
          <w:marRight w:val="0"/>
          <w:marTop w:val="0"/>
          <w:marBottom w:val="0"/>
          <w:divBdr>
            <w:top w:val="none" w:sz="0" w:space="0" w:color="auto"/>
            <w:left w:val="none" w:sz="0" w:space="0" w:color="auto"/>
            <w:bottom w:val="none" w:sz="0" w:space="0" w:color="auto"/>
            <w:right w:val="none" w:sz="0" w:space="0" w:color="auto"/>
          </w:divBdr>
        </w:div>
        <w:div w:id="2123919404">
          <w:marLeft w:val="0"/>
          <w:marRight w:val="0"/>
          <w:marTop w:val="0"/>
          <w:marBottom w:val="0"/>
          <w:divBdr>
            <w:top w:val="none" w:sz="0" w:space="0" w:color="auto"/>
            <w:left w:val="none" w:sz="0" w:space="0" w:color="auto"/>
            <w:bottom w:val="none" w:sz="0" w:space="0" w:color="auto"/>
            <w:right w:val="none" w:sz="0" w:space="0" w:color="auto"/>
          </w:divBdr>
          <w:divsChild>
            <w:div w:id="618218220">
              <w:marLeft w:val="0"/>
              <w:marRight w:val="0"/>
              <w:marTop w:val="0"/>
              <w:marBottom w:val="0"/>
              <w:divBdr>
                <w:top w:val="none" w:sz="0" w:space="0" w:color="auto"/>
                <w:left w:val="none" w:sz="0" w:space="0" w:color="auto"/>
                <w:bottom w:val="none" w:sz="0" w:space="0" w:color="auto"/>
                <w:right w:val="none" w:sz="0" w:space="0" w:color="auto"/>
              </w:divBdr>
            </w:div>
          </w:divsChild>
        </w:div>
        <w:div w:id="2108115410">
          <w:marLeft w:val="0"/>
          <w:marRight w:val="0"/>
          <w:marTop w:val="0"/>
          <w:marBottom w:val="0"/>
          <w:divBdr>
            <w:top w:val="none" w:sz="0" w:space="0" w:color="auto"/>
            <w:left w:val="none" w:sz="0" w:space="0" w:color="auto"/>
            <w:bottom w:val="none" w:sz="0" w:space="0" w:color="auto"/>
            <w:right w:val="none" w:sz="0" w:space="0" w:color="auto"/>
          </w:divBdr>
        </w:div>
        <w:div w:id="1182862156">
          <w:marLeft w:val="0"/>
          <w:marRight w:val="0"/>
          <w:marTop w:val="0"/>
          <w:marBottom w:val="0"/>
          <w:divBdr>
            <w:top w:val="none" w:sz="0" w:space="0" w:color="auto"/>
            <w:left w:val="none" w:sz="0" w:space="0" w:color="auto"/>
            <w:bottom w:val="none" w:sz="0" w:space="0" w:color="auto"/>
            <w:right w:val="none" w:sz="0" w:space="0" w:color="auto"/>
          </w:divBdr>
          <w:divsChild>
            <w:div w:id="628508215">
              <w:marLeft w:val="0"/>
              <w:marRight w:val="0"/>
              <w:marTop w:val="0"/>
              <w:marBottom w:val="0"/>
              <w:divBdr>
                <w:top w:val="none" w:sz="0" w:space="0" w:color="auto"/>
                <w:left w:val="none" w:sz="0" w:space="0" w:color="auto"/>
                <w:bottom w:val="none" w:sz="0" w:space="0" w:color="auto"/>
                <w:right w:val="none" w:sz="0" w:space="0" w:color="auto"/>
              </w:divBdr>
            </w:div>
          </w:divsChild>
        </w:div>
        <w:div w:id="1999067900">
          <w:marLeft w:val="0"/>
          <w:marRight w:val="0"/>
          <w:marTop w:val="0"/>
          <w:marBottom w:val="0"/>
          <w:divBdr>
            <w:top w:val="none" w:sz="0" w:space="0" w:color="auto"/>
            <w:left w:val="none" w:sz="0" w:space="0" w:color="auto"/>
            <w:bottom w:val="none" w:sz="0" w:space="0" w:color="auto"/>
            <w:right w:val="none" w:sz="0" w:space="0" w:color="auto"/>
          </w:divBdr>
        </w:div>
        <w:div w:id="2044942515">
          <w:marLeft w:val="0"/>
          <w:marRight w:val="0"/>
          <w:marTop w:val="0"/>
          <w:marBottom w:val="0"/>
          <w:divBdr>
            <w:top w:val="none" w:sz="0" w:space="0" w:color="auto"/>
            <w:left w:val="none" w:sz="0" w:space="0" w:color="auto"/>
            <w:bottom w:val="none" w:sz="0" w:space="0" w:color="auto"/>
            <w:right w:val="none" w:sz="0" w:space="0" w:color="auto"/>
          </w:divBdr>
          <w:divsChild>
            <w:div w:id="347299353">
              <w:marLeft w:val="0"/>
              <w:marRight w:val="0"/>
              <w:marTop w:val="0"/>
              <w:marBottom w:val="0"/>
              <w:divBdr>
                <w:top w:val="none" w:sz="0" w:space="0" w:color="auto"/>
                <w:left w:val="none" w:sz="0" w:space="0" w:color="auto"/>
                <w:bottom w:val="none" w:sz="0" w:space="0" w:color="auto"/>
                <w:right w:val="none" w:sz="0" w:space="0" w:color="auto"/>
              </w:divBdr>
            </w:div>
          </w:divsChild>
        </w:div>
        <w:div w:id="1385714230">
          <w:marLeft w:val="0"/>
          <w:marRight w:val="0"/>
          <w:marTop w:val="300"/>
          <w:marBottom w:val="0"/>
          <w:divBdr>
            <w:top w:val="none" w:sz="0" w:space="0" w:color="auto"/>
            <w:left w:val="none" w:sz="0" w:space="0" w:color="auto"/>
            <w:bottom w:val="none" w:sz="0" w:space="0" w:color="auto"/>
            <w:right w:val="none" w:sz="0" w:space="0" w:color="auto"/>
          </w:divBdr>
          <w:divsChild>
            <w:div w:id="1107237438">
              <w:marLeft w:val="0"/>
              <w:marRight w:val="0"/>
              <w:marTop w:val="0"/>
              <w:marBottom w:val="0"/>
              <w:divBdr>
                <w:top w:val="none" w:sz="0" w:space="0" w:color="auto"/>
                <w:left w:val="none" w:sz="0" w:space="0" w:color="auto"/>
                <w:bottom w:val="none" w:sz="0" w:space="0" w:color="auto"/>
                <w:right w:val="none" w:sz="0" w:space="0" w:color="auto"/>
              </w:divBdr>
              <w:divsChild>
                <w:div w:id="213840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6102">
          <w:marLeft w:val="0"/>
          <w:marRight w:val="0"/>
          <w:marTop w:val="300"/>
          <w:marBottom w:val="0"/>
          <w:divBdr>
            <w:top w:val="none" w:sz="0" w:space="0" w:color="auto"/>
            <w:left w:val="none" w:sz="0" w:space="0" w:color="auto"/>
            <w:bottom w:val="none" w:sz="0" w:space="0" w:color="auto"/>
            <w:right w:val="none" w:sz="0" w:space="0" w:color="auto"/>
          </w:divBdr>
          <w:divsChild>
            <w:div w:id="2035961284">
              <w:marLeft w:val="0"/>
              <w:marRight w:val="0"/>
              <w:marTop w:val="0"/>
              <w:marBottom w:val="0"/>
              <w:divBdr>
                <w:top w:val="none" w:sz="0" w:space="0" w:color="auto"/>
                <w:left w:val="none" w:sz="0" w:space="0" w:color="auto"/>
                <w:bottom w:val="none" w:sz="0" w:space="0" w:color="auto"/>
                <w:right w:val="none" w:sz="0" w:space="0" w:color="auto"/>
              </w:divBdr>
              <w:divsChild>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617186">
          <w:marLeft w:val="0"/>
          <w:marRight w:val="0"/>
          <w:marTop w:val="300"/>
          <w:marBottom w:val="0"/>
          <w:divBdr>
            <w:top w:val="none" w:sz="0" w:space="0" w:color="auto"/>
            <w:left w:val="none" w:sz="0" w:space="0" w:color="auto"/>
            <w:bottom w:val="none" w:sz="0" w:space="0" w:color="auto"/>
            <w:right w:val="none" w:sz="0" w:space="0" w:color="auto"/>
          </w:divBdr>
          <w:divsChild>
            <w:div w:id="47076462">
              <w:marLeft w:val="0"/>
              <w:marRight w:val="0"/>
              <w:marTop w:val="0"/>
              <w:marBottom w:val="0"/>
              <w:divBdr>
                <w:top w:val="none" w:sz="0" w:space="0" w:color="auto"/>
                <w:left w:val="none" w:sz="0" w:space="0" w:color="auto"/>
                <w:bottom w:val="none" w:sz="0" w:space="0" w:color="auto"/>
                <w:right w:val="none" w:sz="0" w:space="0" w:color="auto"/>
              </w:divBdr>
              <w:divsChild>
                <w:div w:id="113563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238652">
          <w:marLeft w:val="0"/>
          <w:marRight w:val="0"/>
          <w:marTop w:val="300"/>
          <w:marBottom w:val="0"/>
          <w:divBdr>
            <w:top w:val="none" w:sz="0" w:space="0" w:color="auto"/>
            <w:left w:val="none" w:sz="0" w:space="0" w:color="auto"/>
            <w:bottom w:val="none" w:sz="0" w:space="0" w:color="auto"/>
            <w:right w:val="none" w:sz="0" w:space="0" w:color="auto"/>
          </w:divBdr>
          <w:divsChild>
            <w:div w:id="1381855410">
              <w:marLeft w:val="0"/>
              <w:marRight w:val="0"/>
              <w:marTop w:val="0"/>
              <w:marBottom w:val="0"/>
              <w:divBdr>
                <w:top w:val="none" w:sz="0" w:space="0" w:color="auto"/>
                <w:left w:val="none" w:sz="0" w:space="0" w:color="auto"/>
                <w:bottom w:val="none" w:sz="0" w:space="0" w:color="auto"/>
                <w:right w:val="none" w:sz="0" w:space="0" w:color="auto"/>
              </w:divBdr>
              <w:divsChild>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6302824">
      <w:bodyDiv w:val="1"/>
      <w:marLeft w:val="0"/>
      <w:marRight w:val="0"/>
      <w:marTop w:val="0"/>
      <w:marBottom w:val="0"/>
      <w:divBdr>
        <w:top w:val="none" w:sz="0" w:space="0" w:color="auto"/>
        <w:left w:val="none" w:sz="0" w:space="0" w:color="auto"/>
        <w:bottom w:val="none" w:sz="0" w:space="0" w:color="auto"/>
        <w:right w:val="none" w:sz="0" w:space="0" w:color="auto"/>
      </w:divBdr>
      <w:divsChild>
        <w:div w:id="682903029">
          <w:marLeft w:val="0"/>
          <w:marRight w:val="0"/>
          <w:marTop w:val="0"/>
          <w:marBottom w:val="0"/>
          <w:divBdr>
            <w:top w:val="none" w:sz="0" w:space="0" w:color="auto"/>
            <w:left w:val="none" w:sz="0" w:space="0" w:color="auto"/>
            <w:bottom w:val="none" w:sz="0" w:space="0" w:color="auto"/>
            <w:right w:val="none" w:sz="0" w:space="0" w:color="auto"/>
          </w:divBdr>
        </w:div>
        <w:div w:id="814225362">
          <w:marLeft w:val="0"/>
          <w:marRight w:val="0"/>
          <w:marTop w:val="0"/>
          <w:marBottom w:val="0"/>
          <w:divBdr>
            <w:top w:val="none" w:sz="0" w:space="0" w:color="auto"/>
            <w:left w:val="none" w:sz="0" w:space="0" w:color="auto"/>
            <w:bottom w:val="none" w:sz="0" w:space="0" w:color="auto"/>
            <w:right w:val="none" w:sz="0" w:space="0" w:color="auto"/>
          </w:divBdr>
          <w:divsChild>
            <w:div w:id="1552574002">
              <w:marLeft w:val="0"/>
              <w:marRight w:val="0"/>
              <w:marTop w:val="0"/>
              <w:marBottom w:val="0"/>
              <w:divBdr>
                <w:top w:val="none" w:sz="0" w:space="0" w:color="auto"/>
                <w:left w:val="none" w:sz="0" w:space="0" w:color="auto"/>
                <w:bottom w:val="none" w:sz="0" w:space="0" w:color="auto"/>
                <w:right w:val="none" w:sz="0" w:space="0" w:color="auto"/>
              </w:divBdr>
            </w:div>
          </w:divsChild>
        </w:div>
        <w:div w:id="1714770459">
          <w:marLeft w:val="0"/>
          <w:marRight w:val="0"/>
          <w:marTop w:val="0"/>
          <w:marBottom w:val="0"/>
          <w:divBdr>
            <w:top w:val="none" w:sz="0" w:space="0" w:color="auto"/>
            <w:left w:val="none" w:sz="0" w:space="0" w:color="auto"/>
            <w:bottom w:val="none" w:sz="0" w:space="0" w:color="auto"/>
            <w:right w:val="none" w:sz="0" w:space="0" w:color="auto"/>
          </w:divBdr>
        </w:div>
        <w:div w:id="2046055228">
          <w:marLeft w:val="0"/>
          <w:marRight w:val="0"/>
          <w:marTop w:val="0"/>
          <w:marBottom w:val="0"/>
          <w:divBdr>
            <w:top w:val="none" w:sz="0" w:space="0" w:color="auto"/>
            <w:left w:val="none" w:sz="0" w:space="0" w:color="auto"/>
            <w:bottom w:val="none" w:sz="0" w:space="0" w:color="auto"/>
            <w:right w:val="none" w:sz="0" w:space="0" w:color="auto"/>
          </w:divBdr>
          <w:divsChild>
            <w:div w:id="1893151717">
              <w:marLeft w:val="0"/>
              <w:marRight w:val="0"/>
              <w:marTop w:val="0"/>
              <w:marBottom w:val="0"/>
              <w:divBdr>
                <w:top w:val="none" w:sz="0" w:space="0" w:color="auto"/>
                <w:left w:val="none" w:sz="0" w:space="0" w:color="auto"/>
                <w:bottom w:val="none" w:sz="0" w:space="0" w:color="auto"/>
                <w:right w:val="none" w:sz="0" w:space="0" w:color="auto"/>
              </w:divBdr>
            </w:div>
          </w:divsChild>
        </w:div>
        <w:div w:id="961108154">
          <w:marLeft w:val="0"/>
          <w:marRight w:val="0"/>
          <w:marTop w:val="0"/>
          <w:marBottom w:val="0"/>
          <w:divBdr>
            <w:top w:val="none" w:sz="0" w:space="0" w:color="auto"/>
            <w:left w:val="none" w:sz="0" w:space="0" w:color="auto"/>
            <w:bottom w:val="none" w:sz="0" w:space="0" w:color="auto"/>
            <w:right w:val="none" w:sz="0" w:space="0" w:color="auto"/>
          </w:divBdr>
        </w:div>
        <w:div w:id="2026780734">
          <w:marLeft w:val="0"/>
          <w:marRight w:val="0"/>
          <w:marTop w:val="0"/>
          <w:marBottom w:val="0"/>
          <w:divBdr>
            <w:top w:val="none" w:sz="0" w:space="0" w:color="auto"/>
            <w:left w:val="none" w:sz="0" w:space="0" w:color="auto"/>
            <w:bottom w:val="none" w:sz="0" w:space="0" w:color="auto"/>
            <w:right w:val="none" w:sz="0" w:space="0" w:color="auto"/>
          </w:divBdr>
          <w:divsChild>
            <w:div w:id="1728726794">
              <w:marLeft w:val="0"/>
              <w:marRight w:val="0"/>
              <w:marTop w:val="0"/>
              <w:marBottom w:val="0"/>
              <w:divBdr>
                <w:top w:val="none" w:sz="0" w:space="0" w:color="auto"/>
                <w:left w:val="none" w:sz="0" w:space="0" w:color="auto"/>
                <w:bottom w:val="none" w:sz="0" w:space="0" w:color="auto"/>
                <w:right w:val="none" w:sz="0" w:space="0" w:color="auto"/>
              </w:divBdr>
            </w:div>
          </w:divsChild>
        </w:div>
        <w:div w:id="1123160202">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819998697">
          <w:marLeft w:val="0"/>
          <w:marRight w:val="0"/>
          <w:marTop w:val="0"/>
          <w:marBottom w:val="0"/>
          <w:divBdr>
            <w:top w:val="none" w:sz="0" w:space="0" w:color="auto"/>
            <w:left w:val="none" w:sz="0" w:space="0" w:color="auto"/>
            <w:bottom w:val="none" w:sz="0" w:space="0" w:color="auto"/>
            <w:right w:val="none" w:sz="0" w:space="0" w:color="auto"/>
          </w:divBdr>
        </w:div>
        <w:div w:id="1044256372">
          <w:marLeft w:val="0"/>
          <w:marRight w:val="0"/>
          <w:marTop w:val="0"/>
          <w:marBottom w:val="0"/>
          <w:divBdr>
            <w:top w:val="none" w:sz="0" w:space="0" w:color="auto"/>
            <w:left w:val="none" w:sz="0" w:space="0" w:color="auto"/>
            <w:bottom w:val="none" w:sz="0" w:space="0" w:color="auto"/>
            <w:right w:val="none" w:sz="0" w:space="0" w:color="auto"/>
          </w:divBdr>
          <w:divsChild>
            <w:div w:id="511145587">
              <w:marLeft w:val="0"/>
              <w:marRight w:val="0"/>
              <w:marTop w:val="0"/>
              <w:marBottom w:val="0"/>
              <w:divBdr>
                <w:top w:val="none" w:sz="0" w:space="0" w:color="auto"/>
                <w:left w:val="none" w:sz="0" w:space="0" w:color="auto"/>
                <w:bottom w:val="none" w:sz="0" w:space="0" w:color="auto"/>
                <w:right w:val="none" w:sz="0" w:space="0" w:color="auto"/>
              </w:divBdr>
            </w:div>
          </w:divsChild>
        </w:div>
        <w:div w:id="22706179">
          <w:marLeft w:val="0"/>
          <w:marRight w:val="0"/>
          <w:marTop w:val="0"/>
          <w:marBottom w:val="0"/>
          <w:divBdr>
            <w:top w:val="none" w:sz="0" w:space="0" w:color="auto"/>
            <w:left w:val="none" w:sz="0" w:space="0" w:color="auto"/>
            <w:bottom w:val="none" w:sz="0" w:space="0" w:color="auto"/>
            <w:right w:val="none" w:sz="0" w:space="0" w:color="auto"/>
          </w:divBdr>
        </w:div>
        <w:div w:id="215052326">
          <w:marLeft w:val="0"/>
          <w:marRight w:val="0"/>
          <w:marTop w:val="0"/>
          <w:marBottom w:val="0"/>
          <w:divBdr>
            <w:top w:val="none" w:sz="0" w:space="0" w:color="auto"/>
            <w:left w:val="none" w:sz="0" w:space="0" w:color="auto"/>
            <w:bottom w:val="none" w:sz="0" w:space="0" w:color="auto"/>
            <w:right w:val="none" w:sz="0" w:space="0" w:color="auto"/>
          </w:divBdr>
          <w:divsChild>
            <w:div w:id="766197264">
              <w:marLeft w:val="0"/>
              <w:marRight w:val="0"/>
              <w:marTop w:val="0"/>
              <w:marBottom w:val="0"/>
              <w:divBdr>
                <w:top w:val="none" w:sz="0" w:space="0" w:color="auto"/>
                <w:left w:val="none" w:sz="0" w:space="0" w:color="auto"/>
                <w:bottom w:val="none" w:sz="0" w:space="0" w:color="auto"/>
                <w:right w:val="none" w:sz="0" w:space="0" w:color="auto"/>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721128829">
          <w:marLeft w:val="0"/>
          <w:marRight w:val="0"/>
          <w:marTop w:val="0"/>
          <w:marBottom w:val="0"/>
          <w:divBdr>
            <w:top w:val="none" w:sz="0" w:space="0" w:color="auto"/>
            <w:left w:val="none" w:sz="0" w:space="0" w:color="auto"/>
            <w:bottom w:val="none" w:sz="0" w:space="0" w:color="auto"/>
            <w:right w:val="none" w:sz="0" w:space="0" w:color="auto"/>
          </w:divBdr>
          <w:divsChild>
            <w:div w:id="431436829">
              <w:marLeft w:val="0"/>
              <w:marRight w:val="0"/>
              <w:marTop w:val="0"/>
              <w:marBottom w:val="0"/>
              <w:divBdr>
                <w:top w:val="none" w:sz="0" w:space="0" w:color="auto"/>
                <w:left w:val="none" w:sz="0" w:space="0" w:color="auto"/>
                <w:bottom w:val="none" w:sz="0" w:space="0" w:color="auto"/>
                <w:right w:val="none" w:sz="0" w:space="0" w:color="auto"/>
              </w:divBdr>
            </w:div>
          </w:divsChild>
        </w:div>
        <w:div w:id="1283224453">
          <w:marLeft w:val="0"/>
          <w:marRight w:val="0"/>
          <w:marTop w:val="300"/>
          <w:marBottom w:val="0"/>
          <w:divBdr>
            <w:top w:val="none" w:sz="0" w:space="0" w:color="auto"/>
            <w:left w:val="none" w:sz="0" w:space="0" w:color="auto"/>
            <w:bottom w:val="none" w:sz="0" w:space="0" w:color="auto"/>
            <w:right w:val="none" w:sz="0" w:space="0" w:color="auto"/>
          </w:divBdr>
          <w:divsChild>
            <w:div w:id="1194805842">
              <w:marLeft w:val="0"/>
              <w:marRight w:val="0"/>
              <w:marTop w:val="0"/>
              <w:marBottom w:val="0"/>
              <w:divBdr>
                <w:top w:val="none" w:sz="0" w:space="0" w:color="auto"/>
                <w:left w:val="none" w:sz="0" w:space="0" w:color="auto"/>
                <w:bottom w:val="none" w:sz="0" w:space="0" w:color="auto"/>
                <w:right w:val="none" w:sz="0" w:space="0" w:color="auto"/>
              </w:divBdr>
              <w:divsChild>
                <w:div w:id="2115055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sChild>
                <w:div w:id="184766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23132">
          <w:marLeft w:val="0"/>
          <w:marRight w:val="0"/>
          <w:marTop w:val="300"/>
          <w:marBottom w:val="0"/>
          <w:divBdr>
            <w:top w:val="none" w:sz="0" w:space="0" w:color="auto"/>
            <w:left w:val="none" w:sz="0" w:space="0" w:color="auto"/>
            <w:bottom w:val="none" w:sz="0" w:space="0" w:color="auto"/>
            <w:right w:val="none" w:sz="0" w:space="0" w:color="auto"/>
          </w:divBdr>
          <w:divsChild>
            <w:div w:id="671185100">
              <w:marLeft w:val="0"/>
              <w:marRight w:val="0"/>
              <w:marTop w:val="0"/>
              <w:marBottom w:val="0"/>
              <w:divBdr>
                <w:top w:val="none" w:sz="0" w:space="0" w:color="auto"/>
                <w:left w:val="none" w:sz="0" w:space="0" w:color="auto"/>
                <w:bottom w:val="none" w:sz="0" w:space="0" w:color="auto"/>
                <w:right w:val="none" w:sz="0" w:space="0" w:color="auto"/>
              </w:divBdr>
              <w:divsChild>
                <w:div w:id="10538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9055">
          <w:marLeft w:val="0"/>
          <w:marRight w:val="0"/>
          <w:marTop w:val="300"/>
          <w:marBottom w:val="0"/>
          <w:divBdr>
            <w:top w:val="none" w:sz="0" w:space="0" w:color="auto"/>
            <w:left w:val="none" w:sz="0" w:space="0" w:color="auto"/>
            <w:bottom w:val="none" w:sz="0" w:space="0" w:color="auto"/>
            <w:right w:val="none" w:sz="0" w:space="0" w:color="auto"/>
          </w:divBdr>
          <w:divsChild>
            <w:div w:id="906525825">
              <w:marLeft w:val="0"/>
              <w:marRight w:val="0"/>
              <w:marTop w:val="0"/>
              <w:marBottom w:val="0"/>
              <w:divBdr>
                <w:top w:val="none" w:sz="0" w:space="0" w:color="auto"/>
                <w:left w:val="none" w:sz="0" w:space="0" w:color="auto"/>
                <w:bottom w:val="none" w:sz="0" w:space="0" w:color="auto"/>
                <w:right w:val="none" w:sz="0" w:space="0" w:color="auto"/>
              </w:divBdr>
              <w:divsChild>
                <w:div w:id="129814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813354">
      <w:bodyDiv w:val="1"/>
      <w:marLeft w:val="0"/>
      <w:marRight w:val="0"/>
      <w:marTop w:val="0"/>
      <w:marBottom w:val="0"/>
      <w:divBdr>
        <w:top w:val="none" w:sz="0" w:space="0" w:color="auto"/>
        <w:left w:val="none" w:sz="0" w:space="0" w:color="auto"/>
        <w:bottom w:val="none" w:sz="0" w:space="0" w:color="auto"/>
        <w:right w:val="none" w:sz="0" w:space="0" w:color="auto"/>
      </w:divBdr>
      <w:divsChild>
        <w:div w:id="1444568184">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2084060808">
          <w:marLeft w:val="0"/>
          <w:marRight w:val="0"/>
          <w:marTop w:val="0"/>
          <w:marBottom w:val="0"/>
          <w:divBdr>
            <w:top w:val="none" w:sz="0" w:space="0" w:color="auto"/>
            <w:left w:val="none" w:sz="0" w:space="0" w:color="auto"/>
            <w:bottom w:val="none" w:sz="0" w:space="0" w:color="auto"/>
            <w:right w:val="none" w:sz="0" w:space="0" w:color="auto"/>
          </w:divBdr>
        </w:div>
        <w:div w:id="1895769024">
          <w:marLeft w:val="0"/>
          <w:marRight w:val="0"/>
          <w:marTop w:val="0"/>
          <w:marBottom w:val="0"/>
          <w:divBdr>
            <w:top w:val="none" w:sz="0" w:space="0" w:color="auto"/>
            <w:left w:val="none" w:sz="0" w:space="0" w:color="auto"/>
            <w:bottom w:val="none" w:sz="0" w:space="0" w:color="auto"/>
            <w:right w:val="none" w:sz="0" w:space="0" w:color="auto"/>
          </w:divBdr>
          <w:divsChild>
            <w:div w:id="1959483831">
              <w:marLeft w:val="0"/>
              <w:marRight w:val="0"/>
              <w:marTop w:val="0"/>
              <w:marBottom w:val="0"/>
              <w:divBdr>
                <w:top w:val="none" w:sz="0" w:space="0" w:color="auto"/>
                <w:left w:val="none" w:sz="0" w:space="0" w:color="auto"/>
                <w:bottom w:val="none" w:sz="0" w:space="0" w:color="auto"/>
                <w:right w:val="none" w:sz="0" w:space="0" w:color="auto"/>
              </w:divBdr>
            </w:div>
          </w:divsChild>
        </w:div>
        <w:div w:id="136068966">
          <w:marLeft w:val="0"/>
          <w:marRight w:val="0"/>
          <w:marTop w:val="0"/>
          <w:marBottom w:val="0"/>
          <w:divBdr>
            <w:top w:val="none" w:sz="0" w:space="0" w:color="auto"/>
            <w:left w:val="none" w:sz="0" w:space="0" w:color="auto"/>
            <w:bottom w:val="none" w:sz="0" w:space="0" w:color="auto"/>
            <w:right w:val="none" w:sz="0" w:space="0" w:color="auto"/>
          </w:divBdr>
        </w:div>
        <w:div w:id="560093740">
          <w:marLeft w:val="0"/>
          <w:marRight w:val="0"/>
          <w:marTop w:val="0"/>
          <w:marBottom w:val="0"/>
          <w:divBdr>
            <w:top w:val="none" w:sz="0" w:space="0" w:color="auto"/>
            <w:left w:val="none" w:sz="0" w:space="0" w:color="auto"/>
            <w:bottom w:val="none" w:sz="0" w:space="0" w:color="auto"/>
            <w:right w:val="none" w:sz="0" w:space="0" w:color="auto"/>
          </w:divBdr>
          <w:divsChild>
            <w:div w:id="1178957186">
              <w:marLeft w:val="0"/>
              <w:marRight w:val="0"/>
              <w:marTop w:val="0"/>
              <w:marBottom w:val="0"/>
              <w:divBdr>
                <w:top w:val="none" w:sz="0" w:space="0" w:color="auto"/>
                <w:left w:val="none" w:sz="0" w:space="0" w:color="auto"/>
                <w:bottom w:val="none" w:sz="0" w:space="0" w:color="auto"/>
                <w:right w:val="none" w:sz="0" w:space="0" w:color="auto"/>
              </w:divBdr>
            </w:div>
          </w:divsChild>
        </w:div>
        <w:div w:id="2100515348">
          <w:marLeft w:val="0"/>
          <w:marRight w:val="0"/>
          <w:marTop w:val="0"/>
          <w:marBottom w:val="0"/>
          <w:divBdr>
            <w:top w:val="none" w:sz="0" w:space="0" w:color="auto"/>
            <w:left w:val="none" w:sz="0" w:space="0" w:color="auto"/>
            <w:bottom w:val="none" w:sz="0" w:space="0" w:color="auto"/>
            <w:right w:val="none" w:sz="0" w:space="0" w:color="auto"/>
          </w:divBdr>
        </w:div>
        <w:div w:id="464008744">
          <w:marLeft w:val="0"/>
          <w:marRight w:val="0"/>
          <w:marTop w:val="0"/>
          <w:marBottom w:val="0"/>
          <w:divBdr>
            <w:top w:val="none" w:sz="0" w:space="0" w:color="auto"/>
            <w:left w:val="none" w:sz="0" w:space="0" w:color="auto"/>
            <w:bottom w:val="none" w:sz="0" w:space="0" w:color="auto"/>
            <w:right w:val="none" w:sz="0" w:space="0" w:color="auto"/>
          </w:divBdr>
          <w:divsChild>
            <w:div w:id="1595282731">
              <w:marLeft w:val="0"/>
              <w:marRight w:val="0"/>
              <w:marTop w:val="0"/>
              <w:marBottom w:val="0"/>
              <w:divBdr>
                <w:top w:val="none" w:sz="0" w:space="0" w:color="auto"/>
                <w:left w:val="none" w:sz="0" w:space="0" w:color="auto"/>
                <w:bottom w:val="none" w:sz="0" w:space="0" w:color="auto"/>
                <w:right w:val="none" w:sz="0" w:space="0" w:color="auto"/>
              </w:divBdr>
            </w:div>
          </w:divsChild>
        </w:div>
        <w:div w:id="935862128">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sChild>
            <w:div w:id="704213811">
              <w:marLeft w:val="0"/>
              <w:marRight w:val="0"/>
              <w:marTop w:val="0"/>
              <w:marBottom w:val="0"/>
              <w:divBdr>
                <w:top w:val="none" w:sz="0" w:space="0" w:color="auto"/>
                <w:left w:val="none" w:sz="0" w:space="0" w:color="auto"/>
                <w:bottom w:val="none" w:sz="0" w:space="0" w:color="auto"/>
                <w:right w:val="none" w:sz="0" w:space="0" w:color="auto"/>
              </w:divBdr>
            </w:div>
          </w:divsChild>
        </w:div>
        <w:div w:id="185293594">
          <w:marLeft w:val="0"/>
          <w:marRight w:val="0"/>
          <w:marTop w:val="0"/>
          <w:marBottom w:val="0"/>
          <w:divBdr>
            <w:top w:val="none" w:sz="0" w:space="0" w:color="auto"/>
            <w:left w:val="none" w:sz="0" w:space="0" w:color="auto"/>
            <w:bottom w:val="none" w:sz="0" w:space="0" w:color="auto"/>
            <w:right w:val="none" w:sz="0" w:space="0" w:color="auto"/>
          </w:divBdr>
        </w:div>
        <w:div w:id="1432627146">
          <w:marLeft w:val="0"/>
          <w:marRight w:val="0"/>
          <w:marTop w:val="0"/>
          <w:marBottom w:val="0"/>
          <w:divBdr>
            <w:top w:val="none" w:sz="0" w:space="0" w:color="auto"/>
            <w:left w:val="none" w:sz="0" w:space="0" w:color="auto"/>
            <w:bottom w:val="none" w:sz="0" w:space="0" w:color="auto"/>
            <w:right w:val="none" w:sz="0" w:space="0" w:color="auto"/>
          </w:divBdr>
          <w:divsChild>
            <w:div w:id="652677914">
              <w:marLeft w:val="0"/>
              <w:marRight w:val="0"/>
              <w:marTop w:val="0"/>
              <w:marBottom w:val="0"/>
              <w:divBdr>
                <w:top w:val="none" w:sz="0" w:space="0" w:color="auto"/>
                <w:left w:val="none" w:sz="0" w:space="0" w:color="auto"/>
                <w:bottom w:val="none" w:sz="0" w:space="0" w:color="auto"/>
                <w:right w:val="none" w:sz="0" w:space="0" w:color="auto"/>
              </w:divBdr>
            </w:div>
          </w:divsChild>
        </w:div>
        <w:div w:id="90862615">
          <w:marLeft w:val="0"/>
          <w:marRight w:val="0"/>
          <w:marTop w:val="0"/>
          <w:marBottom w:val="0"/>
          <w:divBdr>
            <w:top w:val="none" w:sz="0" w:space="0" w:color="auto"/>
            <w:left w:val="none" w:sz="0" w:space="0" w:color="auto"/>
            <w:bottom w:val="none" w:sz="0" w:space="0" w:color="auto"/>
            <w:right w:val="none" w:sz="0" w:space="0" w:color="auto"/>
          </w:divBdr>
        </w:div>
        <w:div w:id="280696796">
          <w:marLeft w:val="0"/>
          <w:marRight w:val="0"/>
          <w:marTop w:val="0"/>
          <w:marBottom w:val="0"/>
          <w:divBdr>
            <w:top w:val="none" w:sz="0" w:space="0" w:color="auto"/>
            <w:left w:val="none" w:sz="0" w:space="0" w:color="auto"/>
            <w:bottom w:val="none" w:sz="0" w:space="0" w:color="auto"/>
            <w:right w:val="none" w:sz="0" w:space="0" w:color="auto"/>
          </w:divBdr>
          <w:divsChild>
            <w:div w:id="1348869763">
              <w:marLeft w:val="0"/>
              <w:marRight w:val="0"/>
              <w:marTop w:val="0"/>
              <w:marBottom w:val="0"/>
              <w:divBdr>
                <w:top w:val="none" w:sz="0" w:space="0" w:color="auto"/>
                <w:left w:val="none" w:sz="0" w:space="0" w:color="auto"/>
                <w:bottom w:val="none" w:sz="0" w:space="0" w:color="auto"/>
                <w:right w:val="none" w:sz="0" w:space="0" w:color="auto"/>
              </w:divBdr>
            </w:div>
          </w:divsChild>
        </w:div>
        <w:div w:id="16662523">
          <w:marLeft w:val="0"/>
          <w:marRight w:val="0"/>
          <w:marTop w:val="300"/>
          <w:marBottom w:val="0"/>
          <w:divBdr>
            <w:top w:val="none" w:sz="0" w:space="0" w:color="auto"/>
            <w:left w:val="none" w:sz="0" w:space="0" w:color="auto"/>
            <w:bottom w:val="none" w:sz="0" w:space="0" w:color="auto"/>
            <w:right w:val="none" w:sz="0" w:space="0" w:color="auto"/>
          </w:divBdr>
          <w:divsChild>
            <w:div w:id="1698700203">
              <w:marLeft w:val="0"/>
              <w:marRight w:val="0"/>
              <w:marTop w:val="0"/>
              <w:marBottom w:val="0"/>
              <w:divBdr>
                <w:top w:val="none" w:sz="0" w:space="0" w:color="auto"/>
                <w:left w:val="none" w:sz="0" w:space="0" w:color="auto"/>
                <w:bottom w:val="none" w:sz="0" w:space="0" w:color="auto"/>
                <w:right w:val="none" w:sz="0" w:space="0" w:color="auto"/>
              </w:divBdr>
              <w:divsChild>
                <w:div w:id="195913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8393">
          <w:marLeft w:val="0"/>
          <w:marRight w:val="0"/>
          <w:marTop w:val="300"/>
          <w:marBottom w:val="0"/>
          <w:divBdr>
            <w:top w:val="none" w:sz="0" w:space="0" w:color="auto"/>
            <w:left w:val="none" w:sz="0" w:space="0" w:color="auto"/>
            <w:bottom w:val="none" w:sz="0" w:space="0" w:color="auto"/>
            <w:right w:val="none" w:sz="0" w:space="0" w:color="auto"/>
          </w:divBdr>
          <w:divsChild>
            <w:div w:id="492187007">
              <w:marLeft w:val="0"/>
              <w:marRight w:val="0"/>
              <w:marTop w:val="0"/>
              <w:marBottom w:val="0"/>
              <w:divBdr>
                <w:top w:val="none" w:sz="0" w:space="0" w:color="auto"/>
                <w:left w:val="none" w:sz="0" w:space="0" w:color="auto"/>
                <w:bottom w:val="none" w:sz="0" w:space="0" w:color="auto"/>
                <w:right w:val="none" w:sz="0" w:space="0" w:color="auto"/>
              </w:divBdr>
              <w:divsChild>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585943">
          <w:marLeft w:val="0"/>
          <w:marRight w:val="0"/>
          <w:marTop w:val="300"/>
          <w:marBottom w:val="0"/>
          <w:divBdr>
            <w:top w:val="none" w:sz="0" w:space="0" w:color="auto"/>
            <w:left w:val="none" w:sz="0" w:space="0" w:color="auto"/>
            <w:bottom w:val="none" w:sz="0" w:space="0" w:color="auto"/>
            <w:right w:val="none" w:sz="0" w:space="0" w:color="auto"/>
          </w:divBdr>
          <w:divsChild>
            <w:div w:id="1487015676">
              <w:marLeft w:val="0"/>
              <w:marRight w:val="0"/>
              <w:marTop w:val="0"/>
              <w:marBottom w:val="0"/>
              <w:divBdr>
                <w:top w:val="none" w:sz="0" w:space="0" w:color="auto"/>
                <w:left w:val="none" w:sz="0" w:space="0" w:color="auto"/>
                <w:bottom w:val="none" w:sz="0" w:space="0" w:color="auto"/>
                <w:right w:val="none" w:sz="0" w:space="0" w:color="auto"/>
              </w:divBdr>
              <w:divsChild>
                <w:div w:id="19905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348398">
          <w:marLeft w:val="0"/>
          <w:marRight w:val="0"/>
          <w:marTop w:val="300"/>
          <w:marBottom w:val="0"/>
          <w:divBdr>
            <w:top w:val="none" w:sz="0" w:space="0" w:color="auto"/>
            <w:left w:val="none" w:sz="0" w:space="0" w:color="auto"/>
            <w:bottom w:val="none" w:sz="0" w:space="0" w:color="auto"/>
            <w:right w:val="none" w:sz="0" w:space="0" w:color="auto"/>
          </w:divBdr>
          <w:divsChild>
            <w:div w:id="432360083">
              <w:marLeft w:val="0"/>
              <w:marRight w:val="0"/>
              <w:marTop w:val="0"/>
              <w:marBottom w:val="0"/>
              <w:divBdr>
                <w:top w:val="none" w:sz="0" w:space="0" w:color="auto"/>
                <w:left w:val="none" w:sz="0" w:space="0" w:color="auto"/>
                <w:bottom w:val="none" w:sz="0" w:space="0" w:color="auto"/>
                <w:right w:val="none" w:sz="0" w:space="0" w:color="auto"/>
              </w:divBdr>
              <w:divsChild>
                <w:div w:id="138367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0273">
      <w:bodyDiv w:val="1"/>
      <w:marLeft w:val="0"/>
      <w:marRight w:val="0"/>
      <w:marTop w:val="0"/>
      <w:marBottom w:val="0"/>
      <w:divBdr>
        <w:top w:val="none" w:sz="0" w:space="0" w:color="auto"/>
        <w:left w:val="none" w:sz="0" w:space="0" w:color="auto"/>
        <w:bottom w:val="none" w:sz="0" w:space="0" w:color="auto"/>
        <w:right w:val="none" w:sz="0" w:space="0" w:color="auto"/>
      </w:divBdr>
      <w:divsChild>
        <w:div w:id="772869186">
          <w:marLeft w:val="0"/>
          <w:marRight w:val="0"/>
          <w:marTop w:val="0"/>
          <w:marBottom w:val="0"/>
          <w:divBdr>
            <w:top w:val="none" w:sz="0" w:space="0" w:color="auto"/>
            <w:left w:val="none" w:sz="0" w:space="0" w:color="auto"/>
            <w:bottom w:val="none" w:sz="0" w:space="0" w:color="auto"/>
            <w:right w:val="none" w:sz="0" w:space="0" w:color="auto"/>
          </w:divBdr>
        </w:div>
        <w:div w:id="1070423383">
          <w:marLeft w:val="0"/>
          <w:marRight w:val="0"/>
          <w:marTop w:val="0"/>
          <w:marBottom w:val="0"/>
          <w:divBdr>
            <w:top w:val="none" w:sz="0" w:space="0" w:color="auto"/>
            <w:left w:val="none" w:sz="0" w:space="0" w:color="auto"/>
            <w:bottom w:val="none" w:sz="0" w:space="0" w:color="auto"/>
            <w:right w:val="none" w:sz="0" w:space="0" w:color="auto"/>
          </w:divBdr>
          <w:divsChild>
            <w:div w:id="1090738227">
              <w:marLeft w:val="0"/>
              <w:marRight w:val="0"/>
              <w:marTop w:val="0"/>
              <w:marBottom w:val="0"/>
              <w:divBdr>
                <w:top w:val="none" w:sz="0" w:space="0" w:color="auto"/>
                <w:left w:val="none" w:sz="0" w:space="0" w:color="auto"/>
                <w:bottom w:val="none" w:sz="0" w:space="0" w:color="auto"/>
                <w:right w:val="none" w:sz="0" w:space="0" w:color="auto"/>
              </w:divBdr>
            </w:div>
          </w:divsChild>
        </w:div>
        <w:div w:id="1772971155">
          <w:marLeft w:val="0"/>
          <w:marRight w:val="0"/>
          <w:marTop w:val="0"/>
          <w:marBottom w:val="0"/>
          <w:divBdr>
            <w:top w:val="none" w:sz="0" w:space="0" w:color="auto"/>
            <w:left w:val="none" w:sz="0" w:space="0" w:color="auto"/>
            <w:bottom w:val="none" w:sz="0" w:space="0" w:color="auto"/>
            <w:right w:val="none" w:sz="0" w:space="0" w:color="auto"/>
          </w:divBdr>
        </w:div>
        <w:div w:id="203904064">
          <w:marLeft w:val="0"/>
          <w:marRight w:val="0"/>
          <w:marTop w:val="0"/>
          <w:marBottom w:val="0"/>
          <w:divBdr>
            <w:top w:val="none" w:sz="0" w:space="0" w:color="auto"/>
            <w:left w:val="none" w:sz="0" w:space="0" w:color="auto"/>
            <w:bottom w:val="none" w:sz="0" w:space="0" w:color="auto"/>
            <w:right w:val="none" w:sz="0" w:space="0" w:color="auto"/>
          </w:divBdr>
          <w:divsChild>
            <w:div w:id="1921064735">
              <w:marLeft w:val="0"/>
              <w:marRight w:val="0"/>
              <w:marTop w:val="0"/>
              <w:marBottom w:val="0"/>
              <w:divBdr>
                <w:top w:val="none" w:sz="0" w:space="0" w:color="auto"/>
                <w:left w:val="none" w:sz="0" w:space="0" w:color="auto"/>
                <w:bottom w:val="none" w:sz="0" w:space="0" w:color="auto"/>
                <w:right w:val="none" w:sz="0" w:space="0" w:color="auto"/>
              </w:divBdr>
            </w:div>
          </w:divsChild>
        </w:div>
        <w:div w:id="884678875">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sChild>
            <w:div w:id="2010865417">
              <w:marLeft w:val="0"/>
              <w:marRight w:val="0"/>
              <w:marTop w:val="0"/>
              <w:marBottom w:val="0"/>
              <w:divBdr>
                <w:top w:val="none" w:sz="0" w:space="0" w:color="auto"/>
                <w:left w:val="none" w:sz="0" w:space="0" w:color="auto"/>
                <w:bottom w:val="none" w:sz="0" w:space="0" w:color="auto"/>
                <w:right w:val="none" w:sz="0" w:space="0" w:color="auto"/>
              </w:divBdr>
            </w:div>
          </w:divsChild>
        </w:div>
        <w:div w:id="307901116">
          <w:marLeft w:val="0"/>
          <w:marRight w:val="0"/>
          <w:marTop w:val="0"/>
          <w:marBottom w:val="0"/>
          <w:divBdr>
            <w:top w:val="none" w:sz="0" w:space="0" w:color="auto"/>
            <w:left w:val="none" w:sz="0" w:space="0" w:color="auto"/>
            <w:bottom w:val="none" w:sz="0" w:space="0" w:color="auto"/>
            <w:right w:val="none" w:sz="0" w:space="0" w:color="auto"/>
          </w:divBdr>
        </w:div>
        <w:div w:id="1858082939">
          <w:marLeft w:val="0"/>
          <w:marRight w:val="0"/>
          <w:marTop w:val="0"/>
          <w:marBottom w:val="0"/>
          <w:divBdr>
            <w:top w:val="none" w:sz="0" w:space="0" w:color="auto"/>
            <w:left w:val="none" w:sz="0" w:space="0" w:color="auto"/>
            <w:bottom w:val="none" w:sz="0" w:space="0" w:color="auto"/>
            <w:right w:val="none" w:sz="0" w:space="0" w:color="auto"/>
          </w:divBdr>
          <w:divsChild>
            <w:div w:id="1672610248">
              <w:marLeft w:val="0"/>
              <w:marRight w:val="0"/>
              <w:marTop w:val="0"/>
              <w:marBottom w:val="0"/>
              <w:divBdr>
                <w:top w:val="none" w:sz="0" w:space="0" w:color="auto"/>
                <w:left w:val="none" w:sz="0" w:space="0" w:color="auto"/>
                <w:bottom w:val="none" w:sz="0" w:space="0" w:color="auto"/>
                <w:right w:val="none" w:sz="0" w:space="0" w:color="auto"/>
              </w:divBdr>
            </w:div>
          </w:divsChild>
        </w:div>
        <w:div w:id="1187446885">
          <w:marLeft w:val="0"/>
          <w:marRight w:val="0"/>
          <w:marTop w:val="0"/>
          <w:marBottom w:val="0"/>
          <w:divBdr>
            <w:top w:val="none" w:sz="0" w:space="0" w:color="auto"/>
            <w:left w:val="none" w:sz="0" w:space="0" w:color="auto"/>
            <w:bottom w:val="none" w:sz="0" w:space="0" w:color="auto"/>
            <w:right w:val="none" w:sz="0" w:space="0" w:color="auto"/>
          </w:divBdr>
        </w:div>
        <w:div w:id="1734893213">
          <w:marLeft w:val="0"/>
          <w:marRight w:val="0"/>
          <w:marTop w:val="0"/>
          <w:marBottom w:val="0"/>
          <w:divBdr>
            <w:top w:val="none" w:sz="0" w:space="0" w:color="auto"/>
            <w:left w:val="none" w:sz="0" w:space="0" w:color="auto"/>
            <w:bottom w:val="none" w:sz="0" w:space="0" w:color="auto"/>
            <w:right w:val="none" w:sz="0" w:space="0" w:color="auto"/>
          </w:divBdr>
          <w:divsChild>
            <w:div w:id="833761309">
              <w:marLeft w:val="0"/>
              <w:marRight w:val="0"/>
              <w:marTop w:val="0"/>
              <w:marBottom w:val="0"/>
              <w:divBdr>
                <w:top w:val="none" w:sz="0" w:space="0" w:color="auto"/>
                <w:left w:val="none" w:sz="0" w:space="0" w:color="auto"/>
                <w:bottom w:val="none" w:sz="0" w:space="0" w:color="auto"/>
                <w:right w:val="none" w:sz="0" w:space="0" w:color="auto"/>
              </w:divBdr>
            </w:div>
          </w:divsChild>
        </w:div>
        <w:div w:id="1263995156">
          <w:marLeft w:val="0"/>
          <w:marRight w:val="0"/>
          <w:marTop w:val="0"/>
          <w:marBottom w:val="0"/>
          <w:divBdr>
            <w:top w:val="none" w:sz="0" w:space="0" w:color="auto"/>
            <w:left w:val="none" w:sz="0" w:space="0" w:color="auto"/>
            <w:bottom w:val="none" w:sz="0" w:space="0" w:color="auto"/>
            <w:right w:val="none" w:sz="0" w:space="0" w:color="auto"/>
          </w:divBdr>
        </w:div>
        <w:div w:id="761340222">
          <w:marLeft w:val="0"/>
          <w:marRight w:val="0"/>
          <w:marTop w:val="0"/>
          <w:marBottom w:val="0"/>
          <w:divBdr>
            <w:top w:val="none" w:sz="0" w:space="0" w:color="auto"/>
            <w:left w:val="none" w:sz="0" w:space="0" w:color="auto"/>
            <w:bottom w:val="none" w:sz="0" w:space="0" w:color="auto"/>
            <w:right w:val="none" w:sz="0" w:space="0" w:color="auto"/>
          </w:divBdr>
          <w:divsChild>
            <w:div w:id="1229152721">
              <w:marLeft w:val="0"/>
              <w:marRight w:val="0"/>
              <w:marTop w:val="0"/>
              <w:marBottom w:val="0"/>
              <w:divBdr>
                <w:top w:val="none" w:sz="0" w:space="0" w:color="auto"/>
                <w:left w:val="none" w:sz="0" w:space="0" w:color="auto"/>
                <w:bottom w:val="none" w:sz="0" w:space="0" w:color="auto"/>
                <w:right w:val="none" w:sz="0" w:space="0" w:color="auto"/>
              </w:divBdr>
            </w:div>
          </w:divsChild>
        </w:div>
        <w:div w:id="1269849775">
          <w:marLeft w:val="0"/>
          <w:marRight w:val="0"/>
          <w:marTop w:val="0"/>
          <w:marBottom w:val="0"/>
          <w:divBdr>
            <w:top w:val="none" w:sz="0" w:space="0" w:color="auto"/>
            <w:left w:val="none" w:sz="0" w:space="0" w:color="auto"/>
            <w:bottom w:val="none" w:sz="0" w:space="0" w:color="auto"/>
            <w:right w:val="none" w:sz="0" w:space="0" w:color="auto"/>
          </w:divBdr>
        </w:div>
        <w:div w:id="2014139449">
          <w:marLeft w:val="0"/>
          <w:marRight w:val="0"/>
          <w:marTop w:val="0"/>
          <w:marBottom w:val="0"/>
          <w:divBdr>
            <w:top w:val="none" w:sz="0" w:space="0" w:color="auto"/>
            <w:left w:val="none" w:sz="0" w:space="0" w:color="auto"/>
            <w:bottom w:val="none" w:sz="0" w:space="0" w:color="auto"/>
            <w:right w:val="none" w:sz="0" w:space="0" w:color="auto"/>
          </w:divBdr>
          <w:divsChild>
            <w:div w:id="2101293843">
              <w:marLeft w:val="0"/>
              <w:marRight w:val="0"/>
              <w:marTop w:val="0"/>
              <w:marBottom w:val="0"/>
              <w:divBdr>
                <w:top w:val="none" w:sz="0" w:space="0" w:color="auto"/>
                <w:left w:val="none" w:sz="0" w:space="0" w:color="auto"/>
                <w:bottom w:val="none" w:sz="0" w:space="0" w:color="auto"/>
                <w:right w:val="none" w:sz="0" w:space="0" w:color="auto"/>
              </w:divBdr>
            </w:div>
          </w:divsChild>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sChild>
                <w:div w:id="66042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02583">
          <w:marLeft w:val="0"/>
          <w:marRight w:val="0"/>
          <w:marTop w:val="300"/>
          <w:marBottom w:val="0"/>
          <w:divBdr>
            <w:top w:val="none" w:sz="0" w:space="0" w:color="auto"/>
            <w:left w:val="none" w:sz="0" w:space="0" w:color="auto"/>
            <w:bottom w:val="none" w:sz="0" w:space="0" w:color="auto"/>
            <w:right w:val="none" w:sz="0" w:space="0" w:color="auto"/>
          </w:divBdr>
          <w:divsChild>
            <w:div w:id="553469907">
              <w:marLeft w:val="0"/>
              <w:marRight w:val="0"/>
              <w:marTop w:val="0"/>
              <w:marBottom w:val="0"/>
              <w:divBdr>
                <w:top w:val="none" w:sz="0" w:space="0" w:color="auto"/>
                <w:left w:val="none" w:sz="0" w:space="0" w:color="auto"/>
                <w:bottom w:val="none" w:sz="0" w:space="0" w:color="auto"/>
                <w:right w:val="none" w:sz="0" w:space="0" w:color="auto"/>
              </w:divBdr>
              <w:divsChild>
                <w:div w:id="192329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782113">
          <w:marLeft w:val="0"/>
          <w:marRight w:val="0"/>
          <w:marTop w:val="300"/>
          <w:marBottom w:val="0"/>
          <w:divBdr>
            <w:top w:val="none" w:sz="0" w:space="0" w:color="auto"/>
            <w:left w:val="none" w:sz="0" w:space="0" w:color="auto"/>
            <w:bottom w:val="none" w:sz="0" w:space="0" w:color="auto"/>
            <w:right w:val="none" w:sz="0" w:space="0" w:color="auto"/>
          </w:divBdr>
          <w:divsChild>
            <w:div w:id="1922177895">
              <w:marLeft w:val="0"/>
              <w:marRight w:val="0"/>
              <w:marTop w:val="0"/>
              <w:marBottom w:val="0"/>
              <w:divBdr>
                <w:top w:val="none" w:sz="0" w:space="0" w:color="auto"/>
                <w:left w:val="none" w:sz="0" w:space="0" w:color="auto"/>
                <w:bottom w:val="none" w:sz="0" w:space="0" w:color="auto"/>
                <w:right w:val="none" w:sz="0" w:space="0" w:color="auto"/>
              </w:divBdr>
              <w:divsChild>
                <w:div w:id="1720857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83191">
          <w:marLeft w:val="0"/>
          <w:marRight w:val="0"/>
          <w:marTop w:val="300"/>
          <w:marBottom w:val="0"/>
          <w:divBdr>
            <w:top w:val="none" w:sz="0" w:space="0" w:color="auto"/>
            <w:left w:val="none" w:sz="0" w:space="0" w:color="auto"/>
            <w:bottom w:val="none" w:sz="0" w:space="0" w:color="auto"/>
            <w:right w:val="none" w:sz="0" w:space="0" w:color="auto"/>
          </w:divBdr>
          <w:divsChild>
            <w:div w:id="1876968804">
              <w:marLeft w:val="0"/>
              <w:marRight w:val="0"/>
              <w:marTop w:val="0"/>
              <w:marBottom w:val="0"/>
              <w:divBdr>
                <w:top w:val="none" w:sz="0" w:space="0" w:color="auto"/>
                <w:left w:val="none" w:sz="0" w:space="0" w:color="auto"/>
                <w:bottom w:val="none" w:sz="0" w:space="0" w:color="auto"/>
                <w:right w:val="none" w:sz="0" w:space="0" w:color="auto"/>
              </w:divBdr>
              <w:divsChild>
                <w:div w:id="21326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7784037">
      <w:bodyDiv w:val="1"/>
      <w:marLeft w:val="0"/>
      <w:marRight w:val="0"/>
      <w:marTop w:val="0"/>
      <w:marBottom w:val="0"/>
      <w:divBdr>
        <w:top w:val="none" w:sz="0" w:space="0" w:color="auto"/>
        <w:left w:val="none" w:sz="0" w:space="0" w:color="auto"/>
        <w:bottom w:val="none" w:sz="0" w:space="0" w:color="auto"/>
        <w:right w:val="none" w:sz="0" w:space="0" w:color="auto"/>
      </w:divBdr>
      <w:divsChild>
        <w:div w:id="597300616">
          <w:marLeft w:val="0"/>
          <w:marRight w:val="0"/>
          <w:marTop w:val="0"/>
          <w:marBottom w:val="0"/>
          <w:divBdr>
            <w:top w:val="none" w:sz="0" w:space="0" w:color="auto"/>
            <w:left w:val="none" w:sz="0" w:space="0" w:color="auto"/>
            <w:bottom w:val="none" w:sz="0" w:space="0" w:color="auto"/>
            <w:right w:val="none" w:sz="0" w:space="0" w:color="auto"/>
          </w:divBdr>
        </w:div>
        <w:div w:id="1083987484">
          <w:marLeft w:val="0"/>
          <w:marRight w:val="0"/>
          <w:marTop w:val="0"/>
          <w:marBottom w:val="0"/>
          <w:divBdr>
            <w:top w:val="none" w:sz="0" w:space="0" w:color="auto"/>
            <w:left w:val="none" w:sz="0" w:space="0" w:color="auto"/>
            <w:bottom w:val="none" w:sz="0" w:space="0" w:color="auto"/>
            <w:right w:val="none" w:sz="0" w:space="0" w:color="auto"/>
          </w:divBdr>
          <w:divsChild>
            <w:div w:id="2135950895">
              <w:marLeft w:val="0"/>
              <w:marRight w:val="0"/>
              <w:marTop w:val="0"/>
              <w:marBottom w:val="0"/>
              <w:divBdr>
                <w:top w:val="none" w:sz="0" w:space="0" w:color="auto"/>
                <w:left w:val="none" w:sz="0" w:space="0" w:color="auto"/>
                <w:bottom w:val="none" w:sz="0" w:space="0" w:color="auto"/>
                <w:right w:val="none" w:sz="0" w:space="0" w:color="auto"/>
              </w:divBdr>
            </w:div>
          </w:divsChild>
        </w:div>
        <w:div w:id="187183418">
          <w:marLeft w:val="0"/>
          <w:marRight w:val="0"/>
          <w:marTop w:val="0"/>
          <w:marBottom w:val="0"/>
          <w:divBdr>
            <w:top w:val="none" w:sz="0" w:space="0" w:color="auto"/>
            <w:left w:val="none" w:sz="0" w:space="0" w:color="auto"/>
            <w:bottom w:val="none" w:sz="0" w:space="0" w:color="auto"/>
            <w:right w:val="none" w:sz="0" w:space="0" w:color="auto"/>
          </w:divBdr>
        </w:div>
        <w:div w:id="579219172">
          <w:marLeft w:val="0"/>
          <w:marRight w:val="0"/>
          <w:marTop w:val="0"/>
          <w:marBottom w:val="0"/>
          <w:divBdr>
            <w:top w:val="none" w:sz="0" w:space="0" w:color="auto"/>
            <w:left w:val="none" w:sz="0" w:space="0" w:color="auto"/>
            <w:bottom w:val="none" w:sz="0" w:space="0" w:color="auto"/>
            <w:right w:val="none" w:sz="0" w:space="0" w:color="auto"/>
          </w:divBdr>
          <w:divsChild>
            <w:div w:id="483206801">
              <w:marLeft w:val="0"/>
              <w:marRight w:val="0"/>
              <w:marTop w:val="0"/>
              <w:marBottom w:val="0"/>
              <w:divBdr>
                <w:top w:val="none" w:sz="0" w:space="0" w:color="auto"/>
                <w:left w:val="none" w:sz="0" w:space="0" w:color="auto"/>
                <w:bottom w:val="none" w:sz="0" w:space="0" w:color="auto"/>
                <w:right w:val="none" w:sz="0" w:space="0" w:color="auto"/>
              </w:divBdr>
            </w:div>
          </w:divsChild>
        </w:div>
        <w:div w:id="122381926">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1802914430">
          <w:marLeft w:val="0"/>
          <w:marRight w:val="0"/>
          <w:marTop w:val="0"/>
          <w:marBottom w:val="0"/>
          <w:divBdr>
            <w:top w:val="none" w:sz="0" w:space="0" w:color="auto"/>
            <w:left w:val="none" w:sz="0" w:space="0" w:color="auto"/>
            <w:bottom w:val="none" w:sz="0" w:space="0" w:color="auto"/>
            <w:right w:val="none" w:sz="0" w:space="0" w:color="auto"/>
          </w:divBdr>
        </w:div>
        <w:div w:id="960920793">
          <w:marLeft w:val="0"/>
          <w:marRight w:val="0"/>
          <w:marTop w:val="0"/>
          <w:marBottom w:val="0"/>
          <w:divBdr>
            <w:top w:val="none" w:sz="0" w:space="0" w:color="auto"/>
            <w:left w:val="none" w:sz="0" w:space="0" w:color="auto"/>
            <w:bottom w:val="none" w:sz="0" w:space="0" w:color="auto"/>
            <w:right w:val="none" w:sz="0" w:space="0" w:color="auto"/>
          </w:divBdr>
          <w:divsChild>
            <w:div w:id="1956979272">
              <w:marLeft w:val="0"/>
              <w:marRight w:val="0"/>
              <w:marTop w:val="0"/>
              <w:marBottom w:val="0"/>
              <w:divBdr>
                <w:top w:val="none" w:sz="0" w:space="0" w:color="auto"/>
                <w:left w:val="none" w:sz="0" w:space="0" w:color="auto"/>
                <w:bottom w:val="none" w:sz="0" w:space="0" w:color="auto"/>
                <w:right w:val="none" w:sz="0" w:space="0" w:color="auto"/>
              </w:divBdr>
            </w:div>
          </w:divsChild>
        </w:div>
        <w:div w:id="909080603">
          <w:marLeft w:val="0"/>
          <w:marRight w:val="0"/>
          <w:marTop w:val="0"/>
          <w:marBottom w:val="0"/>
          <w:divBdr>
            <w:top w:val="none" w:sz="0" w:space="0" w:color="auto"/>
            <w:left w:val="none" w:sz="0" w:space="0" w:color="auto"/>
            <w:bottom w:val="none" w:sz="0" w:space="0" w:color="auto"/>
            <w:right w:val="none" w:sz="0" w:space="0" w:color="auto"/>
          </w:divBdr>
        </w:div>
        <w:div w:id="1292976772">
          <w:marLeft w:val="0"/>
          <w:marRight w:val="0"/>
          <w:marTop w:val="0"/>
          <w:marBottom w:val="0"/>
          <w:divBdr>
            <w:top w:val="none" w:sz="0" w:space="0" w:color="auto"/>
            <w:left w:val="none" w:sz="0" w:space="0" w:color="auto"/>
            <w:bottom w:val="none" w:sz="0" w:space="0" w:color="auto"/>
            <w:right w:val="none" w:sz="0" w:space="0" w:color="auto"/>
          </w:divBdr>
          <w:divsChild>
            <w:div w:id="1424493481">
              <w:marLeft w:val="0"/>
              <w:marRight w:val="0"/>
              <w:marTop w:val="0"/>
              <w:marBottom w:val="0"/>
              <w:divBdr>
                <w:top w:val="none" w:sz="0" w:space="0" w:color="auto"/>
                <w:left w:val="none" w:sz="0" w:space="0" w:color="auto"/>
                <w:bottom w:val="none" w:sz="0" w:space="0" w:color="auto"/>
                <w:right w:val="none" w:sz="0" w:space="0" w:color="auto"/>
              </w:divBdr>
            </w:div>
          </w:divsChild>
        </w:div>
        <w:div w:id="1862938974">
          <w:marLeft w:val="0"/>
          <w:marRight w:val="0"/>
          <w:marTop w:val="0"/>
          <w:marBottom w:val="0"/>
          <w:divBdr>
            <w:top w:val="none" w:sz="0" w:space="0" w:color="auto"/>
            <w:left w:val="none" w:sz="0" w:space="0" w:color="auto"/>
            <w:bottom w:val="none" w:sz="0" w:space="0" w:color="auto"/>
            <w:right w:val="none" w:sz="0" w:space="0" w:color="auto"/>
          </w:divBdr>
        </w:div>
        <w:div w:id="1040322349">
          <w:marLeft w:val="0"/>
          <w:marRight w:val="0"/>
          <w:marTop w:val="0"/>
          <w:marBottom w:val="0"/>
          <w:divBdr>
            <w:top w:val="none" w:sz="0" w:space="0" w:color="auto"/>
            <w:left w:val="none" w:sz="0" w:space="0" w:color="auto"/>
            <w:bottom w:val="none" w:sz="0" w:space="0" w:color="auto"/>
            <w:right w:val="none" w:sz="0" w:space="0" w:color="auto"/>
          </w:divBdr>
          <w:divsChild>
            <w:div w:id="2131588109">
              <w:marLeft w:val="0"/>
              <w:marRight w:val="0"/>
              <w:marTop w:val="0"/>
              <w:marBottom w:val="0"/>
              <w:divBdr>
                <w:top w:val="none" w:sz="0" w:space="0" w:color="auto"/>
                <w:left w:val="none" w:sz="0" w:space="0" w:color="auto"/>
                <w:bottom w:val="none" w:sz="0" w:space="0" w:color="auto"/>
                <w:right w:val="none" w:sz="0" w:space="0" w:color="auto"/>
              </w:divBdr>
            </w:div>
          </w:divsChild>
        </w:div>
        <w:div w:id="1148665731">
          <w:marLeft w:val="0"/>
          <w:marRight w:val="0"/>
          <w:marTop w:val="0"/>
          <w:marBottom w:val="0"/>
          <w:divBdr>
            <w:top w:val="none" w:sz="0" w:space="0" w:color="auto"/>
            <w:left w:val="none" w:sz="0" w:space="0" w:color="auto"/>
            <w:bottom w:val="none" w:sz="0" w:space="0" w:color="auto"/>
            <w:right w:val="none" w:sz="0" w:space="0" w:color="auto"/>
          </w:divBdr>
        </w:div>
        <w:div w:id="1999963883">
          <w:marLeft w:val="0"/>
          <w:marRight w:val="0"/>
          <w:marTop w:val="0"/>
          <w:marBottom w:val="0"/>
          <w:divBdr>
            <w:top w:val="none" w:sz="0" w:space="0" w:color="auto"/>
            <w:left w:val="none" w:sz="0" w:space="0" w:color="auto"/>
            <w:bottom w:val="none" w:sz="0" w:space="0" w:color="auto"/>
            <w:right w:val="none" w:sz="0" w:space="0" w:color="auto"/>
          </w:divBdr>
          <w:divsChild>
            <w:div w:id="215045209">
              <w:marLeft w:val="0"/>
              <w:marRight w:val="0"/>
              <w:marTop w:val="0"/>
              <w:marBottom w:val="0"/>
              <w:divBdr>
                <w:top w:val="none" w:sz="0" w:space="0" w:color="auto"/>
                <w:left w:val="none" w:sz="0" w:space="0" w:color="auto"/>
                <w:bottom w:val="none" w:sz="0" w:space="0" w:color="auto"/>
                <w:right w:val="none" w:sz="0" w:space="0" w:color="auto"/>
              </w:divBdr>
            </w:div>
          </w:divsChild>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sChild>
                <w:div w:id="20489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sChild>
                <w:div w:id="183206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3407">
          <w:marLeft w:val="0"/>
          <w:marRight w:val="0"/>
          <w:marTop w:val="300"/>
          <w:marBottom w:val="0"/>
          <w:divBdr>
            <w:top w:val="none" w:sz="0" w:space="0" w:color="auto"/>
            <w:left w:val="none" w:sz="0" w:space="0" w:color="auto"/>
            <w:bottom w:val="none" w:sz="0" w:space="0" w:color="auto"/>
            <w:right w:val="none" w:sz="0" w:space="0" w:color="auto"/>
          </w:divBdr>
          <w:divsChild>
            <w:div w:id="1505054245">
              <w:marLeft w:val="0"/>
              <w:marRight w:val="0"/>
              <w:marTop w:val="0"/>
              <w:marBottom w:val="0"/>
              <w:divBdr>
                <w:top w:val="none" w:sz="0" w:space="0" w:color="auto"/>
                <w:left w:val="none" w:sz="0" w:space="0" w:color="auto"/>
                <w:bottom w:val="none" w:sz="0" w:space="0" w:color="auto"/>
                <w:right w:val="none" w:sz="0" w:space="0" w:color="auto"/>
              </w:divBdr>
              <w:divsChild>
                <w:div w:id="51919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775581">
          <w:marLeft w:val="0"/>
          <w:marRight w:val="0"/>
          <w:marTop w:val="300"/>
          <w:marBottom w:val="0"/>
          <w:divBdr>
            <w:top w:val="none" w:sz="0" w:space="0" w:color="auto"/>
            <w:left w:val="none" w:sz="0" w:space="0" w:color="auto"/>
            <w:bottom w:val="none" w:sz="0" w:space="0" w:color="auto"/>
            <w:right w:val="none" w:sz="0" w:space="0" w:color="auto"/>
          </w:divBdr>
          <w:divsChild>
            <w:div w:id="123155675">
              <w:marLeft w:val="0"/>
              <w:marRight w:val="0"/>
              <w:marTop w:val="0"/>
              <w:marBottom w:val="0"/>
              <w:divBdr>
                <w:top w:val="none" w:sz="0" w:space="0" w:color="auto"/>
                <w:left w:val="none" w:sz="0" w:space="0" w:color="auto"/>
                <w:bottom w:val="none" w:sz="0" w:space="0" w:color="auto"/>
                <w:right w:val="none" w:sz="0" w:space="0" w:color="auto"/>
              </w:divBdr>
              <w:divsChild>
                <w:div w:id="191824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760446">
      <w:bodyDiv w:val="1"/>
      <w:marLeft w:val="0"/>
      <w:marRight w:val="0"/>
      <w:marTop w:val="0"/>
      <w:marBottom w:val="0"/>
      <w:divBdr>
        <w:top w:val="none" w:sz="0" w:space="0" w:color="auto"/>
        <w:left w:val="none" w:sz="0" w:space="0" w:color="auto"/>
        <w:bottom w:val="none" w:sz="0" w:space="0" w:color="auto"/>
        <w:right w:val="none" w:sz="0" w:space="0" w:color="auto"/>
      </w:divBdr>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888">
      <w:bodyDiv w:val="1"/>
      <w:marLeft w:val="0"/>
      <w:marRight w:val="0"/>
      <w:marTop w:val="0"/>
      <w:marBottom w:val="0"/>
      <w:divBdr>
        <w:top w:val="none" w:sz="0" w:space="0" w:color="auto"/>
        <w:left w:val="none" w:sz="0" w:space="0" w:color="auto"/>
        <w:bottom w:val="none" w:sz="0" w:space="0" w:color="auto"/>
        <w:right w:val="none" w:sz="0" w:space="0" w:color="auto"/>
      </w:divBdr>
      <w:divsChild>
        <w:div w:id="1285384006">
          <w:marLeft w:val="0"/>
          <w:marRight w:val="0"/>
          <w:marTop w:val="0"/>
          <w:marBottom w:val="0"/>
          <w:divBdr>
            <w:top w:val="none" w:sz="0" w:space="0" w:color="auto"/>
            <w:left w:val="none" w:sz="0" w:space="0" w:color="auto"/>
            <w:bottom w:val="none" w:sz="0" w:space="0" w:color="auto"/>
            <w:right w:val="none" w:sz="0" w:space="0" w:color="auto"/>
          </w:divBdr>
        </w:div>
        <w:div w:id="2061124216">
          <w:marLeft w:val="0"/>
          <w:marRight w:val="0"/>
          <w:marTop w:val="0"/>
          <w:marBottom w:val="0"/>
          <w:divBdr>
            <w:top w:val="none" w:sz="0" w:space="0" w:color="auto"/>
            <w:left w:val="none" w:sz="0" w:space="0" w:color="auto"/>
            <w:bottom w:val="none" w:sz="0" w:space="0" w:color="auto"/>
            <w:right w:val="none" w:sz="0" w:space="0" w:color="auto"/>
          </w:divBdr>
          <w:divsChild>
            <w:div w:id="448209338">
              <w:marLeft w:val="0"/>
              <w:marRight w:val="0"/>
              <w:marTop w:val="0"/>
              <w:marBottom w:val="0"/>
              <w:divBdr>
                <w:top w:val="none" w:sz="0" w:space="0" w:color="auto"/>
                <w:left w:val="none" w:sz="0" w:space="0" w:color="auto"/>
                <w:bottom w:val="none" w:sz="0" w:space="0" w:color="auto"/>
                <w:right w:val="none" w:sz="0" w:space="0" w:color="auto"/>
              </w:divBdr>
            </w:div>
          </w:divsChild>
        </w:div>
        <w:div w:id="2146779150">
          <w:marLeft w:val="0"/>
          <w:marRight w:val="0"/>
          <w:marTop w:val="0"/>
          <w:marBottom w:val="0"/>
          <w:divBdr>
            <w:top w:val="none" w:sz="0" w:space="0" w:color="auto"/>
            <w:left w:val="none" w:sz="0" w:space="0" w:color="auto"/>
            <w:bottom w:val="none" w:sz="0" w:space="0" w:color="auto"/>
            <w:right w:val="none" w:sz="0" w:space="0" w:color="auto"/>
          </w:divBdr>
        </w:div>
        <w:div w:id="1235504502">
          <w:marLeft w:val="0"/>
          <w:marRight w:val="0"/>
          <w:marTop w:val="0"/>
          <w:marBottom w:val="0"/>
          <w:divBdr>
            <w:top w:val="none" w:sz="0" w:space="0" w:color="auto"/>
            <w:left w:val="none" w:sz="0" w:space="0" w:color="auto"/>
            <w:bottom w:val="none" w:sz="0" w:space="0" w:color="auto"/>
            <w:right w:val="none" w:sz="0" w:space="0" w:color="auto"/>
          </w:divBdr>
          <w:divsChild>
            <w:div w:id="1749232938">
              <w:marLeft w:val="0"/>
              <w:marRight w:val="0"/>
              <w:marTop w:val="0"/>
              <w:marBottom w:val="0"/>
              <w:divBdr>
                <w:top w:val="none" w:sz="0" w:space="0" w:color="auto"/>
                <w:left w:val="none" w:sz="0" w:space="0" w:color="auto"/>
                <w:bottom w:val="none" w:sz="0" w:space="0" w:color="auto"/>
                <w:right w:val="none" w:sz="0" w:space="0" w:color="auto"/>
              </w:divBdr>
            </w:div>
          </w:divsChild>
        </w:div>
        <w:div w:id="1407797292">
          <w:marLeft w:val="0"/>
          <w:marRight w:val="0"/>
          <w:marTop w:val="0"/>
          <w:marBottom w:val="0"/>
          <w:divBdr>
            <w:top w:val="none" w:sz="0" w:space="0" w:color="auto"/>
            <w:left w:val="none" w:sz="0" w:space="0" w:color="auto"/>
            <w:bottom w:val="none" w:sz="0" w:space="0" w:color="auto"/>
            <w:right w:val="none" w:sz="0" w:space="0" w:color="auto"/>
          </w:divBdr>
        </w:div>
        <w:div w:id="722096200">
          <w:marLeft w:val="0"/>
          <w:marRight w:val="0"/>
          <w:marTop w:val="0"/>
          <w:marBottom w:val="0"/>
          <w:divBdr>
            <w:top w:val="none" w:sz="0" w:space="0" w:color="auto"/>
            <w:left w:val="none" w:sz="0" w:space="0" w:color="auto"/>
            <w:bottom w:val="none" w:sz="0" w:space="0" w:color="auto"/>
            <w:right w:val="none" w:sz="0" w:space="0" w:color="auto"/>
          </w:divBdr>
          <w:divsChild>
            <w:div w:id="1718429660">
              <w:marLeft w:val="0"/>
              <w:marRight w:val="0"/>
              <w:marTop w:val="0"/>
              <w:marBottom w:val="0"/>
              <w:divBdr>
                <w:top w:val="none" w:sz="0" w:space="0" w:color="auto"/>
                <w:left w:val="none" w:sz="0" w:space="0" w:color="auto"/>
                <w:bottom w:val="none" w:sz="0" w:space="0" w:color="auto"/>
                <w:right w:val="none" w:sz="0" w:space="0" w:color="auto"/>
              </w:divBdr>
            </w:div>
          </w:divsChild>
        </w:div>
        <w:div w:id="1963421710">
          <w:marLeft w:val="0"/>
          <w:marRight w:val="0"/>
          <w:marTop w:val="0"/>
          <w:marBottom w:val="0"/>
          <w:divBdr>
            <w:top w:val="none" w:sz="0" w:space="0" w:color="auto"/>
            <w:left w:val="none" w:sz="0" w:space="0" w:color="auto"/>
            <w:bottom w:val="none" w:sz="0" w:space="0" w:color="auto"/>
            <w:right w:val="none" w:sz="0" w:space="0" w:color="auto"/>
          </w:divBdr>
        </w:div>
        <w:div w:id="492646929">
          <w:marLeft w:val="0"/>
          <w:marRight w:val="0"/>
          <w:marTop w:val="0"/>
          <w:marBottom w:val="0"/>
          <w:divBdr>
            <w:top w:val="none" w:sz="0" w:space="0" w:color="auto"/>
            <w:left w:val="none" w:sz="0" w:space="0" w:color="auto"/>
            <w:bottom w:val="none" w:sz="0" w:space="0" w:color="auto"/>
            <w:right w:val="none" w:sz="0" w:space="0" w:color="auto"/>
          </w:divBdr>
          <w:divsChild>
            <w:div w:id="1708020566">
              <w:marLeft w:val="0"/>
              <w:marRight w:val="0"/>
              <w:marTop w:val="0"/>
              <w:marBottom w:val="0"/>
              <w:divBdr>
                <w:top w:val="none" w:sz="0" w:space="0" w:color="auto"/>
                <w:left w:val="none" w:sz="0" w:space="0" w:color="auto"/>
                <w:bottom w:val="none" w:sz="0" w:space="0" w:color="auto"/>
                <w:right w:val="none" w:sz="0" w:space="0" w:color="auto"/>
              </w:divBdr>
            </w:div>
          </w:divsChild>
        </w:div>
        <w:div w:id="1458138884">
          <w:marLeft w:val="0"/>
          <w:marRight w:val="0"/>
          <w:marTop w:val="0"/>
          <w:marBottom w:val="0"/>
          <w:divBdr>
            <w:top w:val="none" w:sz="0" w:space="0" w:color="auto"/>
            <w:left w:val="none" w:sz="0" w:space="0" w:color="auto"/>
            <w:bottom w:val="none" w:sz="0" w:space="0" w:color="auto"/>
            <w:right w:val="none" w:sz="0" w:space="0" w:color="auto"/>
          </w:divBdr>
        </w:div>
        <w:div w:id="1864438090">
          <w:marLeft w:val="0"/>
          <w:marRight w:val="0"/>
          <w:marTop w:val="0"/>
          <w:marBottom w:val="0"/>
          <w:divBdr>
            <w:top w:val="none" w:sz="0" w:space="0" w:color="auto"/>
            <w:left w:val="none" w:sz="0" w:space="0" w:color="auto"/>
            <w:bottom w:val="none" w:sz="0" w:space="0" w:color="auto"/>
            <w:right w:val="none" w:sz="0" w:space="0" w:color="auto"/>
          </w:divBdr>
          <w:divsChild>
            <w:div w:id="264658566">
              <w:marLeft w:val="0"/>
              <w:marRight w:val="0"/>
              <w:marTop w:val="0"/>
              <w:marBottom w:val="0"/>
              <w:divBdr>
                <w:top w:val="none" w:sz="0" w:space="0" w:color="auto"/>
                <w:left w:val="none" w:sz="0" w:space="0" w:color="auto"/>
                <w:bottom w:val="none" w:sz="0" w:space="0" w:color="auto"/>
                <w:right w:val="none" w:sz="0" w:space="0" w:color="auto"/>
              </w:divBdr>
            </w:div>
          </w:divsChild>
        </w:div>
        <w:div w:id="1657341826">
          <w:marLeft w:val="0"/>
          <w:marRight w:val="0"/>
          <w:marTop w:val="0"/>
          <w:marBottom w:val="0"/>
          <w:divBdr>
            <w:top w:val="none" w:sz="0" w:space="0" w:color="auto"/>
            <w:left w:val="none" w:sz="0" w:space="0" w:color="auto"/>
            <w:bottom w:val="none" w:sz="0" w:space="0" w:color="auto"/>
            <w:right w:val="none" w:sz="0" w:space="0" w:color="auto"/>
          </w:divBdr>
        </w:div>
        <w:div w:id="436364172">
          <w:marLeft w:val="0"/>
          <w:marRight w:val="0"/>
          <w:marTop w:val="0"/>
          <w:marBottom w:val="0"/>
          <w:divBdr>
            <w:top w:val="none" w:sz="0" w:space="0" w:color="auto"/>
            <w:left w:val="none" w:sz="0" w:space="0" w:color="auto"/>
            <w:bottom w:val="none" w:sz="0" w:space="0" w:color="auto"/>
            <w:right w:val="none" w:sz="0" w:space="0" w:color="auto"/>
          </w:divBdr>
          <w:divsChild>
            <w:div w:id="54591552">
              <w:marLeft w:val="0"/>
              <w:marRight w:val="0"/>
              <w:marTop w:val="0"/>
              <w:marBottom w:val="0"/>
              <w:divBdr>
                <w:top w:val="none" w:sz="0" w:space="0" w:color="auto"/>
                <w:left w:val="none" w:sz="0" w:space="0" w:color="auto"/>
                <w:bottom w:val="none" w:sz="0" w:space="0" w:color="auto"/>
                <w:right w:val="none" w:sz="0" w:space="0" w:color="auto"/>
              </w:divBdr>
            </w:div>
          </w:divsChild>
        </w:div>
        <w:div w:id="524246209">
          <w:marLeft w:val="0"/>
          <w:marRight w:val="0"/>
          <w:marTop w:val="0"/>
          <w:marBottom w:val="0"/>
          <w:divBdr>
            <w:top w:val="none" w:sz="0" w:space="0" w:color="auto"/>
            <w:left w:val="none" w:sz="0" w:space="0" w:color="auto"/>
            <w:bottom w:val="none" w:sz="0" w:space="0" w:color="auto"/>
            <w:right w:val="none" w:sz="0" w:space="0" w:color="auto"/>
          </w:divBdr>
        </w:div>
        <w:div w:id="478958119">
          <w:marLeft w:val="0"/>
          <w:marRight w:val="0"/>
          <w:marTop w:val="0"/>
          <w:marBottom w:val="0"/>
          <w:divBdr>
            <w:top w:val="none" w:sz="0" w:space="0" w:color="auto"/>
            <w:left w:val="none" w:sz="0" w:space="0" w:color="auto"/>
            <w:bottom w:val="none" w:sz="0" w:space="0" w:color="auto"/>
            <w:right w:val="none" w:sz="0" w:space="0" w:color="auto"/>
          </w:divBdr>
          <w:divsChild>
            <w:div w:id="54403028">
              <w:marLeft w:val="0"/>
              <w:marRight w:val="0"/>
              <w:marTop w:val="0"/>
              <w:marBottom w:val="0"/>
              <w:divBdr>
                <w:top w:val="none" w:sz="0" w:space="0" w:color="auto"/>
                <w:left w:val="none" w:sz="0" w:space="0" w:color="auto"/>
                <w:bottom w:val="none" w:sz="0" w:space="0" w:color="auto"/>
                <w:right w:val="none" w:sz="0" w:space="0" w:color="auto"/>
              </w:divBdr>
            </w:div>
          </w:divsChild>
        </w:div>
        <w:div w:id="759562783">
          <w:marLeft w:val="0"/>
          <w:marRight w:val="0"/>
          <w:marTop w:val="300"/>
          <w:marBottom w:val="0"/>
          <w:divBdr>
            <w:top w:val="none" w:sz="0" w:space="0" w:color="auto"/>
            <w:left w:val="none" w:sz="0" w:space="0" w:color="auto"/>
            <w:bottom w:val="none" w:sz="0" w:space="0" w:color="auto"/>
            <w:right w:val="none" w:sz="0" w:space="0" w:color="auto"/>
          </w:divBdr>
          <w:divsChild>
            <w:div w:id="1274749235">
              <w:marLeft w:val="0"/>
              <w:marRight w:val="0"/>
              <w:marTop w:val="0"/>
              <w:marBottom w:val="0"/>
              <w:divBdr>
                <w:top w:val="none" w:sz="0" w:space="0" w:color="auto"/>
                <w:left w:val="none" w:sz="0" w:space="0" w:color="auto"/>
                <w:bottom w:val="none" w:sz="0" w:space="0" w:color="auto"/>
                <w:right w:val="none" w:sz="0" w:space="0" w:color="auto"/>
              </w:divBdr>
              <w:divsChild>
                <w:div w:id="128970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3603">
          <w:marLeft w:val="0"/>
          <w:marRight w:val="0"/>
          <w:marTop w:val="300"/>
          <w:marBottom w:val="0"/>
          <w:divBdr>
            <w:top w:val="none" w:sz="0" w:space="0" w:color="auto"/>
            <w:left w:val="none" w:sz="0" w:space="0" w:color="auto"/>
            <w:bottom w:val="none" w:sz="0" w:space="0" w:color="auto"/>
            <w:right w:val="none" w:sz="0" w:space="0" w:color="auto"/>
          </w:divBdr>
          <w:divsChild>
            <w:div w:id="1445729780">
              <w:marLeft w:val="0"/>
              <w:marRight w:val="0"/>
              <w:marTop w:val="0"/>
              <w:marBottom w:val="0"/>
              <w:divBdr>
                <w:top w:val="none" w:sz="0" w:space="0" w:color="auto"/>
                <w:left w:val="none" w:sz="0" w:space="0" w:color="auto"/>
                <w:bottom w:val="none" w:sz="0" w:space="0" w:color="auto"/>
                <w:right w:val="none" w:sz="0" w:space="0" w:color="auto"/>
              </w:divBdr>
              <w:divsChild>
                <w:div w:id="16909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45884">
          <w:marLeft w:val="0"/>
          <w:marRight w:val="0"/>
          <w:marTop w:val="300"/>
          <w:marBottom w:val="0"/>
          <w:divBdr>
            <w:top w:val="none" w:sz="0" w:space="0" w:color="auto"/>
            <w:left w:val="none" w:sz="0" w:space="0" w:color="auto"/>
            <w:bottom w:val="none" w:sz="0" w:space="0" w:color="auto"/>
            <w:right w:val="none" w:sz="0" w:space="0" w:color="auto"/>
          </w:divBdr>
          <w:divsChild>
            <w:div w:id="1706980534">
              <w:marLeft w:val="0"/>
              <w:marRight w:val="0"/>
              <w:marTop w:val="0"/>
              <w:marBottom w:val="0"/>
              <w:divBdr>
                <w:top w:val="none" w:sz="0" w:space="0" w:color="auto"/>
                <w:left w:val="none" w:sz="0" w:space="0" w:color="auto"/>
                <w:bottom w:val="none" w:sz="0" w:space="0" w:color="auto"/>
                <w:right w:val="none" w:sz="0" w:space="0" w:color="auto"/>
              </w:divBdr>
              <w:divsChild>
                <w:div w:id="172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506684">
          <w:marLeft w:val="0"/>
          <w:marRight w:val="0"/>
          <w:marTop w:val="300"/>
          <w:marBottom w:val="0"/>
          <w:divBdr>
            <w:top w:val="none" w:sz="0" w:space="0" w:color="auto"/>
            <w:left w:val="none" w:sz="0" w:space="0" w:color="auto"/>
            <w:bottom w:val="none" w:sz="0" w:space="0" w:color="auto"/>
            <w:right w:val="none" w:sz="0" w:space="0" w:color="auto"/>
          </w:divBdr>
          <w:divsChild>
            <w:div w:id="805708684">
              <w:marLeft w:val="0"/>
              <w:marRight w:val="0"/>
              <w:marTop w:val="0"/>
              <w:marBottom w:val="0"/>
              <w:divBdr>
                <w:top w:val="none" w:sz="0" w:space="0" w:color="auto"/>
                <w:left w:val="none" w:sz="0" w:space="0" w:color="auto"/>
                <w:bottom w:val="none" w:sz="0" w:space="0" w:color="auto"/>
                <w:right w:val="none" w:sz="0" w:space="0" w:color="auto"/>
              </w:divBdr>
              <w:divsChild>
                <w:div w:id="131001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348349">
      <w:bodyDiv w:val="1"/>
      <w:marLeft w:val="0"/>
      <w:marRight w:val="0"/>
      <w:marTop w:val="0"/>
      <w:marBottom w:val="0"/>
      <w:divBdr>
        <w:top w:val="none" w:sz="0" w:space="0" w:color="auto"/>
        <w:left w:val="none" w:sz="0" w:space="0" w:color="auto"/>
        <w:bottom w:val="none" w:sz="0" w:space="0" w:color="auto"/>
        <w:right w:val="none" w:sz="0" w:space="0" w:color="auto"/>
      </w:divBdr>
      <w:divsChild>
        <w:div w:id="2061511144">
          <w:marLeft w:val="0"/>
          <w:marRight w:val="0"/>
          <w:marTop w:val="0"/>
          <w:marBottom w:val="0"/>
          <w:divBdr>
            <w:top w:val="none" w:sz="0" w:space="0" w:color="auto"/>
            <w:left w:val="none" w:sz="0" w:space="0" w:color="auto"/>
            <w:bottom w:val="none" w:sz="0" w:space="0" w:color="auto"/>
            <w:right w:val="none" w:sz="0" w:space="0" w:color="auto"/>
          </w:divBdr>
        </w:div>
        <w:div w:id="476798447">
          <w:marLeft w:val="0"/>
          <w:marRight w:val="0"/>
          <w:marTop w:val="0"/>
          <w:marBottom w:val="0"/>
          <w:divBdr>
            <w:top w:val="none" w:sz="0" w:space="0" w:color="auto"/>
            <w:left w:val="none" w:sz="0" w:space="0" w:color="auto"/>
            <w:bottom w:val="none" w:sz="0" w:space="0" w:color="auto"/>
            <w:right w:val="none" w:sz="0" w:space="0" w:color="auto"/>
          </w:divBdr>
          <w:divsChild>
            <w:div w:id="896017882">
              <w:marLeft w:val="0"/>
              <w:marRight w:val="0"/>
              <w:marTop w:val="0"/>
              <w:marBottom w:val="0"/>
              <w:divBdr>
                <w:top w:val="none" w:sz="0" w:space="0" w:color="auto"/>
                <w:left w:val="none" w:sz="0" w:space="0" w:color="auto"/>
                <w:bottom w:val="none" w:sz="0" w:space="0" w:color="auto"/>
                <w:right w:val="none" w:sz="0" w:space="0" w:color="auto"/>
              </w:divBdr>
            </w:div>
          </w:divsChild>
        </w:div>
        <w:div w:id="802312035">
          <w:marLeft w:val="0"/>
          <w:marRight w:val="0"/>
          <w:marTop w:val="0"/>
          <w:marBottom w:val="0"/>
          <w:divBdr>
            <w:top w:val="none" w:sz="0" w:space="0" w:color="auto"/>
            <w:left w:val="none" w:sz="0" w:space="0" w:color="auto"/>
            <w:bottom w:val="none" w:sz="0" w:space="0" w:color="auto"/>
            <w:right w:val="none" w:sz="0" w:space="0" w:color="auto"/>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356010212">
          <w:marLeft w:val="0"/>
          <w:marRight w:val="0"/>
          <w:marTop w:val="0"/>
          <w:marBottom w:val="0"/>
          <w:divBdr>
            <w:top w:val="none" w:sz="0" w:space="0" w:color="auto"/>
            <w:left w:val="none" w:sz="0" w:space="0" w:color="auto"/>
            <w:bottom w:val="none" w:sz="0" w:space="0" w:color="auto"/>
            <w:right w:val="none" w:sz="0" w:space="0" w:color="auto"/>
          </w:divBdr>
        </w:div>
        <w:div w:id="1311716631">
          <w:marLeft w:val="0"/>
          <w:marRight w:val="0"/>
          <w:marTop w:val="0"/>
          <w:marBottom w:val="0"/>
          <w:divBdr>
            <w:top w:val="none" w:sz="0" w:space="0" w:color="auto"/>
            <w:left w:val="none" w:sz="0" w:space="0" w:color="auto"/>
            <w:bottom w:val="none" w:sz="0" w:space="0" w:color="auto"/>
            <w:right w:val="none" w:sz="0" w:space="0" w:color="auto"/>
          </w:divBdr>
          <w:divsChild>
            <w:div w:id="1979534617">
              <w:marLeft w:val="0"/>
              <w:marRight w:val="0"/>
              <w:marTop w:val="0"/>
              <w:marBottom w:val="0"/>
              <w:divBdr>
                <w:top w:val="none" w:sz="0" w:space="0" w:color="auto"/>
                <w:left w:val="none" w:sz="0" w:space="0" w:color="auto"/>
                <w:bottom w:val="none" w:sz="0" w:space="0" w:color="auto"/>
                <w:right w:val="none" w:sz="0" w:space="0" w:color="auto"/>
              </w:divBdr>
            </w:div>
          </w:divsChild>
        </w:div>
        <w:div w:id="1402945180">
          <w:marLeft w:val="0"/>
          <w:marRight w:val="0"/>
          <w:marTop w:val="0"/>
          <w:marBottom w:val="0"/>
          <w:divBdr>
            <w:top w:val="none" w:sz="0" w:space="0" w:color="auto"/>
            <w:left w:val="none" w:sz="0" w:space="0" w:color="auto"/>
            <w:bottom w:val="none" w:sz="0" w:space="0" w:color="auto"/>
            <w:right w:val="none" w:sz="0" w:space="0" w:color="auto"/>
          </w:divBdr>
        </w:div>
        <w:div w:id="1744060338">
          <w:marLeft w:val="0"/>
          <w:marRight w:val="0"/>
          <w:marTop w:val="0"/>
          <w:marBottom w:val="0"/>
          <w:divBdr>
            <w:top w:val="none" w:sz="0" w:space="0" w:color="auto"/>
            <w:left w:val="none" w:sz="0" w:space="0" w:color="auto"/>
            <w:bottom w:val="none" w:sz="0" w:space="0" w:color="auto"/>
            <w:right w:val="none" w:sz="0" w:space="0" w:color="auto"/>
          </w:divBdr>
          <w:divsChild>
            <w:div w:id="1901942843">
              <w:marLeft w:val="0"/>
              <w:marRight w:val="0"/>
              <w:marTop w:val="0"/>
              <w:marBottom w:val="0"/>
              <w:divBdr>
                <w:top w:val="none" w:sz="0" w:space="0" w:color="auto"/>
                <w:left w:val="none" w:sz="0" w:space="0" w:color="auto"/>
                <w:bottom w:val="none" w:sz="0" w:space="0" w:color="auto"/>
                <w:right w:val="none" w:sz="0" w:space="0" w:color="auto"/>
              </w:divBdr>
            </w:div>
          </w:divsChild>
        </w:div>
        <w:div w:id="531959670">
          <w:marLeft w:val="0"/>
          <w:marRight w:val="0"/>
          <w:marTop w:val="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sChild>
            <w:div w:id="972639111">
              <w:marLeft w:val="0"/>
              <w:marRight w:val="0"/>
              <w:marTop w:val="0"/>
              <w:marBottom w:val="0"/>
              <w:divBdr>
                <w:top w:val="none" w:sz="0" w:space="0" w:color="auto"/>
                <w:left w:val="none" w:sz="0" w:space="0" w:color="auto"/>
                <w:bottom w:val="none" w:sz="0" w:space="0" w:color="auto"/>
                <w:right w:val="none" w:sz="0" w:space="0" w:color="auto"/>
              </w:divBdr>
            </w:div>
          </w:divsChild>
        </w:div>
        <w:div w:id="1686596693">
          <w:marLeft w:val="0"/>
          <w:marRight w:val="0"/>
          <w:marTop w:val="0"/>
          <w:marBottom w:val="0"/>
          <w:divBdr>
            <w:top w:val="none" w:sz="0" w:space="0" w:color="auto"/>
            <w:left w:val="none" w:sz="0" w:space="0" w:color="auto"/>
            <w:bottom w:val="none" w:sz="0" w:space="0" w:color="auto"/>
            <w:right w:val="none" w:sz="0" w:space="0" w:color="auto"/>
          </w:divBdr>
        </w:div>
        <w:div w:id="735476669">
          <w:marLeft w:val="0"/>
          <w:marRight w:val="0"/>
          <w:marTop w:val="0"/>
          <w:marBottom w:val="0"/>
          <w:divBdr>
            <w:top w:val="none" w:sz="0" w:space="0" w:color="auto"/>
            <w:left w:val="none" w:sz="0" w:space="0" w:color="auto"/>
            <w:bottom w:val="none" w:sz="0" w:space="0" w:color="auto"/>
            <w:right w:val="none" w:sz="0" w:space="0" w:color="auto"/>
          </w:divBdr>
          <w:divsChild>
            <w:div w:id="602306386">
              <w:marLeft w:val="0"/>
              <w:marRight w:val="0"/>
              <w:marTop w:val="0"/>
              <w:marBottom w:val="0"/>
              <w:divBdr>
                <w:top w:val="none" w:sz="0" w:space="0" w:color="auto"/>
                <w:left w:val="none" w:sz="0" w:space="0" w:color="auto"/>
                <w:bottom w:val="none" w:sz="0" w:space="0" w:color="auto"/>
                <w:right w:val="none" w:sz="0" w:space="0" w:color="auto"/>
              </w:divBdr>
            </w:div>
          </w:divsChild>
        </w:div>
        <w:div w:id="513689546">
          <w:marLeft w:val="0"/>
          <w:marRight w:val="0"/>
          <w:marTop w:val="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sChild>
            <w:div w:id="608125603">
              <w:marLeft w:val="0"/>
              <w:marRight w:val="0"/>
              <w:marTop w:val="0"/>
              <w:marBottom w:val="0"/>
              <w:divBdr>
                <w:top w:val="none" w:sz="0" w:space="0" w:color="auto"/>
                <w:left w:val="none" w:sz="0" w:space="0" w:color="auto"/>
                <w:bottom w:val="none" w:sz="0" w:space="0" w:color="auto"/>
                <w:right w:val="none" w:sz="0" w:space="0" w:color="auto"/>
              </w:divBdr>
            </w:div>
          </w:divsChild>
        </w:div>
        <w:div w:id="1325548902">
          <w:marLeft w:val="0"/>
          <w:marRight w:val="0"/>
          <w:marTop w:val="300"/>
          <w:marBottom w:val="0"/>
          <w:divBdr>
            <w:top w:val="none" w:sz="0" w:space="0" w:color="auto"/>
            <w:left w:val="none" w:sz="0" w:space="0" w:color="auto"/>
            <w:bottom w:val="none" w:sz="0" w:space="0" w:color="auto"/>
            <w:right w:val="none" w:sz="0" w:space="0" w:color="auto"/>
          </w:divBdr>
          <w:divsChild>
            <w:div w:id="1725451265">
              <w:marLeft w:val="0"/>
              <w:marRight w:val="0"/>
              <w:marTop w:val="0"/>
              <w:marBottom w:val="0"/>
              <w:divBdr>
                <w:top w:val="none" w:sz="0" w:space="0" w:color="auto"/>
                <w:left w:val="none" w:sz="0" w:space="0" w:color="auto"/>
                <w:bottom w:val="none" w:sz="0" w:space="0" w:color="auto"/>
                <w:right w:val="none" w:sz="0" w:space="0" w:color="auto"/>
              </w:divBdr>
              <w:divsChild>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298326">
          <w:marLeft w:val="0"/>
          <w:marRight w:val="0"/>
          <w:marTop w:val="300"/>
          <w:marBottom w:val="0"/>
          <w:divBdr>
            <w:top w:val="none" w:sz="0" w:space="0" w:color="auto"/>
            <w:left w:val="none" w:sz="0" w:space="0" w:color="auto"/>
            <w:bottom w:val="none" w:sz="0" w:space="0" w:color="auto"/>
            <w:right w:val="none" w:sz="0" w:space="0" w:color="auto"/>
          </w:divBdr>
          <w:divsChild>
            <w:div w:id="1533348503">
              <w:marLeft w:val="0"/>
              <w:marRight w:val="0"/>
              <w:marTop w:val="0"/>
              <w:marBottom w:val="0"/>
              <w:divBdr>
                <w:top w:val="none" w:sz="0" w:space="0" w:color="auto"/>
                <w:left w:val="none" w:sz="0" w:space="0" w:color="auto"/>
                <w:bottom w:val="none" w:sz="0" w:space="0" w:color="auto"/>
                <w:right w:val="none" w:sz="0" w:space="0" w:color="auto"/>
              </w:divBdr>
              <w:divsChild>
                <w:div w:id="1830171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81977">
          <w:marLeft w:val="0"/>
          <w:marRight w:val="0"/>
          <w:marTop w:val="300"/>
          <w:marBottom w:val="0"/>
          <w:divBdr>
            <w:top w:val="none" w:sz="0" w:space="0" w:color="auto"/>
            <w:left w:val="none" w:sz="0" w:space="0" w:color="auto"/>
            <w:bottom w:val="none" w:sz="0" w:space="0" w:color="auto"/>
            <w:right w:val="none" w:sz="0" w:space="0" w:color="auto"/>
          </w:divBdr>
          <w:divsChild>
            <w:div w:id="1573157903">
              <w:marLeft w:val="0"/>
              <w:marRight w:val="0"/>
              <w:marTop w:val="0"/>
              <w:marBottom w:val="0"/>
              <w:divBdr>
                <w:top w:val="none" w:sz="0" w:space="0" w:color="auto"/>
                <w:left w:val="none" w:sz="0" w:space="0" w:color="auto"/>
                <w:bottom w:val="none" w:sz="0" w:space="0" w:color="auto"/>
                <w:right w:val="none" w:sz="0" w:space="0" w:color="auto"/>
              </w:divBdr>
              <w:divsChild>
                <w:div w:id="106961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3391">
          <w:marLeft w:val="0"/>
          <w:marRight w:val="0"/>
          <w:marTop w:val="300"/>
          <w:marBottom w:val="0"/>
          <w:divBdr>
            <w:top w:val="none" w:sz="0" w:space="0" w:color="auto"/>
            <w:left w:val="none" w:sz="0" w:space="0" w:color="auto"/>
            <w:bottom w:val="none" w:sz="0" w:space="0" w:color="auto"/>
            <w:right w:val="none" w:sz="0" w:space="0" w:color="auto"/>
          </w:divBdr>
          <w:divsChild>
            <w:div w:id="445001854">
              <w:marLeft w:val="0"/>
              <w:marRight w:val="0"/>
              <w:marTop w:val="0"/>
              <w:marBottom w:val="0"/>
              <w:divBdr>
                <w:top w:val="none" w:sz="0" w:space="0" w:color="auto"/>
                <w:left w:val="none" w:sz="0" w:space="0" w:color="auto"/>
                <w:bottom w:val="none" w:sz="0" w:space="0" w:color="auto"/>
                <w:right w:val="none" w:sz="0" w:space="0" w:color="auto"/>
              </w:divBdr>
              <w:divsChild>
                <w:div w:id="103720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49">
      <w:bodyDiv w:val="1"/>
      <w:marLeft w:val="0"/>
      <w:marRight w:val="0"/>
      <w:marTop w:val="0"/>
      <w:marBottom w:val="0"/>
      <w:divBdr>
        <w:top w:val="none" w:sz="0" w:space="0" w:color="auto"/>
        <w:left w:val="none" w:sz="0" w:space="0" w:color="auto"/>
        <w:bottom w:val="none" w:sz="0" w:space="0" w:color="auto"/>
        <w:right w:val="none" w:sz="0" w:space="0" w:color="auto"/>
      </w:divBdr>
      <w:divsChild>
        <w:div w:id="1003585354">
          <w:marLeft w:val="0"/>
          <w:marRight w:val="0"/>
          <w:marTop w:val="0"/>
          <w:marBottom w:val="0"/>
          <w:divBdr>
            <w:top w:val="none" w:sz="0" w:space="0" w:color="auto"/>
            <w:left w:val="none" w:sz="0" w:space="0" w:color="auto"/>
            <w:bottom w:val="none" w:sz="0" w:space="0" w:color="auto"/>
            <w:right w:val="none" w:sz="0" w:space="0" w:color="auto"/>
          </w:divBdr>
        </w:div>
        <w:div w:id="928199853">
          <w:marLeft w:val="0"/>
          <w:marRight w:val="0"/>
          <w:marTop w:val="0"/>
          <w:marBottom w:val="0"/>
          <w:divBdr>
            <w:top w:val="none" w:sz="0" w:space="0" w:color="auto"/>
            <w:left w:val="none" w:sz="0" w:space="0" w:color="auto"/>
            <w:bottom w:val="none" w:sz="0" w:space="0" w:color="auto"/>
            <w:right w:val="none" w:sz="0" w:space="0" w:color="auto"/>
          </w:divBdr>
          <w:divsChild>
            <w:div w:id="1700744119">
              <w:marLeft w:val="0"/>
              <w:marRight w:val="0"/>
              <w:marTop w:val="0"/>
              <w:marBottom w:val="0"/>
              <w:divBdr>
                <w:top w:val="none" w:sz="0" w:space="0" w:color="auto"/>
                <w:left w:val="none" w:sz="0" w:space="0" w:color="auto"/>
                <w:bottom w:val="none" w:sz="0" w:space="0" w:color="auto"/>
                <w:right w:val="none" w:sz="0" w:space="0" w:color="auto"/>
              </w:divBdr>
            </w:div>
          </w:divsChild>
        </w:div>
        <w:div w:id="1775906779">
          <w:marLeft w:val="0"/>
          <w:marRight w:val="0"/>
          <w:marTop w:val="0"/>
          <w:marBottom w:val="0"/>
          <w:divBdr>
            <w:top w:val="none" w:sz="0" w:space="0" w:color="auto"/>
            <w:left w:val="none" w:sz="0" w:space="0" w:color="auto"/>
            <w:bottom w:val="none" w:sz="0" w:space="0" w:color="auto"/>
            <w:right w:val="none" w:sz="0" w:space="0" w:color="auto"/>
          </w:divBdr>
        </w:div>
        <w:div w:id="1895383729">
          <w:marLeft w:val="0"/>
          <w:marRight w:val="0"/>
          <w:marTop w:val="0"/>
          <w:marBottom w:val="0"/>
          <w:divBdr>
            <w:top w:val="none" w:sz="0" w:space="0" w:color="auto"/>
            <w:left w:val="none" w:sz="0" w:space="0" w:color="auto"/>
            <w:bottom w:val="none" w:sz="0" w:space="0" w:color="auto"/>
            <w:right w:val="none" w:sz="0" w:space="0" w:color="auto"/>
          </w:divBdr>
          <w:divsChild>
            <w:div w:id="2026710655">
              <w:marLeft w:val="0"/>
              <w:marRight w:val="0"/>
              <w:marTop w:val="0"/>
              <w:marBottom w:val="0"/>
              <w:divBdr>
                <w:top w:val="none" w:sz="0" w:space="0" w:color="auto"/>
                <w:left w:val="none" w:sz="0" w:space="0" w:color="auto"/>
                <w:bottom w:val="none" w:sz="0" w:space="0" w:color="auto"/>
                <w:right w:val="none" w:sz="0" w:space="0" w:color="auto"/>
              </w:divBdr>
            </w:div>
          </w:divsChild>
        </w:div>
        <w:div w:id="477964279">
          <w:marLeft w:val="0"/>
          <w:marRight w:val="0"/>
          <w:marTop w:val="0"/>
          <w:marBottom w:val="0"/>
          <w:divBdr>
            <w:top w:val="none" w:sz="0" w:space="0" w:color="auto"/>
            <w:left w:val="none" w:sz="0" w:space="0" w:color="auto"/>
            <w:bottom w:val="none" w:sz="0" w:space="0" w:color="auto"/>
            <w:right w:val="none" w:sz="0" w:space="0" w:color="auto"/>
          </w:divBdr>
        </w:div>
        <w:div w:id="1906914842">
          <w:marLeft w:val="0"/>
          <w:marRight w:val="0"/>
          <w:marTop w:val="0"/>
          <w:marBottom w:val="0"/>
          <w:divBdr>
            <w:top w:val="none" w:sz="0" w:space="0" w:color="auto"/>
            <w:left w:val="none" w:sz="0" w:space="0" w:color="auto"/>
            <w:bottom w:val="none" w:sz="0" w:space="0" w:color="auto"/>
            <w:right w:val="none" w:sz="0" w:space="0" w:color="auto"/>
          </w:divBdr>
          <w:divsChild>
            <w:div w:id="1019619270">
              <w:marLeft w:val="0"/>
              <w:marRight w:val="0"/>
              <w:marTop w:val="0"/>
              <w:marBottom w:val="0"/>
              <w:divBdr>
                <w:top w:val="none" w:sz="0" w:space="0" w:color="auto"/>
                <w:left w:val="none" w:sz="0" w:space="0" w:color="auto"/>
                <w:bottom w:val="none" w:sz="0" w:space="0" w:color="auto"/>
                <w:right w:val="none" w:sz="0" w:space="0" w:color="auto"/>
              </w:divBdr>
            </w:div>
          </w:divsChild>
        </w:div>
        <w:div w:id="515123158">
          <w:marLeft w:val="0"/>
          <w:marRight w:val="0"/>
          <w:marTop w:val="0"/>
          <w:marBottom w:val="0"/>
          <w:divBdr>
            <w:top w:val="none" w:sz="0" w:space="0" w:color="auto"/>
            <w:left w:val="none" w:sz="0" w:space="0" w:color="auto"/>
            <w:bottom w:val="none" w:sz="0" w:space="0" w:color="auto"/>
            <w:right w:val="none" w:sz="0" w:space="0" w:color="auto"/>
          </w:divBdr>
        </w:div>
        <w:div w:id="871501867">
          <w:marLeft w:val="0"/>
          <w:marRight w:val="0"/>
          <w:marTop w:val="0"/>
          <w:marBottom w:val="0"/>
          <w:divBdr>
            <w:top w:val="none" w:sz="0" w:space="0" w:color="auto"/>
            <w:left w:val="none" w:sz="0" w:space="0" w:color="auto"/>
            <w:bottom w:val="none" w:sz="0" w:space="0" w:color="auto"/>
            <w:right w:val="none" w:sz="0" w:space="0" w:color="auto"/>
          </w:divBdr>
          <w:divsChild>
            <w:div w:id="1532572090">
              <w:marLeft w:val="0"/>
              <w:marRight w:val="0"/>
              <w:marTop w:val="0"/>
              <w:marBottom w:val="0"/>
              <w:divBdr>
                <w:top w:val="none" w:sz="0" w:space="0" w:color="auto"/>
                <w:left w:val="none" w:sz="0" w:space="0" w:color="auto"/>
                <w:bottom w:val="none" w:sz="0" w:space="0" w:color="auto"/>
                <w:right w:val="none" w:sz="0" w:space="0" w:color="auto"/>
              </w:divBdr>
            </w:div>
          </w:divsChild>
        </w:div>
        <w:div w:id="1588535489">
          <w:marLeft w:val="0"/>
          <w:marRight w:val="0"/>
          <w:marTop w:val="0"/>
          <w:marBottom w:val="0"/>
          <w:divBdr>
            <w:top w:val="none" w:sz="0" w:space="0" w:color="auto"/>
            <w:left w:val="none" w:sz="0" w:space="0" w:color="auto"/>
            <w:bottom w:val="none" w:sz="0" w:space="0" w:color="auto"/>
            <w:right w:val="none" w:sz="0" w:space="0" w:color="auto"/>
          </w:divBdr>
        </w:div>
        <w:div w:id="563486233">
          <w:marLeft w:val="0"/>
          <w:marRight w:val="0"/>
          <w:marTop w:val="0"/>
          <w:marBottom w:val="0"/>
          <w:divBdr>
            <w:top w:val="none" w:sz="0" w:space="0" w:color="auto"/>
            <w:left w:val="none" w:sz="0" w:space="0" w:color="auto"/>
            <w:bottom w:val="none" w:sz="0" w:space="0" w:color="auto"/>
            <w:right w:val="none" w:sz="0" w:space="0" w:color="auto"/>
          </w:divBdr>
          <w:divsChild>
            <w:div w:id="180778353">
              <w:marLeft w:val="0"/>
              <w:marRight w:val="0"/>
              <w:marTop w:val="0"/>
              <w:marBottom w:val="0"/>
              <w:divBdr>
                <w:top w:val="none" w:sz="0" w:space="0" w:color="auto"/>
                <w:left w:val="none" w:sz="0" w:space="0" w:color="auto"/>
                <w:bottom w:val="none" w:sz="0" w:space="0" w:color="auto"/>
                <w:right w:val="none" w:sz="0" w:space="0" w:color="auto"/>
              </w:divBdr>
            </w:div>
          </w:divsChild>
        </w:div>
        <w:div w:id="1085111158">
          <w:marLeft w:val="0"/>
          <w:marRight w:val="0"/>
          <w:marTop w:val="0"/>
          <w:marBottom w:val="0"/>
          <w:divBdr>
            <w:top w:val="none" w:sz="0" w:space="0" w:color="auto"/>
            <w:left w:val="none" w:sz="0" w:space="0" w:color="auto"/>
            <w:bottom w:val="none" w:sz="0" w:space="0" w:color="auto"/>
            <w:right w:val="none" w:sz="0" w:space="0" w:color="auto"/>
          </w:divBdr>
        </w:div>
        <w:div w:id="772940798">
          <w:marLeft w:val="0"/>
          <w:marRight w:val="0"/>
          <w:marTop w:val="0"/>
          <w:marBottom w:val="0"/>
          <w:divBdr>
            <w:top w:val="none" w:sz="0" w:space="0" w:color="auto"/>
            <w:left w:val="none" w:sz="0" w:space="0" w:color="auto"/>
            <w:bottom w:val="none" w:sz="0" w:space="0" w:color="auto"/>
            <w:right w:val="none" w:sz="0" w:space="0" w:color="auto"/>
          </w:divBdr>
          <w:divsChild>
            <w:div w:id="45102679">
              <w:marLeft w:val="0"/>
              <w:marRight w:val="0"/>
              <w:marTop w:val="0"/>
              <w:marBottom w:val="0"/>
              <w:divBdr>
                <w:top w:val="none" w:sz="0" w:space="0" w:color="auto"/>
                <w:left w:val="none" w:sz="0" w:space="0" w:color="auto"/>
                <w:bottom w:val="none" w:sz="0" w:space="0" w:color="auto"/>
                <w:right w:val="none" w:sz="0" w:space="0" w:color="auto"/>
              </w:divBdr>
            </w:div>
          </w:divsChild>
        </w:div>
        <w:div w:id="1241065527">
          <w:marLeft w:val="0"/>
          <w:marRight w:val="0"/>
          <w:marTop w:val="0"/>
          <w:marBottom w:val="0"/>
          <w:divBdr>
            <w:top w:val="none" w:sz="0" w:space="0" w:color="auto"/>
            <w:left w:val="none" w:sz="0" w:space="0" w:color="auto"/>
            <w:bottom w:val="none" w:sz="0" w:space="0" w:color="auto"/>
            <w:right w:val="none" w:sz="0" w:space="0" w:color="auto"/>
          </w:divBdr>
        </w:div>
        <w:div w:id="862595367">
          <w:marLeft w:val="0"/>
          <w:marRight w:val="0"/>
          <w:marTop w:val="0"/>
          <w:marBottom w:val="0"/>
          <w:divBdr>
            <w:top w:val="none" w:sz="0" w:space="0" w:color="auto"/>
            <w:left w:val="none" w:sz="0" w:space="0" w:color="auto"/>
            <w:bottom w:val="none" w:sz="0" w:space="0" w:color="auto"/>
            <w:right w:val="none" w:sz="0" w:space="0" w:color="auto"/>
          </w:divBdr>
          <w:divsChild>
            <w:div w:id="1603025632">
              <w:marLeft w:val="0"/>
              <w:marRight w:val="0"/>
              <w:marTop w:val="0"/>
              <w:marBottom w:val="0"/>
              <w:divBdr>
                <w:top w:val="none" w:sz="0" w:space="0" w:color="auto"/>
                <w:left w:val="none" w:sz="0" w:space="0" w:color="auto"/>
                <w:bottom w:val="none" w:sz="0" w:space="0" w:color="auto"/>
                <w:right w:val="none" w:sz="0" w:space="0" w:color="auto"/>
              </w:divBdr>
            </w:div>
          </w:divsChild>
        </w:div>
        <w:div w:id="1863545940">
          <w:marLeft w:val="0"/>
          <w:marRight w:val="0"/>
          <w:marTop w:val="300"/>
          <w:marBottom w:val="0"/>
          <w:divBdr>
            <w:top w:val="none" w:sz="0" w:space="0" w:color="auto"/>
            <w:left w:val="none" w:sz="0" w:space="0" w:color="auto"/>
            <w:bottom w:val="none" w:sz="0" w:space="0" w:color="auto"/>
            <w:right w:val="none" w:sz="0" w:space="0" w:color="auto"/>
          </w:divBdr>
          <w:divsChild>
            <w:div w:id="515576386">
              <w:marLeft w:val="0"/>
              <w:marRight w:val="0"/>
              <w:marTop w:val="0"/>
              <w:marBottom w:val="0"/>
              <w:divBdr>
                <w:top w:val="none" w:sz="0" w:space="0" w:color="auto"/>
                <w:left w:val="none" w:sz="0" w:space="0" w:color="auto"/>
                <w:bottom w:val="none" w:sz="0" w:space="0" w:color="auto"/>
                <w:right w:val="none" w:sz="0" w:space="0" w:color="auto"/>
              </w:divBdr>
              <w:divsChild>
                <w:div w:id="15104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0839">
          <w:marLeft w:val="0"/>
          <w:marRight w:val="0"/>
          <w:marTop w:val="300"/>
          <w:marBottom w:val="0"/>
          <w:divBdr>
            <w:top w:val="none" w:sz="0" w:space="0" w:color="auto"/>
            <w:left w:val="none" w:sz="0" w:space="0" w:color="auto"/>
            <w:bottom w:val="none" w:sz="0" w:space="0" w:color="auto"/>
            <w:right w:val="none" w:sz="0" w:space="0" w:color="auto"/>
          </w:divBdr>
          <w:divsChild>
            <w:div w:id="388919510">
              <w:marLeft w:val="0"/>
              <w:marRight w:val="0"/>
              <w:marTop w:val="0"/>
              <w:marBottom w:val="0"/>
              <w:divBdr>
                <w:top w:val="none" w:sz="0" w:space="0" w:color="auto"/>
                <w:left w:val="none" w:sz="0" w:space="0" w:color="auto"/>
                <w:bottom w:val="none" w:sz="0" w:space="0" w:color="auto"/>
                <w:right w:val="none" w:sz="0" w:space="0" w:color="auto"/>
              </w:divBdr>
              <w:divsChild>
                <w:div w:id="197239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670498">
          <w:marLeft w:val="0"/>
          <w:marRight w:val="0"/>
          <w:marTop w:val="300"/>
          <w:marBottom w:val="0"/>
          <w:divBdr>
            <w:top w:val="none" w:sz="0" w:space="0" w:color="auto"/>
            <w:left w:val="none" w:sz="0" w:space="0" w:color="auto"/>
            <w:bottom w:val="none" w:sz="0" w:space="0" w:color="auto"/>
            <w:right w:val="none" w:sz="0" w:space="0" w:color="auto"/>
          </w:divBdr>
          <w:divsChild>
            <w:div w:id="1858880969">
              <w:marLeft w:val="0"/>
              <w:marRight w:val="0"/>
              <w:marTop w:val="0"/>
              <w:marBottom w:val="0"/>
              <w:divBdr>
                <w:top w:val="none" w:sz="0" w:space="0" w:color="auto"/>
                <w:left w:val="none" w:sz="0" w:space="0" w:color="auto"/>
                <w:bottom w:val="none" w:sz="0" w:space="0" w:color="auto"/>
                <w:right w:val="none" w:sz="0" w:space="0" w:color="auto"/>
              </w:divBdr>
              <w:divsChild>
                <w:div w:id="162110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4130">
          <w:marLeft w:val="0"/>
          <w:marRight w:val="0"/>
          <w:marTop w:val="300"/>
          <w:marBottom w:val="0"/>
          <w:divBdr>
            <w:top w:val="none" w:sz="0" w:space="0" w:color="auto"/>
            <w:left w:val="none" w:sz="0" w:space="0" w:color="auto"/>
            <w:bottom w:val="none" w:sz="0" w:space="0" w:color="auto"/>
            <w:right w:val="none" w:sz="0" w:space="0" w:color="auto"/>
          </w:divBdr>
          <w:divsChild>
            <w:div w:id="308679012">
              <w:marLeft w:val="0"/>
              <w:marRight w:val="0"/>
              <w:marTop w:val="0"/>
              <w:marBottom w:val="0"/>
              <w:divBdr>
                <w:top w:val="none" w:sz="0" w:space="0" w:color="auto"/>
                <w:left w:val="none" w:sz="0" w:space="0" w:color="auto"/>
                <w:bottom w:val="none" w:sz="0" w:space="0" w:color="auto"/>
                <w:right w:val="none" w:sz="0" w:space="0" w:color="auto"/>
              </w:divBdr>
              <w:divsChild>
                <w:div w:id="503980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6485">
      <w:bodyDiv w:val="1"/>
      <w:marLeft w:val="0"/>
      <w:marRight w:val="0"/>
      <w:marTop w:val="0"/>
      <w:marBottom w:val="0"/>
      <w:divBdr>
        <w:top w:val="none" w:sz="0" w:space="0" w:color="auto"/>
        <w:left w:val="none" w:sz="0" w:space="0" w:color="auto"/>
        <w:bottom w:val="none" w:sz="0" w:space="0" w:color="auto"/>
        <w:right w:val="none" w:sz="0" w:space="0" w:color="auto"/>
      </w:divBdr>
      <w:divsChild>
        <w:div w:id="935138944">
          <w:marLeft w:val="0"/>
          <w:marRight w:val="0"/>
          <w:marTop w:val="0"/>
          <w:marBottom w:val="0"/>
          <w:divBdr>
            <w:top w:val="none" w:sz="0" w:space="0" w:color="auto"/>
            <w:left w:val="none" w:sz="0" w:space="0" w:color="auto"/>
            <w:bottom w:val="none" w:sz="0" w:space="0" w:color="auto"/>
            <w:right w:val="none" w:sz="0" w:space="0" w:color="auto"/>
          </w:divBdr>
        </w:div>
        <w:div w:id="848526709">
          <w:marLeft w:val="0"/>
          <w:marRight w:val="0"/>
          <w:marTop w:val="0"/>
          <w:marBottom w:val="0"/>
          <w:divBdr>
            <w:top w:val="none" w:sz="0" w:space="0" w:color="auto"/>
            <w:left w:val="none" w:sz="0" w:space="0" w:color="auto"/>
            <w:bottom w:val="none" w:sz="0" w:space="0" w:color="auto"/>
            <w:right w:val="none" w:sz="0" w:space="0" w:color="auto"/>
          </w:divBdr>
          <w:divsChild>
            <w:div w:id="1285580438">
              <w:marLeft w:val="0"/>
              <w:marRight w:val="0"/>
              <w:marTop w:val="0"/>
              <w:marBottom w:val="0"/>
              <w:divBdr>
                <w:top w:val="none" w:sz="0" w:space="0" w:color="auto"/>
                <w:left w:val="none" w:sz="0" w:space="0" w:color="auto"/>
                <w:bottom w:val="none" w:sz="0" w:space="0" w:color="auto"/>
                <w:right w:val="none" w:sz="0" w:space="0" w:color="auto"/>
              </w:divBdr>
            </w:div>
          </w:divsChild>
        </w:div>
        <w:div w:id="711350106">
          <w:marLeft w:val="0"/>
          <w:marRight w:val="0"/>
          <w:marTop w:val="0"/>
          <w:marBottom w:val="0"/>
          <w:divBdr>
            <w:top w:val="none" w:sz="0" w:space="0" w:color="auto"/>
            <w:left w:val="none" w:sz="0" w:space="0" w:color="auto"/>
            <w:bottom w:val="none" w:sz="0" w:space="0" w:color="auto"/>
            <w:right w:val="none" w:sz="0" w:space="0" w:color="auto"/>
          </w:divBdr>
        </w:div>
        <w:div w:id="867908498">
          <w:marLeft w:val="0"/>
          <w:marRight w:val="0"/>
          <w:marTop w:val="0"/>
          <w:marBottom w:val="0"/>
          <w:divBdr>
            <w:top w:val="none" w:sz="0" w:space="0" w:color="auto"/>
            <w:left w:val="none" w:sz="0" w:space="0" w:color="auto"/>
            <w:bottom w:val="none" w:sz="0" w:space="0" w:color="auto"/>
            <w:right w:val="none" w:sz="0" w:space="0" w:color="auto"/>
          </w:divBdr>
          <w:divsChild>
            <w:div w:id="1200974883">
              <w:marLeft w:val="0"/>
              <w:marRight w:val="0"/>
              <w:marTop w:val="0"/>
              <w:marBottom w:val="0"/>
              <w:divBdr>
                <w:top w:val="none" w:sz="0" w:space="0" w:color="auto"/>
                <w:left w:val="none" w:sz="0" w:space="0" w:color="auto"/>
                <w:bottom w:val="none" w:sz="0" w:space="0" w:color="auto"/>
                <w:right w:val="none" w:sz="0" w:space="0" w:color="auto"/>
              </w:divBdr>
            </w:div>
          </w:divsChild>
        </w:div>
        <w:div w:id="195567335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sChild>
            <w:div w:id="1629429369">
              <w:marLeft w:val="0"/>
              <w:marRight w:val="0"/>
              <w:marTop w:val="0"/>
              <w:marBottom w:val="0"/>
              <w:divBdr>
                <w:top w:val="none" w:sz="0" w:space="0" w:color="auto"/>
                <w:left w:val="none" w:sz="0" w:space="0" w:color="auto"/>
                <w:bottom w:val="none" w:sz="0" w:space="0" w:color="auto"/>
                <w:right w:val="none" w:sz="0" w:space="0" w:color="auto"/>
              </w:divBdr>
            </w:div>
          </w:divsChild>
        </w:div>
        <w:div w:id="1124612448">
          <w:marLeft w:val="0"/>
          <w:marRight w:val="0"/>
          <w:marTop w:val="0"/>
          <w:marBottom w:val="0"/>
          <w:divBdr>
            <w:top w:val="none" w:sz="0" w:space="0" w:color="auto"/>
            <w:left w:val="none" w:sz="0" w:space="0" w:color="auto"/>
            <w:bottom w:val="none" w:sz="0" w:space="0" w:color="auto"/>
            <w:right w:val="none" w:sz="0" w:space="0" w:color="auto"/>
          </w:divBdr>
        </w:div>
        <w:div w:id="1900479982">
          <w:marLeft w:val="0"/>
          <w:marRight w:val="0"/>
          <w:marTop w:val="0"/>
          <w:marBottom w:val="0"/>
          <w:divBdr>
            <w:top w:val="none" w:sz="0" w:space="0" w:color="auto"/>
            <w:left w:val="none" w:sz="0" w:space="0" w:color="auto"/>
            <w:bottom w:val="none" w:sz="0" w:space="0" w:color="auto"/>
            <w:right w:val="none" w:sz="0" w:space="0" w:color="auto"/>
          </w:divBdr>
          <w:divsChild>
            <w:div w:id="699403054">
              <w:marLeft w:val="0"/>
              <w:marRight w:val="0"/>
              <w:marTop w:val="0"/>
              <w:marBottom w:val="0"/>
              <w:divBdr>
                <w:top w:val="none" w:sz="0" w:space="0" w:color="auto"/>
                <w:left w:val="none" w:sz="0" w:space="0" w:color="auto"/>
                <w:bottom w:val="none" w:sz="0" w:space="0" w:color="auto"/>
                <w:right w:val="none" w:sz="0" w:space="0" w:color="auto"/>
              </w:divBdr>
            </w:div>
          </w:divsChild>
        </w:div>
        <w:div w:id="303896054">
          <w:marLeft w:val="0"/>
          <w:marRight w:val="0"/>
          <w:marTop w:val="0"/>
          <w:marBottom w:val="0"/>
          <w:divBdr>
            <w:top w:val="none" w:sz="0" w:space="0" w:color="auto"/>
            <w:left w:val="none" w:sz="0" w:space="0" w:color="auto"/>
            <w:bottom w:val="none" w:sz="0" w:space="0" w:color="auto"/>
            <w:right w:val="none" w:sz="0" w:space="0" w:color="auto"/>
          </w:divBdr>
        </w:div>
        <w:div w:id="1843810534">
          <w:marLeft w:val="0"/>
          <w:marRight w:val="0"/>
          <w:marTop w:val="0"/>
          <w:marBottom w:val="0"/>
          <w:divBdr>
            <w:top w:val="none" w:sz="0" w:space="0" w:color="auto"/>
            <w:left w:val="none" w:sz="0" w:space="0" w:color="auto"/>
            <w:bottom w:val="none" w:sz="0" w:space="0" w:color="auto"/>
            <w:right w:val="none" w:sz="0" w:space="0" w:color="auto"/>
          </w:divBdr>
          <w:divsChild>
            <w:div w:id="96292489">
              <w:marLeft w:val="0"/>
              <w:marRight w:val="0"/>
              <w:marTop w:val="0"/>
              <w:marBottom w:val="0"/>
              <w:divBdr>
                <w:top w:val="none" w:sz="0" w:space="0" w:color="auto"/>
                <w:left w:val="none" w:sz="0" w:space="0" w:color="auto"/>
                <w:bottom w:val="none" w:sz="0" w:space="0" w:color="auto"/>
                <w:right w:val="none" w:sz="0" w:space="0" w:color="auto"/>
              </w:divBdr>
            </w:div>
          </w:divsChild>
        </w:div>
        <w:div w:id="463425548">
          <w:marLeft w:val="0"/>
          <w:marRight w:val="0"/>
          <w:marTop w:val="0"/>
          <w:marBottom w:val="0"/>
          <w:divBdr>
            <w:top w:val="none" w:sz="0" w:space="0" w:color="auto"/>
            <w:left w:val="none" w:sz="0" w:space="0" w:color="auto"/>
            <w:bottom w:val="none" w:sz="0" w:space="0" w:color="auto"/>
            <w:right w:val="none" w:sz="0" w:space="0" w:color="auto"/>
          </w:divBdr>
        </w:div>
        <w:div w:id="584648185">
          <w:marLeft w:val="0"/>
          <w:marRight w:val="0"/>
          <w:marTop w:val="0"/>
          <w:marBottom w:val="0"/>
          <w:divBdr>
            <w:top w:val="none" w:sz="0" w:space="0" w:color="auto"/>
            <w:left w:val="none" w:sz="0" w:space="0" w:color="auto"/>
            <w:bottom w:val="none" w:sz="0" w:space="0" w:color="auto"/>
            <w:right w:val="none" w:sz="0" w:space="0" w:color="auto"/>
          </w:divBdr>
          <w:divsChild>
            <w:div w:id="95365981">
              <w:marLeft w:val="0"/>
              <w:marRight w:val="0"/>
              <w:marTop w:val="0"/>
              <w:marBottom w:val="0"/>
              <w:divBdr>
                <w:top w:val="none" w:sz="0" w:space="0" w:color="auto"/>
                <w:left w:val="none" w:sz="0" w:space="0" w:color="auto"/>
                <w:bottom w:val="none" w:sz="0" w:space="0" w:color="auto"/>
                <w:right w:val="none" w:sz="0" w:space="0" w:color="auto"/>
              </w:divBdr>
            </w:div>
          </w:divsChild>
        </w:div>
        <w:div w:id="934434266">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sChild>
            <w:div w:id="612203555">
              <w:marLeft w:val="0"/>
              <w:marRight w:val="0"/>
              <w:marTop w:val="0"/>
              <w:marBottom w:val="0"/>
              <w:divBdr>
                <w:top w:val="none" w:sz="0" w:space="0" w:color="auto"/>
                <w:left w:val="none" w:sz="0" w:space="0" w:color="auto"/>
                <w:bottom w:val="none" w:sz="0" w:space="0" w:color="auto"/>
                <w:right w:val="none" w:sz="0" w:space="0" w:color="auto"/>
              </w:divBdr>
            </w:div>
          </w:divsChild>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sChild>
                <w:div w:id="97545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5689">
          <w:marLeft w:val="0"/>
          <w:marRight w:val="0"/>
          <w:marTop w:val="300"/>
          <w:marBottom w:val="0"/>
          <w:divBdr>
            <w:top w:val="none" w:sz="0" w:space="0" w:color="auto"/>
            <w:left w:val="none" w:sz="0" w:space="0" w:color="auto"/>
            <w:bottom w:val="none" w:sz="0" w:space="0" w:color="auto"/>
            <w:right w:val="none" w:sz="0" w:space="0" w:color="auto"/>
          </w:divBdr>
          <w:divsChild>
            <w:div w:id="418478594">
              <w:marLeft w:val="0"/>
              <w:marRight w:val="0"/>
              <w:marTop w:val="0"/>
              <w:marBottom w:val="0"/>
              <w:divBdr>
                <w:top w:val="none" w:sz="0" w:space="0" w:color="auto"/>
                <w:left w:val="none" w:sz="0" w:space="0" w:color="auto"/>
                <w:bottom w:val="none" w:sz="0" w:space="0" w:color="auto"/>
                <w:right w:val="none" w:sz="0" w:space="0" w:color="auto"/>
              </w:divBdr>
              <w:divsChild>
                <w:div w:id="108071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94740">
          <w:marLeft w:val="0"/>
          <w:marRight w:val="0"/>
          <w:marTop w:val="300"/>
          <w:marBottom w:val="0"/>
          <w:divBdr>
            <w:top w:val="none" w:sz="0" w:space="0" w:color="auto"/>
            <w:left w:val="none" w:sz="0" w:space="0" w:color="auto"/>
            <w:bottom w:val="none" w:sz="0" w:space="0" w:color="auto"/>
            <w:right w:val="none" w:sz="0" w:space="0" w:color="auto"/>
          </w:divBdr>
          <w:divsChild>
            <w:div w:id="304703083">
              <w:marLeft w:val="0"/>
              <w:marRight w:val="0"/>
              <w:marTop w:val="0"/>
              <w:marBottom w:val="0"/>
              <w:divBdr>
                <w:top w:val="none" w:sz="0" w:space="0" w:color="auto"/>
                <w:left w:val="none" w:sz="0" w:space="0" w:color="auto"/>
                <w:bottom w:val="none" w:sz="0" w:space="0" w:color="auto"/>
                <w:right w:val="none" w:sz="0" w:space="0" w:color="auto"/>
              </w:divBdr>
              <w:divsChild>
                <w:div w:id="181699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22079">
          <w:marLeft w:val="0"/>
          <w:marRight w:val="0"/>
          <w:marTop w:val="300"/>
          <w:marBottom w:val="0"/>
          <w:divBdr>
            <w:top w:val="none" w:sz="0" w:space="0" w:color="auto"/>
            <w:left w:val="none" w:sz="0" w:space="0" w:color="auto"/>
            <w:bottom w:val="none" w:sz="0" w:space="0" w:color="auto"/>
            <w:right w:val="none" w:sz="0" w:space="0" w:color="auto"/>
          </w:divBdr>
          <w:divsChild>
            <w:div w:id="1957716029">
              <w:marLeft w:val="0"/>
              <w:marRight w:val="0"/>
              <w:marTop w:val="0"/>
              <w:marBottom w:val="0"/>
              <w:divBdr>
                <w:top w:val="none" w:sz="0" w:space="0" w:color="auto"/>
                <w:left w:val="none" w:sz="0" w:space="0" w:color="auto"/>
                <w:bottom w:val="none" w:sz="0" w:space="0" w:color="auto"/>
                <w:right w:val="none" w:sz="0" w:space="0" w:color="auto"/>
              </w:divBdr>
              <w:divsChild>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6919938">
      <w:bodyDiv w:val="1"/>
      <w:marLeft w:val="0"/>
      <w:marRight w:val="0"/>
      <w:marTop w:val="0"/>
      <w:marBottom w:val="0"/>
      <w:divBdr>
        <w:top w:val="none" w:sz="0" w:space="0" w:color="auto"/>
        <w:left w:val="none" w:sz="0" w:space="0" w:color="auto"/>
        <w:bottom w:val="none" w:sz="0" w:space="0" w:color="auto"/>
        <w:right w:val="none" w:sz="0" w:space="0" w:color="auto"/>
      </w:divBdr>
      <w:divsChild>
        <w:div w:id="65078415">
          <w:marLeft w:val="0"/>
          <w:marRight w:val="0"/>
          <w:marTop w:val="0"/>
          <w:marBottom w:val="0"/>
          <w:divBdr>
            <w:top w:val="none" w:sz="0" w:space="0" w:color="auto"/>
            <w:left w:val="none" w:sz="0" w:space="0" w:color="auto"/>
            <w:bottom w:val="none" w:sz="0" w:space="0" w:color="auto"/>
            <w:right w:val="none" w:sz="0" w:space="0" w:color="auto"/>
          </w:divBdr>
        </w:div>
        <w:div w:id="1292981981">
          <w:marLeft w:val="0"/>
          <w:marRight w:val="0"/>
          <w:marTop w:val="0"/>
          <w:marBottom w:val="0"/>
          <w:divBdr>
            <w:top w:val="none" w:sz="0" w:space="0" w:color="auto"/>
            <w:left w:val="none" w:sz="0" w:space="0" w:color="auto"/>
            <w:bottom w:val="none" w:sz="0" w:space="0" w:color="auto"/>
            <w:right w:val="none" w:sz="0" w:space="0" w:color="auto"/>
          </w:divBdr>
          <w:divsChild>
            <w:div w:id="1728526388">
              <w:marLeft w:val="0"/>
              <w:marRight w:val="0"/>
              <w:marTop w:val="0"/>
              <w:marBottom w:val="0"/>
              <w:divBdr>
                <w:top w:val="none" w:sz="0" w:space="0" w:color="auto"/>
                <w:left w:val="none" w:sz="0" w:space="0" w:color="auto"/>
                <w:bottom w:val="none" w:sz="0" w:space="0" w:color="auto"/>
                <w:right w:val="none" w:sz="0" w:space="0" w:color="auto"/>
              </w:divBdr>
            </w:div>
          </w:divsChild>
        </w:div>
        <w:div w:id="241330303">
          <w:marLeft w:val="0"/>
          <w:marRight w:val="0"/>
          <w:marTop w:val="0"/>
          <w:marBottom w:val="0"/>
          <w:divBdr>
            <w:top w:val="none" w:sz="0" w:space="0" w:color="auto"/>
            <w:left w:val="none" w:sz="0" w:space="0" w:color="auto"/>
            <w:bottom w:val="none" w:sz="0" w:space="0" w:color="auto"/>
            <w:right w:val="none" w:sz="0" w:space="0" w:color="auto"/>
          </w:divBdr>
        </w:div>
        <w:div w:id="1872298241">
          <w:marLeft w:val="0"/>
          <w:marRight w:val="0"/>
          <w:marTop w:val="0"/>
          <w:marBottom w:val="0"/>
          <w:divBdr>
            <w:top w:val="none" w:sz="0" w:space="0" w:color="auto"/>
            <w:left w:val="none" w:sz="0" w:space="0" w:color="auto"/>
            <w:bottom w:val="none" w:sz="0" w:space="0" w:color="auto"/>
            <w:right w:val="none" w:sz="0" w:space="0" w:color="auto"/>
          </w:divBdr>
          <w:divsChild>
            <w:div w:id="1886794141">
              <w:marLeft w:val="0"/>
              <w:marRight w:val="0"/>
              <w:marTop w:val="0"/>
              <w:marBottom w:val="0"/>
              <w:divBdr>
                <w:top w:val="none" w:sz="0" w:space="0" w:color="auto"/>
                <w:left w:val="none" w:sz="0" w:space="0" w:color="auto"/>
                <w:bottom w:val="none" w:sz="0" w:space="0" w:color="auto"/>
                <w:right w:val="none" w:sz="0" w:space="0" w:color="auto"/>
              </w:divBdr>
            </w:div>
          </w:divsChild>
        </w:div>
        <w:div w:id="76633445">
          <w:marLeft w:val="0"/>
          <w:marRight w:val="0"/>
          <w:marTop w:val="0"/>
          <w:marBottom w:val="0"/>
          <w:divBdr>
            <w:top w:val="none" w:sz="0" w:space="0" w:color="auto"/>
            <w:left w:val="none" w:sz="0" w:space="0" w:color="auto"/>
            <w:bottom w:val="none" w:sz="0" w:space="0" w:color="auto"/>
            <w:right w:val="none" w:sz="0" w:space="0" w:color="auto"/>
          </w:divBdr>
        </w:div>
        <w:div w:id="912009673">
          <w:marLeft w:val="0"/>
          <w:marRight w:val="0"/>
          <w:marTop w:val="0"/>
          <w:marBottom w:val="0"/>
          <w:divBdr>
            <w:top w:val="none" w:sz="0" w:space="0" w:color="auto"/>
            <w:left w:val="none" w:sz="0" w:space="0" w:color="auto"/>
            <w:bottom w:val="none" w:sz="0" w:space="0" w:color="auto"/>
            <w:right w:val="none" w:sz="0" w:space="0" w:color="auto"/>
          </w:divBdr>
          <w:divsChild>
            <w:div w:id="515076182">
              <w:marLeft w:val="0"/>
              <w:marRight w:val="0"/>
              <w:marTop w:val="0"/>
              <w:marBottom w:val="0"/>
              <w:divBdr>
                <w:top w:val="none" w:sz="0" w:space="0" w:color="auto"/>
                <w:left w:val="none" w:sz="0" w:space="0" w:color="auto"/>
                <w:bottom w:val="none" w:sz="0" w:space="0" w:color="auto"/>
                <w:right w:val="none" w:sz="0" w:space="0" w:color="auto"/>
              </w:divBdr>
            </w:div>
          </w:divsChild>
        </w:div>
        <w:div w:id="144245291">
          <w:marLeft w:val="0"/>
          <w:marRight w:val="0"/>
          <w:marTop w:val="0"/>
          <w:marBottom w:val="0"/>
          <w:divBdr>
            <w:top w:val="none" w:sz="0" w:space="0" w:color="auto"/>
            <w:left w:val="none" w:sz="0" w:space="0" w:color="auto"/>
            <w:bottom w:val="none" w:sz="0" w:space="0" w:color="auto"/>
            <w:right w:val="none" w:sz="0" w:space="0" w:color="auto"/>
          </w:divBdr>
        </w:div>
        <w:div w:id="912815930">
          <w:marLeft w:val="0"/>
          <w:marRight w:val="0"/>
          <w:marTop w:val="0"/>
          <w:marBottom w:val="0"/>
          <w:divBdr>
            <w:top w:val="none" w:sz="0" w:space="0" w:color="auto"/>
            <w:left w:val="none" w:sz="0" w:space="0" w:color="auto"/>
            <w:bottom w:val="none" w:sz="0" w:space="0" w:color="auto"/>
            <w:right w:val="none" w:sz="0" w:space="0" w:color="auto"/>
          </w:divBdr>
          <w:divsChild>
            <w:div w:id="767386409">
              <w:marLeft w:val="0"/>
              <w:marRight w:val="0"/>
              <w:marTop w:val="0"/>
              <w:marBottom w:val="0"/>
              <w:divBdr>
                <w:top w:val="none" w:sz="0" w:space="0" w:color="auto"/>
                <w:left w:val="none" w:sz="0" w:space="0" w:color="auto"/>
                <w:bottom w:val="none" w:sz="0" w:space="0" w:color="auto"/>
                <w:right w:val="none" w:sz="0" w:space="0" w:color="auto"/>
              </w:divBdr>
            </w:div>
          </w:divsChild>
        </w:div>
        <w:div w:id="108401840">
          <w:marLeft w:val="0"/>
          <w:marRight w:val="0"/>
          <w:marTop w:val="0"/>
          <w:marBottom w:val="0"/>
          <w:divBdr>
            <w:top w:val="none" w:sz="0" w:space="0" w:color="auto"/>
            <w:left w:val="none" w:sz="0" w:space="0" w:color="auto"/>
            <w:bottom w:val="none" w:sz="0" w:space="0" w:color="auto"/>
            <w:right w:val="none" w:sz="0" w:space="0" w:color="auto"/>
          </w:divBdr>
        </w:div>
        <w:div w:id="699018268">
          <w:marLeft w:val="0"/>
          <w:marRight w:val="0"/>
          <w:marTop w:val="0"/>
          <w:marBottom w:val="0"/>
          <w:divBdr>
            <w:top w:val="none" w:sz="0" w:space="0" w:color="auto"/>
            <w:left w:val="none" w:sz="0" w:space="0" w:color="auto"/>
            <w:bottom w:val="none" w:sz="0" w:space="0" w:color="auto"/>
            <w:right w:val="none" w:sz="0" w:space="0" w:color="auto"/>
          </w:divBdr>
          <w:divsChild>
            <w:div w:id="903569452">
              <w:marLeft w:val="0"/>
              <w:marRight w:val="0"/>
              <w:marTop w:val="0"/>
              <w:marBottom w:val="0"/>
              <w:divBdr>
                <w:top w:val="none" w:sz="0" w:space="0" w:color="auto"/>
                <w:left w:val="none" w:sz="0" w:space="0" w:color="auto"/>
                <w:bottom w:val="none" w:sz="0" w:space="0" w:color="auto"/>
                <w:right w:val="none" w:sz="0" w:space="0" w:color="auto"/>
              </w:divBdr>
            </w:div>
          </w:divsChild>
        </w:div>
        <w:div w:id="1411121269">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654186140">
          <w:marLeft w:val="0"/>
          <w:marRight w:val="0"/>
          <w:marTop w:val="0"/>
          <w:marBottom w:val="0"/>
          <w:divBdr>
            <w:top w:val="none" w:sz="0" w:space="0" w:color="auto"/>
            <w:left w:val="none" w:sz="0" w:space="0" w:color="auto"/>
            <w:bottom w:val="none" w:sz="0" w:space="0" w:color="auto"/>
            <w:right w:val="none" w:sz="0" w:space="0" w:color="auto"/>
          </w:divBdr>
        </w:div>
        <w:div w:id="1545173219">
          <w:marLeft w:val="0"/>
          <w:marRight w:val="0"/>
          <w:marTop w:val="0"/>
          <w:marBottom w:val="0"/>
          <w:divBdr>
            <w:top w:val="none" w:sz="0" w:space="0" w:color="auto"/>
            <w:left w:val="none" w:sz="0" w:space="0" w:color="auto"/>
            <w:bottom w:val="none" w:sz="0" w:space="0" w:color="auto"/>
            <w:right w:val="none" w:sz="0" w:space="0" w:color="auto"/>
          </w:divBdr>
          <w:divsChild>
            <w:div w:id="1797016870">
              <w:marLeft w:val="0"/>
              <w:marRight w:val="0"/>
              <w:marTop w:val="0"/>
              <w:marBottom w:val="0"/>
              <w:divBdr>
                <w:top w:val="none" w:sz="0" w:space="0" w:color="auto"/>
                <w:left w:val="none" w:sz="0" w:space="0" w:color="auto"/>
                <w:bottom w:val="none" w:sz="0" w:space="0" w:color="auto"/>
                <w:right w:val="none" w:sz="0" w:space="0" w:color="auto"/>
              </w:divBdr>
            </w:div>
          </w:divsChild>
        </w:div>
        <w:div w:id="411588811">
          <w:marLeft w:val="0"/>
          <w:marRight w:val="0"/>
          <w:marTop w:val="300"/>
          <w:marBottom w:val="0"/>
          <w:divBdr>
            <w:top w:val="none" w:sz="0" w:space="0" w:color="auto"/>
            <w:left w:val="none" w:sz="0" w:space="0" w:color="auto"/>
            <w:bottom w:val="none" w:sz="0" w:space="0" w:color="auto"/>
            <w:right w:val="none" w:sz="0" w:space="0" w:color="auto"/>
          </w:divBdr>
          <w:divsChild>
            <w:div w:id="1645156428">
              <w:marLeft w:val="0"/>
              <w:marRight w:val="0"/>
              <w:marTop w:val="0"/>
              <w:marBottom w:val="0"/>
              <w:divBdr>
                <w:top w:val="none" w:sz="0" w:space="0" w:color="auto"/>
                <w:left w:val="none" w:sz="0" w:space="0" w:color="auto"/>
                <w:bottom w:val="none" w:sz="0" w:space="0" w:color="auto"/>
                <w:right w:val="none" w:sz="0" w:space="0" w:color="auto"/>
              </w:divBdr>
              <w:divsChild>
                <w:div w:id="126087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196704">
          <w:marLeft w:val="0"/>
          <w:marRight w:val="0"/>
          <w:marTop w:val="300"/>
          <w:marBottom w:val="0"/>
          <w:divBdr>
            <w:top w:val="none" w:sz="0" w:space="0" w:color="auto"/>
            <w:left w:val="none" w:sz="0" w:space="0" w:color="auto"/>
            <w:bottom w:val="none" w:sz="0" w:space="0" w:color="auto"/>
            <w:right w:val="none" w:sz="0" w:space="0" w:color="auto"/>
          </w:divBdr>
          <w:divsChild>
            <w:div w:id="1029642863">
              <w:marLeft w:val="0"/>
              <w:marRight w:val="0"/>
              <w:marTop w:val="0"/>
              <w:marBottom w:val="0"/>
              <w:divBdr>
                <w:top w:val="none" w:sz="0" w:space="0" w:color="auto"/>
                <w:left w:val="none" w:sz="0" w:space="0" w:color="auto"/>
                <w:bottom w:val="none" w:sz="0" w:space="0" w:color="auto"/>
                <w:right w:val="none" w:sz="0" w:space="0" w:color="auto"/>
              </w:divBdr>
              <w:divsChild>
                <w:div w:id="80173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374604">
          <w:marLeft w:val="0"/>
          <w:marRight w:val="0"/>
          <w:marTop w:val="300"/>
          <w:marBottom w:val="0"/>
          <w:divBdr>
            <w:top w:val="none" w:sz="0" w:space="0" w:color="auto"/>
            <w:left w:val="none" w:sz="0" w:space="0" w:color="auto"/>
            <w:bottom w:val="none" w:sz="0" w:space="0" w:color="auto"/>
            <w:right w:val="none" w:sz="0" w:space="0" w:color="auto"/>
          </w:divBdr>
          <w:divsChild>
            <w:div w:id="893656645">
              <w:marLeft w:val="0"/>
              <w:marRight w:val="0"/>
              <w:marTop w:val="0"/>
              <w:marBottom w:val="0"/>
              <w:divBdr>
                <w:top w:val="none" w:sz="0" w:space="0" w:color="auto"/>
                <w:left w:val="none" w:sz="0" w:space="0" w:color="auto"/>
                <w:bottom w:val="none" w:sz="0" w:space="0" w:color="auto"/>
                <w:right w:val="none" w:sz="0" w:space="0" w:color="auto"/>
              </w:divBdr>
              <w:divsChild>
                <w:div w:id="155674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0970988">
      <w:bodyDiv w:val="1"/>
      <w:marLeft w:val="0"/>
      <w:marRight w:val="0"/>
      <w:marTop w:val="0"/>
      <w:marBottom w:val="0"/>
      <w:divBdr>
        <w:top w:val="none" w:sz="0" w:space="0" w:color="auto"/>
        <w:left w:val="none" w:sz="0" w:space="0" w:color="auto"/>
        <w:bottom w:val="none" w:sz="0" w:space="0" w:color="auto"/>
        <w:right w:val="none" w:sz="0" w:space="0" w:color="auto"/>
      </w:divBdr>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0837218">
      <w:bodyDiv w:val="1"/>
      <w:marLeft w:val="0"/>
      <w:marRight w:val="0"/>
      <w:marTop w:val="0"/>
      <w:marBottom w:val="0"/>
      <w:divBdr>
        <w:top w:val="none" w:sz="0" w:space="0" w:color="auto"/>
        <w:left w:val="none" w:sz="0" w:space="0" w:color="auto"/>
        <w:bottom w:val="none" w:sz="0" w:space="0" w:color="auto"/>
        <w:right w:val="none" w:sz="0" w:space="0" w:color="auto"/>
      </w:divBdr>
      <w:divsChild>
        <w:div w:id="1343511772">
          <w:marLeft w:val="0"/>
          <w:marRight w:val="0"/>
          <w:marTop w:val="0"/>
          <w:marBottom w:val="0"/>
          <w:divBdr>
            <w:top w:val="none" w:sz="0" w:space="0" w:color="auto"/>
            <w:left w:val="none" w:sz="0" w:space="0" w:color="auto"/>
            <w:bottom w:val="none" w:sz="0" w:space="0" w:color="auto"/>
            <w:right w:val="none" w:sz="0" w:space="0" w:color="auto"/>
          </w:divBdr>
        </w:div>
        <w:div w:id="1391533164">
          <w:marLeft w:val="0"/>
          <w:marRight w:val="0"/>
          <w:marTop w:val="0"/>
          <w:marBottom w:val="0"/>
          <w:divBdr>
            <w:top w:val="none" w:sz="0" w:space="0" w:color="auto"/>
            <w:left w:val="none" w:sz="0" w:space="0" w:color="auto"/>
            <w:bottom w:val="none" w:sz="0" w:space="0" w:color="auto"/>
            <w:right w:val="none" w:sz="0" w:space="0" w:color="auto"/>
          </w:divBdr>
          <w:divsChild>
            <w:div w:id="73480335">
              <w:marLeft w:val="0"/>
              <w:marRight w:val="0"/>
              <w:marTop w:val="0"/>
              <w:marBottom w:val="0"/>
              <w:divBdr>
                <w:top w:val="none" w:sz="0" w:space="0" w:color="auto"/>
                <w:left w:val="none" w:sz="0" w:space="0" w:color="auto"/>
                <w:bottom w:val="none" w:sz="0" w:space="0" w:color="auto"/>
                <w:right w:val="none" w:sz="0" w:space="0" w:color="auto"/>
              </w:divBdr>
            </w:div>
          </w:divsChild>
        </w:div>
        <w:div w:id="1539321158">
          <w:marLeft w:val="0"/>
          <w:marRight w:val="0"/>
          <w:marTop w:val="0"/>
          <w:marBottom w:val="0"/>
          <w:divBdr>
            <w:top w:val="none" w:sz="0" w:space="0" w:color="auto"/>
            <w:left w:val="none" w:sz="0" w:space="0" w:color="auto"/>
            <w:bottom w:val="none" w:sz="0" w:space="0" w:color="auto"/>
            <w:right w:val="none" w:sz="0" w:space="0" w:color="auto"/>
          </w:divBdr>
        </w:div>
        <w:div w:id="684671900">
          <w:marLeft w:val="0"/>
          <w:marRight w:val="0"/>
          <w:marTop w:val="0"/>
          <w:marBottom w:val="0"/>
          <w:divBdr>
            <w:top w:val="none" w:sz="0" w:space="0" w:color="auto"/>
            <w:left w:val="none" w:sz="0" w:space="0" w:color="auto"/>
            <w:bottom w:val="none" w:sz="0" w:space="0" w:color="auto"/>
            <w:right w:val="none" w:sz="0" w:space="0" w:color="auto"/>
          </w:divBdr>
          <w:divsChild>
            <w:div w:id="2086146297">
              <w:marLeft w:val="0"/>
              <w:marRight w:val="0"/>
              <w:marTop w:val="0"/>
              <w:marBottom w:val="0"/>
              <w:divBdr>
                <w:top w:val="none" w:sz="0" w:space="0" w:color="auto"/>
                <w:left w:val="none" w:sz="0" w:space="0" w:color="auto"/>
                <w:bottom w:val="none" w:sz="0" w:space="0" w:color="auto"/>
                <w:right w:val="none" w:sz="0" w:space="0" w:color="auto"/>
              </w:divBdr>
            </w:div>
          </w:divsChild>
        </w:div>
        <w:div w:id="1208640303">
          <w:marLeft w:val="0"/>
          <w:marRight w:val="0"/>
          <w:marTop w:val="0"/>
          <w:marBottom w:val="0"/>
          <w:divBdr>
            <w:top w:val="none" w:sz="0" w:space="0" w:color="auto"/>
            <w:left w:val="none" w:sz="0" w:space="0" w:color="auto"/>
            <w:bottom w:val="none" w:sz="0" w:space="0" w:color="auto"/>
            <w:right w:val="none" w:sz="0" w:space="0" w:color="auto"/>
          </w:divBdr>
        </w:div>
        <w:div w:id="511188321">
          <w:marLeft w:val="0"/>
          <w:marRight w:val="0"/>
          <w:marTop w:val="0"/>
          <w:marBottom w:val="0"/>
          <w:divBdr>
            <w:top w:val="none" w:sz="0" w:space="0" w:color="auto"/>
            <w:left w:val="none" w:sz="0" w:space="0" w:color="auto"/>
            <w:bottom w:val="none" w:sz="0" w:space="0" w:color="auto"/>
            <w:right w:val="none" w:sz="0" w:space="0" w:color="auto"/>
          </w:divBdr>
          <w:divsChild>
            <w:div w:id="808980458">
              <w:marLeft w:val="0"/>
              <w:marRight w:val="0"/>
              <w:marTop w:val="0"/>
              <w:marBottom w:val="0"/>
              <w:divBdr>
                <w:top w:val="none" w:sz="0" w:space="0" w:color="auto"/>
                <w:left w:val="none" w:sz="0" w:space="0" w:color="auto"/>
                <w:bottom w:val="none" w:sz="0" w:space="0" w:color="auto"/>
                <w:right w:val="none" w:sz="0" w:space="0" w:color="auto"/>
              </w:divBdr>
            </w:div>
          </w:divsChild>
        </w:div>
        <w:div w:id="769737624">
          <w:marLeft w:val="0"/>
          <w:marRight w:val="0"/>
          <w:marTop w:val="0"/>
          <w:marBottom w:val="0"/>
          <w:divBdr>
            <w:top w:val="none" w:sz="0" w:space="0" w:color="auto"/>
            <w:left w:val="none" w:sz="0" w:space="0" w:color="auto"/>
            <w:bottom w:val="none" w:sz="0" w:space="0" w:color="auto"/>
            <w:right w:val="none" w:sz="0" w:space="0" w:color="auto"/>
          </w:divBdr>
        </w:div>
        <w:div w:id="1806699368">
          <w:marLeft w:val="0"/>
          <w:marRight w:val="0"/>
          <w:marTop w:val="0"/>
          <w:marBottom w:val="0"/>
          <w:divBdr>
            <w:top w:val="none" w:sz="0" w:space="0" w:color="auto"/>
            <w:left w:val="none" w:sz="0" w:space="0" w:color="auto"/>
            <w:bottom w:val="none" w:sz="0" w:space="0" w:color="auto"/>
            <w:right w:val="none" w:sz="0" w:space="0" w:color="auto"/>
          </w:divBdr>
          <w:divsChild>
            <w:div w:id="907112952">
              <w:marLeft w:val="0"/>
              <w:marRight w:val="0"/>
              <w:marTop w:val="0"/>
              <w:marBottom w:val="0"/>
              <w:divBdr>
                <w:top w:val="none" w:sz="0" w:space="0" w:color="auto"/>
                <w:left w:val="none" w:sz="0" w:space="0" w:color="auto"/>
                <w:bottom w:val="none" w:sz="0" w:space="0" w:color="auto"/>
                <w:right w:val="none" w:sz="0" w:space="0" w:color="auto"/>
              </w:divBdr>
            </w:div>
          </w:divsChild>
        </w:div>
        <w:div w:id="549192495">
          <w:marLeft w:val="0"/>
          <w:marRight w:val="0"/>
          <w:marTop w:val="0"/>
          <w:marBottom w:val="0"/>
          <w:divBdr>
            <w:top w:val="none" w:sz="0" w:space="0" w:color="auto"/>
            <w:left w:val="none" w:sz="0" w:space="0" w:color="auto"/>
            <w:bottom w:val="none" w:sz="0" w:space="0" w:color="auto"/>
            <w:right w:val="none" w:sz="0" w:space="0" w:color="auto"/>
          </w:divBdr>
        </w:div>
        <w:div w:id="1605847377">
          <w:marLeft w:val="0"/>
          <w:marRight w:val="0"/>
          <w:marTop w:val="0"/>
          <w:marBottom w:val="0"/>
          <w:divBdr>
            <w:top w:val="none" w:sz="0" w:space="0" w:color="auto"/>
            <w:left w:val="none" w:sz="0" w:space="0" w:color="auto"/>
            <w:bottom w:val="none" w:sz="0" w:space="0" w:color="auto"/>
            <w:right w:val="none" w:sz="0" w:space="0" w:color="auto"/>
          </w:divBdr>
          <w:divsChild>
            <w:div w:id="917666850">
              <w:marLeft w:val="0"/>
              <w:marRight w:val="0"/>
              <w:marTop w:val="0"/>
              <w:marBottom w:val="0"/>
              <w:divBdr>
                <w:top w:val="none" w:sz="0" w:space="0" w:color="auto"/>
                <w:left w:val="none" w:sz="0" w:space="0" w:color="auto"/>
                <w:bottom w:val="none" w:sz="0" w:space="0" w:color="auto"/>
                <w:right w:val="none" w:sz="0" w:space="0" w:color="auto"/>
              </w:divBdr>
            </w:div>
          </w:divsChild>
        </w:div>
        <w:div w:id="1119452469">
          <w:marLeft w:val="0"/>
          <w:marRight w:val="0"/>
          <w:marTop w:val="0"/>
          <w:marBottom w:val="0"/>
          <w:divBdr>
            <w:top w:val="none" w:sz="0" w:space="0" w:color="auto"/>
            <w:left w:val="none" w:sz="0" w:space="0" w:color="auto"/>
            <w:bottom w:val="none" w:sz="0" w:space="0" w:color="auto"/>
            <w:right w:val="none" w:sz="0" w:space="0" w:color="auto"/>
          </w:divBdr>
        </w:div>
        <w:div w:id="1654871465">
          <w:marLeft w:val="0"/>
          <w:marRight w:val="0"/>
          <w:marTop w:val="0"/>
          <w:marBottom w:val="0"/>
          <w:divBdr>
            <w:top w:val="none" w:sz="0" w:space="0" w:color="auto"/>
            <w:left w:val="none" w:sz="0" w:space="0" w:color="auto"/>
            <w:bottom w:val="none" w:sz="0" w:space="0" w:color="auto"/>
            <w:right w:val="none" w:sz="0" w:space="0" w:color="auto"/>
          </w:divBdr>
          <w:divsChild>
            <w:div w:id="298462667">
              <w:marLeft w:val="0"/>
              <w:marRight w:val="0"/>
              <w:marTop w:val="0"/>
              <w:marBottom w:val="0"/>
              <w:divBdr>
                <w:top w:val="none" w:sz="0" w:space="0" w:color="auto"/>
                <w:left w:val="none" w:sz="0" w:space="0" w:color="auto"/>
                <w:bottom w:val="none" w:sz="0" w:space="0" w:color="auto"/>
                <w:right w:val="none" w:sz="0" w:space="0" w:color="auto"/>
              </w:divBdr>
            </w:div>
          </w:divsChild>
        </w:div>
        <w:div w:id="1414548235">
          <w:marLeft w:val="0"/>
          <w:marRight w:val="0"/>
          <w:marTop w:val="0"/>
          <w:marBottom w:val="0"/>
          <w:divBdr>
            <w:top w:val="none" w:sz="0" w:space="0" w:color="auto"/>
            <w:left w:val="none" w:sz="0" w:space="0" w:color="auto"/>
            <w:bottom w:val="none" w:sz="0" w:space="0" w:color="auto"/>
            <w:right w:val="none" w:sz="0" w:space="0" w:color="auto"/>
          </w:divBdr>
        </w:div>
        <w:div w:id="1422022129">
          <w:marLeft w:val="0"/>
          <w:marRight w:val="0"/>
          <w:marTop w:val="0"/>
          <w:marBottom w:val="0"/>
          <w:divBdr>
            <w:top w:val="none" w:sz="0" w:space="0" w:color="auto"/>
            <w:left w:val="none" w:sz="0" w:space="0" w:color="auto"/>
            <w:bottom w:val="none" w:sz="0" w:space="0" w:color="auto"/>
            <w:right w:val="none" w:sz="0" w:space="0" w:color="auto"/>
          </w:divBdr>
          <w:divsChild>
            <w:div w:id="185023027">
              <w:marLeft w:val="0"/>
              <w:marRight w:val="0"/>
              <w:marTop w:val="0"/>
              <w:marBottom w:val="0"/>
              <w:divBdr>
                <w:top w:val="none" w:sz="0" w:space="0" w:color="auto"/>
                <w:left w:val="none" w:sz="0" w:space="0" w:color="auto"/>
                <w:bottom w:val="none" w:sz="0" w:space="0" w:color="auto"/>
                <w:right w:val="none" w:sz="0" w:space="0" w:color="auto"/>
              </w:divBdr>
            </w:div>
          </w:divsChild>
        </w:div>
        <w:div w:id="618728605">
          <w:marLeft w:val="0"/>
          <w:marRight w:val="0"/>
          <w:marTop w:val="300"/>
          <w:marBottom w:val="0"/>
          <w:divBdr>
            <w:top w:val="none" w:sz="0" w:space="0" w:color="auto"/>
            <w:left w:val="none" w:sz="0" w:space="0" w:color="auto"/>
            <w:bottom w:val="none" w:sz="0" w:space="0" w:color="auto"/>
            <w:right w:val="none" w:sz="0" w:space="0" w:color="auto"/>
          </w:divBdr>
          <w:divsChild>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7488">
          <w:marLeft w:val="0"/>
          <w:marRight w:val="0"/>
          <w:marTop w:val="300"/>
          <w:marBottom w:val="0"/>
          <w:divBdr>
            <w:top w:val="none" w:sz="0" w:space="0" w:color="auto"/>
            <w:left w:val="none" w:sz="0" w:space="0" w:color="auto"/>
            <w:bottom w:val="none" w:sz="0" w:space="0" w:color="auto"/>
            <w:right w:val="none" w:sz="0" w:space="0" w:color="auto"/>
          </w:divBdr>
          <w:divsChild>
            <w:div w:id="1832598450">
              <w:marLeft w:val="0"/>
              <w:marRight w:val="0"/>
              <w:marTop w:val="0"/>
              <w:marBottom w:val="0"/>
              <w:divBdr>
                <w:top w:val="none" w:sz="0" w:space="0" w:color="auto"/>
                <w:left w:val="none" w:sz="0" w:space="0" w:color="auto"/>
                <w:bottom w:val="none" w:sz="0" w:space="0" w:color="auto"/>
                <w:right w:val="none" w:sz="0" w:space="0" w:color="auto"/>
              </w:divBdr>
              <w:divsChild>
                <w:div w:id="1751267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93949">
          <w:marLeft w:val="0"/>
          <w:marRight w:val="0"/>
          <w:marTop w:val="300"/>
          <w:marBottom w:val="0"/>
          <w:divBdr>
            <w:top w:val="none" w:sz="0" w:space="0" w:color="auto"/>
            <w:left w:val="none" w:sz="0" w:space="0" w:color="auto"/>
            <w:bottom w:val="none" w:sz="0" w:space="0" w:color="auto"/>
            <w:right w:val="none" w:sz="0" w:space="0" w:color="auto"/>
          </w:divBdr>
          <w:divsChild>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02867">
          <w:marLeft w:val="0"/>
          <w:marRight w:val="0"/>
          <w:marTop w:val="300"/>
          <w:marBottom w:val="0"/>
          <w:divBdr>
            <w:top w:val="none" w:sz="0" w:space="0" w:color="auto"/>
            <w:left w:val="none" w:sz="0" w:space="0" w:color="auto"/>
            <w:bottom w:val="none" w:sz="0" w:space="0" w:color="auto"/>
            <w:right w:val="none" w:sz="0" w:space="0" w:color="auto"/>
          </w:divBdr>
          <w:divsChild>
            <w:div w:id="1682009260">
              <w:marLeft w:val="0"/>
              <w:marRight w:val="0"/>
              <w:marTop w:val="0"/>
              <w:marBottom w:val="0"/>
              <w:divBdr>
                <w:top w:val="none" w:sz="0" w:space="0" w:color="auto"/>
                <w:left w:val="none" w:sz="0" w:space="0" w:color="auto"/>
                <w:bottom w:val="none" w:sz="0" w:space="0" w:color="auto"/>
                <w:right w:val="none" w:sz="0" w:space="0" w:color="auto"/>
              </w:divBdr>
              <w:divsChild>
                <w:div w:id="58021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1023">
      <w:bodyDiv w:val="1"/>
      <w:marLeft w:val="0"/>
      <w:marRight w:val="0"/>
      <w:marTop w:val="0"/>
      <w:marBottom w:val="0"/>
      <w:divBdr>
        <w:top w:val="none" w:sz="0" w:space="0" w:color="auto"/>
        <w:left w:val="none" w:sz="0" w:space="0" w:color="auto"/>
        <w:bottom w:val="none" w:sz="0" w:space="0" w:color="auto"/>
        <w:right w:val="none" w:sz="0" w:space="0" w:color="auto"/>
      </w:divBdr>
      <w:divsChild>
        <w:div w:id="1431201582">
          <w:marLeft w:val="0"/>
          <w:marRight w:val="0"/>
          <w:marTop w:val="0"/>
          <w:marBottom w:val="0"/>
          <w:divBdr>
            <w:top w:val="none" w:sz="0" w:space="0" w:color="auto"/>
            <w:left w:val="none" w:sz="0" w:space="0" w:color="auto"/>
            <w:bottom w:val="none" w:sz="0" w:space="0" w:color="auto"/>
            <w:right w:val="none" w:sz="0" w:space="0" w:color="auto"/>
          </w:divBdr>
        </w:div>
        <w:div w:id="840318772">
          <w:marLeft w:val="0"/>
          <w:marRight w:val="0"/>
          <w:marTop w:val="0"/>
          <w:marBottom w:val="0"/>
          <w:divBdr>
            <w:top w:val="none" w:sz="0" w:space="0" w:color="auto"/>
            <w:left w:val="none" w:sz="0" w:space="0" w:color="auto"/>
            <w:bottom w:val="none" w:sz="0" w:space="0" w:color="auto"/>
            <w:right w:val="none" w:sz="0" w:space="0" w:color="auto"/>
          </w:divBdr>
          <w:divsChild>
            <w:div w:id="10960975">
              <w:marLeft w:val="0"/>
              <w:marRight w:val="0"/>
              <w:marTop w:val="0"/>
              <w:marBottom w:val="0"/>
              <w:divBdr>
                <w:top w:val="none" w:sz="0" w:space="0" w:color="auto"/>
                <w:left w:val="none" w:sz="0" w:space="0" w:color="auto"/>
                <w:bottom w:val="none" w:sz="0" w:space="0" w:color="auto"/>
                <w:right w:val="none" w:sz="0" w:space="0" w:color="auto"/>
              </w:divBdr>
            </w:div>
          </w:divsChild>
        </w:div>
        <w:div w:id="1317220452">
          <w:marLeft w:val="0"/>
          <w:marRight w:val="0"/>
          <w:marTop w:val="0"/>
          <w:marBottom w:val="0"/>
          <w:divBdr>
            <w:top w:val="none" w:sz="0" w:space="0" w:color="auto"/>
            <w:left w:val="none" w:sz="0" w:space="0" w:color="auto"/>
            <w:bottom w:val="none" w:sz="0" w:space="0" w:color="auto"/>
            <w:right w:val="none" w:sz="0" w:space="0" w:color="auto"/>
          </w:divBdr>
        </w:div>
        <w:div w:id="497966969">
          <w:marLeft w:val="0"/>
          <w:marRight w:val="0"/>
          <w:marTop w:val="0"/>
          <w:marBottom w:val="0"/>
          <w:divBdr>
            <w:top w:val="none" w:sz="0" w:space="0" w:color="auto"/>
            <w:left w:val="none" w:sz="0" w:space="0" w:color="auto"/>
            <w:bottom w:val="none" w:sz="0" w:space="0" w:color="auto"/>
            <w:right w:val="none" w:sz="0" w:space="0" w:color="auto"/>
          </w:divBdr>
          <w:divsChild>
            <w:div w:id="207494854">
              <w:marLeft w:val="0"/>
              <w:marRight w:val="0"/>
              <w:marTop w:val="0"/>
              <w:marBottom w:val="0"/>
              <w:divBdr>
                <w:top w:val="none" w:sz="0" w:space="0" w:color="auto"/>
                <w:left w:val="none" w:sz="0" w:space="0" w:color="auto"/>
                <w:bottom w:val="none" w:sz="0" w:space="0" w:color="auto"/>
                <w:right w:val="none" w:sz="0" w:space="0" w:color="auto"/>
              </w:divBdr>
            </w:div>
          </w:divsChild>
        </w:div>
        <w:div w:id="1171944001">
          <w:marLeft w:val="0"/>
          <w:marRight w:val="0"/>
          <w:marTop w:val="0"/>
          <w:marBottom w:val="0"/>
          <w:divBdr>
            <w:top w:val="none" w:sz="0" w:space="0" w:color="auto"/>
            <w:left w:val="none" w:sz="0" w:space="0" w:color="auto"/>
            <w:bottom w:val="none" w:sz="0" w:space="0" w:color="auto"/>
            <w:right w:val="none" w:sz="0" w:space="0" w:color="auto"/>
          </w:divBdr>
        </w:div>
        <w:div w:id="712732817">
          <w:marLeft w:val="0"/>
          <w:marRight w:val="0"/>
          <w:marTop w:val="0"/>
          <w:marBottom w:val="0"/>
          <w:divBdr>
            <w:top w:val="none" w:sz="0" w:space="0" w:color="auto"/>
            <w:left w:val="none" w:sz="0" w:space="0" w:color="auto"/>
            <w:bottom w:val="none" w:sz="0" w:space="0" w:color="auto"/>
            <w:right w:val="none" w:sz="0" w:space="0" w:color="auto"/>
          </w:divBdr>
          <w:divsChild>
            <w:div w:id="1558397254">
              <w:marLeft w:val="0"/>
              <w:marRight w:val="0"/>
              <w:marTop w:val="0"/>
              <w:marBottom w:val="0"/>
              <w:divBdr>
                <w:top w:val="none" w:sz="0" w:space="0" w:color="auto"/>
                <w:left w:val="none" w:sz="0" w:space="0" w:color="auto"/>
                <w:bottom w:val="none" w:sz="0" w:space="0" w:color="auto"/>
                <w:right w:val="none" w:sz="0" w:space="0" w:color="auto"/>
              </w:divBdr>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351999078">
          <w:marLeft w:val="0"/>
          <w:marRight w:val="0"/>
          <w:marTop w:val="0"/>
          <w:marBottom w:val="0"/>
          <w:divBdr>
            <w:top w:val="none" w:sz="0" w:space="0" w:color="auto"/>
            <w:left w:val="none" w:sz="0" w:space="0" w:color="auto"/>
            <w:bottom w:val="none" w:sz="0" w:space="0" w:color="auto"/>
            <w:right w:val="none" w:sz="0" w:space="0" w:color="auto"/>
          </w:divBdr>
          <w:divsChild>
            <w:div w:id="1648972046">
              <w:marLeft w:val="0"/>
              <w:marRight w:val="0"/>
              <w:marTop w:val="0"/>
              <w:marBottom w:val="0"/>
              <w:divBdr>
                <w:top w:val="none" w:sz="0" w:space="0" w:color="auto"/>
                <w:left w:val="none" w:sz="0" w:space="0" w:color="auto"/>
                <w:bottom w:val="none" w:sz="0" w:space="0" w:color="auto"/>
                <w:right w:val="none" w:sz="0" w:space="0" w:color="auto"/>
              </w:divBdr>
            </w:div>
          </w:divsChild>
        </w:div>
        <w:div w:id="478545653">
          <w:marLeft w:val="0"/>
          <w:marRight w:val="0"/>
          <w:marTop w:val="0"/>
          <w:marBottom w:val="0"/>
          <w:divBdr>
            <w:top w:val="none" w:sz="0" w:space="0" w:color="auto"/>
            <w:left w:val="none" w:sz="0" w:space="0" w:color="auto"/>
            <w:bottom w:val="none" w:sz="0" w:space="0" w:color="auto"/>
            <w:right w:val="none" w:sz="0" w:space="0" w:color="auto"/>
          </w:divBdr>
        </w:div>
        <w:div w:id="1221867773">
          <w:marLeft w:val="0"/>
          <w:marRight w:val="0"/>
          <w:marTop w:val="0"/>
          <w:marBottom w:val="0"/>
          <w:divBdr>
            <w:top w:val="none" w:sz="0" w:space="0" w:color="auto"/>
            <w:left w:val="none" w:sz="0" w:space="0" w:color="auto"/>
            <w:bottom w:val="none" w:sz="0" w:space="0" w:color="auto"/>
            <w:right w:val="none" w:sz="0" w:space="0" w:color="auto"/>
          </w:divBdr>
          <w:divsChild>
            <w:div w:id="2064138013">
              <w:marLeft w:val="0"/>
              <w:marRight w:val="0"/>
              <w:marTop w:val="0"/>
              <w:marBottom w:val="0"/>
              <w:divBdr>
                <w:top w:val="none" w:sz="0" w:space="0" w:color="auto"/>
                <w:left w:val="none" w:sz="0" w:space="0" w:color="auto"/>
                <w:bottom w:val="none" w:sz="0" w:space="0" w:color="auto"/>
                <w:right w:val="none" w:sz="0" w:space="0" w:color="auto"/>
              </w:divBdr>
            </w:div>
          </w:divsChild>
        </w:div>
        <w:div w:id="1795978733">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sChild>
            <w:div w:id="723405733">
              <w:marLeft w:val="0"/>
              <w:marRight w:val="0"/>
              <w:marTop w:val="0"/>
              <w:marBottom w:val="0"/>
              <w:divBdr>
                <w:top w:val="none" w:sz="0" w:space="0" w:color="auto"/>
                <w:left w:val="none" w:sz="0" w:space="0" w:color="auto"/>
                <w:bottom w:val="none" w:sz="0" w:space="0" w:color="auto"/>
                <w:right w:val="none" w:sz="0" w:space="0" w:color="auto"/>
              </w:divBdr>
            </w:div>
          </w:divsChild>
        </w:div>
        <w:div w:id="1192110147">
          <w:marLeft w:val="0"/>
          <w:marRight w:val="0"/>
          <w:marTop w:val="0"/>
          <w:marBottom w:val="0"/>
          <w:divBdr>
            <w:top w:val="none" w:sz="0" w:space="0" w:color="auto"/>
            <w:left w:val="none" w:sz="0" w:space="0" w:color="auto"/>
            <w:bottom w:val="none" w:sz="0" w:space="0" w:color="auto"/>
            <w:right w:val="none" w:sz="0" w:space="0" w:color="auto"/>
          </w:divBdr>
        </w:div>
        <w:div w:id="1667050135">
          <w:marLeft w:val="0"/>
          <w:marRight w:val="0"/>
          <w:marTop w:val="0"/>
          <w:marBottom w:val="0"/>
          <w:divBdr>
            <w:top w:val="none" w:sz="0" w:space="0" w:color="auto"/>
            <w:left w:val="none" w:sz="0" w:space="0" w:color="auto"/>
            <w:bottom w:val="none" w:sz="0" w:space="0" w:color="auto"/>
            <w:right w:val="none" w:sz="0" w:space="0" w:color="auto"/>
          </w:divBdr>
          <w:divsChild>
            <w:div w:id="336158135">
              <w:marLeft w:val="0"/>
              <w:marRight w:val="0"/>
              <w:marTop w:val="0"/>
              <w:marBottom w:val="0"/>
              <w:divBdr>
                <w:top w:val="none" w:sz="0" w:space="0" w:color="auto"/>
                <w:left w:val="none" w:sz="0" w:space="0" w:color="auto"/>
                <w:bottom w:val="none" w:sz="0" w:space="0" w:color="auto"/>
                <w:right w:val="none" w:sz="0" w:space="0" w:color="auto"/>
              </w:divBdr>
            </w:div>
          </w:divsChild>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sChild>
                <w:div w:id="187480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57661">
          <w:marLeft w:val="0"/>
          <w:marRight w:val="0"/>
          <w:marTop w:val="300"/>
          <w:marBottom w:val="0"/>
          <w:divBdr>
            <w:top w:val="none" w:sz="0" w:space="0" w:color="auto"/>
            <w:left w:val="none" w:sz="0" w:space="0" w:color="auto"/>
            <w:bottom w:val="none" w:sz="0" w:space="0" w:color="auto"/>
            <w:right w:val="none" w:sz="0" w:space="0" w:color="auto"/>
          </w:divBdr>
          <w:divsChild>
            <w:div w:id="2097627489">
              <w:marLeft w:val="0"/>
              <w:marRight w:val="0"/>
              <w:marTop w:val="0"/>
              <w:marBottom w:val="0"/>
              <w:divBdr>
                <w:top w:val="none" w:sz="0" w:space="0" w:color="auto"/>
                <w:left w:val="none" w:sz="0" w:space="0" w:color="auto"/>
                <w:bottom w:val="none" w:sz="0" w:space="0" w:color="auto"/>
                <w:right w:val="none" w:sz="0" w:space="0" w:color="auto"/>
              </w:divBdr>
              <w:divsChild>
                <w:div w:id="128850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207">
          <w:marLeft w:val="0"/>
          <w:marRight w:val="0"/>
          <w:marTop w:val="300"/>
          <w:marBottom w:val="0"/>
          <w:divBdr>
            <w:top w:val="none" w:sz="0" w:space="0" w:color="auto"/>
            <w:left w:val="none" w:sz="0" w:space="0" w:color="auto"/>
            <w:bottom w:val="none" w:sz="0" w:space="0" w:color="auto"/>
            <w:right w:val="none" w:sz="0" w:space="0" w:color="auto"/>
          </w:divBdr>
          <w:divsChild>
            <w:div w:id="1827017021">
              <w:marLeft w:val="0"/>
              <w:marRight w:val="0"/>
              <w:marTop w:val="0"/>
              <w:marBottom w:val="0"/>
              <w:divBdr>
                <w:top w:val="none" w:sz="0" w:space="0" w:color="auto"/>
                <w:left w:val="none" w:sz="0" w:space="0" w:color="auto"/>
                <w:bottom w:val="none" w:sz="0" w:space="0" w:color="auto"/>
                <w:right w:val="none" w:sz="0" w:space="0" w:color="auto"/>
              </w:divBdr>
              <w:divsChild>
                <w:div w:id="154540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847954">
          <w:marLeft w:val="0"/>
          <w:marRight w:val="0"/>
          <w:marTop w:val="300"/>
          <w:marBottom w:val="0"/>
          <w:divBdr>
            <w:top w:val="none" w:sz="0" w:space="0" w:color="auto"/>
            <w:left w:val="none" w:sz="0" w:space="0" w:color="auto"/>
            <w:bottom w:val="none" w:sz="0" w:space="0" w:color="auto"/>
            <w:right w:val="none" w:sz="0" w:space="0" w:color="auto"/>
          </w:divBdr>
          <w:divsChild>
            <w:div w:id="1148858073">
              <w:marLeft w:val="0"/>
              <w:marRight w:val="0"/>
              <w:marTop w:val="0"/>
              <w:marBottom w:val="0"/>
              <w:divBdr>
                <w:top w:val="none" w:sz="0" w:space="0" w:color="auto"/>
                <w:left w:val="none" w:sz="0" w:space="0" w:color="auto"/>
                <w:bottom w:val="none" w:sz="0" w:space="0" w:color="auto"/>
                <w:right w:val="none" w:sz="0" w:space="0" w:color="auto"/>
              </w:divBdr>
              <w:divsChild>
                <w:div w:id="187723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49112875">
      <w:bodyDiv w:val="1"/>
      <w:marLeft w:val="0"/>
      <w:marRight w:val="0"/>
      <w:marTop w:val="0"/>
      <w:marBottom w:val="0"/>
      <w:divBdr>
        <w:top w:val="none" w:sz="0" w:space="0" w:color="auto"/>
        <w:left w:val="none" w:sz="0" w:space="0" w:color="auto"/>
        <w:bottom w:val="none" w:sz="0" w:space="0" w:color="auto"/>
        <w:right w:val="none" w:sz="0" w:space="0" w:color="auto"/>
      </w:divBdr>
      <w:divsChild>
        <w:div w:id="521476088">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961183361">
          <w:marLeft w:val="0"/>
          <w:marRight w:val="0"/>
          <w:marTop w:val="0"/>
          <w:marBottom w:val="0"/>
          <w:divBdr>
            <w:top w:val="none" w:sz="0" w:space="0" w:color="auto"/>
            <w:left w:val="none" w:sz="0" w:space="0" w:color="auto"/>
            <w:bottom w:val="none" w:sz="0" w:space="0" w:color="auto"/>
            <w:right w:val="none" w:sz="0" w:space="0" w:color="auto"/>
          </w:divBdr>
        </w:div>
        <w:div w:id="497621338">
          <w:marLeft w:val="0"/>
          <w:marRight w:val="0"/>
          <w:marTop w:val="0"/>
          <w:marBottom w:val="0"/>
          <w:divBdr>
            <w:top w:val="none" w:sz="0" w:space="0" w:color="auto"/>
            <w:left w:val="none" w:sz="0" w:space="0" w:color="auto"/>
            <w:bottom w:val="none" w:sz="0" w:space="0" w:color="auto"/>
            <w:right w:val="none" w:sz="0" w:space="0" w:color="auto"/>
          </w:divBdr>
          <w:divsChild>
            <w:div w:id="276642821">
              <w:marLeft w:val="0"/>
              <w:marRight w:val="0"/>
              <w:marTop w:val="0"/>
              <w:marBottom w:val="0"/>
              <w:divBdr>
                <w:top w:val="none" w:sz="0" w:space="0" w:color="auto"/>
                <w:left w:val="none" w:sz="0" w:space="0" w:color="auto"/>
                <w:bottom w:val="none" w:sz="0" w:space="0" w:color="auto"/>
                <w:right w:val="none" w:sz="0" w:space="0" w:color="auto"/>
              </w:divBdr>
            </w:div>
          </w:divsChild>
        </w:div>
        <w:div w:id="756026635">
          <w:marLeft w:val="0"/>
          <w:marRight w:val="0"/>
          <w:marTop w:val="0"/>
          <w:marBottom w:val="0"/>
          <w:divBdr>
            <w:top w:val="none" w:sz="0" w:space="0" w:color="auto"/>
            <w:left w:val="none" w:sz="0" w:space="0" w:color="auto"/>
            <w:bottom w:val="none" w:sz="0" w:space="0" w:color="auto"/>
            <w:right w:val="none" w:sz="0" w:space="0" w:color="auto"/>
          </w:divBdr>
        </w:div>
        <w:div w:id="1522890068">
          <w:marLeft w:val="0"/>
          <w:marRight w:val="0"/>
          <w:marTop w:val="0"/>
          <w:marBottom w:val="0"/>
          <w:divBdr>
            <w:top w:val="none" w:sz="0" w:space="0" w:color="auto"/>
            <w:left w:val="none" w:sz="0" w:space="0" w:color="auto"/>
            <w:bottom w:val="none" w:sz="0" w:space="0" w:color="auto"/>
            <w:right w:val="none" w:sz="0" w:space="0" w:color="auto"/>
          </w:divBdr>
          <w:divsChild>
            <w:div w:id="2050495518">
              <w:marLeft w:val="0"/>
              <w:marRight w:val="0"/>
              <w:marTop w:val="0"/>
              <w:marBottom w:val="0"/>
              <w:divBdr>
                <w:top w:val="none" w:sz="0" w:space="0" w:color="auto"/>
                <w:left w:val="none" w:sz="0" w:space="0" w:color="auto"/>
                <w:bottom w:val="none" w:sz="0" w:space="0" w:color="auto"/>
                <w:right w:val="none" w:sz="0" w:space="0" w:color="auto"/>
              </w:divBdr>
            </w:div>
          </w:divsChild>
        </w:div>
        <w:div w:id="855656788">
          <w:marLeft w:val="0"/>
          <w:marRight w:val="0"/>
          <w:marTop w:val="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sChild>
            <w:div w:id="922224650">
              <w:marLeft w:val="0"/>
              <w:marRight w:val="0"/>
              <w:marTop w:val="0"/>
              <w:marBottom w:val="0"/>
              <w:divBdr>
                <w:top w:val="none" w:sz="0" w:space="0" w:color="auto"/>
                <w:left w:val="none" w:sz="0" w:space="0" w:color="auto"/>
                <w:bottom w:val="none" w:sz="0" w:space="0" w:color="auto"/>
                <w:right w:val="none" w:sz="0" w:space="0" w:color="auto"/>
              </w:divBdr>
            </w:div>
          </w:divsChild>
        </w:div>
        <w:div w:id="355236332">
          <w:marLeft w:val="0"/>
          <w:marRight w:val="0"/>
          <w:marTop w:val="0"/>
          <w:marBottom w:val="0"/>
          <w:divBdr>
            <w:top w:val="none" w:sz="0" w:space="0" w:color="auto"/>
            <w:left w:val="none" w:sz="0" w:space="0" w:color="auto"/>
            <w:bottom w:val="none" w:sz="0" w:space="0" w:color="auto"/>
            <w:right w:val="none" w:sz="0" w:space="0" w:color="auto"/>
          </w:divBdr>
        </w:div>
        <w:div w:id="1249072273">
          <w:marLeft w:val="0"/>
          <w:marRight w:val="0"/>
          <w:marTop w:val="0"/>
          <w:marBottom w:val="0"/>
          <w:divBdr>
            <w:top w:val="none" w:sz="0" w:space="0" w:color="auto"/>
            <w:left w:val="none" w:sz="0" w:space="0" w:color="auto"/>
            <w:bottom w:val="none" w:sz="0" w:space="0" w:color="auto"/>
            <w:right w:val="none" w:sz="0" w:space="0" w:color="auto"/>
          </w:divBdr>
          <w:divsChild>
            <w:div w:id="1963878706">
              <w:marLeft w:val="0"/>
              <w:marRight w:val="0"/>
              <w:marTop w:val="0"/>
              <w:marBottom w:val="0"/>
              <w:divBdr>
                <w:top w:val="none" w:sz="0" w:space="0" w:color="auto"/>
                <w:left w:val="none" w:sz="0" w:space="0" w:color="auto"/>
                <w:bottom w:val="none" w:sz="0" w:space="0" w:color="auto"/>
                <w:right w:val="none" w:sz="0" w:space="0" w:color="auto"/>
              </w:divBdr>
            </w:div>
          </w:divsChild>
        </w:div>
        <w:div w:id="1535924531">
          <w:marLeft w:val="0"/>
          <w:marRight w:val="0"/>
          <w:marTop w:val="0"/>
          <w:marBottom w:val="0"/>
          <w:divBdr>
            <w:top w:val="none" w:sz="0" w:space="0" w:color="auto"/>
            <w:left w:val="none" w:sz="0" w:space="0" w:color="auto"/>
            <w:bottom w:val="none" w:sz="0" w:space="0" w:color="auto"/>
            <w:right w:val="none" w:sz="0" w:space="0" w:color="auto"/>
          </w:divBdr>
        </w:div>
        <w:div w:id="1694378303">
          <w:marLeft w:val="0"/>
          <w:marRight w:val="0"/>
          <w:marTop w:val="0"/>
          <w:marBottom w:val="0"/>
          <w:divBdr>
            <w:top w:val="none" w:sz="0" w:space="0" w:color="auto"/>
            <w:left w:val="none" w:sz="0" w:space="0" w:color="auto"/>
            <w:bottom w:val="none" w:sz="0" w:space="0" w:color="auto"/>
            <w:right w:val="none" w:sz="0" w:space="0" w:color="auto"/>
          </w:divBdr>
          <w:divsChild>
            <w:div w:id="471680257">
              <w:marLeft w:val="0"/>
              <w:marRight w:val="0"/>
              <w:marTop w:val="0"/>
              <w:marBottom w:val="0"/>
              <w:divBdr>
                <w:top w:val="none" w:sz="0" w:space="0" w:color="auto"/>
                <w:left w:val="none" w:sz="0" w:space="0" w:color="auto"/>
                <w:bottom w:val="none" w:sz="0" w:space="0" w:color="auto"/>
                <w:right w:val="none" w:sz="0" w:space="0" w:color="auto"/>
              </w:divBdr>
            </w:div>
          </w:divsChild>
        </w:div>
        <w:div w:id="1665010550">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sChild>
            <w:div w:id="800536397">
              <w:marLeft w:val="0"/>
              <w:marRight w:val="0"/>
              <w:marTop w:val="0"/>
              <w:marBottom w:val="0"/>
              <w:divBdr>
                <w:top w:val="none" w:sz="0" w:space="0" w:color="auto"/>
                <w:left w:val="none" w:sz="0" w:space="0" w:color="auto"/>
                <w:bottom w:val="none" w:sz="0" w:space="0" w:color="auto"/>
                <w:right w:val="none" w:sz="0" w:space="0" w:color="auto"/>
              </w:divBdr>
            </w:div>
          </w:divsChild>
        </w:div>
        <w:div w:id="135539225">
          <w:marLeft w:val="0"/>
          <w:marRight w:val="0"/>
          <w:marTop w:val="300"/>
          <w:marBottom w:val="0"/>
          <w:divBdr>
            <w:top w:val="none" w:sz="0" w:space="0" w:color="auto"/>
            <w:left w:val="none" w:sz="0" w:space="0" w:color="auto"/>
            <w:bottom w:val="none" w:sz="0" w:space="0" w:color="auto"/>
            <w:right w:val="none" w:sz="0" w:space="0" w:color="auto"/>
          </w:divBdr>
          <w:divsChild>
            <w:div w:id="1637487924">
              <w:marLeft w:val="0"/>
              <w:marRight w:val="0"/>
              <w:marTop w:val="0"/>
              <w:marBottom w:val="0"/>
              <w:divBdr>
                <w:top w:val="none" w:sz="0" w:space="0" w:color="auto"/>
                <w:left w:val="none" w:sz="0" w:space="0" w:color="auto"/>
                <w:bottom w:val="none" w:sz="0" w:space="0" w:color="auto"/>
                <w:right w:val="none" w:sz="0" w:space="0" w:color="auto"/>
              </w:divBdr>
              <w:divsChild>
                <w:div w:id="145452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3058">
          <w:marLeft w:val="0"/>
          <w:marRight w:val="0"/>
          <w:marTop w:val="300"/>
          <w:marBottom w:val="0"/>
          <w:divBdr>
            <w:top w:val="none" w:sz="0" w:space="0" w:color="auto"/>
            <w:left w:val="none" w:sz="0" w:space="0" w:color="auto"/>
            <w:bottom w:val="none" w:sz="0" w:space="0" w:color="auto"/>
            <w:right w:val="none" w:sz="0" w:space="0" w:color="auto"/>
          </w:divBdr>
          <w:divsChild>
            <w:div w:id="1249582588">
              <w:marLeft w:val="0"/>
              <w:marRight w:val="0"/>
              <w:marTop w:val="0"/>
              <w:marBottom w:val="0"/>
              <w:divBdr>
                <w:top w:val="none" w:sz="0" w:space="0" w:color="auto"/>
                <w:left w:val="none" w:sz="0" w:space="0" w:color="auto"/>
                <w:bottom w:val="none" w:sz="0" w:space="0" w:color="auto"/>
                <w:right w:val="none" w:sz="0" w:space="0" w:color="auto"/>
              </w:divBdr>
              <w:divsChild>
                <w:div w:id="590042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0718">
          <w:marLeft w:val="0"/>
          <w:marRight w:val="0"/>
          <w:marTop w:val="300"/>
          <w:marBottom w:val="0"/>
          <w:divBdr>
            <w:top w:val="none" w:sz="0" w:space="0" w:color="auto"/>
            <w:left w:val="none" w:sz="0" w:space="0" w:color="auto"/>
            <w:bottom w:val="none" w:sz="0" w:space="0" w:color="auto"/>
            <w:right w:val="none" w:sz="0" w:space="0" w:color="auto"/>
          </w:divBdr>
          <w:divsChild>
            <w:div w:id="844592355">
              <w:marLeft w:val="0"/>
              <w:marRight w:val="0"/>
              <w:marTop w:val="0"/>
              <w:marBottom w:val="0"/>
              <w:divBdr>
                <w:top w:val="none" w:sz="0" w:space="0" w:color="auto"/>
                <w:left w:val="none" w:sz="0" w:space="0" w:color="auto"/>
                <w:bottom w:val="none" w:sz="0" w:space="0" w:color="auto"/>
                <w:right w:val="none" w:sz="0" w:space="0" w:color="auto"/>
              </w:divBdr>
              <w:divsChild>
                <w:div w:id="165132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36852">
          <w:marLeft w:val="0"/>
          <w:marRight w:val="0"/>
          <w:marTop w:val="300"/>
          <w:marBottom w:val="0"/>
          <w:divBdr>
            <w:top w:val="none" w:sz="0" w:space="0" w:color="auto"/>
            <w:left w:val="none" w:sz="0" w:space="0" w:color="auto"/>
            <w:bottom w:val="none" w:sz="0" w:space="0" w:color="auto"/>
            <w:right w:val="none" w:sz="0" w:space="0" w:color="auto"/>
          </w:divBdr>
          <w:divsChild>
            <w:div w:id="687560854">
              <w:marLeft w:val="0"/>
              <w:marRight w:val="0"/>
              <w:marTop w:val="0"/>
              <w:marBottom w:val="0"/>
              <w:divBdr>
                <w:top w:val="none" w:sz="0" w:space="0" w:color="auto"/>
                <w:left w:val="none" w:sz="0" w:space="0" w:color="auto"/>
                <w:bottom w:val="none" w:sz="0" w:space="0" w:color="auto"/>
                <w:right w:val="none" w:sz="0" w:space="0" w:color="auto"/>
              </w:divBdr>
              <w:divsChild>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828851">
      <w:bodyDiv w:val="1"/>
      <w:marLeft w:val="0"/>
      <w:marRight w:val="0"/>
      <w:marTop w:val="0"/>
      <w:marBottom w:val="0"/>
      <w:divBdr>
        <w:top w:val="none" w:sz="0" w:space="0" w:color="auto"/>
        <w:left w:val="none" w:sz="0" w:space="0" w:color="auto"/>
        <w:bottom w:val="none" w:sz="0" w:space="0" w:color="auto"/>
        <w:right w:val="none" w:sz="0" w:space="0" w:color="auto"/>
      </w:divBdr>
      <w:divsChild>
        <w:div w:id="2110076886">
          <w:marLeft w:val="0"/>
          <w:marRight w:val="0"/>
          <w:marTop w:val="0"/>
          <w:marBottom w:val="0"/>
          <w:divBdr>
            <w:top w:val="none" w:sz="0" w:space="0" w:color="auto"/>
            <w:left w:val="none" w:sz="0" w:space="0" w:color="auto"/>
            <w:bottom w:val="none" w:sz="0" w:space="0" w:color="auto"/>
            <w:right w:val="none" w:sz="0" w:space="0" w:color="auto"/>
          </w:divBdr>
        </w:div>
        <w:div w:id="1402752808">
          <w:marLeft w:val="0"/>
          <w:marRight w:val="0"/>
          <w:marTop w:val="0"/>
          <w:marBottom w:val="0"/>
          <w:divBdr>
            <w:top w:val="none" w:sz="0" w:space="0" w:color="auto"/>
            <w:left w:val="none" w:sz="0" w:space="0" w:color="auto"/>
            <w:bottom w:val="none" w:sz="0" w:space="0" w:color="auto"/>
            <w:right w:val="none" w:sz="0" w:space="0" w:color="auto"/>
          </w:divBdr>
          <w:divsChild>
            <w:div w:id="569535307">
              <w:marLeft w:val="0"/>
              <w:marRight w:val="0"/>
              <w:marTop w:val="0"/>
              <w:marBottom w:val="0"/>
              <w:divBdr>
                <w:top w:val="none" w:sz="0" w:space="0" w:color="auto"/>
                <w:left w:val="none" w:sz="0" w:space="0" w:color="auto"/>
                <w:bottom w:val="none" w:sz="0" w:space="0" w:color="auto"/>
                <w:right w:val="none" w:sz="0" w:space="0" w:color="auto"/>
              </w:divBdr>
            </w:div>
          </w:divsChild>
        </w:div>
        <w:div w:id="1510022185">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sChild>
            <w:div w:id="1897665704">
              <w:marLeft w:val="0"/>
              <w:marRight w:val="0"/>
              <w:marTop w:val="0"/>
              <w:marBottom w:val="0"/>
              <w:divBdr>
                <w:top w:val="none" w:sz="0" w:space="0" w:color="auto"/>
                <w:left w:val="none" w:sz="0" w:space="0" w:color="auto"/>
                <w:bottom w:val="none" w:sz="0" w:space="0" w:color="auto"/>
                <w:right w:val="none" w:sz="0" w:space="0" w:color="auto"/>
              </w:divBdr>
            </w:div>
          </w:divsChild>
        </w:div>
        <w:div w:id="620261620">
          <w:marLeft w:val="0"/>
          <w:marRight w:val="0"/>
          <w:marTop w:val="0"/>
          <w:marBottom w:val="0"/>
          <w:divBdr>
            <w:top w:val="none" w:sz="0" w:space="0" w:color="auto"/>
            <w:left w:val="none" w:sz="0" w:space="0" w:color="auto"/>
            <w:bottom w:val="none" w:sz="0" w:space="0" w:color="auto"/>
            <w:right w:val="none" w:sz="0" w:space="0" w:color="auto"/>
          </w:divBdr>
        </w:div>
        <w:div w:id="1161000962">
          <w:marLeft w:val="0"/>
          <w:marRight w:val="0"/>
          <w:marTop w:val="0"/>
          <w:marBottom w:val="0"/>
          <w:divBdr>
            <w:top w:val="none" w:sz="0" w:space="0" w:color="auto"/>
            <w:left w:val="none" w:sz="0" w:space="0" w:color="auto"/>
            <w:bottom w:val="none" w:sz="0" w:space="0" w:color="auto"/>
            <w:right w:val="none" w:sz="0" w:space="0" w:color="auto"/>
          </w:divBdr>
          <w:divsChild>
            <w:div w:id="1760254894">
              <w:marLeft w:val="0"/>
              <w:marRight w:val="0"/>
              <w:marTop w:val="0"/>
              <w:marBottom w:val="0"/>
              <w:divBdr>
                <w:top w:val="none" w:sz="0" w:space="0" w:color="auto"/>
                <w:left w:val="none" w:sz="0" w:space="0" w:color="auto"/>
                <w:bottom w:val="none" w:sz="0" w:space="0" w:color="auto"/>
                <w:right w:val="none" w:sz="0" w:space="0" w:color="auto"/>
              </w:divBdr>
            </w:div>
          </w:divsChild>
        </w:div>
        <w:div w:id="312489208">
          <w:marLeft w:val="0"/>
          <w:marRight w:val="0"/>
          <w:marTop w:val="0"/>
          <w:marBottom w:val="0"/>
          <w:divBdr>
            <w:top w:val="none" w:sz="0" w:space="0" w:color="auto"/>
            <w:left w:val="none" w:sz="0" w:space="0" w:color="auto"/>
            <w:bottom w:val="none" w:sz="0" w:space="0" w:color="auto"/>
            <w:right w:val="none" w:sz="0" w:space="0" w:color="auto"/>
          </w:divBdr>
        </w:div>
        <w:div w:id="498230821">
          <w:marLeft w:val="0"/>
          <w:marRight w:val="0"/>
          <w:marTop w:val="0"/>
          <w:marBottom w:val="0"/>
          <w:divBdr>
            <w:top w:val="none" w:sz="0" w:space="0" w:color="auto"/>
            <w:left w:val="none" w:sz="0" w:space="0" w:color="auto"/>
            <w:bottom w:val="none" w:sz="0" w:space="0" w:color="auto"/>
            <w:right w:val="none" w:sz="0" w:space="0" w:color="auto"/>
          </w:divBdr>
          <w:divsChild>
            <w:div w:id="902955759">
              <w:marLeft w:val="0"/>
              <w:marRight w:val="0"/>
              <w:marTop w:val="0"/>
              <w:marBottom w:val="0"/>
              <w:divBdr>
                <w:top w:val="none" w:sz="0" w:space="0" w:color="auto"/>
                <w:left w:val="none" w:sz="0" w:space="0" w:color="auto"/>
                <w:bottom w:val="none" w:sz="0" w:space="0" w:color="auto"/>
                <w:right w:val="none" w:sz="0" w:space="0" w:color="auto"/>
              </w:divBdr>
            </w:div>
          </w:divsChild>
        </w:div>
        <w:div w:id="1368339145">
          <w:marLeft w:val="0"/>
          <w:marRight w:val="0"/>
          <w:marTop w:val="0"/>
          <w:marBottom w:val="0"/>
          <w:divBdr>
            <w:top w:val="none" w:sz="0" w:space="0" w:color="auto"/>
            <w:left w:val="none" w:sz="0" w:space="0" w:color="auto"/>
            <w:bottom w:val="none" w:sz="0" w:space="0" w:color="auto"/>
            <w:right w:val="none" w:sz="0" w:space="0" w:color="auto"/>
          </w:divBdr>
        </w:div>
        <w:div w:id="317079399">
          <w:marLeft w:val="0"/>
          <w:marRight w:val="0"/>
          <w:marTop w:val="0"/>
          <w:marBottom w:val="0"/>
          <w:divBdr>
            <w:top w:val="none" w:sz="0" w:space="0" w:color="auto"/>
            <w:left w:val="none" w:sz="0" w:space="0" w:color="auto"/>
            <w:bottom w:val="none" w:sz="0" w:space="0" w:color="auto"/>
            <w:right w:val="none" w:sz="0" w:space="0" w:color="auto"/>
          </w:divBdr>
          <w:divsChild>
            <w:div w:id="1676881263">
              <w:marLeft w:val="0"/>
              <w:marRight w:val="0"/>
              <w:marTop w:val="0"/>
              <w:marBottom w:val="0"/>
              <w:divBdr>
                <w:top w:val="none" w:sz="0" w:space="0" w:color="auto"/>
                <w:left w:val="none" w:sz="0" w:space="0" w:color="auto"/>
                <w:bottom w:val="none" w:sz="0" w:space="0" w:color="auto"/>
                <w:right w:val="none" w:sz="0" w:space="0" w:color="auto"/>
              </w:divBdr>
            </w:div>
          </w:divsChild>
        </w:div>
        <w:div w:id="1793548009">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sChild>
            <w:div w:id="1038551481">
              <w:marLeft w:val="0"/>
              <w:marRight w:val="0"/>
              <w:marTop w:val="0"/>
              <w:marBottom w:val="0"/>
              <w:divBdr>
                <w:top w:val="none" w:sz="0" w:space="0" w:color="auto"/>
                <w:left w:val="none" w:sz="0" w:space="0" w:color="auto"/>
                <w:bottom w:val="none" w:sz="0" w:space="0" w:color="auto"/>
                <w:right w:val="none" w:sz="0" w:space="0" w:color="auto"/>
              </w:divBdr>
            </w:div>
          </w:divsChild>
        </w:div>
        <w:div w:id="787966681">
          <w:marLeft w:val="0"/>
          <w:marRight w:val="0"/>
          <w:marTop w:val="0"/>
          <w:marBottom w:val="0"/>
          <w:divBdr>
            <w:top w:val="none" w:sz="0" w:space="0" w:color="auto"/>
            <w:left w:val="none" w:sz="0" w:space="0" w:color="auto"/>
            <w:bottom w:val="none" w:sz="0" w:space="0" w:color="auto"/>
            <w:right w:val="none" w:sz="0" w:space="0" w:color="auto"/>
          </w:divBdr>
        </w:div>
        <w:div w:id="860625615">
          <w:marLeft w:val="0"/>
          <w:marRight w:val="0"/>
          <w:marTop w:val="0"/>
          <w:marBottom w:val="0"/>
          <w:divBdr>
            <w:top w:val="none" w:sz="0" w:space="0" w:color="auto"/>
            <w:left w:val="none" w:sz="0" w:space="0" w:color="auto"/>
            <w:bottom w:val="none" w:sz="0" w:space="0" w:color="auto"/>
            <w:right w:val="none" w:sz="0" w:space="0" w:color="auto"/>
          </w:divBdr>
          <w:divsChild>
            <w:div w:id="558514639">
              <w:marLeft w:val="0"/>
              <w:marRight w:val="0"/>
              <w:marTop w:val="0"/>
              <w:marBottom w:val="0"/>
              <w:divBdr>
                <w:top w:val="none" w:sz="0" w:space="0" w:color="auto"/>
                <w:left w:val="none" w:sz="0" w:space="0" w:color="auto"/>
                <w:bottom w:val="none" w:sz="0" w:space="0" w:color="auto"/>
                <w:right w:val="none" w:sz="0" w:space="0" w:color="auto"/>
              </w:divBdr>
            </w:div>
          </w:divsChild>
        </w:div>
        <w:div w:id="1707635802">
          <w:marLeft w:val="0"/>
          <w:marRight w:val="0"/>
          <w:marTop w:val="300"/>
          <w:marBottom w:val="0"/>
          <w:divBdr>
            <w:top w:val="none" w:sz="0" w:space="0" w:color="auto"/>
            <w:left w:val="none" w:sz="0" w:space="0" w:color="auto"/>
            <w:bottom w:val="none" w:sz="0" w:space="0" w:color="auto"/>
            <w:right w:val="none" w:sz="0" w:space="0" w:color="auto"/>
          </w:divBdr>
          <w:divsChild>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439">
          <w:marLeft w:val="0"/>
          <w:marRight w:val="0"/>
          <w:marTop w:val="300"/>
          <w:marBottom w:val="0"/>
          <w:divBdr>
            <w:top w:val="none" w:sz="0" w:space="0" w:color="auto"/>
            <w:left w:val="none" w:sz="0" w:space="0" w:color="auto"/>
            <w:bottom w:val="none" w:sz="0" w:space="0" w:color="auto"/>
            <w:right w:val="none" w:sz="0" w:space="0" w:color="auto"/>
          </w:divBdr>
          <w:divsChild>
            <w:div w:id="262884857">
              <w:marLeft w:val="0"/>
              <w:marRight w:val="0"/>
              <w:marTop w:val="0"/>
              <w:marBottom w:val="0"/>
              <w:divBdr>
                <w:top w:val="none" w:sz="0" w:space="0" w:color="auto"/>
                <w:left w:val="none" w:sz="0" w:space="0" w:color="auto"/>
                <w:bottom w:val="none" w:sz="0" w:space="0" w:color="auto"/>
                <w:right w:val="none" w:sz="0" w:space="0" w:color="auto"/>
              </w:divBdr>
              <w:divsChild>
                <w:div w:id="128342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739391">
          <w:marLeft w:val="0"/>
          <w:marRight w:val="0"/>
          <w:marTop w:val="300"/>
          <w:marBottom w:val="0"/>
          <w:divBdr>
            <w:top w:val="none" w:sz="0" w:space="0" w:color="auto"/>
            <w:left w:val="none" w:sz="0" w:space="0" w:color="auto"/>
            <w:bottom w:val="none" w:sz="0" w:space="0" w:color="auto"/>
            <w:right w:val="none" w:sz="0" w:space="0" w:color="auto"/>
          </w:divBdr>
          <w:divsChild>
            <w:div w:id="66344069">
              <w:marLeft w:val="0"/>
              <w:marRight w:val="0"/>
              <w:marTop w:val="0"/>
              <w:marBottom w:val="0"/>
              <w:divBdr>
                <w:top w:val="none" w:sz="0" w:space="0" w:color="auto"/>
                <w:left w:val="none" w:sz="0" w:space="0" w:color="auto"/>
                <w:bottom w:val="none" w:sz="0" w:space="0" w:color="auto"/>
                <w:right w:val="none" w:sz="0" w:space="0" w:color="auto"/>
              </w:divBdr>
              <w:divsChild>
                <w:div w:id="133591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23533">
          <w:marLeft w:val="0"/>
          <w:marRight w:val="0"/>
          <w:marTop w:val="300"/>
          <w:marBottom w:val="0"/>
          <w:divBdr>
            <w:top w:val="none" w:sz="0" w:space="0" w:color="auto"/>
            <w:left w:val="none" w:sz="0" w:space="0" w:color="auto"/>
            <w:bottom w:val="none" w:sz="0" w:space="0" w:color="auto"/>
            <w:right w:val="none" w:sz="0" w:space="0" w:color="auto"/>
          </w:divBdr>
          <w:divsChild>
            <w:div w:id="1099448686">
              <w:marLeft w:val="0"/>
              <w:marRight w:val="0"/>
              <w:marTop w:val="0"/>
              <w:marBottom w:val="0"/>
              <w:divBdr>
                <w:top w:val="none" w:sz="0" w:space="0" w:color="auto"/>
                <w:left w:val="none" w:sz="0" w:space="0" w:color="auto"/>
                <w:bottom w:val="none" w:sz="0" w:space="0" w:color="auto"/>
                <w:right w:val="none" w:sz="0" w:space="0" w:color="auto"/>
              </w:divBdr>
              <w:divsChild>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952370">
      <w:bodyDiv w:val="1"/>
      <w:marLeft w:val="0"/>
      <w:marRight w:val="0"/>
      <w:marTop w:val="0"/>
      <w:marBottom w:val="0"/>
      <w:divBdr>
        <w:top w:val="none" w:sz="0" w:space="0" w:color="auto"/>
        <w:left w:val="none" w:sz="0" w:space="0" w:color="auto"/>
        <w:bottom w:val="none" w:sz="0" w:space="0" w:color="auto"/>
        <w:right w:val="none" w:sz="0" w:space="0" w:color="auto"/>
      </w:divBdr>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1766403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973653">
      <w:bodyDiv w:val="1"/>
      <w:marLeft w:val="0"/>
      <w:marRight w:val="0"/>
      <w:marTop w:val="0"/>
      <w:marBottom w:val="0"/>
      <w:divBdr>
        <w:top w:val="none" w:sz="0" w:space="0" w:color="auto"/>
        <w:left w:val="none" w:sz="0" w:space="0" w:color="auto"/>
        <w:bottom w:val="none" w:sz="0" w:space="0" w:color="auto"/>
        <w:right w:val="none" w:sz="0" w:space="0" w:color="auto"/>
      </w:divBdr>
      <w:divsChild>
        <w:div w:id="888222027">
          <w:marLeft w:val="0"/>
          <w:marRight w:val="0"/>
          <w:marTop w:val="0"/>
          <w:marBottom w:val="0"/>
          <w:divBdr>
            <w:top w:val="none" w:sz="0" w:space="0" w:color="auto"/>
            <w:left w:val="none" w:sz="0" w:space="0" w:color="auto"/>
            <w:bottom w:val="none" w:sz="0" w:space="0" w:color="auto"/>
            <w:right w:val="none" w:sz="0" w:space="0" w:color="auto"/>
          </w:divBdr>
        </w:div>
        <w:div w:id="1802914268">
          <w:marLeft w:val="0"/>
          <w:marRight w:val="0"/>
          <w:marTop w:val="0"/>
          <w:marBottom w:val="0"/>
          <w:divBdr>
            <w:top w:val="none" w:sz="0" w:space="0" w:color="auto"/>
            <w:left w:val="none" w:sz="0" w:space="0" w:color="auto"/>
            <w:bottom w:val="none" w:sz="0" w:space="0" w:color="auto"/>
            <w:right w:val="none" w:sz="0" w:space="0" w:color="auto"/>
          </w:divBdr>
          <w:divsChild>
            <w:div w:id="851844468">
              <w:marLeft w:val="0"/>
              <w:marRight w:val="0"/>
              <w:marTop w:val="0"/>
              <w:marBottom w:val="0"/>
              <w:divBdr>
                <w:top w:val="none" w:sz="0" w:space="0" w:color="auto"/>
                <w:left w:val="none" w:sz="0" w:space="0" w:color="auto"/>
                <w:bottom w:val="none" w:sz="0" w:space="0" w:color="auto"/>
                <w:right w:val="none" w:sz="0" w:space="0" w:color="auto"/>
              </w:divBdr>
            </w:div>
          </w:divsChild>
        </w:div>
        <w:div w:id="557714900">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sChild>
            <w:div w:id="182403625">
              <w:marLeft w:val="0"/>
              <w:marRight w:val="0"/>
              <w:marTop w:val="0"/>
              <w:marBottom w:val="0"/>
              <w:divBdr>
                <w:top w:val="none" w:sz="0" w:space="0" w:color="auto"/>
                <w:left w:val="none" w:sz="0" w:space="0" w:color="auto"/>
                <w:bottom w:val="none" w:sz="0" w:space="0" w:color="auto"/>
                <w:right w:val="none" w:sz="0" w:space="0" w:color="auto"/>
              </w:divBdr>
            </w:div>
          </w:divsChild>
        </w:div>
        <w:div w:id="366298895">
          <w:marLeft w:val="0"/>
          <w:marRight w:val="0"/>
          <w:marTop w:val="0"/>
          <w:marBottom w:val="0"/>
          <w:divBdr>
            <w:top w:val="none" w:sz="0" w:space="0" w:color="auto"/>
            <w:left w:val="none" w:sz="0" w:space="0" w:color="auto"/>
            <w:bottom w:val="none" w:sz="0" w:space="0" w:color="auto"/>
            <w:right w:val="none" w:sz="0" w:space="0" w:color="auto"/>
          </w:divBdr>
        </w:div>
        <w:div w:id="763842419">
          <w:marLeft w:val="0"/>
          <w:marRight w:val="0"/>
          <w:marTop w:val="0"/>
          <w:marBottom w:val="0"/>
          <w:divBdr>
            <w:top w:val="none" w:sz="0" w:space="0" w:color="auto"/>
            <w:left w:val="none" w:sz="0" w:space="0" w:color="auto"/>
            <w:bottom w:val="none" w:sz="0" w:space="0" w:color="auto"/>
            <w:right w:val="none" w:sz="0" w:space="0" w:color="auto"/>
          </w:divBdr>
          <w:divsChild>
            <w:div w:id="731731785">
              <w:marLeft w:val="0"/>
              <w:marRight w:val="0"/>
              <w:marTop w:val="0"/>
              <w:marBottom w:val="0"/>
              <w:divBdr>
                <w:top w:val="none" w:sz="0" w:space="0" w:color="auto"/>
                <w:left w:val="none" w:sz="0" w:space="0" w:color="auto"/>
                <w:bottom w:val="none" w:sz="0" w:space="0" w:color="auto"/>
                <w:right w:val="none" w:sz="0" w:space="0" w:color="auto"/>
              </w:divBdr>
            </w:div>
          </w:divsChild>
        </w:div>
        <w:div w:id="2093164805">
          <w:marLeft w:val="0"/>
          <w:marRight w:val="0"/>
          <w:marTop w:val="0"/>
          <w:marBottom w:val="0"/>
          <w:divBdr>
            <w:top w:val="none" w:sz="0" w:space="0" w:color="auto"/>
            <w:left w:val="none" w:sz="0" w:space="0" w:color="auto"/>
            <w:bottom w:val="none" w:sz="0" w:space="0" w:color="auto"/>
            <w:right w:val="none" w:sz="0" w:space="0" w:color="auto"/>
          </w:divBdr>
        </w:div>
        <w:div w:id="2112237813">
          <w:marLeft w:val="0"/>
          <w:marRight w:val="0"/>
          <w:marTop w:val="0"/>
          <w:marBottom w:val="0"/>
          <w:divBdr>
            <w:top w:val="none" w:sz="0" w:space="0" w:color="auto"/>
            <w:left w:val="none" w:sz="0" w:space="0" w:color="auto"/>
            <w:bottom w:val="none" w:sz="0" w:space="0" w:color="auto"/>
            <w:right w:val="none" w:sz="0" w:space="0" w:color="auto"/>
          </w:divBdr>
          <w:divsChild>
            <w:div w:id="1088889475">
              <w:marLeft w:val="0"/>
              <w:marRight w:val="0"/>
              <w:marTop w:val="0"/>
              <w:marBottom w:val="0"/>
              <w:divBdr>
                <w:top w:val="none" w:sz="0" w:space="0" w:color="auto"/>
                <w:left w:val="none" w:sz="0" w:space="0" w:color="auto"/>
                <w:bottom w:val="none" w:sz="0" w:space="0" w:color="auto"/>
                <w:right w:val="none" w:sz="0" w:space="0" w:color="auto"/>
              </w:divBdr>
            </w:div>
          </w:divsChild>
        </w:div>
        <w:div w:id="732964716">
          <w:marLeft w:val="0"/>
          <w:marRight w:val="0"/>
          <w:marTop w:val="0"/>
          <w:marBottom w:val="0"/>
          <w:divBdr>
            <w:top w:val="none" w:sz="0" w:space="0" w:color="auto"/>
            <w:left w:val="none" w:sz="0" w:space="0" w:color="auto"/>
            <w:bottom w:val="none" w:sz="0" w:space="0" w:color="auto"/>
            <w:right w:val="none" w:sz="0" w:space="0" w:color="auto"/>
          </w:divBdr>
        </w:div>
        <w:div w:id="754474627">
          <w:marLeft w:val="0"/>
          <w:marRight w:val="0"/>
          <w:marTop w:val="0"/>
          <w:marBottom w:val="0"/>
          <w:divBdr>
            <w:top w:val="none" w:sz="0" w:space="0" w:color="auto"/>
            <w:left w:val="none" w:sz="0" w:space="0" w:color="auto"/>
            <w:bottom w:val="none" w:sz="0" w:space="0" w:color="auto"/>
            <w:right w:val="none" w:sz="0" w:space="0" w:color="auto"/>
          </w:divBdr>
          <w:divsChild>
            <w:div w:id="1683042635">
              <w:marLeft w:val="0"/>
              <w:marRight w:val="0"/>
              <w:marTop w:val="0"/>
              <w:marBottom w:val="0"/>
              <w:divBdr>
                <w:top w:val="none" w:sz="0" w:space="0" w:color="auto"/>
                <w:left w:val="none" w:sz="0" w:space="0" w:color="auto"/>
                <w:bottom w:val="none" w:sz="0" w:space="0" w:color="auto"/>
                <w:right w:val="none" w:sz="0" w:space="0" w:color="auto"/>
              </w:divBdr>
            </w:div>
          </w:divsChild>
        </w:div>
        <w:div w:id="1935939086">
          <w:marLeft w:val="0"/>
          <w:marRight w:val="0"/>
          <w:marTop w:val="0"/>
          <w:marBottom w:val="0"/>
          <w:divBdr>
            <w:top w:val="none" w:sz="0" w:space="0" w:color="auto"/>
            <w:left w:val="none" w:sz="0" w:space="0" w:color="auto"/>
            <w:bottom w:val="none" w:sz="0" w:space="0" w:color="auto"/>
            <w:right w:val="none" w:sz="0" w:space="0" w:color="auto"/>
          </w:divBdr>
        </w:div>
        <w:div w:id="1685208247">
          <w:marLeft w:val="0"/>
          <w:marRight w:val="0"/>
          <w:marTop w:val="0"/>
          <w:marBottom w:val="0"/>
          <w:divBdr>
            <w:top w:val="none" w:sz="0" w:space="0" w:color="auto"/>
            <w:left w:val="none" w:sz="0" w:space="0" w:color="auto"/>
            <w:bottom w:val="none" w:sz="0" w:space="0" w:color="auto"/>
            <w:right w:val="none" w:sz="0" w:space="0" w:color="auto"/>
          </w:divBdr>
          <w:divsChild>
            <w:div w:id="706027271">
              <w:marLeft w:val="0"/>
              <w:marRight w:val="0"/>
              <w:marTop w:val="0"/>
              <w:marBottom w:val="0"/>
              <w:divBdr>
                <w:top w:val="none" w:sz="0" w:space="0" w:color="auto"/>
                <w:left w:val="none" w:sz="0" w:space="0" w:color="auto"/>
                <w:bottom w:val="none" w:sz="0" w:space="0" w:color="auto"/>
                <w:right w:val="none" w:sz="0" w:space="0" w:color="auto"/>
              </w:divBdr>
            </w:div>
          </w:divsChild>
        </w:div>
        <w:div w:id="1432776242">
          <w:marLeft w:val="0"/>
          <w:marRight w:val="0"/>
          <w:marTop w:val="0"/>
          <w:marBottom w:val="0"/>
          <w:divBdr>
            <w:top w:val="none" w:sz="0" w:space="0" w:color="auto"/>
            <w:left w:val="none" w:sz="0" w:space="0" w:color="auto"/>
            <w:bottom w:val="none" w:sz="0" w:space="0" w:color="auto"/>
            <w:right w:val="none" w:sz="0" w:space="0" w:color="auto"/>
          </w:divBdr>
        </w:div>
        <w:div w:id="1893998174">
          <w:marLeft w:val="0"/>
          <w:marRight w:val="0"/>
          <w:marTop w:val="0"/>
          <w:marBottom w:val="0"/>
          <w:divBdr>
            <w:top w:val="none" w:sz="0" w:space="0" w:color="auto"/>
            <w:left w:val="none" w:sz="0" w:space="0" w:color="auto"/>
            <w:bottom w:val="none" w:sz="0" w:space="0" w:color="auto"/>
            <w:right w:val="none" w:sz="0" w:space="0" w:color="auto"/>
          </w:divBdr>
          <w:divsChild>
            <w:div w:id="730427539">
              <w:marLeft w:val="0"/>
              <w:marRight w:val="0"/>
              <w:marTop w:val="0"/>
              <w:marBottom w:val="0"/>
              <w:divBdr>
                <w:top w:val="none" w:sz="0" w:space="0" w:color="auto"/>
                <w:left w:val="none" w:sz="0" w:space="0" w:color="auto"/>
                <w:bottom w:val="none" w:sz="0" w:space="0" w:color="auto"/>
                <w:right w:val="none" w:sz="0" w:space="0" w:color="auto"/>
              </w:divBdr>
            </w:div>
          </w:divsChild>
        </w:div>
        <w:div w:id="1254901828">
          <w:marLeft w:val="0"/>
          <w:marRight w:val="0"/>
          <w:marTop w:val="300"/>
          <w:marBottom w:val="0"/>
          <w:divBdr>
            <w:top w:val="none" w:sz="0" w:space="0" w:color="auto"/>
            <w:left w:val="none" w:sz="0" w:space="0" w:color="auto"/>
            <w:bottom w:val="none" w:sz="0" w:space="0" w:color="auto"/>
            <w:right w:val="none" w:sz="0" w:space="0" w:color="auto"/>
          </w:divBdr>
          <w:divsChild>
            <w:div w:id="887959177">
              <w:marLeft w:val="0"/>
              <w:marRight w:val="0"/>
              <w:marTop w:val="0"/>
              <w:marBottom w:val="0"/>
              <w:divBdr>
                <w:top w:val="none" w:sz="0" w:space="0" w:color="auto"/>
                <w:left w:val="none" w:sz="0" w:space="0" w:color="auto"/>
                <w:bottom w:val="none" w:sz="0" w:space="0" w:color="auto"/>
                <w:right w:val="none" w:sz="0" w:space="0" w:color="auto"/>
              </w:divBdr>
              <w:divsChild>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900030">
          <w:marLeft w:val="0"/>
          <w:marRight w:val="0"/>
          <w:marTop w:val="300"/>
          <w:marBottom w:val="0"/>
          <w:divBdr>
            <w:top w:val="none" w:sz="0" w:space="0" w:color="auto"/>
            <w:left w:val="none" w:sz="0" w:space="0" w:color="auto"/>
            <w:bottom w:val="none" w:sz="0" w:space="0" w:color="auto"/>
            <w:right w:val="none" w:sz="0" w:space="0" w:color="auto"/>
          </w:divBdr>
          <w:divsChild>
            <w:div w:id="452987552">
              <w:marLeft w:val="0"/>
              <w:marRight w:val="0"/>
              <w:marTop w:val="0"/>
              <w:marBottom w:val="0"/>
              <w:divBdr>
                <w:top w:val="none" w:sz="0" w:space="0" w:color="auto"/>
                <w:left w:val="none" w:sz="0" w:space="0" w:color="auto"/>
                <w:bottom w:val="none" w:sz="0" w:space="0" w:color="auto"/>
                <w:right w:val="none" w:sz="0" w:space="0" w:color="auto"/>
              </w:divBdr>
              <w:divsChild>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3065">
          <w:marLeft w:val="0"/>
          <w:marRight w:val="0"/>
          <w:marTop w:val="300"/>
          <w:marBottom w:val="0"/>
          <w:divBdr>
            <w:top w:val="none" w:sz="0" w:space="0" w:color="auto"/>
            <w:left w:val="none" w:sz="0" w:space="0" w:color="auto"/>
            <w:bottom w:val="none" w:sz="0" w:space="0" w:color="auto"/>
            <w:right w:val="none" w:sz="0" w:space="0" w:color="auto"/>
          </w:divBdr>
          <w:divsChild>
            <w:div w:id="927351225">
              <w:marLeft w:val="0"/>
              <w:marRight w:val="0"/>
              <w:marTop w:val="0"/>
              <w:marBottom w:val="0"/>
              <w:divBdr>
                <w:top w:val="none" w:sz="0" w:space="0" w:color="auto"/>
                <w:left w:val="none" w:sz="0" w:space="0" w:color="auto"/>
                <w:bottom w:val="none" w:sz="0" w:space="0" w:color="auto"/>
                <w:right w:val="none" w:sz="0" w:space="0" w:color="auto"/>
              </w:divBdr>
              <w:divsChild>
                <w:div w:id="1957329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3720">
          <w:marLeft w:val="0"/>
          <w:marRight w:val="0"/>
          <w:marTop w:val="300"/>
          <w:marBottom w:val="0"/>
          <w:divBdr>
            <w:top w:val="none" w:sz="0" w:space="0" w:color="auto"/>
            <w:left w:val="none" w:sz="0" w:space="0" w:color="auto"/>
            <w:bottom w:val="none" w:sz="0" w:space="0" w:color="auto"/>
            <w:right w:val="none" w:sz="0" w:space="0" w:color="auto"/>
          </w:divBdr>
          <w:divsChild>
            <w:div w:id="1409882561">
              <w:marLeft w:val="0"/>
              <w:marRight w:val="0"/>
              <w:marTop w:val="0"/>
              <w:marBottom w:val="0"/>
              <w:divBdr>
                <w:top w:val="none" w:sz="0" w:space="0" w:color="auto"/>
                <w:left w:val="none" w:sz="0" w:space="0" w:color="auto"/>
                <w:bottom w:val="none" w:sz="0" w:space="0" w:color="auto"/>
                <w:right w:val="none" w:sz="0" w:space="0" w:color="auto"/>
              </w:divBdr>
              <w:divsChild>
                <w:div w:id="112604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7462">
      <w:bodyDiv w:val="1"/>
      <w:marLeft w:val="0"/>
      <w:marRight w:val="0"/>
      <w:marTop w:val="0"/>
      <w:marBottom w:val="0"/>
      <w:divBdr>
        <w:top w:val="none" w:sz="0" w:space="0" w:color="auto"/>
        <w:left w:val="none" w:sz="0" w:space="0" w:color="auto"/>
        <w:bottom w:val="none" w:sz="0" w:space="0" w:color="auto"/>
        <w:right w:val="none" w:sz="0" w:space="0" w:color="auto"/>
      </w:divBdr>
      <w:divsChild>
        <w:div w:id="1629125175">
          <w:marLeft w:val="0"/>
          <w:marRight w:val="0"/>
          <w:marTop w:val="0"/>
          <w:marBottom w:val="0"/>
          <w:divBdr>
            <w:top w:val="none" w:sz="0" w:space="0" w:color="auto"/>
            <w:left w:val="none" w:sz="0" w:space="0" w:color="auto"/>
            <w:bottom w:val="none" w:sz="0" w:space="0" w:color="auto"/>
            <w:right w:val="none" w:sz="0" w:space="0" w:color="auto"/>
          </w:divBdr>
        </w:div>
        <w:div w:id="1168599992">
          <w:marLeft w:val="0"/>
          <w:marRight w:val="0"/>
          <w:marTop w:val="0"/>
          <w:marBottom w:val="0"/>
          <w:divBdr>
            <w:top w:val="none" w:sz="0" w:space="0" w:color="auto"/>
            <w:left w:val="none" w:sz="0" w:space="0" w:color="auto"/>
            <w:bottom w:val="none" w:sz="0" w:space="0" w:color="auto"/>
            <w:right w:val="none" w:sz="0" w:space="0" w:color="auto"/>
          </w:divBdr>
          <w:divsChild>
            <w:div w:id="1200582442">
              <w:marLeft w:val="0"/>
              <w:marRight w:val="0"/>
              <w:marTop w:val="0"/>
              <w:marBottom w:val="0"/>
              <w:divBdr>
                <w:top w:val="none" w:sz="0" w:space="0" w:color="auto"/>
                <w:left w:val="none" w:sz="0" w:space="0" w:color="auto"/>
                <w:bottom w:val="none" w:sz="0" w:space="0" w:color="auto"/>
                <w:right w:val="none" w:sz="0" w:space="0" w:color="auto"/>
              </w:divBdr>
            </w:div>
          </w:divsChild>
        </w:div>
        <w:div w:id="556624047">
          <w:marLeft w:val="0"/>
          <w:marRight w:val="0"/>
          <w:marTop w:val="0"/>
          <w:marBottom w:val="0"/>
          <w:divBdr>
            <w:top w:val="none" w:sz="0" w:space="0" w:color="auto"/>
            <w:left w:val="none" w:sz="0" w:space="0" w:color="auto"/>
            <w:bottom w:val="none" w:sz="0" w:space="0" w:color="auto"/>
            <w:right w:val="none" w:sz="0" w:space="0" w:color="auto"/>
          </w:divBdr>
        </w:div>
        <w:div w:id="1145701375">
          <w:marLeft w:val="0"/>
          <w:marRight w:val="0"/>
          <w:marTop w:val="0"/>
          <w:marBottom w:val="0"/>
          <w:divBdr>
            <w:top w:val="none" w:sz="0" w:space="0" w:color="auto"/>
            <w:left w:val="none" w:sz="0" w:space="0" w:color="auto"/>
            <w:bottom w:val="none" w:sz="0" w:space="0" w:color="auto"/>
            <w:right w:val="none" w:sz="0" w:space="0" w:color="auto"/>
          </w:divBdr>
          <w:divsChild>
            <w:div w:id="832918325">
              <w:marLeft w:val="0"/>
              <w:marRight w:val="0"/>
              <w:marTop w:val="0"/>
              <w:marBottom w:val="0"/>
              <w:divBdr>
                <w:top w:val="none" w:sz="0" w:space="0" w:color="auto"/>
                <w:left w:val="none" w:sz="0" w:space="0" w:color="auto"/>
                <w:bottom w:val="none" w:sz="0" w:space="0" w:color="auto"/>
                <w:right w:val="none" w:sz="0" w:space="0" w:color="auto"/>
              </w:divBdr>
            </w:div>
          </w:divsChild>
        </w:div>
        <w:div w:id="1761288306">
          <w:marLeft w:val="0"/>
          <w:marRight w:val="0"/>
          <w:marTop w:val="0"/>
          <w:marBottom w:val="0"/>
          <w:divBdr>
            <w:top w:val="none" w:sz="0" w:space="0" w:color="auto"/>
            <w:left w:val="none" w:sz="0" w:space="0" w:color="auto"/>
            <w:bottom w:val="none" w:sz="0" w:space="0" w:color="auto"/>
            <w:right w:val="none" w:sz="0" w:space="0" w:color="auto"/>
          </w:divBdr>
        </w:div>
        <w:div w:id="1048258524">
          <w:marLeft w:val="0"/>
          <w:marRight w:val="0"/>
          <w:marTop w:val="0"/>
          <w:marBottom w:val="0"/>
          <w:divBdr>
            <w:top w:val="none" w:sz="0" w:space="0" w:color="auto"/>
            <w:left w:val="none" w:sz="0" w:space="0" w:color="auto"/>
            <w:bottom w:val="none" w:sz="0" w:space="0" w:color="auto"/>
            <w:right w:val="none" w:sz="0" w:space="0" w:color="auto"/>
          </w:divBdr>
          <w:divsChild>
            <w:div w:id="1246374479">
              <w:marLeft w:val="0"/>
              <w:marRight w:val="0"/>
              <w:marTop w:val="0"/>
              <w:marBottom w:val="0"/>
              <w:divBdr>
                <w:top w:val="none" w:sz="0" w:space="0" w:color="auto"/>
                <w:left w:val="none" w:sz="0" w:space="0" w:color="auto"/>
                <w:bottom w:val="none" w:sz="0" w:space="0" w:color="auto"/>
                <w:right w:val="none" w:sz="0" w:space="0" w:color="auto"/>
              </w:divBdr>
            </w:div>
          </w:divsChild>
        </w:div>
        <w:div w:id="938874218">
          <w:marLeft w:val="0"/>
          <w:marRight w:val="0"/>
          <w:marTop w:val="0"/>
          <w:marBottom w:val="0"/>
          <w:divBdr>
            <w:top w:val="none" w:sz="0" w:space="0" w:color="auto"/>
            <w:left w:val="none" w:sz="0" w:space="0" w:color="auto"/>
            <w:bottom w:val="none" w:sz="0" w:space="0" w:color="auto"/>
            <w:right w:val="none" w:sz="0" w:space="0" w:color="auto"/>
          </w:divBdr>
        </w:div>
        <w:div w:id="479270218">
          <w:marLeft w:val="0"/>
          <w:marRight w:val="0"/>
          <w:marTop w:val="0"/>
          <w:marBottom w:val="0"/>
          <w:divBdr>
            <w:top w:val="none" w:sz="0" w:space="0" w:color="auto"/>
            <w:left w:val="none" w:sz="0" w:space="0" w:color="auto"/>
            <w:bottom w:val="none" w:sz="0" w:space="0" w:color="auto"/>
            <w:right w:val="none" w:sz="0" w:space="0" w:color="auto"/>
          </w:divBdr>
          <w:divsChild>
            <w:div w:id="361587766">
              <w:marLeft w:val="0"/>
              <w:marRight w:val="0"/>
              <w:marTop w:val="0"/>
              <w:marBottom w:val="0"/>
              <w:divBdr>
                <w:top w:val="none" w:sz="0" w:space="0" w:color="auto"/>
                <w:left w:val="none" w:sz="0" w:space="0" w:color="auto"/>
                <w:bottom w:val="none" w:sz="0" w:space="0" w:color="auto"/>
                <w:right w:val="none" w:sz="0" w:space="0" w:color="auto"/>
              </w:divBdr>
            </w:div>
          </w:divsChild>
        </w:div>
        <w:div w:id="1184132073">
          <w:marLeft w:val="0"/>
          <w:marRight w:val="0"/>
          <w:marTop w:val="0"/>
          <w:marBottom w:val="0"/>
          <w:divBdr>
            <w:top w:val="none" w:sz="0" w:space="0" w:color="auto"/>
            <w:left w:val="none" w:sz="0" w:space="0" w:color="auto"/>
            <w:bottom w:val="none" w:sz="0" w:space="0" w:color="auto"/>
            <w:right w:val="none" w:sz="0" w:space="0" w:color="auto"/>
          </w:divBdr>
        </w:div>
        <w:div w:id="1621957109">
          <w:marLeft w:val="0"/>
          <w:marRight w:val="0"/>
          <w:marTop w:val="0"/>
          <w:marBottom w:val="0"/>
          <w:divBdr>
            <w:top w:val="none" w:sz="0" w:space="0" w:color="auto"/>
            <w:left w:val="none" w:sz="0" w:space="0" w:color="auto"/>
            <w:bottom w:val="none" w:sz="0" w:space="0" w:color="auto"/>
            <w:right w:val="none" w:sz="0" w:space="0" w:color="auto"/>
          </w:divBdr>
          <w:divsChild>
            <w:div w:id="1800222546">
              <w:marLeft w:val="0"/>
              <w:marRight w:val="0"/>
              <w:marTop w:val="0"/>
              <w:marBottom w:val="0"/>
              <w:divBdr>
                <w:top w:val="none" w:sz="0" w:space="0" w:color="auto"/>
                <w:left w:val="none" w:sz="0" w:space="0" w:color="auto"/>
                <w:bottom w:val="none" w:sz="0" w:space="0" w:color="auto"/>
                <w:right w:val="none" w:sz="0" w:space="0" w:color="auto"/>
              </w:divBdr>
            </w:div>
          </w:divsChild>
        </w:div>
        <w:div w:id="1727415361">
          <w:marLeft w:val="0"/>
          <w:marRight w:val="0"/>
          <w:marTop w:val="0"/>
          <w:marBottom w:val="0"/>
          <w:divBdr>
            <w:top w:val="none" w:sz="0" w:space="0" w:color="auto"/>
            <w:left w:val="none" w:sz="0" w:space="0" w:color="auto"/>
            <w:bottom w:val="none" w:sz="0" w:space="0" w:color="auto"/>
            <w:right w:val="none" w:sz="0" w:space="0" w:color="auto"/>
          </w:divBdr>
        </w:div>
        <w:div w:id="1429543077">
          <w:marLeft w:val="0"/>
          <w:marRight w:val="0"/>
          <w:marTop w:val="0"/>
          <w:marBottom w:val="0"/>
          <w:divBdr>
            <w:top w:val="none" w:sz="0" w:space="0" w:color="auto"/>
            <w:left w:val="none" w:sz="0" w:space="0" w:color="auto"/>
            <w:bottom w:val="none" w:sz="0" w:space="0" w:color="auto"/>
            <w:right w:val="none" w:sz="0" w:space="0" w:color="auto"/>
          </w:divBdr>
          <w:divsChild>
            <w:div w:id="215508915">
              <w:marLeft w:val="0"/>
              <w:marRight w:val="0"/>
              <w:marTop w:val="0"/>
              <w:marBottom w:val="0"/>
              <w:divBdr>
                <w:top w:val="none" w:sz="0" w:space="0" w:color="auto"/>
                <w:left w:val="none" w:sz="0" w:space="0" w:color="auto"/>
                <w:bottom w:val="none" w:sz="0" w:space="0" w:color="auto"/>
                <w:right w:val="none" w:sz="0" w:space="0" w:color="auto"/>
              </w:divBdr>
            </w:div>
          </w:divsChild>
        </w:div>
        <w:div w:id="1962764350">
          <w:marLeft w:val="0"/>
          <w:marRight w:val="0"/>
          <w:marTop w:val="0"/>
          <w:marBottom w:val="0"/>
          <w:divBdr>
            <w:top w:val="none" w:sz="0" w:space="0" w:color="auto"/>
            <w:left w:val="none" w:sz="0" w:space="0" w:color="auto"/>
            <w:bottom w:val="none" w:sz="0" w:space="0" w:color="auto"/>
            <w:right w:val="none" w:sz="0" w:space="0" w:color="auto"/>
          </w:divBdr>
        </w:div>
        <w:div w:id="1108429775">
          <w:marLeft w:val="0"/>
          <w:marRight w:val="0"/>
          <w:marTop w:val="0"/>
          <w:marBottom w:val="0"/>
          <w:divBdr>
            <w:top w:val="none" w:sz="0" w:space="0" w:color="auto"/>
            <w:left w:val="none" w:sz="0" w:space="0" w:color="auto"/>
            <w:bottom w:val="none" w:sz="0" w:space="0" w:color="auto"/>
            <w:right w:val="none" w:sz="0" w:space="0" w:color="auto"/>
          </w:divBdr>
          <w:divsChild>
            <w:div w:id="769087089">
              <w:marLeft w:val="0"/>
              <w:marRight w:val="0"/>
              <w:marTop w:val="0"/>
              <w:marBottom w:val="0"/>
              <w:divBdr>
                <w:top w:val="none" w:sz="0" w:space="0" w:color="auto"/>
                <w:left w:val="none" w:sz="0" w:space="0" w:color="auto"/>
                <w:bottom w:val="none" w:sz="0" w:space="0" w:color="auto"/>
                <w:right w:val="none" w:sz="0" w:space="0" w:color="auto"/>
              </w:divBdr>
            </w:div>
          </w:divsChild>
        </w:div>
        <w:div w:id="1193572914">
          <w:marLeft w:val="0"/>
          <w:marRight w:val="0"/>
          <w:marTop w:val="300"/>
          <w:marBottom w:val="0"/>
          <w:divBdr>
            <w:top w:val="none" w:sz="0" w:space="0" w:color="auto"/>
            <w:left w:val="none" w:sz="0" w:space="0" w:color="auto"/>
            <w:bottom w:val="none" w:sz="0" w:space="0" w:color="auto"/>
            <w:right w:val="none" w:sz="0" w:space="0" w:color="auto"/>
          </w:divBdr>
          <w:divsChild>
            <w:div w:id="793210503">
              <w:marLeft w:val="0"/>
              <w:marRight w:val="0"/>
              <w:marTop w:val="0"/>
              <w:marBottom w:val="0"/>
              <w:divBdr>
                <w:top w:val="none" w:sz="0" w:space="0" w:color="auto"/>
                <w:left w:val="none" w:sz="0" w:space="0" w:color="auto"/>
                <w:bottom w:val="none" w:sz="0" w:space="0" w:color="auto"/>
                <w:right w:val="none" w:sz="0" w:space="0" w:color="auto"/>
              </w:divBdr>
              <w:divsChild>
                <w:div w:id="1346903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790">
          <w:marLeft w:val="0"/>
          <w:marRight w:val="0"/>
          <w:marTop w:val="300"/>
          <w:marBottom w:val="0"/>
          <w:divBdr>
            <w:top w:val="none" w:sz="0" w:space="0" w:color="auto"/>
            <w:left w:val="none" w:sz="0" w:space="0" w:color="auto"/>
            <w:bottom w:val="none" w:sz="0" w:space="0" w:color="auto"/>
            <w:right w:val="none" w:sz="0" w:space="0" w:color="auto"/>
          </w:divBdr>
          <w:divsChild>
            <w:div w:id="1730566727">
              <w:marLeft w:val="0"/>
              <w:marRight w:val="0"/>
              <w:marTop w:val="0"/>
              <w:marBottom w:val="0"/>
              <w:divBdr>
                <w:top w:val="none" w:sz="0" w:space="0" w:color="auto"/>
                <w:left w:val="none" w:sz="0" w:space="0" w:color="auto"/>
                <w:bottom w:val="none" w:sz="0" w:space="0" w:color="auto"/>
                <w:right w:val="none" w:sz="0" w:space="0" w:color="auto"/>
              </w:divBdr>
              <w:divsChild>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142800">
          <w:marLeft w:val="0"/>
          <w:marRight w:val="0"/>
          <w:marTop w:val="300"/>
          <w:marBottom w:val="0"/>
          <w:divBdr>
            <w:top w:val="none" w:sz="0" w:space="0" w:color="auto"/>
            <w:left w:val="none" w:sz="0" w:space="0" w:color="auto"/>
            <w:bottom w:val="none" w:sz="0" w:space="0" w:color="auto"/>
            <w:right w:val="none" w:sz="0" w:space="0" w:color="auto"/>
          </w:divBdr>
          <w:divsChild>
            <w:div w:id="870609023">
              <w:marLeft w:val="0"/>
              <w:marRight w:val="0"/>
              <w:marTop w:val="0"/>
              <w:marBottom w:val="0"/>
              <w:divBdr>
                <w:top w:val="none" w:sz="0" w:space="0" w:color="auto"/>
                <w:left w:val="none" w:sz="0" w:space="0" w:color="auto"/>
                <w:bottom w:val="none" w:sz="0" w:space="0" w:color="auto"/>
                <w:right w:val="none" w:sz="0" w:space="0" w:color="auto"/>
              </w:divBdr>
              <w:divsChild>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7446">
          <w:marLeft w:val="0"/>
          <w:marRight w:val="0"/>
          <w:marTop w:val="300"/>
          <w:marBottom w:val="0"/>
          <w:divBdr>
            <w:top w:val="none" w:sz="0" w:space="0" w:color="auto"/>
            <w:left w:val="none" w:sz="0" w:space="0" w:color="auto"/>
            <w:bottom w:val="none" w:sz="0" w:space="0" w:color="auto"/>
            <w:right w:val="none" w:sz="0" w:space="0" w:color="auto"/>
          </w:divBdr>
          <w:divsChild>
            <w:div w:id="2019575369">
              <w:marLeft w:val="0"/>
              <w:marRight w:val="0"/>
              <w:marTop w:val="0"/>
              <w:marBottom w:val="0"/>
              <w:divBdr>
                <w:top w:val="none" w:sz="0" w:space="0" w:color="auto"/>
                <w:left w:val="none" w:sz="0" w:space="0" w:color="auto"/>
                <w:bottom w:val="none" w:sz="0" w:space="0" w:color="auto"/>
                <w:right w:val="none" w:sz="0" w:space="0" w:color="auto"/>
              </w:divBdr>
              <w:divsChild>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060839">
      <w:bodyDiv w:val="1"/>
      <w:marLeft w:val="0"/>
      <w:marRight w:val="0"/>
      <w:marTop w:val="0"/>
      <w:marBottom w:val="0"/>
      <w:divBdr>
        <w:top w:val="none" w:sz="0" w:space="0" w:color="auto"/>
        <w:left w:val="none" w:sz="0" w:space="0" w:color="auto"/>
        <w:bottom w:val="none" w:sz="0" w:space="0" w:color="auto"/>
        <w:right w:val="none" w:sz="0" w:space="0" w:color="auto"/>
      </w:divBdr>
      <w:divsChild>
        <w:div w:id="567227926">
          <w:marLeft w:val="0"/>
          <w:marRight w:val="0"/>
          <w:marTop w:val="0"/>
          <w:marBottom w:val="0"/>
          <w:divBdr>
            <w:top w:val="none" w:sz="0" w:space="0" w:color="auto"/>
            <w:left w:val="none" w:sz="0" w:space="0" w:color="auto"/>
            <w:bottom w:val="none" w:sz="0" w:space="0" w:color="auto"/>
            <w:right w:val="none" w:sz="0" w:space="0" w:color="auto"/>
          </w:divBdr>
        </w:div>
        <w:div w:id="1107962868">
          <w:marLeft w:val="0"/>
          <w:marRight w:val="0"/>
          <w:marTop w:val="0"/>
          <w:marBottom w:val="0"/>
          <w:divBdr>
            <w:top w:val="none" w:sz="0" w:space="0" w:color="auto"/>
            <w:left w:val="none" w:sz="0" w:space="0" w:color="auto"/>
            <w:bottom w:val="none" w:sz="0" w:space="0" w:color="auto"/>
            <w:right w:val="none" w:sz="0" w:space="0" w:color="auto"/>
          </w:divBdr>
          <w:divsChild>
            <w:div w:id="170032122">
              <w:marLeft w:val="0"/>
              <w:marRight w:val="0"/>
              <w:marTop w:val="0"/>
              <w:marBottom w:val="0"/>
              <w:divBdr>
                <w:top w:val="none" w:sz="0" w:space="0" w:color="auto"/>
                <w:left w:val="none" w:sz="0" w:space="0" w:color="auto"/>
                <w:bottom w:val="none" w:sz="0" w:space="0" w:color="auto"/>
                <w:right w:val="none" w:sz="0" w:space="0" w:color="auto"/>
              </w:divBdr>
            </w:div>
          </w:divsChild>
        </w:div>
        <w:div w:id="846600273">
          <w:marLeft w:val="0"/>
          <w:marRight w:val="0"/>
          <w:marTop w:val="0"/>
          <w:marBottom w:val="0"/>
          <w:divBdr>
            <w:top w:val="none" w:sz="0" w:space="0" w:color="auto"/>
            <w:left w:val="none" w:sz="0" w:space="0" w:color="auto"/>
            <w:bottom w:val="none" w:sz="0" w:space="0" w:color="auto"/>
            <w:right w:val="none" w:sz="0" w:space="0" w:color="auto"/>
          </w:divBdr>
        </w:div>
        <w:div w:id="74595778">
          <w:marLeft w:val="0"/>
          <w:marRight w:val="0"/>
          <w:marTop w:val="0"/>
          <w:marBottom w:val="0"/>
          <w:divBdr>
            <w:top w:val="none" w:sz="0" w:space="0" w:color="auto"/>
            <w:left w:val="none" w:sz="0" w:space="0" w:color="auto"/>
            <w:bottom w:val="none" w:sz="0" w:space="0" w:color="auto"/>
            <w:right w:val="none" w:sz="0" w:space="0" w:color="auto"/>
          </w:divBdr>
          <w:divsChild>
            <w:div w:id="1954943518">
              <w:marLeft w:val="0"/>
              <w:marRight w:val="0"/>
              <w:marTop w:val="0"/>
              <w:marBottom w:val="0"/>
              <w:divBdr>
                <w:top w:val="none" w:sz="0" w:space="0" w:color="auto"/>
                <w:left w:val="none" w:sz="0" w:space="0" w:color="auto"/>
                <w:bottom w:val="none" w:sz="0" w:space="0" w:color="auto"/>
                <w:right w:val="none" w:sz="0" w:space="0" w:color="auto"/>
              </w:divBdr>
            </w:div>
          </w:divsChild>
        </w:div>
        <w:div w:id="1211725436">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817921827">
          <w:marLeft w:val="0"/>
          <w:marRight w:val="0"/>
          <w:marTop w:val="0"/>
          <w:marBottom w:val="0"/>
          <w:divBdr>
            <w:top w:val="none" w:sz="0" w:space="0" w:color="auto"/>
            <w:left w:val="none" w:sz="0" w:space="0" w:color="auto"/>
            <w:bottom w:val="none" w:sz="0" w:space="0" w:color="auto"/>
            <w:right w:val="none" w:sz="0" w:space="0" w:color="auto"/>
          </w:divBdr>
        </w:div>
        <w:div w:id="724573548">
          <w:marLeft w:val="0"/>
          <w:marRight w:val="0"/>
          <w:marTop w:val="0"/>
          <w:marBottom w:val="0"/>
          <w:divBdr>
            <w:top w:val="none" w:sz="0" w:space="0" w:color="auto"/>
            <w:left w:val="none" w:sz="0" w:space="0" w:color="auto"/>
            <w:bottom w:val="none" w:sz="0" w:space="0" w:color="auto"/>
            <w:right w:val="none" w:sz="0" w:space="0" w:color="auto"/>
          </w:divBdr>
          <w:divsChild>
            <w:div w:id="25453119">
              <w:marLeft w:val="0"/>
              <w:marRight w:val="0"/>
              <w:marTop w:val="0"/>
              <w:marBottom w:val="0"/>
              <w:divBdr>
                <w:top w:val="none" w:sz="0" w:space="0" w:color="auto"/>
                <w:left w:val="none" w:sz="0" w:space="0" w:color="auto"/>
                <w:bottom w:val="none" w:sz="0" w:space="0" w:color="auto"/>
                <w:right w:val="none" w:sz="0" w:space="0" w:color="auto"/>
              </w:divBdr>
            </w:div>
          </w:divsChild>
        </w:div>
        <w:div w:id="945772508">
          <w:marLeft w:val="0"/>
          <w:marRight w:val="0"/>
          <w:marTop w:val="0"/>
          <w:marBottom w:val="0"/>
          <w:divBdr>
            <w:top w:val="none" w:sz="0" w:space="0" w:color="auto"/>
            <w:left w:val="none" w:sz="0" w:space="0" w:color="auto"/>
            <w:bottom w:val="none" w:sz="0" w:space="0" w:color="auto"/>
            <w:right w:val="none" w:sz="0" w:space="0" w:color="auto"/>
          </w:divBdr>
        </w:div>
        <w:div w:id="2021739186">
          <w:marLeft w:val="0"/>
          <w:marRight w:val="0"/>
          <w:marTop w:val="0"/>
          <w:marBottom w:val="0"/>
          <w:divBdr>
            <w:top w:val="none" w:sz="0" w:space="0" w:color="auto"/>
            <w:left w:val="none" w:sz="0" w:space="0" w:color="auto"/>
            <w:bottom w:val="none" w:sz="0" w:space="0" w:color="auto"/>
            <w:right w:val="none" w:sz="0" w:space="0" w:color="auto"/>
          </w:divBdr>
          <w:divsChild>
            <w:div w:id="1194424021">
              <w:marLeft w:val="0"/>
              <w:marRight w:val="0"/>
              <w:marTop w:val="0"/>
              <w:marBottom w:val="0"/>
              <w:divBdr>
                <w:top w:val="none" w:sz="0" w:space="0" w:color="auto"/>
                <w:left w:val="none" w:sz="0" w:space="0" w:color="auto"/>
                <w:bottom w:val="none" w:sz="0" w:space="0" w:color="auto"/>
                <w:right w:val="none" w:sz="0" w:space="0" w:color="auto"/>
              </w:divBdr>
            </w:div>
          </w:divsChild>
        </w:div>
        <w:div w:id="679699297">
          <w:marLeft w:val="0"/>
          <w:marRight w:val="0"/>
          <w:marTop w:val="0"/>
          <w:marBottom w:val="0"/>
          <w:divBdr>
            <w:top w:val="none" w:sz="0" w:space="0" w:color="auto"/>
            <w:left w:val="none" w:sz="0" w:space="0" w:color="auto"/>
            <w:bottom w:val="none" w:sz="0" w:space="0" w:color="auto"/>
            <w:right w:val="none" w:sz="0" w:space="0" w:color="auto"/>
          </w:divBdr>
        </w:div>
        <w:div w:id="1759324291">
          <w:marLeft w:val="0"/>
          <w:marRight w:val="0"/>
          <w:marTop w:val="0"/>
          <w:marBottom w:val="0"/>
          <w:divBdr>
            <w:top w:val="none" w:sz="0" w:space="0" w:color="auto"/>
            <w:left w:val="none" w:sz="0" w:space="0" w:color="auto"/>
            <w:bottom w:val="none" w:sz="0" w:space="0" w:color="auto"/>
            <w:right w:val="none" w:sz="0" w:space="0" w:color="auto"/>
          </w:divBdr>
          <w:divsChild>
            <w:div w:id="513494484">
              <w:marLeft w:val="0"/>
              <w:marRight w:val="0"/>
              <w:marTop w:val="0"/>
              <w:marBottom w:val="0"/>
              <w:divBdr>
                <w:top w:val="none" w:sz="0" w:space="0" w:color="auto"/>
                <w:left w:val="none" w:sz="0" w:space="0" w:color="auto"/>
                <w:bottom w:val="none" w:sz="0" w:space="0" w:color="auto"/>
                <w:right w:val="none" w:sz="0" w:space="0" w:color="auto"/>
              </w:divBdr>
            </w:div>
          </w:divsChild>
        </w:div>
        <w:div w:id="942609124">
          <w:marLeft w:val="0"/>
          <w:marRight w:val="0"/>
          <w:marTop w:val="0"/>
          <w:marBottom w:val="0"/>
          <w:divBdr>
            <w:top w:val="none" w:sz="0" w:space="0" w:color="auto"/>
            <w:left w:val="none" w:sz="0" w:space="0" w:color="auto"/>
            <w:bottom w:val="none" w:sz="0" w:space="0" w:color="auto"/>
            <w:right w:val="none" w:sz="0" w:space="0" w:color="auto"/>
          </w:divBdr>
        </w:div>
        <w:div w:id="2041542600">
          <w:marLeft w:val="0"/>
          <w:marRight w:val="0"/>
          <w:marTop w:val="0"/>
          <w:marBottom w:val="0"/>
          <w:divBdr>
            <w:top w:val="none" w:sz="0" w:space="0" w:color="auto"/>
            <w:left w:val="none" w:sz="0" w:space="0" w:color="auto"/>
            <w:bottom w:val="none" w:sz="0" w:space="0" w:color="auto"/>
            <w:right w:val="none" w:sz="0" w:space="0" w:color="auto"/>
          </w:divBdr>
          <w:divsChild>
            <w:div w:id="939610091">
              <w:marLeft w:val="0"/>
              <w:marRight w:val="0"/>
              <w:marTop w:val="0"/>
              <w:marBottom w:val="0"/>
              <w:divBdr>
                <w:top w:val="none" w:sz="0" w:space="0" w:color="auto"/>
                <w:left w:val="none" w:sz="0" w:space="0" w:color="auto"/>
                <w:bottom w:val="none" w:sz="0" w:space="0" w:color="auto"/>
                <w:right w:val="none" w:sz="0" w:space="0" w:color="auto"/>
              </w:divBdr>
            </w:div>
          </w:divsChild>
        </w:div>
        <w:div w:id="1758478189">
          <w:marLeft w:val="0"/>
          <w:marRight w:val="0"/>
          <w:marTop w:val="300"/>
          <w:marBottom w:val="0"/>
          <w:divBdr>
            <w:top w:val="none" w:sz="0" w:space="0" w:color="auto"/>
            <w:left w:val="none" w:sz="0" w:space="0" w:color="auto"/>
            <w:bottom w:val="none" w:sz="0" w:space="0" w:color="auto"/>
            <w:right w:val="none" w:sz="0" w:space="0" w:color="auto"/>
          </w:divBdr>
          <w:divsChild>
            <w:div w:id="895704707">
              <w:marLeft w:val="0"/>
              <w:marRight w:val="0"/>
              <w:marTop w:val="0"/>
              <w:marBottom w:val="0"/>
              <w:divBdr>
                <w:top w:val="none" w:sz="0" w:space="0" w:color="auto"/>
                <w:left w:val="none" w:sz="0" w:space="0" w:color="auto"/>
                <w:bottom w:val="none" w:sz="0" w:space="0" w:color="auto"/>
                <w:right w:val="none" w:sz="0" w:space="0" w:color="auto"/>
              </w:divBdr>
              <w:divsChild>
                <w:div w:id="141833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88014">
          <w:marLeft w:val="0"/>
          <w:marRight w:val="0"/>
          <w:marTop w:val="300"/>
          <w:marBottom w:val="0"/>
          <w:divBdr>
            <w:top w:val="none" w:sz="0" w:space="0" w:color="auto"/>
            <w:left w:val="none" w:sz="0" w:space="0" w:color="auto"/>
            <w:bottom w:val="none" w:sz="0" w:space="0" w:color="auto"/>
            <w:right w:val="none" w:sz="0" w:space="0" w:color="auto"/>
          </w:divBdr>
          <w:divsChild>
            <w:div w:id="758986217">
              <w:marLeft w:val="0"/>
              <w:marRight w:val="0"/>
              <w:marTop w:val="0"/>
              <w:marBottom w:val="0"/>
              <w:divBdr>
                <w:top w:val="none" w:sz="0" w:space="0" w:color="auto"/>
                <w:left w:val="none" w:sz="0" w:space="0" w:color="auto"/>
                <w:bottom w:val="none" w:sz="0" w:space="0" w:color="auto"/>
                <w:right w:val="none" w:sz="0" w:space="0" w:color="auto"/>
              </w:divBdr>
              <w:divsChild>
                <w:div w:id="1222601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349">
          <w:marLeft w:val="0"/>
          <w:marRight w:val="0"/>
          <w:marTop w:val="300"/>
          <w:marBottom w:val="0"/>
          <w:divBdr>
            <w:top w:val="none" w:sz="0" w:space="0" w:color="auto"/>
            <w:left w:val="none" w:sz="0" w:space="0" w:color="auto"/>
            <w:bottom w:val="none" w:sz="0" w:space="0" w:color="auto"/>
            <w:right w:val="none" w:sz="0" w:space="0" w:color="auto"/>
          </w:divBdr>
          <w:divsChild>
            <w:div w:id="1932395724">
              <w:marLeft w:val="0"/>
              <w:marRight w:val="0"/>
              <w:marTop w:val="0"/>
              <w:marBottom w:val="0"/>
              <w:divBdr>
                <w:top w:val="none" w:sz="0" w:space="0" w:color="auto"/>
                <w:left w:val="none" w:sz="0" w:space="0" w:color="auto"/>
                <w:bottom w:val="none" w:sz="0" w:space="0" w:color="auto"/>
                <w:right w:val="none" w:sz="0" w:space="0" w:color="auto"/>
              </w:divBdr>
              <w:divsChild>
                <w:div w:id="45104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70780">
          <w:marLeft w:val="0"/>
          <w:marRight w:val="0"/>
          <w:marTop w:val="300"/>
          <w:marBottom w:val="0"/>
          <w:divBdr>
            <w:top w:val="none" w:sz="0" w:space="0" w:color="auto"/>
            <w:left w:val="none" w:sz="0" w:space="0" w:color="auto"/>
            <w:bottom w:val="none" w:sz="0" w:space="0" w:color="auto"/>
            <w:right w:val="none" w:sz="0" w:space="0" w:color="auto"/>
          </w:divBdr>
          <w:divsChild>
            <w:div w:id="1476796571">
              <w:marLeft w:val="0"/>
              <w:marRight w:val="0"/>
              <w:marTop w:val="0"/>
              <w:marBottom w:val="0"/>
              <w:divBdr>
                <w:top w:val="none" w:sz="0" w:space="0" w:color="auto"/>
                <w:left w:val="none" w:sz="0" w:space="0" w:color="auto"/>
                <w:bottom w:val="none" w:sz="0" w:space="0" w:color="auto"/>
                <w:right w:val="none" w:sz="0" w:space="0" w:color="auto"/>
              </w:divBdr>
              <w:divsChild>
                <w:div w:id="152667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339263">
      <w:bodyDiv w:val="1"/>
      <w:marLeft w:val="0"/>
      <w:marRight w:val="0"/>
      <w:marTop w:val="0"/>
      <w:marBottom w:val="0"/>
      <w:divBdr>
        <w:top w:val="none" w:sz="0" w:space="0" w:color="auto"/>
        <w:left w:val="none" w:sz="0" w:space="0" w:color="auto"/>
        <w:bottom w:val="none" w:sz="0" w:space="0" w:color="auto"/>
        <w:right w:val="none" w:sz="0" w:space="0" w:color="auto"/>
      </w:divBdr>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406758">
      <w:bodyDiv w:val="1"/>
      <w:marLeft w:val="0"/>
      <w:marRight w:val="0"/>
      <w:marTop w:val="0"/>
      <w:marBottom w:val="0"/>
      <w:divBdr>
        <w:top w:val="none" w:sz="0" w:space="0" w:color="auto"/>
        <w:left w:val="none" w:sz="0" w:space="0" w:color="auto"/>
        <w:bottom w:val="none" w:sz="0" w:space="0" w:color="auto"/>
        <w:right w:val="none" w:sz="0" w:space="0" w:color="auto"/>
      </w:divBdr>
      <w:divsChild>
        <w:div w:id="141504135">
          <w:marLeft w:val="0"/>
          <w:marRight w:val="0"/>
          <w:marTop w:val="0"/>
          <w:marBottom w:val="0"/>
          <w:divBdr>
            <w:top w:val="none" w:sz="0" w:space="0" w:color="auto"/>
            <w:left w:val="none" w:sz="0" w:space="0" w:color="auto"/>
            <w:bottom w:val="none" w:sz="0" w:space="0" w:color="auto"/>
            <w:right w:val="none" w:sz="0" w:space="0" w:color="auto"/>
          </w:divBdr>
        </w:div>
        <w:div w:id="1579902718">
          <w:marLeft w:val="0"/>
          <w:marRight w:val="0"/>
          <w:marTop w:val="0"/>
          <w:marBottom w:val="0"/>
          <w:divBdr>
            <w:top w:val="none" w:sz="0" w:space="0" w:color="auto"/>
            <w:left w:val="none" w:sz="0" w:space="0" w:color="auto"/>
            <w:bottom w:val="none" w:sz="0" w:space="0" w:color="auto"/>
            <w:right w:val="none" w:sz="0" w:space="0" w:color="auto"/>
          </w:divBdr>
          <w:divsChild>
            <w:div w:id="2101831433">
              <w:marLeft w:val="0"/>
              <w:marRight w:val="0"/>
              <w:marTop w:val="0"/>
              <w:marBottom w:val="0"/>
              <w:divBdr>
                <w:top w:val="none" w:sz="0" w:space="0" w:color="auto"/>
                <w:left w:val="none" w:sz="0" w:space="0" w:color="auto"/>
                <w:bottom w:val="none" w:sz="0" w:space="0" w:color="auto"/>
                <w:right w:val="none" w:sz="0" w:space="0" w:color="auto"/>
              </w:divBdr>
            </w:div>
          </w:divsChild>
        </w:div>
        <w:div w:id="1236823336">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sChild>
            <w:div w:id="1324317468">
              <w:marLeft w:val="0"/>
              <w:marRight w:val="0"/>
              <w:marTop w:val="0"/>
              <w:marBottom w:val="0"/>
              <w:divBdr>
                <w:top w:val="none" w:sz="0" w:space="0" w:color="auto"/>
                <w:left w:val="none" w:sz="0" w:space="0" w:color="auto"/>
                <w:bottom w:val="none" w:sz="0" w:space="0" w:color="auto"/>
                <w:right w:val="none" w:sz="0" w:space="0" w:color="auto"/>
              </w:divBdr>
            </w:div>
          </w:divsChild>
        </w:div>
        <w:div w:id="419567377">
          <w:marLeft w:val="0"/>
          <w:marRight w:val="0"/>
          <w:marTop w:val="0"/>
          <w:marBottom w:val="0"/>
          <w:divBdr>
            <w:top w:val="none" w:sz="0" w:space="0" w:color="auto"/>
            <w:left w:val="none" w:sz="0" w:space="0" w:color="auto"/>
            <w:bottom w:val="none" w:sz="0" w:space="0" w:color="auto"/>
            <w:right w:val="none" w:sz="0" w:space="0" w:color="auto"/>
          </w:divBdr>
        </w:div>
        <w:div w:id="1682658764">
          <w:marLeft w:val="0"/>
          <w:marRight w:val="0"/>
          <w:marTop w:val="0"/>
          <w:marBottom w:val="0"/>
          <w:divBdr>
            <w:top w:val="none" w:sz="0" w:space="0" w:color="auto"/>
            <w:left w:val="none" w:sz="0" w:space="0" w:color="auto"/>
            <w:bottom w:val="none" w:sz="0" w:space="0" w:color="auto"/>
            <w:right w:val="none" w:sz="0" w:space="0" w:color="auto"/>
          </w:divBdr>
          <w:divsChild>
            <w:div w:id="43414015">
              <w:marLeft w:val="0"/>
              <w:marRight w:val="0"/>
              <w:marTop w:val="0"/>
              <w:marBottom w:val="0"/>
              <w:divBdr>
                <w:top w:val="none" w:sz="0" w:space="0" w:color="auto"/>
                <w:left w:val="none" w:sz="0" w:space="0" w:color="auto"/>
                <w:bottom w:val="none" w:sz="0" w:space="0" w:color="auto"/>
                <w:right w:val="none" w:sz="0" w:space="0" w:color="auto"/>
              </w:divBdr>
            </w:div>
          </w:divsChild>
        </w:div>
        <w:div w:id="660738706">
          <w:marLeft w:val="0"/>
          <w:marRight w:val="0"/>
          <w:marTop w:val="0"/>
          <w:marBottom w:val="0"/>
          <w:divBdr>
            <w:top w:val="none" w:sz="0" w:space="0" w:color="auto"/>
            <w:left w:val="none" w:sz="0" w:space="0" w:color="auto"/>
            <w:bottom w:val="none" w:sz="0" w:space="0" w:color="auto"/>
            <w:right w:val="none" w:sz="0" w:space="0" w:color="auto"/>
          </w:divBdr>
        </w:div>
        <w:div w:id="1037244377">
          <w:marLeft w:val="0"/>
          <w:marRight w:val="0"/>
          <w:marTop w:val="0"/>
          <w:marBottom w:val="0"/>
          <w:divBdr>
            <w:top w:val="none" w:sz="0" w:space="0" w:color="auto"/>
            <w:left w:val="none" w:sz="0" w:space="0" w:color="auto"/>
            <w:bottom w:val="none" w:sz="0" w:space="0" w:color="auto"/>
            <w:right w:val="none" w:sz="0" w:space="0" w:color="auto"/>
          </w:divBdr>
          <w:divsChild>
            <w:div w:id="1886092285">
              <w:marLeft w:val="0"/>
              <w:marRight w:val="0"/>
              <w:marTop w:val="0"/>
              <w:marBottom w:val="0"/>
              <w:divBdr>
                <w:top w:val="none" w:sz="0" w:space="0" w:color="auto"/>
                <w:left w:val="none" w:sz="0" w:space="0" w:color="auto"/>
                <w:bottom w:val="none" w:sz="0" w:space="0" w:color="auto"/>
                <w:right w:val="none" w:sz="0" w:space="0" w:color="auto"/>
              </w:divBdr>
            </w:div>
          </w:divsChild>
        </w:div>
        <w:div w:id="1632979088">
          <w:marLeft w:val="0"/>
          <w:marRight w:val="0"/>
          <w:marTop w:val="0"/>
          <w:marBottom w:val="0"/>
          <w:divBdr>
            <w:top w:val="none" w:sz="0" w:space="0" w:color="auto"/>
            <w:left w:val="none" w:sz="0" w:space="0" w:color="auto"/>
            <w:bottom w:val="none" w:sz="0" w:space="0" w:color="auto"/>
            <w:right w:val="none" w:sz="0" w:space="0" w:color="auto"/>
          </w:divBdr>
        </w:div>
        <w:div w:id="606278197">
          <w:marLeft w:val="0"/>
          <w:marRight w:val="0"/>
          <w:marTop w:val="0"/>
          <w:marBottom w:val="0"/>
          <w:divBdr>
            <w:top w:val="none" w:sz="0" w:space="0" w:color="auto"/>
            <w:left w:val="none" w:sz="0" w:space="0" w:color="auto"/>
            <w:bottom w:val="none" w:sz="0" w:space="0" w:color="auto"/>
            <w:right w:val="none" w:sz="0" w:space="0" w:color="auto"/>
          </w:divBdr>
          <w:divsChild>
            <w:div w:id="1723211218">
              <w:marLeft w:val="0"/>
              <w:marRight w:val="0"/>
              <w:marTop w:val="0"/>
              <w:marBottom w:val="0"/>
              <w:divBdr>
                <w:top w:val="none" w:sz="0" w:space="0" w:color="auto"/>
                <w:left w:val="none" w:sz="0" w:space="0" w:color="auto"/>
                <w:bottom w:val="none" w:sz="0" w:space="0" w:color="auto"/>
                <w:right w:val="none" w:sz="0" w:space="0" w:color="auto"/>
              </w:divBdr>
            </w:div>
          </w:divsChild>
        </w:div>
        <w:div w:id="220866435">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sChild>
            <w:div w:id="1544291599">
              <w:marLeft w:val="0"/>
              <w:marRight w:val="0"/>
              <w:marTop w:val="0"/>
              <w:marBottom w:val="0"/>
              <w:divBdr>
                <w:top w:val="none" w:sz="0" w:space="0" w:color="auto"/>
                <w:left w:val="none" w:sz="0" w:space="0" w:color="auto"/>
                <w:bottom w:val="none" w:sz="0" w:space="0" w:color="auto"/>
                <w:right w:val="none" w:sz="0" w:space="0" w:color="auto"/>
              </w:divBdr>
            </w:div>
          </w:divsChild>
        </w:div>
        <w:div w:id="840899802">
          <w:marLeft w:val="0"/>
          <w:marRight w:val="0"/>
          <w:marTop w:val="0"/>
          <w:marBottom w:val="0"/>
          <w:divBdr>
            <w:top w:val="none" w:sz="0" w:space="0" w:color="auto"/>
            <w:left w:val="none" w:sz="0" w:space="0" w:color="auto"/>
            <w:bottom w:val="none" w:sz="0" w:space="0" w:color="auto"/>
            <w:right w:val="none" w:sz="0" w:space="0" w:color="auto"/>
          </w:divBdr>
        </w:div>
        <w:div w:id="699285946">
          <w:marLeft w:val="0"/>
          <w:marRight w:val="0"/>
          <w:marTop w:val="0"/>
          <w:marBottom w:val="0"/>
          <w:divBdr>
            <w:top w:val="none" w:sz="0" w:space="0" w:color="auto"/>
            <w:left w:val="none" w:sz="0" w:space="0" w:color="auto"/>
            <w:bottom w:val="none" w:sz="0" w:space="0" w:color="auto"/>
            <w:right w:val="none" w:sz="0" w:space="0" w:color="auto"/>
          </w:divBdr>
          <w:divsChild>
            <w:div w:id="1991132483">
              <w:marLeft w:val="0"/>
              <w:marRight w:val="0"/>
              <w:marTop w:val="0"/>
              <w:marBottom w:val="0"/>
              <w:divBdr>
                <w:top w:val="none" w:sz="0" w:space="0" w:color="auto"/>
                <w:left w:val="none" w:sz="0" w:space="0" w:color="auto"/>
                <w:bottom w:val="none" w:sz="0" w:space="0" w:color="auto"/>
                <w:right w:val="none" w:sz="0" w:space="0" w:color="auto"/>
              </w:divBdr>
            </w:div>
          </w:divsChild>
        </w:div>
        <w:div w:id="516383204">
          <w:marLeft w:val="0"/>
          <w:marRight w:val="0"/>
          <w:marTop w:val="300"/>
          <w:marBottom w:val="0"/>
          <w:divBdr>
            <w:top w:val="none" w:sz="0" w:space="0" w:color="auto"/>
            <w:left w:val="none" w:sz="0" w:space="0" w:color="auto"/>
            <w:bottom w:val="none" w:sz="0" w:space="0" w:color="auto"/>
            <w:right w:val="none" w:sz="0" w:space="0" w:color="auto"/>
          </w:divBdr>
          <w:divsChild>
            <w:div w:id="1483039121">
              <w:marLeft w:val="0"/>
              <w:marRight w:val="0"/>
              <w:marTop w:val="0"/>
              <w:marBottom w:val="0"/>
              <w:divBdr>
                <w:top w:val="none" w:sz="0" w:space="0" w:color="auto"/>
                <w:left w:val="none" w:sz="0" w:space="0" w:color="auto"/>
                <w:bottom w:val="none" w:sz="0" w:space="0" w:color="auto"/>
                <w:right w:val="none" w:sz="0" w:space="0" w:color="auto"/>
              </w:divBdr>
              <w:divsChild>
                <w:div w:id="5000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8298">
          <w:marLeft w:val="0"/>
          <w:marRight w:val="0"/>
          <w:marTop w:val="300"/>
          <w:marBottom w:val="0"/>
          <w:divBdr>
            <w:top w:val="none" w:sz="0" w:space="0" w:color="auto"/>
            <w:left w:val="none" w:sz="0" w:space="0" w:color="auto"/>
            <w:bottom w:val="none" w:sz="0" w:space="0" w:color="auto"/>
            <w:right w:val="none" w:sz="0" w:space="0" w:color="auto"/>
          </w:divBdr>
          <w:divsChild>
            <w:div w:id="832452579">
              <w:marLeft w:val="0"/>
              <w:marRight w:val="0"/>
              <w:marTop w:val="0"/>
              <w:marBottom w:val="0"/>
              <w:divBdr>
                <w:top w:val="none" w:sz="0" w:space="0" w:color="auto"/>
                <w:left w:val="none" w:sz="0" w:space="0" w:color="auto"/>
                <w:bottom w:val="none" w:sz="0" w:space="0" w:color="auto"/>
                <w:right w:val="none" w:sz="0" w:space="0" w:color="auto"/>
              </w:divBdr>
              <w:divsChild>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4769">
          <w:marLeft w:val="0"/>
          <w:marRight w:val="0"/>
          <w:marTop w:val="300"/>
          <w:marBottom w:val="0"/>
          <w:divBdr>
            <w:top w:val="none" w:sz="0" w:space="0" w:color="auto"/>
            <w:left w:val="none" w:sz="0" w:space="0" w:color="auto"/>
            <w:bottom w:val="none" w:sz="0" w:space="0" w:color="auto"/>
            <w:right w:val="none" w:sz="0" w:space="0" w:color="auto"/>
          </w:divBdr>
          <w:divsChild>
            <w:div w:id="421684353">
              <w:marLeft w:val="0"/>
              <w:marRight w:val="0"/>
              <w:marTop w:val="0"/>
              <w:marBottom w:val="0"/>
              <w:divBdr>
                <w:top w:val="none" w:sz="0" w:space="0" w:color="auto"/>
                <w:left w:val="none" w:sz="0" w:space="0" w:color="auto"/>
                <w:bottom w:val="none" w:sz="0" w:space="0" w:color="auto"/>
                <w:right w:val="none" w:sz="0" w:space="0" w:color="auto"/>
              </w:divBdr>
              <w:divsChild>
                <w:div w:id="106942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461623">
          <w:marLeft w:val="0"/>
          <w:marRight w:val="0"/>
          <w:marTop w:val="300"/>
          <w:marBottom w:val="0"/>
          <w:divBdr>
            <w:top w:val="none" w:sz="0" w:space="0" w:color="auto"/>
            <w:left w:val="none" w:sz="0" w:space="0" w:color="auto"/>
            <w:bottom w:val="none" w:sz="0" w:space="0" w:color="auto"/>
            <w:right w:val="none" w:sz="0" w:space="0" w:color="auto"/>
          </w:divBdr>
          <w:divsChild>
            <w:div w:id="499195788">
              <w:marLeft w:val="0"/>
              <w:marRight w:val="0"/>
              <w:marTop w:val="0"/>
              <w:marBottom w:val="0"/>
              <w:divBdr>
                <w:top w:val="none" w:sz="0" w:space="0" w:color="auto"/>
                <w:left w:val="none" w:sz="0" w:space="0" w:color="auto"/>
                <w:bottom w:val="none" w:sz="0" w:space="0" w:color="auto"/>
                <w:right w:val="none" w:sz="0" w:space="0" w:color="auto"/>
              </w:divBdr>
              <w:divsChild>
                <w:div w:id="54580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704280">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599378">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3">
          <w:marLeft w:val="0"/>
          <w:marRight w:val="0"/>
          <w:marTop w:val="0"/>
          <w:marBottom w:val="0"/>
          <w:divBdr>
            <w:top w:val="none" w:sz="0" w:space="0" w:color="auto"/>
            <w:left w:val="none" w:sz="0" w:space="0" w:color="auto"/>
            <w:bottom w:val="none" w:sz="0" w:space="0" w:color="auto"/>
            <w:right w:val="none" w:sz="0" w:space="0" w:color="auto"/>
          </w:divBdr>
        </w:div>
        <w:div w:id="1762067493">
          <w:marLeft w:val="0"/>
          <w:marRight w:val="0"/>
          <w:marTop w:val="0"/>
          <w:marBottom w:val="0"/>
          <w:divBdr>
            <w:top w:val="none" w:sz="0" w:space="0" w:color="auto"/>
            <w:left w:val="none" w:sz="0" w:space="0" w:color="auto"/>
            <w:bottom w:val="none" w:sz="0" w:space="0" w:color="auto"/>
            <w:right w:val="none" w:sz="0" w:space="0" w:color="auto"/>
          </w:divBdr>
          <w:divsChild>
            <w:div w:id="824860194">
              <w:marLeft w:val="0"/>
              <w:marRight w:val="0"/>
              <w:marTop w:val="0"/>
              <w:marBottom w:val="0"/>
              <w:divBdr>
                <w:top w:val="none" w:sz="0" w:space="0" w:color="auto"/>
                <w:left w:val="none" w:sz="0" w:space="0" w:color="auto"/>
                <w:bottom w:val="none" w:sz="0" w:space="0" w:color="auto"/>
                <w:right w:val="none" w:sz="0" w:space="0" w:color="auto"/>
              </w:divBdr>
            </w:div>
          </w:divsChild>
        </w:div>
        <w:div w:id="368726529">
          <w:marLeft w:val="0"/>
          <w:marRight w:val="0"/>
          <w:marTop w:val="0"/>
          <w:marBottom w:val="0"/>
          <w:divBdr>
            <w:top w:val="none" w:sz="0" w:space="0" w:color="auto"/>
            <w:left w:val="none" w:sz="0" w:space="0" w:color="auto"/>
            <w:bottom w:val="none" w:sz="0" w:space="0" w:color="auto"/>
            <w:right w:val="none" w:sz="0" w:space="0" w:color="auto"/>
          </w:divBdr>
        </w:div>
        <w:div w:id="1727337742">
          <w:marLeft w:val="0"/>
          <w:marRight w:val="0"/>
          <w:marTop w:val="0"/>
          <w:marBottom w:val="0"/>
          <w:divBdr>
            <w:top w:val="none" w:sz="0" w:space="0" w:color="auto"/>
            <w:left w:val="none" w:sz="0" w:space="0" w:color="auto"/>
            <w:bottom w:val="none" w:sz="0" w:space="0" w:color="auto"/>
            <w:right w:val="none" w:sz="0" w:space="0" w:color="auto"/>
          </w:divBdr>
          <w:divsChild>
            <w:div w:id="167525213">
              <w:marLeft w:val="0"/>
              <w:marRight w:val="0"/>
              <w:marTop w:val="0"/>
              <w:marBottom w:val="0"/>
              <w:divBdr>
                <w:top w:val="none" w:sz="0" w:space="0" w:color="auto"/>
                <w:left w:val="none" w:sz="0" w:space="0" w:color="auto"/>
                <w:bottom w:val="none" w:sz="0" w:space="0" w:color="auto"/>
                <w:right w:val="none" w:sz="0" w:space="0" w:color="auto"/>
              </w:divBdr>
            </w:div>
          </w:divsChild>
        </w:div>
        <w:div w:id="1404985673">
          <w:marLeft w:val="0"/>
          <w:marRight w:val="0"/>
          <w:marTop w:val="0"/>
          <w:marBottom w:val="0"/>
          <w:divBdr>
            <w:top w:val="none" w:sz="0" w:space="0" w:color="auto"/>
            <w:left w:val="none" w:sz="0" w:space="0" w:color="auto"/>
            <w:bottom w:val="none" w:sz="0" w:space="0" w:color="auto"/>
            <w:right w:val="none" w:sz="0" w:space="0" w:color="auto"/>
          </w:divBdr>
        </w:div>
        <w:div w:id="1787697819">
          <w:marLeft w:val="0"/>
          <w:marRight w:val="0"/>
          <w:marTop w:val="0"/>
          <w:marBottom w:val="0"/>
          <w:divBdr>
            <w:top w:val="none" w:sz="0" w:space="0" w:color="auto"/>
            <w:left w:val="none" w:sz="0" w:space="0" w:color="auto"/>
            <w:bottom w:val="none" w:sz="0" w:space="0" w:color="auto"/>
            <w:right w:val="none" w:sz="0" w:space="0" w:color="auto"/>
          </w:divBdr>
          <w:divsChild>
            <w:div w:id="1104299920">
              <w:marLeft w:val="0"/>
              <w:marRight w:val="0"/>
              <w:marTop w:val="0"/>
              <w:marBottom w:val="0"/>
              <w:divBdr>
                <w:top w:val="none" w:sz="0" w:space="0" w:color="auto"/>
                <w:left w:val="none" w:sz="0" w:space="0" w:color="auto"/>
                <w:bottom w:val="none" w:sz="0" w:space="0" w:color="auto"/>
                <w:right w:val="none" w:sz="0" w:space="0" w:color="auto"/>
              </w:divBdr>
            </w:div>
          </w:divsChild>
        </w:div>
        <w:div w:id="899752033">
          <w:marLeft w:val="0"/>
          <w:marRight w:val="0"/>
          <w:marTop w:val="0"/>
          <w:marBottom w:val="0"/>
          <w:divBdr>
            <w:top w:val="none" w:sz="0" w:space="0" w:color="auto"/>
            <w:left w:val="none" w:sz="0" w:space="0" w:color="auto"/>
            <w:bottom w:val="none" w:sz="0" w:space="0" w:color="auto"/>
            <w:right w:val="none" w:sz="0" w:space="0" w:color="auto"/>
          </w:divBdr>
        </w:div>
        <w:div w:id="590361146">
          <w:marLeft w:val="0"/>
          <w:marRight w:val="0"/>
          <w:marTop w:val="0"/>
          <w:marBottom w:val="0"/>
          <w:divBdr>
            <w:top w:val="none" w:sz="0" w:space="0" w:color="auto"/>
            <w:left w:val="none" w:sz="0" w:space="0" w:color="auto"/>
            <w:bottom w:val="none" w:sz="0" w:space="0" w:color="auto"/>
            <w:right w:val="none" w:sz="0" w:space="0" w:color="auto"/>
          </w:divBdr>
          <w:divsChild>
            <w:div w:id="690835376">
              <w:marLeft w:val="0"/>
              <w:marRight w:val="0"/>
              <w:marTop w:val="0"/>
              <w:marBottom w:val="0"/>
              <w:divBdr>
                <w:top w:val="none" w:sz="0" w:space="0" w:color="auto"/>
                <w:left w:val="none" w:sz="0" w:space="0" w:color="auto"/>
                <w:bottom w:val="none" w:sz="0" w:space="0" w:color="auto"/>
                <w:right w:val="none" w:sz="0" w:space="0" w:color="auto"/>
              </w:divBdr>
            </w:div>
          </w:divsChild>
        </w:div>
        <w:div w:id="83381683">
          <w:marLeft w:val="0"/>
          <w:marRight w:val="0"/>
          <w:marTop w:val="0"/>
          <w:marBottom w:val="0"/>
          <w:divBdr>
            <w:top w:val="none" w:sz="0" w:space="0" w:color="auto"/>
            <w:left w:val="none" w:sz="0" w:space="0" w:color="auto"/>
            <w:bottom w:val="none" w:sz="0" w:space="0" w:color="auto"/>
            <w:right w:val="none" w:sz="0" w:space="0" w:color="auto"/>
          </w:divBdr>
        </w:div>
        <w:div w:id="1880968101">
          <w:marLeft w:val="0"/>
          <w:marRight w:val="0"/>
          <w:marTop w:val="0"/>
          <w:marBottom w:val="0"/>
          <w:divBdr>
            <w:top w:val="none" w:sz="0" w:space="0" w:color="auto"/>
            <w:left w:val="none" w:sz="0" w:space="0" w:color="auto"/>
            <w:bottom w:val="none" w:sz="0" w:space="0" w:color="auto"/>
            <w:right w:val="none" w:sz="0" w:space="0" w:color="auto"/>
          </w:divBdr>
          <w:divsChild>
            <w:div w:id="2005935656">
              <w:marLeft w:val="0"/>
              <w:marRight w:val="0"/>
              <w:marTop w:val="0"/>
              <w:marBottom w:val="0"/>
              <w:divBdr>
                <w:top w:val="none" w:sz="0" w:space="0" w:color="auto"/>
                <w:left w:val="none" w:sz="0" w:space="0" w:color="auto"/>
                <w:bottom w:val="none" w:sz="0" w:space="0" w:color="auto"/>
                <w:right w:val="none" w:sz="0" w:space="0" w:color="auto"/>
              </w:divBdr>
            </w:div>
          </w:divsChild>
        </w:div>
        <w:div w:id="166091737">
          <w:marLeft w:val="0"/>
          <w:marRight w:val="0"/>
          <w:marTop w:val="0"/>
          <w:marBottom w:val="0"/>
          <w:divBdr>
            <w:top w:val="none" w:sz="0" w:space="0" w:color="auto"/>
            <w:left w:val="none" w:sz="0" w:space="0" w:color="auto"/>
            <w:bottom w:val="none" w:sz="0" w:space="0" w:color="auto"/>
            <w:right w:val="none" w:sz="0" w:space="0" w:color="auto"/>
          </w:divBdr>
        </w:div>
        <w:div w:id="984628278">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
          </w:divsChild>
        </w:div>
        <w:div w:id="92172116">
          <w:marLeft w:val="0"/>
          <w:marRight w:val="0"/>
          <w:marTop w:val="0"/>
          <w:marBottom w:val="0"/>
          <w:divBdr>
            <w:top w:val="none" w:sz="0" w:space="0" w:color="auto"/>
            <w:left w:val="none" w:sz="0" w:space="0" w:color="auto"/>
            <w:bottom w:val="none" w:sz="0" w:space="0" w:color="auto"/>
            <w:right w:val="none" w:sz="0" w:space="0" w:color="auto"/>
          </w:divBdr>
        </w:div>
        <w:div w:id="808088060">
          <w:marLeft w:val="0"/>
          <w:marRight w:val="0"/>
          <w:marTop w:val="0"/>
          <w:marBottom w:val="0"/>
          <w:divBdr>
            <w:top w:val="none" w:sz="0" w:space="0" w:color="auto"/>
            <w:left w:val="none" w:sz="0" w:space="0" w:color="auto"/>
            <w:bottom w:val="none" w:sz="0" w:space="0" w:color="auto"/>
            <w:right w:val="none" w:sz="0" w:space="0" w:color="auto"/>
          </w:divBdr>
          <w:divsChild>
            <w:div w:id="103426449">
              <w:marLeft w:val="0"/>
              <w:marRight w:val="0"/>
              <w:marTop w:val="0"/>
              <w:marBottom w:val="0"/>
              <w:divBdr>
                <w:top w:val="none" w:sz="0" w:space="0" w:color="auto"/>
                <w:left w:val="none" w:sz="0" w:space="0" w:color="auto"/>
                <w:bottom w:val="none" w:sz="0" w:space="0" w:color="auto"/>
                <w:right w:val="none" w:sz="0" w:space="0" w:color="auto"/>
              </w:divBdr>
            </w:div>
          </w:divsChild>
        </w:div>
        <w:div w:id="1320772406">
          <w:marLeft w:val="0"/>
          <w:marRight w:val="0"/>
          <w:marTop w:val="300"/>
          <w:marBottom w:val="0"/>
          <w:divBdr>
            <w:top w:val="none" w:sz="0" w:space="0" w:color="auto"/>
            <w:left w:val="none" w:sz="0" w:space="0" w:color="auto"/>
            <w:bottom w:val="none" w:sz="0" w:space="0" w:color="auto"/>
            <w:right w:val="none" w:sz="0" w:space="0" w:color="auto"/>
          </w:divBdr>
          <w:divsChild>
            <w:div w:id="521167661">
              <w:marLeft w:val="0"/>
              <w:marRight w:val="0"/>
              <w:marTop w:val="0"/>
              <w:marBottom w:val="0"/>
              <w:divBdr>
                <w:top w:val="none" w:sz="0" w:space="0" w:color="auto"/>
                <w:left w:val="none" w:sz="0" w:space="0" w:color="auto"/>
                <w:bottom w:val="none" w:sz="0" w:space="0" w:color="auto"/>
                <w:right w:val="none" w:sz="0" w:space="0" w:color="auto"/>
              </w:divBdr>
              <w:divsChild>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76862">
          <w:marLeft w:val="0"/>
          <w:marRight w:val="0"/>
          <w:marTop w:val="300"/>
          <w:marBottom w:val="0"/>
          <w:divBdr>
            <w:top w:val="none" w:sz="0" w:space="0" w:color="auto"/>
            <w:left w:val="none" w:sz="0" w:space="0" w:color="auto"/>
            <w:bottom w:val="none" w:sz="0" w:space="0" w:color="auto"/>
            <w:right w:val="none" w:sz="0" w:space="0" w:color="auto"/>
          </w:divBdr>
          <w:divsChild>
            <w:div w:id="2056617358">
              <w:marLeft w:val="0"/>
              <w:marRight w:val="0"/>
              <w:marTop w:val="0"/>
              <w:marBottom w:val="0"/>
              <w:divBdr>
                <w:top w:val="none" w:sz="0" w:space="0" w:color="auto"/>
                <w:left w:val="none" w:sz="0" w:space="0" w:color="auto"/>
                <w:bottom w:val="none" w:sz="0" w:space="0" w:color="auto"/>
                <w:right w:val="none" w:sz="0" w:space="0" w:color="auto"/>
              </w:divBdr>
              <w:divsChild>
                <w:div w:id="70066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94381">
          <w:marLeft w:val="0"/>
          <w:marRight w:val="0"/>
          <w:marTop w:val="300"/>
          <w:marBottom w:val="0"/>
          <w:divBdr>
            <w:top w:val="none" w:sz="0" w:space="0" w:color="auto"/>
            <w:left w:val="none" w:sz="0" w:space="0" w:color="auto"/>
            <w:bottom w:val="none" w:sz="0" w:space="0" w:color="auto"/>
            <w:right w:val="none" w:sz="0" w:space="0" w:color="auto"/>
          </w:divBdr>
          <w:divsChild>
            <w:div w:id="1662268294">
              <w:marLeft w:val="0"/>
              <w:marRight w:val="0"/>
              <w:marTop w:val="0"/>
              <w:marBottom w:val="0"/>
              <w:divBdr>
                <w:top w:val="none" w:sz="0" w:space="0" w:color="auto"/>
                <w:left w:val="none" w:sz="0" w:space="0" w:color="auto"/>
                <w:bottom w:val="none" w:sz="0" w:space="0" w:color="auto"/>
                <w:right w:val="none" w:sz="0" w:space="0" w:color="auto"/>
              </w:divBdr>
              <w:divsChild>
                <w:div w:id="76345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737575">
          <w:marLeft w:val="0"/>
          <w:marRight w:val="0"/>
          <w:marTop w:val="300"/>
          <w:marBottom w:val="0"/>
          <w:divBdr>
            <w:top w:val="none" w:sz="0" w:space="0" w:color="auto"/>
            <w:left w:val="none" w:sz="0" w:space="0" w:color="auto"/>
            <w:bottom w:val="none" w:sz="0" w:space="0" w:color="auto"/>
            <w:right w:val="none" w:sz="0" w:space="0" w:color="auto"/>
          </w:divBdr>
          <w:divsChild>
            <w:div w:id="1902978102">
              <w:marLeft w:val="0"/>
              <w:marRight w:val="0"/>
              <w:marTop w:val="0"/>
              <w:marBottom w:val="0"/>
              <w:divBdr>
                <w:top w:val="none" w:sz="0" w:space="0" w:color="auto"/>
                <w:left w:val="none" w:sz="0" w:space="0" w:color="auto"/>
                <w:bottom w:val="none" w:sz="0" w:space="0" w:color="auto"/>
                <w:right w:val="none" w:sz="0" w:space="0" w:color="auto"/>
              </w:divBdr>
              <w:divsChild>
                <w:div w:id="180882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500710">
      <w:bodyDiv w:val="1"/>
      <w:marLeft w:val="0"/>
      <w:marRight w:val="0"/>
      <w:marTop w:val="0"/>
      <w:marBottom w:val="0"/>
      <w:divBdr>
        <w:top w:val="none" w:sz="0" w:space="0" w:color="auto"/>
        <w:left w:val="none" w:sz="0" w:space="0" w:color="auto"/>
        <w:bottom w:val="none" w:sz="0" w:space="0" w:color="auto"/>
        <w:right w:val="none" w:sz="0" w:space="0" w:color="auto"/>
      </w:divBdr>
      <w:divsChild>
        <w:div w:id="1328708273">
          <w:marLeft w:val="0"/>
          <w:marRight w:val="0"/>
          <w:marTop w:val="0"/>
          <w:marBottom w:val="0"/>
          <w:divBdr>
            <w:top w:val="none" w:sz="0" w:space="0" w:color="auto"/>
            <w:left w:val="none" w:sz="0" w:space="0" w:color="auto"/>
            <w:bottom w:val="none" w:sz="0" w:space="0" w:color="auto"/>
            <w:right w:val="none" w:sz="0" w:space="0" w:color="auto"/>
          </w:divBdr>
        </w:div>
        <w:div w:id="1081945805">
          <w:marLeft w:val="0"/>
          <w:marRight w:val="0"/>
          <w:marTop w:val="0"/>
          <w:marBottom w:val="0"/>
          <w:divBdr>
            <w:top w:val="none" w:sz="0" w:space="0" w:color="auto"/>
            <w:left w:val="none" w:sz="0" w:space="0" w:color="auto"/>
            <w:bottom w:val="none" w:sz="0" w:space="0" w:color="auto"/>
            <w:right w:val="none" w:sz="0" w:space="0" w:color="auto"/>
          </w:divBdr>
          <w:divsChild>
            <w:div w:id="10189744">
              <w:marLeft w:val="0"/>
              <w:marRight w:val="0"/>
              <w:marTop w:val="0"/>
              <w:marBottom w:val="0"/>
              <w:divBdr>
                <w:top w:val="none" w:sz="0" w:space="0" w:color="auto"/>
                <w:left w:val="none" w:sz="0" w:space="0" w:color="auto"/>
                <w:bottom w:val="none" w:sz="0" w:space="0" w:color="auto"/>
                <w:right w:val="none" w:sz="0" w:space="0" w:color="auto"/>
              </w:divBdr>
            </w:div>
          </w:divsChild>
        </w:div>
        <w:div w:id="130683477">
          <w:marLeft w:val="0"/>
          <w:marRight w:val="0"/>
          <w:marTop w:val="0"/>
          <w:marBottom w:val="0"/>
          <w:divBdr>
            <w:top w:val="none" w:sz="0" w:space="0" w:color="auto"/>
            <w:left w:val="none" w:sz="0" w:space="0" w:color="auto"/>
            <w:bottom w:val="none" w:sz="0" w:space="0" w:color="auto"/>
            <w:right w:val="none" w:sz="0" w:space="0" w:color="auto"/>
          </w:divBdr>
        </w:div>
        <w:div w:id="1851874818">
          <w:marLeft w:val="0"/>
          <w:marRight w:val="0"/>
          <w:marTop w:val="0"/>
          <w:marBottom w:val="0"/>
          <w:divBdr>
            <w:top w:val="none" w:sz="0" w:space="0" w:color="auto"/>
            <w:left w:val="none" w:sz="0" w:space="0" w:color="auto"/>
            <w:bottom w:val="none" w:sz="0" w:space="0" w:color="auto"/>
            <w:right w:val="none" w:sz="0" w:space="0" w:color="auto"/>
          </w:divBdr>
          <w:divsChild>
            <w:div w:id="1533377177">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1597127401">
          <w:marLeft w:val="0"/>
          <w:marRight w:val="0"/>
          <w:marTop w:val="0"/>
          <w:marBottom w:val="0"/>
          <w:divBdr>
            <w:top w:val="none" w:sz="0" w:space="0" w:color="auto"/>
            <w:left w:val="none" w:sz="0" w:space="0" w:color="auto"/>
            <w:bottom w:val="none" w:sz="0" w:space="0" w:color="auto"/>
            <w:right w:val="none" w:sz="0" w:space="0" w:color="auto"/>
          </w:divBdr>
          <w:divsChild>
            <w:div w:id="1847331223">
              <w:marLeft w:val="0"/>
              <w:marRight w:val="0"/>
              <w:marTop w:val="0"/>
              <w:marBottom w:val="0"/>
              <w:divBdr>
                <w:top w:val="none" w:sz="0" w:space="0" w:color="auto"/>
                <w:left w:val="none" w:sz="0" w:space="0" w:color="auto"/>
                <w:bottom w:val="none" w:sz="0" w:space="0" w:color="auto"/>
                <w:right w:val="none" w:sz="0" w:space="0" w:color="auto"/>
              </w:divBdr>
            </w:div>
          </w:divsChild>
        </w:div>
        <w:div w:id="282619135">
          <w:marLeft w:val="0"/>
          <w:marRight w:val="0"/>
          <w:marTop w:val="0"/>
          <w:marBottom w:val="0"/>
          <w:divBdr>
            <w:top w:val="none" w:sz="0" w:space="0" w:color="auto"/>
            <w:left w:val="none" w:sz="0" w:space="0" w:color="auto"/>
            <w:bottom w:val="none" w:sz="0" w:space="0" w:color="auto"/>
            <w:right w:val="none" w:sz="0" w:space="0" w:color="auto"/>
          </w:divBdr>
        </w:div>
        <w:div w:id="1894581964">
          <w:marLeft w:val="0"/>
          <w:marRight w:val="0"/>
          <w:marTop w:val="0"/>
          <w:marBottom w:val="0"/>
          <w:divBdr>
            <w:top w:val="none" w:sz="0" w:space="0" w:color="auto"/>
            <w:left w:val="none" w:sz="0" w:space="0" w:color="auto"/>
            <w:bottom w:val="none" w:sz="0" w:space="0" w:color="auto"/>
            <w:right w:val="none" w:sz="0" w:space="0" w:color="auto"/>
          </w:divBdr>
          <w:divsChild>
            <w:div w:id="495077130">
              <w:marLeft w:val="0"/>
              <w:marRight w:val="0"/>
              <w:marTop w:val="0"/>
              <w:marBottom w:val="0"/>
              <w:divBdr>
                <w:top w:val="none" w:sz="0" w:space="0" w:color="auto"/>
                <w:left w:val="none" w:sz="0" w:space="0" w:color="auto"/>
                <w:bottom w:val="none" w:sz="0" w:space="0" w:color="auto"/>
                <w:right w:val="none" w:sz="0" w:space="0" w:color="auto"/>
              </w:divBdr>
            </w:div>
          </w:divsChild>
        </w:div>
        <w:div w:id="1252467565">
          <w:marLeft w:val="0"/>
          <w:marRight w:val="0"/>
          <w:marTop w:val="0"/>
          <w:marBottom w:val="0"/>
          <w:divBdr>
            <w:top w:val="none" w:sz="0" w:space="0" w:color="auto"/>
            <w:left w:val="none" w:sz="0" w:space="0" w:color="auto"/>
            <w:bottom w:val="none" w:sz="0" w:space="0" w:color="auto"/>
            <w:right w:val="none" w:sz="0" w:space="0" w:color="auto"/>
          </w:divBdr>
        </w:div>
        <w:div w:id="1210796861">
          <w:marLeft w:val="0"/>
          <w:marRight w:val="0"/>
          <w:marTop w:val="0"/>
          <w:marBottom w:val="0"/>
          <w:divBdr>
            <w:top w:val="none" w:sz="0" w:space="0" w:color="auto"/>
            <w:left w:val="none" w:sz="0" w:space="0" w:color="auto"/>
            <w:bottom w:val="none" w:sz="0" w:space="0" w:color="auto"/>
            <w:right w:val="none" w:sz="0" w:space="0" w:color="auto"/>
          </w:divBdr>
          <w:divsChild>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 w:id="205336477">
          <w:marLeft w:val="0"/>
          <w:marRight w:val="0"/>
          <w:marTop w:val="0"/>
          <w:marBottom w:val="0"/>
          <w:divBdr>
            <w:top w:val="none" w:sz="0" w:space="0" w:color="auto"/>
            <w:left w:val="none" w:sz="0" w:space="0" w:color="auto"/>
            <w:bottom w:val="none" w:sz="0" w:space="0" w:color="auto"/>
            <w:right w:val="none" w:sz="0" w:space="0" w:color="auto"/>
          </w:divBdr>
        </w:div>
        <w:div w:id="2021538177">
          <w:marLeft w:val="0"/>
          <w:marRight w:val="0"/>
          <w:marTop w:val="0"/>
          <w:marBottom w:val="0"/>
          <w:divBdr>
            <w:top w:val="none" w:sz="0" w:space="0" w:color="auto"/>
            <w:left w:val="none" w:sz="0" w:space="0" w:color="auto"/>
            <w:bottom w:val="none" w:sz="0" w:space="0" w:color="auto"/>
            <w:right w:val="none" w:sz="0" w:space="0" w:color="auto"/>
          </w:divBdr>
          <w:divsChild>
            <w:div w:id="501748921">
              <w:marLeft w:val="0"/>
              <w:marRight w:val="0"/>
              <w:marTop w:val="0"/>
              <w:marBottom w:val="0"/>
              <w:divBdr>
                <w:top w:val="none" w:sz="0" w:space="0" w:color="auto"/>
                <w:left w:val="none" w:sz="0" w:space="0" w:color="auto"/>
                <w:bottom w:val="none" w:sz="0" w:space="0" w:color="auto"/>
                <w:right w:val="none" w:sz="0" w:space="0" w:color="auto"/>
              </w:divBdr>
            </w:div>
          </w:divsChild>
        </w:div>
        <w:div w:id="623535592">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sChild>
            <w:div w:id="590889876">
              <w:marLeft w:val="0"/>
              <w:marRight w:val="0"/>
              <w:marTop w:val="0"/>
              <w:marBottom w:val="0"/>
              <w:divBdr>
                <w:top w:val="none" w:sz="0" w:space="0" w:color="auto"/>
                <w:left w:val="none" w:sz="0" w:space="0" w:color="auto"/>
                <w:bottom w:val="none" w:sz="0" w:space="0" w:color="auto"/>
                <w:right w:val="none" w:sz="0" w:space="0" w:color="auto"/>
              </w:divBdr>
            </w:div>
          </w:divsChild>
        </w:div>
        <w:div w:id="1217476239">
          <w:marLeft w:val="0"/>
          <w:marRight w:val="0"/>
          <w:marTop w:val="300"/>
          <w:marBottom w:val="0"/>
          <w:divBdr>
            <w:top w:val="none" w:sz="0" w:space="0" w:color="auto"/>
            <w:left w:val="none" w:sz="0" w:space="0" w:color="auto"/>
            <w:bottom w:val="none" w:sz="0" w:space="0" w:color="auto"/>
            <w:right w:val="none" w:sz="0" w:space="0" w:color="auto"/>
          </w:divBdr>
          <w:divsChild>
            <w:div w:id="2128232684">
              <w:marLeft w:val="0"/>
              <w:marRight w:val="0"/>
              <w:marTop w:val="0"/>
              <w:marBottom w:val="0"/>
              <w:divBdr>
                <w:top w:val="none" w:sz="0" w:space="0" w:color="auto"/>
                <w:left w:val="none" w:sz="0" w:space="0" w:color="auto"/>
                <w:bottom w:val="none" w:sz="0" w:space="0" w:color="auto"/>
                <w:right w:val="none" w:sz="0" w:space="0" w:color="auto"/>
              </w:divBdr>
              <w:divsChild>
                <w:div w:id="21333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250837">
          <w:marLeft w:val="0"/>
          <w:marRight w:val="0"/>
          <w:marTop w:val="300"/>
          <w:marBottom w:val="0"/>
          <w:divBdr>
            <w:top w:val="none" w:sz="0" w:space="0" w:color="auto"/>
            <w:left w:val="none" w:sz="0" w:space="0" w:color="auto"/>
            <w:bottom w:val="none" w:sz="0" w:space="0" w:color="auto"/>
            <w:right w:val="none" w:sz="0" w:space="0" w:color="auto"/>
          </w:divBdr>
          <w:divsChild>
            <w:div w:id="1119567414">
              <w:marLeft w:val="0"/>
              <w:marRight w:val="0"/>
              <w:marTop w:val="0"/>
              <w:marBottom w:val="0"/>
              <w:divBdr>
                <w:top w:val="none" w:sz="0" w:space="0" w:color="auto"/>
                <w:left w:val="none" w:sz="0" w:space="0" w:color="auto"/>
                <w:bottom w:val="none" w:sz="0" w:space="0" w:color="auto"/>
                <w:right w:val="none" w:sz="0" w:space="0" w:color="auto"/>
              </w:divBdr>
              <w:divsChild>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32319">
          <w:marLeft w:val="0"/>
          <w:marRight w:val="0"/>
          <w:marTop w:val="300"/>
          <w:marBottom w:val="0"/>
          <w:divBdr>
            <w:top w:val="none" w:sz="0" w:space="0" w:color="auto"/>
            <w:left w:val="none" w:sz="0" w:space="0" w:color="auto"/>
            <w:bottom w:val="none" w:sz="0" w:space="0" w:color="auto"/>
            <w:right w:val="none" w:sz="0" w:space="0" w:color="auto"/>
          </w:divBdr>
          <w:divsChild>
            <w:div w:id="1468283877">
              <w:marLeft w:val="0"/>
              <w:marRight w:val="0"/>
              <w:marTop w:val="0"/>
              <w:marBottom w:val="0"/>
              <w:divBdr>
                <w:top w:val="none" w:sz="0" w:space="0" w:color="auto"/>
                <w:left w:val="none" w:sz="0" w:space="0" w:color="auto"/>
                <w:bottom w:val="none" w:sz="0" w:space="0" w:color="auto"/>
                <w:right w:val="none" w:sz="0" w:space="0" w:color="auto"/>
              </w:divBdr>
              <w:divsChild>
                <w:div w:id="138533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71655">
          <w:marLeft w:val="0"/>
          <w:marRight w:val="0"/>
          <w:marTop w:val="300"/>
          <w:marBottom w:val="0"/>
          <w:divBdr>
            <w:top w:val="none" w:sz="0" w:space="0" w:color="auto"/>
            <w:left w:val="none" w:sz="0" w:space="0" w:color="auto"/>
            <w:bottom w:val="none" w:sz="0" w:space="0" w:color="auto"/>
            <w:right w:val="none" w:sz="0" w:space="0" w:color="auto"/>
          </w:divBdr>
          <w:divsChild>
            <w:div w:id="747187459">
              <w:marLeft w:val="0"/>
              <w:marRight w:val="0"/>
              <w:marTop w:val="0"/>
              <w:marBottom w:val="0"/>
              <w:divBdr>
                <w:top w:val="none" w:sz="0" w:space="0" w:color="auto"/>
                <w:left w:val="none" w:sz="0" w:space="0" w:color="auto"/>
                <w:bottom w:val="none" w:sz="0" w:space="0" w:color="auto"/>
                <w:right w:val="none" w:sz="0" w:space="0" w:color="auto"/>
              </w:divBdr>
              <w:divsChild>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74117">
      <w:bodyDiv w:val="1"/>
      <w:marLeft w:val="0"/>
      <w:marRight w:val="0"/>
      <w:marTop w:val="0"/>
      <w:marBottom w:val="0"/>
      <w:divBdr>
        <w:top w:val="none" w:sz="0" w:space="0" w:color="auto"/>
        <w:left w:val="none" w:sz="0" w:space="0" w:color="auto"/>
        <w:bottom w:val="none" w:sz="0" w:space="0" w:color="auto"/>
        <w:right w:val="none" w:sz="0" w:space="0" w:color="auto"/>
      </w:divBdr>
      <w:divsChild>
        <w:div w:id="1568304195">
          <w:marLeft w:val="0"/>
          <w:marRight w:val="0"/>
          <w:marTop w:val="0"/>
          <w:marBottom w:val="0"/>
          <w:divBdr>
            <w:top w:val="none" w:sz="0" w:space="0" w:color="auto"/>
            <w:left w:val="none" w:sz="0" w:space="0" w:color="auto"/>
            <w:bottom w:val="none" w:sz="0" w:space="0" w:color="auto"/>
            <w:right w:val="none" w:sz="0" w:space="0" w:color="auto"/>
          </w:divBdr>
        </w:div>
        <w:div w:id="1809546931">
          <w:marLeft w:val="0"/>
          <w:marRight w:val="0"/>
          <w:marTop w:val="0"/>
          <w:marBottom w:val="0"/>
          <w:divBdr>
            <w:top w:val="none" w:sz="0" w:space="0" w:color="auto"/>
            <w:left w:val="none" w:sz="0" w:space="0" w:color="auto"/>
            <w:bottom w:val="none" w:sz="0" w:space="0" w:color="auto"/>
            <w:right w:val="none" w:sz="0" w:space="0" w:color="auto"/>
          </w:divBdr>
          <w:divsChild>
            <w:div w:id="1686899248">
              <w:marLeft w:val="0"/>
              <w:marRight w:val="0"/>
              <w:marTop w:val="0"/>
              <w:marBottom w:val="0"/>
              <w:divBdr>
                <w:top w:val="none" w:sz="0" w:space="0" w:color="auto"/>
                <w:left w:val="none" w:sz="0" w:space="0" w:color="auto"/>
                <w:bottom w:val="none" w:sz="0" w:space="0" w:color="auto"/>
                <w:right w:val="none" w:sz="0" w:space="0" w:color="auto"/>
              </w:divBdr>
            </w:div>
          </w:divsChild>
        </w:div>
        <w:div w:id="1362825157">
          <w:marLeft w:val="0"/>
          <w:marRight w:val="0"/>
          <w:marTop w:val="0"/>
          <w:marBottom w:val="0"/>
          <w:divBdr>
            <w:top w:val="none" w:sz="0" w:space="0" w:color="auto"/>
            <w:left w:val="none" w:sz="0" w:space="0" w:color="auto"/>
            <w:bottom w:val="none" w:sz="0" w:space="0" w:color="auto"/>
            <w:right w:val="none" w:sz="0" w:space="0" w:color="auto"/>
          </w:divBdr>
        </w:div>
        <w:div w:id="1870870680">
          <w:marLeft w:val="0"/>
          <w:marRight w:val="0"/>
          <w:marTop w:val="0"/>
          <w:marBottom w:val="0"/>
          <w:divBdr>
            <w:top w:val="none" w:sz="0" w:space="0" w:color="auto"/>
            <w:left w:val="none" w:sz="0" w:space="0" w:color="auto"/>
            <w:bottom w:val="none" w:sz="0" w:space="0" w:color="auto"/>
            <w:right w:val="none" w:sz="0" w:space="0" w:color="auto"/>
          </w:divBdr>
          <w:divsChild>
            <w:div w:id="385568883">
              <w:marLeft w:val="0"/>
              <w:marRight w:val="0"/>
              <w:marTop w:val="0"/>
              <w:marBottom w:val="0"/>
              <w:divBdr>
                <w:top w:val="none" w:sz="0" w:space="0" w:color="auto"/>
                <w:left w:val="none" w:sz="0" w:space="0" w:color="auto"/>
                <w:bottom w:val="none" w:sz="0" w:space="0" w:color="auto"/>
                <w:right w:val="none" w:sz="0" w:space="0" w:color="auto"/>
              </w:divBdr>
            </w:div>
          </w:divsChild>
        </w:div>
        <w:div w:id="660815280">
          <w:marLeft w:val="0"/>
          <w:marRight w:val="0"/>
          <w:marTop w:val="0"/>
          <w:marBottom w:val="0"/>
          <w:divBdr>
            <w:top w:val="none" w:sz="0" w:space="0" w:color="auto"/>
            <w:left w:val="none" w:sz="0" w:space="0" w:color="auto"/>
            <w:bottom w:val="none" w:sz="0" w:space="0" w:color="auto"/>
            <w:right w:val="none" w:sz="0" w:space="0" w:color="auto"/>
          </w:divBdr>
        </w:div>
        <w:div w:id="2102287848">
          <w:marLeft w:val="0"/>
          <w:marRight w:val="0"/>
          <w:marTop w:val="0"/>
          <w:marBottom w:val="0"/>
          <w:divBdr>
            <w:top w:val="none" w:sz="0" w:space="0" w:color="auto"/>
            <w:left w:val="none" w:sz="0" w:space="0" w:color="auto"/>
            <w:bottom w:val="none" w:sz="0" w:space="0" w:color="auto"/>
            <w:right w:val="none" w:sz="0" w:space="0" w:color="auto"/>
          </w:divBdr>
          <w:divsChild>
            <w:div w:id="481044946">
              <w:marLeft w:val="0"/>
              <w:marRight w:val="0"/>
              <w:marTop w:val="0"/>
              <w:marBottom w:val="0"/>
              <w:divBdr>
                <w:top w:val="none" w:sz="0" w:space="0" w:color="auto"/>
                <w:left w:val="none" w:sz="0" w:space="0" w:color="auto"/>
                <w:bottom w:val="none" w:sz="0" w:space="0" w:color="auto"/>
                <w:right w:val="none" w:sz="0" w:space="0" w:color="auto"/>
              </w:divBdr>
            </w:div>
          </w:divsChild>
        </w:div>
        <w:div w:id="518857753">
          <w:marLeft w:val="0"/>
          <w:marRight w:val="0"/>
          <w:marTop w:val="0"/>
          <w:marBottom w:val="0"/>
          <w:divBdr>
            <w:top w:val="none" w:sz="0" w:space="0" w:color="auto"/>
            <w:left w:val="none" w:sz="0" w:space="0" w:color="auto"/>
            <w:bottom w:val="none" w:sz="0" w:space="0" w:color="auto"/>
            <w:right w:val="none" w:sz="0" w:space="0" w:color="auto"/>
          </w:divBdr>
        </w:div>
        <w:div w:id="790828492">
          <w:marLeft w:val="0"/>
          <w:marRight w:val="0"/>
          <w:marTop w:val="0"/>
          <w:marBottom w:val="0"/>
          <w:divBdr>
            <w:top w:val="none" w:sz="0" w:space="0" w:color="auto"/>
            <w:left w:val="none" w:sz="0" w:space="0" w:color="auto"/>
            <w:bottom w:val="none" w:sz="0" w:space="0" w:color="auto"/>
            <w:right w:val="none" w:sz="0" w:space="0" w:color="auto"/>
          </w:divBdr>
          <w:divsChild>
            <w:div w:id="1794329893">
              <w:marLeft w:val="0"/>
              <w:marRight w:val="0"/>
              <w:marTop w:val="0"/>
              <w:marBottom w:val="0"/>
              <w:divBdr>
                <w:top w:val="none" w:sz="0" w:space="0" w:color="auto"/>
                <w:left w:val="none" w:sz="0" w:space="0" w:color="auto"/>
                <w:bottom w:val="none" w:sz="0" w:space="0" w:color="auto"/>
                <w:right w:val="none" w:sz="0" w:space="0" w:color="auto"/>
              </w:divBdr>
            </w:div>
          </w:divsChild>
        </w:div>
        <w:div w:id="1411388783">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sChild>
            <w:div w:id="1483085339">
              <w:marLeft w:val="0"/>
              <w:marRight w:val="0"/>
              <w:marTop w:val="0"/>
              <w:marBottom w:val="0"/>
              <w:divBdr>
                <w:top w:val="none" w:sz="0" w:space="0" w:color="auto"/>
                <w:left w:val="none" w:sz="0" w:space="0" w:color="auto"/>
                <w:bottom w:val="none" w:sz="0" w:space="0" w:color="auto"/>
                <w:right w:val="none" w:sz="0" w:space="0" w:color="auto"/>
              </w:divBdr>
            </w:div>
          </w:divsChild>
        </w:div>
        <w:div w:id="35324322">
          <w:marLeft w:val="0"/>
          <w:marRight w:val="0"/>
          <w:marTop w:val="0"/>
          <w:marBottom w:val="0"/>
          <w:divBdr>
            <w:top w:val="none" w:sz="0" w:space="0" w:color="auto"/>
            <w:left w:val="none" w:sz="0" w:space="0" w:color="auto"/>
            <w:bottom w:val="none" w:sz="0" w:space="0" w:color="auto"/>
            <w:right w:val="none" w:sz="0" w:space="0" w:color="auto"/>
          </w:divBdr>
        </w:div>
        <w:div w:id="2107341018">
          <w:marLeft w:val="0"/>
          <w:marRight w:val="0"/>
          <w:marTop w:val="0"/>
          <w:marBottom w:val="0"/>
          <w:divBdr>
            <w:top w:val="none" w:sz="0" w:space="0" w:color="auto"/>
            <w:left w:val="none" w:sz="0" w:space="0" w:color="auto"/>
            <w:bottom w:val="none" w:sz="0" w:space="0" w:color="auto"/>
            <w:right w:val="none" w:sz="0" w:space="0" w:color="auto"/>
          </w:divBdr>
          <w:divsChild>
            <w:div w:id="928847900">
              <w:marLeft w:val="0"/>
              <w:marRight w:val="0"/>
              <w:marTop w:val="0"/>
              <w:marBottom w:val="0"/>
              <w:divBdr>
                <w:top w:val="none" w:sz="0" w:space="0" w:color="auto"/>
                <w:left w:val="none" w:sz="0" w:space="0" w:color="auto"/>
                <w:bottom w:val="none" w:sz="0" w:space="0" w:color="auto"/>
                <w:right w:val="none" w:sz="0" w:space="0" w:color="auto"/>
              </w:divBdr>
            </w:div>
          </w:divsChild>
        </w:div>
        <w:div w:id="1691878080">
          <w:marLeft w:val="0"/>
          <w:marRight w:val="0"/>
          <w:marTop w:val="0"/>
          <w:marBottom w:val="0"/>
          <w:divBdr>
            <w:top w:val="none" w:sz="0" w:space="0" w:color="auto"/>
            <w:left w:val="none" w:sz="0" w:space="0" w:color="auto"/>
            <w:bottom w:val="none" w:sz="0" w:space="0" w:color="auto"/>
            <w:right w:val="none" w:sz="0" w:space="0" w:color="auto"/>
          </w:divBdr>
        </w:div>
        <w:div w:id="2081755590">
          <w:marLeft w:val="0"/>
          <w:marRight w:val="0"/>
          <w:marTop w:val="0"/>
          <w:marBottom w:val="0"/>
          <w:divBdr>
            <w:top w:val="none" w:sz="0" w:space="0" w:color="auto"/>
            <w:left w:val="none" w:sz="0" w:space="0" w:color="auto"/>
            <w:bottom w:val="none" w:sz="0" w:space="0" w:color="auto"/>
            <w:right w:val="none" w:sz="0" w:space="0" w:color="auto"/>
          </w:divBdr>
          <w:divsChild>
            <w:div w:id="457457495">
              <w:marLeft w:val="0"/>
              <w:marRight w:val="0"/>
              <w:marTop w:val="0"/>
              <w:marBottom w:val="0"/>
              <w:divBdr>
                <w:top w:val="none" w:sz="0" w:space="0" w:color="auto"/>
                <w:left w:val="none" w:sz="0" w:space="0" w:color="auto"/>
                <w:bottom w:val="none" w:sz="0" w:space="0" w:color="auto"/>
                <w:right w:val="none" w:sz="0" w:space="0" w:color="auto"/>
              </w:divBdr>
            </w:div>
          </w:divsChild>
        </w:div>
        <w:div w:id="989551707">
          <w:marLeft w:val="0"/>
          <w:marRight w:val="0"/>
          <w:marTop w:val="300"/>
          <w:marBottom w:val="0"/>
          <w:divBdr>
            <w:top w:val="none" w:sz="0" w:space="0" w:color="auto"/>
            <w:left w:val="none" w:sz="0" w:space="0" w:color="auto"/>
            <w:bottom w:val="none" w:sz="0" w:space="0" w:color="auto"/>
            <w:right w:val="none" w:sz="0" w:space="0" w:color="auto"/>
          </w:divBdr>
          <w:divsChild>
            <w:div w:id="1965378300">
              <w:marLeft w:val="0"/>
              <w:marRight w:val="0"/>
              <w:marTop w:val="0"/>
              <w:marBottom w:val="0"/>
              <w:divBdr>
                <w:top w:val="none" w:sz="0" w:space="0" w:color="auto"/>
                <w:left w:val="none" w:sz="0" w:space="0" w:color="auto"/>
                <w:bottom w:val="none" w:sz="0" w:space="0" w:color="auto"/>
                <w:right w:val="none" w:sz="0" w:space="0" w:color="auto"/>
              </w:divBdr>
              <w:divsChild>
                <w:div w:id="202843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767195">
          <w:marLeft w:val="0"/>
          <w:marRight w:val="0"/>
          <w:marTop w:val="300"/>
          <w:marBottom w:val="0"/>
          <w:divBdr>
            <w:top w:val="none" w:sz="0" w:space="0" w:color="auto"/>
            <w:left w:val="none" w:sz="0" w:space="0" w:color="auto"/>
            <w:bottom w:val="none" w:sz="0" w:space="0" w:color="auto"/>
            <w:right w:val="none" w:sz="0" w:space="0" w:color="auto"/>
          </w:divBdr>
          <w:divsChild>
            <w:div w:id="703560317">
              <w:marLeft w:val="0"/>
              <w:marRight w:val="0"/>
              <w:marTop w:val="0"/>
              <w:marBottom w:val="0"/>
              <w:divBdr>
                <w:top w:val="none" w:sz="0" w:space="0" w:color="auto"/>
                <w:left w:val="none" w:sz="0" w:space="0" w:color="auto"/>
                <w:bottom w:val="none" w:sz="0" w:space="0" w:color="auto"/>
                <w:right w:val="none" w:sz="0" w:space="0" w:color="auto"/>
              </w:divBdr>
              <w:divsChild>
                <w:div w:id="88587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346308">
          <w:marLeft w:val="0"/>
          <w:marRight w:val="0"/>
          <w:marTop w:val="300"/>
          <w:marBottom w:val="0"/>
          <w:divBdr>
            <w:top w:val="none" w:sz="0" w:space="0" w:color="auto"/>
            <w:left w:val="none" w:sz="0" w:space="0" w:color="auto"/>
            <w:bottom w:val="none" w:sz="0" w:space="0" w:color="auto"/>
            <w:right w:val="none" w:sz="0" w:space="0" w:color="auto"/>
          </w:divBdr>
          <w:divsChild>
            <w:div w:id="1327900483">
              <w:marLeft w:val="0"/>
              <w:marRight w:val="0"/>
              <w:marTop w:val="0"/>
              <w:marBottom w:val="0"/>
              <w:divBdr>
                <w:top w:val="none" w:sz="0" w:space="0" w:color="auto"/>
                <w:left w:val="none" w:sz="0" w:space="0" w:color="auto"/>
                <w:bottom w:val="none" w:sz="0" w:space="0" w:color="auto"/>
                <w:right w:val="none" w:sz="0" w:space="0" w:color="auto"/>
              </w:divBdr>
              <w:divsChild>
                <w:div w:id="57331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235445">
          <w:marLeft w:val="0"/>
          <w:marRight w:val="0"/>
          <w:marTop w:val="300"/>
          <w:marBottom w:val="0"/>
          <w:divBdr>
            <w:top w:val="none" w:sz="0" w:space="0" w:color="auto"/>
            <w:left w:val="none" w:sz="0" w:space="0" w:color="auto"/>
            <w:bottom w:val="none" w:sz="0" w:space="0" w:color="auto"/>
            <w:right w:val="none" w:sz="0" w:space="0" w:color="auto"/>
          </w:divBdr>
          <w:divsChild>
            <w:div w:id="1051340317">
              <w:marLeft w:val="0"/>
              <w:marRight w:val="0"/>
              <w:marTop w:val="0"/>
              <w:marBottom w:val="0"/>
              <w:divBdr>
                <w:top w:val="none" w:sz="0" w:space="0" w:color="auto"/>
                <w:left w:val="none" w:sz="0" w:space="0" w:color="auto"/>
                <w:bottom w:val="none" w:sz="0" w:space="0" w:color="auto"/>
                <w:right w:val="none" w:sz="0" w:space="0" w:color="auto"/>
              </w:divBdr>
              <w:divsChild>
                <w:div w:id="123890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185064">
      <w:bodyDiv w:val="1"/>
      <w:marLeft w:val="0"/>
      <w:marRight w:val="0"/>
      <w:marTop w:val="0"/>
      <w:marBottom w:val="0"/>
      <w:divBdr>
        <w:top w:val="none" w:sz="0" w:space="0" w:color="auto"/>
        <w:left w:val="none" w:sz="0" w:space="0" w:color="auto"/>
        <w:bottom w:val="none" w:sz="0" w:space="0" w:color="auto"/>
        <w:right w:val="none" w:sz="0" w:space="0" w:color="auto"/>
      </w:divBdr>
      <w:divsChild>
        <w:div w:id="170871801">
          <w:marLeft w:val="0"/>
          <w:marRight w:val="0"/>
          <w:marTop w:val="0"/>
          <w:marBottom w:val="0"/>
          <w:divBdr>
            <w:top w:val="none" w:sz="0" w:space="0" w:color="auto"/>
            <w:left w:val="none" w:sz="0" w:space="0" w:color="auto"/>
            <w:bottom w:val="none" w:sz="0" w:space="0" w:color="auto"/>
            <w:right w:val="none" w:sz="0" w:space="0" w:color="auto"/>
          </w:divBdr>
        </w:div>
        <w:div w:id="772676434">
          <w:marLeft w:val="0"/>
          <w:marRight w:val="0"/>
          <w:marTop w:val="0"/>
          <w:marBottom w:val="0"/>
          <w:divBdr>
            <w:top w:val="none" w:sz="0" w:space="0" w:color="auto"/>
            <w:left w:val="none" w:sz="0" w:space="0" w:color="auto"/>
            <w:bottom w:val="none" w:sz="0" w:space="0" w:color="auto"/>
            <w:right w:val="none" w:sz="0" w:space="0" w:color="auto"/>
          </w:divBdr>
          <w:divsChild>
            <w:div w:id="1054892307">
              <w:marLeft w:val="0"/>
              <w:marRight w:val="0"/>
              <w:marTop w:val="0"/>
              <w:marBottom w:val="0"/>
              <w:divBdr>
                <w:top w:val="none" w:sz="0" w:space="0" w:color="auto"/>
                <w:left w:val="none" w:sz="0" w:space="0" w:color="auto"/>
                <w:bottom w:val="none" w:sz="0" w:space="0" w:color="auto"/>
                <w:right w:val="none" w:sz="0" w:space="0" w:color="auto"/>
              </w:divBdr>
            </w:div>
          </w:divsChild>
        </w:div>
        <w:div w:id="604995433">
          <w:marLeft w:val="0"/>
          <w:marRight w:val="0"/>
          <w:marTop w:val="0"/>
          <w:marBottom w:val="0"/>
          <w:divBdr>
            <w:top w:val="none" w:sz="0" w:space="0" w:color="auto"/>
            <w:left w:val="none" w:sz="0" w:space="0" w:color="auto"/>
            <w:bottom w:val="none" w:sz="0" w:space="0" w:color="auto"/>
            <w:right w:val="none" w:sz="0" w:space="0" w:color="auto"/>
          </w:divBdr>
        </w:div>
        <w:div w:id="1955165991">
          <w:marLeft w:val="0"/>
          <w:marRight w:val="0"/>
          <w:marTop w:val="0"/>
          <w:marBottom w:val="0"/>
          <w:divBdr>
            <w:top w:val="none" w:sz="0" w:space="0" w:color="auto"/>
            <w:left w:val="none" w:sz="0" w:space="0" w:color="auto"/>
            <w:bottom w:val="none" w:sz="0" w:space="0" w:color="auto"/>
            <w:right w:val="none" w:sz="0" w:space="0" w:color="auto"/>
          </w:divBdr>
          <w:divsChild>
            <w:div w:id="2129275229">
              <w:marLeft w:val="0"/>
              <w:marRight w:val="0"/>
              <w:marTop w:val="0"/>
              <w:marBottom w:val="0"/>
              <w:divBdr>
                <w:top w:val="none" w:sz="0" w:space="0" w:color="auto"/>
                <w:left w:val="none" w:sz="0" w:space="0" w:color="auto"/>
                <w:bottom w:val="none" w:sz="0" w:space="0" w:color="auto"/>
                <w:right w:val="none" w:sz="0" w:space="0" w:color="auto"/>
              </w:divBdr>
            </w:div>
          </w:divsChild>
        </w:div>
        <w:div w:id="817913741">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sChild>
            <w:div w:id="1064452938">
              <w:marLeft w:val="0"/>
              <w:marRight w:val="0"/>
              <w:marTop w:val="0"/>
              <w:marBottom w:val="0"/>
              <w:divBdr>
                <w:top w:val="none" w:sz="0" w:space="0" w:color="auto"/>
                <w:left w:val="none" w:sz="0" w:space="0" w:color="auto"/>
                <w:bottom w:val="none" w:sz="0" w:space="0" w:color="auto"/>
                <w:right w:val="none" w:sz="0" w:space="0" w:color="auto"/>
              </w:divBdr>
            </w:div>
          </w:divsChild>
        </w:div>
        <w:div w:id="2045935548">
          <w:marLeft w:val="0"/>
          <w:marRight w:val="0"/>
          <w:marTop w:val="0"/>
          <w:marBottom w:val="0"/>
          <w:divBdr>
            <w:top w:val="none" w:sz="0" w:space="0" w:color="auto"/>
            <w:left w:val="none" w:sz="0" w:space="0" w:color="auto"/>
            <w:bottom w:val="none" w:sz="0" w:space="0" w:color="auto"/>
            <w:right w:val="none" w:sz="0" w:space="0" w:color="auto"/>
          </w:divBdr>
        </w:div>
        <w:div w:id="1156728617">
          <w:marLeft w:val="0"/>
          <w:marRight w:val="0"/>
          <w:marTop w:val="0"/>
          <w:marBottom w:val="0"/>
          <w:divBdr>
            <w:top w:val="none" w:sz="0" w:space="0" w:color="auto"/>
            <w:left w:val="none" w:sz="0" w:space="0" w:color="auto"/>
            <w:bottom w:val="none" w:sz="0" w:space="0" w:color="auto"/>
            <w:right w:val="none" w:sz="0" w:space="0" w:color="auto"/>
          </w:divBdr>
          <w:divsChild>
            <w:div w:id="1882788360">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970522885">
          <w:marLeft w:val="0"/>
          <w:marRight w:val="0"/>
          <w:marTop w:val="0"/>
          <w:marBottom w:val="0"/>
          <w:divBdr>
            <w:top w:val="none" w:sz="0" w:space="0" w:color="auto"/>
            <w:left w:val="none" w:sz="0" w:space="0" w:color="auto"/>
            <w:bottom w:val="none" w:sz="0" w:space="0" w:color="auto"/>
            <w:right w:val="none" w:sz="0" w:space="0" w:color="auto"/>
          </w:divBdr>
          <w:divsChild>
            <w:div w:id="77950672">
              <w:marLeft w:val="0"/>
              <w:marRight w:val="0"/>
              <w:marTop w:val="0"/>
              <w:marBottom w:val="0"/>
              <w:divBdr>
                <w:top w:val="none" w:sz="0" w:space="0" w:color="auto"/>
                <w:left w:val="none" w:sz="0" w:space="0" w:color="auto"/>
                <w:bottom w:val="none" w:sz="0" w:space="0" w:color="auto"/>
                <w:right w:val="none" w:sz="0" w:space="0" w:color="auto"/>
              </w:divBdr>
            </w:div>
          </w:divsChild>
        </w:div>
        <w:div w:id="781149635">
          <w:marLeft w:val="0"/>
          <w:marRight w:val="0"/>
          <w:marTop w:val="0"/>
          <w:marBottom w:val="0"/>
          <w:divBdr>
            <w:top w:val="none" w:sz="0" w:space="0" w:color="auto"/>
            <w:left w:val="none" w:sz="0" w:space="0" w:color="auto"/>
            <w:bottom w:val="none" w:sz="0" w:space="0" w:color="auto"/>
            <w:right w:val="none" w:sz="0" w:space="0" w:color="auto"/>
          </w:divBdr>
        </w:div>
        <w:div w:id="747580548">
          <w:marLeft w:val="0"/>
          <w:marRight w:val="0"/>
          <w:marTop w:val="0"/>
          <w:marBottom w:val="0"/>
          <w:divBdr>
            <w:top w:val="none" w:sz="0" w:space="0" w:color="auto"/>
            <w:left w:val="none" w:sz="0" w:space="0" w:color="auto"/>
            <w:bottom w:val="none" w:sz="0" w:space="0" w:color="auto"/>
            <w:right w:val="none" w:sz="0" w:space="0" w:color="auto"/>
          </w:divBdr>
          <w:divsChild>
            <w:div w:id="430049058">
              <w:marLeft w:val="0"/>
              <w:marRight w:val="0"/>
              <w:marTop w:val="0"/>
              <w:marBottom w:val="0"/>
              <w:divBdr>
                <w:top w:val="none" w:sz="0" w:space="0" w:color="auto"/>
                <w:left w:val="none" w:sz="0" w:space="0" w:color="auto"/>
                <w:bottom w:val="none" w:sz="0" w:space="0" w:color="auto"/>
                <w:right w:val="none" w:sz="0" w:space="0" w:color="auto"/>
              </w:divBdr>
            </w:div>
          </w:divsChild>
        </w:div>
        <w:div w:id="1228109427">
          <w:marLeft w:val="0"/>
          <w:marRight w:val="0"/>
          <w:marTop w:val="0"/>
          <w:marBottom w:val="0"/>
          <w:divBdr>
            <w:top w:val="none" w:sz="0" w:space="0" w:color="auto"/>
            <w:left w:val="none" w:sz="0" w:space="0" w:color="auto"/>
            <w:bottom w:val="none" w:sz="0" w:space="0" w:color="auto"/>
            <w:right w:val="none" w:sz="0" w:space="0" w:color="auto"/>
          </w:divBdr>
        </w:div>
        <w:div w:id="442068976">
          <w:marLeft w:val="0"/>
          <w:marRight w:val="0"/>
          <w:marTop w:val="0"/>
          <w:marBottom w:val="0"/>
          <w:divBdr>
            <w:top w:val="none" w:sz="0" w:space="0" w:color="auto"/>
            <w:left w:val="none" w:sz="0" w:space="0" w:color="auto"/>
            <w:bottom w:val="none" w:sz="0" w:space="0" w:color="auto"/>
            <w:right w:val="none" w:sz="0" w:space="0" w:color="auto"/>
          </w:divBdr>
          <w:divsChild>
            <w:div w:id="1449349964">
              <w:marLeft w:val="0"/>
              <w:marRight w:val="0"/>
              <w:marTop w:val="0"/>
              <w:marBottom w:val="0"/>
              <w:divBdr>
                <w:top w:val="none" w:sz="0" w:space="0" w:color="auto"/>
                <w:left w:val="none" w:sz="0" w:space="0" w:color="auto"/>
                <w:bottom w:val="none" w:sz="0" w:space="0" w:color="auto"/>
                <w:right w:val="none" w:sz="0" w:space="0" w:color="auto"/>
              </w:divBdr>
            </w:div>
          </w:divsChild>
        </w:div>
        <w:div w:id="1307586516">
          <w:marLeft w:val="0"/>
          <w:marRight w:val="0"/>
          <w:marTop w:val="300"/>
          <w:marBottom w:val="0"/>
          <w:divBdr>
            <w:top w:val="none" w:sz="0" w:space="0" w:color="auto"/>
            <w:left w:val="none" w:sz="0" w:space="0" w:color="auto"/>
            <w:bottom w:val="none" w:sz="0" w:space="0" w:color="auto"/>
            <w:right w:val="none" w:sz="0" w:space="0" w:color="auto"/>
          </w:divBdr>
          <w:divsChild>
            <w:div w:id="256401767">
              <w:marLeft w:val="0"/>
              <w:marRight w:val="0"/>
              <w:marTop w:val="0"/>
              <w:marBottom w:val="0"/>
              <w:divBdr>
                <w:top w:val="none" w:sz="0" w:space="0" w:color="auto"/>
                <w:left w:val="none" w:sz="0" w:space="0" w:color="auto"/>
                <w:bottom w:val="none" w:sz="0" w:space="0" w:color="auto"/>
                <w:right w:val="none" w:sz="0" w:space="0" w:color="auto"/>
              </w:divBdr>
              <w:divsChild>
                <w:div w:id="19593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231258">
          <w:marLeft w:val="0"/>
          <w:marRight w:val="0"/>
          <w:marTop w:val="300"/>
          <w:marBottom w:val="0"/>
          <w:divBdr>
            <w:top w:val="none" w:sz="0" w:space="0" w:color="auto"/>
            <w:left w:val="none" w:sz="0" w:space="0" w:color="auto"/>
            <w:bottom w:val="none" w:sz="0" w:space="0" w:color="auto"/>
            <w:right w:val="none" w:sz="0" w:space="0" w:color="auto"/>
          </w:divBdr>
          <w:divsChild>
            <w:div w:id="841965397">
              <w:marLeft w:val="0"/>
              <w:marRight w:val="0"/>
              <w:marTop w:val="0"/>
              <w:marBottom w:val="0"/>
              <w:divBdr>
                <w:top w:val="none" w:sz="0" w:space="0" w:color="auto"/>
                <w:left w:val="none" w:sz="0" w:space="0" w:color="auto"/>
                <w:bottom w:val="none" w:sz="0" w:space="0" w:color="auto"/>
                <w:right w:val="none" w:sz="0" w:space="0" w:color="auto"/>
              </w:divBdr>
              <w:divsChild>
                <w:div w:id="158834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0205">
          <w:marLeft w:val="0"/>
          <w:marRight w:val="0"/>
          <w:marTop w:val="300"/>
          <w:marBottom w:val="0"/>
          <w:divBdr>
            <w:top w:val="none" w:sz="0" w:space="0" w:color="auto"/>
            <w:left w:val="none" w:sz="0" w:space="0" w:color="auto"/>
            <w:bottom w:val="none" w:sz="0" w:space="0" w:color="auto"/>
            <w:right w:val="none" w:sz="0" w:space="0" w:color="auto"/>
          </w:divBdr>
          <w:divsChild>
            <w:div w:id="2037610650">
              <w:marLeft w:val="0"/>
              <w:marRight w:val="0"/>
              <w:marTop w:val="0"/>
              <w:marBottom w:val="0"/>
              <w:divBdr>
                <w:top w:val="none" w:sz="0" w:space="0" w:color="auto"/>
                <w:left w:val="none" w:sz="0" w:space="0" w:color="auto"/>
                <w:bottom w:val="none" w:sz="0" w:space="0" w:color="auto"/>
                <w:right w:val="none" w:sz="0" w:space="0" w:color="auto"/>
              </w:divBdr>
              <w:divsChild>
                <w:div w:id="59644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EE4D-C823-4DBD-82D4-DFB0386C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12310</TotalTime>
  <Pages>14</Pages>
  <Words>7880</Words>
  <Characters>44916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281</cp:revision>
  <cp:lastPrinted>2009-02-06T08:36:00Z</cp:lastPrinted>
  <dcterms:created xsi:type="dcterms:W3CDTF">2015-03-22T11:10:00Z</dcterms:created>
  <dcterms:modified xsi:type="dcterms:W3CDTF">2015-10-09T08:22:00Z</dcterms:modified>
</cp:coreProperties>
</file>