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4EDFBCB5" w:rsidR="004F5354" w:rsidRPr="00CC7B2E" w:rsidRDefault="00CC7B2E" w:rsidP="00CC7B2E">
      <w:bookmarkStart w:id="0" w:name="_GoBack"/>
      <w:r>
        <w:rPr>
          <w:rFonts w:ascii="Verdana" w:hAnsi="Verdana"/>
          <w:b/>
          <w:bCs/>
          <w:color w:val="000000"/>
          <w:shd w:val="clear" w:color="auto" w:fill="FFFFFF"/>
        </w:rPr>
        <w:t xml:space="preserve">Шейко </w:t>
      </w:r>
      <w:proofErr w:type="spellStart"/>
      <w:r>
        <w:rPr>
          <w:rFonts w:ascii="Verdana" w:hAnsi="Verdana"/>
          <w:b/>
          <w:bCs/>
          <w:color w:val="000000"/>
          <w:shd w:val="clear" w:color="auto" w:fill="FFFFFF"/>
        </w:rPr>
        <w:t>Анастасія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прояву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стійкості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особистості</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юнацькому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віці</w:t>
      </w:r>
      <w:proofErr w:type="spellEnd"/>
      <w:r>
        <w:rPr>
          <w:rFonts w:ascii="Verdana" w:hAnsi="Verdana"/>
          <w:b/>
          <w:bCs/>
          <w:color w:val="000000"/>
          <w:shd w:val="clear" w:color="auto" w:fill="FFFFFF"/>
        </w:rPr>
        <w:t xml:space="preserve"> при </w:t>
      </w:r>
      <w:proofErr w:type="spellStart"/>
      <w:r>
        <w:rPr>
          <w:rFonts w:ascii="Verdana" w:hAnsi="Verdana"/>
          <w:b/>
          <w:bCs/>
          <w:color w:val="000000"/>
          <w:shd w:val="clear" w:color="auto" w:fill="FFFFFF"/>
        </w:rPr>
        <w:t>подоланні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критичних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ситуацій</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Сковороди.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CC7B2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2D19D" w14:textId="77777777" w:rsidR="00AC551E" w:rsidRDefault="00AC551E">
      <w:pPr>
        <w:spacing w:after="0" w:line="240" w:lineRule="auto"/>
      </w:pPr>
      <w:r>
        <w:separator/>
      </w:r>
    </w:p>
  </w:endnote>
  <w:endnote w:type="continuationSeparator" w:id="0">
    <w:p w14:paraId="37C352ED" w14:textId="77777777" w:rsidR="00AC551E" w:rsidRDefault="00AC5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9E8EB" w14:textId="77777777" w:rsidR="00AC551E" w:rsidRDefault="00AC551E">
      <w:pPr>
        <w:spacing w:after="0" w:line="240" w:lineRule="auto"/>
      </w:pPr>
      <w:r>
        <w:separator/>
      </w:r>
    </w:p>
  </w:footnote>
  <w:footnote w:type="continuationSeparator" w:id="0">
    <w:p w14:paraId="68102355" w14:textId="77777777" w:rsidR="00AC551E" w:rsidRDefault="00AC55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1E"/>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24343</TotalTime>
  <Pages>1</Pages>
  <Words>35</Words>
  <Characters>202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4853</cp:revision>
  <cp:lastPrinted>2009-02-06T05:36:00Z</cp:lastPrinted>
  <dcterms:created xsi:type="dcterms:W3CDTF">2016-09-19T15:12:00Z</dcterms:created>
  <dcterms:modified xsi:type="dcterms:W3CDTF">2017-01-31T10:20:00Z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