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74767BB" w:rsidR="00B0510F" w:rsidRPr="00C24ED4" w:rsidRDefault="00C24ED4" w:rsidP="00C24ED4">
      <w:bookmarkStart w:id="0" w:name="_GoBack"/>
      <w:r>
        <w:rPr>
          <w:rFonts w:ascii="Verdana" w:hAnsi="Verdana"/>
          <w:b/>
          <w:bCs/>
          <w:color w:val="000000"/>
          <w:shd w:val="clear" w:color="auto" w:fill="FFFFFF"/>
        </w:rPr>
        <w:t>Магдюк Ольга Вікторівна. Професійна підготовка шкільних консультантів в університетах США</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2014.- 200 с.</w:t>
      </w:r>
    </w:p>
    <w:sectPr w:rsidR="00B0510F" w:rsidRPr="00C24E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3A4AC" w14:textId="77777777" w:rsidR="003B2EC9" w:rsidRDefault="003B2EC9">
      <w:pPr>
        <w:spacing w:after="0" w:line="240" w:lineRule="auto"/>
      </w:pPr>
      <w:r>
        <w:separator/>
      </w:r>
    </w:p>
  </w:endnote>
  <w:endnote w:type="continuationSeparator" w:id="0">
    <w:p w14:paraId="70F9895F" w14:textId="77777777" w:rsidR="003B2EC9" w:rsidRDefault="003B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7CFED" w14:textId="77777777" w:rsidR="003B2EC9" w:rsidRDefault="003B2EC9">
      <w:pPr>
        <w:spacing w:after="0" w:line="240" w:lineRule="auto"/>
      </w:pPr>
      <w:r>
        <w:separator/>
      </w:r>
    </w:p>
  </w:footnote>
  <w:footnote w:type="continuationSeparator" w:id="0">
    <w:p w14:paraId="1F6E879F" w14:textId="77777777" w:rsidR="003B2EC9" w:rsidRDefault="003B2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EC9"/>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22463</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4517</cp:revision>
  <cp:lastPrinted>2009-02-06T05:36:00Z</cp:lastPrinted>
  <dcterms:created xsi:type="dcterms:W3CDTF">2016-09-19T15:12:00Z</dcterms:created>
  <dcterms:modified xsi:type="dcterms:W3CDTF">2017-01-27T22:39:00Z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