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DE56C" w14:textId="77777777" w:rsidR="00C876C4" w:rsidRDefault="00C876C4" w:rsidP="00C876C4">
      <w:pPr>
        <w:rPr>
          <w:rFonts w:ascii="Verdana" w:hAnsi="Verdana"/>
          <w:color w:val="000000"/>
          <w:sz w:val="18"/>
          <w:szCs w:val="18"/>
          <w:shd w:val="clear" w:color="auto" w:fill="FFFFFF"/>
        </w:rPr>
      </w:pPr>
      <w:r>
        <w:rPr>
          <w:rFonts w:ascii="Verdana" w:hAnsi="Verdana"/>
          <w:color w:val="000000"/>
          <w:sz w:val="18"/>
          <w:szCs w:val="18"/>
          <w:shd w:val="clear" w:color="auto" w:fill="FFFFFF"/>
        </w:rPr>
        <w:t>Анализ эффективности систем налогообложения предприятий :На материалах акционерных обществ Ульяновской области</w:t>
      </w:r>
    </w:p>
    <w:p w14:paraId="16ABB22D" w14:textId="77777777" w:rsidR="00C876C4" w:rsidRDefault="00C876C4" w:rsidP="00C876C4">
      <w:pPr>
        <w:rPr>
          <w:rFonts w:ascii="Verdana" w:hAnsi="Verdana"/>
          <w:color w:val="000000"/>
          <w:sz w:val="18"/>
          <w:szCs w:val="18"/>
          <w:shd w:val="clear" w:color="auto" w:fill="FFFFFF"/>
        </w:rPr>
      </w:pPr>
    </w:p>
    <w:p w14:paraId="3938EBE3" w14:textId="05472D90" w:rsidR="00DE6E28" w:rsidRDefault="00C876C4" w:rsidP="00C876C4">
      <w:r>
        <w:rPr>
          <w:rStyle w:val="10"/>
          <w:rFonts w:ascii="Verdana" w:hAnsi="Verdana"/>
          <w:color w:val="000000"/>
          <w:sz w:val="15"/>
          <w:szCs w:val="15"/>
        </w:rPr>
        <w:t>тема диссертации и автореферата по ВАК 08.00.12, кандидат экономических наук Ермолаев, Владимир Владимирович</w:t>
      </w:r>
      <w:r>
        <w:rPr>
          <w:rFonts w:ascii="Verdana" w:hAnsi="Verdana"/>
          <w:color w:val="000000"/>
          <w:sz w:val="18"/>
          <w:szCs w:val="18"/>
        </w:rPr>
        <w:br/>
      </w:r>
    </w:p>
    <w:p w14:paraId="36222B34" w14:textId="77777777" w:rsidR="00C876C4" w:rsidRDefault="00C876C4" w:rsidP="00C876C4">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57E03A96" w14:textId="77777777" w:rsidR="00C876C4" w:rsidRDefault="00C876C4" w:rsidP="00C876C4">
      <w:pPr>
        <w:spacing w:line="270" w:lineRule="atLeast"/>
        <w:rPr>
          <w:rFonts w:ascii="Verdana" w:hAnsi="Verdana"/>
          <w:color w:val="000000"/>
          <w:sz w:val="18"/>
          <w:szCs w:val="18"/>
        </w:rPr>
      </w:pPr>
      <w:r>
        <w:rPr>
          <w:rFonts w:ascii="Verdana" w:hAnsi="Verdana"/>
          <w:color w:val="000000"/>
          <w:sz w:val="18"/>
          <w:szCs w:val="18"/>
        </w:rPr>
        <w:t>2004</w:t>
      </w:r>
    </w:p>
    <w:p w14:paraId="50347E62" w14:textId="77777777" w:rsidR="00C876C4" w:rsidRDefault="00C876C4" w:rsidP="00C876C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8E1530A" w14:textId="77777777" w:rsidR="00C876C4" w:rsidRDefault="00C876C4" w:rsidP="00C876C4">
      <w:pPr>
        <w:spacing w:line="270" w:lineRule="atLeast"/>
        <w:rPr>
          <w:rFonts w:ascii="Verdana" w:hAnsi="Verdana"/>
          <w:color w:val="000000"/>
          <w:sz w:val="18"/>
          <w:szCs w:val="18"/>
        </w:rPr>
      </w:pPr>
      <w:r>
        <w:rPr>
          <w:rFonts w:ascii="Verdana" w:hAnsi="Verdana"/>
          <w:color w:val="000000"/>
          <w:sz w:val="18"/>
          <w:szCs w:val="18"/>
        </w:rPr>
        <w:t>Ермолаев, Владимир Владимирович</w:t>
      </w:r>
    </w:p>
    <w:p w14:paraId="473B6D84" w14:textId="77777777" w:rsidR="00C876C4" w:rsidRDefault="00C876C4" w:rsidP="00C876C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DE53459" w14:textId="77777777" w:rsidR="00C876C4" w:rsidRDefault="00C876C4" w:rsidP="00C876C4">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6D161A8A" w14:textId="77777777" w:rsidR="00C876C4" w:rsidRDefault="00C876C4" w:rsidP="00C876C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40502AB" w14:textId="77777777" w:rsidR="00C876C4" w:rsidRDefault="00C876C4" w:rsidP="00C876C4">
      <w:pPr>
        <w:spacing w:line="270" w:lineRule="atLeast"/>
        <w:rPr>
          <w:rFonts w:ascii="Verdana" w:hAnsi="Verdana"/>
          <w:color w:val="000000"/>
          <w:sz w:val="18"/>
          <w:szCs w:val="18"/>
        </w:rPr>
      </w:pPr>
      <w:r>
        <w:rPr>
          <w:rFonts w:ascii="Verdana" w:hAnsi="Verdana"/>
          <w:color w:val="000000"/>
          <w:sz w:val="18"/>
          <w:szCs w:val="18"/>
        </w:rPr>
        <w:t>Москва</w:t>
      </w:r>
    </w:p>
    <w:p w14:paraId="4F440834" w14:textId="77777777" w:rsidR="00C876C4" w:rsidRDefault="00C876C4" w:rsidP="00C876C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FFB8190" w14:textId="77777777" w:rsidR="00C876C4" w:rsidRDefault="00C876C4" w:rsidP="00C876C4">
      <w:pPr>
        <w:spacing w:line="270" w:lineRule="atLeast"/>
        <w:rPr>
          <w:rFonts w:ascii="Verdana" w:hAnsi="Verdana"/>
          <w:color w:val="000000"/>
          <w:sz w:val="18"/>
          <w:szCs w:val="18"/>
        </w:rPr>
      </w:pPr>
      <w:r>
        <w:rPr>
          <w:rFonts w:ascii="Verdana" w:hAnsi="Verdana"/>
          <w:color w:val="000000"/>
          <w:sz w:val="18"/>
          <w:szCs w:val="18"/>
        </w:rPr>
        <w:t>08.00.12</w:t>
      </w:r>
    </w:p>
    <w:p w14:paraId="6EA666DF" w14:textId="77777777" w:rsidR="00C876C4" w:rsidRDefault="00C876C4" w:rsidP="00C876C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0C57911" w14:textId="77777777" w:rsidR="00C876C4" w:rsidRDefault="00C876C4" w:rsidP="00C876C4">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32C244FD" w14:textId="77777777" w:rsidR="00C876C4" w:rsidRDefault="00C876C4" w:rsidP="00C876C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61DD6025" w14:textId="77777777" w:rsidR="00C876C4" w:rsidRDefault="00C876C4" w:rsidP="00C876C4">
      <w:pPr>
        <w:spacing w:line="270" w:lineRule="atLeast"/>
        <w:rPr>
          <w:rFonts w:ascii="Verdana" w:hAnsi="Verdana"/>
          <w:color w:val="000000"/>
          <w:sz w:val="18"/>
          <w:szCs w:val="18"/>
        </w:rPr>
      </w:pPr>
      <w:r>
        <w:rPr>
          <w:rFonts w:ascii="Verdana" w:hAnsi="Verdana"/>
          <w:color w:val="000000"/>
          <w:sz w:val="18"/>
          <w:szCs w:val="18"/>
        </w:rPr>
        <w:t>185</w:t>
      </w:r>
    </w:p>
    <w:p w14:paraId="04BE66AA" w14:textId="77777777" w:rsidR="00C876C4" w:rsidRDefault="00C876C4" w:rsidP="00C876C4">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Ермолаев, Владимир Владимирович</w:t>
      </w:r>
    </w:p>
    <w:p w14:paraId="17754341"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8A1D0A2"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Содержание</w:t>
      </w:r>
    </w:p>
    <w:p w14:paraId="42CD9D49"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ТЕОРЕТИЧЕСКИЕ ПРЕДПОСЫЛКИ АНАЛИЗА</w:t>
      </w:r>
    </w:p>
    <w:p w14:paraId="6517C977"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Style w:val="WW8Num2z0"/>
          <w:rFonts w:ascii="Verdana" w:hAnsi="Verdana"/>
          <w:color w:val="4682B4"/>
          <w:sz w:val="18"/>
          <w:szCs w:val="18"/>
        </w:rPr>
        <w:t>ЭФФЕКТИВНОСТИ</w:t>
      </w:r>
      <w:r>
        <w:rPr>
          <w:rStyle w:val="WW8Num3z0"/>
          <w:rFonts w:ascii="Verdana" w:hAnsi="Verdana"/>
          <w:color w:val="000000"/>
          <w:sz w:val="18"/>
          <w:szCs w:val="18"/>
        </w:rPr>
        <w:t> </w:t>
      </w:r>
      <w:r>
        <w:rPr>
          <w:rFonts w:ascii="Verdana" w:hAnsi="Verdana"/>
          <w:color w:val="000000"/>
          <w:sz w:val="18"/>
          <w:szCs w:val="18"/>
        </w:rPr>
        <w:t>СИСТЕМ НАЛОГООБЛОЖЕНИЯ ПРЕДПРИЯТИЙ</w:t>
      </w:r>
    </w:p>
    <w:p w14:paraId="5C98D32A"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w:t>
      </w:r>
      <w:r>
        <w:rPr>
          <w:rStyle w:val="WW8Num3z0"/>
          <w:rFonts w:ascii="Verdana" w:hAnsi="Verdana"/>
          <w:color w:val="000000"/>
          <w:sz w:val="18"/>
          <w:szCs w:val="18"/>
        </w:rPr>
        <w:t> </w:t>
      </w:r>
      <w:r>
        <w:rPr>
          <w:rStyle w:val="WW8Num2z0"/>
          <w:rFonts w:ascii="Verdana" w:hAnsi="Verdana"/>
          <w:color w:val="4682B4"/>
          <w:sz w:val="18"/>
          <w:szCs w:val="18"/>
        </w:rPr>
        <w:t>налогообложения</w:t>
      </w:r>
      <w:r>
        <w:rPr>
          <w:rStyle w:val="WW8Num3z0"/>
          <w:rFonts w:ascii="Verdana" w:hAnsi="Verdana"/>
          <w:color w:val="000000"/>
          <w:sz w:val="18"/>
          <w:szCs w:val="18"/>
        </w:rPr>
        <w:t> </w:t>
      </w:r>
      <w:r>
        <w:rPr>
          <w:rFonts w:ascii="Verdana" w:hAnsi="Verdana"/>
          <w:color w:val="000000"/>
          <w:sz w:val="18"/>
          <w:szCs w:val="18"/>
        </w:rPr>
        <w:t>акционерных обществ в Российской Федерации</w:t>
      </w:r>
    </w:p>
    <w:p w14:paraId="6DE9D28A"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Нормативно-правовая база налогообложения и</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акционерных обществ в Российской Федерации и ее совершенствование</w:t>
      </w:r>
    </w:p>
    <w:p w14:paraId="3E3EE1A2"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Методологические аспекты анализа эффективности</w:t>
      </w:r>
      <w:r>
        <w:rPr>
          <w:rStyle w:val="WW8Num3z0"/>
          <w:rFonts w:ascii="Verdana" w:hAnsi="Verdana"/>
          <w:color w:val="000000"/>
          <w:sz w:val="18"/>
          <w:szCs w:val="18"/>
        </w:rPr>
        <w:t> </w:t>
      </w:r>
      <w:r>
        <w:rPr>
          <w:rStyle w:val="WW8Num2z0"/>
          <w:rFonts w:ascii="Verdana" w:hAnsi="Verdana"/>
          <w:color w:val="4682B4"/>
          <w:sz w:val="18"/>
          <w:szCs w:val="18"/>
        </w:rPr>
        <w:t>систем</w:t>
      </w:r>
      <w:r>
        <w:rPr>
          <w:rStyle w:val="WW8Num3z0"/>
          <w:rFonts w:ascii="Verdana" w:hAnsi="Verdana"/>
          <w:color w:val="000000"/>
          <w:sz w:val="18"/>
          <w:szCs w:val="18"/>
        </w:rPr>
        <w:t> </w:t>
      </w:r>
      <w:r>
        <w:rPr>
          <w:rFonts w:ascii="Verdana" w:hAnsi="Verdana"/>
          <w:color w:val="000000"/>
          <w:sz w:val="18"/>
          <w:szCs w:val="18"/>
        </w:rPr>
        <w:t>42 налогообложения предприятия</w:t>
      </w:r>
    </w:p>
    <w:p w14:paraId="0D62D41A"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МЕТОДИКА АНАЛИЗА ЭФФЕКТИВНОСТИ СИСТЕМЫ</w:t>
      </w:r>
    </w:p>
    <w:p w14:paraId="236FB187"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НАЛОГООБЛОЖЕНИЯ ПРЕДПРИЯТИЯ</w:t>
      </w:r>
    </w:p>
    <w:p w14:paraId="0EFA57D8"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2z0"/>
          <w:rFonts w:ascii="Verdana" w:hAnsi="Verdana"/>
          <w:color w:val="4682B4"/>
          <w:sz w:val="18"/>
          <w:szCs w:val="18"/>
        </w:rPr>
        <w:t>Анализ</w:t>
      </w:r>
      <w:r>
        <w:rPr>
          <w:rStyle w:val="WW8Num3z0"/>
          <w:rFonts w:ascii="Verdana" w:hAnsi="Verdana"/>
          <w:color w:val="000000"/>
          <w:sz w:val="18"/>
          <w:szCs w:val="18"/>
        </w:rPr>
        <w:t> </w:t>
      </w:r>
      <w:r>
        <w:rPr>
          <w:rFonts w:ascii="Verdana" w:hAnsi="Verdana"/>
          <w:color w:val="000000"/>
          <w:sz w:val="18"/>
          <w:szCs w:val="18"/>
        </w:rPr>
        <w:t>учетной политики предприятия</w:t>
      </w:r>
    </w:p>
    <w:p w14:paraId="3508BE1B"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 договорных отношений предприятия</w:t>
      </w:r>
    </w:p>
    <w:p w14:paraId="2B71D3F9"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Анализ</w:t>
      </w:r>
      <w:r>
        <w:rPr>
          <w:rStyle w:val="WW8Num3z0"/>
          <w:rFonts w:ascii="Verdana" w:hAnsi="Verdana"/>
          <w:color w:val="000000"/>
          <w:sz w:val="18"/>
          <w:szCs w:val="18"/>
        </w:rPr>
        <w:t> </w:t>
      </w:r>
      <w:r>
        <w:rPr>
          <w:rStyle w:val="WW8Num2z0"/>
          <w:rFonts w:ascii="Verdana" w:hAnsi="Verdana"/>
          <w:color w:val="4682B4"/>
          <w:sz w:val="18"/>
          <w:szCs w:val="18"/>
        </w:rPr>
        <w:t>исчисления</w:t>
      </w:r>
      <w:r>
        <w:rPr>
          <w:rStyle w:val="WW8Num3z0"/>
          <w:rFonts w:ascii="Verdana" w:hAnsi="Verdana"/>
          <w:color w:val="000000"/>
          <w:sz w:val="18"/>
          <w:szCs w:val="18"/>
        </w:rPr>
        <w:t> </w:t>
      </w:r>
      <w:r>
        <w:rPr>
          <w:rFonts w:ascii="Verdana" w:hAnsi="Verdana"/>
          <w:color w:val="000000"/>
          <w:sz w:val="18"/>
          <w:szCs w:val="18"/>
        </w:rPr>
        <w:t>и уплаты отдельных налогов на предприятии</w:t>
      </w:r>
    </w:p>
    <w:p w14:paraId="48DDB9D8"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Анализ финансового состояния и финансовых результатов 99 деятельности предприятия</w:t>
      </w:r>
    </w:p>
    <w:p w14:paraId="7D2F6AC2"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Анализ</w:t>
      </w:r>
      <w:r>
        <w:rPr>
          <w:rStyle w:val="WW8Num3z0"/>
          <w:rFonts w:ascii="Verdana" w:hAnsi="Verdana"/>
          <w:color w:val="000000"/>
          <w:sz w:val="18"/>
          <w:szCs w:val="18"/>
        </w:rPr>
        <w:t> </w:t>
      </w:r>
      <w:r>
        <w:rPr>
          <w:rStyle w:val="WW8Num2z0"/>
          <w:rFonts w:ascii="Verdana" w:hAnsi="Verdana"/>
          <w:color w:val="4682B4"/>
          <w:sz w:val="18"/>
          <w:szCs w:val="18"/>
        </w:rPr>
        <w:t>совокупного</w:t>
      </w:r>
      <w:r>
        <w:rPr>
          <w:rStyle w:val="WW8Num3z0"/>
          <w:rFonts w:ascii="Verdana" w:hAnsi="Verdana"/>
          <w:color w:val="000000"/>
          <w:sz w:val="18"/>
          <w:szCs w:val="18"/>
        </w:rPr>
        <w:t> </w:t>
      </w:r>
      <w:r>
        <w:rPr>
          <w:rFonts w:ascii="Verdana" w:hAnsi="Verdana"/>
          <w:color w:val="000000"/>
          <w:sz w:val="18"/>
          <w:szCs w:val="18"/>
        </w:rPr>
        <w:t>налогового бремени предприятия</w:t>
      </w:r>
    </w:p>
    <w:p w14:paraId="1F1F85C5"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АНАЛИЗ ЭФФЕКТИВНОСТИ СИСТЕМЫ</w:t>
      </w:r>
    </w:p>
    <w:p w14:paraId="175BA29F"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НАЛОГООБЛОЖЕНИЯ ПРЕДПРИЯТИЯ (НА ПРИМЕРЕ</w:t>
      </w:r>
      <w:r>
        <w:rPr>
          <w:rStyle w:val="WW8Num3z0"/>
          <w:rFonts w:ascii="Verdana" w:hAnsi="Verdana"/>
          <w:color w:val="000000"/>
          <w:sz w:val="18"/>
          <w:szCs w:val="18"/>
        </w:rPr>
        <w:t> </w:t>
      </w:r>
      <w:r>
        <w:rPr>
          <w:rStyle w:val="WW8Num2z0"/>
          <w:rFonts w:ascii="Verdana" w:hAnsi="Verdana"/>
          <w:color w:val="4682B4"/>
          <w:sz w:val="18"/>
          <w:szCs w:val="18"/>
        </w:rPr>
        <w:t>АКЦИОНЕРНЫХ</w:t>
      </w:r>
      <w:r>
        <w:rPr>
          <w:rStyle w:val="WW8Num3z0"/>
          <w:rFonts w:ascii="Verdana" w:hAnsi="Verdana"/>
          <w:color w:val="000000"/>
          <w:sz w:val="18"/>
          <w:szCs w:val="18"/>
        </w:rPr>
        <w:t> </w:t>
      </w:r>
      <w:r>
        <w:rPr>
          <w:rFonts w:ascii="Verdana" w:hAnsi="Verdana"/>
          <w:color w:val="000000"/>
          <w:sz w:val="18"/>
          <w:szCs w:val="18"/>
        </w:rPr>
        <w:t>ОБЩЕСТВ МАШИНОСТРОИТЕЛЬНОГО КОМПЛЕКСА УЛЬЯНОВСКОЙ</w:t>
      </w:r>
      <w:r>
        <w:rPr>
          <w:rStyle w:val="WW8Num3z0"/>
          <w:rFonts w:ascii="Verdana" w:hAnsi="Verdana"/>
          <w:color w:val="000000"/>
          <w:sz w:val="18"/>
          <w:szCs w:val="18"/>
        </w:rPr>
        <w:t> </w:t>
      </w:r>
      <w:r>
        <w:rPr>
          <w:rStyle w:val="WW8Num2z0"/>
          <w:rFonts w:ascii="Verdana" w:hAnsi="Verdana"/>
          <w:color w:val="4682B4"/>
          <w:sz w:val="18"/>
          <w:szCs w:val="18"/>
        </w:rPr>
        <w:t>ОБЛАСТИ</w:t>
      </w:r>
      <w:r>
        <w:rPr>
          <w:rFonts w:ascii="Verdana" w:hAnsi="Verdana"/>
          <w:color w:val="000000"/>
          <w:sz w:val="18"/>
          <w:szCs w:val="18"/>
        </w:rPr>
        <w:t>)</w:t>
      </w:r>
    </w:p>
    <w:p w14:paraId="317A6F40"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 Общая характеристика, анализ финансового состояния и совокупного налогового</w:t>
      </w:r>
      <w:r>
        <w:rPr>
          <w:rStyle w:val="WW8Num3z0"/>
          <w:rFonts w:ascii="Verdana" w:hAnsi="Verdana"/>
          <w:color w:val="000000"/>
          <w:sz w:val="18"/>
          <w:szCs w:val="18"/>
        </w:rPr>
        <w:t> </w:t>
      </w:r>
      <w:r>
        <w:rPr>
          <w:rStyle w:val="WW8Num2z0"/>
          <w:rFonts w:ascii="Verdana" w:hAnsi="Verdana"/>
          <w:color w:val="4682B4"/>
          <w:sz w:val="18"/>
          <w:szCs w:val="18"/>
        </w:rPr>
        <w:t>бремени</w:t>
      </w:r>
      <w:r>
        <w:rPr>
          <w:rStyle w:val="WW8Num3z0"/>
          <w:rFonts w:ascii="Verdana" w:hAnsi="Verdana"/>
          <w:color w:val="000000"/>
          <w:sz w:val="18"/>
          <w:szCs w:val="18"/>
        </w:rPr>
        <w:t> </w:t>
      </w:r>
      <w:r>
        <w:rPr>
          <w:rFonts w:ascii="Verdana" w:hAnsi="Verdana"/>
          <w:color w:val="000000"/>
          <w:sz w:val="18"/>
          <w:szCs w:val="18"/>
        </w:rPr>
        <w:t>предприятия</w:t>
      </w:r>
    </w:p>
    <w:p w14:paraId="410ABAA6"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Анализ и совершенствование системы налогообложения предприятия</w:t>
      </w:r>
    </w:p>
    <w:p w14:paraId="53A74852"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Анализ полученных в ходе исследования результатов</w:t>
      </w:r>
    </w:p>
    <w:p w14:paraId="538E5FB5" w14:textId="77777777" w:rsidR="00C876C4" w:rsidRDefault="00C876C4" w:rsidP="00C876C4">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"Анализ эффективности систем налогообложения предприятий :На материалах акционерных обществ Ульяновской области"</w:t>
      </w:r>
    </w:p>
    <w:p w14:paraId="17FA8E81"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Принятие эффективных</w:t>
      </w:r>
      <w:r>
        <w:rPr>
          <w:rStyle w:val="WW8Num3z0"/>
          <w:rFonts w:ascii="Verdana" w:hAnsi="Verdana"/>
          <w:color w:val="000000"/>
          <w:sz w:val="18"/>
          <w:szCs w:val="18"/>
        </w:rPr>
        <w:t> </w:t>
      </w:r>
      <w:r>
        <w:rPr>
          <w:rStyle w:val="WW8Num2z0"/>
          <w:rFonts w:ascii="Verdana" w:hAnsi="Verdana"/>
          <w:color w:val="4682B4"/>
          <w:sz w:val="18"/>
          <w:szCs w:val="18"/>
        </w:rPr>
        <w:t>управленческих</w:t>
      </w:r>
      <w:r>
        <w:rPr>
          <w:rStyle w:val="WW8Num3z0"/>
          <w:rFonts w:ascii="Verdana" w:hAnsi="Verdana"/>
          <w:color w:val="000000"/>
          <w:sz w:val="18"/>
          <w:szCs w:val="18"/>
        </w:rPr>
        <w:t> </w:t>
      </w:r>
      <w:r>
        <w:rPr>
          <w:rFonts w:ascii="Verdana" w:hAnsi="Verdana"/>
          <w:color w:val="000000"/>
          <w:sz w:val="18"/>
          <w:szCs w:val="18"/>
        </w:rPr>
        <w:t>решений руководством компаний на современном этапе развития российских рыночных отношений предопределяет необходимость в соответствующем аналитическом</w:t>
      </w:r>
      <w:r>
        <w:rPr>
          <w:rStyle w:val="WW8Num3z0"/>
          <w:rFonts w:ascii="Verdana" w:hAnsi="Verdana"/>
          <w:color w:val="000000"/>
          <w:sz w:val="18"/>
          <w:szCs w:val="18"/>
        </w:rPr>
        <w:t> </w:t>
      </w:r>
      <w:r>
        <w:rPr>
          <w:rStyle w:val="WW8Num2z0"/>
          <w:rFonts w:ascii="Verdana" w:hAnsi="Verdana"/>
          <w:color w:val="4682B4"/>
          <w:sz w:val="18"/>
          <w:szCs w:val="18"/>
        </w:rPr>
        <w:t>инструментарии</w:t>
      </w:r>
      <w:r>
        <w:rPr>
          <w:rFonts w:ascii="Verdana" w:hAnsi="Verdana"/>
          <w:color w:val="000000"/>
          <w:sz w:val="18"/>
          <w:szCs w:val="18"/>
        </w:rPr>
        <w:t>. Ярким примером может служить</w:t>
      </w:r>
      <w:r>
        <w:rPr>
          <w:rStyle w:val="WW8Num3z0"/>
          <w:rFonts w:ascii="Verdana" w:hAnsi="Verdana"/>
          <w:color w:val="000000"/>
          <w:sz w:val="18"/>
          <w:szCs w:val="18"/>
        </w:rPr>
        <w:t> </w:t>
      </w:r>
      <w:r>
        <w:rPr>
          <w:rStyle w:val="WW8Num2z0"/>
          <w:rFonts w:ascii="Verdana" w:hAnsi="Verdana"/>
          <w:color w:val="4682B4"/>
          <w:sz w:val="18"/>
          <w:szCs w:val="18"/>
        </w:rPr>
        <w:t>затратный</w:t>
      </w:r>
      <w:r>
        <w:rPr>
          <w:rStyle w:val="WW8Num3z0"/>
          <w:rFonts w:ascii="Verdana" w:hAnsi="Verdana"/>
          <w:color w:val="000000"/>
          <w:sz w:val="18"/>
          <w:szCs w:val="18"/>
        </w:rPr>
        <w:t> </w:t>
      </w:r>
      <w:r>
        <w:rPr>
          <w:rFonts w:ascii="Verdana" w:hAnsi="Verdana"/>
          <w:color w:val="000000"/>
          <w:sz w:val="18"/>
          <w:szCs w:val="18"/>
        </w:rPr>
        <w:t>механизм предприятия, одним из основных элементов которого является налоговая составляющая. Снижение налогового</w:t>
      </w:r>
      <w:r>
        <w:rPr>
          <w:rStyle w:val="WW8Num3z0"/>
          <w:rFonts w:ascii="Verdana" w:hAnsi="Verdana"/>
          <w:color w:val="000000"/>
          <w:sz w:val="18"/>
          <w:szCs w:val="18"/>
        </w:rPr>
        <w:t> </w:t>
      </w:r>
      <w:r>
        <w:rPr>
          <w:rStyle w:val="WW8Num2z0"/>
          <w:rFonts w:ascii="Verdana" w:hAnsi="Verdana"/>
          <w:color w:val="4682B4"/>
          <w:sz w:val="18"/>
          <w:szCs w:val="18"/>
        </w:rPr>
        <w:t>бремени</w:t>
      </w:r>
      <w:r>
        <w:rPr>
          <w:rStyle w:val="WW8Num3z0"/>
          <w:rFonts w:ascii="Verdana" w:hAnsi="Verdana"/>
          <w:color w:val="000000"/>
          <w:sz w:val="18"/>
          <w:szCs w:val="18"/>
        </w:rPr>
        <w:t> </w:t>
      </w:r>
      <w:r>
        <w:rPr>
          <w:rFonts w:ascii="Verdana" w:hAnsi="Verdana"/>
          <w:color w:val="000000"/>
          <w:sz w:val="18"/>
          <w:szCs w:val="18"/>
        </w:rPr>
        <w:t>способно оказать существенное влияние на финансовый результат деятельности предприятия, что, однако, не представляется возможным без информационно-аналитической</w:t>
      </w:r>
      <w:r>
        <w:rPr>
          <w:rStyle w:val="WW8Num3z0"/>
          <w:rFonts w:ascii="Verdana" w:hAnsi="Verdana"/>
          <w:color w:val="000000"/>
          <w:sz w:val="18"/>
          <w:szCs w:val="18"/>
        </w:rPr>
        <w:t> </w:t>
      </w:r>
      <w:r>
        <w:rPr>
          <w:rStyle w:val="WW8Num2z0"/>
          <w:rFonts w:ascii="Verdana" w:hAnsi="Verdana"/>
          <w:color w:val="4682B4"/>
          <w:sz w:val="18"/>
          <w:szCs w:val="18"/>
        </w:rPr>
        <w:t>поддержки</w:t>
      </w:r>
      <w:r>
        <w:rPr>
          <w:rFonts w:ascii="Verdana" w:hAnsi="Verdana"/>
          <w:color w:val="000000"/>
          <w:sz w:val="18"/>
          <w:szCs w:val="18"/>
        </w:rPr>
        <w:t>, основу которой составляет система</w:t>
      </w:r>
      <w:r>
        <w:rPr>
          <w:rStyle w:val="WW8Num3z0"/>
          <w:rFonts w:ascii="Verdana" w:hAnsi="Verdana"/>
          <w:color w:val="000000"/>
          <w:sz w:val="18"/>
          <w:szCs w:val="18"/>
        </w:rPr>
        <w:t> </w:t>
      </w:r>
      <w:r>
        <w:rPr>
          <w:rStyle w:val="WW8Num2z0"/>
          <w:rFonts w:ascii="Verdana" w:hAnsi="Verdana"/>
          <w:color w:val="4682B4"/>
          <w:sz w:val="18"/>
          <w:szCs w:val="18"/>
        </w:rPr>
        <w:t>учетных</w:t>
      </w:r>
      <w:r>
        <w:rPr>
          <w:rStyle w:val="WW8Num3z0"/>
          <w:rFonts w:ascii="Verdana" w:hAnsi="Verdana"/>
          <w:color w:val="000000"/>
          <w:sz w:val="18"/>
          <w:szCs w:val="18"/>
        </w:rPr>
        <w:t> </w:t>
      </w:r>
      <w:r>
        <w:rPr>
          <w:rFonts w:ascii="Verdana" w:hAnsi="Verdana"/>
          <w:color w:val="000000"/>
          <w:sz w:val="18"/>
          <w:szCs w:val="18"/>
        </w:rPr>
        <w:t>и внеучетных данных, преобразованных с помощью аналитических методов и приемов. Для этого необходимы систематический сбор, обработка и анализ информации в налоговом поле предприятия для принятия руководством компании обоснованных управленческих решений в области налогового</w:t>
      </w:r>
      <w:r>
        <w:rPr>
          <w:rStyle w:val="WW8Num3z0"/>
          <w:rFonts w:ascii="Verdana" w:hAnsi="Verdana"/>
          <w:color w:val="000000"/>
          <w:sz w:val="18"/>
          <w:szCs w:val="18"/>
        </w:rPr>
        <w:t> </w:t>
      </w:r>
      <w:r>
        <w:rPr>
          <w:rStyle w:val="WW8Num2z0"/>
          <w:rFonts w:ascii="Verdana" w:hAnsi="Verdana"/>
          <w:color w:val="4682B4"/>
          <w:sz w:val="18"/>
          <w:szCs w:val="18"/>
        </w:rPr>
        <w:t>планирования</w:t>
      </w:r>
      <w:r>
        <w:rPr>
          <w:rStyle w:val="WW8Num3z0"/>
          <w:rFonts w:ascii="Verdana" w:hAnsi="Verdana"/>
          <w:color w:val="000000"/>
          <w:sz w:val="18"/>
          <w:szCs w:val="18"/>
        </w:rPr>
        <w:t> </w:t>
      </w:r>
      <w:r>
        <w:rPr>
          <w:rFonts w:ascii="Verdana" w:hAnsi="Verdana"/>
          <w:color w:val="000000"/>
          <w:sz w:val="18"/>
          <w:szCs w:val="18"/>
        </w:rPr>
        <w:t>и минимизации влияния налогового фактора на финансовый результат.</w:t>
      </w:r>
    </w:p>
    <w:p w14:paraId="0239A5FC"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соответствии с действующим в настоящее время налоговым законодательством у предприятия появляется реальная возможность использования ряда</w:t>
      </w:r>
      <w:r>
        <w:rPr>
          <w:rStyle w:val="WW8Num3z0"/>
          <w:rFonts w:ascii="Verdana" w:hAnsi="Verdana"/>
          <w:color w:val="000000"/>
          <w:sz w:val="18"/>
          <w:szCs w:val="18"/>
        </w:rPr>
        <w:t> </w:t>
      </w:r>
      <w:r>
        <w:rPr>
          <w:rStyle w:val="WW8Num2z0"/>
          <w:rFonts w:ascii="Verdana" w:hAnsi="Verdana"/>
          <w:color w:val="4682B4"/>
          <w:sz w:val="18"/>
          <w:szCs w:val="18"/>
        </w:rPr>
        <w:t>льгот</w:t>
      </w:r>
      <w:r>
        <w:rPr>
          <w:rStyle w:val="WW8Num3z0"/>
          <w:rFonts w:ascii="Verdana" w:hAnsi="Verdana"/>
          <w:color w:val="000000"/>
          <w:sz w:val="18"/>
          <w:szCs w:val="18"/>
        </w:rPr>
        <w:t> </w:t>
      </w:r>
      <w:r>
        <w:rPr>
          <w:rFonts w:ascii="Verdana" w:hAnsi="Verdana"/>
          <w:color w:val="000000"/>
          <w:sz w:val="18"/>
          <w:szCs w:val="18"/>
        </w:rPr>
        <w:t>при исчислении и уплате отдельных</w:t>
      </w:r>
      <w:r>
        <w:rPr>
          <w:rStyle w:val="WW8Num3z0"/>
          <w:rFonts w:ascii="Verdana" w:hAnsi="Verdana"/>
          <w:color w:val="000000"/>
          <w:sz w:val="18"/>
          <w:szCs w:val="18"/>
        </w:rPr>
        <w:t> </w:t>
      </w:r>
      <w:r>
        <w:rPr>
          <w:rStyle w:val="WW8Num2z0"/>
          <w:rFonts w:ascii="Verdana" w:hAnsi="Verdana"/>
          <w:color w:val="4682B4"/>
          <w:sz w:val="18"/>
          <w:szCs w:val="18"/>
        </w:rPr>
        <w:t>налогов</w:t>
      </w:r>
      <w:r>
        <w:rPr>
          <w:rFonts w:ascii="Verdana" w:hAnsi="Verdana"/>
          <w:color w:val="000000"/>
          <w:sz w:val="18"/>
          <w:szCs w:val="18"/>
        </w:rPr>
        <w:t>, способных существенно снизить совокупное налоговое</w:t>
      </w:r>
      <w:r>
        <w:rPr>
          <w:rStyle w:val="WW8Num3z0"/>
          <w:rFonts w:ascii="Verdana" w:hAnsi="Verdana"/>
          <w:color w:val="000000"/>
          <w:sz w:val="18"/>
          <w:szCs w:val="18"/>
        </w:rPr>
        <w:t> </w:t>
      </w:r>
      <w:r>
        <w:rPr>
          <w:rStyle w:val="WW8Num2z0"/>
          <w:rFonts w:ascii="Verdana" w:hAnsi="Verdana"/>
          <w:color w:val="4682B4"/>
          <w:sz w:val="18"/>
          <w:szCs w:val="18"/>
        </w:rPr>
        <w:t>бремя</w:t>
      </w:r>
      <w:r>
        <w:rPr>
          <w:rStyle w:val="WW8Num3z0"/>
          <w:rFonts w:ascii="Verdana" w:hAnsi="Verdana"/>
          <w:color w:val="000000"/>
          <w:sz w:val="18"/>
          <w:szCs w:val="18"/>
        </w:rPr>
        <w:t> </w:t>
      </w:r>
      <w:r>
        <w:rPr>
          <w:rFonts w:ascii="Verdana" w:hAnsi="Verdana"/>
          <w:color w:val="000000"/>
          <w:sz w:val="18"/>
          <w:szCs w:val="18"/>
        </w:rPr>
        <w:t>компании. Это достигается, в первую очередь, за счет того, что налоговое законодательство зачастую использует отсылочные нормы, содержащие ссылки на нормативные акты других отраслей права, который носят диспозитивный характер и предоставляют</w:t>
      </w:r>
      <w:r>
        <w:rPr>
          <w:rStyle w:val="WW8Num3z0"/>
          <w:rFonts w:ascii="Verdana" w:hAnsi="Verdana"/>
          <w:color w:val="000000"/>
          <w:sz w:val="18"/>
          <w:szCs w:val="18"/>
        </w:rPr>
        <w:t> </w:t>
      </w:r>
      <w:r>
        <w:rPr>
          <w:rStyle w:val="WW8Num2z0"/>
          <w:rFonts w:ascii="Verdana" w:hAnsi="Verdana"/>
          <w:color w:val="4682B4"/>
          <w:sz w:val="18"/>
          <w:szCs w:val="18"/>
        </w:rPr>
        <w:t>налогоплательщику</w:t>
      </w:r>
      <w:r>
        <w:rPr>
          <w:rStyle w:val="WW8Num3z0"/>
          <w:rFonts w:ascii="Verdana" w:hAnsi="Verdana"/>
          <w:color w:val="000000"/>
          <w:sz w:val="18"/>
          <w:szCs w:val="18"/>
        </w:rPr>
        <w:t> </w:t>
      </w:r>
      <w:r>
        <w:rPr>
          <w:rFonts w:ascii="Verdana" w:hAnsi="Verdana"/>
          <w:color w:val="000000"/>
          <w:sz w:val="18"/>
          <w:szCs w:val="18"/>
        </w:rPr>
        <w:t>свободу выбора в определенном вопросе.</w:t>
      </w:r>
    </w:p>
    <w:p w14:paraId="78A17415"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перед принятием решения об использовании того или иного налогового послабления, следует провести тщательный анализ целесообразности и экономической оправданности такого действия. В дополнение к этому необходимо учитывать интересы</w:t>
      </w:r>
      <w:r>
        <w:rPr>
          <w:rStyle w:val="WW8Num3z0"/>
          <w:rFonts w:ascii="Verdana" w:hAnsi="Verdana"/>
          <w:color w:val="000000"/>
          <w:sz w:val="18"/>
          <w:szCs w:val="18"/>
        </w:rPr>
        <w:t> </w:t>
      </w:r>
      <w:r>
        <w:rPr>
          <w:rStyle w:val="WW8Num2z0"/>
          <w:rFonts w:ascii="Verdana" w:hAnsi="Verdana"/>
          <w:color w:val="4682B4"/>
          <w:sz w:val="18"/>
          <w:szCs w:val="18"/>
        </w:rPr>
        <w:t>владельцев</w:t>
      </w:r>
      <w:r>
        <w:rPr>
          <w:rStyle w:val="WW8Num3z0"/>
          <w:rFonts w:ascii="Verdana" w:hAnsi="Verdana"/>
          <w:color w:val="000000"/>
          <w:sz w:val="18"/>
          <w:szCs w:val="18"/>
        </w:rPr>
        <w:t> </w:t>
      </w:r>
      <w:r>
        <w:rPr>
          <w:rFonts w:ascii="Verdana" w:hAnsi="Verdana"/>
          <w:color w:val="000000"/>
          <w:sz w:val="18"/>
          <w:szCs w:val="18"/>
        </w:rPr>
        <w:t>предприятия, заключающиеся в максимизации своего дохода. Необходимым</w:t>
      </w:r>
      <w:r>
        <w:rPr>
          <w:rStyle w:val="WW8Num3z0"/>
          <w:rFonts w:ascii="Verdana" w:hAnsi="Verdana"/>
          <w:color w:val="000000"/>
          <w:sz w:val="18"/>
          <w:szCs w:val="18"/>
        </w:rPr>
        <w:t> </w:t>
      </w:r>
      <w:r>
        <w:rPr>
          <w:rStyle w:val="WW8Num2z0"/>
          <w:rFonts w:ascii="Verdana" w:hAnsi="Verdana"/>
          <w:color w:val="4682B4"/>
          <w:sz w:val="18"/>
          <w:szCs w:val="18"/>
        </w:rPr>
        <w:t>инструментом</w:t>
      </w:r>
      <w:r>
        <w:rPr>
          <w:rFonts w:ascii="Verdana" w:hAnsi="Verdana"/>
          <w:color w:val="000000"/>
          <w:sz w:val="18"/>
          <w:szCs w:val="18"/>
        </w:rPr>
        <w:t>, позволяющим смоделировать налоговые последствия управленческих решений и выявить влияние методов оптимизации налогового бремени предприятия на его финансовое состояние и финансовые результаты, по нашему мнению является анализ эффективности систем</w:t>
      </w:r>
      <w:r>
        <w:rPr>
          <w:rStyle w:val="WW8Num3z0"/>
          <w:rFonts w:ascii="Verdana" w:hAnsi="Verdana"/>
          <w:color w:val="000000"/>
          <w:sz w:val="18"/>
          <w:szCs w:val="18"/>
        </w:rPr>
        <w:t> </w:t>
      </w:r>
      <w:r>
        <w:rPr>
          <w:rStyle w:val="WW8Num2z0"/>
          <w:rFonts w:ascii="Verdana" w:hAnsi="Verdana"/>
          <w:color w:val="4682B4"/>
          <w:sz w:val="18"/>
          <w:szCs w:val="18"/>
        </w:rPr>
        <w:t>налогообложения</w:t>
      </w:r>
      <w:r>
        <w:rPr>
          <w:rStyle w:val="WW8Num3z0"/>
          <w:rFonts w:ascii="Verdana" w:hAnsi="Verdana"/>
          <w:color w:val="000000"/>
          <w:sz w:val="18"/>
          <w:szCs w:val="18"/>
        </w:rPr>
        <w:t> </w:t>
      </w:r>
      <w:r>
        <w:rPr>
          <w:rFonts w:ascii="Verdana" w:hAnsi="Verdana"/>
          <w:color w:val="000000"/>
          <w:sz w:val="18"/>
          <w:szCs w:val="18"/>
        </w:rPr>
        <w:t>предприятий.</w:t>
      </w:r>
    </w:p>
    <w:p w14:paraId="64EF4B08"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Отсутствие полностью сформированного понятийного аппарата, теоретической и методологической базы, позволяющих разграничить понятия налоговой системы и системы налогообложения, неразработанность методических основ концепции анализа эффективности систем налогообложения предприятий и</w:t>
      </w:r>
      <w:r>
        <w:rPr>
          <w:rStyle w:val="WW8Num3z0"/>
          <w:rFonts w:ascii="Verdana" w:hAnsi="Verdana"/>
          <w:color w:val="000000"/>
          <w:sz w:val="18"/>
          <w:szCs w:val="18"/>
        </w:rPr>
        <w:t> </w:t>
      </w:r>
      <w:r>
        <w:rPr>
          <w:rStyle w:val="WW8Num2z0"/>
          <w:rFonts w:ascii="Verdana" w:hAnsi="Verdana"/>
          <w:color w:val="4682B4"/>
          <w:sz w:val="18"/>
          <w:szCs w:val="18"/>
        </w:rPr>
        <w:t>инструментария</w:t>
      </w:r>
      <w:r>
        <w:rPr>
          <w:rStyle w:val="WW8Num3z0"/>
          <w:rFonts w:ascii="Verdana" w:hAnsi="Verdana"/>
          <w:color w:val="000000"/>
          <w:sz w:val="18"/>
          <w:szCs w:val="18"/>
        </w:rPr>
        <w:t> </w:t>
      </w:r>
      <w:r>
        <w:rPr>
          <w:rFonts w:ascii="Verdana" w:hAnsi="Verdana"/>
          <w:color w:val="000000"/>
          <w:sz w:val="18"/>
          <w:szCs w:val="18"/>
        </w:rPr>
        <w:t>оценки влияния способов оптимизации налогообложения на</w:t>
      </w:r>
      <w:r>
        <w:rPr>
          <w:rStyle w:val="WW8Num3z0"/>
          <w:rFonts w:ascii="Verdana" w:hAnsi="Verdana"/>
          <w:color w:val="000000"/>
          <w:sz w:val="18"/>
          <w:szCs w:val="18"/>
        </w:rPr>
        <w:t> </w:t>
      </w:r>
      <w:r>
        <w:rPr>
          <w:rStyle w:val="WW8Num2z0"/>
          <w:rFonts w:ascii="Verdana" w:hAnsi="Verdana"/>
          <w:color w:val="4682B4"/>
          <w:sz w:val="18"/>
          <w:szCs w:val="18"/>
        </w:rPr>
        <w:t>совокупное</w:t>
      </w:r>
      <w:r>
        <w:rPr>
          <w:rStyle w:val="WW8Num3z0"/>
          <w:rFonts w:ascii="Verdana" w:hAnsi="Verdana"/>
          <w:color w:val="000000"/>
          <w:sz w:val="18"/>
          <w:szCs w:val="18"/>
        </w:rPr>
        <w:t> </w:t>
      </w:r>
      <w:r>
        <w:rPr>
          <w:rFonts w:ascii="Verdana" w:hAnsi="Verdana"/>
          <w:color w:val="000000"/>
          <w:sz w:val="18"/>
          <w:szCs w:val="18"/>
        </w:rPr>
        <w:t>налоговое бремя предприятия и его финансовое состояние как основы управленческих решений, предопределили выбор темы настоящего диссертационного исследования.</w:t>
      </w:r>
    </w:p>
    <w:p w14:paraId="4B1E56FC"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Проблема анализа и оптимизации налогового бремени предприятия давно привлекает к себе внимание ученых-экономистов. Однако подавляющее большинство работ посвящено оптимизации отдельных налоговых</w:t>
      </w:r>
      <w:r>
        <w:rPr>
          <w:rStyle w:val="WW8Num3z0"/>
          <w:rFonts w:ascii="Verdana" w:hAnsi="Verdana"/>
          <w:color w:val="000000"/>
          <w:sz w:val="18"/>
          <w:szCs w:val="18"/>
        </w:rPr>
        <w:t> </w:t>
      </w:r>
      <w:r>
        <w:rPr>
          <w:rStyle w:val="WW8Num2z0"/>
          <w:rFonts w:ascii="Verdana" w:hAnsi="Verdana"/>
          <w:color w:val="4682B4"/>
          <w:sz w:val="18"/>
          <w:szCs w:val="18"/>
        </w:rPr>
        <w:t>платежей</w:t>
      </w:r>
      <w:r>
        <w:rPr>
          <w:rStyle w:val="WW8Num3z0"/>
          <w:rFonts w:ascii="Verdana" w:hAnsi="Verdana"/>
          <w:color w:val="000000"/>
          <w:sz w:val="18"/>
          <w:szCs w:val="18"/>
        </w:rPr>
        <w:t> </w:t>
      </w:r>
      <w:r>
        <w:rPr>
          <w:rFonts w:ascii="Verdana" w:hAnsi="Verdana"/>
          <w:color w:val="000000"/>
          <w:sz w:val="18"/>
          <w:szCs w:val="18"/>
        </w:rPr>
        <w:t>в конкретных деловых ситуациях при отсутствии систематизированного комплексного анализа налогового бремени предприятия и влияния отдельных методов оптимизации на общее финансовое состояние предприятия.</w:t>
      </w:r>
    </w:p>
    <w:p w14:paraId="65FBDCA8"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Во время проведения научной работы был изучен целый ряд диссертаций, монографий, научных статей, учебных пособий как по общей экономической теории, так и по различным отраслям экономики:</w:t>
      </w:r>
      <w:r>
        <w:rPr>
          <w:rStyle w:val="WW8Num3z0"/>
          <w:rFonts w:ascii="Verdana" w:hAnsi="Verdana"/>
          <w:color w:val="000000"/>
          <w:sz w:val="18"/>
          <w:szCs w:val="18"/>
        </w:rPr>
        <w:t> </w:t>
      </w:r>
      <w:r>
        <w:rPr>
          <w:rStyle w:val="WW8Num2z0"/>
          <w:rFonts w:ascii="Verdana" w:hAnsi="Verdana"/>
          <w:color w:val="4682B4"/>
          <w:sz w:val="18"/>
          <w:szCs w:val="18"/>
        </w:rPr>
        <w:t>налогообложению</w:t>
      </w:r>
      <w:r>
        <w:rPr>
          <w:rFonts w:ascii="Verdana" w:hAnsi="Verdana"/>
          <w:color w:val="000000"/>
          <w:sz w:val="18"/>
          <w:szCs w:val="18"/>
        </w:rPr>
        <w:t>, анализу хозяйственной деятельности, бухгалтерскому учету и другим.</w:t>
      </w:r>
    </w:p>
    <w:p w14:paraId="0A4D1471"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проведении исследования диссертант опирался на труды таких российских ученых-экономистов и правоведов в сфере налогообложения,</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и анализа хозяйственной деятельности предприятия, как: ЮЛ. Бабаев, А.С.</w:t>
      </w:r>
      <w:r>
        <w:rPr>
          <w:rStyle w:val="WW8Num3z0"/>
          <w:rFonts w:ascii="Verdana" w:hAnsi="Verdana"/>
          <w:color w:val="000000"/>
          <w:sz w:val="18"/>
          <w:szCs w:val="18"/>
        </w:rPr>
        <w:t> </w:t>
      </w:r>
      <w:r>
        <w:rPr>
          <w:rStyle w:val="WW8Num2z0"/>
          <w:rFonts w:ascii="Verdana" w:hAnsi="Verdana"/>
          <w:color w:val="4682B4"/>
          <w:sz w:val="18"/>
          <w:szCs w:val="18"/>
        </w:rPr>
        <w:t>Бакаев</w:t>
      </w:r>
      <w:r>
        <w:rPr>
          <w:rFonts w:ascii="Verdana" w:hAnsi="Verdana"/>
          <w:color w:val="000000"/>
          <w:sz w:val="18"/>
          <w:szCs w:val="18"/>
        </w:rPr>
        <w:t>, П.С. Безруких, В.Р. Берник, О.Н.</w:t>
      </w:r>
      <w:r>
        <w:rPr>
          <w:rStyle w:val="WW8Num3z0"/>
          <w:rFonts w:ascii="Verdana" w:hAnsi="Verdana"/>
          <w:color w:val="000000"/>
          <w:sz w:val="18"/>
          <w:szCs w:val="18"/>
        </w:rPr>
        <w:t> </w:t>
      </w:r>
      <w:r>
        <w:rPr>
          <w:rStyle w:val="WW8Num2z0"/>
          <w:rFonts w:ascii="Verdana" w:hAnsi="Verdana"/>
          <w:color w:val="4682B4"/>
          <w:sz w:val="18"/>
          <w:szCs w:val="18"/>
        </w:rPr>
        <w:t>Волкова</w:t>
      </w:r>
      <w:r>
        <w:rPr>
          <w:rFonts w:ascii="Verdana" w:hAnsi="Verdana"/>
          <w:color w:val="000000"/>
          <w:sz w:val="18"/>
          <w:szCs w:val="18"/>
        </w:rPr>
        <w:t>,</w:t>
      </w:r>
    </w:p>
    <w:p w14:paraId="4A15ECBF"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A.Н.</w:t>
      </w:r>
      <w:r>
        <w:rPr>
          <w:rStyle w:val="WW8Num3z0"/>
          <w:rFonts w:ascii="Verdana" w:hAnsi="Verdana"/>
          <w:color w:val="000000"/>
          <w:sz w:val="18"/>
          <w:szCs w:val="18"/>
        </w:rPr>
        <w:t> </w:t>
      </w:r>
      <w:r>
        <w:rPr>
          <w:rStyle w:val="WW8Num2z0"/>
          <w:rFonts w:ascii="Verdana" w:hAnsi="Verdana"/>
          <w:color w:val="4682B4"/>
          <w:sz w:val="18"/>
          <w:szCs w:val="18"/>
        </w:rPr>
        <w:t>Головкин</w:t>
      </w:r>
      <w:r>
        <w:rPr>
          <w:rFonts w:ascii="Verdana" w:hAnsi="Verdana"/>
          <w:color w:val="000000"/>
          <w:sz w:val="18"/>
          <w:szCs w:val="18"/>
        </w:rPr>
        <w:t>, В.И. Гуреев, С.М. Джаарбеков, М.В.</w:t>
      </w:r>
      <w:r>
        <w:rPr>
          <w:rStyle w:val="WW8Num3z0"/>
          <w:rFonts w:ascii="Verdana" w:hAnsi="Verdana"/>
          <w:color w:val="000000"/>
          <w:sz w:val="18"/>
          <w:szCs w:val="18"/>
        </w:rPr>
        <w:t> </w:t>
      </w:r>
      <w:r>
        <w:rPr>
          <w:rStyle w:val="WW8Num2z0"/>
          <w:rFonts w:ascii="Verdana" w:hAnsi="Verdana"/>
          <w:color w:val="4682B4"/>
          <w:sz w:val="18"/>
          <w:szCs w:val="18"/>
        </w:rPr>
        <w:t>Карп</w:t>
      </w:r>
      <w:r>
        <w:rPr>
          <w:rFonts w:ascii="Verdana" w:hAnsi="Verdana"/>
          <w:color w:val="000000"/>
          <w:sz w:val="18"/>
          <w:szCs w:val="18"/>
        </w:rPr>
        <w:t xml:space="preserve">, В.А. Кашин, В.В. Ковалев, </w:t>
      </w:r>
      <w:r>
        <w:rPr>
          <w:rFonts w:ascii="Verdana" w:hAnsi="Verdana"/>
          <w:color w:val="000000"/>
          <w:sz w:val="18"/>
          <w:szCs w:val="18"/>
        </w:rPr>
        <w:lastRenderedPageBreak/>
        <w:t>В.Я.</w:t>
      </w:r>
      <w:r>
        <w:rPr>
          <w:rStyle w:val="WW8Num3z0"/>
          <w:rFonts w:ascii="Verdana" w:hAnsi="Verdana"/>
          <w:color w:val="000000"/>
          <w:sz w:val="18"/>
          <w:szCs w:val="18"/>
        </w:rPr>
        <w:t> </w:t>
      </w:r>
      <w:r>
        <w:rPr>
          <w:rStyle w:val="WW8Num2z0"/>
          <w:rFonts w:ascii="Verdana" w:hAnsi="Verdana"/>
          <w:color w:val="4682B4"/>
          <w:sz w:val="18"/>
          <w:szCs w:val="18"/>
        </w:rPr>
        <w:t>Кожинов</w:t>
      </w:r>
      <w:r>
        <w:rPr>
          <w:rFonts w:ascii="Verdana" w:hAnsi="Verdana"/>
          <w:color w:val="000000"/>
          <w:sz w:val="18"/>
          <w:szCs w:val="18"/>
        </w:rPr>
        <w:t>, С.П. Колчин, Н.П. Кондраков, Л.П.</w:t>
      </w:r>
      <w:r>
        <w:rPr>
          <w:rStyle w:val="WW8Num3z0"/>
          <w:rFonts w:ascii="Verdana" w:hAnsi="Verdana"/>
          <w:color w:val="000000"/>
          <w:sz w:val="18"/>
          <w:szCs w:val="18"/>
        </w:rPr>
        <w:t> </w:t>
      </w:r>
      <w:r>
        <w:rPr>
          <w:rStyle w:val="WW8Num2z0"/>
          <w:rFonts w:ascii="Verdana" w:hAnsi="Verdana"/>
          <w:color w:val="4682B4"/>
          <w:sz w:val="18"/>
          <w:szCs w:val="18"/>
        </w:rPr>
        <w:t>Краснова</w:t>
      </w:r>
      <w:r>
        <w:rPr>
          <w:rFonts w:ascii="Verdana" w:hAnsi="Verdana"/>
          <w:color w:val="000000"/>
          <w:sz w:val="18"/>
          <w:szCs w:val="18"/>
        </w:rPr>
        <w:t>, М.Н. Крейнина, М.И. Кутер, А.Н.</w:t>
      </w:r>
      <w:r>
        <w:rPr>
          <w:rStyle w:val="WW8Num3z0"/>
          <w:rFonts w:ascii="Verdana" w:hAnsi="Verdana"/>
          <w:color w:val="000000"/>
          <w:sz w:val="18"/>
          <w:szCs w:val="18"/>
        </w:rPr>
        <w:t> </w:t>
      </w:r>
      <w:r>
        <w:rPr>
          <w:rStyle w:val="WW8Num2z0"/>
          <w:rFonts w:ascii="Verdana" w:hAnsi="Verdana"/>
          <w:color w:val="4682B4"/>
          <w:sz w:val="18"/>
          <w:szCs w:val="18"/>
        </w:rPr>
        <w:t>Медведев</w:t>
      </w:r>
      <w:r>
        <w:rPr>
          <w:rFonts w:ascii="Verdana" w:hAnsi="Verdana"/>
          <w:color w:val="000000"/>
          <w:sz w:val="18"/>
          <w:szCs w:val="18"/>
        </w:rPr>
        <w:t>, Р.В. Нестерова, В.Д. Новодворский,</w:t>
      </w:r>
    </w:p>
    <w:p w14:paraId="46282FFB"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B.Ф.</w:t>
      </w:r>
      <w:r>
        <w:rPr>
          <w:rStyle w:val="WW8Num3z0"/>
          <w:rFonts w:ascii="Verdana" w:hAnsi="Verdana"/>
          <w:color w:val="000000"/>
          <w:sz w:val="18"/>
          <w:szCs w:val="18"/>
        </w:rPr>
        <w:t> </w:t>
      </w:r>
      <w:r>
        <w:rPr>
          <w:rStyle w:val="WW8Num2z0"/>
          <w:rFonts w:ascii="Verdana" w:hAnsi="Verdana"/>
          <w:color w:val="4682B4"/>
          <w:sz w:val="18"/>
          <w:szCs w:val="18"/>
        </w:rPr>
        <w:t>Палий</w:t>
      </w:r>
      <w:r>
        <w:rPr>
          <w:rFonts w:ascii="Verdana" w:hAnsi="Verdana"/>
          <w:color w:val="000000"/>
          <w:sz w:val="18"/>
          <w:szCs w:val="18"/>
        </w:rPr>
        <w:t>, В.Г. Пансков, С.Г. Пепеляев, В.П.</w:t>
      </w:r>
      <w:r>
        <w:rPr>
          <w:rStyle w:val="WW8Num3z0"/>
          <w:rFonts w:ascii="Verdana" w:hAnsi="Verdana"/>
          <w:color w:val="000000"/>
          <w:sz w:val="18"/>
          <w:szCs w:val="18"/>
        </w:rPr>
        <w:t> </w:t>
      </w:r>
      <w:r>
        <w:rPr>
          <w:rStyle w:val="WW8Num2z0"/>
          <w:rFonts w:ascii="Verdana" w:hAnsi="Verdana"/>
          <w:color w:val="4682B4"/>
          <w:sz w:val="18"/>
          <w:szCs w:val="18"/>
        </w:rPr>
        <w:t>Пугачев</w:t>
      </w:r>
      <w:r>
        <w:rPr>
          <w:rFonts w:ascii="Verdana" w:hAnsi="Verdana"/>
          <w:color w:val="000000"/>
          <w:sz w:val="18"/>
          <w:szCs w:val="18"/>
        </w:rPr>
        <w:t>, С.И. Пучкова, М.Т. Оспанов, Г.В.</w:t>
      </w:r>
      <w:r>
        <w:rPr>
          <w:rStyle w:val="WW8Num3z0"/>
          <w:rFonts w:ascii="Verdana" w:hAnsi="Verdana"/>
          <w:color w:val="000000"/>
          <w:sz w:val="18"/>
          <w:szCs w:val="18"/>
        </w:rPr>
        <w:t> </w:t>
      </w:r>
      <w:r>
        <w:rPr>
          <w:rStyle w:val="WW8Num2z0"/>
          <w:rFonts w:ascii="Verdana" w:hAnsi="Verdana"/>
          <w:color w:val="4682B4"/>
          <w:sz w:val="18"/>
          <w:szCs w:val="18"/>
        </w:rPr>
        <w:t>Савицкая</w:t>
      </w:r>
      <w:r>
        <w:rPr>
          <w:rFonts w:ascii="Verdana" w:hAnsi="Verdana"/>
          <w:color w:val="000000"/>
          <w:sz w:val="18"/>
          <w:szCs w:val="18"/>
        </w:rPr>
        <w:t>, А.П. Сергеев, Я.В. Соколов, О.В.</w:t>
      </w:r>
      <w:r>
        <w:rPr>
          <w:rStyle w:val="WW8Num3z0"/>
          <w:rFonts w:ascii="Verdana" w:hAnsi="Verdana"/>
          <w:color w:val="000000"/>
          <w:sz w:val="18"/>
          <w:szCs w:val="18"/>
        </w:rPr>
        <w:t> </w:t>
      </w:r>
      <w:r>
        <w:rPr>
          <w:rStyle w:val="WW8Num2z0"/>
          <w:rFonts w:ascii="Verdana" w:hAnsi="Verdana"/>
          <w:color w:val="4682B4"/>
          <w:sz w:val="18"/>
          <w:szCs w:val="18"/>
        </w:rPr>
        <w:t>Соловьева</w:t>
      </w:r>
      <w:r>
        <w:rPr>
          <w:rFonts w:ascii="Verdana" w:hAnsi="Verdana"/>
          <w:color w:val="000000"/>
          <w:sz w:val="18"/>
          <w:szCs w:val="18"/>
        </w:rPr>
        <w:t>, Е.С. Стоянова, В.П. Суйц, Д.Н.</w:t>
      </w:r>
      <w:r>
        <w:rPr>
          <w:rStyle w:val="WW8Num3z0"/>
          <w:rFonts w:ascii="Verdana" w:hAnsi="Verdana"/>
          <w:color w:val="000000"/>
          <w:sz w:val="18"/>
          <w:szCs w:val="18"/>
        </w:rPr>
        <w:t> </w:t>
      </w:r>
      <w:r>
        <w:rPr>
          <w:rStyle w:val="WW8Num2z0"/>
          <w:rFonts w:ascii="Verdana" w:hAnsi="Verdana"/>
          <w:color w:val="4682B4"/>
          <w:sz w:val="18"/>
          <w:szCs w:val="18"/>
        </w:rPr>
        <w:t>Тихонов</w:t>
      </w:r>
      <w:r>
        <w:rPr>
          <w:rFonts w:ascii="Verdana" w:hAnsi="Verdana"/>
          <w:color w:val="000000"/>
          <w:sz w:val="18"/>
          <w:szCs w:val="18"/>
        </w:rPr>
        <w:t>, В.Н. Тухтарова, М.И. Ходорович, А.Н.</w:t>
      </w:r>
      <w:r>
        <w:rPr>
          <w:rStyle w:val="WW8Num3z0"/>
          <w:rFonts w:ascii="Verdana" w:hAnsi="Verdana"/>
          <w:color w:val="000000"/>
          <w:sz w:val="18"/>
          <w:szCs w:val="18"/>
        </w:rPr>
        <w:t> </w:t>
      </w:r>
      <w:r>
        <w:rPr>
          <w:rStyle w:val="WW8Num2z0"/>
          <w:rFonts w:ascii="Verdana" w:hAnsi="Verdana"/>
          <w:color w:val="4682B4"/>
          <w:sz w:val="18"/>
          <w:szCs w:val="18"/>
        </w:rPr>
        <w:t>Хорин</w:t>
      </w:r>
      <w:r>
        <w:rPr>
          <w:rFonts w:ascii="Verdana" w:hAnsi="Verdana"/>
          <w:color w:val="000000"/>
          <w:sz w:val="18"/>
          <w:szCs w:val="18"/>
        </w:rPr>
        <w:t>, В.Т. Чая, Д.Г. Черник, А.Д.</w:t>
      </w:r>
      <w:r>
        <w:rPr>
          <w:rStyle w:val="WW8Num3z0"/>
          <w:rFonts w:ascii="Verdana" w:hAnsi="Verdana"/>
          <w:color w:val="000000"/>
          <w:sz w:val="18"/>
          <w:szCs w:val="18"/>
        </w:rPr>
        <w:t> </w:t>
      </w:r>
      <w:r>
        <w:rPr>
          <w:rStyle w:val="WW8Num2z0"/>
          <w:rFonts w:ascii="Verdana" w:hAnsi="Verdana"/>
          <w:color w:val="4682B4"/>
          <w:sz w:val="18"/>
          <w:szCs w:val="18"/>
        </w:rPr>
        <w:t>Шеремет</w:t>
      </w:r>
      <w:r>
        <w:rPr>
          <w:rFonts w:ascii="Verdana" w:hAnsi="Verdana"/>
          <w:color w:val="000000"/>
          <w:sz w:val="18"/>
          <w:szCs w:val="18"/>
        </w:rPr>
        <w:t>, JI.3. Шнейдман и др.</w:t>
      </w:r>
    </w:p>
    <w:p w14:paraId="0EC58CCC"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Кроме того, автор опирался и на труды зарубежных авторов: Д.</w:t>
      </w:r>
      <w:r>
        <w:rPr>
          <w:rStyle w:val="WW8Num3z0"/>
          <w:rFonts w:ascii="Verdana" w:hAnsi="Verdana"/>
          <w:color w:val="000000"/>
          <w:sz w:val="18"/>
          <w:szCs w:val="18"/>
        </w:rPr>
        <w:t> </w:t>
      </w:r>
      <w:r>
        <w:rPr>
          <w:rStyle w:val="WW8Num2z0"/>
          <w:rFonts w:ascii="Verdana" w:hAnsi="Verdana"/>
          <w:color w:val="4682B4"/>
          <w:sz w:val="18"/>
          <w:szCs w:val="18"/>
        </w:rPr>
        <w:t>Гелбрейта</w:t>
      </w:r>
      <w:r>
        <w:rPr>
          <w:rFonts w:ascii="Verdana" w:hAnsi="Verdana"/>
          <w:color w:val="000000"/>
          <w:sz w:val="18"/>
          <w:szCs w:val="18"/>
        </w:rPr>
        <w:t>, P.JI. Дернберга, Т.Р. Карлина, С.Дж. Брауна, Ж.</w:t>
      </w:r>
      <w:r>
        <w:rPr>
          <w:rStyle w:val="WW8Num3z0"/>
          <w:rFonts w:ascii="Verdana" w:hAnsi="Verdana"/>
          <w:color w:val="000000"/>
          <w:sz w:val="18"/>
          <w:szCs w:val="18"/>
        </w:rPr>
        <w:t> </w:t>
      </w:r>
      <w:r>
        <w:rPr>
          <w:rStyle w:val="WW8Num2z0"/>
          <w:rFonts w:ascii="Verdana" w:hAnsi="Verdana"/>
          <w:color w:val="4682B4"/>
          <w:sz w:val="18"/>
          <w:szCs w:val="18"/>
        </w:rPr>
        <w:t>Ришара</w:t>
      </w:r>
      <w:r>
        <w:rPr>
          <w:rFonts w:ascii="Verdana" w:hAnsi="Verdana"/>
          <w:color w:val="000000"/>
          <w:sz w:val="18"/>
          <w:szCs w:val="18"/>
        </w:rPr>
        <w:t>, Т. Дж. Уотшема, К</w:t>
      </w:r>
      <w:r>
        <w:rPr>
          <w:rStyle w:val="WW8Num3z0"/>
          <w:rFonts w:ascii="Verdana" w:hAnsi="Verdana"/>
          <w:color w:val="000000"/>
          <w:sz w:val="18"/>
          <w:szCs w:val="18"/>
        </w:rPr>
        <w:t> </w:t>
      </w:r>
      <w:r>
        <w:rPr>
          <w:rStyle w:val="WW8Num2z0"/>
          <w:rFonts w:ascii="Verdana" w:hAnsi="Verdana"/>
          <w:color w:val="4682B4"/>
          <w:sz w:val="18"/>
          <w:szCs w:val="18"/>
        </w:rPr>
        <w:t>Паррамоу</w:t>
      </w:r>
      <w:r>
        <w:rPr>
          <w:rFonts w:ascii="Verdana" w:hAnsi="Verdana"/>
          <w:color w:val="000000"/>
          <w:sz w:val="18"/>
          <w:szCs w:val="18"/>
        </w:rPr>
        <w:t>, Э. Хелферта и др.</w:t>
      </w:r>
    </w:p>
    <w:p w14:paraId="4BB73511"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Помимо трудов</w:t>
      </w:r>
      <w:r>
        <w:rPr>
          <w:rStyle w:val="WW8Num3z0"/>
          <w:rFonts w:ascii="Verdana" w:hAnsi="Verdana"/>
          <w:color w:val="000000"/>
          <w:sz w:val="18"/>
          <w:szCs w:val="18"/>
        </w:rPr>
        <w:t> </w:t>
      </w:r>
      <w:r>
        <w:rPr>
          <w:rStyle w:val="WW8Num2z0"/>
          <w:rFonts w:ascii="Verdana" w:hAnsi="Verdana"/>
          <w:color w:val="4682B4"/>
          <w:sz w:val="18"/>
          <w:szCs w:val="18"/>
        </w:rPr>
        <w:t>экономистов</w:t>
      </w:r>
      <w:r>
        <w:rPr>
          <w:rStyle w:val="WW8Num3z0"/>
          <w:rFonts w:ascii="Verdana" w:hAnsi="Verdana"/>
          <w:color w:val="000000"/>
          <w:sz w:val="18"/>
          <w:szCs w:val="18"/>
        </w:rPr>
        <w:t> </w:t>
      </w:r>
      <w:r>
        <w:rPr>
          <w:rFonts w:ascii="Verdana" w:hAnsi="Verdana"/>
          <w:color w:val="000000"/>
          <w:sz w:val="18"/>
          <w:szCs w:val="18"/>
        </w:rPr>
        <w:t>и правоведов в диссертационном исследовании использовались также нормативные акты Российской Федерации.</w:t>
      </w:r>
    </w:p>
    <w:p w14:paraId="4E7BA78A"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Основной целью исследования является разработка методологических основ и методических подходов к анализу эффективности системы налогообложения предприятия с оценкой влияния изменений налогового бремени на финансовое состояние предприятия. Данная цель обусловила постановку следующих конкретных задач:</w:t>
      </w:r>
    </w:p>
    <w:p w14:paraId="78D73537"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изучить теоретические основы налогообложения предприятий;</w:t>
      </w:r>
    </w:p>
    <w:p w14:paraId="7321883F"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современное состояние нормативно-правовой базы правового положения, бухгалтерского учета и налогообложения предприятий</w:t>
      </w:r>
      <w:r>
        <w:rPr>
          <w:rStyle w:val="WW8Num3z0"/>
          <w:rFonts w:ascii="Verdana" w:hAnsi="Verdana"/>
          <w:color w:val="000000"/>
          <w:sz w:val="18"/>
          <w:szCs w:val="18"/>
        </w:rPr>
        <w:t> </w:t>
      </w:r>
      <w:r>
        <w:rPr>
          <w:rStyle w:val="WW8Num2z0"/>
          <w:rFonts w:ascii="Verdana" w:hAnsi="Verdana"/>
          <w:color w:val="4682B4"/>
          <w:sz w:val="18"/>
          <w:szCs w:val="18"/>
        </w:rPr>
        <w:t>акционерной</w:t>
      </w:r>
      <w:r>
        <w:rPr>
          <w:rStyle w:val="WW8Num3z0"/>
          <w:rFonts w:ascii="Verdana" w:hAnsi="Verdana"/>
          <w:color w:val="000000"/>
          <w:sz w:val="18"/>
          <w:szCs w:val="18"/>
        </w:rPr>
        <w:t> </w:t>
      </w:r>
      <w:r>
        <w:rPr>
          <w:rFonts w:ascii="Verdana" w:hAnsi="Verdana"/>
          <w:color w:val="000000"/>
          <w:sz w:val="18"/>
          <w:szCs w:val="18"/>
        </w:rPr>
        <w:t>формы собственности на современном этапе в Российской Федерации;</w:t>
      </w:r>
    </w:p>
    <w:p w14:paraId="6874D018"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методологические подходы к анализу эффективности систем налогообложения предприятий;</w:t>
      </w:r>
    </w:p>
    <w:p w14:paraId="6460289F"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основы анализа эффективности систем налогообложения предприятий;</w:t>
      </w:r>
    </w:p>
    <w:p w14:paraId="580337EC"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возможности повышения эффективности системы налогообложения предприятия при формировании</w:t>
      </w:r>
      <w:r>
        <w:rPr>
          <w:rStyle w:val="WW8Num3z0"/>
          <w:rFonts w:ascii="Verdana" w:hAnsi="Verdana"/>
          <w:color w:val="000000"/>
          <w:sz w:val="18"/>
          <w:szCs w:val="18"/>
        </w:rPr>
        <w:t> </w:t>
      </w:r>
      <w:r>
        <w:rPr>
          <w:rStyle w:val="WW8Num2z0"/>
          <w:rFonts w:ascii="Verdana" w:hAnsi="Verdana"/>
          <w:color w:val="4682B4"/>
          <w:sz w:val="18"/>
          <w:szCs w:val="18"/>
        </w:rPr>
        <w:t>учетной</w:t>
      </w:r>
      <w:r>
        <w:rPr>
          <w:rStyle w:val="WW8Num3z0"/>
          <w:rFonts w:ascii="Verdana" w:hAnsi="Verdana"/>
          <w:color w:val="000000"/>
          <w:sz w:val="18"/>
          <w:szCs w:val="18"/>
        </w:rPr>
        <w:t> </w:t>
      </w:r>
      <w:r>
        <w:rPr>
          <w:rFonts w:ascii="Verdana" w:hAnsi="Verdana"/>
          <w:color w:val="000000"/>
          <w:sz w:val="18"/>
          <w:szCs w:val="18"/>
        </w:rPr>
        <w:t>политики предприятия;</w:t>
      </w:r>
    </w:p>
    <w:p w14:paraId="0E85429D"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возможности налоговой оптимизации договоров, используемых предприятием в своей финансово-хозяйственной деятельности, с целью повышения эффективности системы налогообложения предприятия;</w:t>
      </w:r>
    </w:p>
    <w:p w14:paraId="29592766"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основные возможности повышения эффективности системы налогообложения предприятия в процессе</w:t>
      </w:r>
      <w:r>
        <w:rPr>
          <w:rStyle w:val="WW8Num3z0"/>
          <w:rFonts w:ascii="Verdana" w:hAnsi="Verdana"/>
          <w:color w:val="000000"/>
          <w:sz w:val="18"/>
          <w:szCs w:val="18"/>
        </w:rPr>
        <w:t> </w:t>
      </w:r>
      <w:r>
        <w:rPr>
          <w:rStyle w:val="WW8Num2z0"/>
          <w:rFonts w:ascii="Verdana" w:hAnsi="Verdana"/>
          <w:color w:val="4682B4"/>
          <w:sz w:val="18"/>
          <w:szCs w:val="18"/>
        </w:rPr>
        <w:t>исчисления</w:t>
      </w:r>
      <w:r>
        <w:rPr>
          <w:rStyle w:val="WW8Num3z0"/>
          <w:rFonts w:ascii="Verdana" w:hAnsi="Verdana"/>
          <w:color w:val="000000"/>
          <w:sz w:val="18"/>
          <w:szCs w:val="18"/>
        </w:rPr>
        <w:t> </w:t>
      </w:r>
      <w:r>
        <w:rPr>
          <w:rFonts w:ascii="Verdana" w:hAnsi="Verdana"/>
          <w:color w:val="000000"/>
          <w:sz w:val="18"/>
          <w:szCs w:val="18"/>
        </w:rPr>
        <w:t>и уплаты отдельных налогов;</w:t>
      </w:r>
    </w:p>
    <w:p w14:paraId="5C494DE4"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рассмотреть возможность оценки изменений эффективности систем налогообложения предприятий с использованием анализа финансового состояния и финансовых результатов деятельности предприятий, а также с помощью применения методик расчета</w:t>
      </w:r>
      <w:r>
        <w:rPr>
          <w:rStyle w:val="WW8Num3z0"/>
          <w:rFonts w:ascii="Verdana" w:hAnsi="Verdana"/>
          <w:color w:val="000000"/>
          <w:sz w:val="18"/>
          <w:szCs w:val="18"/>
        </w:rPr>
        <w:t> </w:t>
      </w:r>
      <w:r>
        <w:rPr>
          <w:rStyle w:val="WW8Num2z0"/>
          <w:rFonts w:ascii="Verdana" w:hAnsi="Verdana"/>
          <w:color w:val="4682B4"/>
          <w:sz w:val="18"/>
          <w:szCs w:val="18"/>
        </w:rPr>
        <w:t>совокупного</w:t>
      </w:r>
      <w:r>
        <w:rPr>
          <w:rStyle w:val="WW8Num3z0"/>
          <w:rFonts w:ascii="Verdana" w:hAnsi="Verdana"/>
          <w:color w:val="000000"/>
          <w:sz w:val="18"/>
          <w:szCs w:val="18"/>
        </w:rPr>
        <w:t> </w:t>
      </w:r>
      <w:r>
        <w:rPr>
          <w:rFonts w:ascii="Verdana" w:hAnsi="Verdana"/>
          <w:color w:val="000000"/>
          <w:sz w:val="18"/>
          <w:szCs w:val="18"/>
        </w:rPr>
        <w:t>налогового бремени;</w:t>
      </w:r>
    </w:p>
    <w:p w14:paraId="033E1BDE"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произвести апробацию методики анализа эффективности систем налогообложения предприятий на материалах</w:t>
      </w:r>
      <w:r>
        <w:rPr>
          <w:rStyle w:val="WW8Num3z0"/>
          <w:rFonts w:ascii="Verdana" w:hAnsi="Verdana"/>
          <w:color w:val="000000"/>
          <w:sz w:val="18"/>
          <w:szCs w:val="18"/>
        </w:rPr>
        <w:t> </w:t>
      </w:r>
      <w:r>
        <w:rPr>
          <w:rStyle w:val="WW8Num2z0"/>
          <w:rFonts w:ascii="Verdana" w:hAnsi="Verdana"/>
          <w:color w:val="4682B4"/>
          <w:sz w:val="18"/>
          <w:szCs w:val="18"/>
        </w:rPr>
        <w:t>акционерных</w:t>
      </w:r>
      <w:r>
        <w:rPr>
          <w:rStyle w:val="WW8Num3z0"/>
          <w:rFonts w:ascii="Verdana" w:hAnsi="Verdana"/>
          <w:color w:val="000000"/>
          <w:sz w:val="18"/>
          <w:szCs w:val="18"/>
        </w:rPr>
        <w:t> </w:t>
      </w:r>
      <w:r>
        <w:rPr>
          <w:rFonts w:ascii="Verdana" w:hAnsi="Verdana"/>
          <w:color w:val="000000"/>
          <w:sz w:val="18"/>
          <w:szCs w:val="18"/>
        </w:rPr>
        <w:t>обществ Ульяновской области.</w:t>
      </w:r>
    </w:p>
    <w:p w14:paraId="00BFC6AE"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выбраны предприятия и объединения</w:t>
      </w:r>
      <w:r>
        <w:rPr>
          <w:rStyle w:val="WW8Num3z0"/>
          <w:rFonts w:ascii="Verdana" w:hAnsi="Verdana"/>
          <w:color w:val="000000"/>
          <w:sz w:val="18"/>
          <w:szCs w:val="18"/>
        </w:rPr>
        <w:t> </w:t>
      </w:r>
      <w:r>
        <w:rPr>
          <w:rStyle w:val="WW8Num2z0"/>
          <w:rFonts w:ascii="Verdana" w:hAnsi="Verdana"/>
          <w:color w:val="4682B4"/>
          <w:sz w:val="18"/>
          <w:szCs w:val="18"/>
        </w:rPr>
        <w:t>машиностроительного</w:t>
      </w:r>
      <w:r>
        <w:rPr>
          <w:rStyle w:val="WW8Num3z0"/>
          <w:rFonts w:ascii="Verdana" w:hAnsi="Verdana"/>
          <w:color w:val="000000"/>
          <w:sz w:val="18"/>
          <w:szCs w:val="18"/>
        </w:rPr>
        <w:t> </w:t>
      </w:r>
      <w:r>
        <w:rPr>
          <w:rFonts w:ascii="Verdana" w:hAnsi="Verdana"/>
          <w:color w:val="000000"/>
          <w:sz w:val="18"/>
          <w:szCs w:val="18"/>
        </w:rPr>
        <w:t>комплекса Ульяновской области акционерной формы</w:t>
      </w:r>
      <w:r>
        <w:rPr>
          <w:rStyle w:val="WW8Num3z0"/>
          <w:rFonts w:ascii="Verdana" w:hAnsi="Verdana"/>
          <w:color w:val="000000"/>
          <w:sz w:val="18"/>
          <w:szCs w:val="18"/>
        </w:rPr>
        <w:t> </w:t>
      </w:r>
      <w:r>
        <w:rPr>
          <w:rStyle w:val="WW8Num2z0"/>
          <w:rFonts w:ascii="Verdana" w:hAnsi="Verdana"/>
          <w:color w:val="4682B4"/>
          <w:sz w:val="18"/>
          <w:szCs w:val="18"/>
        </w:rPr>
        <w:t>собственности</w:t>
      </w:r>
      <w:r>
        <w:rPr>
          <w:rFonts w:ascii="Verdana" w:hAnsi="Verdana"/>
          <w:color w:val="000000"/>
          <w:sz w:val="18"/>
          <w:szCs w:val="18"/>
        </w:rPr>
        <w:t>.</w:t>
      </w:r>
    </w:p>
    <w:p w14:paraId="5835A913"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выступают системы налогообложения предприятий акционерной формы собственности.</w:t>
      </w:r>
    </w:p>
    <w:p w14:paraId="1DA420A8"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положения и концепции бухгалтерского учета, налогообложения, анализа</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деятельности предприятия, научные труды отечественных и зарубежных ученых, практиков по проблемам анализа и оптимизации налогообложения, стандарты бухгалтерского и финансового учета и</w:t>
      </w:r>
      <w:r>
        <w:rPr>
          <w:rStyle w:val="WW8Num3z0"/>
          <w:rFonts w:ascii="Verdana" w:hAnsi="Verdana"/>
          <w:color w:val="000000"/>
          <w:sz w:val="18"/>
          <w:szCs w:val="18"/>
        </w:rPr>
        <w:t> </w:t>
      </w:r>
      <w:r>
        <w:rPr>
          <w:rStyle w:val="WW8Num2z0"/>
          <w:rFonts w:ascii="Verdana" w:hAnsi="Verdana"/>
          <w:color w:val="4682B4"/>
          <w:sz w:val="18"/>
          <w:szCs w:val="18"/>
        </w:rPr>
        <w:t>отчетности</w:t>
      </w:r>
      <w:r>
        <w:rPr>
          <w:rFonts w:ascii="Verdana" w:hAnsi="Verdana"/>
          <w:color w:val="000000"/>
          <w:sz w:val="18"/>
          <w:szCs w:val="18"/>
        </w:rPr>
        <w:t>, используемые в России и других странах. В диссертации использованы труды российских и зарубежных специалистов по</w:t>
      </w:r>
      <w:r>
        <w:rPr>
          <w:rStyle w:val="WW8Num3z0"/>
          <w:rFonts w:ascii="Verdana" w:hAnsi="Verdana"/>
          <w:color w:val="000000"/>
          <w:sz w:val="18"/>
          <w:szCs w:val="18"/>
        </w:rPr>
        <w:t> </w:t>
      </w:r>
      <w:r>
        <w:rPr>
          <w:rStyle w:val="WW8Num2z0"/>
          <w:rFonts w:ascii="Verdana" w:hAnsi="Verdana"/>
          <w:color w:val="4682B4"/>
          <w:sz w:val="18"/>
          <w:szCs w:val="18"/>
        </w:rPr>
        <w:t>бухгалтерскому</w:t>
      </w:r>
      <w:r>
        <w:rPr>
          <w:rStyle w:val="WW8Num3z0"/>
          <w:rFonts w:ascii="Verdana" w:hAnsi="Verdana"/>
          <w:color w:val="000000"/>
          <w:sz w:val="18"/>
          <w:szCs w:val="18"/>
        </w:rPr>
        <w:t> </w:t>
      </w:r>
      <w:r>
        <w:rPr>
          <w:rFonts w:ascii="Verdana" w:hAnsi="Verdana"/>
          <w:color w:val="000000"/>
          <w:sz w:val="18"/>
          <w:szCs w:val="18"/>
        </w:rPr>
        <w:t>учету, финансовому менеджменту, теории налогообложения, анализа хозяйственной деятельности и финансовых результатов деятельности предприятия, официальные документы по бухгалтерскому учету, отчетности и налогообложению, в том числе нормативные документы</w:t>
      </w:r>
      <w:r>
        <w:rPr>
          <w:rStyle w:val="WW8Num3z0"/>
          <w:rFonts w:ascii="Verdana" w:hAnsi="Verdana"/>
          <w:color w:val="000000"/>
          <w:sz w:val="18"/>
          <w:szCs w:val="18"/>
        </w:rPr>
        <w:t> </w:t>
      </w:r>
      <w:r>
        <w:rPr>
          <w:rStyle w:val="WW8Num2z0"/>
          <w:rFonts w:ascii="Verdana" w:hAnsi="Verdana"/>
          <w:color w:val="4682B4"/>
          <w:sz w:val="18"/>
          <w:szCs w:val="18"/>
        </w:rPr>
        <w:t>Минфина</w:t>
      </w:r>
      <w:r>
        <w:rPr>
          <w:rStyle w:val="WW8Num3z0"/>
          <w:rFonts w:ascii="Verdana" w:hAnsi="Verdana"/>
          <w:color w:val="000000"/>
          <w:sz w:val="18"/>
          <w:szCs w:val="18"/>
        </w:rPr>
        <w:t> </w:t>
      </w:r>
      <w:r>
        <w:rPr>
          <w:rFonts w:ascii="Verdana" w:hAnsi="Verdana"/>
          <w:color w:val="000000"/>
          <w:sz w:val="18"/>
          <w:szCs w:val="18"/>
        </w:rPr>
        <w:t xml:space="preserve">России, проекты официальных документов, документы и проекты документов международных организаций и органов стандартизации бухгалтерского учета разных стран, диссертации и авторефераты диссертаций, специальные словари и справочники. В </w:t>
      </w:r>
      <w:r>
        <w:rPr>
          <w:rFonts w:ascii="Verdana" w:hAnsi="Verdana"/>
          <w:color w:val="000000"/>
          <w:sz w:val="18"/>
          <w:szCs w:val="18"/>
        </w:rPr>
        <w:lastRenderedPageBreak/>
        <w:t>ходе работы были использованы</w:t>
      </w:r>
      <w:r>
        <w:rPr>
          <w:rStyle w:val="WW8Num3z0"/>
          <w:rFonts w:ascii="Verdana" w:hAnsi="Verdana"/>
          <w:color w:val="000000"/>
          <w:sz w:val="18"/>
          <w:szCs w:val="18"/>
        </w:rPr>
        <w:t> </w:t>
      </w:r>
      <w:r>
        <w:rPr>
          <w:rStyle w:val="WW8Num2z0"/>
          <w:rFonts w:ascii="Verdana" w:hAnsi="Verdana"/>
          <w:color w:val="4682B4"/>
          <w:sz w:val="18"/>
          <w:szCs w:val="18"/>
        </w:rPr>
        <w:t>фактические</w:t>
      </w:r>
      <w:r>
        <w:rPr>
          <w:rStyle w:val="WW8Num3z0"/>
          <w:rFonts w:ascii="Verdana" w:hAnsi="Verdana"/>
          <w:color w:val="000000"/>
          <w:sz w:val="18"/>
          <w:szCs w:val="18"/>
        </w:rPr>
        <w:t> </w:t>
      </w:r>
      <w:r>
        <w:rPr>
          <w:rFonts w:ascii="Verdana" w:hAnsi="Verdana"/>
          <w:color w:val="000000"/>
          <w:sz w:val="18"/>
          <w:szCs w:val="18"/>
        </w:rPr>
        <w:t>материалы, позволившие определить характерные для современной ситуации тенденции развития теоретической, методологической и методической базы анализа эффективности систем налогообложения предприятий.</w:t>
      </w:r>
    </w:p>
    <w:p w14:paraId="3C857CD6"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является общенаучный диалектический метод познания, наряду с которым были использованы и другие методы теоретического анализа: конкретно-исторический, формально-логический, системно-структурный, анализа и синтеза, математического и компьютерного моделирования, а также метод сравнительной оценки. Конкретно-исторический подход помог диссертанту проследить развитие содержания категории «</w:t>
      </w:r>
      <w:r>
        <w:rPr>
          <w:rStyle w:val="WW8Num2z0"/>
          <w:rFonts w:ascii="Verdana" w:hAnsi="Verdana"/>
          <w:color w:val="4682B4"/>
          <w:sz w:val="18"/>
          <w:szCs w:val="18"/>
        </w:rPr>
        <w:t>налог</w:t>
      </w:r>
      <w:r>
        <w:rPr>
          <w:rFonts w:ascii="Verdana" w:hAnsi="Verdana"/>
          <w:color w:val="000000"/>
          <w:sz w:val="18"/>
          <w:szCs w:val="18"/>
        </w:rPr>
        <w:t>» в работах различных авторов, а метод конкретно-социологического исследования помог проанализировать теории экономистов и правоведов с учетом влияния той экономико-правовой среды, в которой они (теории) появлялись. Использование метода сравнительной оценки напротив, позволило выявить некоторые общие закономерности в развитии теории и совпадающие черты в различных концепциях. На основе системно-структурного метода определено место анализа системы налогообложения предприятия в структуре других отраслей. Формально-логический метод лег в основу выявления внутренних противоречий в концепциях и определения причин ошибок. Метод математического моделирования помог изучить систему налогообложения предприятия путем воспроизведения математической модели с тем, чтобы более точно определить его содержание и построить дефиницию. Метод компьютерного моделирования использовался автором для построения компьютерной модели совокупного налогового бремени предприятия, позволяющей использование</w:t>
      </w:r>
      <w:r>
        <w:rPr>
          <w:rStyle w:val="WW8Num3z0"/>
          <w:rFonts w:ascii="Verdana" w:hAnsi="Verdana"/>
          <w:color w:val="000000"/>
          <w:sz w:val="18"/>
          <w:szCs w:val="18"/>
        </w:rPr>
        <w:t> </w:t>
      </w:r>
      <w:r>
        <w:rPr>
          <w:rStyle w:val="WW8Num2z0"/>
          <w:rFonts w:ascii="Verdana" w:hAnsi="Verdana"/>
          <w:color w:val="4682B4"/>
          <w:sz w:val="18"/>
          <w:szCs w:val="18"/>
        </w:rPr>
        <w:t>многовариантного</w:t>
      </w:r>
      <w:r>
        <w:rPr>
          <w:rStyle w:val="WW8Num3z0"/>
          <w:rFonts w:ascii="Verdana" w:hAnsi="Verdana"/>
          <w:color w:val="000000"/>
          <w:sz w:val="18"/>
          <w:szCs w:val="18"/>
        </w:rPr>
        <w:t> </w:t>
      </w:r>
      <w:r>
        <w:rPr>
          <w:rFonts w:ascii="Verdana" w:hAnsi="Verdana"/>
          <w:color w:val="000000"/>
          <w:sz w:val="18"/>
          <w:szCs w:val="18"/>
        </w:rPr>
        <w:t>анализа «что - если». Метод анализа и синтеза позволил разбить систему налогообложения предприятия на образующие подсистемы, проанализировать их, а затем получить качественно новую модель системы путем соединения воедино подсистем-факторов.</w:t>
      </w:r>
    </w:p>
    <w:p w14:paraId="6812F33C"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теоретическом обосновании методики комплексного анализа эффективности систем налогообложения предприятий.</w:t>
      </w:r>
    </w:p>
    <w:p w14:paraId="3A0A284D"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научные результаты, полученные в ходе исследования:</w:t>
      </w:r>
    </w:p>
    <w:p w14:paraId="32B8F434"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Сформирована Общая блок-схема анализа эффективности системы налогообложения предприятия. Произведено</w:t>
      </w:r>
      <w:r>
        <w:rPr>
          <w:rStyle w:val="WW8Num3z0"/>
          <w:rFonts w:ascii="Verdana" w:hAnsi="Verdana"/>
          <w:color w:val="000000"/>
          <w:sz w:val="18"/>
          <w:szCs w:val="18"/>
        </w:rPr>
        <w:t> </w:t>
      </w:r>
      <w:r>
        <w:rPr>
          <w:rStyle w:val="WW8Num2z0"/>
          <w:rFonts w:ascii="Verdana" w:hAnsi="Verdana"/>
          <w:color w:val="4682B4"/>
          <w:sz w:val="18"/>
          <w:szCs w:val="18"/>
        </w:rPr>
        <w:t>позиционирование</w:t>
      </w:r>
      <w:r>
        <w:rPr>
          <w:rStyle w:val="WW8Num3z0"/>
          <w:rFonts w:ascii="Verdana" w:hAnsi="Verdana"/>
          <w:color w:val="000000"/>
          <w:sz w:val="18"/>
          <w:szCs w:val="18"/>
        </w:rPr>
        <w:t> </w:t>
      </w:r>
      <w:r>
        <w:rPr>
          <w:rFonts w:ascii="Verdana" w:hAnsi="Verdana"/>
          <w:color w:val="000000"/>
          <w:sz w:val="18"/>
          <w:szCs w:val="18"/>
        </w:rPr>
        <w:t>анализа эффективности системы налогообложения предприятия в структуре управления предприятием;</w:t>
      </w:r>
    </w:p>
    <w:p w14:paraId="7C7D4DBF"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Раскрыты основные особенности формирования учетной политики предприятия для целей бухгалтерского учета и налогообложения с применением математического аппарата мгновенной оценки производимых изменений;</w:t>
      </w:r>
    </w:p>
    <w:p w14:paraId="6E1C96F0"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Разработана методика анализа эффективности систем налогообложения предприятий с разработкой принципиальных схем основных показателей;</w:t>
      </w:r>
    </w:p>
    <w:p w14:paraId="59D76D72"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Проанализированы и обобщены основные концепции оценки совокупного налогового бремени</w:t>
      </w:r>
      <w:r>
        <w:rPr>
          <w:rStyle w:val="WW8Num3z0"/>
          <w:rFonts w:ascii="Verdana" w:hAnsi="Verdana"/>
          <w:color w:val="000000"/>
          <w:sz w:val="18"/>
          <w:szCs w:val="18"/>
        </w:rPr>
        <w:t> </w:t>
      </w:r>
      <w:r>
        <w:rPr>
          <w:rStyle w:val="WW8Num2z0"/>
          <w:rFonts w:ascii="Verdana" w:hAnsi="Verdana"/>
          <w:color w:val="4682B4"/>
          <w:sz w:val="18"/>
          <w:szCs w:val="18"/>
        </w:rPr>
        <w:t>хозяйствующего</w:t>
      </w:r>
      <w:r>
        <w:rPr>
          <w:rStyle w:val="WW8Num3z0"/>
          <w:rFonts w:ascii="Verdana" w:hAnsi="Verdana"/>
          <w:color w:val="000000"/>
          <w:sz w:val="18"/>
          <w:szCs w:val="18"/>
        </w:rPr>
        <w:t> </w:t>
      </w:r>
      <w:r>
        <w:rPr>
          <w:rFonts w:ascii="Verdana" w:hAnsi="Verdana"/>
          <w:color w:val="000000"/>
          <w:sz w:val="18"/>
          <w:szCs w:val="18"/>
        </w:rPr>
        <w:t>субъекта. Предложены подходы к формированию показателей налогового бремени предприятия по отношению к</w:t>
      </w:r>
      <w:r>
        <w:rPr>
          <w:rStyle w:val="WW8Num3z0"/>
          <w:rFonts w:ascii="Verdana" w:hAnsi="Verdana"/>
          <w:color w:val="000000"/>
          <w:sz w:val="18"/>
          <w:szCs w:val="18"/>
        </w:rPr>
        <w:t> </w:t>
      </w:r>
      <w:r>
        <w:rPr>
          <w:rStyle w:val="WW8Num2z0"/>
          <w:rFonts w:ascii="Verdana" w:hAnsi="Verdana"/>
          <w:color w:val="4682B4"/>
          <w:sz w:val="18"/>
          <w:szCs w:val="18"/>
        </w:rPr>
        <w:t>выручке</w:t>
      </w:r>
      <w:r>
        <w:rPr>
          <w:rStyle w:val="WW8Num3z0"/>
          <w:rFonts w:ascii="Verdana" w:hAnsi="Verdana"/>
          <w:color w:val="000000"/>
          <w:sz w:val="18"/>
          <w:szCs w:val="18"/>
        </w:rPr>
        <w:t> </w:t>
      </w:r>
      <w:r>
        <w:rPr>
          <w:rFonts w:ascii="Verdana" w:hAnsi="Verdana"/>
          <w:color w:val="000000"/>
          <w:sz w:val="18"/>
          <w:szCs w:val="18"/>
        </w:rPr>
        <w:t>и добавленной стоимости.</w:t>
      </w:r>
    </w:p>
    <w:p w14:paraId="388E9CC9"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Методическая основа концепции анализа эффективности систем налогообложения предприятий использовалась при организации финансовой структуры, постановке бухгалтерского, налогового и</w:t>
      </w:r>
      <w:r>
        <w:rPr>
          <w:rStyle w:val="WW8Num3z0"/>
          <w:rFonts w:ascii="Verdana" w:hAnsi="Verdana"/>
          <w:color w:val="000000"/>
          <w:sz w:val="18"/>
          <w:szCs w:val="18"/>
        </w:rPr>
        <w:t> </w:t>
      </w:r>
      <w:r>
        <w:rPr>
          <w:rStyle w:val="WW8Num2z0"/>
          <w:rFonts w:ascii="Verdana" w:hAnsi="Verdana"/>
          <w:color w:val="4682B4"/>
          <w:sz w:val="18"/>
          <w:szCs w:val="18"/>
        </w:rPr>
        <w:t>управленческого</w:t>
      </w:r>
      <w:r>
        <w:rPr>
          <w:rStyle w:val="WW8Num3z0"/>
          <w:rFonts w:ascii="Verdana" w:hAnsi="Verdana"/>
          <w:color w:val="000000"/>
          <w:sz w:val="18"/>
          <w:szCs w:val="18"/>
        </w:rPr>
        <w:t> </w:t>
      </w:r>
      <w:r>
        <w:rPr>
          <w:rFonts w:ascii="Verdana" w:hAnsi="Verdana"/>
          <w:color w:val="000000"/>
          <w:sz w:val="18"/>
          <w:szCs w:val="18"/>
        </w:rPr>
        <w:t>учета на предприятиях машиностроительного комплекса Ульяновской области. Теоретическая и методологическая база концепции используется при преподавании анализа хозяйственной деятельности предприятий и других курсов в вузах г. Ульяновска.</w:t>
      </w:r>
    </w:p>
    <w:p w14:paraId="522193D9"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Разработанный концептуальный подход к анализу эффективности систем налогообложения предприятий и сформулированные в работе направления развития концепции оптимизации налогового бремени предприятия и налогового планирования могут быть использованы для устранения недостатков отечественного законодательства в области налогообложения и бухгалтерского учета.</w:t>
      </w:r>
    </w:p>
    <w:p w14:paraId="6D31DAF3"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и практическая реализация результатов исследования осуществлялась в ходе:</w:t>
      </w:r>
    </w:p>
    <w:p w14:paraId="2CA9846E"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участия в научно-практических конференциях и семинарах, в частности в рамках XXX Юбилейной Международной научно-практической конференции:</w:t>
      </w:r>
      <w:r>
        <w:rPr>
          <w:rStyle w:val="WW8Num3z0"/>
          <w:rFonts w:ascii="Verdana" w:hAnsi="Verdana"/>
          <w:color w:val="000000"/>
          <w:sz w:val="18"/>
          <w:szCs w:val="18"/>
        </w:rPr>
        <w:t> </w:t>
      </w:r>
      <w:r>
        <w:rPr>
          <w:rStyle w:val="WW8Num2z0"/>
          <w:rFonts w:ascii="Verdana" w:hAnsi="Verdana"/>
          <w:color w:val="4682B4"/>
          <w:sz w:val="18"/>
          <w:szCs w:val="18"/>
        </w:rPr>
        <w:t>Татуровские</w:t>
      </w:r>
      <w:r>
        <w:rPr>
          <w:rStyle w:val="WW8Num3z0"/>
          <w:rFonts w:ascii="Verdana" w:hAnsi="Verdana"/>
          <w:color w:val="000000"/>
          <w:sz w:val="18"/>
          <w:szCs w:val="18"/>
        </w:rPr>
        <w:t> </w:t>
      </w:r>
      <w:r>
        <w:rPr>
          <w:rFonts w:ascii="Verdana" w:hAnsi="Verdana"/>
          <w:color w:val="000000"/>
          <w:sz w:val="18"/>
          <w:szCs w:val="18"/>
        </w:rPr>
        <w:t xml:space="preserve">чтения на тему </w:t>
      </w:r>
      <w:r>
        <w:rPr>
          <w:rFonts w:ascii="Verdana" w:hAnsi="Verdana"/>
          <w:color w:val="000000"/>
          <w:sz w:val="18"/>
          <w:szCs w:val="18"/>
        </w:rPr>
        <w:lastRenderedPageBreak/>
        <w:t>«Реформирование бухгалтерского учета и</w:t>
      </w:r>
      <w:r>
        <w:rPr>
          <w:rStyle w:val="WW8Num3z0"/>
          <w:rFonts w:ascii="Verdana" w:hAnsi="Verdana"/>
          <w:color w:val="000000"/>
          <w:sz w:val="18"/>
          <w:szCs w:val="18"/>
        </w:rPr>
        <w:t> </w:t>
      </w:r>
      <w:r>
        <w:rPr>
          <w:rStyle w:val="WW8Num2z0"/>
          <w:rFonts w:ascii="Verdana" w:hAnsi="Verdana"/>
          <w:color w:val="4682B4"/>
          <w:sz w:val="18"/>
          <w:szCs w:val="18"/>
        </w:rPr>
        <w:t>аудита</w:t>
      </w:r>
      <w:r>
        <w:rPr>
          <w:rStyle w:val="WW8Num3z0"/>
          <w:rFonts w:ascii="Verdana" w:hAnsi="Verdana"/>
          <w:color w:val="000000"/>
          <w:sz w:val="18"/>
          <w:szCs w:val="18"/>
        </w:rPr>
        <w:t> </w:t>
      </w:r>
      <w:r>
        <w:rPr>
          <w:rFonts w:ascii="Verdana" w:hAnsi="Verdana"/>
          <w:color w:val="000000"/>
          <w:sz w:val="18"/>
          <w:szCs w:val="18"/>
        </w:rPr>
        <w:t>в соответствие с международными стандартами»;</w:t>
      </w:r>
    </w:p>
    <w:p w14:paraId="7E4A3604"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реализации проекта по постановке системы управленческого учета, финансового планирования и, при разработке типовых договорных форм, используемых в финансово-хозяйственной деятельности, а также при разработке Учетной политики</w:t>
      </w:r>
      <w:r>
        <w:rPr>
          <w:rStyle w:val="WW8Num3z0"/>
          <w:rFonts w:ascii="Verdana" w:hAnsi="Verdana"/>
          <w:color w:val="000000"/>
          <w:sz w:val="18"/>
          <w:szCs w:val="18"/>
        </w:rPr>
        <w:t> </w:t>
      </w:r>
      <w:r>
        <w:rPr>
          <w:rStyle w:val="WW8Num2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Ульяновский механический завод</w:t>
      </w:r>
      <w:r>
        <w:rPr>
          <w:rFonts w:ascii="Verdana" w:hAnsi="Verdana"/>
          <w:color w:val="000000"/>
          <w:sz w:val="18"/>
          <w:szCs w:val="18"/>
        </w:rPr>
        <w:t>» для целей бухгалтерского учета и налогообложения на 2003 год, что подтверждается Актом о внедрении;</w:t>
      </w:r>
    </w:p>
    <w:p w14:paraId="0007314A"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проведения лекционных и семинарских занятий по курсам: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и Аудит» и «</w:t>
      </w:r>
      <w:r>
        <w:rPr>
          <w:rStyle w:val="WW8Num2z0"/>
          <w:rFonts w:ascii="Verdana" w:hAnsi="Verdana"/>
          <w:color w:val="4682B4"/>
          <w:sz w:val="18"/>
          <w:szCs w:val="18"/>
        </w:rPr>
        <w:t>Анализ хозяйственной деятельности предприятия</w:t>
      </w:r>
      <w:r>
        <w:rPr>
          <w:rFonts w:ascii="Verdana" w:hAnsi="Verdana"/>
          <w:color w:val="000000"/>
          <w:sz w:val="18"/>
          <w:szCs w:val="18"/>
        </w:rPr>
        <w:t>» в Институте экономики и</w:t>
      </w:r>
      <w:r>
        <w:rPr>
          <w:rStyle w:val="WW8Num3z0"/>
          <w:rFonts w:ascii="Verdana" w:hAnsi="Verdana"/>
          <w:color w:val="000000"/>
          <w:sz w:val="18"/>
          <w:szCs w:val="18"/>
        </w:rPr>
        <w:t> </w:t>
      </w:r>
      <w:r>
        <w:rPr>
          <w:rStyle w:val="WW8Num2z0"/>
          <w:rFonts w:ascii="Verdana" w:hAnsi="Verdana"/>
          <w:color w:val="4682B4"/>
          <w:sz w:val="18"/>
          <w:szCs w:val="18"/>
        </w:rPr>
        <w:t>бизнеса</w:t>
      </w:r>
      <w:r>
        <w:rPr>
          <w:rStyle w:val="WW8Num3z0"/>
          <w:rFonts w:ascii="Verdana" w:hAnsi="Verdana"/>
          <w:color w:val="000000"/>
          <w:sz w:val="18"/>
          <w:szCs w:val="18"/>
        </w:rPr>
        <w:t> </w:t>
      </w:r>
      <w:r>
        <w:rPr>
          <w:rFonts w:ascii="Verdana" w:hAnsi="Verdana"/>
          <w:color w:val="000000"/>
          <w:sz w:val="18"/>
          <w:szCs w:val="18"/>
        </w:rPr>
        <w:t>Ульяновского государственного университета, что подтверждается Актом о внедрении.</w:t>
      </w:r>
    </w:p>
    <w:p w14:paraId="2EFAA4D9"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обусловлена целью исследования и состоит из введения, трех глав, объединяющих двенадцать параграфов, заключения, списка использованной литературы и приложений. Изложение материала подчинено общему замыслу исследования, его цели и логике.</w:t>
      </w:r>
    </w:p>
    <w:p w14:paraId="6092DED1" w14:textId="77777777" w:rsidR="00C876C4" w:rsidRDefault="00C876C4" w:rsidP="00C876C4">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Ермолаев, Владимир Владимирович</w:t>
      </w:r>
    </w:p>
    <w:p w14:paraId="7D7AD210"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Выводы.</w:t>
      </w:r>
    </w:p>
    <w:p w14:paraId="6BD99D5B"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Итак, сначала введем следующие обозначения необходимых нам в расчетах показателей:</w:t>
      </w:r>
    </w:p>
    <w:p w14:paraId="16769B7B"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Нп -</w:t>
      </w:r>
      <w:r>
        <w:rPr>
          <w:rStyle w:val="WW8Num3z0"/>
          <w:rFonts w:ascii="Verdana" w:hAnsi="Verdana"/>
          <w:color w:val="000000"/>
          <w:sz w:val="18"/>
          <w:szCs w:val="18"/>
        </w:rPr>
        <w:t> </w:t>
      </w:r>
      <w:r>
        <w:rPr>
          <w:rStyle w:val="WW8Num2z0"/>
          <w:rFonts w:ascii="Verdana" w:hAnsi="Verdana"/>
          <w:color w:val="4682B4"/>
          <w:sz w:val="18"/>
          <w:szCs w:val="18"/>
        </w:rPr>
        <w:t>ставка</w:t>
      </w:r>
      <w:r>
        <w:rPr>
          <w:rStyle w:val="WW8Num3z0"/>
          <w:rFonts w:ascii="Verdana" w:hAnsi="Verdana"/>
          <w:color w:val="000000"/>
          <w:sz w:val="18"/>
          <w:szCs w:val="18"/>
        </w:rPr>
        <w:t> </w:t>
      </w:r>
      <w:r>
        <w:rPr>
          <w:rFonts w:ascii="Verdana" w:hAnsi="Verdana"/>
          <w:color w:val="000000"/>
          <w:sz w:val="18"/>
          <w:szCs w:val="18"/>
        </w:rPr>
        <w:t>налога на прибыль;</w:t>
      </w:r>
    </w:p>
    <w:p w14:paraId="5F37750E"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Нндс - ставка</w:t>
      </w:r>
      <w:r>
        <w:rPr>
          <w:rStyle w:val="WW8Num3z0"/>
          <w:rFonts w:ascii="Verdana" w:hAnsi="Verdana"/>
          <w:color w:val="000000"/>
          <w:sz w:val="18"/>
          <w:szCs w:val="18"/>
        </w:rPr>
        <w:t> </w:t>
      </w:r>
      <w:r>
        <w:rPr>
          <w:rStyle w:val="WW8Num2z0"/>
          <w:rFonts w:ascii="Verdana" w:hAnsi="Verdana"/>
          <w:color w:val="4682B4"/>
          <w:sz w:val="18"/>
          <w:szCs w:val="18"/>
        </w:rPr>
        <w:t>налога</w:t>
      </w:r>
      <w:r>
        <w:rPr>
          <w:rStyle w:val="WW8Num3z0"/>
          <w:rFonts w:ascii="Verdana" w:hAnsi="Verdana"/>
          <w:color w:val="000000"/>
          <w:sz w:val="18"/>
          <w:szCs w:val="18"/>
        </w:rPr>
        <w:t> </w:t>
      </w:r>
      <w:r>
        <w:rPr>
          <w:rFonts w:ascii="Verdana" w:hAnsi="Verdana"/>
          <w:color w:val="000000"/>
          <w:sz w:val="18"/>
          <w:szCs w:val="18"/>
        </w:rPr>
        <w:t>на добавленную стоимость;</w:t>
      </w:r>
    </w:p>
    <w:p w14:paraId="6D927CD7"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Style w:val="WW8Num2z0"/>
          <w:rFonts w:ascii="Verdana" w:hAnsi="Verdana"/>
          <w:color w:val="4682B4"/>
          <w:sz w:val="18"/>
          <w:szCs w:val="18"/>
        </w:rPr>
        <w:t>Несн</w:t>
      </w:r>
      <w:r>
        <w:rPr>
          <w:rStyle w:val="WW8Num3z0"/>
          <w:rFonts w:ascii="Verdana" w:hAnsi="Verdana"/>
          <w:color w:val="000000"/>
          <w:sz w:val="18"/>
          <w:szCs w:val="18"/>
        </w:rPr>
        <w:t> </w:t>
      </w:r>
      <w:r>
        <w:rPr>
          <w:rFonts w:ascii="Verdana" w:hAnsi="Verdana"/>
          <w:color w:val="000000"/>
          <w:sz w:val="18"/>
          <w:szCs w:val="18"/>
        </w:rPr>
        <w:t>- ставка единого социального налога;</w:t>
      </w:r>
    </w:p>
    <w:p w14:paraId="27CC2D62"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Ндфл — ставка налога на доходы физических лиц;</w:t>
      </w:r>
    </w:p>
    <w:p w14:paraId="5EF5C405"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Ни - ставка налога на имущество;</w:t>
      </w:r>
    </w:p>
    <w:p w14:paraId="156DCF3B"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Style w:val="WW8Num2z0"/>
          <w:rFonts w:ascii="Verdana" w:hAnsi="Verdana"/>
          <w:color w:val="4682B4"/>
          <w:sz w:val="18"/>
          <w:szCs w:val="18"/>
        </w:rPr>
        <w:t>Ндив</w:t>
      </w:r>
      <w:r>
        <w:rPr>
          <w:rStyle w:val="WW8Num3z0"/>
          <w:rFonts w:ascii="Verdana" w:hAnsi="Verdana"/>
          <w:color w:val="000000"/>
          <w:sz w:val="18"/>
          <w:szCs w:val="18"/>
        </w:rPr>
        <w:t> </w:t>
      </w:r>
      <w:r>
        <w:rPr>
          <w:rFonts w:ascii="Verdana" w:hAnsi="Verdana"/>
          <w:color w:val="000000"/>
          <w:sz w:val="18"/>
          <w:szCs w:val="18"/>
        </w:rPr>
        <w:t>— ставка налога на</w:t>
      </w:r>
      <w:r>
        <w:rPr>
          <w:rStyle w:val="WW8Num3z0"/>
          <w:rFonts w:ascii="Verdana" w:hAnsi="Verdana"/>
          <w:color w:val="000000"/>
          <w:sz w:val="18"/>
          <w:szCs w:val="18"/>
        </w:rPr>
        <w:t> </w:t>
      </w:r>
      <w:r>
        <w:rPr>
          <w:rStyle w:val="WW8Num2z0"/>
          <w:rFonts w:ascii="Verdana" w:hAnsi="Verdana"/>
          <w:color w:val="4682B4"/>
          <w:sz w:val="18"/>
          <w:szCs w:val="18"/>
        </w:rPr>
        <w:t>дивиденды</w:t>
      </w:r>
      <w:r>
        <w:rPr>
          <w:rFonts w:ascii="Verdana" w:hAnsi="Verdana"/>
          <w:color w:val="000000"/>
          <w:sz w:val="18"/>
          <w:szCs w:val="18"/>
        </w:rPr>
        <w:t>;</w:t>
      </w:r>
    </w:p>
    <w:p w14:paraId="30B3D4FD"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МЗ - материальные затраты;</w:t>
      </w:r>
    </w:p>
    <w:p w14:paraId="7DFEBD7B"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AM - сумма</w:t>
      </w:r>
      <w:r>
        <w:rPr>
          <w:rStyle w:val="WW8Num3z0"/>
          <w:rFonts w:ascii="Verdana" w:hAnsi="Verdana"/>
          <w:color w:val="000000"/>
          <w:sz w:val="18"/>
          <w:szCs w:val="18"/>
        </w:rPr>
        <w:t> </w:t>
      </w:r>
      <w:r>
        <w:rPr>
          <w:rStyle w:val="WW8Num2z0"/>
          <w:rFonts w:ascii="Verdana" w:hAnsi="Verdana"/>
          <w:color w:val="4682B4"/>
          <w:sz w:val="18"/>
          <w:szCs w:val="18"/>
        </w:rPr>
        <w:t>амортизационных</w:t>
      </w:r>
      <w:r>
        <w:rPr>
          <w:rStyle w:val="WW8Num3z0"/>
          <w:rFonts w:ascii="Verdana" w:hAnsi="Verdana"/>
          <w:color w:val="000000"/>
          <w:sz w:val="18"/>
          <w:szCs w:val="18"/>
        </w:rPr>
        <w:t> </w:t>
      </w:r>
      <w:r>
        <w:rPr>
          <w:rFonts w:ascii="Verdana" w:hAnsi="Verdana"/>
          <w:color w:val="000000"/>
          <w:sz w:val="18"/>
          <w:szCs w:val="18"/>
        </w:rPr>
        <w:t>отчислений;</w:t>
      </w:r>
    </w:p>
    <w:p w14:paraId="30B81424"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РП - сумма</w:t>
      </w:r>
      <w:r>
        <w:rPr>
          <w:rStyle w:val="WW8Num3z0"/>
          <w:rFonts w:ascii="Verdana" w:hAnsi="Verdana"/>
          <w:color w:val="000000"/>
          <w:sz w:val="18"/>
          <w:szCs w:val="18"/>
        </w:rPr>
        <w:t> </w:t>
      </w:r>
      <w:r>
        <w:rPr>
          <w:rStyle w:val="WW8Num2z0"/>
          <w:rFonts w:ascii="Verdana" w:hAnsi="Verdana"/>
          <w:color w:val="4682B4"/>
          <w:sz w:val="18"/>
          <w:szCs w:val="18"/>
        </w:rPr>
        <w:t>прочих</w:t>
      </w:r>
      <w:r>
        <w:rPr>
          <w:rStyle w:val="WW8Num3z0"/>
          <w:rFonts w:ascii="Verdana" w:hAnsi="Verdana"/>
          <w:color w:val="000000"/>
          <w:sz w:val="18"/>
          <w:szCs w:val="18"/>
        </w:rPr>
        <w:t> </w:t>
      </w:r>
      <w:r>
        <w:rPr>
          <w:rFonts w:ascii="Verdana" w:hAnsi="Verdana"/>
          <w:color w:val="000000"/>
          <w:sz w:val="18"/>
          <w:szCs w:val="18"/>
        </w:rPr>
        <w:t>расходов;</w:t>
      </w:r>
    </w:p>
    <w:p w14:paraId="20E977AE"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НД - сумма дорожного налога;</w:t>
      </w:r>
    </w:p>
    <w:p w14:paraId="37A11671"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НИ - сумма налога на имущество;</w:t>
      </w:r>
    </w:p>
    <w:p w14:paraId="39E6CAC9"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ЗП - расходы на</w:t>
      </w:r>
      <w:r>
        <w:rPr>
          <w:rStyle w:val="WW8Num3z0"/>
          <w:rFonts w:ascii="Verdana" w:hAnsi="Verdana"/>
          <w:color w:val="000000"/>
          <w:sz w:val="18"/>
          <w:szCs w:val="18"/>
        </w:rPr>
        <w:t> </w:t>
      </w:r>
      <w:r>
        <w:rPr>
          <w:rStyle w:val="WW8Num2z0"/>
          <w:rFonts w:ascii="Verdana" w:hAnsi="Verdana"/>
          <w:color w:val="4682B4"/>
          <w:sz w:val="18"/>
          <w:szCs w:val="18"/>
        </w:rPr>
        <w:t>оплату</w:t>
      </w:r>
      <w:r>
        <w:rPr>
          <w:rStyle w:val="WW8Num3z0"/>
          <w:rFonts w:ascii="Verdana" w:hAnsi="Verdana"/>
          <w:color w:val="000000"/>
          <w:sz w:val="18"/>
          <w:szCs w:val="18"/>
        </w:rPr>
        <w:t> </w:t>
      </w:r>
      <w:r>
        <w:rPr>
          <w:rFonts w:ascii="Verdana" w:hAnsi="Verdana"/>
          <w:color w:val="000000"/>
          <w:sz w:val="18"/>
          <w:szCs w:val="18"/>
        </w:rPr>
        <w:t>труда, учитываемые для целей</w:t>
      </w:r>
      <w:r>
        <w:rPr>
          <w:rStyle w:val="WW8Num3z0"/>
          <w:rFonts w:ascii="Verdana" w:hAnsi="Verdana"/>
          <w:color w:val="000000"/>
          <w:sz w:val="18"/>
          <w:szCs w:val="18"/>
        </w:rPr>
        <w:t> </w:t>
      </w:r>
      <w:r>
        <w:rPr>
          <w:rStyle w:val="WW8Num2z0"/>
          <w:rFonts w:ascii="Verdana" w:hAnsi="Verdana"/>
          <w:color w:val="4682B4"/>
          <w:sz w:val="18"/>
          <w:szCs w:val="18"/>
        </w:rPr>
        <w:t>налогообложения</w:t>
      </w:r>
      <w:r>
        <w:rPr>
          <w:rStyle w:val="WW8Num3z0"/>
          <w:rFonts w:ascii="Verdana" w:hAnsi="Verdana"/>
          <w:color w:val="000000"/>
          <w:sz w:val="18"/>
          <w:szCs w:val="18"/>
        </w:rPr>
        <w:t> </w:t>
      </w:r>
      <w:r>
        <w:rPr>
          <w:rFonts w:ascii="Verdana" w:hAnsi="Verdana"/>
          <w:color w:val="000000"/>
          <w:sz w:val="18"/>
          <w:szCs w:val="18"/>
        </w:rPr>
        <w:t>прибыли;</w:t>
      </w:r>
    </w:p>
    <w:p w14:paraId="65FE63C6"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Style w:val="WW8Num2z0"/>
          <w:rFonts w:ascii="Verdana" w:hAnsi="Verdana"/>
          <w:color w:val="4682B4"/>
          <w:sz w:val="18"/>
          <w:szCs w:val="18"/>
        </w:rPr>
        <w:t>ЕСН</w:t>
      </w:r>
      <w:r>
        <w:rPr>
          <w:rStyle w:val="WW8Num3z0"/>
          <w:rFonts w:ascii="Verdana" w:hAnsi="Verdana"/>
          <w:color w:val="000000"/>
          <w:sz w:val="18"/>
          <w:szCs w:val="18"/>
        </w:rPr>
        <w:t> </w:t>
      </w:r>
      <w:r>
        <w:rPr>
          <w:rFonts w:ascii="Verdana" w:hAnsi="Verdana"/>
          <w:color w:val="000000"/>
          <w:sz w:val="18"/>
          <w:szCs w:val="18"/>
        </w:rPr>
        <w:t>- сумма единого социального налога; П - сумма</w:t>
      </w:r>
      <w:r>
        <w:rPr>
          <w:rStyle w:val="WW8Num3z0"/>
          <w:rFonts w:ascii="Verdana" w:hAnsi="Verdana"/>
          <w:color w:val="000000"/>
          <w:sz w:val="18"/>
          <w:szCs w:val="18"/>
        </w:rPr>
        <w:t> </w:t>
      </w:r>
      <w:r>
        <w:rPr>
          <w:rStyle w:val="WW8Num2z0"/>
          <w:rFonts w:ascii="Verdana" w:hAnsi="Verdana"/>
          <w:color w:val="4682B4"/>
          <w:sz w:val="18"/>
          <w:szCs w:val="18"/>
        </w:rPr>
        <w:t>прибыли</w:t>
      </w:r>
      <w:r>
        <w:rPr>
          <w:rFonts w:ascii="Verdana" w:hAnsi="Verdana"/>
          <w:color w:val="000000"/>
          <w:sz w:val="18"/>
          <w:szCs w:val="18"/>
        </w:rPr>
        <w:t>;</w:t>
      </w:r>
    </w:p>
    <w:p w14:paraId="6B468C34"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Style w:val="WW8Num2z0"/>
          <w:rFonts w:ascii="Verdana" w:hAnsi="Verdana"/>
          <w:color w:val="4682B4"/>
          <w:sz w:val="18"/>
          <w:szCs w:val="18"/>
        </w:rPr>
        <w:t>НДС</w:t>
      </w:r>
      <w:r>
        <w:rPr>
          <w:rStyle w:val="WW8Num3z0"/>
          <w:rFonts w:ascii="Verdana" w:hAnsi="Verdana"/>
          <w:color w:val="000000"/>
          <w:sz w:val="18"/>
          <w:szCs w:val="18"/>
        </w:rPr>
        <w:t> </w:t>
      </w:r>
      <w:r>
        <w:rPr>
          <w:rFonts w:ascii="Verdana" w:hAnsi="Verdana"/>
          <w:color w:val="000000"/>
          <w:sz w:val="18"/>
          <w:szCs w:val="18"/>
        </w:rPr>
        <w:t>— сумма налога на добавленную стоимость;</w:t>
      </w:r>
      <w:r>
        <w:rPr>
          <w:rStyle w:val="WW8Num3z0"/>
          <w:rFonts w:ascii="Verdana" w:hAnsi="Verdana"/>
          <w:color w:val="000000"/>
          <w:sz w:val="18"/>
          <w:szCs w:val="18"/>
        </w:rPr>
        <w:t> </w:t>
      </w:r>
      <w:r>
        <w:rPr>
          <w:rStyle w:val="WW8Num2z0"/>
          <w:rFonts w:ascii="Verdana" w:hAnsi="Verdana"/>
          <w:color w:val="4682B4"/>
          <w:sz w:val="18"/>
          <w:szCs w:val="18"/>
        </w:rPr>
        <w:t>НСП</w:t>
      </w:r>
      <w:r>
        <w:rPr>
          <w:rStyle w:val="WW8Num3z0"/>
          <w:rFonts w:ascii="Verdana" w:hAnsi="Verdana"/>
          <w:color w:val="000000"/>
          <w:sz w:val="18"/>
          <w:szCs w:val="18"/>
        </w:rPr>
        <w:t> </w:t>
      </w:r>
      <w:r>
        <w:rPr>
          <w:rFonts w:ascii="Verdana" w:hAnsi="Verdana"/>
          <w:color w:val="000000"/>
          <w:sz w:val="18"/>
          <w:szCs w:val="18"/>
        </w:rPr>
        <w:t>- сумма налога с</w:t>
      </w:r>
      <w:r>
        <w:rPr>
          <w:rStyle w:val="WW8Num3z0"/>
          <w:rFonts w:ascii="Verdana" w:hAnsi="Verdana"/>
          <w:color w:val="000000"/>
          <w:sz w:val="18"/>
          <w:szCs w:val="18"/>
        </w:rPr>
        <w:t> </w:t>
      </w:r>
      <w:r>
        <w:rPr>
          <w:rStyle w:val="WW8Num2z0"/>
          <w:rFonts w:ascii="Verdana" w:hAnsi="Verdana"/>
          <w:color w:val="4682B4"/>
          <w:sz w:val="18"/>
          <w:szCs w:val="18"/>
        </w:rPr>
        <w:t>продаж</w:t>
      </w:r>
      <w:r>
        <w:rPr>
          <w:rFonts w:ascii="Verdana" w:hAnsi="Verdana"/>
          <w:color w:val="000000"/>
          <w:sz w:val="18"/>
          <w:szCs w:val="18"/>
        </w:rPr>
        <w:t>;</w:t>
      </w:r>
    </w:p>
    <w:p w14:paraId="0C7D889A"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Вб - выручка-брутто, т.е. показатель, включающий косвенные</w:t>
      </w:r>
      <w:r>
        <w:rPr>
          <w:rStyle w:val="WW8Num3z0"/>
          <w:rFonts w:ascii="Verdana" w:hAnsi="Verdana"/>
          <w:color w:val="000000"/>
          <w:sz w:val="18"/>
          <w:szCs w:val="18"/>
        </w:rPr>
        <w:t> </w:t>
      </w:r>
      <w:r>
        <w:rPr>
          <w:rStyle w:val="WW8Num2z0"/>
          <w:rFonts w:ascii="Verdana" w:hAnsi="Verdana"/>
          <w:color w:val="4682B4"/>
          <w:sz w:val="18"/>
          <w:szCs w:val="18"/>
        </w:rPr>
        <w:t>налоги</w:t>
      </w:r>
      <w:r>
        <w:rPr>
          <w:rFonts w:ascii="Verdana" w:hAnsi="Verdana"/>
          <w:color w:val="000000"/>
          <w:sz w:val="18"/>
          <w:szCs w:val="18"/>
        </w:rPr>
        <w:t>, рассчитывается по следующей формуле:</w:t>
      </w:r>
    </w:p>
    <w:p w14:paraId="46EE2A07"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Вб = МЗ + АМ+ РП + НД + НИ+ЗП + ЕСН + П + НДС + НСП. (2.13)</w:t>
      </w:r>
    </w:p>
    <w:p w14:paraId="39CF1D38"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ДС - добавленная стоимость (включая НДС), которая представляет собой выручку-брутто за исключением материальных затрат и налога с продаж.</w:t>
      </w:r>
    </w:p>
    <w:p w14:paraId="59A0BC8B"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 - выручка-нетто, т.е. показатель, не включающий</w:t>
      </w:r>
      <w:r>
        <w:rPr>
          <w:rStyle w:val="WW8Num3z0"/>
          <w:rFonts w:ascii="Verdana" w:hAnsi="Verdana"/>
          <w:color w:val="000000"/>
          <w:sz w:val="18"/>
          <w:szCs w:val="18"/>
        </w:rPr>
        <w:t> </w:t>
      </w:r>
      <w:r>
        <w:rPr>
          <w:rStyle w:val="WW8Num2z0"/>
          <w:rFonts w:ascii="Verdana" w:hAnsi="Verdana"/>
          <w:color w:val="4682B4"/>
          <w:sz w:val="18"/>
          <w:szCs w:val="18"/>
        </w:rPr>
        <w:t>налог</w:t>
      </w:r>
      <w:r>
        <w:rPr>
          <w:rStyle w:val="WW8Num3z0"/>
          <w:rFonts w:ascii="Verdana" w:hAnsi="Verdana"/>
          <w:color w:val="000000"/>
          <w:sz w:val="18"/>
          <w:szCs w:val="18"/>
        </w:rPr>
        <w:t> </w:t>
      </w:r>
      <w:r>
        <w:rPr>
          <w:rFonts w:ascii="Verdana" w:hAnsi="Verdana"/>
          <w:color w:val="000000"/>
          <w:sz w:val="18"/>
          <w:szCs w:val="18"/>
        </w:rPr>
        <w:t>с продаж и, соответственно, состоящий из материальных затрат и добавленной стоимости.</w:t>
      </w:r>
    </w:p>
    <w:p w14:paraId="066DFA1D"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 также потребуется рассчитать следующие коэффициенты: Кб - коэффициент, показывающий удельный вес добавленной стоимости в выручке-брутто. Он</w:t>
      </w:r>
      <w:r>
        <w:rPr>
          <w:rStyle w:val="WW8Num3z0"/>
          <w:rFonts w:ascii="Verdana" w:hAnsi="Verdana"/>
          <w:color w:val="000000"/>
          <w:sz w:val="18"/>
          <w:szCs w:val="18"/>
        </w:rPr>
        <w:t> </w:t>
      </w:r>
      <w:r>
        <w:rPr>
          <w:rStyle w:val="WW8Num2z0"/>
          <w:rFonts w:ascii="Verdana" w:hAnsi="Verdana"/>
          <w:color w:val="4682B4"/>
          <w:sz w:val="18"/>
          <w:szCs w:val="18"/>
        </w:rPr>
        <w:t>рассчитывается</w:t>
      </w:r>
      <w:r>
        <w:rPr>
          <w:rStyle w:val="WW8Num3z0"/>
          <w:rFonts w:ascii="Verdana" w:hAnsi="Verdana"/>
          <w:color w:val="000000"/>
          <w:sz w:val="18"/>
          <w:szCs w:val="18"/>
        </w:rPr>
        <w:t> </w:t>
      </w:r>
      <w:r>
        <w:rPr>
          <w:rFonts w:ascii="Verdana" w:hAnsi="Verdana"/>
          <w:color w:val="000000"/>
          <w:sz w:val="18"/>
          <w:szCs w:val="18"/>
        </w:rPr>
        <w:t>следующим образом:</w:t>
      </w:r>
    </w:p>
    <w:p w14:paraId="4420E74D"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Кб = ДС / ВБ; (2.14)</w:t>
      </w:r>
    </w:p>
    <w:p w14:paraId="3D565ABA"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Кн - коэффициент, показывающий удельный вес добавленной стоимости в выручке-нетто. Он рассчитывается следующим образом:</w:t>
      </w:r>
    </w:p>
    <w:p w14:paraId="34E35EAC"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Кн =ДС/ ВН; (2.15)</w:t>
      </w:r>
    </w:p>
    <w:p w14:paraId="11B3C2CE"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Кзп - коэффициент, показывающий удельный вес расходов на оплату труда в добавленной стоимости. Он рассчитывается следующим образом:</w:t>
      </w:r>
    </w:p>
    <w:p w14:paraId="384515E7"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Кзп = ЗП /ДС; (2.16)</w:t>
      </w:r>
    </w:p>
    <w:p w14:paraId="4D661A2E"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Кам - коэффициент, показывающий удельный вес амортизационных</w:t>
      </w:r>
      <w:r>
        <w:rPr>
          <w:rStyle w:val="WW8Num3z0"/>
          <w:rFonts w:ascii="Verdana" w:hAnsi="Verdana"/>
          <w:color w:val="000000"/>
          <w:sz w:val="18"/>
          <w:szCs w:val="18"/>
        </w:rPr>
        <w:t> </w:t>
      </w:r>
      <w:r>
        <w:rPr>
          <w:rStyle w:val="WW8Num2z0"/>
          <w:rFonts w:ascii="Verdana" w:hAnsi="Verdana"/>
          <w:color w:val="4682B4"/>
          <w:sz w:val="18"/>
          <w:szCs w:val="18"/>
        </w:rPr>
        <w:t>отчислений</w:t>
      </w:r>
      <w:r>
        <w:rPr>
          <w:rStyle w:val="WW8Num3z0"/>
          <w:rFonts w:ascii="Verdana" w:hAnsi="Verdana"/>
          <w:color w:val="000000"/>
          <w:sz w:val="18"/>
          <w:szCs w:val="18"/>
        </w:rPr>
        <w:t> </w:t>
      </w:r>
      <w:r>
        <w:rPr>
          <w:rFonts w:ascii="Verdana" w:hAnsi="Verdana"/>
          <w:color w:val="000000"/>
          <w:sz w:val="18"/>
          <w:szCs w:val="18"/>
        </w:rPr>
        <w:t xml:space="preserve">в добавленной </w:t>
      </w:r>
      <w:r>
        <w:rPr>
          <w:rFonts w:ascii="Verdana" w:hAnsi="Verdana"/>
          <w:color w:val="000000"/>
          <w:sz w:val="18"/>
          <w:szCs w:val="18"/>
        </w:rPr>
        <w:lastRenderedPageBreak/>
        <w:t>стоимости. Он рассчитывается следующим образом:</w:t>
      </w:r>
    </w:p>
    <w:p w14:paraId="610739B1"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Ком = АМ/ДС; (2.17)</w:t>
      </w:r>
    </w:p>
    <w:p w14:paraId="6D3D131D"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Крп - коэффициент, показывающий удельный вес прочих расходов в добавленной стоимости. Он рассчитывается следующим образом:</w:t>
      </w:r>
    </w:p>
    <w:p w14:paraId="5B133B3E"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Крп - РП/ДС; (2.18)</w:t>
      </w:r>
    </w:p>
    <w:p w14:paraId="0BD48F2C"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НБдс - налоговое</w:t>
      </w:r>
      <w:r>
        <w:rPr>
          <w:rStyle w:val="WW8Num3z0"/>
          <w:rFonts w:ascii="Verdana" w:hAnsi="Verdana"/>
          <w:color w:val="000000"/>
          <w:sz w:val="18"/>
          <w:szCs w:val="18"/>
        </w:rPr>
        <w:t> </w:t>
      </w:r>
      <w:r>
        <w:rPr>
          <w:rStyle w:val="WW8Num2z0"/>
          <w:rFonts w:ascii="Verdana" w:hAnsi="Verdana"/>
          <w:color w:val="4682B4"/>
          <w:sz w:val="18"/>
          <w:szCs w:val="18"/>
        </w:rPr>
        <w:t>бремя</w:t>
      </w:r>
      <w:r>
        <w:rPr>
          <w:rStyle w:val="WW8Num3z0"/>
          <w:rFonts w:ascii="Verdana" w:hAnsi="Verdana"/>
          <w:color w:val="000000"/>
          <w:sz w:val="18"/>
          <w:szCs w:val="18"/>
        </w:rPr>
        <w:t> </w:t>
      </w:r>
      <w:r>
        <w:rPr>
          <w:rFonts w:ascii="Verdana" w:hAnsi="Verdana"/>
          <w:color w:val="000000"/>
          <w:sz w:val="18"/>
          <w:szCs w:val="18"/>
        </w:rPr>
        <w:t>хозяйствующего субъекта по отношению к добавленной стоимости.</w:t>
      </w:r>
    </w:p>
    <w:p w14:paraId="74852FB2"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 данной методики стремится к тому, чтобы показатель</w:t>
      </w:r>
      <w:r>
        <w:rPr>
          <w:rStyle w:val="WW8Num3z0"/>
          <w:rFonts w:ascii="Verdana" w:hAnsi="Verdana"/>
          <w:color w:val="000000"/>
          <w:sz w:val="18"/>
          <w:szCs w:val="18"/>
        </w:rPr>
        <w:t> </w:t>
      </w:r>
      <w:r>
        <w:rPr>
          <w:rStyle w:val="WW8Num2z0"/>
          <w:rFonts w:ascii="Verdana" w:hAnsi="Verdana"/>
          <w:color w:val="4682B4"/>
          <w:sz w:val="18"/>
          <w:szCs w:val="18"/>
        </w:rPr>
        <w:t>мультипликативного</w:t>
      </w:r>
      <w:r>
        <w:rPr>
          <w:rStyle w:val="WW8Num3z0"/>
          <w:rFonts w:ascii="Verdana" w:hAnsi="Verdana"/>
          <w:color w:val="000000"/>
          <w:sz w:val="18"/>
          <w:szCs w:val="18"/>
        </w:rPr>
        <w:t> </w:t>
      </w:r>
      <w:r>
        <w:rPr>
          <w:rFonts w:ascii="Verdana" w:hAnsi="Verdana"/>
          <w:color w:val="000000"/>
          <w:sz w:val="18"/>
          <w:szCs w:val="18"/>
        </w:rPr>
        <w:t>налогового бремени был аддитивен, т.е. показатели налогового</w:t>
      </w:r>
      <w:r>
        <w:rPr>
          <w:rStyle w:val="WW8Num3z0"/>
          <w:rFonts w:ascii="Verdana" w:hAnsi="Verdana"/>
          <w:color w:val="000000"/>
          <w:sz w:val="18"/>
          <w:szCs w:val="18"/>
        </w:rPr>
        <w:t> </w:t>
      </w:r>
      <w:r>
        <w:rPr>
          <w:rStyle w:val="WW8Num2z0"/>
          <w:rFonts w:ascii="Verdana" w:hAnsi="Verdana"/>
          <w:color w:val="4682B4"/>
          <w:sz w:val="18"/>
          <w:szCs w:val="18"/>
        </w:rPr>
        <w:t>бремени</w:t>
      </w:r>
      <w:r>
        <w:rPr>
          <w:rStyle w:val="WW8Num3z0"/>
          <w:rFonts w:ascii="Verdana" w:hAnsi="Verdana"/>
          <w:color w:val="000000"/>
          <w:sz w:val="18"/>
          <w:szCs w:val="18"/>
        </w:rPr>
        <w:t> </w:t>
      </w:r>
      <w:r>
        <w:rPr>
          <w:rFonts w:ascii="Verdana" w:hAnsi="Verdana"/>
          <w:color w:val="000000"/>
          <w:sz w:val="18"/>
          <w:szCs w:val="18"/>
        </w:rPr>
        <w:t>по различным налогам можно было как суммировать, так и исключать из расчета. Для расчета НБдс в числитель последовательно ставятся налоги, показатели которых перечислены выше, а в знаменатель добавленная стоимость. Так как сумма</w:t>
      </w:r>
      <w:r>
        <w:rPr>
          <w:rStyle w:val="WW8Num3z0"/>
          <w:rFonts w:ascii="Verdana" w:hAnsi="Verdana"/>
          <w:color w:val="000000"/>
          <w:sz w:val="18"/>
          <w:szCs w:val="18"/>
        </w:rPr>
        <w:t> </w:t>
      </w:r>
      <w:r>
        <w:rPr>
          <w:rStyle w:val="WW8Num2z0"/>
          <w:rFonts w:ascii="Verdana" w:hAnsi="Verdana"/>
          <w:color w:val="4682B4"/>
          <w:sz w:val="18"/>
          <w:szCs w:val="18"/>
        </w:rPr>
        <w:t>налогов</w:t>
      </w:r>
      <w:r>
        <w:rPr>
          <w:rStyle w:val="WW8Num3z0"/>
          <w:rFonts w:ascii="Verdana" w:hAnsi="Verdana"/>
          <w:color w:val="000000"/>
          <w:sz w:val="18"/>
          <w:szCs w:val="18"/>
        </w:rPr>
        <w:t> </w:t>
      </w:r>
      <w:r>
        <w:rPr>
          <w:rFonts w:ascii="Verdana" w:hAnsi="Verdana"/>
          <w:color w:val="000000"/>
          <w:sz w:val="18"/>
          <w:szCs w:val="18"/>
        </w:rPr>
        <w:t>получается путем умножения коэффициентов на добавленную стоимость, то добавленная стоимость в числителе и знаменателе</w:t>
      </w:r>
      <w:r>
        <w:rPr>
          <w:rStyle w:val="WW8Num3z0"/>
          <w:rFonts w:ascii="Verdana" w:hAnsi="Verdana"/>
          <w:color w:val="000000"/>
          <w:sz w:val="18"/>
          <w:szCs w:val="18"/>
        </w:rPr>
        <w:t> </w:t>
      </w:r>
      <w:r>
        <w:rPr>
          <w:rStyle w:val="WW8Num2z0"/>
          <w:rFonts w:ascii="Verdana" w:hAnsi="Verdana"/>
          <w:color w:val="4682B4"/>
          <w:sz w:val="18"/>
          <w:szCs w:val="18"/>
        </w:rPr>
        <w:t>сокращается</w:t>
      </w:r>
      <w:r>
        <w:rPr>
          <w:rFonts w:ascii="Verdana" w:hAnsi="Verdana"/>
          <w:color w:val="000000"/>
          <w:sz w:val="18"/>
          <w:szCs w:val="18"/>
        </w:rPr>
        <w:t>, и формула приобретает следующий вид:</w:t>
      </w:r>
    </w:p>
    <w:p w14:paraId="3483C004"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НБДС = (1 - //„)* ""f + Ндф;, х Кзп + [(1 - //„)* НЕСН - Нп]х Кзп + 1 + Нндс {\-II„)xII;mX</w:t>
      </w:r>
    </w:p>
    <w:p w14:paraId="3D6A3923"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--l + к</w:t>
      </w:r>
    </w:p>
    <w:p w14:paraId="2F1ECBD5"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AM</w:t>
      </w:r>
    </w:p>
    <w:p w14:paraId="4B7E753B"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 ---Т~---0 + Нг.сн)х КЗП ~ КЛМ ~ KFn--+</w:t>
      </w:r>
    </w:p>
    <w:p w14:paraId="4D6443E1"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I + Ннлс</w:t>
      </w:r>
    </w:p>
    <w:p w14:paraId="1A8CFAB6"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Ндн Х Н НДС</w:t>
      </w:r>
    </w:p>
    <w:p w14:paraId="2D7AE824"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 Нндс</w:t>
      </w:r>
    </w:p>
    <w:p w14:paraId="5F28869E"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w:t>
      </w:r>
    </w:p>
    <w:p w14:paraId="30C13790"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w:t>
      </w:r>
    </w:p>
    <w:p w14:paraId="7F7D52D2"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2.19)</w:t>
      </w:r>
    </w:p>
    <w:p w14:paraId="05DF3562"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формул 2.13 и 2.19 расчет</w:t>
      </w:r>
      <w:r>
        <w:rPr>
          <w:rStyle w:val="WW8Num3z0"/>
          <w:rFonts w:ascii="Verdana" w:hAnsi="Verdana"/>
          <w:color w:val="000000"/>
          <w:sz w:val="18"/>
          <w:szCs w:val="18"/>
        </w:rPr>
        <w:t> </w:t>
      </w:r>
      <w:r>
        <w:rPr>
          <w:rStyle w:val="WW8Num2z0"/>
          <w:rFonts w:ascii="Verdana" w:hAnsi="Verdana"/>
          <w:color w:val="4682B4"/>
          <w:sz w:val="18"/>
          <w:szCs w:val="18"/>
        </w:rPr>
        <w:t>совокупного</w:t>
      </w:r>
      <w:r>
        <w:rPr>
          <w:rStyle w:val="WW8Num3z0"/>
          <w:rFonts w:ascii="Verdana" w:hAnsi="Verdana"/>
          <w:color w:val="000000"/>
          <w:sz w:val="18"/>
          <w:szCs w:val="18"/>
        </w:rPr>
        <w:t> </w:t>
      </w:r>
      <w:r>
        <w:rPr>
          <w:rFonts w:ascii="Verdana" w:hAnsi="Verdana"/>
          <w:color w:val="000000"/>
          <w:sz w:val="18"/>
          <w:szCs w:val="18"/>
        </w:rPr>
        <w:t>налогового бремени предприятия по отношению к выручке-брутто будет следующим:</w:t>
      </w:r>
    </w:p>
    <w:p w14:paraId="5F0FA413"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НБвб=Щ^ (2.20) Б</w:t>
      </w:r>
    </w:p>
    <w:p w14:paraId="761664EF"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Внесенные нами изменения в методику Е.С.</w:t>
      </w:r>
      <w:r>
        <w:rPr>
          <w:rStyle w:val="WW8Num3z0"/>
          <w:rFonts w:ascii="Verdana" w:hAnsi="Verdana"/>
          <w:color w:val="000000"/>
          <w:sz w:val="18"/>
          <w:szCs w:val="18"/>
        </w:rPr>
        <w:t> </w:t>
      </w:r>
      <w:r>
        <w:rPr>
          <w:rStyle w:val="WW8Num2z0"/>
          <w:rFonts w:ascii="Verdana" w:hAnsi="Verdana"/>
          <w:color w:val="4682B4"/>
          <w:sz w:val="18"/>
          <w:szCs w:val="18"/>
        </w:rPr>
        <w:t>Вылковой</w:t>
      </w:r>
      <w:r>
        <w:rPr>
          <w:rStyle w:val="WW8Num3z0"/>
          <w:rFonts w:ascii="Verdana" w:hAnsi="Verdana"/>
          <w:color w:val="000000"/>
          <w:sz w:val="18"/>
          <w:szCs w:val="18"/>
        </w:rPr>
        <w:t> </w:t>
      </w:r>
      <w:r>
        <w:rPr>
          <w:rFonts w:ascii="Verdana" w:hAnsi="Verdana"/>
          <w:color w:val="000000"/>
          <w:sz w:val="18"/>
          <w:szCs w:val="18"/>
        </w:rPr>
        <w:t>заключаются в следующем:</w:t>
      </w:r>
    </w:p>
    <w:p w14:paraId="542B2493"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Оригинальная методика одним из элементов модели содержит налог с продаж, действие которого в настоящее время прекращено;1</w:t>
      </w:r>
    </w:p>
    <w:p w14:paraId="16271012"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В модель дополнительно введен налог на доходы физических лиц. Причины такого подхода были рассмотрены нами выше;</w:t>
      </w:r>
    </w:p>
    <w:p w14:paraId="73A02EE5"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2z0"/>
          <w:rFonts w:ascii="Verdana" w:hAnsi="Verdana"/>
          <w:color w:val="4682B4"/>
          <w:sz w:val="18"/>
          <w:szCs w:val="18"/>
        </w:rPr>
        <w:t>Скорректированы</w:t>
      </w:r>
      <w:r>
        <w:rPr>
          <w:rStyle w:val="WW8Num3z0"/>
          <w:rFonts w:ascii="Verdana" w:hAnsi="Verdana"/>
          <w:color w:val="000000"/>
          <w:sz w:val="18"/>
          <w:szCs w:val="18"/>
        </w:rPr>
        <w:t> </w:t>
      </w:r>
      <w:r>
        <w:rPr>
          <w:rFonts w:ascii="Verdana" w:hAnsi="Verdana"/>
          <w:color w:val="000000"/>
          <w:sz w:val="18"/>
          <w:szCs w:val="18"/>
        </w:rPr>
        <w:t>и актуализированы ставки, налогооблагаемая база и другие элементы налогов, включенных в модель совокупного налогового бремени.</w:t>
      </w:r>
    </w:p>
    <w:p w14:paraId="6333F569"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Основной проблемой при определении налогового бремени предприятия большинство авторов считают региональную,</w:t>
      </w:r>
      <w:r>
        <w:rPr>
          <w:rStyle w:val="WW8Num3z0"/>
          <w:rFonts w:ascii="Verdana" w:hAnsi="Verdana"/>
          <w:color w:val="000000"/>
          <w:sz w:val="18"/>
          <w:szCs w:val="18"/>
        </w:rPr>
        <w:t> </w:t>
      </w:r>
      <w:r>
        <w:rPr>
          <w:rStyle w:val="WW8Num2z0"/>
          <w:rFonts w:ascii="Verdana" w:hAnsi="Verdana"/>
          <w:color w:val="4682B4"/>
          <w:sz w:val="18"/>
          <w:szCs w:val="18"/>
        </w:rPr>
        <w:t>отраслевую</w:t>
      </w:r>
      <w:r>
        <w:rPr>
          <w:rStyle w:val="WW8Num3z0"/>
          <w:rFonts w:ascii="Verdana" w:hAnsi="Verdana"/>
          <w:color w:val="000000"/>
          <w:sz w:val="18"/>
          <w:szCs w:val="18"/>
        </w:rPr>
        <w:t> </w:t>
      </w:r>
      <w:r>
        <w:rPr>
          <w:rFonts w:ascii="Verdana" w:hAnsi="Verdana"/>
          <w:color w:val="000000"/>
          <w:sz w:val="18"/>
          <w:szCs w:val="18"/>
        </w:rPr>
        <w:t>и другую специфику каждого анализируемого предприятия, его уникальность. В нашей</w:t>
      </w:r>
    </w:p>
    <w:p w14:paraId="5B5A9E7A"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Федеральный закон от 27.11.2001 №148-ФЗ «О внесении изменений и дополнений в Часть вторую Налогового кодекса Российской Федерации и статью 20 Закона Российской Федерации «</w:t>
      </w:r>
      <w:r>
        <w:rPr>
          <w:rStyle w:val="WW8Num2z0"/>
          <w:rFonts w:ascii="Verdana" w:hAnsi="Verdana"/>
          <w:color w:val="4682B4"/>
          <w:sz w:val="18"/>
          <w:szCs w:val="18"/>
        </w:rPr>
        <w:t>Об основах налоговой системы в Российской Федерации</w:t>
      </w:r>
      <w:r>
        <w:rPr>
          <w:rFonts w:ascii="Verdana" w:hAnsi="Verdana"/>
          <w:color w:val="000000"/>
          <w:sz w:val="18"/>
          <w:szCs w:val="18"/>
        </w:rPr>
        <w:t>» // Российская газета. - 2001. -№234. работе, как уже было сказано до этого анализ налогового бремени предприятия будет использован для определения результатов применения методов оптимизации системы налогообложения предприятия и повышения ее эффективности. Таким образом, мы будем лишены необходимости сравнивать несравнимое и учитывать спорное влияние многочисленных субъективных факторов.</w:t>
      </w:r>
    </w:p>
    <w:p w14:paraId="3E7E8649"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Итак, в данном параграфе работы мы обобщили и проанализировали основные концепции оценки совокупного налогового бремени</w:t>
      </w:r>
      <w:r>
        <w:rPr>
          <w:rStyle w:val="WW8Num3z0"/>
          <w:rFonts w:ascii="Verdana" w:hAnsi="Verdana"/>
          <w:color w:val="000000"/>
          <w:sz w:val="18"/>
          <w:szCs w:val="18"/>
        </w:rPr>
        <w:t> </w:t>
      </w:r>
      <w:r>
        <w:rPr>
          <w:rStyle w:val="WW8Num2z0"/>
          <w:rFonts w:ascii="Verdana" w:hAnsi="Verdana"/>
          <w:color w:val="4682B4"/>
          <w:sz w:val="18"/>
          <w:szCs w:val="18"/>
        </w:rPr>
        <w:t>хозяйствующего</w:t>
      </w:r>
      <w:r>
        <w:rPr>
          <w:rStyle w:val="WW8Num3z0"/>
          <w:rFonts w:ascii="Verdana" w:hAnsi="Verdana"/>
          <w:color w:val="000000"/>
          <w:sz w:val="18"/>
          <w:szCs w:val="18"/>
        </w:rPr>
        <w:t> </w:t>
      </w:r>
      <w:r>
        <w:rPr>
          <w:rFonts w:ascii="Verdana" w:hAnsi="Verdana"/>
          <w:color w:val="000000"/>
          <w:sz w:val="18"/>
          <w:szCs w:val="18"/>
        </w:rPr>
        <w:t>субъекта. Предложены подходы к формированию показателей налогового бремени предприятия по отношению к добавленной стоимости, созданной предприятием и</w:t>
      </w:r>
      <w:r>
        <w:rPr>
          <w:rStyle w:val="WW8Num3z0"/>
          <w:rFonts w:ascii="Verdana" w:hAnsi="Verdana"/>
          <w:color w:val="000000"/>
          <w:sz w:val="18"/>
          <w:szCs w:val="18"/>
        </w:rPr>
        <w:t> </w:t>
      </w:r>
      <w:r>
        <w:rPr>
          <w:rStyle w:val="WW8Num2z0"/>
          <w:rFonts w:ascii="Verdana" w:hAnsi="Verdana"/>
          <w:color w:val="4682B4"/>
          <w:sz w:val="18"/>
          <w:szCs w:val="18"/>
        </w:rPr>
        <w:t>выручке</w:t>
      </w:r>
      <w:r>
        <w:rPr>
          <w:rFonts w:ascii="Verdana" w:hAnsi="Verdana"/>
          <w:color w:val="000000"/>
          <w:sz w:val="18"/>
          <w:szCs w:val="18"/>
        </w:rPr>
        <w:t xml:space="preserve">, разработан алгоритм и принципиальная схема </w:t>
      </w:r>
      <w:r>
        <w:rPr>
          <w:rFonts w:ascii="Verdana" w:hAnsi="Verdana"/>
          <w:color w:val="000000"/>
          <w:sz w:val="18"/>
          <w:szCs w:val="18"/>
        </w:rPr>
        <w:lastRenderedPageBreak/>
        <w:t>анализа совокупного налогового бремени предприятия.</w:t>
      </w:r>
    </w:p>
    <w:p w14:paraId="16F281CD"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заключение данной главы, хотелось бы отметить, что нами были рассмотрены основные механизмы, анализа, диагностики и оптимизации системы налогообложения предприятия. Практическая реализация описанных подходов будет проведена в следующей главе, которая должна показать экономическую эффективность предлагаемой нами методики анализа, оптимизации и повышения эффективности системы налогообложения предприятия.</w:t>
      </w:r>
    </w:p>
    <w:p w14:paraId="706A62CC"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ГЛАВА 3. АНАЛИЗ ЭФФЕКТИВНОСТИ СИСТЕМЫ НАЛОГООБЛОЖЕНИЯ ПРЕДПРИЯТИЯ (НА ПРИМЕРЕ</w:t>
      </w:r>
      <w:r>
        <w:rPr>
          <w:rStyle w:val="WW8Num3z0"/>
          <w:rFonts w:ascii="Verdana" w:hAnsi="Verdana"/>
          <w:color w:val="000000"/>
          <w:sz w:val="18"/>
          <w:szCs w:val="18"/>
        </w:rPr>
        <w:t> </w:t>
      </w:r>
      <w:r>
        <w:rPr>
          <w:rStyle w:val="WW8Num2z0"/>
          <w:rFonts w:ascii="Verdana" w:hAnsi="Verdana"/>
          <w:color w:val="4682B4"/>
          <w:sz w:val="18"/>
          <w:szCs w:val="18"/>
        </w:rPr>
        <w:t>АКЦИОНЕРНЫХ</w:t>
      </w:r>
      <w:r>
        <w:rPr>
          <w:rStyle w:val="WW8Num3z0"/>
          <w:rFonts w:ascii="Verdana" w:hAnsi="Verdana"/>
          <w:color w:val="000000"/>
          <w:sz w:val="18"/>
          <w:szCs w:val="18"/>
        </w:rPr>
        <w:t> </w:t>
      </w:r>
      <w:r>
        <w:rPr>
          <w:rFonts w:ascii="Verdana" w:hAnsi="Verdana"/>
          <w:color w:val="000000"/>
          <w:sz w:val="18"/>
          <w:szCs w:val="18"/>
        </w:rPr>
        <w:t>ОБЩЕСТВ МАШИНОСТРОИТЕЛЬНОГО КОМПЛЕКСА УЛЬЯНОВСКОЙ ОБЛАСТИ)</w:t>
      </w:r>
    </w:p>
    <w:p w14:paraId="3C5D1755"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Общая характеристика, анализ финансового состояния и совокупного налогового бремени предприятия.</w:t>
      </w:r>
    </w:p>
    <w:p w14:paraId="5A54EF05"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Апробацию комплексной методики анализа эффективности систем налогообложения предприятий предлагается провести на примере трех крупнейших предприятий</w:t>
      </w:r>
      <w:r>
        <w:rPr>
          <w:rStyle w:val="WW8Num3z0"/>
          <w:rFonts w:ascii="Verdana" w:hAnsi="Verdana"/>
          <w:color w:val="000000"/>
          <w:sz w:val="18"/>
          <w:szCs w:val="18"/>
        </w:rPr>
        <w:t> </w:t>
      </w:r>
      <w:r>
        <w:rPr>
          <w:rStyle w:val="WW8Num2z0"/>
          <w:rFonts w:ascii="Verdana" w:hAnsi="Verdana"/>
          <w:color w:val="4682B4"/>
          <w:sz w:val="18"/>
          <w:szCs w:val="18"/>
        </w:rPr>
        <w:t>машиностроительного</w:t>
      </w:r>
      <w:r>
        <w:rPr>
          <w:rStyle w:val="WW8Num3z0"/>
          <w:rFonts w:ascii="Verdana" w:hAnsi="Verdana"/>
          <w:color w:val="000000"/>
          <w:sz w:val="18"/>
          <w:szCs w:val="18"/>
        </w:rPr>
        <w:t> </w:t>
      </w:r>
      <w:r>
        <w:rPr>
          <w:rFonts w:ascii="Verdana" w:hAnsi="Verdana"/>
          <w:color w:val="000000"/>
          <w:sz w:val="18"/>
          <w:szCs w:val="18"/>
        </w:rPr>
        <w:t>комплекса Ульяновской области: ОАО «Ульяновский авиационный промышленный комплекс «</w:t>
      </w:r>
      <w:r>
        <w:rPr>
          <w:rStyle w:val="WW8Num2z0"/>
          <w:rFonts w:ascii="Verdana" w:hAnsi="Verdana"/>
          <w:color w:val="4682B4"/>
          <w:sz w:val="18"/>
          <w:szCs w:val="18"/>
        </w:rPr>
        <w:t>Авиастар</w:t>
      </w:r>
      <w:r>
        <w:rPr>
          <w:rFonts w:ascii="Verdana" w:hAnsi="Verdana"/>
          <w:color w:val="000000"/>
          <w:sz w:val="18"/>
          <w:szCs w:val="18"/>
        </w:rPr>
        <w:t>»,</w:t>
      </w:r>
      <w:r>
        <w:rPr>
          <w:rStyle w:val="WW8Num3z0"/>
          <w:rFonts w:ascii="Verdana" w:hAnsi="Verdana"/>
          <w:color w:val="000000"/>
          <w:sz w:val="18"/>
          <w:szCs w:val="18"/>
        </w:rPr>
        <w:t> </w:t>
      </w:r>
      <w:r>
        <w:rPr>
          <w:rStyle w:val="WW8Num2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Ульяновский автомобильный завод</w:t>
      </w:r>
      <w:r>
        <w:rPr>
          <w:rFonts w:ascii="Verdana" w:hAnsi="Verdana"/>
          <w:color w:val="000000"/>
          <w:sz w:val="18"/>
          <w:szCs w:val="18"/>
        </w:rPr>
        <w:t>» и ОАО «</w:t>
      </w:r>
      <w:r>
        <w:rPr>
          <w:rStyle w:val="WW8Num2z0"/>
          <w:rFonts w:ascii="Verdana" w:hAnsi="Verdana"/>
          <w:color w:val="4682B4"/>
          <w:sz w:val="18"/>
          <w:szCs w:val="18"/>
        </w:rPr>
        <w:t>Ульяновский механический завод</w:t>
      </w:r>
      <w:r>
        <w:rPr>
          <w:rFonts w:ascii="Verdana" w:hAnsi="Verdana"/>
          <w:color w:val="000000"/>
          <w:sz w:val="18"/>
          <w:szCs w:val="18"/>
        </w:rPr>
        <w:t>». Дадим краткую характеристику этих компаний.</w:t>
      </w:r>
    </w:p>
    <w:p w14:paraId="0762762D"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ОАО «Ульяновский авиационный промышленный комплекс «</w:t>
      </w:r>
      <w:r>
        <w:rPr>
          <w:rStyle w:val="WW8Num2z0"/>
          <w:rFonts w:ascii="Verdana" w:hAnsi="Verdana"/>
          <w:color w:val="4682B4"/>
          <w:sz w:val="18"/>
          <w:szCs w:val="18"/>
        </w:rPr>
        <w:t>Авиастар</w:t>
      </w:r>
      <w:r>
        <w:rPr>
          <w:rFonts w:ascii="Verdana" w:hAnsi="Verdana"/>
          <w:color w:val="000000"/>
          <w:sz w:val="18"/>
          <w:szCs w:val="18"/>
        </w:rPr>
        <w:t>» является крупнейшим в России</w:t>
      </w:r>
      <w:r>
        <w:rPr>
          <w:rStyle w:val="WW8Num3z0"/>
          <w:rFonts w:ascii="Verdana" w:hAnsi="Verdana"/>
          <w:color w:val="000000"/>
          <w:sz w:val="18"/>
          <w:szCs w:val="18"/>
        </w:rPr>
        <w:t> </w:t>
      </w:r>
      <w:r>
        <w:rPr>
          <w:rStyle w:val="WW8Num2z0"/>
          <w:rFonts w:ascii="Verdana" w:hAnsi="Verdana"/>
          <w:color w:val="4682B4"/>
          <w:sz w:val="18"/>
          <w:szCs w:val="18"/>
        </w:rPr>
        <w:t>авиастроительным</w:t>
      </w:r>
      <w:r>
        <w:rPr>
          <w:rStyle w:val="WW8Num3z0"/>
          <w:rFonts w:ascii="Verdana" w:hAnsi="Verdana"/>
          <w:color w:val="000000"/>
          <w:sz w:val="18"/>
          <w:szCs w:val="18"/>
        </w:rPr>
        <w:t> </w:t>
      </w:r>
      <w:r>
        <w:rPr>
          <w:rFonts w:ascii="Verdana" w:hAnsi="Verdana"/>
          <w:color w:val="000000"/>
          <w:sz w:val="18"/>
          <w:szCs w:val="18"/>
        </w:rPr>
        <w:t>предприятием по производству магистральных самолетов. Производственные мощности компании располагаются на площади более 1,3 млн. квадратных метров и имеют ряд важных особенностей.</w:t>
      </w:r>
      <w:r>
        <w:rPr>
          <w:rStyle w:val="WW8Num3z0"/>
          <w:rFonts w:ascii="Verdana" w:hAnsi="Verdana"/>
          <w:color w:val="000000"/>
          <w:sz w:val="18"/>
          <w:szCs w:val="18"/>
        </w:rPr>
        <w:t> </w:t>
      </w:r>
      <w:r>
        <w:rPr>
          <w:rStyle w:val="WW8Num2z0"/>
          <w:rFonts w:ascii="Verdana" w:hAnsi="Verdana"/>
          <w:color w:val="4682B4"/>
          <w:sz w:val="18"/>
          <w:szCs w:val="18"/>
        </w:rPr>
        <w:t>Инфраструктура</w:t>
      </w:r>
      <w:r>
        <w:rPr>
          <w:rStyle w:val="WW8Num3z0"/>
          <w:rFonts w:ascii="Verdana" w:hAnsi="Verdana"/>
          <w:color w:val="000000"/>
          <w:sz w:val="18"/>
          <w:szCs w:val="18"/>
        </w:rPr>
        <w:t> </w:t>
      </w:r>
      <w:r>
        <w:rPr>
          <w:rFonts w:ascii="Verdana" w:hAnsi="Verdana"/>
          <w:color w:val="000000"/>
          <w:sz w:val="18"/>
          <w:szCs w:val="18"/>
        </w:rPr>
        <w:t>имеет мощную вертикальную интеграцию по</w:t>
      </w:r>
      <w:r>
        <w:rPr>
          <w:rStyle w:val="WW8Num3z0"/>
          <w:rFonts w:ascii="Verdana" w:hAnsi="Verdana"/>
          <w:color w:val="000000"/>
          <w:sz w:val="18"/>
          <w:szCs w:val="18"/>
        </w:rPr>
        <w:t> </w:t>
      </w:r>
      <w:r>
        <w:rPr>
          <w:rStyle w:val="WW8Num2z0"/>
          <w:rFonts w:ascii="Verdana" w:hAnsi="Verdana"/>
          <w:color w:val="4682B4"/>
          <w:sz w:val="18"/>
          <w:szCs w:val="18"/>
        </w:rPr>
        <w:t>многоотраслевой</w:t>
      </w:r>
      <w:r>
        <w:rPr>
          <w:rStyle w:val="WW8Num3z0"/>
          <w:rFonts w:ascii="Verdana" w:hAnsi="Verdana"/>
          <w:color w:val="000000"/>
          <w:sz w:val="18"/>
          <w:szCs w:val="18"/>
        </w:rPr>
        <w:t> </w:t>
      </w:r>
      <w:r>
        <w:rPr>
          <w:rFonts w:ascii="Verdana" w:hAnsi="Verdana"/>
          <w:color w:val="000000"/>
          <w:sz w:val="18"/>
          <w:szCs w:val="18"/>
        </w:rPr>
        <w:t>схеме с характерной замкнутостью технологических процессов и включает в себя такие</w:t>
      </w:r>
      <w:r>
        <w:rPr>
          <w:rStyle w:val="WW8Num3z0"/>
          <w:rFonts w:ascii="Verdana" w:hAnsi="Verdana"/>
          <w:color w:val="000000"/>
          <w:sz w:val="18"/>
          <w:szCs w:val="18"/>
        </w:rPr>
        <w:t> </w:t>
      </w:r>
      <w:r>
        <w:rPr>
          <w:rStyle w:val="WW8Num2z0"/>
          <w:rFonts w:ascii="Verdana" w:hAnsi="Verdana"/>
          <w:color w:val="4682B4"/>
          <w:sz w:val="18"/>
          <w:szCs w:val="18"/>
        </w:rPr>
        <w:t>отраслевые</w:t>
      </w:r>
      <w:r>
        <w:rPr>
          <w:rStyle w:val="WW8Num3z0"/>
          <w:rFonts w:ascii="Verdana" w:hAnsi="Verdana"/>
          <w:color w:val="000000"/>
          <w:sz w:val="18"/>
          <w:szCs w:val="18"/>
        </w:rPr>
        <w:t> </w:t>
      </w:r>
      <w:r>
        <w:rPr>
          <w:rFonts w:ascii="Verdana" w:hAnsi="Verdana"/>
          <w:color w:val="000000"/>
          <w:sz w:val="18"/>
          <w:szCs w:val="18"/>
        </w:rPr>
        <w:t>производства, как металлургическое, заготовительно-штамповочное, гальваническое, механосборочное и другие: производства авиаинтерьеров, конструкций из композиционных и неметаллических материалов, агрегатной и окончательной сборки самолетов; летно-испытательный комплекс. ОАО «У</w:t>
      </w:r>
      <w:r>
        <w:rPr>
          <w:rStyle w:val="WW8Num3z0"/>
          <w:rFonts w:ascii="Verdana" w:hAnsi="Verdana"/>
          <w:color w:val="000000"/>
          <w:sz w:val="18"/>
          <w:szCs w:val="18"/>
        </w:rPr>
        <w:t> </w:t>
      </w:r>
      <w:r>
        <w:rPr>
          <w:rStyle w:val="WW8Num2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w:t>
      </w:r>
      <w:r>
        <w:rPr>
          <w:rStyle w:val="WW8Num2z0"/>
          <w:rFonts w:ascii="Verdana" w:hAnsi="Verdana"/>
          <w:color w:val="4682B4"/>
          <w:sz w:val="18"/>
          <w:szCs w:val="18"/>
        </w:rPr>
        <w:t>Авиастар</w:t>
      </w:r>
      <w:r>
        <w:rPr>
          <w:rFonts w:ascii="Verdana" w:hAnsi="Verdana"/>
          <w:color w:val="000000"/>
          <w:sz w:val="18"/>
          <w:szCs w:val="18"/>
        </w:rPr>
        <w:t>» располагает мощностями и ресурсами для</w:t>
      </w:r>
      <w:r>
        <w:rPr>
          <w:rStyle w:val="WW8Num3z0"/>
          <w:rFonts w:ascii="Verdana" w:hAnsi="Verdana"/>
          <w:color w:val="000000"/>
          <w:sz w:val="18"/>
          <w:szCs w:val="18"/>
        </w:rPr>
        <w:t> </w:t>
      </w:r>
      <w:r>
        <w:rPr>
          <w:rStyle w:val="WW8Num2z0"/>
          <w:rFonts w:ascii="Verdana" w:hAnsi="Verdana"/>
          <w:color w:val="4682B4"/>
          <w:sz w:val="18"/>
          <w:szCs w:val="18"/>
        </w:rPr>
        <w:t>выпуска</w:t>
      </w:r>
      <w:r>
        <w:rPr>
          <w:rStyle w:val="WW8Num3z0"/>
          <w:rFonts w:ascii="Verdana" w:hAnsi="Verdana"/>
          <w:color w:val="000000"/>
          <w:sz w:val="18"/>
          <w:szCs w:val="18"/>
        </w:rPr>
        <w:t> </w:t>
      </w:r>
      <w:r>
        <w:rPr>
          <w:rFonts w:ascii="Verdana" w:hAnsi="Verdana"/>
          <w:color w:val="000000"/>
          <w:sz w:val="18"/>
          <w:szCs w:val="18"/>
        </w:rPr>
        <w:t>более 50 самолетов в год и является ведущим предприятием по производству тяжелых</w:t>
      </w:r>
      <w:r>
        <w:rPr>
          <w:rStyle w:val="WW8Num2z0"/>
          <w:rFonts w:ascii="Verdana" w:hAnsi="Verdana"/>
          <w:color w:val="4682B4"/>
          <w:sz w:val="18"/>
          <w:szCs w:val="18"/>
        </w:rPr>
        <w:t>транспортных</w:t>
      </w:r>
      <w:r>
        <w:rPr>
          <w:rStyle w:val="WW8Num3z0"/>
          <w:rFonts w:ascii="Verdana" w:hAnsi="Verdana"/>
          <w:color w:val="000000"/>
          <w:sz w:val="18"/>
          <w:szCs w:val="18"/>
        </w:rPr>
        <w:t> </w:t>
      </w:r>
      <w:r>
        <w:rPr>
          <w:rFonts w:ascii="Verdana" w:hAnsi="Verdana"/>
          <w:color w:val="000000"/>
          <w:sz w:val="18"/>
          <w:szCs w:val="18"/>
        </w:rPr>
        <w:t>самолетов (Ан-124-100 «</w:t>
      </w:r>
      <w:r>
        <w:rPr>
          <w:rStyle w:val="WW8Num2z0"/>
          <w:rFonts w:ascii="Verdana" w:hAnsi="Verdana"/>
          <w:color w:val="4682B4"/>
          <w:sz w:val="18"/>
          <w:szCs w:val="18"/>
        </w:rPr>
        <w:t>Руслан</w:t>
      </w:r>
      <w:r>
        <w:rPr>
          <w:rFonts w:ascii="Verdana" w:hAnsi="Verdana"/>
          <w:color w:val="000000"/>
          <w:sz w:val="18"/>
          <w:szCs w:val="18"/>
        </w:rPr>
        <w:t>») и</w:t>
      </w:r>
      <w:r>
        <w:rPr>
          <w:rStyle w:val="WW8Num3z0"/>
          <w:rFonts w:ascii="Verdana" w:hAnsi="Verdana"/>
          <w:color w:val="000000"/>
          <w:sz w:val="18"/>
          <w:szCs w:val="18"/>
        </w:rPr>
        <w:t> </w:t>
      </w:r>
      <w:r>
        <w:rPr>
          <w:rStyle w:val="WW8Num2z0"/>
          <w:rFonts w:ascii="Verdana" w:hAnsi="Verdana"/>
          <w:color w:val="4682B4"/>
          <w:sz w:val="18"/>
          <w:szCs w:val="18"/>
        </w:rPr>
        <w:t>среднемагистральных</w:t>
      </w:r>
      <w:r>
        <w:rPr>
          <w:rStyle w:val="WW8Num3z0"/>
          <w:rFonts w:ascii="Verdana" w:hAnsi="Verdana"/>
          <w:color w:val="000000"/>
          <w:sz w:val="18"/>
          <w:szCs w:val="18"/>
        </w:rPr>
        <w:t> </w:t>
      </w:r>
      <w:r>
        <w:rPr>
          <w:rFonts w:ascii="Verdana" w:hAnsi="Verdana"/>
          <w:color w:val="000000"/>
          <w:sz w:val="18"/>
          <w:szCs w:val="18"/>
        </w:rPr>
        <w:t>пассажирских и грузовых самолетов семейства Ту-204. Авиагигантами Ан-124-100 «</w:t>
      </w:r>
      <w:r>
        <w:rPr>
          <w:rStyle w:val="WW8Num2z0"/>
          <w:rFonts w:ascii="Verdana" w:hAnsi="Verdana"/>
          <w:color w:val="4682B4"/>
          <w:sz w:val="18"/>
          <w:szCs w:val="18"/>
        </w:rPr>
        <w:t>Руслан</w:t>
      </w:r>
      <w:r>
        <w:rPr>
          <w:rFonts w:ascii="Verdana" w:hAnsi="Verdana"/>
          <w:color w:val="000000"/>
          <w:sz w:val="18"/>
          <w:szCs w:val="18"/>
        </w:rPr>
        <w:t>», не имеющими аналогов в мире, успешно обеспечиваются</w:t>
      </w:r>
      <w:r>
        <w:rPr>
          <w:rStyle w:val="WW8Num3z0"/>
          <w:rFonts w:ascii="Verdana" w:hAnsi="Verdana"/>
          <w:color w:val="000000"/>
          <w:sz w:val="18"/>
          <w:szCs w:val="18"/>
        </w:rPr>
        <w:t> </w:t>
      </w:r>
      <w:r>
        <w:rPr>
          <w:rStyle w:val="WW8Num2z0"/>
          <w:rFonts w:ascii="Verdana" w:hAnsi="Verdana"/>
          <w:color w:val="4682B4"/>
          <w:sz w:val="18"/>
          <w:szCs w:val="18"/>
        </w:rPr>
        <w:t>перевозки</w:t>
      </w:r>
      <w:r>
        <w:rPr>
          <w:rStyle w:val="WW8Num3z0"/>
          <w:rFonts w:ascii="Verdana" w:hAnsi="Verdana"/>
          <w:color w:val="000000"/>
          <w:sz w:val="18"/>
          <w:szCs w:val="18"/>
        </w:rPr>
        <w:t> </w:t>
      </w:r>
      <w:r>
        <w:rPr>
          <w:rFonts w:ascii="Verdana" w:hAnsi="Verdana"/>
          <w:color w:val="000000"/>
          <w:sz w:val="18"/>
          <w:szCs w:val="18"/>
        </w:rPr>
        <w:t>уникальных и крупногабаритных (до 140</w:t>
      </w:r>
      <w:r>
        <w:rPr>
          <w:rStyle w:val="WW8Num3z0"/>
          <w:rFonts w:ascii="Verdana" w:hAnsi="Verdana"/>
          <w:color w:val="000000"/>
          <w:sz w:val="18"/>
          <w:szCs w:val="18"/>
        </w:rPr>
        <w:t> </w:t>
      </w:r>
      <w:r>
        <w:rPr>
          <w:rStyle w:val="WW8Num2z0"/>
          <w:rFonts w:ascii="Verdana" w:hAnsi="Verdana"/>
          <w:color w:val="4682B4"/>
          <w:sz w:val="18"/>
          <w:szCs w:val="18"/>
        </w:rPr>
        <w:t>тонн</w:t>
      </w:r>
      <w:r>
        <w:rPr>
          <w:rFonts w:ascii="Verdana" w:hAnsi="Verdana"/>
          <w:color w:val="000000"/>
          <w:sz w:val="18"/>
          <w:szCs w:val="18"/>
        </w:rPr>
        <w:t>) грузов. Предприятие 'связано тесными узами сотрудничества с одними из самых авторитетных конструкторских бюро —</w:t>
      </w:r>
      <w:r>
        <w:rPr>
          <w:rStyle w:val="WW8Num3z0"/>
          <w:rFonts w:ascii="Verdana" w:hAnsi="Verdana"/>
          <w:color w:val="000000"/>
          <w:sz w:val="18"/>
          <w:szCs w:val="18"/>
        </w:rPr>
        <w:t> </w:t>
      </w:r>
      <w:r>
        <w:rPr>
          <w:rStyle w:val="WW8Num2z0"/>
          <w:rFonts w:ascii="Verdana" w:hAnsi="Verdana"/>
          <w:color w:val="4682B4"/>
          <w:sz w:val="18"/>
          <w:szCs w:val="18"/>
        </w:rPr>
        <w:t>АНТК</w:t>
      </w:r>
      <w:r>
        <w:rPr>
          <w:rStyle w:val="WW8Num3z0"/>
          <w:rFonts w:ascii="Verdana" w:hAnsi="Verdana"/>
          <w:color w:val="000000"/>
          <w:sz w:val="18"/>
          <w:szCs w:val="18"/>
        </w:rPr>
        <w:t> </w:t>
      </w:r>
      <w:r>
        <w:rPr>
          <w:rFonts w:ascii="Verdana" w:hAnsi="Verdana"/>
          <w:color w:val="000000"/>
          <w:sz w:val="18"/>
          <w:szCs w:val="18"/>
        </w:rPr>
        <w:t>имени А.Н. Туполева и АНТК имени O.K. Антонова. В 1999 году компания вошла в состав образованной</w:t>
      </w:r>
      <w:r>
        <w:rPr>
          <w:rStyle w:val="WW8Num3z0"/>
          <w:rFonts w:ascii="Verdana" w:hAnsi="Verdana"/>
          <w:color w:val="000000"/>
          <w:sz w:val="18"/>
          <w:szCs w:val="18"/>
        </w:rPr>
        <w:t> </w:t>
      </w:r>
      <w:r>
        <w:rPr>
          <w:rStyle w:val="WW8Num2z0"/>
          <w:rFonts w:ascii="Verdana" w:hAnsi="Verdana"/>
          <w:color w:val="4682B4"/>
          <w:sz w:val="18"/>
          <w:szCs w:val="18"/>
        </w:rPr>
        <w:t>интегрированной</w:t>
      </w:r>
      <w:r>
        <w:rPr>
          <w:rStyle w:val="WW8Num3z0"/>
          <w:rFonts w:ascii="Verdana" w:hAnsi="Verdana"/>
          <w:color w:val="000000"/>
          <w:sz w:val="18"/>
          <w:szCs w:val="18"/>
        </w:rPr>
        <w:t> </w:t>
      </w:r>
      <w:r>
        <w:rPr>
          <w:rFonts w:ascii="Verdana" w:hAnsi="Verdana"/>
          <w:color w:val="000000"/>
          <w:sz w:val="18"/>
          <w:szCs w:val="18"/>
        </w:rPr>
        <w:t>структуры ОАО «</w:t>
      </w:r>
      <w:r>
        <w:rPr>
          <w:rStyle w:val="WW8Num2z0"/>
          <w:rFonts w:ascii="Verdana" w:hAnsi="Verdana"/>
          <w:color w:val="4682B4"/>
          <w:sz w:val="18"/>
          <w:szCs w:val="18"/>
        </w:rPr>
        <w:t>Туполев</w:t>
      </w:r>
      <w:r>
        <w:rPr>
          <w:rFonts w:ascii="Verdana" w:hAnsi="Verdana"/>
          <w:color w:val="000000"/>
          <w:sz w:val="18"/>
          <w:szCs w:val="18"/>
        </w:rPr>
        <w:t>». Уставный</w:t>
      </w:r>
      <w:r>
        <w:rPr>
          <w:rStyle w:val="WW8Num3z0"/>
          <w:rFonts w:ascii="Verdana" w:hAnsi="Verdana"/>
          <w:color w:val="000000"/>
          <w:sz w:val="18"/>
          <w:szCs w:val="18"/>
        </w:rPr>
        <w:t> </w:t>
      </w:r>
      <w:r>
        <w:rPr>
          <w:rStyle w:val="WW8Num2z0"/>
          <w:rFonts w:ascii="Verdana" w:hAnsi="Verdana"/>
          <w:color w:val="4682B4"/>
          <w:sz w:val="18"/>
          <w:szCs w:val="18"/>
        </w:rPr>
        <w:t>капитал</w:t>
      </w:r>
      <w:r>
        <w:rPr>
          <w:rStyle w:val="WW8Num3z0"/>
          <w:rFonts w:ascii="Verdana" w:hAnsi="Verdana"/>
          <w:color w:val="000000"/>
          <w:sz w:val="18"/>
          <w:szCs w:val="18"/>
        </w:rPr>
        <w:t> </w:t>
      </w:r>
      <w:r>
        <w:rPr>
          <w:rFonts w:ascii="Verdana" w:hAnsi="Verdana"/>
          <w:color w:val="000000"/>
          <w:sz w:val="18"/>
          <w:szCs w:val="18"/>
        </w:rPr>
        <w:t>предприятия составляет более 1 млрд. руб.</w:t>
      </w:r>
      <w:r>
        <w:rPr>
          <w:rStyle w:val="WW8Num3z0"/>
          <w:rFonts w:ascii="Verdana" w:hAnsi="Verdana"/>
          <w:color w:val="000000"/>
          <w:sz w:val="18"/>
          <w:szCs w:val="18"/>
        </w:rPr>
        <w:t> </w:t>
      </w:r>
      <w:r>
        <w:rPr>
          <w:rStyle w:val="WW8Num2z0"/>
          <w:rFonts w:ascii="Verdana" w:hAnsi="Verdana"/>
          <w:color w:val="4682B4"/>
          <w:sz w:val="18"/>
          <w:szCs w:val="18"/>
        </w:rPr>
        <w:t>Годовой</w:t>
      </w:r>
      <w:r>
        <w:rPr>
          <w:rStyle w:val="WW8Num3z0"/>
          <w:rFonts w:ascii="Verdana" w:hAnsi="Verdana"/>
          <w:color w:val="000000"/>
          <w:sz w:val="18"/>
          <w:szCs w:val="18"/>
        </w:rPr>
        <w:t> </w:t>
      </w:r>
      <w:r>
        <w:rPr>
          <w:rFonts w:ascii="Verdana" w:hAnsi="Verdana"/>
          <w:color w:val="000000"/>
          <w:sz w:val="18"/>
          <w:szCs w:val="18"/>
        </w:rPr>
        <w:t>оборот превышает 550 млн. руб. Средняя</w:t>
      </w:r>
      <w:r>
        <w:rPr>
          <w:rStyle w:val="WW8Num3z0"/>
          <w:rFonts w:ascii="Verdana" w:hAnsi="Verdana"/>
          <w:color w:val="000000"/>
          <w:sz w:val="18"/>
          <w:szCs w:val="18"/>
        </w:rPr>
        <w:t> </w:t>
      </w:r>
      <w:r>
        <w:rPr>
          <w:rStyle w:val="WW8Num2z0"/>
          <w:rFonts w:ascii="Verdana" w:hAnsi="Verdana"/>
          <w:color w:val="4682B4"/>
          <w:sz w:val="18"/>
          <w:szCs w:val="18"/>
        </w:rPr>
        <w:t>численность</w:t>
      </w:r>
      <w:r>
        <w:rPr>
          <w:rStyle w:val="WW8Num3z0"/>
          <w:rFonts w:ascii="Verdana" w:hAnsi="Verdana"/>
          <w:color w:val="000000"/>
          <w:sz w:val="18"/>
          <w:szCs w:val="18"/>
        </w:rPr>
        <w:t> </w:t>
      </w:r>
      <w:r>
        <w:rPr>
          <w:rFonts w:ascii="Verdana" w:hAnsi="Verdana"/>
          <w:color w:val="000000"/>
          <w:sz w:val="18"/>
          <w:szCs w:val="18"/>
        </w:rPr>
        <w:t>работников превышает 15 тыс. человек.</w:t>
      </w:r>
    </w:p>
    <w:p w14:paraId="675C4A47"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ОАО «Ульяновский</w:t>
      </w:r>
      <w:r>
        <w:rPr>
          <w:rStyle w:val="WW8Num3z0"/>
          <w:rFonts w:ascii="Verdana" w:hAnsi="Verdana"/>
          <w:color w:val="000000"/>
          <w:sz w:val="18"/>
          <w:szCs w:val="18"/>
        </w:rPr>
        <w:t> </w:t>
      </w:r>
      <w:r>
        <w:rPr>
          <w:rStyle w:val="WW8Num2z0"/>
          <w:rFonts w:ascii="Verdana" w:hAnsi="Verdana"/>
          <w:color w:val="4682B4"/>
          <w:sz w:val="18"/>
          <w:szCs w:val="18"/>
        </w:rPr>
        <w:t>автомобильный</w:t>
      </w:r>
      <w:r>
        <w:rPr>
          <w:rStyle w:val="WW8Num3z0"/>
          <w:rFonts w:ascii="Verdana" w:hAnsi="Verdana"/>
          <w:color w:val="000000"/>
          <w:sz w:val="18"/>
          <w:szCs w:val="18"/>
        </w:rPr>
        <w:t> </w:t>
      </w:r>
      <w:r>
        <w:rPr>
          <w:rFonts w:ascii="Verdana" w:hAnsi="Verdana"/>
          <w:color w:val="000000"/>
          <w:sz w:val="18"/>
          <w:szCs w:val="18"/>
        </w:rPr>
        <w:t>завод» является в настоящее время лидером в России по производству малотоннажных автомобилей повышенной проходимости. Модельный ряд</w:t>
      </w:r>
      <w:r>
        <w:rPr>
          <w:rStyle w:val="WW8Num3z0"/>
          <w:rFonts w:ascii="Verdana" w:hAnsi="Verdana"/>
          <w:color w:val="000000"/>
          <w:sz w:val="18"/>
          <w:szCs w:val="18"/>
        </w:rPr>
        <w:t> </w:t>
      </w:r>
      <w:r>
        <w:rPr>
          <w:rStyle w:val="WW8Num2z0"/>
          <w:rFonts w:ascii="Verdana" w:hAnsi="Verdana"/>
          <w:color w:val="4682B4"/>
          <w:sz w:val="18"/>
          <w:szCs w:val="18"/>
        </w:rPr>
        <w:t>выпускаемых</w:t>
      </w:r>
      <w:r>
        <w:rPr>
          <w:rStyle w:val="WW8Num3z0"/>
          <w:rFonts w:ascii="Verdana" w:hAnsi="Verdana"/>
          <w:color w:val="000000"/>
          <w:sz w:val="18"/>
          <w:szCs w:val="18"/>
        </w:rPr>
        <w:t> </w:t>
      </w:r>
      <w:r>
        <w:rPr>
          <w:rFonts w:ascii="Verdana" w:hAnsi="Verdana"/>
          <w:color w:val="000000"/>
          <w:sz w:val="18"/>
          <w:szCs w:val="18"/>
        </w:rPr>
        <w:t>автомобилей насчитывает более 10 моделей, среди которых есть представители</w:t>
      </w:r>
      <w:r>
        <w:rPr>
          <w:rStyle w:val="WW8Num3z0"/>
          <w:rFonts w:ascii="Verdana" w:hAnsi="Verdana"/>
          <w:color w:val="000000"/>
          <w:sz w:val="18"/>
          <w:szCs w:val="18"/>
        </w:rPr>
        <w:t> </w:t>
      </w:r>
      <w:r>
        <w:rPr>
          <w:rStyle w:val="WW8Num2z0"/>
          <w:rFonts w:ascii="Verdana" w:hAnsi="Verdana"/>
          <w:color w:val="4682B4"/>
          <w:sz w:val="18"/>
          <w:szCs w:val="18"/>
        </w:rPr>
        <w:t>бюджетного</w:t>
      </w:r>
      <w:r>
        <w:rPr>
          <w:rStyle w:val="WW8Num3z0"/>
          <w:rFonts w:ascii="Verdana" w:hAnsi="Verdana"/>
          <w:color w:val="000000"/>
          <w:sz w:val="18"/>
          <w:szCs w:val="18"/>
        </w:rPr>
        <w:t> </w:t>
      </w:r>
      <w:r>
        <w:rPr>
          <w:rFonts w:ascii="Verdana" w:hAnsi="Verdana"/>
          <w:color w:val="000000"/>
          <w:sz w:val="18"/>
          <w:szCs w:val="18"/>
        </w:rPr>
        <w:t>сегмента рынка (рестайлинговая модель УАЗ Hunter стоимостью 5-6 тыс.</w:t>
      </w:r>
      <w:r>
        <w:rPr>
          <w:rStyle w:val="WW8Num3z0"/>
          <w:rFonts w:ascii="Verdana" w:hAnsi="Verdana"/>
          <w:color w:val="000000"/>
          <w:sz w:val="18"/>
          <w:szCs w:val="18"/>
        </w:rPr>
        <w:t> </w:t>
      </w:r>
      <w:r>
        <w:rPr>
          <w:rStyle w:val="WW8Num2z0"/>
          <w:rFonts w:ascii="Verdana" w:hAnsi="Verdana"/>
          <w:color w:val="4682B4"/>
          <w:sz w:val="18"/>
          <w:szCs w:val="18"/>
        </w:rPr>
        <w:t>дол</w:t>
      </w:r>
      <w:r>
        <w:rPr>
          <w:rFonts w:ascii="Verdana" w:hAnsi="Verdana"/>
          <w:color w:val="000000"/>
          <w:sz w:val="18"/>
          <w:szCs w:val="18"/>
        </w:rPr>
        <w:t>.), так и представители класса дорогих</w:t>
      </w:r>
      <w:r>
        <w:rPr>
          <w:rStyle w:val="WW8Num3z0"/>
          <w:rFonts w:ascii="Verdana" w:hAnsi="Verdana"/>
          <w:color w:val="000000"/>
          <w:sz w:val="18"/>
          <w:szCs w:val="18"/>
        </w:rPr>
        <w:t> </w:t>
      </w:r>
      <w:r>
        <w:rPr>
          <w:rStyle w:val="WW8Num2z0"/>
          <w:rFonts w:ascii="Verdana" w:hAnsi="Verdana"/>
          <w:color w:val="4682B4"/>
          <w:sz w:val="18"/>
          <w:szCs w:val="18"/>
        </w:rPr>
        <w:t>эксклюзивных</w:t>
      </w:r>
      <w:r>
        <w:rPr>
          <w:rStyle w:val="WW8Num3z0"/>
          <w:rFonts w:ascii="Verdana" w:hAnsi="Verdana"/>
          <w:color w:val="000000"/>
          <w:sz w:val="18"/>
          <w:szCs w:val="18"/>
        </w:rPr>
        <w:t> </w:t>
      </w:r>
      <w:r>
        <w:rPr>
          <w:rFonts w:ascii="Verdana" w:hAnsi="Verdana"/>
          <w:color w:val="000000"/>
          <w:sz w:val="18"/>
          <w:szCs w:val="18"/>
        </w:rPr>
        <w:t>внедорожников (УАЗ 3163 с дизельными двигателями «</w:t>
      </w:r>
      <w:r>
        <w:rPr>
          <w:rStyle w:val="WW8Num2z0"/>
          <w:rFonts w:ascii="Verdana" w:hAnsi="Verdana"/>
          <w:color w:val="4682B4"/>
          <w:sz w:val="18"/>
          <w:szCs w:val="18"/>
        </w:rPr>
        <w:t>Андория</w:t>
      </w:r>
      <w:r>
        <w:rPr>
          <w:rFonts w:ascii="Verdana" w:hAnsi="Verdana"/>
          <w:color w:val="000000"/>
          <w:sz w:val="18"/>
          <w:szCs w:val="18"/>
        </w:rPr>
        <w:t>» и</w:t>
      </w:r>
      <w:r>
        <w:rPr>
          <w:rStyle w:val="WW8Num3z0"/>
          <w:rFonts w:ascii="Verdana" w:hAnsi="Verdana"/>
          <w:color w:val="000000"/>
          <w:sz w:val="18"/>
          <w:szCs w:val="18"/>
        </w:rPr>
        <w:t> </w:t>
      </w:r>
      <w:r>
        <w:rPr>
          <w:rStyle w:val="WW8Num2z0"/>
          <w:rFonts w:ascii="Verdana" w:hAnsi="Verdana"/>
          <w:color w:val="4682B4"/>
          <w:sz w:val="18"/>
          <w:szCs w:val="18"/>
        </w:rPr>
        <w:t>тюнинговой</w:t>
      </w:r>
      <w:r>
        <w:rPr>
          <w:rStyle w:val="WW8Num3z0"/>
          <w:rFonts w:ascii="Verdana" w:hAnsi="Verdana"/>
          <w:color w:val="000000"/>
          <w:sz w:val="18"/>
          <w:szCs w:val="18"/>
        </w:rPr>
        <w:t> </w:t>
      </w:r>
      <w:r>
        <w:rPr>
          <w:rFonts w:ascii="Verdana" w:hAnsi="Verdana"/>
          <w:color w:val="000000"/>
          <w:sz w:val="18"/>
          <w:szCs w:val="18"/>
        </w:rPr>
        <w:t>комплектацией по цене от 8 до 12 тыс. дол.). ОАО «УАЗ» входит в</w:t>
      </w:r>
      <w:r>
        <w:rPr>
          <w:rStyle w:val="WW8Num3z0"/>
          <w:rFonts w:ascii="Verdana" w:hAnsi="Verdana"/>
          <w:color w:val="000000"/>
          <w:sz w:val="18"/>
          <w:szCs w:val="18"/>
        </w:rPr>
        <w:t> </w:t>
      </w:r>
      <w:r>
        <w:rPr>
          <w:rStyle w:val="WW8Num2z0"/>
          <w:rFonts w:ascii="Verdana" w:hAnsi="Verdana"/>
          <w:color w:val="4682B4"/>
          <w:sz w:val="18"/>
          <w:szCs w:val="18"/>
        </w:rPr>
        <w:t>холдинговую</w:t>
      </w:r>
      <w:r>
        <w:rPr>
          <w:rStyle w:val="WW8Num3z0"/>
          <w:rFonts w:ascii="Verdana" w:hAnsi="Verdana"/>
          <w:color w:val="000000"/>
          <w:sz w:val="18"/>
          <w:szCs w:val="18"/>
        </w:rPr>
        <w:t> </w:t>
      </w:r>
      <w:r>
        <w:rPr>
          <w:rFonts w:ascii="Verdana" w:hAnsi="Verdana"/>
          <w:color w:val="000000"/>
          <w:sz w:val="18"/>
          <w:szCs w:val="18"/>
        </w:rPr>
        <w:t>группу «</w:t>
      </w:r>
      <w:r>
        <w:rPr>
          <w:rStyle w:val="WW8Num2z0"/>
          <w:rFonts w:ascii="Verdana" w:hAnsi="Verdana"/>
          <w:color w:val="4682B4"/>
          <w:sz w:val="18"/>
          <w:szCs w:val="18"/>
        </w:rPr>
        <w:t>Северсталь</w:t>
      </w:r>
      <w:r>
        <w:rPr>
          <w:rFonts w:ascii="Verdana" w:hAnsi="Verdana"/>
          <w:color w:val="000000"/>
          <w:sz w:val="18"/>
          <w:szCs w:val="18"/>
        </w:rPr>
        <w:t>». Уставный капитал предприятия превышает 1,5 млрд. руб. Годовой</w:t>
      </w:r>
      <w:r>
        <w:rPr>
          <w:rStyle w:val="WW8Num3z0"/>
          <w:rFonts w:ascii="Verdana" w:hAnsi="Verdana"/>
          <w:color w:val="000000"/>
          <w:sz w:val="18"/>
          <w:szCs w:val="18"/>
        </w:rPr>
        <w:t> </w:t>
      </w:r>
      <w:r>
        <w:rPr>
          <w:rStyle w:val="WW8Num2z0"/>
          <w:rFonts w:ascii="Verdana" w:hAnsi="Verdana"/>
          <w:color w:val="4682B4"/>
          <w:sz w:val="18"/>
          <w:szCs w:val="18"/>
        </w:rPr>
        <w:t>оборот</w:t>
      </w:r>
      <w:r>
        <w:rPr>
          <w:rStyle w:val="WW8Num3z0"/>
          <w:rFonts w:ascii="Verdana" w:hAnsi="Verdana"/>
          <w:color w:val="000000"/>
          <w:sz w:val="18"/>
          <w:szCs w:val="18"/>
        </w:rPr>
        <w:t> </w:t>
      </w:r>
      <w:r>
        <w:rPr>
          <w:rFonts w:ascii="Verdana" w:hAnsi="Verdana"/>
          <w:color w:val="000000"/>
          <w:sz w:val="18"/>
          <w:szCs w:val="18"/>
        </w:rPr>
        <w:t>составляет порядка 10-12 млрд. руб. Средняя численность работающих на предприятии превышает 20 тыс. человек.</w:t>
      </w:r>
    </w:p>
    <w:p w14:paraId="5A9A6CE5"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 видом деятельности ОАО «</w:t>
      </w:r>
      <w:r>
        <w:rPr>
          <w:rStyle w:val="WW8Num2z0"/>
          <w:rFonts w:ascii="Verdana" w:hAnsi="Verdana"/>
          <w:color w:val="4682B4"/>
          <w:sz w:val="18"/>
          <w:szCs w:val="18"/>
        </w:rPr>
        <w:t>Ульяновский механический завод</w:t>
      </w:r>
      <w:r>
        <w:rPr>
          <w:rFonts w:ascii="Verdana" w:hAnsi="Verdana"/>
          <w:color w:val="000000"/>
          <w:sz w:val="18"/>
          <w:szCs w:val="18"/>
        </w:rPr>
        <w:t>» является разработка, производство,</w:t>
      </w:r>
      <w:r>
        <w:rPr>
          <w:rStyle w:val="WW8Num3z0"/>
          <w:rFonts w:ascii="Verdana" w:hAnsi="Verdana"/>
          <w:color w:val="000000"/>
          <w:sz w:val="18"/>
          <w:szCs w:val="18"/>
        </w:rPr>
        <w:t> </w:t>
      </w:r>
      <w:r>
        <w:rPr>
          <w:rStyle w:val="WW8Num2z0"/>
          <w:rFonts w:ascii="Verdana" w:hAnsi="Verdana"/>
          <w:color w:val="4682B4"/>
          <w:sz w:val="18"/>
          <w:szCs w:val="18"/>
        </w:rPr>
        <w:t>ремонт</w:t>
      </w:r>
      <w:r>
        <w:rPr>
          <w:rFonts w:ascii="Verdana" w:hAnsi="Verdana"/>
          <w:color w:val="000000"/>
          <w:sz w:val="18"/>
          <w:szCs w:val="18"/>
        </w:rPr>
        <w:t>, реализация гарантийное и послегарантийное</w:t>
      </w:r>
      <w:r>
        <w:rPr>
          <w:rStyle w:val="WW8Num3z0"/>
          <w:rFonts w:ascii="Verdana" w:hAnsi="Verdana"/>
          <w:color w:val="000000"/>
          <w:sz w:val="18"/>
          <w:szCs w:val="18"/>
        </w:rPr>
        <w:t> </w:t>
      </w:r>
      <w:r>
        <w:rPr>
          <w:rStyle w:val="WW8Num2z0"/>
          <w:rFonts w:ascii="Verdana" w:hAnsi="Verdana"/>
          <w:color w:val="4682B4"/>
          <w:sz w:val="18"/>
          <w:szCs w:val="18"/>
        </w:rPr>
        <w:t>обслуживание</w:t>
      </w:r>
      <w:r>
        <w:rPr>
          <w:rFonts w:ascii="Verdana" w:hAnsi="Verdana"/>
          <w:color w:val="000000"/>
          <w:sz w:val="18"/>
          <w:szCs w:val="18"/>
        </w:rPr>
        <w:t>, авторский надзор радиотехнических систем, комплексов, средств и другого</w:t>
      </w:r>
      <w:r>
        <w:rPr>
          <w:rStyle w:val="WW8Num3z0"/>
          <w:rFonts w:ascii="Verdana" w:hAnsi="Verdana"/>
          <w:color w:val="000000"/>
          <w:sz w:val="18"/>
          <w:szCs w:val="18"/>
        </w:rPr>
        <w:t> </w:t>
      </w:r>
      <w:r>
        <w:rPr>
          <w:rStyle w:val="WW8Num2z0"/>
          <w:rFonts w:ascii="Verdana" w:hAnsi="Verdana"/>
          <w:color w:val="4682B4"/>
          <w:sz w:val="18"/>
          <w:szCs w:val="18"/>
        </w:rPr>
        <w:t>высокотехнологичного</w:t>
      </w:r>
      <w:r>
        <w:rPr>
          <w:rStyle w:val="WW8Num3z0"/>
          <w:rFonts w:ascii="Verdana" w:hAnsi="Verdana"/>
          <w:color w:val="000000"/>
          <w:sz w:val="18"/>
          <w:szCs w:val="18"/>
        </w:rPr>
        <w:t> </w:t>
      </w:r>
      <w:r>
        <w:rPr>
          <w:rFonts w:ascii="Verdana" w:hAnsi="Verdana"/>
          <w:color w:val="000000"/>
          <w:sz w:val="18"/>
          <w:szCs w:val="18"/>
        </w:rPr>
        <w:t>оборудования противовоздушной обороны и систем радиолокационного наблюдения. Предприятием также выпускается и продукция гражданской тематики. В 2002 году ОАО «</w:t>
      </w:r>
      <w:r>
        <w:rPr>
          <w:rStyle w:val="WW8Num2z0"/>
          <w:rFonts w:ascii="Verdana" w:hAnsi="Verdana"/>
          <w:color w:val="4682B4"/>
          <w:sz w:val="18"/>
          <w:szCs w:val="18"/>
        </w:rPr>
        <w:t>УМЗ</w:t>
      </w:r>
      <w:r>
        <w:rPr>
          <w:rFonts w:ascii="Verdana" w:hAnsi="Verdana"/>
          <w:color w:val="000000"/>
          <w:sz w:val="18"/>
          <w:szCs w:val="18"/>
        </w:rPr>
        <w:t>» вошло в состав холдинга ОАО «</w:t>
      </w:r>
      <w:r>
        <w:rPr>
          <w:rStyle w:val="WW8Num2z0"/>
          <w:rFonts w:ascii="Verdana" w:hAnsi="Verdana"/>
          <w:color w:val="4682B4"/>
          <w:sz w:val="18"/>
          <w:szCs w:val="18"/>
        </w:rPr>
        <w:t>Концерн</w:t>
      </w:r>
      <w:r>
        <w:rPr>
          <w:rStyle w:val="WW8Num3z0"/>
          <w:rFonts w:ascii="Verdana" w:hAnsi="Verdana"/>
          <w:color w:val="000000"/>
          <w:sz w:val="18"/>
          <w:szCs w:val="18"/>
        </w:rPr>
        <w:t> </w:t>
      </w:r>
      <w:r>
        <w:rPr>
          <w:rFonts w:ascii="Verdana" w:hAnsi="Verdana"/>
          <w:color w:val="000000"/>
          <w:sz w:val="18"/>
          <w:szCs w:val="18"/>
        </w:rPr>
        <w:t>ПВО «Алмаз-Антей». Уставный капитал предприятия составляет порядка 300 млн. руб., годовой оборот - около 1,5 млрд. руб. Средняя численность работающих на предприятии превышает 7 тыс. человек.</w:t>
      </w:r>
    </w:p>
    <w:p w14:paraId="715064A1"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Все три предприятия фактически являются</w:t>
      </w:r>
      <w:r>
        <w:rPr>
          <w:rStyle w:val="WW8Num3z0"/>
          <w:rFonts w:ascii="Verdana" w:hAnsi="Verdana"/>
          <w:color w:val="000000"/>
          <w:sz w:val="18"/>
          <w:szCs w:val="18"/>
        </w:rPr>
        <w:t> </w:t>
      </w:r>
      <w:r>
        <w:rPr>
          <w:rStyle w:val="WW8Num2z0"/>
          <w:rFonts w:ascii="Verdana" w:hAnsi="Verdana"/>
          <w:color w:val="4682B4"/>
          <w:sz w:val="18"/>
          <w:szCs w:val="18"/>
        </w:rPr>
        <w:t>градообразующими</w:t>
      </w:r>
      <w:r>
        <w:rPr>
          <w:rStyle w:val="WW8Num3z0"/>
          <w:rFonts w:ascii="Verdana" w:hAnsi="Verdana"/>
          <w:color w:val="000000"/>
          <w:sz w:val="18"/>
          <w:szCs w:val="18"/>
        </w:rPr>
        <w:t> </w:t>
      </w:r>
      <w:r>
        <w:rPr>
          <w:rFonts w:ascii="Verdana" w:hAnsi="Verdana"/>
          <w:color w:val="000000"/>
          <w:sz w:val="18"/>
          <w:szCs w:val="18"/>
        </w:rPr>
        <w:t>и играют огромную роль как финансово-экономической, так и в социально-культурной жизни Ульяновской области. Соответственно значительна и доля областного и городского</w:t>
      </w:r>
      <w:r>
        <w:rPr>
          <w:rStyle w:val="WW8Num3z0"/>
          <w:rFonts w:ascii="Verdana" w:hAnsi="Verdana"/>
          <w:color w:val="000000"/>
          <w:sz w:val="18"/>
          <w:szCs w:val="18"/>
        </w:rPr>
        <w:t> </w:t>
      </w:r>
      <w:r>
        <w:rPr>
          <w:rStyle w:val="WW8Num2z0"/>
          <w:rFonts w:ascii="Verdana" w:hAnsi="Verdana"/>
          <w:color w:val="4682B4"/>
          <w:sz w:val="18"/>
          <w:szCs w:val="18"/>
        </w:rPr>
        <w:t>бюджетов</w:t>
      </w:r>
      <w:r>
        <w:rPr>
          <w:rFonts w:ascii="Verdana" w:hAnsi="Verdana"/>
          <w:color w:val="000000"/>
          <w:sz w:val="18"/>
          <w:szCs w:val="18"/>
        </w:rPr>
        <w:t>, пополняемых этими тремя предприятиями.</w:t>
      </w:r>
    </w:p>
    <w:p w14:paraId="343173B8" w14:textId="77777777" w:rsidR="00C876C4" w:rsidRDefault="00C876C4" w:rsidP="00C876C4">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отчетности ОАО «УМЗ» за 2002 финансовый год и в соответствии с предложенной нами во второй главе методикой построим аналитический</w:t>
      </w:r>
      <w:r>
        <w:rPr>
          <w:rStyle w:val="WW8Num3z0"/>
          <w:rFonts w:ascii="Verdana" w:hAnsi="Verdana"/>
          <w:color w:val="000000"/>
          <w:sz w:val="18"/>
          <w:szCs w:val="18"/>
        </w:rPr>
        <w:t> </w:t>
      </w:r>
      <w:r>
        <w:rPr>
          <w:rStyle w:val="WW8Num2z0"/>
          <w:rFonts w:ascii="Verdana" w:hAnsi="Verdana"/>
          <w:color w:val="4682B4"/>
          <w:sz w:val="18"/>
          <w:szCs w:val="18"/>
        </w:rPr>
        <w:t>баланс</w:t>
      </w:r>
      <w:r>
        <w:rPr>
          <w:rStyle w:val="WW8Num3z0"/>
          <w:rFonts w:ascii="Verdana" w:hAnsi="Verdana"/>
          <w:color w:val="000000"/>
          <w:sz w:val="18"/>
          <w:szCs w:val="18"/>
        </w:rPr>
        <w:t> </w:t>
      </w:r>
      <w:r>
        <w:rPr>
          <w:rFonts w:ascii="Verdana" w:hAnsi="Verdana"/>
          <w:color w:val="000000"/>
          <w:sz w:val="18"/>
          <w:szCs w:val="18"/>
        </w:rPr>
        <w:t>и отчет о финансовых результатах. Результаты расчета приведены в Таблицах 3.1 и 3.2.</w:t>
      </w:r>
    </w:p>
    <w:p w14:paraId="68311DCD" w14:textId="77777777" w:rsidR="00C876C4" w:rsidRDefault="00C876C4" w:rsidP="00C876C4">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заключение, отметим, что сделанные в диссертационном исследовании выводы, наверняка не являются окончательными и безапелляционными. Однако проведенная работа, на наш взгляд, сможет способствовать дальнейшему изучению, анализу и повышению эффективности систем налогообложения предприятий.</w:t>
      </w:r>
    </w:p>
    <w:p w14:paraId="3F513802" w14:textId="77777777" w:rsidR="00C876C4" w:rsidRDefault="00C876C4" w:rsidP="00C876C4">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Ермолаев, Владимир Владимирович, 2004 год</w:t>
      </w:r>
    </w:p>
    <w:p w14:paraId="29DE8C34"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Нормативно-правовые акты.</w:t>
      </w:r>
    </w:p>
    <w:p w14:paraId="59B57ACF"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Конституция Российской Федерации, принята всенародным голосованием 12.12.1993.</w:t>
      </w:r>
    </w:p>
    <w:p w14:paraId="223541D3"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Гражданский кодекс Российской Федерации:Ч. 1 от 30.11.1994 № 51-ФЗ//Собрание законодательства РФ. 1994.- № 32. - Ст. 3301.</w:t>
      </w:r>
    </w:p>
    <w:p w14:paraId="702B0155"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Гражданский кодекс Российской Федерации: Ч. 2 от 26.01.1996 № 14-ФЗ // Собрание законодательства РФ. 1996. - № 5. - Ст. 410.</w:t>
      </w:r>
    </w:p>
    <w:p w14:paraId="3CDF173C"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Налоговый кодекс Российской Федерации: Ч. 1 от 31.07.1998 № 146-ФЗ // Собрание законодательства РФ. 1998. - № 31. - Ст. 3824.</w:t>
      </w:r>
    </w:p>
    <w:p w14:paraId="558B2E4A"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Налоговый кодекс Российской Федерации: Ч. 2 от 05.08.2000 № 117-ФЗ // Собрание законодательства РФ. 2000. - № 32. - Ст. 3340.</w:t>
      </w:r>
    </w:p>
    <w:p w14:paraId="577BB063"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от 21.11.1996 № 129-ФЗ "О</w:t>
      </w:r>
      <w:r>
        <w:rPr>
          <w:rStyle w:val="WW8Num3z0"/>
          <w:rFonts w:ascii="Verdana" w:hAnsi="Verdana"/>
          <w:color w:val="000000"/>
          <w:sz w:val="18"/>
          <w:szCs w:val="18"/>
        </w:rPr>
        <w:t> </w:t>
      </w:r>
      <w:r>
        <w:rPr>
          <w:rStyle w:val="WW8Num2z0"/>
          <w:rFonts w:ascii="Verdana" w:hAnsi="Verdana"/>
          <w:color w:val="4682B4"/>
          <w:sz w:val="18"/>
          <w:szCs w:val="18"/>
        </w:rPr>
        <w:t>бухгалтерском</w:t>
      </w:r>
      <w:r>
        <w:rPr>
          <w:rStyle w:val="WW8Num3z0"/>
          <w:rFonts w:ascii="Verdana" w:hAnsi="Verdana"/>
          <w:color w:val="000000"/>
          <w:sz w:val="18"/>
          <w:szCs w:val="18"/>
        </w:rPr>
        <w:t> </w:t>
      </w:r>
      <w:r>
        <w:rPr>
          <w:rFonts w:ascii="Verdana" w:hAnsi="Verdana"/>
          <w:color w:val="000000"/>
          <w:sz w:val="18"/>
          <w:szCs w:val="18"/>
        </w:rPr>
        <w:t>учете" // Собрание законодательства РФ. 1996. - № 48. - Ст. 5369.</w:t>
      </w:r>
    </w:p>
    <w:p w14:paraId="3F2AA832"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Федеральный закон от 26.12.1995 № 208-ФЗ "Об</w:t>
      </w:r>
      <w:r>
        <w:rPr>
          <w:rStyle w:val="WW8Num3z0"/>
          <w:rFonts w:ascii="Verdana" w:hAnsi="Verdana"/>
          <w:color w:val="000000"/>
          <w:sz w:val="18"/>
          <w:szCs w:val="18"/>
        </w:rPr>
        <w:t> </w:t>
      </w:r>
      <w:r>
        <w:rPr>
          <w:rStyle w:val="WW8Num2z0"/>
          <w:rFonts w:ascii="Verdana" w:hAnsi="Verdana"/>
          <w:color w:val="4682B4"/>
          <w:sz w:val="18"/>
          <w:szCs w:val="18"/>
        </w:rPr>
        <w:t>акционерных</w:t>
      </w:r>
      <w:r>
        <w:rPr>
          <w:rStyle w:val="WW8Num3z0"/>
          <w:rFonts w:ascii="Verdana" w:hAnsi="Verdana"/>
          <w:color w:val="000000"/>
          <w:sz w:val="18"/>
          <w:szCs w:val="18"/>
        </w:rPr>
        <w:t> </w:t>
      </w:r>
      <w:r>
        <w:rPr>
          <w:rFonts w:ascii="Verdana" w:hAnsi="Verdana"/>
          <w:color w:val="000000"/>
          <w:sz w:val="18"/>
          <w:szCs w:val="18"/>
        </w:rPr>
        <w:t>обществах" // Собрание законодательства РФ. 1996. - № 1. - Ст. 1.</w:t>
      </w:r>
    </w:p>
    <w:p w14:paraId="62836506"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29.10.1998 № 164-ФЗ "О финансовой</w:t>
      </w:r>
      <w:r>
        <w:rPr>
          <w:rStyle w:val="WW8Num3z0"/>
          <w:rFonts w:ascii="Verdana" w:hAnsi="Verdana"/>
          <w:color w:val="000000"/>
          <w:sz w:val="18"/>
          <w:szCs w:val="18"/>
        </w:rPr>
        <w:t> </w:t>
      </w:r>
      <w:r>
        <w:rPr>
          <w:rStyle w:val="WW8Num2z0"/>
          <w:rFonts w:ascii="Verdana" w:hAnsi="Verdana"/>
          <w:color w:val="4682B4"/>
          <w:sz w:val="18"/>
          <w:szCs w:val="18"/>
        </w:rPr>
        <w:t>аренде</w:t>
      </w:r>
      <w:r>
        <w:rPr>
          <w:rStyle w:val="WW8Num3z0"/>
          <w:rFonts w:ascii="Verdana" w:hAnsi="Verdana"/>
          <w:color w:val="000000"/>
          <w:sz w:val="18"/>
          <w:szCs w:val="18"/>
        </w:rPr>
        <w:t> </w:t>
      </w:r>
      <w:r>
        <w:rPr>
          <w:rFonts w:ascii="Verdana" w:hAnsi="Verdana"/>
          <w:color w:val="000000"/>
          <w:sz w:val="18"/>
          <w:szCs w:val="18"/>
        </w:rPr>
        <w:t>(лизинге)" // Собрание законодательства РФ. 1998. - № 44. — Ст. 5394.</w:t>
      </w:r>
    </w:p>
    <w:p w14:paraId="65C76F5E"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Закон</w:t>
      </w:r>
      <w:r>
        <w:rPr>
          <w:rStyle w:val="WW8Num3z0"/>
          <w:rFonts w:ascii="Verdana" w:hAnsi="Verdana"/>
          <w:color w:val="000000"/>
          <w:sz w:val="18"/>
          <w:szCs w:val="18"/>
        </w:rPr>
        <w:t> </w:t>
      </w:r>
      <w:r>
        <w:rPr>
          <w:rStyle w:val="WW8Num2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25.12.90 N 445-1 «О предприятиях и</w:t>
      </w:r>
      <w:r>
        <w:rPr>
          <w:rStyle w:val="WW8Num3z0"/>
          <w:rFonts w:ascii="Verdana" w:hAnsi="Verdana"/>
          <w:color w:val="000000"/>
          <w:sz w:val="18"/>
          <w:szCs w:val="18"/>
        </w:rPr>
        <w:t> </w:t>
      </w:r>
      <w:r>
        <w:rPr>
          <w:rStyle w:val="WW8Num2z0"/>
          <w:rFonts w:ascii="Verdana" w:hAnsi="Verdana"/>
          <w:color w:val="4682B4"/>
          <w:sz w:val="18"/>
          <w:szCs w:val="18"/>
        </w:rPr>
        <w:t>предпринимательской</w:t>
      </w:r>
      <w:r>
        <w:rPr>
          <w:rStyle w:val="WW8Num3z0"/>
          <w:rFonts w:ascii="Verdana" w:hAnsi="Verdana"/>
          <w:color w:val="000000"/>
          <w:sz w:val="18"/>
          <w:szCs w:val="18"/>
        </w:rPr>
        <w:t> </w:t>
      </w:r>
      <w:r>
        <w:rPr>
          <w:rFonts w:ascii="Verdana" w:hAnsi="Verdana"/>
          <w:color w:val="000000"/>
          <w:sz w:val="18"/>
          <w:szCs w:val="18"/>
        </w:rPr>
        <w:t>деятельности» // Ведомости СНД и ВС РСФСР.- 1990. №30. - Ст. 418.</w:t>
      </w:r>
    </w:p>
    <w:p w14:paraId="2F086156"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Закон Российской Федерации «</w:t>
      </w:r>
      <w:r>
        <w:rPr>
          <w:rStyle w:val="WW8Num2z0"/>
          <w:rFonts w:ascii="Verdana" w:hAnsi="Verdana"/>
          <w:color w:val="4682B4"/>
          <w:sz w:val="18"/>
          <w:szCs w:val="18"/>
        </w:rPr>
        <w:t>Об основах налоговой системы в Российской Федерации</w:t>
      </w:r>
      <w:r>
        <w:rPr>
          <w:rFonts w:ascii="Verdana" w:hAnsi="Verdana"/>
          <w:color w:val="000000"/>
          <w:sz w:val="18"/>
          <w:szCs w:val="18"/>
        </w:rPr>
        <w:t>» № 2118-1 от 27 декабря 1991г. // Российская газета,. 1992.- № 56.</w:t>
      </w:r>
    </w:p>
    <w:p w14:paraId="6F8AE134"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Закон РСФСР от 06.12.1991 № 1992-1 «О</w:t>
      </w:r>
      <w:r>
        <w:rPr>
          <w:rStyle w:val="WW8Num3z0"/>
          <w:rFonts w:ascii="Verdana" w:hAnsi="Verdana"/>
          <w:color w:val="000000"/>
          <w:sz w:val="18"/>
          <w:szCs w:val="18"/>
        </w:rPr>
        <w:t> </w:t>
      </w:r>
      <w:r>
        <w:rPr>
          <w:rStyle w:val="WW8Num2z0"/>
          <w:rFonts w:ascii="Verdana" w:hAnsi="Verdana"/>
          <w:color w:val="4682B4"/>
          <w:sz w:val="18"/>
          <w:szCs w:val="18"/>
        </w:rPr>
        <w:t>налоге</w:t>
      </w:r>
      <w:r>
        <w:rPr>
          <w:rStyle w:val="WW8Num3z0"/>
          <w:rFonts w:ascii="Verdana" w:hAnsi="Verdana"/>
          <w:color w:val="000000"/>
          <w:sz w:val="18"/>
          <w:szCs w:val="18"/>
        </w:rPr>
        <w:t> </w:t>
      </w:r>
      <w:r>
        <w:rPr>
          <w:rFonts w:ascii="Verdana" w:hAnsi="Verdana"/>
          <w:color w:val="000000"/>
          <w:sz w:val="18"/>
          <w:szCs w:val="18"/>
        </w:rPr>
        <w:t>на добавленную стоимость» // Ведомости</w:t>
      </w:r>
      <w:r>
        <w:rPr>
          <w:rStyle w:val="WW8Num3z0"/>
          <w:rFonts w:ascii="Verdana" w:hAnsi="Verdana"/>
          <w:color w:val="000000"/>
          <w:sz w:val="18"/>
          <w:szCs w:val="18"/>
        </w:rPr>
        <w:t> </w:t>
      </w:r>
      <w:r>
        <w:rPr>
          <w:rStyle w:val="WW8Num2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РСФСР. 1991. - № 52. - Ст. 1871.</w:t>
      </w:r>
    </w:p>
    <w:p w14:paraId="3DEE743D"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Закон РФ от 27.12.1991 № 2116-1 «О налоге на</w:t>
      </w:r>
      <w:r>
        <w:rPr>
          <w:rStyle w:val="WW8Num3z0"/>
          <w:rFonts w:ascii="Verdana" w:hAnsi="Verdana"/>
          <w:color w:val="000000"/>
          <w:sz w:val="18"/>
          <w:szCs w:val="18"/>
        </w:rPr>
        <w:t> </w:t>
      </w:r>
      <w:r>
        <w:rPr>
          <w:rStyle w:val="WW8Num2z0"/>
          <w:rFonts w:ascii="Verdana" w:hAnsi="Verdana"/>
          <w:color w:val="4682B4"/>
          <w:sz w:val="18"/>
          <w:szCs w:val="18"/>
        </w:rPr>
        <w:t>прибыль</w:t>
      </w:r>
      <w:r>
        <w:rPr>
          <w:rStyle w:val="WW8Num3z0"/>
          <w:rFonts w:ascii="Verdana" w:hAnsi="Verdana"/>
          <w:color w:val="000000"/>
          <w:sz w:val="18"/>
          <w:szCs w:val="18"/>
        </w:rPr>
        <w:t> </w:t>
      </w:r>
      <w:r>
        <w:rPr>
          <w:rFonts w:ascii="Verdana" w:hAnsi="Verdana"/>
          <w:color w:val="000000"/>
          <w:sz w:val="18"/>
          <w:szCs w:val="18"/>
        </w:rPr>
        <w:t>предприятий и организаций» // Российская газета, N 53, 05.03.1992.</w:t>
      </w:r>
    </w:p>
    <w:p w14:paraId="7FEE14CF"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Закон Российской Федерации от 07.12.1991 № 1998-1 «О</w:t>
      </w:r>
      <w:r>
        <w:rPr>
          <w:rStyle w:val="WW8Num3z0"/>
          <w:rFonts w:ascii="Verdana" w:hAnsi="Verdana"/>
          <w:color w:val="000000"/>
          <w:sz w:val="18"/>
          <w:szCs w:val="18"/>
        </w:rPr>
        <w:t> </w:t>
      </w:r>
      <w:r>
        <w:rPr>
          <w:rStyle w:val="WW8Num2z0"/>
          <w:rFonts w:ascii="Verdana" w:hAnsi="Verdana"/>
          <w:color w:val="4682B4"/>
          <w:sz w:val="18"/>
          <w:szCs w:val="18"/>
        </w:rPr>
        <w:t>подоходном</w:t>
      </w:r>
      <w:r>
        <w:rPr>
          <w:rStyle w:val="WW8Num3z0"/>
          <w:rFonts w:ascii="Verdana" w:hAnsi="Verdana"/>
          <w:color w:val="000000"/>
          <w:sz w:val="18"/>
          <w:szCs w:val="18"/>
        </w:rPr>
        <w:t> </w:t>
      </w:r>
      <w:r>
        <w:rPr>
          <w:rFonts w:ascii="Verdana" w:hAnsi="Verdana"/>
          <w:color w:val="000000"/>
          <w:sz w:val="18"/>
          <w:szCs w:val="18"/>
        </w:rPr>
        <w:t>налоге с физических лиц» // Российская газета. 1992. -№59.</w:t>
      </w:r>
    </w:p>
    <w:p w14:paraId="6BA1426E"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Указ Президента Российской Федерации от 3 апреля 1997 г. №278 «О</w:t>
      </w:r>
      <w:r>
        <w:rPr>
          <w:rStyle w:val="WW8Num3z0"/>
          <w:rFonts w:ascii="Verdana" w:hAnsi="Verdana"/>
          <w:color w:val="000000"/>
          <w:sz w:val="18"/>
          <w:szCs w:val="18"/>
        </w:rPr>
        <w:t> </w:t>
      </w:r>
      <w:r>
        <w:rPr>
          <w:rStyle w:val="WW8Num2z0"/>
          <w:rFonts w:ascii="Verdana" w:hAnsi="Verdana"/>
          <w:color w:val="4682B4"/>
          <w:sz w:val="18"/>
          <w:szCs w:val="18"/>
        </w:rPr>
        <w:t>первоочередных</w:t>
      </w:r>
      <w:r>
        <w:rPr>
          <w:rStyle w:val="WW8Num3z0"/>
          <w:rFonts w:ascii="Verdana" w:hAnsi="Verdana"/>
          <w:color w:val="000000"/>
          <w:sz w:val="18"/>
          <w:szCs w:val="18"/>
        </w:rPr>
        <w:t> </w:t>
      </w:r>
      <w:r>
        <w:rPr>
          <w:rFonts w:ascii="Verdana" w:hAnsi="Verdana"/>
          <w:color w:val="000000"/>
          <w:sz w:val="18"/>
          <w:szCs w:val="18"/>
        </w:rPr>
        <w:t>мерах по реализации Послания Президента РФ Федеральному Собранию «Порядок во власти -порядок в стране» // Собрание законодательства РФ. 1997. - № 14. -Ст. 1608.</w:t>
      </w:r>
    </w:p>
    <w:p w14:paraId="247E7245"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Совмина РСФСР от 25.12.1990 № 601 «</w:t>
      </w:r>
      <w:r>
        <w:rPr>
          <w:rStyle w:val="WW8Num2z0"/>
          <w:rFonts w:ascii="Verdana" w:hAnsi="Verdana"/>
          <w:color w:val="4682B4"/>
          <w:sz w:val="18"/>
          <w:szCs w:val="18"/>
        </w:rPr>
        <w:t>Об утверждении Положения об акционерных обществах</w:t>
      </w:r>
      <w:r>
        <w:rPr>
          <w:rFonts w:ascii="Verdana" w:hAnsi="Verdana"/>
          <w:color w:val="000000"/>
          <w:sz w:val="18"/>
          <w:szCs w:val="18"/>
        </w:rPr>
        <w:t>» // СП РСФСР. 1991.- №6.-Ст. 92.</w:t>
      </w:r>
    </w:p>
    <w:p w14:paraId="21F281BB"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Совмина</w:t>
      </w:r>
      <w:r>
        <w:rPr>
          <w:rStyle w:val="WW8Num3z0"/>
          <w:rFonts w:ascii="Verdana" w:hAnsi="Verdana"/>
          <w:color w:val="000000"/>
          <w:sz w:val="18"/>
          <w:szCs w:val="18"/>
        </w:rPr>
        <w:t> </w:t>
      </w:r>
      <w:r>
        <w:rPr>
          <w:rStyle w:val="WW8Num2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от 19.06.1990 N 590 «Об утверждении Положения об акционерных обществах и обществах с ограниченной ответственностью и Положения о</w:t>
      </w:r>
      <w:r>
        <w:rPr>
          <w:rStyle w:val="WW8Num3z0"/>
          <w:rFonts w:ascii="Verdana" w:hAnsi="Verdana"/>
          <w:color w:val="000000"/>
          <w:sz w:val="18"/>
          <w:szCs w:val="18"/>
        </w:rPr>
        <w:t> </w:t>
      </w:r>
      <w:r>
        <w:rPr>
          <w:rStyle w:val="WW8Num2z0"/>
          <w:rFonts w:ascii="Verdana" w:hAnsi="Verdana"/>
          <w:color w:val="4682B4"/>
          <w:sz w:val="18"/>
          <w:szCs w:val="18"/>
        </w:rPr>
        <w:t>ценных</w:t>
      </w:r>
      <w:r>
        <w:rPr>
          <w:rStyle w:val="WW8Num3z0"/>
          <w:rFonts w:ascii="Verdana" w:hAnsi="Verdana"/>
          <w:color w:val="000000"/>
          <w:sz w:val="18"/>
          <w:szCs w:val="18"/>
        </w:rPr>
        <w:t> </w:t>
      </w:r>
      <w:r>
        <w:rPr>
          <w:rFonts w:ascii="Verdana" w:hAnsi="Verdana"/>
          <w:color w:val="000000"/>
          <w:sz w:val="18"/>
          <w:szCs w:val="18"/>
        </w:rPr>
        <w:t>бумагах» // СП СССР. 1990. - № 15. - Ст. 82.</w:t>
      </w:r>
    </w:p>
    <w:p w14:paraId="6F67B367"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Приказ</w:t>
      </w:r>
      <w:r>
        <w:rPr>
          <w:rStyle w:val="WW8Num3z0"/>
          <w:rFonts w:ascii="Verdana" w:hAnsi="Verdana"/>
          <w:color w:val="000000"/>
          <w:sz w:val="18"/>
          <w:szCs w:val="18"/>
        </w:rPr>
        <w:t> </w:t>
      </w:r>
      <w:r>
        <w:rPr>
          <w:rStyle w:val="WW8Num2z0"/>
          <w:rFonts w:ascii="Verdana" w:hAnsi="Verdana"/>
          <w:color w:val="4682B4"/>
          <w:sz w:val="18"/>
          <w:szCs w:val="18"/>
        </w:rPr>
        <w:t>Минфина</w:t>
      </w:r>
      <w:r>
        <w:rPr>
          <w:rStyle w:val="WW8Num3z0"/>
          <w:rFonts w:ascii="Verdana" w:hAnsi="Verdana"/>
          <w:color w:val="000000"/>
          <w:sz w:val="18"/>
          <w:szCs w:val="18"/>
        </w:rPr>
        <w:t> </w:t>
      </w:r>
      <w:r>
        <w:rPr>
          <w:rFonts w:ascii="Verdana" w:hAnsi="Verdana"/>
          <w:color w:val="000000"/>
          <w:sz w:val="18"/>
          <w:szCs w:val="18"/>
        </w:rPr>
        <w:t>РФ от 29.07.1998 № 34н "Об утверждении положения по ведению</w:t>
      </w:r>
      <w:r>
        <w:rPr>
          <w:rStyle w:val="WW8Num3z0"/>
          <w:rFonts w:ascii="Verdana" w:hAnsi="Verdana"/>
          <w:color w:val="000000"/>
          <w:sz w:val="18"/>
          <w:szCs w:val="18"/>
        </w:rPr>
        <w:t> </w:t>
      </w:r>
      <w:r>
        <w:rPr>
          <w:rStyle w:val="WW8Num2z0"/>
          <w:rFonts w:ascii="Verdana" w:hAnsi="Verdana"/>
          <w:color w:val="4682B4"/>
          <w:sz w:val="18"/>
          <w:szCs w:val="18"/>
        </w:rPr>
        <w:t>бухгалтерского</w:t>
      </w:r>
      <w:r>
        <w:rPr>
          <w:rStyle w:val="WW8Num3z0"/>
          <w:rFonts w:ascii="Verdana" w:hAnsi="Verdana"/>
          <w:color w:val="000000"/>
          <w:sz w:val="18"/>
          <w:szCs w:val="18"/>
        </w:rPr>
        <w:t> </w:t>
      </w:r>
      <w:r>
        <w:rPr>
          <w:rFonts w:ascii="Verdana" w:hAnsi="Verdana"/>
          <w:color w:val="000000"/>
          <w:sz w:val="18"/>
          <w:szCs w:val="18"/>
        </w:rPr>
        <w:t>учета и бухгалтерской отчетности в Российской Федерации" // Бюллетень нормативных актов федеральных органов исполнительной власти. 1998. - № 23.</w:t>
      </w:r>
    </w:p>
    <w:p w14:paraId="785A79C4"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19. Приказ Минфина РФ ОТ 31.10.2000 № 94Н "Об утверждении плана счетов бухгалтерского </w:t>
      </w:r>
      <w:r>
        <w:rPr>
          <w:rFonts w:ascii="Verdana" w:hAnsi="Verdana"/>
          <w:color w:val="000000"/>
          <w:sz w:val="18"/>
          <w:szCs w:val="18"/>
        </w:rPr>
        <w:lastRenderedPageBreak/>
        <w:t>учета финансово-хозяйственной деятельности организаций и инструкции по его применению" // Экономика и жизнь. 2000. - № 46.</w:t>
      </w:r>
    </w:p>
    <w:p w14:paraId="41FE3E14"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Приказ Минфина РФ от 19.11.2002 № 115н "Об утверждении положения по</w:t>
      </w:r>
      <w:r>
        <w:rPr>
          <w:rStyle w:val="WW8Num3z0"/>
          <w:rFonts w:ascii="Verdana" w:hAnsi="Verdana"/>
          <w:color w:val="000000"/>
          <w:sz w:val="18"/>
          <w:szCs w:val="18"/>
        </w:rPr>
        <w:t> </w:t>
      </w:r>
      <w:r>
        <w:rPr>
          <w:rStyle w:val="WW8Num2z0"/>
          <w:rFonts w:ascii="Verdana" w:hAnsi="Verdana"/>
          <w:color w:val="4682B4"/>
          <w:sz w:val="18"/>
          <w:szCs w:val="18"/>
        </w:rPr>
        <w:t>бухгалтерскому</w:t>
      </w:r>
      <w:r>
        <w:rPr>
          <w:rStyle w:val="WW8Num3z0"/>
          <w:rFonts w:ascii="Verdana" w:hAnsi="Verdana"/>
          <w:color w:val="000000"/>
          <w:sz w:val="18"/>
          <w:szCs w:val="18"/>
        </w:rPr>
        <w:t> </w:t>
      </w:r>
      <w:r>
        <w:rPr>
          <w:rFonts w:ascii="Verdana" w:hAnsi="Verdana"/>
          <w:color w:val="000000"/>
          <w:sz w:val="18"/>
          <w:szCs w:val="18"/>
        </w:rPr>
        <w:t>учету "учет расходов на научно -исследовательские, опытно конструкторские и технологические работы"</w:t>
      </w:r>
      <w:r>
        <w:rPr>
          <w:rStyle w:val="WW8Num3z0"/>
          <w:rFonts w:ascii="Verdana" w:hAnsi="Verdana"/>
          <w:color w:val="000000"/>
          <w:sz w:val="18"/>
          <w:szCs w:val="18"/>
        </w:rPr>
        <w:t> </w:t>
      </w:r>
      <w:r>
        <w:rPr>
          <w:rStyle w:val="WW8Num2z0"/>
          <w:rFonts w:ascii="Verdana" w:hAnsi="Verdana"/>
          <w:color w:val="4682B4"/>
          <w:sz w:val="18"/>
          <w:szCs w:val="18"/>
        </w:rPr>
        <w:t>ПБУ</w:t>
      </w:r>
      <w:r>
        <w:rPr>
          <w:rStyle w:val="WW8Num3z0"/>
          <w:rFonts w:ascii="Verdana" w:hAnsi="Verdana"/>
          <w:color w:val="000000"/>
          <w:sz w:val="18"/>
          <w:szCs w:val="18"/>
        </w:rPr>
        <w:t> </w:t>
      </w:r>
      <w:r>
        <w:rPr>
          <w:rFonts w:ascii="Verdana" w:hAnsi="Verdana"/>
          <w:color w:val="000000"/>
          <w:sz w:val="18"/>
          <w:szCs w:val="18"/>
        </w:rPr>
        <w:t>17/02" // Российская газета. - 2002. - № 236.</w:t>
      </w:r>
    </w:p>
    <w:p w14:paraId="51A05211"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Приказ Минфина РФ от 02.07.2002 № 66н "Об утверждении положения по бухгалтерскому учету "информация по прекращаемой деятельности" ПБУ 16/02" // Российская газета. 2002. - №148.</w:t>
      </w:r>
    </w:p>
    <w:p w14:paraId="0E7936FD"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Приказ Минфина РФ от 28.11.2001 № 96н "Об утверждении положения по бухгалтерскому учету "условные факты</w:t>
      </w:r>
      <w:r>
        <w:rPr>
          <w:rStyle w:val="WW8Num3z0"/>
          <w:rFonts w:ascii="Verdana" w:hAnsi="Verdana"/>
          <w:color w:val="000000"/>
          <w:sz w:val="18"/>
          <w:szCs w:val="18"/>
        </w:rPr>
        <w:t> </w:t>
      </w:r>
      <w:r>
        <w:rPr>
          <w:rStyle w:val="WW8Num2z0"/>
          <w:rFonts w:ascii="Verdana" w:hAnsi="Verdana"/>
          <w:color w:val="4682B4"/>
          <w:sz w:val="18"/>
          <w:szCs w:val="18"/>
        </w:rPr>
        <w:t>хозяйственной</w:t>
      </w:r>
      <w:r>
        <w:rPr>
          <w:rStyle w:val="WW8Num3z0"/>
          <w:rFonts w:ascii="Verdana" w:hAnsi="Verdana"/>
          <w:color w:val="000000"/>
          <w:sz w:val="18"/>
          <w:szCs w:val="18"/>
        </w:rPr>
        <w:t> </w:t>
      </w:r>
      <w:r>
        <w:rPr>
          <w:rFonts w:ascii="Verdana" w:hAnsi="Verdana"/>
          <w:color w:val="000000"/>
          <w:sz w:val="18"/>
          <w:szCs w:val="18"/>
        </w:rPr>
        <w:t>деятельности" ПБУ 8/01" // Российская газета. -2002. № 6.</w:t>
      </w:r>
    </w:p>
    <w:p w14:paraId="5B3F2F19"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Приказ Минфина РФ от 02.08.2001 № бОн "Об утверждении положения по бухгалтерскому учету "учет</w:t>
      </w:r>
      <w:r>
        <w:rPr>
          <w:rStyle w:val="WW8Num3z0"/>
          <w:rFonts w:ascii="Verdana" w:hAnsi="Verdana"/>
          <w:color w:val="000000"/>
          <w:sz w:val="18"/>
          <w:szCs w:val="18"/>
        </w:rPr>
        <w:t> </w:t>
      </w:r>
      <w:r>
        <w:rPr>
          <w:rStyle w:val="WW8Num2z0"/>
          <w:rFonts w:ascii="Verdana" w:hAnsi="Verdana"/>
          <w:color w:val="4682B4"/>
          <w:sz w:val="18"/>
          <w:szCs w:val="18"/>
        </w:rPr>
        <w:t>займов</w:t>
      </w:r>
      <w:r>
        <w:rPr>
          <w:rStyle w:val="WW8Num3z0"/>
          <w:rFonts w:ascii="Verdana" w:hAnsi="Verdana"/>
          <w:color w:val="000000"/>
          <w:sz w:val="18"/>
          <w:szCs w:val="18"/>
        </w:rPr>
        <w:t> </w:t>
      </w:r>
      <w:r>
        <w:rPr>
          <w:rFonts w:ascii="Verdana" w:hAnsi="Verdana"/>
          <w:color w:val="000000"/>
          <w:sz w:val="18"/>
          <w:szCs w:val="18"/>
        </w:rPr>
        <w:t>и кредитов и затрат по их</w:t>
      </w:r>
      <w:r>
        <w:rPr>
          <w:rStyle w:val="WW8Num3z0"/>
          <w:rFonts w:ascii="Verdana" w:hAnsi="Verdana"/>
          <w:color w:val="000000"/>
          <w:sz w:val="18"/>
          <w:szCs w:val="18"/>
        </w:rPr>
        <w:t> </w:t>
      </w:r>
      <w:r>
        <w:rPr>
          <w:rStyle w:val="WW8Num2z0"/>
          <w:rFonts w:ascii="Verdana" w:hAnsi="Verdana"/>
          <w:color w:val="4682B4"/>
          <w:sz w:val="18"/>
          <w:szCs w:val="18"/>
        </w:rPr>
        <w:t>обслуживанию</w:t>
      </w:r>
      <w:r>
        <w:rPr>
          <w:rFonts w:ascii="Verdana" w:hAnsi="Verdana"/>
          <w:color w:val="000000"/>
          <w:sz w:val="18"/>
          <w:szCs w:val="18"/>
        </w:rPr>
        <w:t>" ПБУ 15/01" // Экономика и жизнь. -2001.-№39.</w:t>
      </w:r>
    </w:p>
    <w:p w14:paraId="21FEABD9"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Приказ Минфина РФ от 09.06.2001 № 44н "Об утверждении положения по бухгалтерскому учету "учет материально -производственных</w:t>
      </w:r>
      <w:r>
        <w:rPr>
          <w:rStyle w:val="WW8Num3z0"/>
          <w:rFonts w:ascii="Verdana" w:hAnsi="Verdana"/>
          <w:color w:val="000000"/>
          <w:sz w:val="18"/>
          <w:szCs w:val="18"/>
        </w:rPr>
        <w:t> </w:t>
      </w:r>
      <w:r>
        <w:rPr>
          <w:rStyle w:val="WW8Num2z0"/>
          <w:rFonts w:ascii="Verdana" w:hAnsi="Verdana"/>
          <w:color w:val="4682B4"/>
          <w:sz w:val="18"/>
          <w:szCs w:val="18"/>
        </w:rPr>
        <w:t>запасов</w:t>
      </w:r>
      <w:r>
        <w:rPr>
          <w:rFonts w:ascii="Verdana" w:hAnsi="Verdana"/>
          <w:color w:val="000000"/>
          <w:sz w:val="18"/>
          <w:szCs w:val="18"/>
        </w:rPr>
        <w:t>" ПБУ 5/01" // Российская газета. 2001. -№ 140.</w:t>
      </w:r>
    </w:p>
    <w:p w14:paraId="42136E89"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Приказ Минфина РФ от 30.03.2001 № 26н "Об утверждении положения по бухгалтерскому учету "учет основных средств" ПБУ 6/01" // Российская газета. 2001. - № 91 -92.</w:t>
      </w:r>
    </w:p>
    <w:p w14:paraId="7E845B47"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Приказ Минфина РФ от 16.10.2000 № 92н "Об утверждении положения по бухгалтерскому учету "учет государственной помощи" ПБУ 13/2000" // Экономика и жизнь. 2000. - № 48.</w:t>
      </w:r>
    </w:p>
    <w:p w14:paraId="36AEA702"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Приказ Минфина РФ от 16.10.2000 № 91н "Об утверждении положения по бухгалтерскому учету "учет</w:t>
      </w:r>
      <w:r>
        <w:rPr>
          <w:rStyle w:val="WW8Num3z0"/>
          <w:rFonts w:ascii="Verdana" w:hAnsi="Verdana"/>
          <w:color w:val="000000"/>
          <w:sz w:val="18"/>
          <w:szCs w:val="18"/>
        </w:rPr>
        <w:t> </w:t>
      </w:r>
      <w:r>
        <w:rPr>
          <w:rStyle w:val="WW8Num2z0"/>
          <w:rFonts w:ascii="Verdana" w:hAnsi="Verdana"/>
          <w:color w:val="4682B4"/>
          <w:sz w:val="18"/>
          <w:szCs w:val="18"/>
        </w:rPr>
        <w:t>нематериальных</w:t>
      </w:r>
      <w:r>
        <w:rPr>
          <w:rStyle w:val="WW8Num3z0"/>
          <w:rFonts w:ascii="Verdana" w:hAnsi="Verdana"/>
          <w:color w:val="000000"/>
          <w:sz w:val="18"/>
          <w:szCs w:val="18"/>
        </w:rPr>
        <w:t> </w:t>
      </w:r>
      <w:r>
        <w:rPr>
          <w:rFonts w:ascii="Verdana" w:hAnsi="Verdana"/>
          <w:color w:val="000000"/>
          <w:sz w:val="18"/>
          <w:szCs w:val="18"/>
        </w:rPr>
        <w:t>активов" ПБУ 14/2000" // Экономика и жизнь. 2000. - № 48.</w:t>
      </w:r>
    </w:p>
    <w:p w14:paraId="6549C713"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Приказ Минфина РФ от 27.01.2000 № 11н "Об утверждении положения по бухгалтерскому учету "информация по</w:t>
      </w:r>
      <w:r>
        <w:rPr>
          <w:rStyle w:val="WW8Num3z0"/>
          <w:rFonts w:ascii="Verdana" w:hAnsi="Verdana"/>
          <w:color w:val="000000"/>
          <w:sz w:val="18"/>
          <w:szCs w:val="18"/>
        </w:rPr>
        <w:t> </w:t>
      </w:r>
      <w:r>
        <w:rPr>
          <w:rStyle w:val="WW8Num2z0"/>
          <w:rFonts w:ascii="Verdana" w:hAnsi="Verdana"/>
          <w:color w:val="4682B4"/>
          <w:sz w:val="18"/>
          <w:szCs w:val="18"/>
        </w:rPr>
        <w:t>сегментам</w:t>
      </w:r>
      <w:r>
        <w:rPr>
          <w:rFonts w:ascii="Verdana" w:hAnsi="Verdana"/>
          <w:color w:val="000000"/>
          <w:sz w:val="18"/>
          <w:szCs w:val="18"/>
        </w:rPr>
        <w:t>" ПБУ 12/2000" // Экономика и жизнь. 2000. - № 13.</w:t>
      </w:r>
    </w:p>
    <w:p w14:paraId="5A670B74"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Приказ Минфина РФ от 13.01.2000 № 5н "Об утверждении положения по бухгалтерскому учету "информация об</w:t>
      </w:r>
      <w:r>
        <w:rPr>
          <w:rStyle w:val="WW8Num3z0"/>
          <w:rFonts w:ascii="Verdana" w:hAnsi="Verdana"/>
          <w:color w:val="000000"/>
          <w:sz w:val="18"/>
          <w:szCs w:val="18"/>
        </w:rPr>
        <w:t> </w:t>
      </w:r>
      <w:r>
        <w:rPr>
          <w:rStyle w:val="WW8Num2z0"/>
          <w:rFonts w:ascii="Verdana" w:hAnsi="Verdana"/>
          <w:color w:val="4682B4"/>
          <w:sz w:val="18"/>
          <w:szCs w:val="18"/>
        </w:rPr>
        <w:t>аффилированных</w:t>
      </w:r>
      <w:r>
        <w:rPr>
          <w:rStyle w:val="WW8Num3z0"/>
          <w:rFonts w:ascii="Verdana" w:hAnsi="Verdana"/>
          <w:color w:val="000000"/>
          <w:sz w:val="18"/>
          <w:szCs w:val="18"/>
        </w:rPr>
        <w:t> </w:t>
      </w:r>
      <w:r>
        <w:rPr>
          <w:rFonts w:ascii="Verdana" w:hAnsi="Verdana"/>
          <w:color w:val="000000"/>
          <w:sz w:val="18"/>
          <w:szCs w:val="18"/>
        </w:rPr>
        <w:t>лицах" ПБУ 11/2000" // Российская газета. 2000. - № 92-93.</w:t>
      </w:r>
    </w:p>
    <w:p w14:paraId="3E2F3C07"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 Минфина РФ от 10.01.2000 № 2н "Об утверждении положения по бухгалтерскому учету "учет</w:t>
      </w:r>
      <w:r>
        <w:rPr>
          <w:rStyle w:val="WW8Num3z0"/>
          <w:rFonts w:ascii="Verdana" w:hAnsi="Verdana"/>
          <w:color w:val="000000"/>
          <w:sz w:val="18"/>
          <w:szCs w:val="18"/>
        </w:rPr>
        <w:t> </w:t>
      </w:r>
      <w:r>
        <w:rPr>
          <w:rStyle w:val="WW8Num2z0"/>
          <w:rFonts w:ascii="Verdana" w:hAnsi="Verdana"/>
          <w:color w:val="4682B4"/>
          <w:sz w:val="18"/>
          <w:szCs w:val="18"/>
        </w:rPr>
        <w:t>активов</w:t>
      </w:r>
      <w:r>
        <w:rPr>
          <w:rStyle w:val="WW8Num3z0"/>
          <w:rFonts w:ascii="Verdana" w:hAnsi="Verdana"/>
          <w:color w:val="000000"/>
          <w:sz w:val="18"/>
          <w:szCs w:val="18"/>
        </w:rPr>
        <w:t> </w:t>
      </w:r>
      <w:r>
        <w:rPr>
          <w:rFonts w:ascii="Verdana" w:hAnsi="Verdana"/>
          <w:color w:val="000000"/>
          <w:sz w:val="18"/>
          <w:szCs w:val="18"/>
        </w:rPr>
        <w:t>и обязательств, стоимость которых выражена в иностранной</w:t>
      </w:r>
      <w:r>
        <w:rPr>
          <w:rStyle w:val="WW8Num3z0"/>
          <w:rFonts w:ascii="Verdana" w:hAnsi="Verdana"/>
          <w:color w:val="000000"/>
          <w:sz w:val="18"/>
          <w:szCs w:val="18"/>
        </w:rPr>
        <w:t> </w:t>
      </w:r>
      <w:r>
        <w:rPr>
          <w:rStyle w:val="WW8Num2z0"/>
          <w:rFonts w:ascii="Verdana" w:hAnsi="Verdana"/>
          <w:color w:val="4682B4"/>
          <w:sz w:val="18"/>
          <w:szCs w:val="18"/>
        </w:rPr>
        <w:t>валюте</w:t>
      </w:r>
      <w:r>
        <w:rPr>
          <w:rFonts w:ascii="Verdana" w:hAnsi="Verdana"/>
          <w:color w:val="000000"/>
          <w:sz w:val="18"/>
          <w:szCs w:val="18"/>
        </w:rPr>
        <w:t>" ПБУ 3/2000" // Экономика и жизнь. 2000. - № 8.</w:t>
      </w:r>
    </w:p>
    <w:p w14:paraId="351EBF0C"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Приказ Минфина РФ от 06.07.1999 № 43н "Об утверждении положения по бухгалтерскому учету "</w:t>
      </w:r>
      <w:r>
        <w:rPr>
          <w:rStyle w:val="WW8Num2z0"/>
          <w:rFonts w:ascii="Verdana" w:hAnsi="Verdana"/>
          <w:color w:val="4682B4"/>
          <w:sz w:val="18"/>
          <w:szCs w:val="18"/>
        </w:rPr>
        <w:t>бухгалтерская</w:t>
      </w:r>
      <w:r>
        <w:rPr>
          <w:rStyle w:val="WW8Num3z0"/>
          <w:rFonts w:ascii="Verdana" w:hAnsi="Verdana"/>
          <w:color w:val="000000"/>
          <w:sz w:val="18"/>
          <w:szCs w:val="18"/>
        </w:rPr>
        <w:t> </w:t>
      </w:r>
      <w:r>
        <w:rPr>
          <w:rFonts w:ascii="Verdana" w:hAnsi="Verdana"/>
          <w:color w:val="000000"/>
          <w:sz w:val="18"/>
          <w:szCs w:val="18"/>
        </w:rPr>
        <w:t>отчетность организации" ПБУ 4/99" // Экономика и жизнь. 1999. - № 35.</w:t>
      </w:r>
    </w:p>
    <w:p w14:paraId="7793F56A"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Приказ Минфина РФ от 06.05.1999 № ЗЗн "Об утверждении положения по бухгалтерскому учету "расходы организации" ПБУ 10/99" // Российская газета. 1999. - № 116, (Начало - п. 16 Положения), №№ 117, 23.06.1999 (п. 16 Положения - конец).</w:t>
      </w:r>
    </w:p>
    <w:p w14:paraId="023ADD58"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Приказ Минфина РФ от 06.05.1999 № 32н "Об утверждении положения по бухгалтерскому учету "доходы организации" ПБУ 9/99" // Российская газета. 1999. - № 116. (Начало - п. 13 Положения), № 117, 23.06.1999 (п. 13 Положения - конец).</w:t>
      </w:r>
    </w:p>
    <w:p w14:paraId="274A39EF"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Приказ Минфина РФ от 09.12.1998 № 60н "Об утверждении положения по бухгалтерскому учету "</w:t>
      </w:r>
      <w:r>
        <w:rPr>
          <w:rStyle w:val="WW8Num2z0"/>
          <w:rFonts w:ascii="Verdana" w:hAnsi="Verdana"/>
          <w:color w:val="4682B4"/>
          <w:sz w:val="18"/>
          <w:szCs w:val="18"/>
        </w:rPr>
        <w:t>учетная</w:t>
      </w:r>
      <w:r>
        <w:rPr>
          <w:rStyle w:val="WW8Num3z0"/>
          <w:rFonts w:ascii="Verdana" w:hAnsi="Verdana"/>
          <w:color w:val="000000"/>
          <w:sz w:val="18"/>
          <w:szCs w:val="18"/>
        </w:rPr>
        <w:t> </w:t>
      </w:r>
      <w:r>
        <w:rPr>
          <w:rFonts w:ascii="Verdana" w:hAnsi="Verdana"/>
          <w:color w:val="000000"/>
          <w:sz w:val="18"/>
          <w:szCs w:val="18"/>
        </w:rPr>
        <w:t>политика организации" ПБУ 1/98" //Российская газета. 1999. - № 10.</w:t>
      </w:r>
    </w:p>
    <w:p w14:paraId="659D4BCF"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Приказ Минфина РФ от 25.11.1998 № 56н "Об утверждении положения по бухгалтерскому учету "события после</w:t>
      </w:r>
      <w:r>
        <w:rPr>
          <w:rStyle w:val="WW8Num3z0"/>
          <w:rFonts w:ascii="Verdana" w:hAnsi="Verdana"/>
          <w:color w:val="000000"/>
          <w:sz w:val="18"/>
          <w:szCs w:val="18"/>
        </w:rPr>
        <w:t> </w:t>
      </w:r>
      <w:r>
        <w:rPr>
          <w:rStyle w:val="WW8Num2z0"/>
          <w:rFonts w:ascii="Verdana" w:hAnsi="Verdana"/>
          <w:color w:val="4682B4"/>
          <w:sz w:val="18"/>
          <w:szCs w:val="18"/>
        </w:rPr>
        <w:t>отчетной</w:t>
      </w:r>
      <w:r>
        <w:rPr>
          <w:rStyle w:val="WW8Num3z0"/>
          <w:rFonts w:ascii="Verdana" w:hAnsi="Verdana"/>
          <w:color w:val="000000"/>
          <w:sz w:val="18"/>
          <w:szCs w:val="18"/>
        </w:rPr>
        <w:t> </w:t>
      </w:r>
      <w:r>
        <w:rPr>
          <w:rFonts w:ascii="Verdana" w:hAnsi="Verdana"/>
          <w:color w:val="000000"/>
          <w:sz w:val="18"/>
          <w:szCs w:val="18"/>
        </w:rPr>
        <w:t>даты" ПБУ 7/98" // Российская газета. 1999. - № 10.</w:t>
      </w:r>
    </w:p>
    <w:p w14:paraId="5E7227B4"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Приказ Минфина РФ от 20.12.1994 № 167 "Об утверждении положения по бухгалтерскому учету "учет договоров (контрактов)на</w:t>
      </w:r>
      <w:r>
        <w:rPr>
          <w:rStyle w:val="WW8Num3z0"/>
          <w:rFonts w:ascii="Verdana" w:hAnsi="Verdana"/>
          <w:color w:val="000000"/>
          <w:sz w:val="18"/>
          <w:szCs w:val="18"/>
        </w:rPr>
        <w:t> </w:t>
      </w:r>
      <w:r>
        <w:rPr>
          <w:rStyle w:val="WW8Num2z0"/>
          <w:rFonts w:ascii="Verdana" w:hAnsi="Verdana"/>
          <w:color w:val="4682B4"/>
          <w:sz w:val="18"/>
          <w:szCs w:val="18"/>
        </w:rPr>
        <w:t>капитальное</w:t>
      </w:r>
      <w:r>
        <w:rPr>
          <w:rStyle w:val="WW8Num3z0"/>
          <w:rFonts w:ascii="Verdana" w:hAnsi="Verdana"/>
          <w:color w:val="000000"/>
          <w:sz w:val="18"/>
          <w:szCs w:val="18"/>
        </w:rPr>
        <w:t> </w:t>
      </w:r>
      <w:r>
        <w:rPr>
          <w:rFonts w:ascii="Verdana" w:hAnsi="Verdana"/>
          <w:color w:val="000000"/>
          <w:sz w:val="18"/>
          <w:szCs w:val="18"/>
        </w:rPr>
        <w:t>строительство" ПБУ 2/94" // Финансовая газета. 1995.-N5.</w:t>
      </w:r>
    </w:p>
    <w:p w14:paraId="5C6A069F"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Инструкция</w:t>
      </w:r>
      <w:r>
        <w:rPr>
          <w:rStyle w:val="WW8Num3z0"/>
          <w:rFonts w:ascii="Verdana" w:hAnsi="Verdana"/>
          <w:color w:val="000000"/>
          <w:sz w:val="18"/>
          <w:szCs w:val="18"/>
        </w:rPr>
        <w:t> </w:t>
      </w:r>
      <w:r>
        <w:rPr>
          <w:rStyle w:val="WW8Num2z0"/>
          <w:rFonts w:ascii="Verdana" w:hAnsi="Verdana"/>
          <w:color w:val="4682B4"/>
          <w:sz w:val="18"/>
          <w:szCs w:val="18"/>
        </w:rPr>
        <w:t>Госналогслужбы</w:t>
      </w:r>
      <w:r>
        <w:rPr>
          <w:rStyle w:val="WW8Num3z0"/>
          <w:rFonts w:ascii="Verdana" w:hAnsi="Verdana"/>
          <w:color w:val="000000"/>
          <w:sz w:val="18"/>
          <w:szCs w:val="18"/>
        </w:rPr>
        <w:t> </w:t>
      </w:r>
      <w:r>
        <w:rPr>
          <w:rFonts w:ascii="Verdana" w:hAnsi="Verdana"/>
          <w:color w:val="000000"/>
          <w:sz w:val="18"/>
          <w:szCs w:val="18"/>
        </w:rPr>
        <w:t>РФ от 16.06.1995 N 34 «О</w:t>
      </w:r>
      <w:r>
        <w:rPr>
          <w:rStyle w:val="WW8Num3z0"/>
          <w:rFonts w:ascii="Verdana" w:hAnsi="Verdana"/>
          <w:color w:val="000000"/>
          <w:sz w:val="18"/>
          <w:szCs w:val="18"/>
        </w:rPr>
        <w:t> </w:t>
      </w:r>
      <w:r>
        <w:rPr>
          <w:rStyle w:val="WW8Num2z0"/>
          <w:rFonts w:ascii="Verdana" w:hAnsi="Verdana"/>
          <w:color w:val="4682B4"/>
          <w:sz w:val="18"/>
          <w:szCs w:val="18"/>
        </w:rPr>
        <w:t>налогообложении</w:t>
      </w:r>
      <w:r>
        <w:rPr>
          <w:rStyle w:val="WW8Num3z0"/>
          <w:rFonts w:ascii="Verdana" w:hAnsi="Verdana"/>
          <w:color w:val="000000"/>
          <w:sz w:val="18"/>
          <w:szCs w:val="18"/>
        </w:rPr>
        <w:t> </w:t>
      </w:r>
      <w:r>
        <w:rPr>
          <w:rFonts w:ascii="Verdana" w:hAnsi="Verdana"/>
          <w:color w:val="000000"/>
          <w:sz w:val="18"/>
          <w:szCs w:val="18"/>
        </w:rPr>
        <w:t>прибыли и доходов иностранных юридических лиц» // Российские вести. 1995. - N 139.</w:t>
      </w:r>
    </w:p>
    <w:p w14:paraId="6A8CE09E"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Учебные пособия и монографии.</w:t>
      </w:r>
    </w:p>
    <w:p w14:paraId="39920BF4"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2z0"/>
          <w:rFonts w:ascii="Verdana" w:hAnsi="Verdana"/>
          <w:color w:val="4682B4"/>
          <w:sz w:val="18"/>
          <w:szCs w:val="18"/>
        </w:rPr>
        <w:t>Брызгалин</w:t>
      </w:r>
      <w:r>
        <w:rPr>
          <w:rStyle w:val="WW8Num3z0"/>
          <w:rFonts w:ascii="Verdana" w:hAnsi="Verdana"/>
          <w:color w:val="000000"/>
          <w:sz w:val="18"/>
          <w:szCs w:val="18"/>
        </w:rPr>
        <w:t> </w:t>
      </w:r>
      <w:r>
        <w:rPr>
          <w:rFonts w:ascii="Verdana" w:hAnsi="Verdana"/>
          <w:color w:val="000000"/>
          <w:sz w:val="18"/>
          <w:szCs w:val="18"/>
        </w:rPr>
        <w:t>А.В. Бухгалтерский учет и</w:t>
      </w:r>
      <w:r>
        <w:rPr>
          <w:rStyle w:val="WW8Num3z0"/>
          <w:rFonts w:ascii="Verdana" w:hAnsi="Verdana"/>
          <w:color w:val="000000"/>
          <w:sz w:val="18"/>
          <w:szCs w:val="18"/>
        </w:rPr>
        <w:t> </w:t>
      </w:r>
      <w:r>
        <w:rPr>
          <w:rStyle w:val="WW8Num2z0"/>
          <w:rFonts w:ascii="Verdana" w:hAnsi="Verdana"/>
          <w:color w:val="4682B4"/>
          <w:sz w:val="18"/>
          <w:szCs w:val="18"/>
        </w:rPr>
        <w:t>налогообложение</w:t>
      </w:r>
      <w:r>
        <w:rPr>
          <w:rStyle w:val="WW8Num3z0"/>
          <w:rFonts w:ascii="Verdana" w:hAnsi="Verdana"/>
          <w:color w:val="000000"/>
          <w:sz w:val="18"/>
          <w:szCs w:val="18"/>
        </w:rPr>
        <w:t> </w:t>
      </w:r>
      <w:r>
        <w:rPr>
          <w:rFonts w:ascii="Verdana" w:hAnsi="Verdana"/>
          <w:color w:val="000000"/>
          <w:sz w:val="18"/>
          <w:szCs w:val="18"/>
        </w:rPr>
        <w:t>хозяйственных договоров /А.В. Брызгалин, А.Н.</w:t>
      </w:r>
      <w:r>
        <w:rPr>
          <w:rStyle w:val="WW8Num3z0"/>
          <w:rFonts w:ascii="Verdana" w:hAnsi="Verdana"/>
          <w:color w:val="000000"/>
          <w:sz w:val="18"/>
          <w:szCs w:val="18"/>
        </w:rPr>
        <w:t> </w:t>
      </w:r>
      <w:r>
        <w:rPr>
          <w:rStyle w:val="WW8Num2z0"/>
          <w:rFonts w:ascii="Verdana" w:hAnsi="Verdana"/>
          <w:color w:val="4682B4"/>
          <w:sz w:val="18"/>
          <w:szCs w:val="18"/>
        </w:rPr>
        <w:t>Головкин</w:t>
      </w:r>
      <w:r>
        <w:rPr>
          <w:rFonts w:ascii="Verdana" w:hAnsi="Verdana"/>
          <w:color w:val="000000"/>
          <w:sz w:val="18"/>
          <w:szCs w:val="18"/>
        </w:rPr>
        <w:t>, В.Р. Берник. — М.: Аналитика-пресс, Академия, 1997.</w:t>
      </w:r>
    </w:p>
    <w:p w14:paraId="32E16177"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2z0"/>
          <w:rFonts w:ascii="Verdana" w:hAnsi="Verdana"/>
          <w:color w:val="4682B4"/>
          <w:sz w:val="18"/>
          <w:szCs w:val="18"/>
        </w:rPr>
        <w:t>Брызгалин</w:t>
      </w:r>
      <w:r>
        <w:rPr>
          <w:rStyle w:val="WW8Num3z0"/>
          <w:rFonts w:ascii="Verdana" w:hAnsi="Verdana"/>
          <w:color w:val="000000"/>
          <w:sz w:val="18"/>
          <w:szCs w:val="18"/>
        </w:rPr>
        <w:t> </w:t>
      </w:r>
      <w:r>
        <w:rPr>
          <w:rFonts w:ascii="Verdana" w:hAnsi="Verdana"/>
          <w:color w:val="000000"/>
          <w:sz w:val="18"/>
          <w:szCs w:val="18"/>
        </w:rPr>
        <w:t>А.В. Налоговая оптимизация: методы, рекомендации, арбитражная практика / А.В. Брызгалин, А.Н.</w:t>
      </w:r>
      <w:r>
        <w:rPr>
          <w:rStyle w:val="WW8Num3z0"/>
          <w:rFonts w:ascii="Verdana" w:hAnsi="Verdana"/>
          <w:color w:val="000000"/>
          <w:sz w:val="18"/>
          <w:szCs w:val="18"/>
        </w:rPr>
        <w:t> </w:t>
      </w:r>
      <w:r>
        <w:rPr>
          <w:rStyle w:val="WW8Num2z0"/>
          <w:rFonts w:ascii="Verdana" w:hAnsi="Verdana"/>
          <w:color w:val="4682B4"/>
          <w:sz w:val="18"/>
          <w:szCs w:val="18"/>
        </w:rPr>
        <w:t>Головкин</w:t>
      </w:r>
      <w:r>
        <w:rPr>
          <w:rFonts w:ascii="Verdana" w:hAnsi="Verdana"/>
          <w:color w:val="000000"/>
          <w:sz w:val="18"/>
          <w:szCs w:val="18"/>
        </w:rPr>
        <w:t>, В.Р. Берник; Под. ред. А.В. Брызгалина. — Екатеринбург: Издат во «</w:t>
      </w:r>
      <w:r>
        <w:rPr>
          <w:rStyle w:val="WW8Num2z0"/>
          <w:rFonts w:ascii="Verdana" w:hAnsi="Verdana"/>
          <w:color w:val="4682B4"/>
          <w:sz w:val="18"/>
          <w:szCs w:val="18"/>
        </w:rPr>
        <w:t>Налоги</w:t>
      </w:r>
      <w:r>
        <w:rPr>
          <w:rStyle w:val="WW8Num3z0"/>
          <w:rFonts w:ascii="Verdana" w:hAnsi="Verdana"/>
          <w:color w:val="000000"/>
          <w:sz w:val="18"/>
          <w:szCs w:val="18"/>
        </w:rPr>
        <w:t> </w:t>
      </w:r>
      <w:r>
        <w:rPr>
          <w:rFonts w:ascii="Verdana" w:hAnsi="Verdana"/>
          <w:color w:val="000000"/>
          <w:sz w:val="18"/>
          <w:szCs w:val="18"/>
        </w:rPr>
        <w:t>и финансовое право», 2002.</w:t>
      </w:r>
    </w:p>
    <w:p w14:paraId="0B64D332"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2z0"/>
          <w:rFonts w:ascii="Verdana" w:hAnsi="Verdana"/>
          <w:color w:val="4682B4"/>
          <w:sz w:val="18"/>
          <w:szCs w:val="18"/>
        </w:rPr>
        <w:t>Бухгалтерский</w:t>
      </w:r>
      <w:r>
        <w:rPr>
          <w:rStyle w:val="WW8Num3z0"/>
          <w:rFonts w:ascii="Verdana" w:hAnsi="Verdana"/>
          <w:color w:val="000000"/>
          <w:sz w:val="18"/>
          <w:szCs w:val="18"/>
        </w:rPr>
        <w:t> </w:t>
      </w:r>
      <w:r>
        <w:rPr>
          <w:rFonts w:ascii="Verdana" w:hAnsi="Verdana"/>
          <w:color w:val="000000"/>
          <w:sz w:val="18"/>
          <w:szCs w:val="18"/>
        </w:rPr>
        <w:t>учет: учебник для вузов / Под. ред. Ю.А. Бабаева. М.: ЮНИТИ-ДАНА, 2002.</w:t>
      </w:r>
    </w:p>
    <w:p w14:paraId="3606EB26"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2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В.А., Бухгалтерский учет для руководителя/В.А. Быков, С.М.</w:t>
      </w:r>
      <w:r>
        <w:rPr>
          <w:rStyle w:val="WW8Num3z0"/>
          <w:rFonts w:ascii="Verdana" w:hAnsi="Verdana"/>
          <w:color w:val="000000"/>
          <w:sz w:val="18"/>
          <w:szCs w:val="18"/>
        </w:rPr>
        <w:t> </w:t>
      </w:r>
      <w:r>
        <w:rPr>
          <w:rStyle w:val="WW8Num2z0"/>
          <w:rFonts w:ascii="Verdana" w:hAnsi="Verdana"/>
          <w:color w:val="4682B4"/>
          <w:sz w:val="18"/>
          <w:szCs w:val="18"/>
        </w:rPr>
        <w:t>Бычкова</w:t>
      </w:r>
      <w:r>
        <w:rPr>
          <w:rFonts w:ascii="Verdana" w:hAnsi="Verdana"/>
          <w:color w:val="000000"/>
          <w:sz w:val="18"/>
          <w:szCs w:val="18"/>
        </w:rPr>
        <w:t xml:space="preserve">, M.JI. Пятов, </w:t>
      </w:r>
      <w:r>
        <w:rPr>
          <w:rFonts w:ascii="Verdana" w:hAnsi="Verdana"/>
          <w:color w:val="000000"/>
          <w:sz w:val="18"/>
          <w:szCs w:val="18"/>
        </w:rPr>
        <w:lastRenderedPageBreak/>
        <w:t>М.В. Семенова, Я.В.</w:t>
      </w:r>
      <w:r>
        <w:rPr>
          <w:rStyle w:val="WW8Num3z0"/>
          <w:rFonts w:ascii="Verdana" w:hAnsi="Verdana"/>
          <w:color w:val="000000"/>
          <w:sz w:val="18"/>
          <w:szCs w:val="18"/>
        </w:rPr>
        <w:t> </w:t>
      </w:r>
      <w:r>
        <w:rPr>
          <w:rStyle w:val="WW8Num2z0"/>
          <w:rFonts w:ascii="Verdana" w:hAnsi="Verdana"/>
          <w:color w:val="4682B4"/>
          <w:sz w:val="18"/>
          <w:szCs w:val="18"/>
        </w:rPr>
        <w:t>Соколов</w:t>
      </w:r>
      <w:r>
        <w:rPr>
          <w:rFonts w:ascii="Verdana" w:hAnsi="Verdana"/>
          <w:color w:val="000000"/>
          <w:sz w:val="18"/>
          <w:szCs w:val="18"/>
        </w:rPr>
        <w:t>. М.: ПБОЮЛ Гриженко Е.М., 2001.</w:t>
      </w:r>
    </w:p>
    <w:p w14:paraId="4277DD4F"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2z0"/>
          <w:rFonts w:ascii="Verdana" w:hAnsi="Verdana"/>
          <w:color w:val="4682B4"/>
          <w:sz w:val="18"/>
          <w:szCs w:val="18"/>
        </w:rPr>
        <w:t>Гелбрейт</w:t>
      </w:r>
      <w:r>
        <w:rPr>
          <w:rStyle w:val="WW8Num3z0"/>
          <w:rFonts w:ascii="Verdana" w:hAnsi="Verdana"/>
          <w:color w:val="000000"/>
          <w:sz w:val="18"/>
          <w:szCs w:val="18"/>
        </w:rPr>
        <w:t> </w:t>
      </w:r>
      <w:r>
        <w:rPr>
          <w:rFonts w:ascii="Verdana" w:hAnsi="Verdana"/>
          <w:color w:val="000000"/>
          <w:sz w:val="18"/>
          <w:szCs w:val="18"/>
        </w:rPr>
        <w:t>Д. Экономические теории и цели общества. / Д. Гелбрейт. М.: Прогресс, 1976.</w:t>
      </w:r>
    </w:p>
    <w:p w14:paraId="0B71E4A3"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Гражданское право: учебник. Часть II. / Под. ред. А.П.</w:t>
      </w:r>
      <w:r>
        <w:rPr>
          <w:rStyle w:val="WW8Num3z0"/>
          <w:rFonts w:ascii="Verdana" w:hAnsi="Verdana"/>
          <w:color w:val="000000"/>
          <w:sz w:val="18"/>
          <w:szCs w:val="18"/>
        </w:rPr>
        <w:t> </w:t>
      </w:r>
      <w:r>
        <w:rPr>
          <w:rStyle w:val="WW8Num2z0"/>
          <w:rFonts w:ascii="Verdana" w:hAnsi="Verdana"/>
          <w:color w:val="4682B4"/>
          <w:sz w:val="18"/>
          <w:szCs w:val="18"/>
        </w:rPr>
        <w:t>Сергеева</w:t>
      </w:r>
      <w:r>
        <w:rPr>
          <w:rFonts w:ascii="Verdana" w:hAnsi="Verdana"/>
          <w:color w:val="000000"/>
          <w:sz w:val="18"/>
          <w:szCs w:val="18"/>
        </w:rPr>
        <w:t>, Ю.К. Толстого. -М.: «</w:t>
      </w:r>
      <w:r>
        <w:rPr>
          <w:rStyle w:val="WW8Num2z0"/>
          <w:rFonts w:ascii="Verdana" w:hAnsi="Verdana"/>
          <w:color w:val="4682B4"/>
          <w:sz w:val="18"/>
          <w:szCs w:val="18"/>
        </w:rPr>
        <w:t>Проспект</w:t>
      </w:r>
      <w:r>
        <w:rPr>
          <w:rFonts w:ascii="Verdana" w:hAnsi="Verdana"/>
          <w:color w:val="000000"/>
          <w:sz w:val="18"/>
          <w:szCs w:val="18"/>
        </w:rPr>
        <w:t>», 1997.</w:t>
      </w:r>
    </w:p>
    <w:p w14:paraId="2B5CF8E3"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2z0"/>
          <w:rFonts w:ascii="Verdana" w:hAnsi="Verdana"/>
          <w:color w:val="4682B4"/>
          <w:sz w:val="18"/>
          <w:szCs w:val="18"/>
        </w:rPr>
        <w:t>Гуреев</w:t>
      </w:r>
      <w:r>
        <w:rPr>
          <w:rStyle w:val="WW8Num3z0"/>
          <w:rFonts w:ascii="Verdana" w:hAnsi="Verdana"/>
          <w:color w:val="000000"/>
          <w:sz w:val="18"/>
          <w:szCs w:val="18"/>
        </w:rPr>
        <w:t> </w:t>
      </w:r>
      <w:r>
        <w:rPr>
          <w:rFonts w:ascii="Verdana" w:hAnsi="Verdana"/>
          <w:color w:val="000000"/>
          <w:sz w:val="18"/>
          <w:szCs w:val="18"/>
        </w:rPr>
        <w:t>В.И. Налоговое право /В.И. Гуреев. М.: Издат- во «</w:t>
      </w:r>
      <w:r>
        <w:rPr>
          <w:rStyle w:val="WW8Num2z0"/>
          <w:rFonts w:ascii="Verdana" w:hAnsi="Verdana"/>
          <w:color w:val="4682B4"/>
          <w:sz w:val="18"/>
          <w:szCs w:val="18"/>
        </w:rPr>
        <w:t>Экономика</w:t>
      </w:r>
      <w:r>
        <w:rPr>
          <w:rFonts w:ascii="Verdana" w:hAnsi="Verdana"/>
          <w:color w:val="000000"/>
          <w:sz w:val="18"/>
          <w:szCs w:val="18"/>
        </w:rPr>
        <w:t>», 1995.</w:t>
      </w:r>
    </w:p>
    <w:p w14:paraId="28C4F4BB"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2z0"/>
          <w:rFonts w:ascii="Verdana" w:hAnsi="Verdana"/>
          <w:color w:val="4682B4"/>
          <w:sz w:val="18"/>
          <w:szCs w:val="18"/>
        </w:rPr>
        <w:t>Дернберг</w:t>
      </w:r>
      <w:r>
        <w:rPr>
          <w:rStyle w:val="WW8Num3z0"/>
          <w:rFonts w:ascii="Verdana" w:hAnsi="Verdana"/>
          <w:color w:val="000000"/>
          <w:sz w:val="18"/>
          <w:szCs w:val="18"/>
        </w:rPr>
        <w:t> </w:t>
      </w:r>
      <w:r>
        <w:rPr>
          <w:rFonts w:ascii="Verdana" w:hAnsi="Verdana"/>
          <w:color w:val="000000"/>
          <w:sz w:val="18"/>
          <w:szCs w:val="18"/>
        </w:rPr>
        <w:t>P.JL Международное налогообложение: пер. с англ. / Р.Л. Дернберг. М.:</w:t>
      </w:r>
      <w:r>
        <w:rPr>
          <w:rStyle w:val="WW8Num3z0"/>
          <w:rFonts w:ascii="Verdana" w:hAnsi="Verdana"/>
          <w:color w:val="000000"/>
          <w:sz w:val="18"/>
          <w:szCs w:val="18"/>
        </w:rPr>
        <w:t> </w:t>
      </w:r>
      <w:r>
        <w:rPr>
          <w:rStyle w:val="WW8Num2z0"/>
          <w:rFonts w:ascii="Verdana" w:hAnsi="Verdana"/>
          <w:color w:val="4682B4"/>
          <w:sz w:val="18"/>
          <w:szCs w:val="18"/>
        </w:rPr>
        <w:t>ЮНИТИ</w:t>
      </w:r>
      <w:r>
        <w:rPr>
          <w:rFonts w:ascii="Verdana" w:hAnsi="Verdana"/>
          <w:color w:val="000000"/>
          <w:sz w:val="18"/>
          <w:szCs w:val="18"/>
        </w:rPr>
        <w:t>, 1997.</w:t>
      </w:r>
    </w:p>
    <w:p w14:paraId="26ED82BA"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2z0"/>
          <w:rFonts w:ascii="Verdana" w:hAnsi="Verdana"/>
          <w:color w:val="4682B4"/>
          <w:sz w:val="18"/>
          <w:szCs w:val="18"/>
        </w:rPr>
        <w:t>Джаарбеков</w:t>
      </w:r>
      <w:r>
        <w:rPr>
          <w:rStyle w:val="WW8Num3z0"/>
          <w:rFonts w:ascii="Verdana" w:hAnsi="Verdana"/>
          <w:color w:val="000000"/>
          <w:sz w:val="18"/>
          <w:szCs w:val="18"/>
        </w:rPr>
        <w:t> </w:t>
      </w:r>
      <w:r>
        <w:rPr>
          <w:rFonts w:ascii="Verdana" w:hAnsi="Verdana"/>
          <w:color w:val="000000"/>
          <w:sz w:val="18"/>
          <w:szCs w:val="18"/>
        </w:rPr>
        <w:t>С.М. Методы и схемы оптимизации</w:t>
      </w:r>
      <w:r>
        <w:rPr>
          <w:rStyle w:val="WW8Num3z0"/>
          <w:rFonts w:ascii="Verdana" w:hAnsi="Verdana"/>
          <w:color w:val="000000"/>
          <w:sz w:val="18"/>
          <w:szCs w:val="18"/>
        </w:rPr>
        <w:t> </w:t>
      </w:r>
      <w:r>
        <w:rPr>
          <w:rStyle w:val="WW8Num2z0"/>
          <w:rFonts w:ascii="Verdana" w:hAnsi="Verdana"/>
          <w:color w:val="4682B4"/>
          <w:sz w:val="18"/>
          <w:szCs w:val="18"/>
        </w:rPr>
        <w:t>налогообложения</w:t>
      </w:r>
      <w:r>
        <w:rPr>
          <w:rFonts w:ascii="Verdana" w:hAnsi="Verdana"/>
          <w:color w:val="000000"/>
          <w:sz w:val="18"/>
          <w:szCs w:val="18"/>
        </w:rPr>
        <w:t>. / С.М. Джаарбеков. М.:</w:t>
      </w:r>
      <w:r>
        <w:rPr>
          <w:rStyle w:val="WW8Num3z0"/>
          <w:rFonts w:ascii="Verdana" w:hAnsi="Verdana"/>
          <w:color w:val="000000"/>
          <w:sz w:val="18"/>
          <w:szCs w:val="18"/>
        </w:rPr>
        <w:t> </w:t>
      </w:r>
      <w:r>
        <w:rPr>
          <w:rStyle w:val="WW8Num2z0"/>
          <w:rFonts w:ascii="Verdana" w:hAnsi="Verdana"/>
          <w:color w:val="4682B4"/>
          <w:sz w:val="18"/>
          <w:szCs w:val="18"/>
        </w:rPr>
        <w:t>МЦФЭР</w:t>
      </w:r>
      <w:r>
        <w:rPr>
          <w:rFonts w:ascii="Verdana" w:hAnsi="Verdana"/>
          <w:color w:val="000000"/>
          <w:sz w:val="18"/>
          <w:szCs w:val="18"/>
        </w:rPr>
        <w:t>, 2002.</w:t>
      </w:r>
    </w:p>
    <w:p w14:paraId="00BCD66B"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2z0"/>
          <w:rFonts w:ascii="Verdana" w:hAnsi="Verdana"/>
          <w:color w:val="4682B4"/>
          <w:sz w:val="18"/>
          <w:szCs w:val="18"/>
        </w:rPr>
        <w:t>Карлин</w:t>
      </w:r>
      <w:r>
        <w:rPr>
          <w:rStyle w:val="WW8Num3z0"/>
          <w:rFonts w:ascii="Verdana" w:hAnsi="Verdana"/>
          <w:color w:val="000000"/>
          <w:sz w:val="18"/>
          <w:szCs w:val="18"/>
        </w:rPr>
        <w:t> </w:t>
      </w:r>
      <w:r>
        <w:rPr>
          <w:rFonts w:ascii="Verdana" w:hAnsi="Verdana"/>
          <w:color w:val="000000"/>
          <w:sz w:val="18"/>
          <w:szCs w:val="18"/>
        </w:rPr>
        <w:t>Т.Р. Анализ финансовых отчетов (на основе GAAP): учебник / Т.Р. Карлин. М.: ИНФРА-М, 1998.</w:t>
      </w:r>
    </w:p>
    <w:p w14:paraId="677A66DD"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2z0"/>
          <w:rFonts w:ascii="Verdana" w:hAnsi="Verdana"/>
          <w:color w:val="4682B4"/>
          <w:sz w:val="18"/>
          <w:szCs w:val="18"/>
        </w:rPr>
        <w:t>Карп</w:t>
      </w:r>
      <w:r>
        <w:rPr>
          <w:rStyle w:val="WW8Num3z0"/>
          <w:rFonts w:ascii="Verdana" w:hAnsi="Verdana"/>
          <w:color w:val="000000"/>
          <w:sz w:val="18"/>
          <w:szCs w:val="18"/>
        </w:rPr>
        <w:t> </w:t>
      </w:r>
      <w:r>
        <w:rPr>
          <w:rFonts w:ascii="Verdana" w:hAnsi="Verdana"/>
          <w:color w:val="000000"/>
          <w:sz w:val="18"/>
          <w:szCs w:val="18"/>
        </w:rPr>
        <w:t>М.В. Налоговый менеджмент: учебник для вузов / М.В. Карп- М.: ЮНИТИ-ДАНА, 2001.</w:t>
      </w:r>
    </w:p>
    <w:p w14:paraId="5DC91BA1"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2z0"/>
          <w:rFonts w:ascii="Verdana" w:hAnsi="Verdana"/>
          <w:color w:val="4682B4"/>
          <w:sz w:val="18"/>
          <w:szCs w:val="18"/>
        </w:rPr>
        <w:t>Кашин</w:t>
      </w:r>
      <w:r>
        <w:rPr>
          <w:rStyle w:val="WW8Num3z0"/>
          <w:rFonts w:ascii="Verdana" w:hAnsi="Verdana"/>
          <w:color w:val="000000"/>
          <w:sz w:val="18"/>
          <w:szCs w:val="18"/>
        </w:rPr>
        <w:t> </w:t>
      </w:r>
      <w:r>
        <w:rPr>
          <w:rFonts w:ascii="Verdana" w:hAnsi="Verdana"/>
          <w:color w:val="000000"/>
          <w:sz w:val="18"/>
          <w:szCs w:val="18"/>
        </w:rPr>
        <w:t>В.А. Налоговые соглашения России. Международное налоговое</w:t>
      </w:r>
      <w:r>
        <w:rPr>
          <w:rStyle w:val="WW8Num3z0"/>
          <w:rFonts w:ascii="Verdana" w:hAnsi="Verdana"/>
          <w:color w:val="000000"/>
          <w:sz w:val="18"/>
          <w:szCs w:val="18"/>
        </w:rPr>
        <w:t> </w:t>
      </w:r>
      <w:r>
        <w:rPr>
          <w:rStyle w:val="WW8Num2z0"/>
          <w:rFonts w:ascii="Verdana" w:hAnsi="Verdana"/>
          <w:color w:val="4682B4"/>
          <w:sz w:val="18"/>
          <w:szCs w:val="18"/>
        </w:rPr>
        <w:t>планирование</w:t>
      </w:r>
      <w:r>
        <w:rPr>
          <w:rStyle w:val="WW8Num3z0"/>
          <w:rFonts w:ascii="Verdana" w:hAnsi="Verdana"/>
          <w:color w:val="000000"/>
          <w:sz w:val="18"/>
          <w:szCs w:val="18"/>
        </w:rPr>
        <w:t> </w:t>
      </w:r>
      <w:r>
        <w:rPr>
          <w:rFonts w:ascii="Verdana" w:hAnsi="Verdana"/>
          <w:color w:val="000000"/>
          <w:sz w:val="18"/>
          <w:szCs w:val="18"/>
        </w:rPr>
        <w:t>для предприятий / В.А. Кашин. М:</w:t>
      </w:r>
      <w:r>
        <w:rPr>
          <w:rStyle w:val="WW8Num3z0"/>
          <w:rFonts w:ascii="Verdana" w:hAnsi="Verdana"/>
          <w:color w:val="000000"/>
          <w:sz w:val="18"/>
          <w:szCs w:val="18"/>
        </w:rPr>
        <w:t> </w:t>
      </w:r>
      <w:r>
        <w:rPr>
          <w:rStyle w:val="WW8Num2z0"/>
          <w:rFonts w:ascii="Verdana" w:hAnsi="Verdana"/>
          <w:color w:val="4682B4"/>
          <w:sz w:val="18"/>
          <w:szCs w:val="18"/>
        </w:rPr>
        <w:t>Финансы</w:t>
      </w:r>
      <w:r>
        <w:rPr>
          <w:rFonts w:ascii="Verdana" w:hAnsi="Verdana"/>
          <w:color w:val="000000"/>
          <w:sz w:val="18"/>
          <w:szCs w:val="18"/>
        </w:rPr>
        <w:t>, ЮНИТИ, 1998.</w:t>
      </w:r>
    </w:p>
    <w:p w14:paraId="0735D1A6"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2z0"/>
          <w:rFonts w:ascii="Verdana" w:hAnsi="Verdana"/>
          <w:color w:val="4682B4"/>
          <w:sz w:val="18"/>
          <w:szCs w:val="18"/>
        </w:rPr>
        <w:t>Ковалев</w:t>
      </w:r>
      <w:r>
        <w:rPr>
          <w:rStyle w:val="WW8Num3z0"/>
          <w:rFonts w:ascii="Verdana" w:hAnsi="Verdana"/>
          <w:color w:val="000000"/>
          <w:sz w:val="18"/>
          <w:szCs w:val="18"/>
        </w:rPr>
        <w:t> </w:t>
      </w:r>
      <w:r>
        <w:rPr>
          <w:rFonts w:ascii="Verdana" w:hAnsi="Verdana"/>
          <w:color w:val="000000"/>
          <w:sz w:val="18"/>
          <w:szCs w:val="18"/>
        </w:rPr>
        <w:t>В.В. Анализ хозяйственной деятельности предприятия / В.В. Ковалев, О.Н.</w:t>
      </w:r>
      <w:r>
        <w:rPr>
          <w:rStyle w:val="WW8Num3z0"/>
          <w:rFonts w:ascii="Verdana" w:hAnsi="Verdana"/>
          <w:color w:val="000000"/>
          <w:sz w:val="18"/>
          <w:szCs w:val="18"/>
        </w:rPr>
        <w:t> </w:t>
      </w:r>
      <w:r>
        <w:rPr>
          <w:rStyle w:val="WW8Num2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М.: ПБОЮЛ Гриженко Е.М., 2000.</w:t>
      </w:r>
    </w:p>
    <w:p w14:paraId="36B87ED5"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2z0"/>
          <w:rFonts w:ascii="Verdana" w:hAnsi="Verdana"/>
          <w:color w:val="4682B4"/>
          <w:sz w:val="18"/>
          <w:szCs w:val="18"/>
        </w:rPr>
        <w:t>Кожинов</w:t>
      </w:r>
      <w:r>
        <w:rPr>
          <w:rStyle w:val="WW8Num3z0"/>
          <w:rFonts w:ascii="Verdana" w:hAnsi="Verdana"/>
          <w:color w:val="000000"/>
          <w:sz w:val="18"/>
          <w:szCs w:val="18"/>
        </w:rPr>
        <w:t> </w:t>
      </w:r>
      <w:r>
        <w:rPr>
          <w:rFonts w:ascii="Verdana" w:hAnsi="Verdana"/>
          <w:color w:val="000000"/>
          <w:sz w:val="18"/>
          <w:szCs w:val="18"/>
        </w:rPr>
        <w:t>В.Я. Бухгалтерский учет. Прогнозирование финансового результата: учебно-методическое пособие / В.Я. Кожинов. — М.: Издат во «</w:t>
      </w:r>
      <w:r>
        <w:rPr>
          <w:rStyle w:val="WW8Num2z0"/>
          <w:rFonts w:ascii="Verdana" w:hAnsi="Verdana"/>
          <w:color w:val="4682B4"/>
          <w:sz w:val="18"/>
          <w:szCs w:val="18"/>
        </w:rPr>
        <w:t>Экзамен</w:t>
      </w:r>
      <w:r>
        <w:rPr>
          <w:rFonts w:ascii="Verdana" w:hAnsi="Verdana"/>
          <w:color w:val="000000"/>
          <w:sz w:val="18"/>
          <w:szCs w:val="18"/>
        </w:rPr>
        <w:t>», 1999.</w:t>
      </w:r>
    </w:p>
    <w:p w14:paraId="5EE68DB0"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2z0"/>
          <w:rFonts w:ascii="Verdana" w:hAnsi="Verdana"/>
          <w:color w:val="4682B4"/>
          <w:sz w:val="18"/>
          <w:szCs w:val="18"/>
        </w:rPr>
        <w:t>Козырин</w:t>
      </w:r>
      <w:r>
        <w:rPr>
          <w:rStyle w:val="WW8Num3z0"/>
          <w:rFonts w:ascii="Verdana" w:hAnsi="Verdana"/>
          <w:color w:val="000000"/>
          <w:sz w:val="18"/>
          <w:szCs w:val="18"/>
        </w:rPr>
        <w:t> </w:t>
      </w:r>
      <w:r>
        <w:rPr>
          <w:rFonts w:ascii="Verdana" w:hAnsi="Verdana"/>
          <w:color w:val="000000"/>
          <w:sz w:val="18"/>
          <w:szCs w:val="18"/>
        </w:rPr>
        <w:t>А.П. Налоговое право зарубежных стран: вопросы теории и практики / А.П. Козырин. М.: Юридическая литература, 1993 г.</w:t>
      </w:r>
    </w:p>
    <w:p w14:paraId="4DD690BF"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Количественные методы финансового анализа: пер. с англ. / Под ред. С. Дж. Брауна и М.П.</w:t>
      </w:r>
      <w:r>
        <w:rPr>
          <w:rStyle w:val="WW8Num3z0"/>
          <w:rFonts w:ascii="Verdana" w:hAnsi="Verdana"/>
          <w:color w:val="000000"/>
          <w:sz w:val="18"/>
          <w:szCs w:val="18"/>
        </w:rPr>
        <w:t> </w:t>
      </w:r>
      <w:r>
        <w:rPr>
          <w:rStyle w:val="WW8Num2z0"/>
          <w:rFonts w:ascii="Verdana" w:hAnsi="Verdana"/>
          <w:color w:val="4682B4"/>
          <w:sz w:val="18"/>
          <w:szCs w:val="18"/>
        </w:rPr>
        <w:t>Крицмена</w:t>
      </w:r>
      <w:r>
        <w:rPr>
          <w:rFonts w:ascii="Verdana" w:hAnsi="Verdana"/>
          <w:color w:val="000000"/>
          <w:sz w:val="18"/>
          <w:szCs w:val="18"/>
        </w:rPr>
        <w:t>. М.: ИНФРА-М, 1996.</w:t>
      </w:r>
    </w:p>
    <w:p w14:paraId="3B7BDA3C"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2z0"/>
          <w:rFonts w:ascii="Verdana" w:hAnsi="Verdana"/>
          <w:color w:val="4682B4"/>
          <w:sz w:val="18"/>
          <w:szCs w:val="18"/>
        </w:rPr>
        <w:t>Колчин</w:t>
      </w:r>
      <w:r>
        <w:rPr>
          <w:rStyle w:val="WW8Num3z0"/>
          <w:rFonts w:ascii="Verdana" w:hAnsi="Verdana"/>
          <w:color w:val="000000"/>
          <w:sz w:val="18"/>
          <w:szCs w:val="18"/>
        </w:rPr>
        <w:t> </w:t>
      </w:r>
      <w:r>
        <w:rPr>
          <w:rFonts w:ascii="Verdana" w:hAnsi="Verdana"/>
          <w:color w:val="000000"/>
          <w:sz w:val="18"/>
          <w:szCs w:val="18"/>
        </w:rPr>
        <w:t>С.П. Налоги в Российской Федерации: учебное пособие для вузов / С.П. Колчин. -М.: ЮНИТИ-ДАНА, 2002.</w:t>
      </w:r>
    </w:p>
    <w:p w14:paraId="19700A63"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Комментарии к новому плану счетов бухгалтерского учета / Под. ред. А.С. Бакаева. М.: Информационное</w:t>
      </w:r>
      <w:r>
        <w:rPr>
          <w:rStyle w:val="WW8Num3z0"/>
          <w:rFonts w:ascii="Verdana" w:hAnsi="Verdana"/>
          <w:color w:val="000000"/>
          <w:sz w:val="18"/>
          <w:szCs w:val="18"/>
        </w:rPr>
        <w:t> </w:t>
      </w:r>
      <w:r>
        <w:rPr>
          <w:rStyle w:val="WW8Num2z0"/>
          <w:rFonts w:ascii="Verdana" w:hAnsi="Verdana"/>
          <w:color w:val="4682B4"/>
          <w:sz w:val="18"/>
          <w:szCs w:val="18"/>
        </w:rPr>
        <w:t>агентство</w:t>
      </w:r>
      <w:r>
        <w:rPr>
          <w:rStyle w:val="WW8Num3z0"/>
          <w:rFonts w:ascii="Verdana" w:hAnsi="Verdana"/>
          <w:color w:val="000000"/>
          <w:sz w:val="18"/>
          <w:szCs w:val="18"/>
        </w:rPr>
        <w:t> </w:t>
      </w:r>
      <w:r>
        <w:rPr>
          <w:rFonts w:ascii="Verdana" w:hAnsi="Verdana"/>
          <w:color w:val="000000"/>
          <w:sz w:val="18"/>
          <w:szCs w:val="18"/>
        </w:rPr>
        <w:t>«ИПБ-БИНФА», 2002.</w:t>
      </w:r>
    </w:p>
    <w:p w14:paraId="7A4B4297"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Комментарий к Налоговому кодексу Российской Федерации (части первой и второй). / Под. ред. Р.Ф.</w:t>
      </w:r>
      <w:r>
        <w:rPr>
          <w:rStyle w:val="WW8Num3z0"/>
          <w:rFonts w:ascii="Verdana" w:hAnsi="Verdana"/>
          <w:color w:val="000000"/>
          <w:sz w:val="18"/>
          <w:szCs w:val="18"/>
        </w:rPr>
        <w:t> </w:t>
      </w:r>
      <w:r>
        <w:rPr>
          <w:rStyle w:val="WW8Num2z0"/>
          <w:rFonts w:ascii="Verdana" w:hAnsi="Verdana"/>
          <w:color w:val="4682B4"/>
          <w:sz w:val="18"/>
          <w:szCs w:val="18"/>
        </w:rPr>
        <w:t>Захаровой</w:t>
      </w:r>
      <w:r>
        <w:rPr>
          <w:rFonts w:ascii="Verdana" w:hAnsi="Verdana"/>
          <w:color w:val="000000"/>
          <w:sz w:val="18"/>
          <w:szCs w:val="18"/>
        </w:rPr>
        <w:t>, С.В. Земляченко. М.: ПБОЮЛ</w:t>
      </w:r>
      <w:r>
        <w:rPr>
          <w:rStyle w:val="WW8Num3z0"/>
          <w:rFonts w:ascii="Verdana" w:hAnsi="Verdana"/>
          <w:color w:val="000000"/>
          <w:sz w:val="18"/>
          <w:szCs w:val="18"/>
        </w:rPr>
        <w:t> </w:t>
      </w:r>
      <w:r>
        <w:rPr>
          <w:rStyle w:val="WW8Num2z0"/>
          <w:rFonts w:ascii="Verdana" w:hAnsi="Verdana"/>
          <w:color w:val="4682B4"/>
          <w:sz w:val="18"/>
          <w:szCs w:val="18"/>
        </w:rPr>
        <w:t>Грачев</w:t>
      </w:r>
      <w:r>
        <w:rPr>
          <w:rStyle w:val="WW8Num3z0"/>
          <w:rFonts w:ascii="Verdana" w:hAnsi="Verdana"/>
          <w:color w:val="000000"/>
          <w:sz w:val="18"/>
          <w:szCs w:val="18"/>
        </w:rPr>
        <w:t> </w:t>
      </w:r>
      <w:r>
        <w:rPr>
          <w:rFonts w:ascii="Verdana" w:hAnsi="Verdana"/>
          <w:color w:val="000000"/>
          <w:sz w:val="18"/>
          <w:szCs w:val="18"/>
        </w:rPr>
        <w:t>С.М., 2001.</w:t>
      </w:r>
    </w:p>
    <w:p w14:paraId="344697C3"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2z0"/>
          <w:rFonts w:ascii="Verdana" w:hAnsi="Verdana"/>
          <w:color w:val="4682B4"/>
          <w:sz w:val="18"/>
          <w:szCs w:val="18"/>
        </w:rPr>
        <w:t>Кондраков</w:t>
      </w:r>
      <w:r>
        <w:rPr>
          <w:rStyle w:val="WW8Num3z0"/>
          <w:rFonts w:ascii="Verdana" w:hAnsi="Verdana"/>
          <w:color w:val="000000"/>
          <w:sz w:val="18"/>
          <w:szCs w:val="18"/>
        </w:rPr>
        <w:t> </w:t>
      </w:r>
      <w:r>
        <w:rPr>
          <w:rFonts w:ascii="Verdana" w:hAnsi="Verdana"/>
          <w:color w:val="000000"/>
          <w:sz w:val="18"/>
          <w:szCs w:val="18"/>
        </w:rPr>
        <w:t>Н.П. Бухгалтерский учет: учебное пособие / Н.П.</w:t>
      </w:r>
      <w:r>
        <w:rPr>
          <w:rStyle w:val="WW8Num3z0"/>
          <w:rFonts w:ascii="Verdana" w:hAnsi="Verdana"/>
          <w:color w:val="000000"/>
          <w:sz w:val="18"/>
          <w:szCs w:val="18"/>
        </w:rPr>
        <w:t> </w:t>
      </w:r>
      <w:r>
        <w:rPr>
          <w:rStyle w:val="WW8Num2z0"/>
          <w:rFonts w:ascii="Verdana" w:hAnsi="Verdana"/>
          <w:color w:val="4682B4"/>
          <w:sz w:val="18"/>
          <w:szCs w:val="18"/>
        </w:rPr>
        <w:t>Кондраков</w:t>
      </w:r>
      <w:r>
        <w:rPr>
          <w:rFonts w:ascii="Verdana" w:hAnsi="Verdana"/>
          <w:color w:val="000000"/>
          <w:sz w:val="18"/>
          <w:szCs w:val="18"/>
        </w:rPr>
        <w:t>. 3-е изд., перераб. и доп. - М.: ИНФРА-М, 2000.</w:t>
      </w:r>
    </w:p>
    <w:p w14:paraId="1338E5E4"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2z0"/>
          <w:rFonts w:ascii="Verdana" w:hAnsi="Verdana"/>
          <w:color w:val="4682B4"/>
          <w:sz w:val="18"/>
          <w:szCs w:val="18"/>
        </w:rPr>
        <w:t>Крейнина</w:t>
      </w:r>
      <w:r>
        <w:rPr>
          <w:rStyle w:val="WW8Num3z0"/>
          <w:rFonts w:ascii="Verdana" w:hAnsi="Verdana"/>
          <w:color w:val="000000"/>
          <w:sz w:val="18"/>
          <w:szCs w:val="18"/>
        </w:rPr>
        <w:t> </w:t>
      </w:r>
      <w:r>
        <w:rPr>
          <w:rFonts w:ascii="Verdana" w:hAnsi="Verdana"/>
          <w:color w:val="000000"/>
          <w:sz w:val="18"/>
          <w:szCs w:val="18"/>
        </w:rPr>
        <w:t>М.Н. Финансовое состояние предприятия. Методы оценки / М.Н.</w:t>
      </w:r>
      <w:r>
        <w:rPr>
          <w:rStyle w:val="WW8Num3z0"/>
          <w:rFonts w:ascii="Verdana" w:hAnsi="Verdana"/>
          <w:color w:val="000000"/>
          <w:sz w:val="18"/>
          <w:szCs w:val="18"/>
        </w:rPr>
        <w:t> </w:t>
      </w:r>
      <w:r>
        <w:rPr>
          <w:rStyle w:val="WW8Num2z0"/>
          <w:rFonts w:ascii="Verdana" w:hAnsi="Verdana"/>
          <w:color w:val="4682B4"/>
          <w:sz w:val="18"/>
          <w:szCs w:val="18"/>
        </w:rPr>
        <w:t>Крейнина</w:t>
      </w:r>
      <w:r>
        <w:rPr>
          <w:rFonts w:ascii="Verdana" w:hAnsi="Verdana"/>
          <w:color w:val="000000"/>
          <w:sz w:val="18"/>
          <w:szCs w:val="18"/>
        </w:rPr>
        <w:t>. М.: ИКЦ «ДИС», 1997.</w:t>
      </w:r>
    </w:p>
    <w:p w14:paraId="08D80B56"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2z0"/>
          <w:rFonts w:ascii="Verdana" w:hAnsi="Verdana"/>
          <w:color w:val="4682B4"/>
          <w:sz w:val="18"/>
          <w:szCs w:val="18"/>
        </w:rPr>
        <w:t>Медведев</w:t>
      </w:r>
      <w:r>
        <w:rPr>
          <w:rStyle w:val="WW8Num3z0"/>
          <w:rFonts w:ascii="Verdana" w:hAnsi="Verdana"/>
          <w:color w:val="000000"/>
          <w:sz w:val="18"/>
          <w:szCs w:val="18"/>
        </w:rPr>
        <w:t> </w:t>
      </w:r>
      <w:r>
        <w:rPr>
          <w:rFonts w:ascii="Verdana" w:hAnsi="Verdana"/>
          <w:color w:val="000000"/>
          <w:sz w:val="18"/>
          <w:szCs w:val="18"/>
        </w:rPr>
        <w:t>А.Н. Оптимизация налогообложения в 2002 году / А.Н. Медведев. -М.: МЦФЭР, 2002.</w:t>
      </w:r>
    </w:p>
    <w:p w14:paraId="63379BDC"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Налоги и налогообложение: учебное пособие для вузов / Под ред. И.Г.</w:t>
      </w:r>
      <w:r>
        <w:rPr>
          <w:rStyle w:val="WW8Num3z0"/>
          <w:rFonts w:ascii="Verdana" w:hAnsi="Verdana"/>
          <w:color w:val="000000"/>
          <w:sz w:val="18"/>
          <w:szCs w:val="18"/>
        </w:rPr>
        <w:t> </w:t>
      </w:r>
      <w:r>
        <w:rPr>
          <w:rStyle w:val="WW8Num2z0"/>
          <w:rFonts w:ascii="Verdana" w:hAnsi="Verdana"/>
          <w:color w:val="4682B4"/>
          <w:sz w:val="18"/>
          <w:szCs w:val="18"/>
        </w:rPr>
        <w:t>Русаковой</w:t>
      </w:r>
      <w:r>
        <w:rPr>
          <w:rFonts w:ascii="Verdana" w:hAnsi="Verdana"/>
          <w:color w:val="000000"/>
          <w:sz w:val="18"/>
          <w:szCs w:val="18"/>
        </w:rPr>
        <w:t>, В.А. Кашина. -М.: Финансы, ЮНИТИ, 1998.</w:t>
      </w:r>
    </w:p>
    <w:p w14:paraId="67633AE9"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Налоги: учебник для вузов / Под ред. Д.Г. Черника. — М.: ЮНИТИ-ДАНА, 2001.</w:t>
      </w:r>
    </w:p>
    <w:p w14:paraId="64D7DD60"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2z0"/>
          <w:rFonts w:ascii="Verdana" w:hAnsi="Verdana"/>
          <w:color w:val="4682B4"/>
          <w:sz w:val="18"/>
          <w:szCs w:val="18"/>
        </w:rPr>
        <w:t>Нестерова</w:t>
      </w:r>
      <w:r>
        <w:rPr>
          <w:rStyle w:val="WW8Num3z0"/>
          <w:rFonts w:ascii="Verdana" w:hAnsi="Verdana"/>
          <w:color w:val="000000"/>
          <w:sz w:val="18"/>
          <w:szCs w:val="18"/>
        </w:rPr>
        <w:t> </w:t>
      </w:r>
      <w:r>
        <w:rPr>
          <w:rFonts w:ascii="Verdana" w:hAnsi="Verdana"/>
          <w:color w:val="000000"/>
          <w:sz w:val="18"/>
          <w:szCs w:val="18"/>
        </w:rPr>
        <w:t>Р.В. Теория экономического анализа: учебно-практическое пособие / Ульяновский Государственный Университет. Ульяновск: ИЭиБ УлГУ, 2001.</w:t>
      </w:r>
    </w:p>
    <w:p w14:paraId="485498D2"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Основы налогового права: учебно-методическое пособие / Под. ред. С.Г. Пепеляева М.:</w:t>
      </w:r>
      <w:r>
        <w:rPr>
          <w:rStyle w:val="WW8Num3z0"/>
          <w:rFonts w:ascii="Verdana" w:hAnsi="Verdana"/>
          <w:color w:val="000000"/>
          <w:sz w:val="18"/>
          <w:szCs w:val="18"/>
        </w:rPr>
        <w:t> </w:t>
      </w:r>
      <w:r>
        <w:rPr>
          <w:rStyle w:val="WW8Num2z0"/>
          <w:rFonts w:ascii="Verdana" w:hAnsi="Verdana"/>
          <w:color w:val="4682B4"/>
          <w:sz w:val="18"/>
          <w:szCs w:val="18"/>
        </w:rPr>
        <w:t>Инвест</w:t>
      </w:r>
      <w:r>
        <w:rPr>
          <w:rStyle w:val="WW8Num3z0"/>
          <w:rFonts w:ascii="Verdana" w:hAnsi="Verdana"/>
          <w:color w:val="000000"/>
          <w:sz w:val="18"/>
          <w:szCs w:val="18"/>
        </w:rPr>
        <w:t> </w:t>
      </w:r>
      <w:r>
        <w:rPr>
          <w:rFonts w:ascii="Verdana" w:hAnsi="Verdana"/>
          <w:color w:val="000000"/>
          <w:sz w:val="18"/>
          <w:szCs w:val="18"/>
        </w:rPr>
        <w:t>Фонд, 1995.</w:t>
      </w:r>
    </w:p>
    <w:p w14:paraId="70778E2C"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2z0"/>
          <w:rFonts w:ascii="Verdana" w:hAnsi="Verdana"/>
          <w:color w:val="4682B4"/>
          <w:sz w:val="18"/>
          <w:szCs w:val="18"/>
        </w:rPr>
        <w:t>Оспанов</w:t>
      </w:r>
      <w:r>
        <w:rPr>
          <w:rStyle w:val="WW8Num3z0"/>
          <w:rFonts w:ascii="Verdana" w:hAnsi="Verdana"/>
          <w:color w:val="000000"/>
          <w:sz w:val="18"/>
          <w:szCs w:val="18"/>
        </w:rPr>
        <w:t> </w:t>
      </w:r>
      <w:r>
        <w:rPr>
          <w:rFonts w:ascii="Verdana" w:hAnsi="Verdana"/>
          <w:color w:val="000000"/>
          <w:sz w:val="18"/>
          <w:szCs w:val="18"/>
        </w:rPr>
        <w:t>М.Т. Налоговая реформа и гармонизация налоговых отношений / М.Т. Оспанов. — СПб.: Изд-во</w:t>
      </w:r>
      <w:r>
        <w:rPr>
          <w:rStyle w:val="WW8Num3z0"/>
          <w:rFonts w:ascii="Verdana" w:hAnsi="Verdana"/>
          <w:color w:val="000000"/>
          <w:sz w:val="18"/>
          <w:szCs w:val="18"/>
        </w:rPr>
        <w:t> </w:t>
      </w:r>
      <w:r>
        <w:rPr>
          <w:rStyle w:val="WW8Num2z0"/>
          <w:rFonts w:ascii="Verdana" w:hAnsi="Verdana"/>
          <w:color w:val="4682B4"/>
          <w:sz w:val="18"/>
          <w:szCs w:val="18"/>
        </w:rPr>
        <w:t>СПбГУЭФ</w:t>
      </w:r>
      <w:r>
        <w:rPr>
          <w:rFonts w:ascii="Verdana" w:hAnsi="Verdana"/>
          <w:color w:val="000000"/>
          <w:sz w:val="18"/>
          <w:szCs w:val="18"/>
        </w:rPr>
        <w:t>, 1997.</w:t>
      </w:r>
    </w:p>
    <w:p w14:paraId="35961EAD"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2z0"/>
          <w:rFonts w:ascii="Verdana" w:hAnsi="Verdana"/>
          <w:color w:val="4682B4"/>
          <w:sz w:val="18"/>
          <w:szCs w:val="18"/>
        </w:rPr>
        <w:t>Пансков</w:t>
      </w:r>
      <w:r>
        <w:rPr>
          <w:rStyle w:val="WW8Num3z0"/>
          <w:rFonts w:ascii="Verdana" w:hAnsi="Verdana"/>
          <w:color w:val="000000"/>
          <w:sz w:val="18"/>
          <w:szCs w:val="18"/>
        </w:rPr>
        <w:t> </w:t>
      </w:r>
      <w:r>
        <w:rPr>
          <w:rFonts w:ascii="Verdana" w:hAnsi="Verdana"/>
          <w:color w:val="000000"/>
          <w:sz w:val="18"/>
          <w:szCs w:val="18"/>
        </w:rPr>
        <w:t>В.Г. Налоги и налогообложение в Российской Федерации / В.Г.</w:t>
      </w:r>
      <w:r>
        <w:rPr>
          <w:rStyle w:val="WW8Num3z0"/>
          <w:rFonts w:ascii="Verdana" w:hAnsi="Verdana"/>
          <w:color w:val="000000"/>
          <w:sz w:val="18"/>
          <w:szCs w:val="18"/>
        </w:rPr>
        <w:t> </w:t>
      </w:r>
      <w:r>
        <w:rPr>
          <w:rStyle w:val="WW8Num2z0"/>
          <w:rFonts w:ascii="Verdana" w:hAnsi="Verdana"/>
          <w:color w:val="4682B4"/>
          <w:sz w:val="18"/>
          <w:szCs w:val="18"/>
        </w:rPr>
        <w:t>Пансков</w:t>
      </w:r>
      <w:r>
        <w:rPr>
          <w:rFonts w:ascii="Verdana" w:hAnsi="Verdana"/>
          <w:color w:val="000000"/>
          <w:sz w:val="18"/>
          <w:szCs w:val="18"/>
        </w:rPr>
        <w:t>. —М.: Книжный мир, 2000.</w:t>
      </w:r>
    </w:p>
    <w:p w14:paraId="5B23B3E1"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2z0"/>
          <w:rFonts w:ascii="Verdana" w:hAnsi="Verdana"/>
          <w:color w:val="4682B4"/>
          <w:sz w:val="18"/>
          <w:szCs w:val="18"/>
        </w:rPr>
        <w:t>Пугачев</w:t>
      </w:r>
      <w:r>
        <w:rPr>
          <w:rStyle w:val="WW8Num3z0"/>
          <w:rFonts w:ascii="Verdana" w:hAnsi="Verdana"/>
          <w:color w:val="000000"/>
          <w:sz w:val="18"/>
          <w:szCs w:val="18"/>
        </w:rPr>
        <w:t> </w:t>
      </w:r>
      <w:r>
        <w:rPr>
          <w:rFonts w:ascii="Verdana" w:hAnsi="Verdana"/>
          <w:color w:val="000000"/>
          <w:sz w:val="18"/>
          <w:szCs w:val="18"/>
        </w:rPr>
        <w:t>В.П. Основы политологии / В.П. Пугачев. М.:</w:t>
      </w:r>
      <w:r>
        <w:rPr>
          <w:rStyle w:val="WW8Num3z0"/>
          <w:rFonts w:ascii="Verdana" w:hAnsi="Verdana"/>
          <w:color w:val="000000"/>
          <w:sz w:val="18"/>
          <w:szCs w:val="18"/>
        </w:rPr>
        <w:t> </w:t>
      </w:r>
      <w:r>
        <w:rPr>
          <w:rStyle w:val="WW8Num2z0"/>
          <w:rFonts w:ascii="Verdana" w:hAnsi="Verdana"/>
          <w:color w:val="4682B4"/>
          <w:sz w:val="18"/>
          <w:szCs w:val="18"/>
        </w:rPr>
        <w:t>ВИНИТИ</w:t>
      </w:r>
      <w:r>
        <w:rPr>
          <w:rFonts w:ascii="Verdana" w:hAnsi="Verdana"/>
          <w:color w:val="000000"/>
          <w:sz w:val="18"/>
          <w:szCs w:val="18"/>
        </w:rPr>
        <w:t>, 1992.</w:t>
      </w:r>
    </w:p>
    <w:p w14:paraId="03B8A133"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2z0"/>
          <w:rFonts w:ascii="Verdana" w:hAnsi="Verdana"/>
          <w:color w:val="4682B4"/>
          <w:sz w:val="18"/>
          <w:szCs w:val="18"/>
        </w:rPr>
        <w:t>Ришар</w:t>
      </w:r>
      <w:r>
        <w:rPr>
          <w:rStyle w:val="WW8Num3z0"/>
          <w:rFonts w:ascii="Verdana" w:hAnsi="Verdana"/>
          <w:color w:val="000000"/>
          <w:sz w:val="18"/>
          <w:szCs w:val="18"/>
        </w:rPr>
        <w:t> </w:t>
      </w:r>
      <w:r>
        <w:rPr>
          <w:rFonts w:ascii="Verdana" w:hAnsi="Verdana"/>
          <w:color w:val="000000"/>
          <w:sz w:val="18"/>
          <w:szCs w:val="18"/>
        </w:rPr>
        <w:t>Ж. Аудит и анализ хозяйственной деятельности предприятия: пер. с франц. / Ж. Ришар; Под ред. Л.П. Белых. М.:</w:t>
      </w:r>
      <w:r>
        <w:rPr>
          <w:rStyle w:val="WW8Num3z0"/>
          <w:rFonts w:ascii="Verdana" w:hAnsi="Verdana"/>
          <w:color w:val="000000"/>
          <w:sz w:val="18"/>
          <w:szCs w:val="18"/>
        </w:rPr>
        <w:t> </w:t>
      </w:r>
      <w:r>
        <w:rPr>
          <w:rStyle w:val="WW8Num2z0"/>
          <w:rFonts w:ascii="Verdana" w:hAnsi="Verdana"/>
          <w:color w:val="4682B4"/>
          <w:sz w:val="18"/>
          <w:szCs w:val="18"/>
        </w:rPr>
        <w:t>Аудит</w:t>
      </w:r>
      <w:r>
        <w:rPr>
          <w:rFonts w:ascii="Verdana" w:hAnsi="Verdana"/>
          <w:color w:val="000000"/>
          <w:sz w:val="18"/>
          <w:szCs w:val="18"/>
        </w:rPr>
        <w:t>, ЮНИТИ, 1997.</w:t>
      </w:r>
    </w:p>
    <w:p w14:paraId="5D0CC890"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2z0"/>
          <w:rFonts w:ascii="Verdana" w:hAnsi="Verdana"/>
          <w:color w:val="4682B4"/>
          <w:sz w:val="18"/>
          <w:szCs w:val="18"/>
        </w:rPr>
        <w:t>Савицкая</w:t>
      </w:r>
      <w:r>
        <w:rPr>
          <w:rStyle w:val="WW8Num3z0"/>
          <w:rFonts w:ascii="Verdana" w:hAnsi="Verdana"/>
          <w:color w:val="000000"/>
          <w:sz w:val="18"/>
          <w:szCs w:val="18"/>
        </w:rPr>
        <w:t> </w:t>
      </w:r>
      <w:r>
        <w:rPr>
          <w:rFonts w:ascii="Verdana" w:hAnsi="Verdana"/>
          <w:color w:val="000000"/>
          <w:sz w:val="18"/>
          <w:szCs w:val="18"/>
        </w:rPr>
        <w:t>Г.В. Анализ хозяйственной деятельности предприятия / Г.В.Савицкая. -М.: ИНФРА-М, 2002.</w:t>
      </w:r>
    </w:p>
    <w:p w14:paraId="4E772E81"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Соколов А. Теория</w:t>
      </w:r>
      <w:r>
        <w:rPr>
          <w:rStyle w:val="WW8Num3z0"/>
          <w:rFonts w:ascii="Verdana" w:hAnsi="Verdana"/>
          <w:color w:val="000000"/>
          <w:sz w:val="18"/>
          <w:szCs w:val="18"/>
        </w:rPr>
        <w:t> </w:t>
      </w:r>
      <w:r>
        <w:rPr>
          <w:rStyle w:val="WW8Num2z0"/>
          <w:rFonts w:ascii="Verdana" w:hAnsi="Verdana"/>
          <w:color w:val="4682B4"/>
          <w:sz w:val="18"/>
          <w:szCs w:val="18"/>
        </w:rPr>
        <w:t>налогов</w:t>
      </w:r>
      <w:r>
        <w:rPr>
          <w:rStyle w:val="WW8Num3z0"/>
          <w:rFonts w:ascii="Verdana" w:hAnsi="Verdana"/>
          <w:color w:val="000000"/>
          <w:sz w:val="18"/>
          <w:szCs w:val="18"/>
        </w:rPr>
        <w:t> </w:t>
      </w:r>
      <w:r>
        <w:rPr>
          <w:rFonts w:ascii="Verdana" w:hAnsi="Verdana"/>
          <w:color w:val="000000"/>
          <w:sz w:val="18"/>
          <w:szCs w:val="18"/>
        </w:rPr>
        <w:t>/ А. Соколов. М., 1928.</w:t>
      </w:r>
    </w:p>
    <w:p w14:paraId="4D3FDDCF"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2z0"/>
          <w:rFonts w:ascii="Verdana" w:hAnsi="Verdana"/>
          <w:color w:val="4682B4"/>
          <w:sz w:val="18"/>
          <w:szCs w:val="18"/>
        </w:rPr>
        <w:t>Тихонов</w:t>
      </w:r>
      <w:r>
        <w:rPr>
          <w:rStyle w:val="WW8Num3z0"/>
          <w:rFonts w:ascii="Verdana" w:hAnsi="Verdana"/>
          <w:color w:val="000000"/>
          <w:sz w:val="18"/>
          <w:szCs w:val="18"/>
        </w:rPr>
        <w:t> </w:t>
      </w:r>
      <w:r>
        <w:rPr>
          <w:rFonts w:ascii="Verdana" w:hAnsi="Verdana"/>
          <w:color w:val="000000"/>
          <w:sz w:val="18"/>
          <w:szCs w:val="18"/>
        </w:rPr>
        <w:t>Д.Н. Основы налогового планирования / Д.Н. Тихонов. -М.: Инфограф, 1999.</w:t>
      </w:r>
    </w:p>
    <w:p w14:paraId="262D2AF6"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72.</w:t>
      </w:r>
      <w:r>
        <w:rPr>
          <w:rStyle w:val="WW8Num3z0"/>
          <w:rFonts w:ascii="Verdana" w:hAnsi="Verdana"/>
          <w:color w:val="000000"/>
          <w:sz w:val="18"/>
          <w:szCs w:val="18"/>
        </w:rPr>
        <w:t> </w:t>
      </w:r>
      <w:r>
        <w:rPr>
          <w:rStyle w:val="WW8Num2z0"/>
          <w:rFonts w:ascii="Verdana" w:hAnsi="Verdana"/>
          <w:color w:val="4682B4"/>
          <w:sz w:val="18"/>
          <w:szCs w:val="18"/>
        </w:rPr>
        <w:t>Тухтарова</w:t>
      </w:r>
      <w:r>
        <w:rPr>
          <w:rStyle w:val="WW8Num3z0"/>
          <w:rFonts w:ascii="Verdana" w:hAnsi="Verdana"/>
          <w:color w:val="000000"/>
          <w:sz w:val="18"/>
          <w:szCs w:val="18"/>
        </w:rPr>
        <w:t> </w:t>
      </w:r>
      <w:r>
        <w:rPr>
          <w:rFonts w:ascii="Verdana" w:hAnsi="Verdana"/>
          <w:color w:val="000000"/>
          <w:sz w:val="18"/>
          <w:szCs w:val="18"/>
        </w:rPr>
        <w:t>В.Н. Особенности юридической конструкции</w:t>
      </w:r>
      <w:r>
        <w:rPr>
          <w:rStyle w:val="WW8Num3z0"/>
          <w:rFonts w:ascii="Verdana" w:hAnsi="Verdana"/>
          <w:color w:val="000000"/>
          <w:sz w:val="18"/>
          <w:szCs w:val="18"/>
        </w:rPr>
        <w:t> </w:t>
      </w:r>
      <w:r>
        <w:rPr>
          <w:rStyle w:val="WW8Num2z0"/>
          <w:rFonts w:ascii="Verdana" w:hAnsi="Verdana"/>
          <w:color w:val="4682B4"/>
          <w:sz w:val="18"/>
          <w:szCs w:val="18"/>
        </w:rPr>
        <w:t>налога</w:t>
      </w:r>
      <w:r>
        <w:rPr>
          <w:rStyle w:val="WW8Num3z0"/>
          <w:rFonts w:ascii="Verdana" w:hAnsi="Verdana"/>
          <w:color w:val="000000"/>
          <w:sz w:val="18"/>
          <w:szCs w:val="18"/>
        </w:rPr>
        <w:t> </w:t>
      </w:r>
      <w:r>
        <w:rPr>
          <w:rFonts w:ascii="Verdana" w:hAnsi="Verdana"/>
          <w:color w:val="000000"/>
          <w:sz w:val="18"/>
          <w:szCs w:val="18"/>
        </w:rPr>
        <w:t>/ В.Н.Тухтарова. Ульяновск: Лега, 1996.</w:t>
      </w:r>
    </w:p>
    <w:p w14:paraId="2DD5F443"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2z0"/>
          <w:rFonts w:ascii="Verdana" w:hAnsi="Verdana"/>
          <w:color w:val="4682B4"/>
          <w:sz w:val="18"/>
          <w:szCs w:val="18"/>
        </w:rPr>
        <w:t>Уотшем</w:t>
      </w:r>
      <w:r>
        <w:rPr>
          <w:rStyle w:val="WW8Num3z0"/>
          <w:rFonts w:ascii="Verdana" w:hAnsi="Verdana"/>
          <w:color w:val="000000"/>
          <w:sz w:val="18"/>
          <w:szCs w:val="18"/>
        </w:rPr>
        <w:t> </w:t>
      </w:r>
      <w:r>
        <w:rPr>
          <w:rFonts w:ascii="Verdana" w:hAnsi="Verdana"/>
          <w:color w:val="000000"/>
          <w:sz w:val="18"/>
          <w:szCs w:val="18"/>
        </w:rPr>
        <w:t>Т. Дж., Количественные методы в</w:t>
      </w:r>
      <w:r>
        <w:rPr>
          <w:rStyle w:val="WW8Num3z0"/>
          <w:rFonts w:ascii="Verdana" w:hAnsi="Verdana"/>
          <w:color w:val="000000"/>
          <w:sz w:val="18"/>
          <w:szCs w:val="18"/>
        </w:rPr>
        <w:t> </w:t>
      </w:r>
      <w:r>
        <w:rPr>
          <w:rStyle w:val="WW8Num2z0"/>
          <w:rFonts w:ascii="Verdana" w:hAnsi="Verdana"/>
          <w:color w:val="4682B4"/>
          <w:sz w:val="18"/>
          <w:szCs w:val="18"/>
        </w:rPr>
        <w:t>финансах</w:t>
      </w:r>
      <w:r>
        <w:rPr>
          <w:rFonts w:ascii="Verdana" w:hAnsi="Verdana"/>
          <w:color w:val="000000"/>
          <w:sz w:val="18"/>
          <w:szCs w:val="18"/>
        </w:rPr>
        <w:t>: учеб. пособие для вузов: пер. с англ. / Т. Дж Уотшем, К.</w:t>
      </w:r>
      <w:r>
        <w:rPr>
          <w:rStyle w:val="WW8Num3z0"/>
          <w:rFonts w:ascii="Verdana" w:hAnsi="Verdana"/>
          <w:color w:val="000000"/>
          <w:sz w:val="18"/>
          <w:szCs w:val="18"/>
        </w:rPr>
        <w:t> </w:t>
      </w:r>
      <w:r>
        <w:rPr>
          <w:rStyle w:val="WW8Num2z0"/>
          <w:rFonts w:ascii="Verdana" w:hAnsi="Verdana"/>
          <w:color w:val="4682B4"/>
          <w:sz w:val="18"/>
          <w:szCs w:val="18"/>
        </w:rPr>
        <w:t>Паррамоу</w:t>
      </w:r>
      <w:r>
        <w:rPr>
          <w:rFonts w:ascii="Verdana" w:hAnsi="Verdana"/>
          <w:color w:val="000000"/>
          <w:sz w:val="18"/>
          <w:szCs w:val="18"/>
        </w:rPr>
        <w:t>; Под ред. М.Р. Ефимовой. -М.: Финансы, ЮНИТИ, 1999.</w:t>
      </w:r>
    </w:p>
    <w:p w14:paraId="04088077"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Финансовый</w:t>
      </w:r>
      <w:r>
        <w:rPr>
          <w:rStyle w:val="WW8Num3z0"/>
          <w:rFonts w:ascii="Verdana" w:hAnsi="Verdana"/>
          <w:color w:val="000000"/>
          <w:sz w:val="18"/>
          <w:szCs w:val="18"/>
        </w:rPr>
        <w:t> </w:t>
      </w:r>
      <w:r>
        <w:rPr>
          <w:rStyle w:val="WW8Num2z0"/>
          <w:rFonts w:ascii="Verdana" w:hAnsi="Verdana"/>
          <w:color w:val="4682B4"/>
          <w:sz w:val="18"/>
          <w:szCs w:val="18"/>
        </w:rPr>
        <w:t>менеджмент</w:t>
      </w:r>
      <w:r>
        <w:rPr>
          <w:rFonts w:ascii="Verdana" w:hAnsi="Verdana"/>
          <w:color w:val="000000"/>
          <w:sz w:val="18"/>
          <w:szCs w:val="18"/>
        </w:rPr>
        <w:t>: теория и практика: учебник / Под. ред. Е.С.</w:t>
      </w:r>
      <w:r>
        <w:rPr>
          <w:rStyle w:val="WW8Num3z0"/>
          <w:rFonts w:ascii="Verdana" w:hAnsi="Verdana"/>
          <w:color w:val="000000"/>
          <w:sz w:val="18"/>
          <w:szCs w:val="18"/>
        </w:rPr>
        <w:t> </w:t>
      </w:r>
      <w:r>
        <w:rPr>
          <w:rStyle w:val="WW8Num2z0"/>
          <w:rFonts w:ascii="Verdana" w:hAnsi="Verdana"/>
          <w:color w:val="4682B4"/>
          <w:sz w:val="18"/>
          <w:szCs w:val="18"/>
        </w:rPr>
        <w:t>Стояновой</w:t>
      </w:r>
      <w:r>
        <w:rPr>
          <w:rFonts w:ascii="Verdana" w:hAnsi="Verdana"/>
          <w:color w:val="000000"/>
          <w:sz w:val="18"/>
          <w:szCs w:val="18"/>
        </w:rPr>
        <w:t>. 5-е изд., перераб. и доп. - М.: Изд-во «</w:t>
      </w:r>
      <w:r>
        <w:rPr>
          <w:rStyle w:val="WW8Num2z0"/>
          <w:rFonts w:ascii="Verdana" w:hAnsi="Verdana"/>
          <w:color w:val="4682B4"/>
          <w:sz w:val="18"/>
          <w:szCs w:val="18"/>
        </w:rPr>
        <w:t>Перспектива</w:t>
      </w:r>
      <w:r>
        <w:rPr>
          <w:rFonts w:ascii="Verdana" w:hAnsi="Verdana"/>
          <w:color w:val="000000"/>
          <w:sz w:val="18"/>
          <w:szCs w:val="18"/>
        </w:rPr>
        <w:t>», 2001.</w:t>
      </w:r>
    </w:p>
    <w:p w14:paraId="55350BB4"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Финансы: учебник для вузов / Под. ред. М.В.</w:t>
      </w:r>
      <w:r>
        <w:rPr>
          <w:rStyle w:val="WW8Num3z0"/>
          <w:rFonts w:ascii="Verdana" w:hAnsi="Verdana"/>
          <w:color w:val="000000"/>
          <w:sz w:val="18"/>
          <w:szCs w:val="18"/>
        </w:rPr>
        <w:t> </w:t>
      </w:r>
      <w:r>
        <w:rPr>
          <w:rStyle w:val="WW8Num2z0"/>
          <w:rFonts w:ascii="Verdana" w:hAnsi="Verdana"/>
          <w:color w:val="4682B4"/>
          <w:sz w:val="18"/>
          <w:szCs w:val="18"/>
        </w:rPr>
        <w:t>Романовского</w:t>
      </w:r>
      <w:r>
        <w:rPr>
          <w:rFonts w:ascii="Verdana" w:hAnsi="Verdana"/>
          <w:color w:val="000000"/>
          <w:sz w:val="18"/>
          <w:szCs w:val="18"/>
        </w:rPr>
        <w:t>, О.В. Врублевской, Б.М. Сабанти. М.: Юрайт-М, 2001.</w:t>
      </w:r>
    </w:p>
    <w:p w14:paraId="6F0ED440"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2z0"/>
          <w:rFonts w:ascii="Verdana" w:hAnsi="Verdana"/>
          <w:color w:val="4682B4"/>
          <w:sz w:val="18"/>
          <w:szCs w:val="18"/>
        </w:rPr>
        <w:t>Хелферт</w:t>
      </w:r>
      <w:r>
        <w:rPr>
          <w:rStyle w:val="WW8Num3z0"/>
          <w:rFonts w:ascii="Verdana" w:hAnsi="Verdana"/>
          <w:color w:val="000000"/>
          <w:sz w:val="18"/>
          <w:szCs w:val="18"/>
        </w:rPr>
        <w:t> </w:t>
      </w:r>
      <w:r>
        <w:rPr>
          <w:rFonts w:ascii="Verdana" w:hAnsi="Verdana"/>
          <w:color w:val="000000"/>
          <w:sz w:val="18"/>
          <w:szCs w:val="18"/>
        </w:rPr>
        <w:t>Э. Техника финансового анализа: пер. с англ. / Э. Хелферт; Под ред. Л.П. Белых. М.: Аудит, ЮНИТИ, 1996.</w:t>
      </w:r>
    </w:p>
    <w:p w14:paraId="26F18F9E"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2z0"/>
          <w:rFonts w:ascii="Verdana" w:hAnsi="Verdana"/>
          <w:color w:val="4682B4"/>
          <w:sz w:val="18"/>
          <w:szCs w:val="18"/>
        </w:rPr>
        <w:t>Ходорович</w:t>
      </w:r>
      <w:r>
        <w:rPr>
          <w:rStyle w:val="WW8Num3z0"/>
          <w:rFonts w:ascii="Verdana" w:hAnsi="Verdana"/>
          <w:color w:val="000000"/>
          <w:sz w:val="18"/>
          <w:szCs w:val="18"/>
        </w:rPr>
        <w:t> </w:t>
      </w:r>
      <w:r>
        <w:rPr>
          <w:rFonts w:ascii="Verdana" w:hAnsi="Verdana"/>
          <w:color w:val="000000"/>
          <w:sz w:val="18"/>
          <w:szCs w:val="18"/>
        </w:rPr>
        <w:t>М.И. Налоги с граждан: учебное пособие для вузов / М.И. Ходорович. -М.:</w:t>
      </w:r>
      <w:r>
        <w:rPr>
          <w:rStyle w:val="WW8Num3z0"/>
          <w:rFonts w:ascii="Verdana" w:hAnsi="Verdana"/>
          <w:color w:val="000000"/>
          <w:sz w:val="18"/>
          <w:szCs w:val="18"/>
        </w:rPr>
        <w:t> </w:t>
      </w:r>
      <w:r>
        <w:rPr>
          <w:rStyle w:val="WW8Num2z0"/>
          <w:rFonts w:ascii="Verdana" w:hAnsi="Verdana"/>
          <w:color w:val="4682B4"/>
          <w:sz w:val="18"/>
          <w:szCs w:val="18"/>
        </w:rPr>
        <w:t>Финстатинформ</w:t>
      </w:r>
      <w:r>
        <w:rPr>
          <w:rFonts w:ascii="Verdana" w:hAnsi="Verdana"/>
          <w:color w:val="000000"/>
          <w:sz w:val="18"/>
          <w:szCs w:val="18"/>
        </w:rPr>
        <w:t>, 1996.</w:t>
      </w:r>
    </w:p>
    <w:p w14:paraId="1C1F5753"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Чая В.Т. Международные стандарты финансовой</w:t>
      </w:r>
      <w:r>
        <w:rPr>
          <w:rStyle w:val="WW8Num3z0"/>
          <w:rFonts w:ascii="Verdana" w:hAnsi="Verdana"/>
          <w:color w:val="000000"/>
          <w:sz w:val="18"/>
          <w:szCs w:val="18"/>
        </w:rPr>
        <w:t> </w:t>
      </w:r>
      <w:r>
        <w:rPr>
          <w:rStyle w:val="WW8Num2z0"/>
          <w:rFonts w:ascii="Verdana" w:hAnsi="Verdana"/>
          <w:color w:val="4682B4"/>
          <w:sz w:val="18"/>
          <w:szCs w:val="18"/>
        </w:rPr>
        <w:t>отчетности</w:t>
      </w:r>
      <w:r>
        <w:rPr>
          <w:rStyle w:val="WW8Num3z0"/>
          <w:rFonts w:ascii="Verdana" w:hAnsi="Verdana"/>
          <w:color w:val="000000"/>
          <w:sz w:val="18"/>
          <w:szCs w:val="18"/>
        </w:rPr>
        <w:t> </w:t>
      </w:r>
      <w:r>
        <w:rPr>
          <w:rFonts w:ascii="Verdana" w:hAnsi="Verdana"/>
          <w:color w:val="000000"/>
          <w:sz w:val="18"/>
          <w:szCs w:val="18"/>
        </w:rPr>
        <w:t>/ В.Т. Чая, Г.В. Чая. Ульяновск: Издат - во «</w:t>
      </w:r>
      <w:r>
        <w:rPr>
          <w:rStyle w:val="WW8Num2z0"/>
          <w:rFonts w:ascii="Verdana" w:hAnsi="Verdana"/>
          <w:color w:val="4682B4"/>
          <w:sz w:val="18"/>
          <w:szCs w:val="18"/>
        </w:rPr>
        <w:t>Ульяновский Дом Печати</w:t>
      </w:r>
      <w:r>
        <w:rPr>
          <w:rFonts w:ascii="Verdana" w:hAnsi="Verdana"/>
          <w:color w:val="000000"/>
          <w:sz w:val="18"/>
          <w:szCs w:val="18"/>
        </w:rPr>
        <w:t>», 2000.</w:t>
      </w:r>
    </w:p>
    <w:p w14:paraId="7965C418"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2z0"/>
          <w:rFonts w:ascii="Verdana" w:hAnsi="Verdana"/>
          <w:color w:val="4682B4"/>
          <w:sz w:val="18"/>
          <w:szCs w:val="18"/>
        </w:rPr>
        <w:t>Черник</w:t>
      </w:r>
      <w:r>
        <w:rPr>
          <w:rStyle w:val="WW8Num3z0"/>
          <w:rFonts w:ascii="Verdana" w:hAnsi="Verdana"/>
          <w:color w:val="000000"/>
          <w:sz w:val="18"/>
          <w:szCs w:val="18"/>
        </w:rPr>
        <w:t> </w:t>
      </w:r>
      <w:r>
        <w:rPr>
          <w:rFonts w:ascii="Verdana" w:hAnsi="Verdana"/>
          <w:color w:val="000000"/>
          <w:sz w:val="18"/>
          <w:szCs w:val="18"/>
        </w:rPr>
        <w:t>Д.Г. Налоги в рыночной экономике / Д.Г. Черник. М.: Финансы, ЮНИТИ, 1997.</w:t>
      </w:r>
    </w:p>
    <w:p w14:paraId="5020CEB8"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2z0"/>
          <w:rFonts w:ascii="Verdana" w:hAnsi="Verdana"/>
          <w:color w:val="4682B4"/>
          <w:sz w:val="18"/>
          <w:szCs w:val="18"/>
        </w:rPr>
        <w:t>Черник</w:t>
      </w:r>
      <w:r>
        <w:rPr>
          <w:rStyle w:val="WW8Num3z0"/>
          <w:rFonts w:ascii="Verdana" w:hAnsi="Verdana"/>
          <w:color w:val="000000"/>
          <w:sz w:val="18"/>
          <w:szCs w:val="18"/>
        </w:rPr>
        <w:t> </w:t>
      </w:r>
      <w:r>
        <w:rPr>
          <w:rFonts w:ascii="Verdana" w:hAnsi="Verdana"/>
          <w:color w:val="000000"/>
          <w:sz w:val="18"/>
          <w:szCs w:val="18"/>
        </w:rPr>
        <w:t>Д.Г., Основы налоговой системы: Учеб. пособие для вузов / Д.Г. Черник, А.П.</w:t>
      </w:r>
      <w:r>
        <w:rPr>
          <w:rStyle w:val="WW8Num3z0"/>
          <w:rFonts w:ascii="Verdana" w:hAnsi="Verdana"/>
          <w:color w:val="000000"/>
          <w:sz w:val="18"/>
          <w:szCs w:val="18"/>
        </w:rPr>
        <w:t> </w:t>
      </w:r>
      <w:r>
        <w:rPr>
          <w:rStyle w:val="WW8Num2z0"/>
          <w:rFonts w:ascii="Verdana" w:hAnsi="Verdana"/>
          <w:color w:val="4682B4"/>
          <w:sz w:val="18"/>
          <w:szCs w:val="18"/>
        </w:rPr>
        <w:t>Починок</w:t>
      </w:r>
      <w:r>
        <w:rPr>
          <w:rFonts w:ascii="Verdana" w:hAnsi="Verdana"/>
          <w:color w:val="000000"/>
          <w:sz w:val="18"/>
          <w:szCs w:val="18"/>
        </w:rPr>
        <w:t>, В.П. Морозов; Под. ред. Д.Г. Черника. М.: Финансы, ЮНИТИ, 1998.</w:t>
      </w:r>
    </w:p>
    <w:p w14:paraId="15A74861"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2z0"/>
          <w:rFonts w:ascii="Verdana" w:hAnsi="Verdana"/>
          <w:color w:val="4682B4"/>
          <w:sz w:val="18"/>
          <w:szCs w:val="18"/>
        </w:rPr>
        <w:t>Шеремет</w:t>
      </w:r>
      <w:r>
        <w:rPr>
          <w:rStyle w:val="WW8Num3z0"/>
          <w:rFonts w:ascii="Verdana" w:hAnsi="Verdana"/>
          <w:color w:val="000000"/>
          <w:sz w:val="18"/>
          <w:szCs w:val="18"/>
        </w:rPr>
        <w:t> </w:t>
      </w:r>
      <w:r>
        <w:rPr>
          <w:rFonts w:ascii="Verdana" w:hAnsi="Verdana"/>
          <w:color w:val="000000"/>
          <w:sz w:val="18"/>
          <w:szCs w:val="18"/>
        </w:rPr>
        <w:t>А.Д. Комплексный экономический анализ деятельности предприятия (вопросы методологии) / А.Д.</w:t>
      </w:r>
      <w:r>
        <w:rPr>
          <w:rStyle w:val="WW8Num3z0"/>
          <w:rFonts w:ascii="Verdana" w:hAnsi="Verdana"/>
          <w:color w:val="000000"/>
          <w:sz w:val="18"/>
          <w:szCs w:val="18"/>
        </w:rPr>
        <w:t> </w:t>
      </w:r>
      <w:r>
        <w:rPr>
          <w:rStyle w:val="WW8Num2z0"/>
          <w:rFonts w:ascii="Verdana" w:hAnsi="Verdana"/>
          <w:color w:val="4682B4"/>
          <w:sz w:val="18"/>
          <w:szCs w:val="18"/>
        </w:rPr>
        <w:t>Шеремет</w:t>
      </w:r>
      <w:r>
        <w:rPr>
          <w:rFonts w:ascii="Verdana" w:hAnsi="Verdana"/>
          <w:color w:val="000000"/>
          <w:sz w:val="18"/>
          <w:szCs w:val="18"/>
        </w:rPr>
        <w:t>. М.: Издат -во «</w:t>
      </w:r>
      <w:r>
        <w:rPr>
          <w:rStyle w:val="WW8Num2z0"/>
          <w:rFonts w:ascii="Verdana" w:hAnsi="Verdana"/>
          <w:color w:val="4682B4"/>
          <w:sz w:val="18"/>
          <w:szCs w:val="18"/>
        </w:rPr>
        <w:t>Экономика</w:t>
      </w:r>
      <w:r>
        <w:rPr>
          <w:rFonts w:ascii="Verdana" w:hAnsi="Verdana"/>
          <w:color w:val="000000"/>
          <w:sz w:val="18"/>
          <w:szCs w:val="18"/>
        </w:rPr>
        <w:t>», 1974.</w:t>
      </w:r>
    </w:p>
    <w:p w14:paraId="4D907B6B"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2z0"/>
          <w:rFonts w:ascii="Verdana" w:hAnsi="Verdana"/>
          <w:color w:val="4682B4"/>
          <w:sz w:val="18"/>
          <w:szCs w:val="18"/>
        </w:rPr>
        <w:t>Шеремет</w:t>
      </w:r>
      <w:r>
        <w:rPr>
          <w:rStyle w:val="WW8Num3z0"/>
          <w:rFonts w:ascii="Verdana" w:hAnsi="Verdana"/>
          <w:color w:val="000000"/>
          <w:sz w:val="18"/>
          <w:szCs w:val="18"/>
        </w:rPr>
        <w:t> </w:t>
      </w:r>
      <w:r>
        <w:rPr>
          <w:rFonts w:ascii="Verdana" w:hAnsi="Verdana"/>
          <w:color w:val="000000"/>
          <w:sz w:val="18"/>
          <w:szCs w:val="18"/>
        </w:rPr>
        <w:t>А.Д. Методика комплексного анализа хозяйственной деятельности промышленных предприятий (объединений) / А.Д. Шеремет, Р.С.</w:t>
      </w:r>
      <w:r>
        <w:rPr>
          <w:rStyle w:val="WW8Num3z0"/>
          <w:rFonts w:ascii="Verdana" w:hAnsi="Verdana"/>
          <w:color w:val="000000"/>
          <w:sz w:val="18"/>
          <w:szCs w:val="18"/>
        </w:rPr>
        <w:t> </w:t>
      </w:r>
      <w:r>
        <w:rPr>
          <w:rStyle w:val="WW8Num2z0"/>
          <w:rFonts w:ascii="Verdana" w:hAnsi="Verdana"/>
          <w:color w:val="4682B4"/>
          <w:sz w:val="18"/>
          <w:szCs w:val="18"/>
        </w:rPr>
        <w:t>Сайфулин</w:t>
      </w:r>
      <w:r>
        <w:rPr>
          <w:rFonts w:ascii="Verdana" w:hAnsi="Verdana"/>
          <w:color w:val="000000"/>
          <w:sz w:val="18"/>
          <w:szCs w:val="18"/>
        </w:rPr>
        <w:t>. М.: издат - во «</w:t>
      </w:r>
      <w:r>
        <w:rPr>
          <w:rStyle w:val="WW8Num2z0"/>
          <w:rFonts w:ascii="Verdana" w:hAnsi="Verdana"/>
          <w:color w:val="4682B4"/>
          <w:sz w:val="18"/>
          <w:szCs w:val="18"/>
        </w:rPr>
        <w:t>Экономика</w:t>
      </w:r>
      <w:r>
        <w:rPr>
          <w:rFonts w:ascii="Verdana" w:hAnsi="Verdana"/>
          <w:color w:val="000000"/>
          <w:sz w:val="18"/>
          <w:szCs w:val="18"/>
        </w:rPr>
        <w:t>», 1980.</w:t>
      </w:r>
    </w:p>
    <w:p w14:paraId="3ADB8AF8"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2z0"/>
          <w:rFonts w:ascii="Verdana" w:hAnsi="Verdana"/>
          <w:color w:val="4682B4"/>
          <w:sz w:val="18"/>
          <w:szCs w:val="18"/>
        </w:rPr>
        <w:t>Шишкин</w:t>
      </w:r>
      <w:r>
        <w:rPr>
          <w:rStyle w:val="WW8Num3z0"/>
          <w:rFonts w:ascii="Verdana" w:hAnsi="Verdana"/>
          <w:color w:val="000000"/>
          <w:sz w:val="18"/>
          <w:szCs w:val="18"/>
        </w:rPr>
        <w:t> </w:t>
      </w:r>
      <w:r>
        <w:rPr>
          <w:rFonts w:ascii="Verdana" w:hAnsi="Verdana"/>
          <w:color w:val="000000"/>
          <w:sz w:val="18"/>
          <w:szCs w:val="18"/>
        </w:rPr>
        <w:t>А.К. Учет, анализ, аудит на предприятии: учеб. пособие для вузов /А.К. Шишкин, В.А.</w:t>
      </w:r>
      <w:r>
        <w:rPr>
          <w:rStyle w:val="WW8Num3z0"/>
          <w:rFonts w:ascii="Verdana" w:hAnsi="Verdana"/>
          <w:color w:val="000000"/>
          <w:sz w:val="18"/>
          <w:szCs w:val="18"/>
        </w:rPr>
        <w:t> </w:t>
      </w:r>
      <w:r>
        <w:rPr>
          <w:rStyle w:val="WW8Num2z0"/>
          <w:rFonts w:ascii="Verdana" w:hAnsi="Verdana"/>
          <w:color w:val="4682B4"/>
          <w:sz w:val="18"/>
          <w:szCs w:val="18"/>
        </w:rPr>
        <w:t>Микрюков</w:t>
      </w:r>
      <w:r>
        <w:rPr>
          <w:rFonts w:ascii="Verdana" w:hAnsi="Verdana"/>
          <w:color w:val="000000"/>
          <w:sz w:val="18"/>
          <w:szCs w:val="18"/>
        </w:rPr>
        <w:t>, И.Д. Дышкант. М.: Аудит, ЮНИТИ, 1996.</w:t>
      </w:r>
    </w:p>
    <w:p w14:paraId="136F106E"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Экономико-статистический анализ: учеб. пособие для вузов / Под ред. С.Д.</w:t>
      </w:r>
      <w:r>
        <w:rPr>
          <w:rStyle w:val="WW8Num3z0"/>
          <w:rFonts w:ascii="Verdana" w:hAnsi="Verdana"/>
          <w:color w:val="000000"/>
          <w:sz w:val="18"/>
          <w:szCs w:val="18"/>
        </w:rPr>
        <w:t> </w:t>
      </w:r>
      <w:r>
        <w:rPr>
          <w:rStyle w:val="WW8Num2z0"/>
          <w:rFonts w:ascii="Verdana" w:hAnsi="Verdana"/>
          <w:color w:val="4682B4"/>
          <w:sz w:val="18"/>
          <w:szCs w:val="18"/>
        </w:rPr>
        <w:t>Ильенковой</w:t>
      </w:r>
      <w:r>
        <w:rPr>
          <w:rFonts w:ascii="Verdana" w:hAnsi="Verdana"/>
          <w:color w:val="000000"/>
          <w:sz w:val="18"/>
          <w:szCs w:val="18"/>
        </w:rPr>
        <w:t>. М.: ЮНИТИ-ДАНА, 2002.</w:t>
      </w:r>
    </w:p>
    <w:p w14:paraId="26D6189D"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Экономический анализ хозяйственной деятельности: учебник / Под ред. А.Д.</w:t>
      </w:r>
      <w:r>
        <w:rPr>
          <w:rStyle w:val="WW8Num3z0"/>
          <w:rFonts w:ascii="Verdana" w:hAnsi="Verdana"/>
          <w:color w:val="000000"/>
          <w:sz w:val="18"/>
          <w:szCs w:val="18"/>
        </w:rPr>
        <w:t> </w:t>
      </w:r>
      <w:r>
        <w:rPr>
          <w:rStyle w:val="WW8Num2z0"/>
          <w:rFonts w:ascii="Verdana" w:hAnsi="Verdana"/>
          <w:color w:val="4682B4"/>
          <w:sz w:val="18"/>
          <w:szCs w:val="18"/>
        </w:rPr>
        <w:t>Шеремета</w:t>
      </w:r>
      <w:r>
        <w:rPr>
          <w:rFonts w:ascii="Verdana" w:hAnsi="Verdana"/>
          <w:color w:val="000000"/>
          <w:sz w:val="18"/>
          <w:szCs w:val="18"/>
        </w:rPr>
        <w:t>. -М.: Издат во «</w:t>
      </w:r>
      <w:r>
        <w:rPr>
          <w:rStyle w:val="WW8Num2z0"/>
          <w:rFonts w:ascii="Verdana" w:hAnsi="Verdana"/>
          <w:color w:val="4682B4"/>
          <w:sz w:val="18"/>
          <w:szCs w:val="18"/>
        </w:rPr>
        <w:t>Экономика</w:t>
      </w:r>
      <w:r>
        <w:rPr>
          <w:rFonts w:ascii="Verdana" w:hAnsi="Verdana"/>
          <w:color w:val="000000"/>
          <w:sz w:val="18"/>
          <w:szCs w:val="18"/>
        </w:rPr>
        <w:t>», 1979.</w:t>
      </w:r>
    </w:p>
    <w:p w14:paraId="7E7B11E7"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Статьи в сборниках и периодических изданиях.</w:t>
      </w:r>
    </w:p>
    <w:p w14:paraId="526AC713"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2z0"/>
          <w:rFonts w:ascii="Verdana" w:hAnsi="Verdana"/>
          <w:color w:val="4682B4"/>
          <w:sz w:val="18"/>
          <w:szCs w:val="18"/>
        </w:rPr>
        <w:t>Акулинин</w:t>
      </w:r>
      <w:r>
        <w:rPr>
          <w:rStyle w:val="WW8Num3z0"/>
          <w:rFonts w:ascii="Verdana" w:hAnsi="Verdana"/>
          <w:color w:val="000000"/>
          <w:sz w:val="18"/>
          <w:szCs w:val="18"/>
        </w:rPr>
        <w:t> </w:t>
      </w:r>
      <w:r>
        <w:rPr>
          <w:rFonts w:ascii="Verdana" w:hAnsi="Verdana"/>
          <w:color w:val="000000"/>
          <w:sz w:val="18"/>
          <w:szCs w:val="18"/>
        </w:rPr>
        <w:t>Д.Ю. Основные средства организации как объект налогового</w:t>
      </w:r>
      <w:r>
        <w:rPr>
          <w:rStyle w:val="WW8Num3z0"/>
          <w:rFonts w:ascii="Verdana" w:hAnsi="Verdana"/>
          <w:color w:val="000000"/>
          <w:sz w:val="18"/>
          <w:szCs w:val="18"/>
        </w:rPr>
        <w:t> </w:t>
      </w:r>
      <w:r>
        <w:rPr>
          <w:rStyle w:val="WW8Num2z0"/>
          <w:rFonts w:ascii="Verdana" w:hAnsi="Verdana"/>
          <w:color w:val="4682B4"/>
          <w:sz w:val="18"/>
          <w:szCs w:val="18"/>
        </w:rPr>
        <w:t>планирования</w:t>
      </w:r>
      <w:r>
        <w:rPr>
          <w:rStyle w:val="WW8Num3z0"/>
          <w:rFonts w:ascii="Verdana" w:hAnsi="Verdana"/>
          <w:color w:val="000000"/>
          <w:sz w:val="18"/>
          <w:szCs w:val="18"/>
        </w:rPr>
        <w:t> </w:t>
      </w:r>
      <w:r>
        <w:rPr>
          <w:rFonts w:ascii="Verdana" w:hAnsi="Verdana"/>
          <w:color w:val="000000"/>
          <w:sz w:val="18"/>
          <w:szCs w:val="18"/>
        </w:rPr>
        <w:t>/ Д.Ю. Акулинин // Налоговый Вестник. -2002.-№3.-С.112-117.</w:t>
      </w:r>
    </w:p>
    <w:p w14:paraId="6563FCFD"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Алесанова Ю.А. Международный</w:t>
      </w:r>
      <w:r>
        <w:rPr>
          <w:rStyle w:val="WW8Num3z0"/>
          <w:rFonts w:ascii="Verdana" w:hAnsi="Verdana"/>
          <w:color w:val="000000"/>
          <w:sz w:val="18"/>
          <w:szCs w:val="18"/>
        </w:rPr>
        <w:t> </w:t>
      </w:r>
      <w:r>
        <w:rPr>
          <w:rStyle w:val="WW8Num2z0"/>
          <w:rFonts w:ascii="Verdana" w:hAnsi="Verdana"/>
          <w:color w:val="4682B4"/>
          <w:sz w:val="18"/>
          <w:szCs w:val="18"/>
        </w:rPr>
        <w:t>факторинг</w:t>
      </w:r>
      <w:r>
        <w:rPr>
          <w:rFonts w:ascii="Verdana" w:hAnsi="Verdana"/>
          <w:color w:val="000000"/>
          <w:sz w:val="18"/>
          <w:szCs w:val="18"/>
        </w:rPr>
        <w:t>: Проблемы валютного регулирования и контроля / Ю.А. Алесанова // Финансы.- 2002. №8. - С.72-74.</w:t>
      </w:r>
    </w:p>
    <w:p w14:paraId="47ED74FD"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Астапов K.JI. О реформе налоговой политики / К.Л. Астапов // Финансы. -2000.- №10. -С.29-31.</w:t>
      </w:r>
    </w:p>
    <w:p w14:paraId="7BADEA25"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2z0"/>
          <w:rFonts w:ascii="Verdana" w:hAnsi="Verdana"/>
          <w:color w:val="4682B4"/>
          <w:sz w:val="18"/>
          <w:szCs w:val="18"/>
        </w:rPr>
        <w:t>Астринский</w:t>
      </w:r>
      <w:r>
        <w:rPr>
          <w:rStyle w:val="WW8Num3z0"/>
          <w:rFonts w:ascii="Verdana" w:hAnsi="Verdana"/>
          <w:color w:val="000000"/>
          <w:sz w:val="18"/>
          <w:szCs w:val="18"/>
        </w:rPr>
        <w:t> </w:t>
      </w:r>
      <w:r>
        <w:rPr>
          <w:rFonts w:ascii="Verdana" w:hAnsi="Verdana"/>
          <w:color w:val="000000"/>
          <w:sz w:val="18"/>
          <w:szCs w:val="18"/>
        </w:rPr>
        <w:t>Д., Экономический анализ финансового положения предприятия /Д. Астринский, Нанаян В.//Экономист.-2000. №12.- С.55-59.</w:t>
      </w:r>
    </w:p>
    <w:p w14:paraId="59FC7E48"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2z0"/>
          <w:rFonts w:ascii="Verdana" w:hAnsi="Verdana"/>
          <w:color w:val="4682B4"/>
          <w:sz w:val="18"/>
          <w:szCs w:val="18"/>
        </w:rPr>
        <w:t>Барсукова</w:t>
      </w:r>
      <w:r>
        <w:rPr>
          <w:rStyle w:val="WW8Num3z0"/>
          <w:rFonts w:ascii="Verdana" w:hAnsi="Verdana"/>
          <w:color w:val="000000"/>
          <w:sz w:val="18"/>
          <w:szCs w:val="18"/>
        </w:rPr>
        <w:t> </w:t>
      </w:r>
      <w:r>
        <w:rPr>
          <w:rFonts w:ascii="Verdana" w:hAnsi="Verdana"/>
          <w:color w:val="000000"/>
          <w:sz w:val="18"/>
          <w:szCs w:val="18"/>
        </w:rPr>
        <w:t>В.Н. Выплаты, не признаваемые объектом</w:t>
      </w:r>
      <w:r>
        <w:rPr>
          <w:rStyle w:val="WW8Num3z0"/>
          <w:rFonts w:ascii="Verdana" w:hAnsi="Verdana"/>
          <w:color w:val="000000"/>
          <w:sz w:val="18"/>
          <w:szCs w:val="18"/>
        </w:rPr>
        <w:t> </w:t>
      </w:r>
      <w:r>
        <w:rPr>
          <w:rStyle w:val="WW8Num2z0"/>
          <w:rFonts w:ascii="Verdana" w:hAnsi="Verdana"/>
          <w:color w:val="4682B4"/>
          <w:sz w:val="18"/>
          <w:szCs w:val="18"/>
        </w:rPr>
        <w:t>обложения</w:t>
      </w:r>
      <w:r>
        <w:rPr>
          <w:rStyle w:val="WW8Num3z0"/>
          <w:rFonts w:ascii="Verdana" w:hAnsi="Verdana"/>
          <w:color w:val="000000"/>
          <w:sz w:val="18"/>
          <w:szCs w:val="18"/>
        </w:rPr>
        <w:t> </w:t>
      </w:r>
      <w:r>
        <w:rPr>
          <w:rFonts w:ascii="Verdana" w:hAnsi="Verdana"/>
          <w:color w:val="000000"/>
          <w:sz w:val="18"/>
          <w:szCs w:val="18"/>
        </w:rPr>
        <w:t>единым социальным налогом в 2002 году / В.Н. Барсукова // Налоговый Вестник. 2002. - №12.- С.37-42.</w:t>
      </w:r>
    </w:p>
    <w:p w14:paraId="46857F46"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2z0"/>
          <w:rFonts w:ascii="Verdana" w:hAnsi="Verdana"/>
          <w:color w:val="4682B4"/>
          <w:sz w:val="18"/>
          <w:szCs w:val="18"/>
        </w:rPr>
        <w:t>Барсукова</w:t>
      </w:r>
      <w:r>
        <w:rPr>
          <w:rStyle w:val="WW8Num3z0"/>
          <w:rFonts w:ascii="Verdana" w:hAnsi="Verdana"/>
          <w:color w:val="000000"/>
          <w:sz w:val="18"/>
          <w:szCs w:val="18"/>
        </w:rPr>
        <w:t> </w:t>
      </w:r>
      <w:r>
        <w:rPr>
          <w:rFonts w:ascii="Verdana" w:hAnsi="Verdana"/>
          <w:color w:val="000000"/>
          <w:sz w:val="18"/>
          <w:szCs w:val="18"/>
        </w:rPr>
        <w:t>В.Н. Льготы при исчислении единого социального налога / В.Н. Барсукова // Налоговый Вестник. 2002. - №10. - С.47-52.</w:t>
      </w:r>
    </w:p>
    <w:p w14:paraId="0A708895"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2z0"/>
          <w:rFonts w:ascii="Verdana" w:hAnsi="Verdana"/>
          <w:color w:val="4682B4"/>
          <w:sz w:val="18"/>
          <w:szCs w:val="18"/>
        </w:rPr>
        <w:t>Басалаева</w:t>
      </w:r>
      <w:r>
        <w:rPr>
          <w:rStyle w:val="WW8Num3z0"/>
          <w:rFonts w:ascii="Verdana" w:hAnsi="Verdana"/>
          <w:color w:val="000000"/>
          <w:sz w:val="18"/>
          <w:szCs w:val="18"/>
        </w:rPr>
        <w:t> </w:t>
      </w:r>
      <w:r>
        <w:rPr>
          <w:rFonts w:ascii="Verdana" w:hAnsi="Verdana"/>
          <w:color w:val="000000"/>
          <w:sz w:val="18"/>
          <w:szCs w:val="18"/>
        </w:rPr>
        <w:t>Е.В. Об управлении налогами в организации / Е.В. Басалаева // Финансы. 2002. - №10.- С.77-78.</w:t>
      </w:r>
    </w:p>
    <w:p w14:paraId="1A34820A"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2z0"/>
          <w:rFonts w:ascii="Verdana" w:hAnsi="Verdana"/>
          <w:color w:val="4682B4"/>
          <w:sz w:val="18"/>
          <w:szCs w:val="18"/>
        </w:rPr>
        <w:t>Болотова</w:t>
      </w:r>
      <w:r>
        <w:rPr>
          <w:rStyle w:val="WW8Num3z0"/>
          <w:rFonts w:ascii="Verdana" w:hAnsi="Verdana"/>
          <w:color w:val="000000"/>
          <w:sz w:val="18"/>
          <w:szCs w:val="18"/>
        </w:rPr>
        <w:t> </w:t>
      </w:r>
      <w:r>
        <w:rPr>
          <w:rFonts w:ascii="Verdana" w:hAnsi="Verdana"/>
          <w:color w:val="000000"/>
          <w:sz w:val="18"/>
          <w:szCs w:val="18"/>
        </w:rPr>
        <w:t>Ю.В. Существенные условия гражданско-правового договора для бухгалтерского и налогового учета / Ю.В. Болотова // Бухгалтерский учет.- 2002. №18. - С.43-46.</w:t>
      </w:r>
    </w:p>
    <w:p w14:paraId="6B6D7F2A"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2z0"/>
          <w:rFonts w:ascii="Verdana" w:hAnsi="Verdana"/>
          <w:color w:val="4682B4"/>
          <w:sz w:val="18"/>
          <w:szCs w:val="18"/>
        </w:rPr>
        <w:t>Букина</w:t>
      </w:r>
      <w:r>
        <w:rPr>
          <w:rStyle w:val="WW8Num3z0"/>
          <w:rFonts w:ascii="Verdana" w:hAnsi="Verdana"/>
          <w:color w:val="000000"/>
          <w:sz w:val="18"/>
          <w:szCs w:val="18"/>
        </w:rPr>
        <w:t> </w:t>
      </w:r>
      <w:r>
        <w:rPr>
          <w:rFonts w:ascii="Verdana" w:hAnsi="Verdana"/>
          <w:color w:val="000000"/>
          <w:sz w:val="18"/>
          <w:szCs w:val="18"/>
        </w:rPr>
        <w:t>Г.Н. Как минимизировать налоговые</w:t>
      </w:r>
      <w:r>
        <w:rPr>
          <w:rStyle w:val="WW8Num3z0"/>
          <w:rFonts w:ascii="Verdana" w:hAnsi="Verdana"/>
          <w:color w:val="000000"/>
          <w:sz w:val="18"/>
          <w:szCs w:val="18"/>
        </w:rPr>
        <w:t> </w:t>
      </w:r>
      <w:r>
        <w:rPr>
          <w:rStyle w:val="WW8Num2z0"/>
          <w:rFonts w:ascii="Verdana" w:hAnsi="Verdana"/>
          <w:color w:val="4682B4"/>
          <w:sz w:val="18"/>
          <w:szCs w:val="18"/>
        </w:rPr>
        <w:t>платежи</w:t>
      </w:r>
      <w:r>
        <w:rPr>
          <w:rStyle w:val="WW8Num3z0"/>
          <w:rFonts w:ascii="Verdana" w:hAnsi="Verdana"/>
          <w:color w:val="000000"/>
          <w:sz w:val="18"/>
          <w:szCs w:val="18"/>
        </w:rPr>
        <w:t> </w:t>
      </w:r>
      <w:r>
        <w:rPr>
          <w:rFonts w:ascii="Verdana" w:hAnsi="Verdana"/>
          <w:color w:val="000000"/>
          <w:sz w:val="18"/>
          <w:szCs w:val="18"/>
        </w:rPr>
        <w:t>/ Г.Н. Букина //</w:t>
      </w:r>
      <w:r>
        <w:rPr>
          <w:rStyle w:val="WW8Num3z0"/>
          <w:rFonts w:ascii="Verdana" w:hAnsi="Verdana"/>
          <w:color w:val="000000"/>
          <w:sz w:val="18"/>
          <w:szCs w:val="18"/>
        </w:rPr>
        <w:t> </w:t>
      </w:r>
      <w:r>
        <w:rPr>
          <w:rStyle w:val="WW8Num2z0"/>
          <w:rFonts w:ascii="Verdana" w:hAnsi="Verdana"/>
          <w:color w:val="4682B4"/>
          <w:sz w:val="18"/>
          <w:szCs w:val="18"/>
        </w:rPr>
        <w:t>ЭКО</w:t>
      </w:r>
      <w:r>
        <w:rPr>
          <w:rFonts w:ascii="Verdana" w:hAnsi="Verdana"/>
          <w:color w:val="000000"/>
          <w:sz w:val="18"/>
          <w:szCs w:val="18"/>
        </w:rPr>
        <w:t>. 1999. - №11. - С. 16-35.</w:t>
      </w:r>
    </w:p>
    <w:p w14:paraId="62B45DAD"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2z0"/>
          <w:rFonts w:ascii="Verdana" w:hAnsi="Verdana"/>
          <w:color w:val="4682B4"/>
          <w:sz w:val="18"/>
          <w:szCs w:val="18"/>
        </w:rPr>
        <w:t>Букина</w:t>
      </w:r>
      <w:r>
        <w:rPr>
          <w:rStyle w:val="WW8Num3z0"/>
          <w:rFonts w:ascii="Verdana" w:hAnsi="Verdana"/>
          <w:color w:val="000000"/>
          <w:sz w:val="18"/>
          <w:szCs w:val="18"/>
        </w:rPr>
        <w:t> </w:t>
      </w:r>
      <w:r>
        <w:rPr>
          <w:rFonts w:ascii="Verdana" w:hAnsi="Verdana"/>
          <w:color w:val="000000"/>
          <w:sz w:val="18"/>
          <w:szCs w:val="18"/>
        </w:rPr>
        <w:t>Г.Н. Организация и методы налогового планирования / Г.Н. Букина // ЭКО. 2002.- №7. - С.46-61.</w:t>
      </w:r>
    </w:p>
    <w:p w14:paraId="3C7A9395"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2z0"/>
          <w:rFonts w:ascii="Verdana" w:hAnsi="Verdana"/>
          <w:color w:val="4682B4"/>
          <w:sz w:val="18"/>
          <w:szCs w:val="18"/>
        </w:rPr>
        <w:t>Быков</w:t>
      </w:r>
      <w:r>
        <w:rPr>
          <w:rStyle w:val="WW8Num3z0"/>
          <w:rFonts w:ascii="Verdana" w:hAnsi="Verdana"/>
          <w:color w:val="000000"/>
          <w:sz w:val="18"/>
          <w:szCs w:val="18"/>
        </w:rPr>
        <w:t> </w:t>
      </w:r>
      <w:r>
        <w:rPr>
          <w:rFonts w:ascii="Verdana" w:hAnsi="Verdana"/>
          <w:color w:val="000000"/>
          <w:sz w:val="18"/>
          <w:szCs w:val="18"/>
        </w:rPr>
        <w:t>В.А. Способы избежания суммовых разниц / В.А. Быков // Бухгалтерский учет. 2002. - №2. - С.29-34.</w:t>
      </w:r>
    </w:p>
    <w:p w14:paraId="457C9DE2"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2z0"/>
          <w:rFonts w:ascii="Verdana" w:hAnsi="Verdana"/>
          <w:color w:val="4682B4"/>
          <w:sz w:val="18"/>
          <w:szCs w:val="18"/>
        </w:rPr>
        <w:t>Верстина</w:t>
      </w:r>
      <w:r>
        <w:rPr>
          <w:rStyle w:val="WW8Num3z0"/>
          <w:rFonts w:ascii="Verdana" w:hAnsi="Verdana"/>
          <w:color w:val="000000"/>
          <w:sz w:val="18"/>
          <w:szCs w:val="18"/>
        </w:rPr>
        <w:t> </w:t>
      </w:r>
      <w:r>
        <w:rPr>
          <w:rFonts w:ascii="Verdana" w:hAnsi="Verdana"/>
          <w:color w:val="000000"/>
          <w:sz w:val="18"/>
          <w:szCs w:val="18"/>
        </w:rPr>
        <w:t xml:space="preserve">Н.Г. Налоговое планирование как элемент финансовой </w:t>
      </w:r>
      <w:r>
        <w:rPr>
          <w:rFonts w:ascii="Verdana" w:hAnsi="Verdana"/>
          <w:color w:val="000000"/>
          <w:sz w:val="18"/>
          <w:szCs w:val="18"/>
        </w:rPr>
        <w:lastRenderedPageBreak/>
        <w:t>политики</w:t>
      </w:r>
      <w:r>
        <w:rPr>
          <w:rStyle w:val="WW8Num3z0"/>
          <w:rFonts w:ascii="Verdana" w:hAnsi="Verdana"/>
          <w:color w:val="000000"/>
          <w:sz w:val="18"/>
          <w:szCs w:val="18"/>
        </w:rPr>
        <w:t> </w:t>
      </w:r>
      <w:r>
        <w:rPr>
          <w:rStyle w:val="WW8Num2z0"/>
          <w:rFonts w:ascii="Verdana" w:hAnsi="Verdana"/>
          <w:color w:val="4682B4"/>
          <w:sz w:val="18"/>
          <w:szCs w:val="18"/>
        </w:rPr>
        <w:t>реструктурируемого</w:t>
      </w:r>
      <w:r>
        <w:rPr>
          <w:rStyle w:val="WW8Num3z0"/>
          <w:rFonts w:ascii="Verdana" w:hAnsi="Verdana"/>
          <w:color w:val="000000"/>
          <w:sz w:val="18"/>
          <w:szCs w:val="18"/>
        </w:rPr>
        <w:t> </w:t>
      </w:r>
      <w:r>
        <w:rPr>
          <w:rFonts w:ascii="Verdana" w:hAnsi="Verdana"/>
          <w:color w:val="000000"/>
          <w:sz w:val="18"/>
          <w:szCs w:val="18"/>
        </w:rPr>
        <w:t>предприятия / Н.Г. Верстинина // Финансы. -2002. №4. - С.26-29.</w:t>
      </w:r>
    </w:p>
    <w:p w14:paraId="58C1D060"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r>
        <w:rPr>
          <w:rStyle w:val="WW8Num2z0"/>
          <w:rFonts w:ascii="Verdana" w:hAnsi="Verdana"/>
          <w:color w:val="4682B4"/>
          <w:sz w:val="18"/>
          <w:szCs w:val="18"/>
        </w:rPr>
        <w:t>Ветрова</w:t>
      </w:r>
      <w:r>
        <w:rPr>
          <w:rStyle w:val="WW8Num3z0"/>
          <w:rFonts w:ascii="Verdana" w:hAnsi="Verdana"/>
          <w:color w:val="000000"/>
          <w:sz w:val="18"/>
          <w:szCs w:val="18"/>
        </w:rPr>
        <w:t> </w:t>
      </w:r>
      <w:r>
        <w:rPr>
          <w:rFonts w:ascii="Verdana" w:hAnsi="Verdana"/>
          <w:color w:val="000000"/>
          <w:sz w:val="18"/>
          <w:szCs w:val="18"/>
        </w:rPr>
        <w:t>Н.С. Как получить налоговые</w:t>
      </w:r>
      <w:r>
        <w:rPr>
          <w:rStyle w:val="WW8Num3z0"/>
          <w:rFonts w:ascii="Verdana" w:hAnsi="Verdana"/>
          <w:color w:val="000000"/>
          <w:sz w:val="18"/>
          <w:szCs w:val="18"/>
        </w:rPr>
        <w:t> </w:t>
      </w:r>
      <w:r>
        <w:rPr>
          <w:rStyle w:val="WW8Num2z0"/>
          <w:rFonts w:ascii="Verdana" w:hAnsi="Verdana"/>
          <w:color w:val="4682B4"/>
          <w:sz w:val="18"/>
          <w:szCs w:val="18"/>
        </w:rPr>
        <w:t>льготы</w:t>
      </w:r>
      <w:r>
        <w:rPr>
          <w:rFonts w:ascii="Verdana" w:hAnsi="Verdana"/>
          <w:color w:val="000000"/>
          <w:sz w:val="18"/>
          <w:szCs w:val="18"/>
        </w:rPr>
        <w:t>: Из опыта американских компаний. / Н.С. Ветрова // Экономика и организация промышленного производства. -1993. №12. - С.153-155.</w:t>
      </w:r>
    </w:p>
    <w:p w14:paraId="1E63D495"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2z0"/>
          <w:rFonts w:ascii="Verdana" w:hAnsi="Verdana"/>
          <w:color w:val="4682B4"/>
          <w:sz w:val="18"/>
          <w:szCs w:val="18"/>
        </w:rPr>
        <w:t>Вильчур</w:t>
      </w:r>
      <w:r>
        <w:rPr>
          <w:rStyle w:val="WW8Num3z0"/>
          <w:rFonts w:ascii="Verdana" w:hAnsi="Verdana"/>
          <w:color w:val="000000"/>
          <w:sz w:val="18"/>
          <w:szCs w:val="18"/>
        </w:rPr>
        <w:t> </w:t>
      </w:r>
      <w:r>
        <w:rPr>
          <w:rFonts w:ascii="Verdana" w:hAnsi="Verdana"/>
          <w:color w:val="000000"/>
          <w:sz w:val="18"/>
          <w:szCs w:val="18"/>
        </w:rPr>
        <w:t>Н.Р. Сроки давности в налоговом праве / Н.Р. Вильчур // Бухгалтерский учет. 2001. - №19. - С.63-66.</w:t>
      </w:r>
    </w:p>
    <w:p w14:paraId="76DF2C92"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2z0"/>
          <w:rFonts w:ascii="Verdana" w:hAnsi="Verdana"/>
          <w:color w:val="4682B4"/>
          <w:sz w:val="18"/>
          <w:szCs w:val="18"/>
        </w:rPr>
        <w:t>Вихляева</w:t>
      </w:r>
      <w:r>
        <w:rPr>
          <w:rStyle w:val="WW8Num3z0"/>
          <w:rFonts w:ascii="Verdana" w:hAnsi="Verdana"/>
          <w:color w:val="000000"/>
          <w:sz w:val="18"/>
          <w:szCs w:val="18"/>
        </w:rPr>
        <w:t> </w:t>
      </w:r>
      <w:r>
        <w:rPr>
          <w:rFonts w:ascii="Verdana" w:hAnsi="Verdana"/>
          <w:color w:val="000000"/>
          <w:sz w:val="18"/>
          <w:szCs w:val="18"/>
        </w:rPr>
        <w:t>Е.Н. «</w:t>
      </w:r>
      <w:r>
        <w:rPr>
          <w:rStyle w:val="WW8Num2z0"/>
          <w:rFonts w:ascii="Verdana" w:hAnsi="Verdana"/>
          <w:color w:val="4682B4"/>
          <w:sz w:val="18"/>
          <w:szCs w:val="18"/>
        </w:rPr>
        <w:t>Старые</w:t>
      </w:r>
      <w:r>
        <w:rPr>
          <w:rFonts w:ascii="Verdana" w:hAnsi="Verdana"/>
          <w:color w:val="000000"/>
          <w:sz w:val="18"/>
          <w:szCs w:val="18"/>
        </w:rPr>
        <w:t>», но действующие льготы по</w:t>
      </w:r>
      <w:r>
        <w:rPr>
          <w:rStyle w:val="WW8Num3z0"/>
          <w:rFonts w:ascii="Verdana" w:hAnsi="Verdana"/>
          <w:color w:val="000000"/>
          <w:sz w:val="18"/>
          <w:szCs w:val="18"/>
        </w:rPr>
        <w:t> </w:t>
      </w:r>
      <w:r>
        <w:rPr>
          <w:rStyle w:val="WW8Num2z0"/>
          <w:rFonts w:ascii="Verdana" w:hAnsi="Verdana"/>
          <w:color w:val="4682B4"/>
          <w:sz w:val="18"/>
          <w:szCs w:val="18"/>
        </w:rPr>
        <w:t>налогу</w:t>
      </w:r>
      <w:r>
        <w:rPr>
          <w:rStyle w:val="WW8Num3z0"/>
          <w:rFonts w:ascii="Verdana" w:hAnsi="Verdana"/>
          <w:color w:val="000000"/>
          <w:sz w:val="18"/>
          <w:szCs w:val="18"/>
        </w:rPr>
        <w:t> </w:t>
      </w:r>
      <w:r>
        <w:rPr>
          <w:rFonts w:ascii="Verdana" w:hAnsi="Verdana"/>
          <w:color w:val="000000"/>
          <w:sz w:val="18"/>
          <w:szCs w:val="18"/>
        </w:rPr>
        <w:t>на прибыль / Е.Н. Вихляева //</w:t>
      </w:r>
      <w:r>
        <w:rPr>
          <w:rStyle w:val="WW8Num3z0"/>
          <w:rFonts w:ascii="Verdana" w:hAnsi="Verdana"/>
          <w:color w:val="000000"/>
          <w:sz w:val="18"/>
          <w:szCs w:val="18"/>
        </w:rPr>
        <w:t> </w:t>
      </w:r>
      <w:r>
        <w:rPr>
          <w:rStyle w:val="WW8Num2z0"/>
          <w:rFonts w:ascii="Verdana" w:hAnsi="Verdana"/>
          <w:color w:val="4682B4"/>
          <w:sz w:val="18"/>
          <w:szCs w:val="18"/>
        </w:rPr>
        <w:t>Главбух</w:t>
      </w:r>
      <w:r>
        <w:rPr>
          <w:rFonts w:ascii="Verdana" w:hAnsi="Verdana"/>
          <w:color w:val="000000"/>
          <w:sz w:val="18"/>
          <w:szCs w:val="18"/>
        </w:rPr>
        <w:t>.- 2002. №7.- С.48-53.</w:t>
      </w:r>
    </w:p>
    <w:p w14:paraId="6ABDD213"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2z0"/>
          <w:rFonts w:ascii="Verdana" w:hAnsi="Verdana"/>
          <w:color w:val="4682B4"/>
          <w:sz w:val="18"/>
          <w:szCs w:val="18"/>
        </w:rPr>
        <w:t>Волкова</w:t>
      </w:r>
      <w:r>
        <w:rPr>
          <w:rStyle w:val="WW8Num3z0"/>
          <w:rFonts w:ascii="Verdana" w:hAnsi="Verdana"/>
          <w:color w:val="000000"/>
          <w:sz w:val="18"/>
          <w:szCs w:val="18"/>
        </w:rPr>
        <w:t> </w:t>
      </w:r>
      <w:r>
        <w:rPr>
          <w:rFonts w:ascii="Verdana" w:hAnsi="Verdana"/>
          <w:color w:val="000000"/>
          <w:sz w:val="18"/>
          <w:szCs w:val="18"/>
        </w:rPr>
        <w:t>Н.А. Как уменьшить налог на имущество? / Н.А. Волкова// Главбух.- 2002. №10. - С.34-42.</w:t>
      </w:r>
    </w:p>
    <w:p w14:paraId="0F31189E"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2z0"/>
          <w:rFonts w:ascii="Verdana" w:hAnsi="Verdana"/>
          <w:color w:val="4682B4"/>
          <w:sz w:val="18"/>
          <w:szCs w:val="18"/>
        </w:rPr>
        <w:t>Володина</w:t>
      </w:r>
      <w:r>
        <w:rPr>
          <w:rStyle w:val="WW8Num3z0"/>
          <w:rFonts w:ascii="Verdana" w:hAnsi="Verdana"/>
          <w:color w:val="000000"/>
          <w:sz w:val="18"/>
          <w:szCs w:val="18"/>
        </w:rPr>
        <w:t> </w:t>
      </w:r>
      <w:r>
        <w:rPr>
          <w:rFonts w:ascii="Verdana" w:hAnsi="Verdana"/>
          <w:color w:val="000000"/>
          <w:sz w:val="18"/>
          <w:szCs w:val="18"/>
        </w:rPr>
        <w:t>Н.В. Анализ движения денежных средств / Н.В. Володина // Бухгалтерский учет. -2000. №21.- С.74-78.</w:t>
      </w:r>
    </w:p>
    <w:p w14:paraId="698A2695"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2z0"/>
          <w:rFonts w:ascii="Verdana" w:hAnsi="Verdana"/>
          <w:color w:val="4682B4"/>
          <w:sz w:val="18"/>
          <w:szCs w:val="18"/>
        </w:rPr>
        <w:t>Вылкова</w:t>
      </w:r>
      <w:r>
        <w:rPr>
          <w:rStyle w:val="WW8Num3z0"/>
          <w:rFonts w:ascii="Verdana" w:hAnsi="Verdana"/>
          <w:color w:val="000000"/>
          <w:sz w:val="18"/>
          <w:szCs w:val="18"/>
        </w:rPr>
        <w:t> </w:t>
      </w:r>
      <w:r>
        <w:rPr>
          <w:rFonts w:ascii="Verdana" w:hAnsi="Verdana"/>
          <w:color w:val="000000"/>
          <w:sz w:val="18"/>
          <w:szCs w:val="18"/>
        </w:rPr>
        <w:t>Е.С. Оптимизация налога на имущество при разработке</w:t>
      </w:r>
      <w:r>
        <w:rPr>
          <w:rStyle w:val="WW8Num3z0"/>
          <w:rFonts w:ascii="Verdana" w:hAnsi="Verdana"/>
          <w:color w:val="000000"/>
          <w:sz w:val="18"/>
          <w:szCs w:val="18"/>
        </w:rPr>
        <w:t> </w:t>
      </w:r>
      <w:r>
        <w:rPr>
          <w:rStyle w:val="WW8Num2z0"/>
          <w:rFonts w:ascii="Verdana" w:hAnsi="Verdana"/>
          <w:color w:val="4682B4"/>
          <w:sz w:val="18"/>
          <w:szCs w:val="18"/>
        </w:rPr>
        <w:t>учетной</w:t>
      </w:r>
      <w:r>
        <w:rPr>
          <w:rStyle w:val="WW8Num3z0"/>
          <w:rFonts w:ascii="Verdana" w:hAnsi="Verdana"/>
          <w:color w:val="000000"/>
          <w:sz w:val="18"/>
          <w:szCs w:val="18"/>
        </w:rPr>
        <w:t> </w:t>
      </w:r>
      <w:r>
        <w:rPr>
          <w:rFonts w:ascii="Verdana" w:hAnsi="Verdana"/>
          <w:color w:val="000000"/>
          <w:sz w:val="18"/>
          <w:szCs w:val="18"/>
        </w:rPr>
        <w:t>политики / Е.С. Вылкова // Налоговый Вестник. 2002. -№1. - С.126-133.</w:t>
      </w:r>
    </w:p>
    <w:p w14:paraId="73F72361"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2z0"/>
          <w:rFonts w:ascii="Verdana" w:hAnsi="Verdana"/>
          <w:color w:val="4682B4"/>
          <w:sz w:val="18"/>
          <w:szCs w:val="18"/>
        </w:rPr>
        <w:t>Вылкова</w:t>
      </w:r>
      <w:r>
        <w:rPr>
          <w:rStyle w:val="WW8Num3z0"/>
          <w:rFonts w:ascii="Verdana" w:hAnsi="Verdana"/>
          <w:color w:val="000000"/>
          <w:sz w:val="18"/>
          <w:szCs w:val="18"/>
        </w:rPr>
        <w:t> </w:t>
      </w:r>
      <w:r>
        <w:rPr>
          <w:rFonts w:ascii="Verdana" w:hAnsi="Verdana"/>
          <w:color w:val="000000"/>
          <w:sz w:val="18"/>
          <w:szCs w:val="18"/>
        </w:rPr>
        <w:t>Е.С. Расчет налогового бремени в современных российских условиях / Е.С. Вылкова // Налоговый Вестник.- 2002. №12.- С.132-135; 2003. №1. - С.136-139.</w:t>
      </w:r>
    </w:p>
    <w:p w14:paraId="6B1526BD"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2z0"/>
          <w:rFonts w:ascii="Verdana" w:hAnsi="Verdana"/>
          <w:color w:val="4682B4"/>
          <w:sz w:val="18"/>
          <w:szCs w:val="18"/>
        </w:rPr>
        <w:t>Вылкова</w:t>
      </w:r>
      <w:r>
        <w:rPr>
          <w:rStyle w:val="WW8Num3z0"/>
          <w:rFonts w:ascii="Verdana" w:hAnsi="Verdana"/>
          <w:color w:val="000000"/>
          <w:sz w:val="18"/>
          <w:szCs w:val="18"/>
        </w:rPr>
        <w:t> </w:t>
      </w:r>
      <w:r>
        <w:rPr>
          <w:rFonts w:ascii="Verdana" w:hAnsi="Verdana"/>
          <w:color w:val="000000"/>
          <w:sz w:val="18"/>
          <w:szCs w:val="18"/>
        </w:rPr>
        <w:t>Е.С. Сравнение налоговых последствий при использовании договора дарения и договора</w:t>
      </w:r>
      <w:r>
        <w:rPr>
          <w:rStyle w:val="WW8Num3z0"/>
          <w:rFonts w:ascii="Verdana" w:hAnsi="Verdana"/>
          <w:color w:val="000000"/>
          <w:sz w:val="18"/>
          <w:szCs w:val="18"/>
        </w:rPr>
        <w:t> </w:t>
      </w:r>
      <w:r>
        <w:rPr>
          <w:rStyle w:val="WW8Num2z0"/>
          <w:rFonts w:ascii="Verdana" w:hAnsi="Verdana"/>
          <w:color w:val="4682B4"/>
          <w:sz w:val="18"/>
          <w:szCs w:val="18"/>
        </w:rPr>
        <w:t>безвозмездного</w:t>
      </w:r>
      <w:r>
        <w:rPr>
          <w:rStyle w:val="WW8Num3z0"/>
          <w:rFonts w:ascii="Verdana" w:hAnsi="Verdana"/>
          <w:color w:val="000000"/>
          <w:sz w:val="18"/>
          <w:szCs w:val="18"/>
        </w:rPr>
        <w:t> </w:t>
      </w:r>
      <w:r>
        <w:rPr>
          <w:rFonts w:ascii="Verdana" w:hAnsi="Verdana"/>
          <w:color w:val="000000"/>
          <w:sz w:val="18"/>
          <w:szCs w:val="18"/>
        </w:rPr>
        <w:t>пользования имуществом / Е.С. Вылкова, А.С.</w:t>
      </w:r>
      <w:r>
        <w:rPr>
          <w:rStyle w:val="WW8Num3z0"/>
          <w:rFonts w:ascii="Verdana" w:hAnsi="Verdana"/>
          <w:color w:val="000000"/>
          <w:sz w:val="18"/>
          <w:szCs w:val="18"/>
        </w:rPr>
        <w:t> </w:t>
      </w:r>
      <w:r>
        <w:rPr>
          <w:rStyle w:val="WW8Num2z0"/>
          <w:rFonts w:ascii="Verdana" w:hAnsi="Verdana"/>
          <w:color w:val="4682B4"/>
          <w:sz w:val="18"/>
          <w:szCs w:val="18"/>
        </w:rPr>
        <w:t>Вендеревская</w:t>
      </w:r>
      <w:r>
        <w:rPr>
          <w:rStyle w:val="WW8Num3z0"/>
          <w:rFonts w:ascii="Verdana" w:hAnsi="Verdana"/>
          <w:color w:val="000000"/>
          <w:sz w:val="18"/>
          <w:szCs w:val="18"/>
        </w:rPr>
        <w:t> </w:t>
      </w:r>
      <w:r>
        <w:rPr>
          <w:rFonts w:ascii="Verdana" w:hAnsi="Verdana"/>
          <w:color w:val="000000"/>
          <w:sz w:val="18"/>
          <w:szCs w:val="18"/>
        </w:rPr>
        <w:t>// Налоговый Вестник. 2002. №9.- С.113-120; №10.- С.128-134.</w:t>
      </w:r>
    </w:p>
    <w:p w14:paraId="257C0D15"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2z0"/>
          <w:rFonts w:ascii="Verdana" w:hAnsi="Verdana"/>
          <w:color w:val="4682B4"/>
          <w:sz w:val="18"/>
          <w:szCs w:val="18"/>
        </w:rPr>
        <w:t>Вылкова</w:t>
      </w:r>
      <w:r>
        <w:rPr>
          <w:rStyle w:val="WW8Num3z0"/>
          <w:rFonts w:ascii="Verdana" w:hAnsi="Verdana"/>
          <w:color w:val="000000"/>
          <w:sz w:val="18"/>
          <w:szCs w:val="18"/>
        </w:rPr>
        <w:t> </w:t>
      </w:r>
      <w:r>
        <w:rPr>
          <w:rFonts w:ascii="Verdana" w:hAnsi="Verdana"/>
          <w:color w:val="000000"/>
          <w:sz w:val="18"/>
          <w:szCs w:val="18"/>
        </w:rPr>
        <w:t>Е.С. Использование посреднических договоров для оптимизации налогообложения /Е.С. Вылкова, Е.Г.</w:t>
      </w:r>
      <w:r>
        <w:rPr>
          <w:rStyle w:val="WW8Num3z0"/>
          <w:rFonts w:ascii="Verdana" w:hAnsi="Verdana"/>
          <w:color w:val="000000"/>
          <w:sz w:val="18"/>
          <w:szCs w:val="18"/>
        </w:rPr>
        <w:t> </w:t>
      </w:r>
      <w:r>
        <w:rPr>
          <w:rStyle w:val="WW8Num2z0"/>
          <w:rFonts w:ascii="Verdana" w:hAnsi="Verdana"/>
          <w:color w:val="4682B4"/>
          <w:sz w:val="18"/>
          <w:szCs w:val="18"/>
        </w:rPr>
        <w:t>Лясковская</w:t>
      </w:r>
      <w:r>
        <w:rPr>
          <w:rStyle w:val="WW8Num3z0"/>
          <w:rFonts w:ascii="Verdana" w:hAnsi="Verdana"/>
          <w:color w:val="000000"/>
          <w:sz w:val="18"/>
          <w:szCs w:val="18"/>
        </w:rPr>
        <w:t> </w:t>
      </w:r>
      <w:r>
        <w:rPr>
          <w:rFonts w:ascii="Verdana" w:hAnsi="Verdana"/>
          <w:color w:val="000000"/>
          <w:sz w:val="18"/>
          <w:szCs w:val="18"/>
        </w:rPr>
        <w:t>// Налоговый Вестник.-2001.-№8.-С. 119-130; №9.- С.119-121.</w:t>
      </w:r>
    </w:p>
    <w:p w14:paraId="230EB22D"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2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Р.Г. О соотношении прямого и косвенного налогообложения / Р.Г. Гаджиев // Финансы. -2000. №3. - С.24-25.</w:t>
      </w:r>
    </w:p>
    <w:p w14:paraId="05D63022"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Горский И. Сколько функций у налога? /И. Горский // Налоговый Вестник. 2002.- №3. - С.161-163.</w:t>
      </w:r>
    </w:p>
    <w:p w14:paraId="05013C48"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2z0"/>
          <w:rFonts w:ascii="Verdana" w:hAnsi="Verdana"/>
          <w:color w:val="4682B4"/>
          <w:sz w:val="18"/>
          <w:szCs w:val="18"/>
        </w:rPr>
        <w:t>Графова</w:t>
      </w:r>
      <w:r>
        <w:rPr>
          <w:rStyle w:val="WW8Num3z0"/>
          <w:rFonts w:ascii="Verdana" w:hAnsi="Verdana"/>
          <w:color w:val="000000"/>
          <w:sz w:val="18"/>
          <w:szCs w:val="18"/>
        </w:rPr>
        <w:t> </w:t>
      </w:r>
      <w:r>
        <w:rPr>
          <w:rFonts w:ascii="Verdana" w:hAnsi="Verdana"/>
          <w:color w:val="000000"/>
          <w:sz w:val="18"/>
          <w:szCs w:val="18"/>
        </w:rPr>
        <w:t>Г.Ф. Анализ финансовых результатов предприятия в новых положениях по бухгалтерскому учету / Г.Ф. Графова // Финансы. 2000.- №10. - С.53-55.</w:t>
      </w:r>
    </w:p>
    <w:p w14:paraId="1B7244EA"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2z0"/>
          <w:rFonts w:ascii="Verdana" w:hAnsi="Verdana"/>
          <w:color w:val="4682B4"/>
          <w:sz w:val="18"/>
          <w:szCs w:val="18"/>
        </w:rPr>
        <w:t>Гуккаев</w:t>
      </w:r>
      <w:r>
        <w:rPr>
          <w:rStyle w:val="WW8Num3z0"/>
          <w:rFonts w:ascii="Verdana" w:hAnsi="Verdana"/>
          <w:color w:val="000000"/>
          <w:sz w:val="18"/>
          <w:szCs w:val="18"/>
        </w:rPr>
        <w:t> </w:t>
      </w:r>
      <w:r>
        <w:rPr>
          <w:rFonts w:ascii="Verdana" w:hAnsi="Verdana"/>
          <w:color w:val="000000"/>
          <w:sz w:val="18"/>
          <w:szCs w:val="18"/>
        </w:rPr>
        <w:t>В.Б. Учетная политика организации на 2003 год. / В.Б.</w:t>
      </w:r>
      <w:r>
        <w:rPr>
          <w:rStyle w:val="WW8Num3z0"/>
          <w:rFonts w:ascii="Verdana" w:hAnsi="Verdana"/>
          <w:color w:val="000000"/>
          <w:sz w:val="18"/>
          <w:szCs w:val="18"/>
        </w:rPr>
        <w:t> </w:t>
      </w:r>
      <w:r>
        <w:rPr>
          <w:rStyle w:val="WW8Num2z0"/>
          <w:rFonts w:ascii="Verdana" w:hAnsi="Verdana"/>
          <w:color w:val="4682B4"/>
          <w:sz w:val="18"/>
          <w:szCs w:val="18"/>
        </w:rPr>
        <w:t>Гуккаев</w:t>
      </w:r>
      <w:r>
        <w:rPr>
          <w:rStyle w:val="WW8Num3z0"/>
          <w:rFonts w:ascii="Verdana" w:hAnsi="Verdana"/>
          <w:color w:val="000000"/>
          <w:sz w:val="18"/>
          <w:szCs w:val="18"/>
        </w:rPr>
        <w:t> </w:t>
      </w:r>
      <w:r>
        <w:rPr>
          <w:rFonts w:ascii="Verdana" w:hAnsi="Verdana"/>
          <w:color w:val="000000"/>
          <w:sz w:val="18"/>
          <w:szCs w:val="18"/>
        </w:rPr>
        <w:t>// Главбух.- 2003. №2. - С. 12-27.</w:t>
      </w:r>
    </w:p>
    <w:p w14:paraId="09CA85AD"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Гуренков Д. Налоговое планирование с использованием</w:t>
      </w:r>
      <w:r>
        <w:rPr>
          <w:rStyle w:val="WW8Num3z0"/>
          <w:rFonts w:ascii="Verdana" w:hAnsi="Verdana"/>
          <w:color w:val="000000"/>
          <w:sz w:val="18"/>
          <w:szCs w:val="18"/>
        </w:rPr>
        <w:t> </w:t>
      </w:r>
      <w:r>
        <w:rPr>
          <w:rStyle w:val="WW8Num2z0"/>
          <w:rFonts w:ascii="Verdana" w:hAnsi="Verdana"/>
          <w:color w:val="4682B4"/>
          <w:sz w:val="18"/>
          <w:szCs w:val="18"/>
        </w:rPr>
        <w:t>оффшорных</w:t>
      </w:r>
      <w:r>
        <w:rPr>
          <w:rStyle w:val="WW8Num3z0"/>
          <w:rFonts w:ascii="Verdana" w:hAnsi="Verdana"/>
          <w:color w:val="000000"/>
          <w:sz w:val="18"/>
          <w:szCs w:val="18"/>
        </w:rPr>
        <w:t> </w:t>
      </w:r>
      <w:r>
        <w:rPr>
          <w:rFonts w:ascii="Verdana" w:hAnsi="Verdana"/>
          <w:color w:val="000000"/>
          <w:sz w:val="18"/>
          <w:szCs w:val="18"/>
        </w:rPr>
        <w:t>механизмов / Д. Гуренков//Консультант.- 1999.- №1.-С.35-44.</w:t>
      </w:r>
    </w:p>
    <w:p w14:paraId="3976E7F5"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2z0"/>
          <w:rFonts w:ascii="Verdana" w:hAnsi="Verdana"/>
          <w:color w:val="4682B4"/>
          <w:sz w:val="18"/>
          <w:szCs w:val="18"/>
        </w:rPr>
        <w:t>Демин</w:t>
      </w:r>
      <w:r>
        <w:rPr>
          <w:rStyle w:val="WW8Num3z0"/>
          <w:rFonts w:ascii="Verdana" w:hAnsi="Verdana"/>
          <w:color w:val="000000"/>
          <w:sz w:val="18"/>
          <w:szCs w:val="18"/>
        </w:rPr>
        <w:t> </w:t>
      </w:r>
      <w:r>
        <w:rPr>
          <w:rFonts w:ascii="Verdana" w:hAnsi="Verdana"/>
          <w:color w:val="000000"/>
          <w:sz w:val="18"/>
          <w:szCs w:val="18"/>
        </w:rPr>
        <w:t>А.В. Налог как правовая категория: понятие, признаки, сущность / А.В. Демин // Налоговый Вестник. 2002. - №3. - С.154-160.</w:t>
      </w:r>
    </w:p>
    <w:p w14:paraId="21AD7EFE"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2z0"/>
          <w:rFonts w:ascii="Verdana" w:hAnsi="Verdana"/>
          <w:color w:val="4682B4"/>
          <w:sz w:val="18"/>
          <w:szCs w:val="18"/>
        </w:rPr>
        <w:t>Ермаков</w:t>
      </w:r>
      <w:r>
        <w:rPr>
          <w:rStyle w:val="WW8Num3z0"/>
          <w:rFonts w:ascii="Verdana" w:hAnsi="Verdana"/>
          <w:color w:val="000000"/>
          <w:sz w:val="18"/>
          <w:szCs w:val="18"/>
        </w:rPr>
        <w:t> </w:t>
      </w:r>
      <w:r>
        <w:rPr>
          <w:rFonts w:ascii="Verdana" w:hAnsi="Verdana"/>
          <w:color w:val="000000"/>
          <w:sz w:val="18"/>
          <w:szCs w:val="18"/>
        </w:rPr>
        <w:t>В.В. Определение территории Российской Федерации для налогообложения / В.В. Ермаков // Бухгалтерский учет.- 2001. -№22. С.26-32.</w:t>
      </w:r>
    </w:p>
    <w:p w14:paraId="17ED99B6"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2z0"/>
          <w:rFonts w:ascii="Verdana" w:hAnsi="Verdana"/>
          <w:color w:val="4682B4"/>
          <w:sz w:val="18"/>
          <w:szCs w:val="18"/>
        </w:rPr>
        <w:t>Ефремова</w:t>
      </w:r>
      <w:r>
        <w:rPr>
          <w:rStyle w:val="WW8Num3z0"/>
          <w:rFonts w:ascii="Verdana" w:hAnsi="Verdana"/>
          <w:color w:val="000000"/>
          <w:sz w:val="18"/>
          <w:szCs w:val="18"/>
        </w:rPr>
        <w:t> </w:t>
      </w:r>
      <w:r>
        <w:rPr>
          <w:rFonts w:ascii="Verdana" w:hAnsi="Verdana"/>
          <w:color w:val="000000"/>
          <w:sz w:val="18"/>
          <w:szCs w:val="18"/>
        </w:rPr>
        <w:t>А.А. Учетная политика на 2003 год: важнейшие вопросы и принятие решений / А.А. Ефремова //</w:t>
      </w:r>
      <w:r>
        <w:rPr>
          <w:rStyle w:val="WW8Num3z0"/>
          <w:rFonts w:ascii="Verdana" w:hAnsi="Verdana"/>
          <w:color w:val="000000"/>
          <w:sz w:val="18"/>
          <w:szCs w:val="18"/>
        </w:rPr>
        <w:t> </w:t>
      </w:r>
      <w:r>
        <w:rPr>
          <w:rStyle w:val="WW8Num2z0"/>
          <w:rFonts w:ascii="Verdana" w:hAnsi="Verdana"/>
          <w:color w:val="4682B4"/>
          <w:sz w:val="18"/>
          <w:szCs w:val="18"/>
        </w:rPr>
        <w:t>Консультант</w:t>
      </w:r>
      <w:r>
        <w:rPr>
          <w:rFonts w:ascii="Verdana" w:hAnsi="Verdana"/>
          <w:color w:val="000000"/>
          <w:sz w:val="18"/>
          <w:szCs w:val="18"/>
        </w:rPr>
        <w:t>. -2002.-№24.- С. 16-32.</w:t>
      </w:r>
    </w:p>
    <w:p w14:paraId="112EA0E1"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2z0"/>
          <w:rFonts w:ascii="Verdana" w:hAnsi="Verdana"/>
          <w:color w:val="4682B4"/>
          <w:sz w:val="18"/>
          <w:szCs w:val="18"/>
        </w:rPr>
        <w:t>Жуков</w:t>
      </w:r>
      <w:r>
        <w:rPr>
          <w:rStyle w:val="WW8Num3z0"/>
          <w:rFonts w:ascii="Verdana" w:hAnsi="Verdana"/>
          <w:color w:val="000000"/>
          <w:sz w:val="18"/>
          <w:szCs w:val="18"/>
        </w:rPr>
        <w:t> </w:t>
      </w:r>
      <w:r>
        <w:rPr>
          <w:rFonts w:ascii="Verdana" w:hAnsi="Verdana"/>
          <w:color w:val="000000"/>
          <w:sz w:val="18"/>
          <w:szCs w:val="18"/>
        </w:rPr>
        <w:t>В.Н. Формирование учетной политики организации / В.Н. Жуков // Бухгалтерский учет. -2002. №1.- С.42-50.</w:t>
      </w:r>
    </w:p>
    <w:p w14:paraId="44DE8F56"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2z0"/>
          <w:rFonts w:ascii="Verdana" w:hAnsi="Verdana"/>
          <w:color w:val="4682B4"/>
          <w:sz w:val="18"/>
          <w:szCs w:val="18"/>
        </w:rPr>
        <w:t>Караваева</w:t>
      </w:r>
      <w:r>
        <w:rPr>
          <w:rStyle w:val="WW8Num3z0"/>
          <w:rFonts w:ascii="Verdana" w:hAnsi="Verdana"/>
          <w:color w:val="000000"/>
          <w:sz w:val="18"/>
          <w:szCs w:val="18"/>
        </w:rPr>
        <w:t> </w:t>
      </w:r>
      <w:r>
        <w:rPr>
          <w:rFonts w:ascii="Verdana" w:hAnsi="Verdana"/>
          <w:color w:val="000000"/>
          <w:sz w:val="18"/>
          <w:szCs w:val="18"/>
        </w:rPr>
        <w:t>И.В. Направления и причины современных налоговых реформ / И.В. Караваева//Финансы. 2000.- №10. - С.26-28.</w:t>
      </w:r>
    </w:p>
    <w:p w14:paraId="292DA78B"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Кирова Е. Методология определения налоговой нагрузки на</w:t>
      </w:r>
      <w:r>
        <w:rPr>
          <w:rStyle w:val="WW8Num3z0"/>
          <w:rFonts w:ascii="Verdana" w:hAnsi="Verdana"/>
          <w:color w:val="000000"/>
          <w:sz w:val="18"/>
          <w:szCs w:val="18"/>
        </w:rPr>
        <w:t> </w:t>
      </w:r>
      <w:r>
        <w:rPr>
          <w:rStyle w:val="WW8Num2z0"/>
          <w:rFonts w:ascii="Verdana" w:hAnsi="Verdana"/>
          <w:color w:val="4682B4"/>
          <w:sz w:val="18"/>
          <w:szCs w:val="18"/>
        </w:rPr>
        <w:t>хозяйствующие</w:t>
      </w:r>
      <w:r>
        <w:rPr>
          <w:rStyle w:val="WW8Num3z0"/>
          <w:rFonts w:ascii="Verdana" w:hAnsi="Verdana"/>
          <w:color w:val="000000"/>
          <w:sz w:val="18"/>
          <w:szCs w:val="18"/>
        </w:rPr>
        <w:t> </w:t>
      </w:r>
      <w:r>
        <w:rPr>
          <w:rFonts w:ascii="Verdana" w:hAnsi="Verdana"/>
          <w:color w:val="000000"/>
          <w:sz w:val="18"/>
          <w:szCs w:val="18"/>
        </w:rPr>
        <w:t>субъекты / Е. Кирова // Финансы. 1998. - №9.-С.30-32.</w:t>
      </w:r>
    </w:p>
    <w:p w14:paraId="5781360B"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2z0"/>
          <w:rFonts w:ascii="Verdana" w:hAnsi="Verdana"/>
          <w:color w:val="4682B4"/>
          <w:sz w:val="18"/>
          <w:szCs w:val="18"/>
        </w:rPr>
        <w:t>Кислов</w:t>
      </w:r>
      <w:r>
        <w:rPr>
          <w:rStyle w:val="WW8Num3z0"/>
          <w:rFonts w:ascii="Verdana" w:hAnsi="Verdana"/>
          <w:color w:val="000000"/>
          <w:sz w:val="18"/>
          <w:szCs w:val="18"/>
        </w:rPr>
        <w:t> </w:t>
      </w:r>
      <w:r>
        <w:rPr>
          <w:rFonts w:ascii="Verdana" w:hAnsi="Verdana"/>
          <w:color w:val="000000"/>
          <w:sz w:val="18"/>
          <w:szCs w:val="18"/>
        </w:rPr>
        <w:t>Д.В. Отражение в учете информационных и</w:t>
      </w:r>
      <w:r>
        <w:rPr>
          <w:rStyle w:val="WW8Num3z0"/>
          <w:rFonts w:ascii="Verdana" w:hAnsi="Verdana"/>
          <w:color w:val="000000"/>
          <w:sz w:val="18"/>
          <w:szCs w:val="18"/>
        </w:rPr>
        <w:t> </w:t>
      </w:r>
      <w:r>
        <w:rPr>
          <w:rStyle w:val="WW8Num2z0"/>
          <w:rFonts w:ascii="Verdana" w:hAnsi="Verdana"/>
          <w:color w:val="4682B4"/>
          <w:sz w:val="18"/>
          <w:szCs w:val="18"/>
        </w:rPr>
        <w:t>консультационных</w:t>
      </w:r>
      <w:r>
        <w:rPr>
          <w:rStyle w:val="WW8Num3z0"/>
          <w:rFonts w:ascii="Verdana" w:hAnsi="Verdana"/>
          <w:color w:val="000000"/>
          <w:sz w:val="18"/>
          <w:szCs w:val="18"/>
        </w:rPr>
        <w:t> </w:t>
      </w:r>
      <w:r>
        <w:rPr>
          <w:rFonts w:ascii="Verdana" w:hAnsi="Verdana"/>
          <w:color w:val="000000"/>
          <w:sz w:val="18"/>
          <w:szCs w:val="18"/>
        </w:rPr>
        <w:t>услуг / Д.В. Кислов // Бухгалтерский учет. -2002.- №10.-С.20-23.</w:t>
      </w:r>
    </w:p>
    <w:p w14:paraId="130326D4"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2z0"/>
          <w:rFonts w:ascii="Verdana" w:hAnsi="Verdana"/>
          <w:color w:val="4682B4"/>
          <w:sz w:val="18"/>
          <w:szCs w:val="18"/>
        </w:rPr>
        <w:t>Козлов</w:t>
      </w:r>
      <w:r>
        <w:rPr>
          <w:rStyle w:val="WW8Num3z0"/>
          <w:rFonts w:ascii="Verdana" w:hAnsi="Verdana"/>
          <w:color w:val="000000"/>
          <w:sz w:val="18"/>
          <w:szCs w:val="18"/>
        </w:rPr>
        <w:t> </w:t>
      </w:r>
      <w:r>
        <w:rPr>
          <w:rFonts w:ascii="Verdana" w:hAnsi="Verdana"/>
          <w:color w:val="000000"/>
          <w:sz w:val="18"/>
          <w:szCs w:val="18"/>
        </w:rPr>
        <w:t>Д.А. Расчет налогов в оперативной деятельности предприятия / Д.А. Козлов // Финансовый менеджмент.- 2002. №4 -С.28-34.</w:t>
      </w:r>
    </w:p>
    <w:p w14:paraId="7AF55CE4"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Кокорев И. Международное налоговое планирование: Использование метода</w:t>
      </w:r>
      <w:r>
        <w:rPr>
          <w:rStyle w:val="WW8Num3z0"/>
          <w:rFonts w:ascii="Verdana" w:hAnsi="Verdana"/>
          <w:color w:val="000000"/>
          <w:sz w:val="18"/>
          <w:szCs w:val="18"/>
        </w:rPr>
        <w:t> </w:t>
      </w:r>
      <w:r>
        <w:rPr>
          <w:rStyle w:val="WW8Num2z0"/>
          <w:rFonts w:ascii="Verdana" w:hAnsi="Verdana"/>
          <w:color w:val="4682B4"/>
          <w:sz w:val="18"/>
          <w:szCs w:val="18"/>
        </w:rPr>
        <w:t>оффшора</w:t>
      </w:r>
      <w:r>
        <w:rPr>
          <w:rStyle w:val="WW8Num3z0"/>
          <w:rFonts w:ascii="Verdana" w:hAnsi="Verdana"/>
          <w:color w:val="000000"/>
          <w:sz w:val="18"/>
          <w:szCs w:val="18"/>
        </w:rPr>
        <w:t> </w:t>
      </w:r>
      <w:r>
        <w:rPr>
          <w:rFonts w:ascii="Verdana" w:hAnsi="Verdana"/>
          <w:color w:val="000000"/>
          <w:sz w:val="18"/>
          <w:szCs w:val="18"/>
        </w:rPr>
        <w:t>для минимизации налоговых платежей. / И.Кокорев // Аудит и налогообложение. 2001.- №4. -С.28-31.</w:t>
      </w:r>
    </w:p>
    <w:p w14:paraId="31F99AC7"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2z0"/>
          <w:rFonts w:ascii="Verdana" w:hAnsi="Verdana"/>
          <w:color w:val="4682B4"/>
          <w:sz w:val="18"/>
          <w:szCs w:val="18"/>
        </w:rPr>
        <w:t>Колосов</w:t>
      </w:r>
      <w:r>
        <w:rPr>
          <w:rStyle w:val="WW8Num3z0"/>
          <w:rFonts w:ascii="Verdana" w:hAnsi="Verdana"/>
          <w:color w:val="000000"/>
          <w:sz w:val="18"/>
          <w:szCs w:val="18"/>
        </w:rPr>
        <w:t> </w:t>
      </w:r>
      <w:r>
        <w:rPr>
          <w:rFonts w:ascii="Verdana" w:hAnsi="Verdana"/>
          <w:color w:val="000000"/>
          <w:sz w:val="18"/>
          <w:szCs w:val="18"/>
        </w:rPr>
        <w:t>Д.О. Изменения в законодательстве об акционерных обществах / Д.О. Колосов // Бухгалтерский учет. 2002. - №9. - С. 58-62.</w:t>
      </w:r>
    </w:p>
    <w:p w14:paraId="4FB39930"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123.</w:t>
      </w:r>
      <w:r>
        <w:rPr>
          <w:rStyle w:val="WW8Num3z0"/>
          <w:rFonts w:ascii="Verdana" w:hAnsi="Verdana"/>
          <w:color w:val="000000"/>
          <w:sz w:val="18"/>
          <w:szCs w:val="18"/>
        </w:rPr>
        <w:t> </w:t>
      </w:r>
      <w:r>
        <w:rPr>
          <w:rStyle w:val="WW8Num2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А.В. Пути повышения чистых активов акционерных обществ / А.В. Комаров // Финансовый менеджмент. -2002. №6. -С.136-143.</w:t>
      </w:r>
    </w:p>
    <w:p w14:paraId="3808988F"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2z0"/>
          <w:rFonts w:ascii="Verdana" w:hAnsi="Verdana"/>
          <w:color w:val="4682B4"/>
          <w:sz w:val="18"/>
          <w:szCs w:val="18"/>
        </w:rPr>
        <w:t>Комягин</w:t>
      </w:r>
      <w:r>
        <w:rPr>
          <w:rStyle w:val="WW8Num3z0"/>
          <w:rFonts w:ascii="Verdana" w:hAnsi="Verdana"/>
          <w:color w:val="000000"/>
          <w:sz w:val="18"/>
          <w:szCs w:val="18"/>
        </w:rPr>
        <w:t> </w:t>
      </w:r>
      <w:r>
        <w:rPr>
          <w:rFonts w:ascii="Verdana" w:hAnsi="Verdana"/>
          <w:color w:val="000000"/>
          <w:sz w:val="18"/>
          <w:szCs w:val="18"/>
        </w:rPr>
        <w:t>Д.Л., Понятие «</w:t>
      </w:r>
      <w:r>
        <w:rPr>
          <w:rStyle w:val="WW8Num2z0"/>
          <w:rFonts w:ascii="Verdana" w:hAnsi="Verdana"/>
          <w:color w:val="4682B4"/>
          <w:sz w:val="18"/>
          <w:szCs w:val="18"/>
        </w:rPr>
        <w:t>обособленное подразделение</w:t>
      </w:r>
      <w:r>
        <w:rPr>
          <w:rFonts w:ascii="Verdana" w:hAnsi="Verdana"/>
          <w:color w:val="000000"/>
          <w:sz w:val="18"/>
          <w:szCs w:val="18"/>
        </w:rPr>
        <w:t>» организации в налоговых и</w:t>
      </w:r>
      <w:r>
        <w:rPr>
          <w:rStyle w:val="WW8Num3z0"/>
          <w:rFonts w:ascii="Verdana" w:hAnsi="Verdana"/>
          <w:color w:val="000000"/>
          <w:sz w:val="18"/>
          <w:szCs w:val="18"/>
        </w:rPr>
        <w:t> </w:t>
      </w:r>
      <w:r>
        <w:rPr>
          <w:rStyle w:val="WW8Num2z0"/>
          <w:rFonts w:ascii="Verdana" w:hAnsi="Verdana"/>
          <w:color w:val="4682B4"/>
          <w:sz w:val="18"/>
          <w:szCs w:val="18"/>
        </w:rPr>
        <w:t>бюджетных</w:t>
      </w:r>
      <w:r>
        <w:rPr>
          <w:rStyle w:val="WW8Num3z0"/>
          <w:rFonts w:ascii="Verdana" w:hAnsi="Verdana"/>
          <w:color w:val="000000"/>
          <w:sz w:val="18"/>
          <w:szCs w:val="18"/>
        </w:rPr>
        <w:t> </w:t>
      </w:r>
      <w:r>
        <w:rPr>
          <w:rFonts w:ascii="Verdana" w:hAnsi="Verdana"/>
          <w:color w:val="000000"/>
          <w:sz w:val="18"/>
          <w:szCs w:val="18"/>
        </w:rPr>
        <w:t>правоотношениях /Д.Л. Комягин, В.В.</w:t>
      </w:r>
      <w:r>
        <w:rPr>
          <w:rStyle w:val="WW8Num3z0"/>
          <w:rFonts w:ascii="Verdana" w:hAnsi="Verdana"/>
          <w:color w:val="000000"/>
          <w:sz w:val="18"/>
          <w:szCs w:val="18"/>
        </w:rPr>
        <w:t> </w:t>
      </w:r>
      <w:r>
        <w:rPr>
          <w:rStyle w:val="WW8Num2z0"/>
          <w:rFonts w:ascii="Verdana" w:hAnsi="Verdana"/>
          <w:color w:val="4682B4"/>
          <w:sz w:val="18"/>
          <w:szCs w:val="18"/>
        </w:rPr>
        <w:t>Нарежный</w:t>
      </w:r>
      <w:r>
        <w:rPr>
          <w:rStyle w:val="WW8Num3z0"/>
          <w:rFonts w:ascii="Verdana" w:hAnsi="Verdana"/>
          <w:color w:val="000000"/>
          <w:sz w:val="18"/>
          <w:szCs w:val="18"/>
        </w:rPr>
        <w:t> </w:t>
      </w:r>
      <w:r>
        <w:rPr>
          <w:rFonts w:ascii="Verdana" w:hAnsi="Verdana"/>
          <w:color w:val="000000"/>
          <w:sz w:val="18"/>
          <w:szCs w:val="18"/>
        </w:rPr>
        <w:t>// Финансы. 2000. - №3. - С. 15-17.</w:t>
      </w:r>
    </w:p>
    <w:p w14:paraId="3CD182C9"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Красницкий В. Бухгалтерский и налоговый учет: различия и взаимодействие / В. Красницкий // Налоговый Вестник. 1999. -№1.- С.99-101.</w:t>
      </w:r>
    </w:p>
    <w:p w14:paraId="4C9334E2"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Кудряшова Е. Налоговые льготы при</w:t>
      </w:r>
      <w:r>
        <w:rPr>
          <w:rStyle w:val="WW8Num3z0"/>
          <w:rFonts w:ascii="Verdana" w:hAnsi="Verdana"/>
          <w:color w:val="000000"/>
          <w:sz w:val="18"/>
          <w:szCs w:val="18"/>
        </w:rPr>
        <w:t> </w:t>
      </w:r>
      <w:r>
        <w:rPr>
          <w:rStyle w:val="WW8Num2z0"/>
          <w:rFonts w:ascii="Verdana" w:hAnsi="Verdana"/>
          <w:color w:val="4682B4"/>
          <w:sz w:val="18"/>
          <w:szCs w:val="18"/>
        </w:rPr>
        <w:t>ввозе</w:t>
      </w:r>
      <w:r>
        <w:rPr>
          <w:rStyle w:val="WW8Num3z0"/>
          <w:rFonts w:ascii="Verdana" w:hAnsi="Verdana"/>
          <w:color w:val="000000"/>
          <w:sz w:val="18"/>
          <w:szCs w:val="18"/>
        </w:rPr>
        <w:t> </w:t>
      </w:r>
      <w:r>
        <w:rPr>
          <w:rFonts w:ascii="Verdana" w:hAnsi="Verdana"/>
          <w:color w:val="000000"/>
          <w:sz w:val="18"/>
          <w:szCs w:val="18"/>
        </w:rPr>
        <w:t>товаров в качестве вклада в</w:t>
      </w:r>
      <w:r>
        <w:rPr>
          <w:rStyle w:val="WW8Num3z0"/>
          <w:rFonts w:ascii="Verdana" w:hAnsi="Verdana"/>
          <w:color w:val="000000"/>
          <w:sz w:val="18"/>
          <w:szCs w:val="18"/>
        </w:rPr>
        <w:t> </w:t>
      </w:r>
      <w:r>
        <w:rPr>
          <w:rStyle w:val="WW8Num2z0"/>
          <w:rFonts w:ascii="Verdana" w:hAnsi="Verdana"/>
          <w:color w:val="4682B4"/>
          <w:sz w:val="18"/>
          <w:szCs w:val="18"/>
        </w:rPr>
        <w:t>уставный</w:t>
      </w:r>
      <w:r>
        <w:rPr>
          <w:rStyle w:val="WW8Num3z0"/>
          <w:rFonts w:ascii="Verdana" w:hAnsi="Verdana"/>
          <w:color w:val="000000"/>
          <w:sz w:val="18"/>
          <w:szCs w:val="18"/>
        </w:rPr>
        <w:t> </w:t>
      </w:r>
      <w:r>
        <w:rPr>
          <w:rFonts w:ascii="Verdana" w:hAnsi="Verdana"/>
          <w:color w:val="000000"/>
          <w:sz w:val="18"/>
          <w:szCs w:val="18"/>
        </w:rPr>
        <w:t>капитал / Е. Кудряшова // Консультант. 1999.-№16. - С.36-43.</w:t>
      </w:r>
    </w:p>
    <w:p w14:paraId="4660901A"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2z0"/>
          <w:rFonts w:ascii="Verdana" w:hAnsi="Verdana"/>
          <w:color w:val="4682B4"/>
          <w:sz w:val="18"/>
          <w:szCs w:val="18"/>
        </w:rPr>
        <w:t>Кучеров</w:t>
      </w:r>
      <w:r>
        <w:rPr>
          <w:rStyle w:val="WW8Num3z0"/>
          <w:rFonts w:ascii="Verdana" w:hAnsi="Verdana"/>
          <w:color w:val="000000"/>
          <w:sz w:val="18"/>
          <w:szCs w:val="18"/>
        </w:rPr>
        <w:t> </w:t>
      </w:r>
      <w:r>
        <w:rPr>
          <w:rFonts w:ascii="Verdana" w:hAnsi="Verdana"/>
          <w:color w:val="000000"/>
          <w:sz w:val="18"/>
          <w:szCs w:val="18"/>
        </w:rPr>
        <w:t>Э.В. Определение объектов налогообложения, цен и доходов / Э.В. Кучеров // Финансы.- 2000.- №8. С.22-25.</w:t>
      </w:r>
    </w:p>
    <w:p w14:paraId="018512A9"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2z0"/>
          <w:rFonts w:ascii="Verdana" w:hAnsi="Verdana"/>
          <w:color w:val="4682B4"/>
          <w:sz w:val="18"/>
          <w:szCs w:val="18"/>
        </w:rPr>
        <w:t>Кушубакова</w:t>
      </w:r>
      <w:r>
        <w:rPr>
          <w:rStyle w:val="WW8Num3z0"/>
          <w:rFonts w:ascii="Verdana" w:hAnsi="Verdana"/>
          <w:color w:val="000000"/>
          <w:sz w:val="18"/>
          <w:szCs w:val="18"/>
        </w:rPr>
        <w:t> </w:t>
      </w:r>
      <w:r>
        <w:rPr>
          <w:rFonts w:ascii="Verdana" w:hAnsi="Verdana"/>
          <w:color w:val="000000"/>
          <w:sz w:val="18"/>
          <w:szCs w:val="18"/>
        </w:rPr>
        <w:t>Б.К. Учетная политика как</w:t>
      </w:r>
      <w:r>
        <w:rPr>
          <w:rStyle w:val="WW8Num3z0"/>
          <w:rFonts w:ascii="Verdana" w:hAnsi="Verdana"/>
          <w:color w:val="000000"/>
          <w:sz w:val="18"/>
          <w:szCs w:val="18"/>
        </w:rPr>
        <w:t> </w:t>
      </w:r>
      <w:r>
        <w:rPr>
          <w:rStyle w:val="WW8Num2z0"/>
          <w:rFonts w:ascii="Verdana" w:hAnsi="Verdana"/>
          <w:color w:val="4682B4"/>
          <w:sz w:val="18"/>
          <w:szCs w:val="18"/>
        </w:rPr>
        <w:t>инструмент</w:t>
      </w:r>
      <w:r>
        <w:rPr>
          <w:rStyle w:val="WW8Num3z0"/>
          <w:rFonts w:ascii="Verdana" w:hAnsi="Verdana"/>
          <w:color w:val="000000"/>
          <w:sz w:val="18"/>
          <w:szCs w:val="18"/>
        </w:rPr>
        <w:t> </w:t>
      </w:r>
      <w:r>
        <w:rPr>
          <w:rFonts w:ascii="Verdana" w:hAnsi="Verdana"/>
          <w:color w:val="000000"/>
          <w:sz w:val="18"/>
          <w:szCs w:val="18"/>
        </w:rPr>
        <w:t>оптимизации налоговых платежей предприятий /Б.К. Кушубакова, Е.Ю.</w:t>
      </w:r>
      <w:r>
        <w:rPr>
          <w:rStyle w:val="WW8Num3z0"/>
          <w:rFonts w:ascii="Verdana" w:hAnsi="Verdana"/>
          <w:color w:val="000000"/>
          <w:sz w:val="18"/>
          <w:szCs w:val="18"/>
        </w:rPr>
        <w:t> </w:t>
      </w:r>
      <w:r>
        <w:rPr>
          <w:rStyle w:val="WW8Num2z0"/>
          <w:rFonts w:ascii="Verdana" w:hAnsi="Verdana"/>
          <w:color w:val="4682B4"/>
          <w:sz w:val="18"/>
          <w:szCs w:val="18"/>
        </w:rPr>
        <w:t>Макеева</w:t>
      </w:r>
      <w:r>
        <w:rPr>
          <w:rStyle w:val="WW8Num3z0"/>
          <w:rFonts w:ascii="Verdana" w:hAnsi="Verdana"/>
          <w:color w:val="000000"/>
          <w:sz w:val="18"/>
          <w:szCs w:val="18"/>
        </w:rPr>
        <w:t> </w:t>
      </w:r>
      <w:r>
        <w:rPr>
          <w:rFonts w:ascii="Verdana" w:hAnsi="Verdana"/>
          <w:color w:val="000000"/>
          <w:sz w:val="18"/>
          <w:szCs w:val="18"/>
        </w:rPr>
        <w:t>// Налоговый Вестник. 2000. - № 10.- С. 158-162.</w:t>
      </w:r>
    </w:p>
    <w:p w14:paraId="69298F5F"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2z0"/>
          <w:rFonts w:ascii="Verdana" w:hAnsi="Verdana"/>
          <w:color w:val="4682B4"/>
          <w:sz w:val="18"/>
          <w:szCs w:val="18"/>
        </w:rPr>
        <w:t>Ланцов</w:t>
      </w:r>
      <w:r>
        <w:rPr>
          <w:rStyle w:val="WW8Num3z0"/>
          <w:rFonts w:ascii="Verdana" w:hAnsi="Verdana"/>
          <w:color w:val="000000"/>
          <w:sz w:val="18"/>
          <w:szCs w:val="18"/>
        </w:rPr>
        <w:t> </w:t>
      </w:r>
      <w:r>
        <w:rPr>
          <w:rFonts w:ascii="Verdana" w:hAnsi="Verdana"/>
          <w:color w:val="000000"/>
          <w:sz w:val="18"/>
          <w:szCs w:val="18"/>
        </w:rPr>
        <w:t>А.В. Учетная политика для целей налогообложения / А.В. Ланцов//Консультант.- 2002. -№24.- С.34-40.</w:t>
      </w:r>
    </w:p>
    <w:p w14:paraId="7A6E0F45"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2z0"/>
          <w:rFonts w:ascii="Verdana" w:hAnsi="Verdana"/>
          <w:color w:val="4682B4"/>
          <w:sz w:val="18"/>
          <w:szCs w:val="18"/>
        </w:rPr>
        <w:t>Ложников</w:t>
      </w:r>
      <w:r>
        <w:rPr>
          <w:rStyle w:val="WW8Num3z0"/>
          <w:rFonts w:ascii="Verdana" w:hAnsi="Verdana"/>
          <w:color w:val="000000"/>
          <w:sz w:val="18"/>
          <w:szCs w:val="18"/>
        </w:rPr>
        <w:t> </w:t>
      </w:r>
      <w:r>
        <w:rPr>
          <w:rFonts w:ascii="Verdana" w:hAnsi="Verdana"/>
          <w:color w:val="000000"/>
          <w:sz w:val="18"/>
          <w:szCs w:val="18"/>
        </w:rPr>
        <w:t>И.Н. О переходе российских организаций на международные стандарты финансовой отчетности / И.Н. Ложников // Налоговый Вестник. 2002. - №12.- С.95-97.</w:t>
      </w:r>
    </w:p>
    <w:p w14:paraId="6B4CB49D"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2z0"/>
          <w:rFonts w:ascii="Verdana" w:hAnsi="Verdana"/>
          <w:color w:val="4682B4"/>
          <w:sz w:val="18"/>
          <w:szCs w:val="18"/>
        </w:rPr>
        <w:t>Малявкина</w:t>
      </w:r>
      <w:r>
        <w:rPr>
          <w:rStyle w:val="WW8Num3z0"/>
          <w:rFonts w:ascii="Verdana" w:hAnsi="Verdana"/>
          <w:color w:val="000000"/>
          <w:sz w:val="18"/>
          <w:szCs w:val="18"/>
        </w:rPr>
        <w:t> </w:t>
      </w:r>
      <w:r>
        <w:rPr>
          <w:rFonts w:ascii="Verdana" w:hAnsi="Verdana"/>
          <w:color w:val="000000"/>
          <w:sz w:val="18"/>
          <w:szCs w:val="18"/>
        </w:rPr>
        <w:t>Л.И. Выбор амортизационной политики организации / Л.И. Малявкина // Бухгалтерский учет. 2000. - №24.- С. 14-19.</w:t>
      </w:r>
    </w:p>
    <w:p w14:paraId="78B9D043"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2z0"/>
          <w:rFonts w:ascii="Verdana" w:hAnsi="Verdana"/>
          <w:color w:val="4682B4"/>
          <w:sz w:val="18"/>
          <w:szCs w:val="18"/>
        </w:rPr>
        <w:t>Машков</w:t>
      </w:r>
      <w:r>
        <w:rPr>
          <w:rStyle w:val="WW8Num3z0"/>
          <w:rFonts w:ascii="Verdana" w:hAnsi="Verdana"/>
          <w:color w:val="000000"/>
          <w:sz w:val="18"/>
          <w:szCs w:val="18"/>
        </w:rPr>
        <w:t> </w:t>
      </w:r>
      <w:r>
        <w:rPr>
          <w:rFonts w:ascii="Verdana" w:hAnsi="Verdana"/>
          <w:color w:val="000000"/>
          <w:sz w:val="18"/>
          <w:szCs w:val="18"/>
        </w:rPr>
        <w:t>С.А. Взаимозачетные операции с несколькими участниками / С.А. Машков // Бухгалтерский учет. 2001.- №19. -С.70-76.</w:t>
      </w:r>
    </w:p>
    <w:p w14:paraId="0B778378"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2z0"/>
          <w:rFonts w:ascii="Verdana" w:hAnsi="Verdana"/>
          <w:color w:val="4682B4"/>
          <w:sz w:val="18"/>
          <w:szCs w:val="18"/>
        </w:rPr>
        <w:t>Митропольский</w:t>
      </w:r>
      <w:r>
        <w:rPr>
          <w:rStyle w:val="WW8Num3z0"/>
          <w:rFonts w:ascii="Verdana" w:hAnsi="Verdana"/>
          <w:color w:val="000000"/>
          <w:sz w:val="18"/>
          <w:szCs w:val="18"/>
        </w:rPr>
        <w:t> </w:t>
      </w:r>
      <w:r>
        <w:rPr>
          <w:rFonts w:ascii="Verdana" w:hAnsi="Verdana"/>
          <w:color w:val="000000"/>
          <w:sz w:val="18"/>
          <w:szCs w:val="18"/>
        </w:rPr>
        <w:t>П.Б. Коэффициент налоговой нагрузки и его использование для анализа отраслей / П.Б. Митропольский // Налоговый Вестник. 2001.- № 9. - С.73-74.</w:t>
      </w:r>
    </w:p>
    <w:p w14:paraId="02FB4014"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Мочин С.П. Налоговые льготы в</w:t>
      </w:r>
      <w:r>
        <w:rPr>
          <w:rStyle w:val="WW8Num3z0"/>
          <w:rFonts w:ascii="Verdana" w:hAnsi="Verdana"/>
          <w:color w:val="000000"/>
          <w:sz w:val="18"/>
          <w:szCs w:val="18"/>
        </w:rPr>
        <w:t> </w:t>
      </w:r>
      <w:r>
        <w:rPr>
          <w:rStyle w:val="WW8Num2z0"/>
          <w:rFonts w:ascii="Verdana" w:hAnsi="Verdana"/>
          <w:color w:val="4682B4"/>
          <w:sz w:val="18"/>
          <w:szCs w:val="18"/>
        </w:rPr>
        <w:t>неналоговых</w:t>
      </w:r>
      <w:r>
        <w:rPr>
          <w:rStyle w:val="WW8Num3z0"/>
          <w:rFonts w:ascii="Verdana" w:hAnsi="Verdana"/>
          <w:color w:val="000000"/>
          <w:sz w:val="18"/>
          <w:szCs w:val="18"/>
        </w:rPr>
        <w:t> </w:t>
      </w:r>
      <w:r>
        <w:rPr>
          <w:rFonts w:ascii="Verdana" w:hAnsi="Verdana"/>
          <w:color w:val="000000"/>
          <w:sz w:val="18"/>
          <w:szCs w:val="18"/>
        </w:rPr>
        <w:t>законах / С.П. Мочин //Главбух.- 2001. №11. - С.65-69.</w:t>
      </w:r>
    </w:p>
    <w:p w14:paraId="7BD5FC8E"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2z0"/>
          <w:rFonts w:ascii="Verdana" w:hAnsi="Verdana"/>
          <w:color w:val="4682B4"/>
          <w:sz w:val="18"/>
          <w:szCs w:val="18"/>
        </w:rPr>
        <w:t>Оганян</w:t>
      </w:r>
      <w:r>
        <w:rPr>
          <w:rStyle w:val="WW8Num3z0"/>
          <w:rFonts w:ascii="Verdana" w:hAnsi="Verdana"/>
          <w:color w:val="000000"/>
          <w:sz w:val="18"/>
          <w:szCs w:val="18"/>
        </w:rPr>
        <w:t> </w:t>
      </w:r>
      <w:r>
        <w:rPr>
          <w:rFonts w:ascii="Verdana" w:hAnsi="Verdana"/>
          <w:color w:val="000000"/>
          <w:sz w:val="18"/>
          <w:szCs w:val="18"/>
        </w:rPr>
        <w:t>К.И. Основные направления совершенствования налогообложении</w:t>
      </w:r>
      <w:r>
        <w:rPr>
          <w:rStyle w:val="WW8Num3z0"/>
          <w:rFonts w:ascii="Verdana" w:hAnsi="Verdana"/>
          <w:color w:val="000000"/>
          <w:sz w:val="18"/>
          <w:szCs w:val="18"/>
        </w:rPr>
        <w:t> </w:t>
      </w:r>
      <w:r>
        <w:rPr>
          <w:rStyle w:val="WW8Num2z0"/>
          <w:rFonts w:ascii="Verdana" w:hAnsi="Verdana"/>
          <w:color w:val="4682B4"/>
          <w:sz w:val="18"/>
          <w:szCs w:val="18"/>
        </w:rPr>
        <w:t>прибыли</w:t>
      </w:r>
      <w:r>
        <w:rPr>
          <w:rStyle w:val="WW8Num3z0"/>
          <w:rFonts w:ascii="Verdana" w:hAnsi="Verdana"/>
          <w:color w:val="000000"/>
          <w:sz w:val="18"/>
          <w:szCs w:val="18"/>
        </w:rPr>
        <w:t> </w:t>
      </w:r>
      <w:r>
        <w:rPr>
          <w:rFonts w:ascii="Verdana" w:hAnsi="Verdana"/>
          <w:color w:val="000000"/>
          <w:sz w:val="18"/>
          <w:szCs w:val="18"/>
        </w:rPr>
        <w:t>/ К.И. Оганян // Финансы. 2000.- №5.-С.34-35.</w:t>
      </w:r>
    </w:p>
    <w:p w14:paraId="5B46C3C1"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2z0"/>
          <w:rFonts w:ascii="Verdana" w:hAnsi="Verdana"/>
          <w:color w:val="4682B4"/>
          <w:sz w:val="18"/>
          <w:szCs w:val="18"/>
        </w:rPr>
        <w:t>Орлова</w:t>
      </w:r>
      <w:r>
        <w:rPr>
          <w:rStyle w:val="WW8Num3z0"/>
          <w:rFonts w:ascii="Verdana" w:hAnsi="Verdana"/>
          <w:color w:val="000000"/>
          <w:sz w:val="18"/>
          <w:szCs w:val="18"/>
        </w:rPr>
        <w:t> </w:t>
      </w:r>
      <w:r>
        <w:rPr>
          <w:rFonts w:ascii="Verdana" w:hAnsi="Verdana"/>
          <w:color w:val="000000"/>
          <w:sz w:val="18"/>
          <w:szCs w:val="18"/>
        </w:rPr>
        <w:t>Е.В. О бухгалтерской и налоговой учетной политике на 2003 год / Е.В. Орлова // Налоговый Вестник. 2002.- №12. -С. 145152; 2003.-№1.- С.144-145.</w:t>
      </w:r>
    </w:p>
    <w:p w14:paraId="44D0B0BC"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Осетрова Н. О природе налога / Н. Осетрова // Налоговый Вестник. 1999. - №7. - С.132-143.</w:t>
      </w:r>
    </w:p>
    <w:p w14:paraId="1518EC2C"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Остапенко В., Финансовое состояние предприятия: оценка, пути улучшения /В. Остапенко, JI.</w:t>
      </w:r>
      <w:r>
        <w:rPr>
          <w:rStyle w:val="WW8Num3z0"/>
          <w:rFonts w:ascii="Verdana" w:hAnsi="Verdana"/>
          <w:color w:val="000000"/>
          <w:sz w:val="18"/>
          <w:szCs w:val="18"/>
        </w:rPr>
        <w:t> </w:t>
      </w:r>
      <w:r>
        <w:rPr>
          <w:rStyle w:val="WW8Num2z0"/>
          <w:rFonts w:ascii="Verdana" w:hAnsi="Verdana"/>
          <w:color w:val="4682B4"/>
          <w:sz w:val="18"/>
          <w:szCs w:val="18"/>
        </w:rPr>
        <w:t>Подъяблонская</w:t>
      </w:r>
      <w:r>
        <w:rPr>
          <w:rFonts w:ascii="Verdana" w:hAnsi="Verdana"/>
          <w:color w:val="000000"/>
          <w:sz w:val="18"/>
          <w:szCs w:val="18"/>
        </w:rPr>
        <w:t>, В. Мешков // Экономист.- 2000. №7.- С.37-42.</w:t>
      </w:r>
    </w:p>
    <w:p w14:paraId="78291F95"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2z0"/>
          <w:rFonts w:ascii="Verdana" w:hAnsi="Verdana"/>
          <w:color w:val="4682B4"/>
          <w:sz w:val="18"/>
          <w:szCs w:val="18"/>
        </w:rPr>
        <w:t>Оськин</w:t>
      </w:r>
      <w:r>
        <w:rPr>
          <w:rStyle w:val="WW8Num3z0"/>
          <w:rFonts w:ascii="Verdana" w:hAnsi="Verdana"/>
          <w:color w:val="000000"/>
          <w:sz w:val="18"/>
          <w:szCs w:val="18"/>
        </w:rPr>
        <w:t> </w:t>
      </w:r>
      <w:r>
        <w:rPr>
          <w:rFonts w:ascii="Verdana" w:hAnsi="Verdana"/>
          <w:color w:val="000000"/>
          <w:sz w:val="18"/>
          <w:szCs w:val="18"/>
        </w:rPr>
        <w:t>В.Н. Налогообложение оффшорных компаний на Кипре / В.Н. Оськин, С.С.</w:t>
      </w:r>
      <w:r>
        <w:rPr>
          <w:rStyle w:val="WW8Num3z0"/>
          <w:rFonts w:ascii="Verdana" w:hAnsi="Verdana"/>
          <w:color w:val="000000"/>
          <w:sz w:val="18"/>
          <w:szCs w:val="18"/>
        </w:rPr>
        <w:t> </w:t>
      </w:r>
      <w:r>
        <w:rPr>
          <w:rStyle w:val="WW8Num2z0"/>
          <w:rFonts w:ascii="Verdana" w:hAnsi="Verdana"/>
          <w:color w:val="4682B4"/>
          <w:sz w:val="18"/>
          <w:szCs w:val="18"/>
        </w:rPr>
        <w:t>Малышев</w:t>
      </w:r>
      <w:r>
        <w:rPr>
          <w:rStyle w:val="WW8Num3z0"/>
          <w:rFonts w:ascii="Verdana" w:hAnsi="Verdana"/>
          <w:color w:val="000000"/>
          <w:sz w:val="18"/>
          <w:szCs w:val="18"/>
        </w:rPr>
        <w:t> </w:t>
      </w:r>
      <w:r>
        <w:rPr>
          <w:rFonts w:ascii="Verdana" w:hAnsi="Verdana"/>
          <w:color w:val="000000"/>
          <w:sz w:val="18"/>
          <w:szCs w:val="18"/>
        </w:rPr>
        <w:t>// Налоговый Вестник. 2000. - № 5.-С.120-121.</w:t>
      </w:r>
    </w:p>
    <w:p w14:paraId="5CADA1E5"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2z0"/>
          <w:rFonts w:ascii="Verdana" w:hAnsi="Verdana"/>
          <w:color w:val="4682B4"/>
          <w:sz w:val="18"/>
          <w:szCs w:val="18"/>
        </w:rPr>
        <w:t>Патрушина</w:t>
      </w:r>
      <w:r>
        <w:rPr>
          <w:rStyle w:val="WW8Num3z0"/>
          <w:rFonts w:ascii="Verdana" w:hAnsi="Verdana"/>
          <w:color w:val="000000"/>
          <w:sz w:val="18"/>
          <w:szCs w:val="18"/>
        </w:rPr>
        <w:t> </w:t>
      </w:r>
      <w:r>
        <w:rPr>
          <w:rFonts w:ascii="Verdana" w:hAnsi="Verdana"/>
          <w:color w:val="000000"/>
          <w:sz w:val="18"/>
          <w:szCs w:val="18"/>
        </w:rPr>
        <w:t>Н.В. Анализ внеоборотных и</w:t>
      </w:r>
      <w:r>
        <w:rPr>
          <w:rStyle w:val="WW8Num3z0"/>
          <w:rFonts w:ascii="Verdana" w:hAnsi="Verdana"/>
          <w:color w:val="000000"/>
          <w:sz w:val="18"/>
          <w:szCs w:val="18"/>
        </w:rPr>
        <w:t> </w:t>
      </w:r>
      <w:r>
        <w:rPr>
          <w:rStyle w:val="WW8Num2z0"/>
          <w:rFonts w:ascii="Verdana" w:hAnsi="Verdana"/>
          <w:color w:val="4682B4"/>
          <w:sz w:val="18"/>
          <w:szCs w:val="18"/>
        </w:rPr>
        <w:t>оборотных</w:t>
      </w:r>
      <w:r>
        <w:rPr>
          <w:rStyle w:val="WW8Num3z0"/>
          <w:rFonts w:ascii="Verdana" w:hAnsi="Verdana"/>
          <w:color w:val="000000"/>
          <w:sz w:val="18"/>
          <w:szCs w:val="18"/>
        </w:rPr>
        <w:t> </w:t>
      </w:r>
      <w:r>
        <w:rPr>
          <w:rFonts w:ascii="Verdana" w:hAnsi="Verdana"/>
          <w:color w:val="000000"/>
          <w:sz w:val="18"/>
          <w:szCs w:val="18"/>
        </w:rPr>
        <w:t>активов в бухгалтерской отчетности / Н.В.</w:t>
      </w:r>
      <w:r>
        <w:rPr>
          <w:rStyle w:val="WW8Num3z0"/>
          <w:rFonts w:ascii="Verdana" w:hAnsi="Verdana"/>
          <w:color w:val="000000"/>
          <w:sz w:val="18"/>
          <w:szCs w:val="18"/>
        </w:rPr>
        <w:t> </w:t>
      </w:r>
      <w:r>
        <w:rPr>
          <w:rStyle w:val="WW8Num2z0"/>
          <w:rFonts w:ascii="Verdana" w:hAnsi="Verdana"/>
          <w:color w:val="4682B4"/>
          <w:sz w:val="18"/>
          <w:szCs w:val="18"/>
        </w:rPr>
        <w:t>Патрушина</w:t>
      </w:r>
      <w:r>
        <w:rPr>
          <w:rStyle w:val="WW8Num3z0"/>
          <w:rFonts w:ascii="Verdana" w:hAnsi="Verdana"/>
          <w:color w:val="000000"/>
          <w:sz w:val="18"/>
          <w:szCs w:val="18"/>
        </w:rPr>
        <w:t> </w:t>
      </w:r>
      <w:r>
        <w:rPr>
          <w:rFonts w:ascii="Verdana" w:hAnsi="Verdana"/>
          <w:color w:val="000000"/>
          <w:sz w:val="18"/>
          <w:szCs w:val="18"/>
        </w:rPr>
        <w:t>// Бухгалтерский учет.- 2002.- №2.- С.52-58.</w:t>
      </w:r>
    </w:p>
    <w:p w14:paraId="0C28B752"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2z0"/>
          <w:rFonts w:ascii="Verdana" w:hAnsi="Verdana"/>
          <w:color w:val="4682B4"/>
          <w:sz w:val="18"/>
          <w:szCs w:val="18"/>
        </w:rPr>
        <w:t>Патрушина</w:t>
      </w:r>
      <w:r>
        <w:rPr>
          <w:rStyle w:val="WW8Num3z0"/>
          <w:rFonts w:ascii="Verdana" w:hAnsi="Verdana"/>
          <w:color w:val="000000"/>
          <w:sz w:val="18"/>
          <w:szCs w:val="18"/>
        </w:rPr>
        <w:t> </w:t>
      </w:r>
      <w:r>
        <w:rPr>
          <w:rFonts w:ascii="Verdana" w:hAnsi="Verdana"/>
          <w:color w:val="000000"/>
          <w:sz w:val="18"/>
          <w:szCs w:val="18"/>
        </w:rPr>
        <w:t>Н.В. Анализ дебиторской и</w:t>
      </w:r>
      <w:r>
        <w:rPr>
          <w:rStyle w:val="WW8Num3z0"/>
          <w:rFonts w:ascii="Verdana" w:hAnsi="Verdana"/>
          <w:color w:val="000000"/>
          <w:sz w:val="18"/>
          <w:szCs w:val="18"/>
        </w:rPr>
        <w:t> </w:t>
      </w:r>
      <w:r>
        <w:rPr>
          <w:rStyle w:val="WW8Num2z0"/>
          <w:rFonts w:ascii="Verdana" w:hAnsi="Verdana"/>
          <w:color w:val="4682B4"/>
          <w:sz w:val="18"/>
          <w:szCs w:val="18"/>
        </w:rPr>
        <w:t>кредиторской</w:t>
      </w:r>
      <w:r>
        <w:rPr>
          <w:rStyle w:val="WW8Num3z0"/>
          <w:rFonts w:ascii="Verdana" w:hAnsi="Verdana"/>
          <w:color w:val="000000"/>
          <w:sz w:val="18"/>
          <w:szCs w:val="18"/>
        </w:rPr>
        <w:t> </w:t>
      </w:r>
      <w:r>
        <w:rPr>
          <w:rFonts w:ascii="Verdana" w:hAnsi="Verdana"/>
          <w:color w:val="000000"/>
          <w:sz w:val="18"/>
          <w:szCs w:val="18"/>
        </w:rPr>
        <w:t>задолженности / Н.В. Патрушина // Бухгалтерский учет.- 2002.-№4.- С.46-52.</w:t>
      </w:r>
    </w:p>
    <w:p w14:paraId="110D7233"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2z0"/>
          <w:rFonts w:ascii="Verdana" w:hAnsi="Verdana"/>
          <w:color w:val="4682B4"/>
          <w:sz w:val="18"/>
          <w:szCs w:val="18"/>
        </w:rPr>
        <w:t>Патрушина</w:t>
      </w:r>
      <w:r>
        <w:rPr>
          <w:rStyle w:val="WW8Num3z0"/>
          <w:rFonts w:ascii="Verdana" w:hAnsi="Verdana"/>
          <w:color w:val="000000"/>
          <w:sz w:val="18"/>
          <w:szCs w:val="18"/>
        </w:rPr>
        <w:t> </w:t>
      </w:r>
      <w:r>
        <w:rPr>
          <w:rFonts w:ascii="Verdana" w:hAnsi="Verdana"/>
          <w:color w:val="000000"/>
          <w:sz w:val="18"/>
          <w:szCs w:val="18"/>
        </w:rPr>
        <w:t>Н.В. Анализ собственных и привлеченных</w:t>
      </w:r>
      <w:r>
        <w:rPr>
          <w:rStyle w:val="WW8Num3z0"/>
          <w:rFonts w:ascii="Verdana" w:hAnsi="Verdana"/>
          <w:color w:val="000000"/>
          <w:sz w:val="18"/>
          <w:szCs w:val="18"/>
        </w:rPr>
        <w:t> </w:t>
      </w:r>
      <w:r>
        <w:rPr>
          <w:rStyle w:val="WW8Num2z0"/>
          <w:rFonts w:ascii="Verdana" w:hAnsi="Verdana"/>
          <w:color w:val="4682B4"/>
          <w:sz w:val="18"/>
          <w:szCs w:val="18"/>
        </w:rPr>
        <w:t>капиталов</w:t>
      </w:r>
      <w:r>
        <w:rPr>
          <w:rStyle w:val="WW8Num3z0"/>
          <w:rFonts w:ascii="Verdana" w:hAnsi="Verdana"/>
          <w:color w:val="000000"/>
          <w:sz w:val="18"/>
          <w:szCs w:val="18"/>
        </w:rPr>
        <w:t> </w:t>
      </w:r>
      <w:r>
        <w:rPr>
          <w:rFonts w:ascii="Verdana" w:hAnsi="Verdana"/>
          <w:color w:val="000000"/>
          <w:sz w:val="18"/>
          <w:szCs w:val="18"/>
        </w:rPr>
        <w:t>в бухгалтерской отчетности / Н.В. Патрушина // Бухгалтерский учет.- 2002. №3. - С.72-78.</w:t>
      </w:r>
    </w:p>
    <w:p w14:paraId="4BE2C4DA"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2z0"/>
          <w:rFonts w:ascii="Verdana" w:hAnsi="Verdana"/>
          <w:color w:val="4682B4"/>
          <w:sz w:val="18"/>
          <w:szCs w:val="18"/>
        </w:rPr>
        <w:t>Патрушина</w:t>
      </w:r>
      <w:r>
        <w:rPr>
          <w:rStyle w:val="WW8Num3z0"/>
          <w:rFonts w:ascii="Verdana" w:hAnsi="Verdana"/>
          <w:color w:val="000000"/>
          <w:sz w:val="18"/>
          <w:szCs w:val="18"/>
        </w:rPr>
        <w:t> </w:t>
      </w:r>
      <w:r>
        <w:rPr>
          <w:rFonts w:ascii="Verdana" w:hAnsi="Verdana"/>
          <w:color w:val="000000"/>
          <w:sz w:val="18"/>
          <w:szCs w:val="18"/>
        </w:rPr>
        <w:t>Н.В. Анализ финансовых результатов по данным</w:t>
      </w:r>
      <w:r>
        <w:rPr>
          <w:rStyle w:val="WW8Num3z0"/>
          <w:rFonts w:ascii="Verdana" w:hAnsi="Verdana"/>
          <w:color w:val="000000"/>
          <w:sz w:val="18"/>
          <w:szCs w:val="18"/>
        </w:rPr>
        <w:t> </w:t>
      </w:r>
      <w:r>
        <w:rPr>
          <w:rStyle w:val="WW8Num2z0"/>
          <w:rFonts w:ascii="Verdana" w:hAnsi="Verdana"/>
          <w:color w:val="4682B4"/>
          <w:sz w:val="18"/>
          <w:szCs w:val="18"/>
        </w:rPr>
        <w:t>бухгалтерской</w:t>
      </w:r>
      <w:r>
        <w:rPr>
          <w:rStyle w:val="WW8Num3z0"/>
          <w:rFonts w:ascii="Verdana" w:hAnsi="Verdana"/>
          <w:color w:val="000000"/>
          <w:sz w:val="18"/>
          <w:szCs w:val="18"/>
        </w:rPr>
        <w:t> </w:t>
      </w:r>
      <w:r>
        <w:rPr>
          <w:rFonts w:ascii="Verdana" w:hAnsi="Verdana"/>
          <w:color w:val="000000"/>
          <w:sz w:val="18"/>
          <w:szCs w:val="18"/>
        </w:rPr>
        <w:t>отчетности / Н.В. Патрушина // Бухгалтерский учет. -2002.- №5. С.68-72.</w:t>
      </w:r>
    </w:p>
    <w:p w14:paraId="55A6AD1F"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2z0"/>
          <w:rFonts w:ascii="Verdana" w:hAnsi="Verdana"/>
          <w:color w:val="4682B4"/>
          <w:sz w:val="18"/>
          <w:szCs w:val="18"/>
        </w:rPr>
        <w:t>Пепеляев</w:t>
      </w:r>
      <w:r>
        <w:rPr>
          <w:rStyle w:val="WW8Num3z0"/>
          <w:rFonts w:ascii="Verdana" w:hAnsi="Verdana"/>
          <w:color w:val="000000"/>
          <w:sz w:val="18"/>
          <w:szCs w:val="18"/>
        </w:rPr>
        <w:t> </w:t>
      </w:r>
      <w:r>
        <w:rPr>
          <w:rFonts w:ascii="Verdana" w:hAnsi="Verdana"/>
          <w:color w:val="000000"/>
          <w:sz w:val="18"/>
          <w:szCs w:val="18"/>
        </w:rPr>
        <w:t>С.Г. О юридической классификации налогов /С.Г. Пепеляев, Е.В.</w:t>
      </w:r>
      <w:r>
        <w:rPr>
          <w:rStyle w:val="WW8Num3z0"/>
          <w:rFonts w:ascii="Verdana" w:hAnsi="Verdana"/>
          <w:color w:val="000000"/>
          <w:sz w:val="18"/>
          <w:szCs w:val="18"/>
        </w:rPr>
        <w:t> </w:t>
      </w:r>
      <w:r>
        <w:rPr>
          <w:rStyle w:val="WW8Num2z0"/>
          <w:rFonts w:ascii="Verdana" w:hAnsi="Verdana"/>
          <w:color w:val="4682B4"/>
          <w:sz w:val="18"/>
          <w:szCs w:val="18"/>
        </w:rPr>
        <w:t>Кудряшова</w:t>
      </w:r>
      <w:r>
        <w:rPr>
          <w:rStyle w:val="WW8Num3z0"/>
          <w:rFonts w:ascii="Verdana" w:hAnsi="Verdana"/>
          <w:color w:val="000000"/>
          <w:sz w:val="18"/>
          <w:szCs w:val="18"/>
        </w:rPr>
        <w:t> </w:t>
      </w:r>
      <w:r>
        <w:rPr>
          <w:rFonts w:ascii="Verdana" w:hAnsi="Verdana"/>
          <w:color w:val="000000"/>
          <w:sz w:val="18"/>
          <w:szCs w:val="18"/>
        </w:rPr>
        <w:t>// Налоговый Вестник.- 2002. №6. — С.11-16.</w:t>
      </w:r>
    </w:p>
    <w:p w14:paraId="764C5480"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2z0"/>
          <w:rFonts w:ascii="Verdana" w:hAnsi="Verdana"/>
          <w:color w:val="4682B4"/>
          <w:sz w:val="18"/>
          <w:szCs w:val="18"/>
        </w:rPr>
        <w:t>Петров</w:t>
      </w:r>
      <w:r>
        <w:rPr>
          <w:rStyle w:val="WW8Num3z0"/>
          <w:rFonts w:ascii="Verdana" w:hAnsi="Verdana"/>
          <w:color w:val="000000"/>
          <w:sz w:val="18"/>
          <w:szCs w:val="18"/>
        </w:rPr>
        <w:t> </w:t>
      </w:r>
      <w:r>
        <w:rPr>
          <w:rFonts w:ascii="Verdana" w:hAnsi="Verdana"/>
          <w:color w:val="000000"/>
          <w:sz w:val="18"/>
          <w:szCs w:val="18"/>
        </w:rPr>
        <w:t>М.М. О налогообложении филиалов / М.М. Петров, С.Н.</w:t>
      </w:r>
      <w:r>
        <w:rPr>
          <w:rStyle w:val="WW8Num3z0"/>
          <w:rFonts w:ascii="Verdana" w:hAnsi="Verdana"/>
          <w:color w:val="000000"/>
          <w:sz w:val="18"/>
          <w:szCs w:val="18"/>
        </w:rPr>
        <w:t> </w:t>
      </w:r>
      <w:r>
        <w:rPr>
          <w:rStyle w:val="WW8Num2z0"/>
          <w:rFonts w:ascii="Verdana" w:hAnsi="Verdana"/>
          <w:color w:val="4682B4"/>
          <w:sz w:val="18"/>
          <w:szCs w:val="18"/>
        </w:rPr>
        <w:t>Матвеева</w:t>
      </w:r>
      <w:r>
        <w:rPr>
          <w:rStyle w:val="WW8Num3z0"/>
          <w:rFonts w:ascii="Verdana" w:hAnsi="Verdana"/>
          <w:color w:val="000000"/>
          <w:sz w:val="18"/>
          <w:szCs w:val="18"/>
        </w:rPr>
        <w:t> </w:t>
      </w:r>
      <w:r>
        <w:rPr>
          <w:rFonts w:ascii="Verdana" w:hAnsi="Verdana"/>
          <w:color w:val="000000"/>
          <w:sz w:val="18"/>
          <w:szCs w:val="18"/>
        </w:rPr>
        <w:t>// Финансы. 2000.- №9.- С.29.</w:t>
      </w:r>
    </w:p>
    <w:p w14:paraId="6952B553"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2z0"/>
          <w:rFonts w:ascii="Verdana" w:hAnsi="Verdana"/>
          <w:color w:val="4682B4"/>
          <w:sz w:val="18"/>
          <w:szCs w:val="18"/>
        </w:rPr>
        <w:t>Петрова</w:t>
      </w:r>
      <w:r>
        <w:rPr>
          <w:rStyle w:val="WW8Num3z0"/>
          <w:rFonts w:ascii="Verdana" w:hAnsi="Verdana"/>
          <w:color w:val="000000"/>
          <w:sz w:val="18"/>
          <w:szCs w:val="18"/>
        </w:rPr>
        <w:t> </w:t>
      </w:r>
      <w:r>
        <w:rPr>
          <w:rFonts w:ascii="Verdana" w:hAnsi="Verdana"/>
          <w:color w:val="000000"/>
          <w:sz w:val="18"/>
          <w:szCs w:val="18"/>
        </w:rPr>
        <w:t>В.И. Учетная политика для целей налогообложения /</w:t>
      </w:r>
    </w:p>
    <w:p w14:paraId="250310B0"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B.И.</w:t>
      </w:r>
      <w:r>
        <w:rPr>
          <w:rStyle w:val="WW8Num3z0"/>
          <w:rFonts w:ascii="Verdana" w:hAnsi="Verdana"/>
          <w:color w:val="000000"/>
          <w:sz w:val="18"/>
          <w:szCs w:val="18"/>
        </w:rPr>
        <w:t> </w:t>
      </w:r>
      <w:r>
        <w:rPr>
          <w:rStyle w:val="WW8Num2z0"/>
          <w:rFonts w:ascii="Verdana" w:hAnsi="Verdana"/>
          <w:color w:val="4682B4"/>
          <w:sz w:val="18"/>
          <w:szCs w:val="18"/>
        </w:rPr>
        <w:t>Петрова</w:t>
      </w:r>
      <w:r>
        <w:rPr>
          <w:rFonts w:ascii="Verdana" w:hAnsi="Verdana"/>
          <w:color w:val="000000"/>
          <w:sz w:val="18"/>
          <w:szCs w:val="18"/>
        </w:rPr>
        <w:t>, С.Г. Хозяева // Бухгалтерский учет. 2003.- №2.1. C.33-38.</w:t>
      </w:r>
    </w:p>
    <w:p w14:paraId="01A3FA1F"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2z0"/>
          <w:rFonts w:ascii="Verdana" w:hAnsi="Verdana"/>
          <w:color w:val="4682B4"/>
          <w:sz w:val="18"/>
          <w:szCs w:val="18"/>
        </w:rPr>
        <w:t>Подпорин</w:t>
      </w:r>
      <w:r>
        <w:rPr>
          <w:rStyle w:val="WW8Num3z0"/>
          <w:rFonts w:ascii="Verdana" w:hAnsi="Verdana"/>
          <w:color w:val="000000"/>
          <w:sz w:val="18"/>
          <w:szCs w:val="18"/>
        </w:rPr>
        <w:t> </w:t>
      </w:r>
      <w:r>
        <w:rPr>
          <w:rFonts w:ascii="Verdana" w:hAnsi="Verdana"/>
          <w:color w:val="000000"/>
          <w:sz w:val="18"/>
          <w:szCs w:val="18"/>
        </w:rPr>
        <w:t>Ю.В. Формирование себестоимости для целей налогообложения / Ю.В.</w:t>
      </w:r>
      <w:r>
        <w:rPr>
          <w:rStyle w:val="WW8Num3z0"/>
          <w:rFonts w:ascii="Verdana" w:hAnsi="Verdana"/>
          <w:color w:val="000000"/>
          <w:sz w:val="18"/>
          <w:szCs w:val="18"/>
        </w:rPr>
        <w:t> </w:t>
      </w:r>
      <w:r>
        <w:rPr>
          <w:rStyle w:val="WW8Num2z0"/>
          <w:rFonts w:ascii="Verdana" w:hAnsi="Verdana"/>
          <w:color w:val="4682B4"/>
          <w:sz w:val="18"/>
          <w:szCs w:val="18"/>
        </w:rPr>
        <w:t>Подпорин</w:t>
      </w:r>
      <w:r>
        <w:rPr>
          <w:rStyle w:val="WW8Num3z0"/>
          <w:rFonts w:ascii="Verdana" w:hAnsi="Verdana"/>
          <w:color w:val="000000"/>
          <w:sz w:val="18"/>
          <w:szCs w:val="18"/>
        </w:rPr>
        <w:t> </w:t>
      </w:r>
      <w:r>
        <w:rPr>
          <w:rFonts w:ascii="Verdana" w:hAnsi="Verdana"/>
          <w:color w:val="000000"/>
          <w:sz w:val="18"/>
          <w:szCs w:val="18"/>
        </w:rPr>
        <w:t>// Бухгалтерский учет.- 2000. -№14. С.26-33.</w:t>
      </w:r>
    </w:p>
    <w:p w14:paraId="0ABF23FF"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3z0"/>
          <w:rFonts w:ascii="Verdana" w:hAnsi="Verdana"/>
          <w:color w:val="000000"/>
          <w:sz w:val="18"/>
          <w:szCs w:val="18"/>
        </w:rPr>
        <w:t> </w:t>
      </w:r>
      <w:r>
        <w:rPr>
          <w:rStyle w:val="WW8Num2z0"/>
          <w:rFonts w:ascii="Verdana" w:hAnsi="Verdana"/>
          <w:color w:val="4682B4"/>
          <w:sz w:val="18"/>
          <w:szCs w:val="18"/>
        </w:rPr>
        <w:t>Пятов</w:t>
      </w:r>
      <w:r>
        <w:rPr>
          <w:rStyle w:val="WW8Num3z0"/>
          <w:rFonts w:ascii="Verdana" w:hAnsi="Verdana"/>
          <w:color w:val="000000"/>
          <w:sz w:val="18"/>
          <w:szCs w:val="18"/>
        </w:rPr>
        <w:t> </w:t>
      </w:r>
      <w:r>
        <w:rPr>
          <w:rFonts w:ascii="Verdana" w:hAnsi="Verdana"/>
          <w:color w:val="000000"/>
          <w:sz w:val="18"/>
          <w:szCs w:val="18"/>
        </w:rPr>
        <w:t>M.JI. Влияние договорной политики организации на ее налоговые</w:t>
      </w:r>
      <w:r>
        <w:rPr>
          <w:rStyle w:val="WW8Num3z0"/>
          <w:rFonts w:ascii="Verdana" w:hAnsi="Verdana"/>
          <w:color w:val="000000"/>
          <w:sz w:val="18"/>
          <w:szCs w:val="18"/>
        </w:rPr>
        <w:t> </w:t>
      </w:r>
      <w:r>
        <w:rPr>
          <w:rStyle w:val="WW8Num2z0"/>
          <w:rFonts w:ascii="Verdana" w:hAnsi="Verdana"/>
          <w:color w:val="4682B4"/>
          <w:sz w:val="18"/>
          <w:szCs w:val="18"/>
        </w:rPr>
        <w:t>обязательства</w:t>
      </w:r>
      <w:r>
        <w:rPr>
          <w:rStyle w:val="WW8Num3z0"/>
          <w:rFonts w:ascii="Verdana" w:hAnsi="Verdana"/>
          <w:color w:val="000000"/>
          <w:sz w:val="18"/>
          <w:szCs w:val="18"/>
        </w:rPr>
        <w:t> </w:t>
      </w:r>
      <w:r>
        <w:rPr>
          <w:rFonts w:ascii="Verdana" w:hAnsi="Verdana"/>
          <w:color w:val="000000"/>
          <w:sz w:val="18"/>
          <w:szCs w:val="18"/>
        </w:rPr>
        <w:t>/ M.JL Пятов // Бухгалтерский учет. -2000.-№23.-С. 12-16.</w:t>
      </w:r>
    </w:p>
    <w:p w14:paraId="61D4B1F9"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150. Пятов M.JI. Договорная политика организации как инструмент расчетов с</w:t>
      </w:r>
      <w:r>
        <w:rPr>
          <w:rStyle w:val="WW8Num3z0"/>
          <w:rFonts w:ascii="Verdana" w:hAnsi="Verdana"/>
          <w:color w:val="000000"/>
          <w:sz w:val="18"/>
          <w:szCs w:val="18"/>
        </w:rPr>
        <w:t> </w:t>
      </w:r>
      <w:r>
        <w:rPr>
          <w:rStyle w:val="WW8Num2z0"/>
          <w:rFonts w:ascii="Verdana" w:hAnsi="Verdana"/>
          <w:color w:val="4682B4"/>
          <w:sz w:val="18"/>
          <w:szCs w:val="18"/>
        </w:rPr>
        <w:t>бюджетом</w:t>
      </w:r>
      <w:r>
        <w:rPr>
          <w:rStyle w:val="WW8Num3z0"/>
          <w:rFonts w:ascii="Verdana" w:hAnsi="Verdana"/>
          <w:color w:val="000000"/>
          <w:sz w:val="18"/>
          <w:szCs w:val="18"/>
        </w:rPr>
        <w:t> </w:t>
      </w:r>
      <w:r>
        <w:rPr>
          <w:rFonts w:ascii="Verdana" w:hAnsi="Verdana"/>
          <w:color w:val="000000"/>
          <w:sz w:val="18"/>
          <w:szCs w:val="18"/>
        </w:rPr>
        <w:t>/ M.JI. Пятов // Бухгалтерский учет. 2000. -№9.- С.3-11.</w:t>
      </w:r>
    </w:p>
    <w:p w14:paraId="37BC759C"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2z0"/>
          <w:rFonts w:ascii="Verdana" w:hAnsi="Verdana"/>
          <w:color w:val="4682B4"/>
          <w:sz w:val="18"/>
          <w:szCs w:val="18"/>
        </w:rPr>
        <w:t>Пятов</w:t>
      </w:r>
      <w:r>
        <w:rPr>
          <w:rStyle w:val="WW8Num3z0"/>
          <w:rFonts w:ascii="Verdana" w:hAnsi="Verdana"/>
          <w:color w:val="000000"/>
          <w:sz w:val="18"/>
          <w:szCs w:val="18"/>
        </w:rPr>
        <w:t> </w:t>
      </w:r>
      <w:r>
        <w:rPr>
          <w:rFonts w:ascii="Verdana" w:hAnsi="Verdana"/>
          <w:color w:val="000000"/>
          <w:sz w:val="18"/>
          <w:szCs w:val="18"/>
        </w:rPr>
        <w:t>М.Л. Разработка элементов учетной политики / М.Л. Пятов //Бухгалтерский учет. 2002. - №5. - С. 15-19.</w:t>
      </w:r>
    </w:p>
    <w:p w14:paraId="53F8C33A"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2z0"/>
          <w:rFonts w:ascii="Verdana" w:hAnsi="Verdana"/>
          <w:color w:val="4682B4"/>
          <w:sz w:val="18"/>
          <w:szCs w:val="18"/>
        </w:rPr>
        <w:t>Русакова</w:t>
      </w:r>
      <w:r>
        <w:rPr>
          <w:rStyle w:val="WW8Num3z0"/>
          <w:rFonts w:ascii="Verdana" w:hAnsi="Verdana"/>
          <w:color w:val="000000"/>
          <w:sz w:val="18"/>
          <w:szCs w:val="18"/>
        </w:rPr>
        <w:t> </w:t>
      </w:r>
      <w:r>
        <w:rPr>
          <w:rFonts w:ascii="Verdana" w:hAnsi="Verdana"/>
          <w:color w:val="000000"/>
          <w:sz w:val="18"/>
          <w:szCs w:val="18"/>
        </w:rPr>
        <w:t>Е.А. Особенности начисления амортизации для целей бухгалтерского учета / Е.А. Русакова // Налоговый Вестник. 2003.-№1. - С.121-124.</w:t>
      </w:r>
    </w:p>
    <w:p w14:paraId="096674F2"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Саладзе В. К чему приводит снижение налоговых</w:t>
      </w:r>
      <w:r>
        <w:rPr>
          <w:rStyle w:val="WW8Num3z0"/>
          <w:rFonts w:ascii="Verdana" w:hAnsi="Verdana"/>
          <w:color w:val="000000"/>
          <w:sz w:val="18"/>
          <w:szCs w:val="18"/>
        </w:rPr>
        <w:t> </w:t>
      </w:r>
      <w:r>
        <w:rPr>
          <w:rStyle w:val="WW8Num2z0"/>
          <w:rFonts w:ascii="Verdana" w:hAnsi="Verdana"/>
          <w:color w:val="4682B4"/>
          <w:sz w:val="18"/>
          <w:szCs w:val="18"/>
        </w:rPr>
        <w:t>платежей</w:t>
      </w:r>
      <w:r>
        <w:rPr>
          <w:rFonts w:ascii="Verdana" w:hAnsi="Verdana"/>
          <w:color w:val="000000"/>
          <w:sz w:val="18"/>
          <w:szCs w:val="18"/>
        </w:rPr>
        <w:t>?: Налоговое планирование. / В. Саладзе // Налоговый Вестник. -1999.-№1.- С. 108-110.</w:t>
      </w:r>
    </w:p>
    <w:p w14:paraId="3AA11878"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2z0"/>
          <w:rFonts w:ascii="Verdana" w:hAnsi="Verdana"/>
          <w:color w:val="4682B4"/>
          <w:sz w:val="18"/>
          <w:szCs w:val="18"/>
        </w:rPr>
        <w:t>Селивановский</w:t>
      </w:r>
      <w:r>
        <w:rPr>
          <w:rStyle w:val="WW8Num3z0"/>
          <w:rFonts w:ascii="Verdana" w:hAnsi="Verdana"/>
          <w:color w:val="000000"/>
          <w:sz w:val="18"/>
          <w:szCs w:val="18"/>
        </w:rPr>
        <w:t> </w:t>
      </w:r>
      <w:r>
        <w:rPr>
          <w:rFonts w:ascii="Verdana" w:hAnsi="Verdana"/>
          <w:color w:val="000000"/>
          <w:sz w:val="18"/>
          <w:szCs w:val="18"/>
        </w:rPr>
        <w:t>А.С. Валютные операции, связанные с</w:t>
      </w:r>
      <w:r>
        <w:rPr>
          <w:rStyle w:val="WW8Num3z0"/>
          <w:rFonts w:ascii="Verdana" w:hAnsi="Verdana"/>
          <w:color w:val="000000"/>
          <w:sz w:val="18"/>
          <w:szCs w:val="18"/>
        </w:rPr>
        <w:t> </w:t>
      </w:r>
      <w:r>
        <w:rPr>
          <w:rStyle w:val="WW8Num2z0"/>
          <w:rFonts w:ascii="Verdana" w:hAnsi="Verdana"/>
          <w:color w:val="4682B4"/>
          <w:sz w:val="18"/>
          <w:szCs w:val="18"/>
        </w:rPr>
        <w:t>инвестициями</w:t>
      </w:r>
      <w:r>
        <w:rPr>
          <w:rStyle w:val="WW8Num3z0"/>
          <w:rFonts w:ascii="Verdana" w:hAnsi="Verdana"/>
          <w:color w:val="000000"/>
          <w:sz w:val="18"/>
          <w:szCs w:val="18"/>
        </w:rPr>
        <w:t> </w:t>
      </w:r>
      <w:r>
        <w:rPr>
          <w:rFonts w:ascii="Verdana" w:hAnsi="Verdana"/>
          <w:color w:val="000000"/>
          <w:sz w:val="18"/>
          <w:szCs w:val="18"/>
        </w:rPr>
        <w:t>в уставный капитал / А.С. Селивановский // Бухгалтерский учет. 2001. - №6. - С.37-39.</w:t>
      </w:r>
    </w:p>
    <w:p w14:paraId="5134820B"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2z0"/>
          <w:rFonts w:ascii="Verdana" w:hAnsi="Verdana"/>
          <w:color w:val="4682B4"/>
          <w:sz w:val="18"/>
          <w:szCs w:val="18"/>
        </w:rPr>
        <w:t>Селивановский</w:t>
      </w:r>
      <w:r>
        <w:rPr>
          <w:rStyle w:val="WW8Num3z0"/>
          <w:rFonts w:ascii="Verdana" w:hAnsi="Verdana"/>
          <w:color w:val="000000"/>
          <w:sz w:val="18"/>
          <w:szCs w:val="18"/>
        </w:rPr>
        <w:t> </w:t>
      </w:r>
      <w:r>
        <w:rPr>
          <w:rFonts w:ascii="Verdana" w:hAnsi="Verdana"/>
          <w:color w:val="000000"/>
          <w:sz w:val="18"/>
          <w:szCs w:val="18"/>
        </w:rPr>
        <w:t>А.С. Счета резидентов в иностранных банках / А.С. Селивановский // Бухгалтерский учет. 2001.- №22. - С.47-49.</w:t>
      </w:r>
    </w:p>
    <w:p w14:paraId="666DC0A7"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2z0"/>
          <w:rFonts w:ascii="Verdana" w:hAnsi="Verdana"/>
          <w:color w:val="4682B4"/>
          <w:sz w:val="18"/>
          <w:szCs w:val="18"/>
        </w:rPr>
        <w:t>Сидорова</w:t>
      </w:r>
      <w:r>
        <w:rPr>
          <w:rStyle w:val="WW8Num3z0"/>
          <w:rFonts w:ascii="Verdana" w:hAnsi="Verdana"/>
          <w:color w:val="000000"/>
          <w:sz w:val="18"/>
          <w:szCs w:val="18"/>
        </w:rPr>
        <w:t> </w:t>
      </w:r>
      <w:r>
        <w:rPr>
          <w:rFonts w:ascii="Verdana" w:hAnsi="Verdana"/>
          <w:color w:val="000000"/>
          <w:sz w:val="18"/>
          <w:szCs w:val="18"/>
        </w:rPr>
        <w:t>Е.В. Сравнительный анализ льготного налогового режима по</w:t>
      </w:r>
      <w:r>
        <w:rPr>
          <w:rStyle w:val="WW8Num3z0"/>
          <w:rFonts w:ascii="Verdana" w:hAnsi="Verdana"/>
          <w:color w:val="000000"/>
          <w:sz w:val="18"/>
          <w:szCs w:val="18"/>
        </w:rPr>
        <w:t> </w:t>
      </w:r>
      <w:r>
        <w:rPr>
          <w:rStyle w:val="WW8Num2z0"/>
          <w:rFonts w:ascii="Verdana" w:hAnsi="Verdana"/>
          <w:color w:val="4682B4"/>
          <w:sz w:val="18"/>
          <w:szCs w:val="18"/>
        </w:rPr>
        <w:t>НДС</w:t>
      </w:r>
      <w:r>
        <w:rPr>
          <w:rStyle w:val="WW8Num3z0"/>
          <w:rFonts w:ascii="Verdana" w:hAnsi="Verdana"/>
          <w:color w:val="000000"/>
          <w:sz w:val="18"/>
          <w:szCs w:val="18"/>
        </w:rPr>
        <w:t> </w:t>
      </w:r>
      <w:r>
        <w:rPr>
          <w:rFonts w:ascii="Verdana" w:hAnsi="Verdana"/>
          <w:color w:val="000000"/>
          <w:sz w:val="18"/>
          <w:szCs w:val="18"/>
        </w:rPr>
        <w:t>в 1999, 2000, 2001 и 2002 годах / Е.В. Сидорова // Налоговый Вестник. 2002. - №4.- С. 14-24; №5. - С.24-32.</w:t>
      </w:r>
    </w:p>
    <w:p w14:paraId="1B84ACA6"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2z0"/>
          <w:rFonts w:ascii="Verdana" w:hAnsi="Verdana"/>
          <w:color w:val="4682B4"/>
          <w:sz w:val="18"/>
          <w:szCs w:val="18"/>
        </w:rPr>
        <w:t>Слепенкова</w:t>
      </w:r>
      <w:r>
        <w:rPr>
          <w:rStyle w:val="WW8Num3z0"/>
          <w:rFonts w:ascii="Verdana" w:hAnsi="Verdana"/>
          <w:color w:val="000000"/>
          <w:sz w:val="18"/>
          <w:szCs w:val="18"/>
        </w:rPr>
        <w:t> </w:t>
      </w:r>
      <w:r>
        <w:rPr>
          <w:rFonts w:ascii="Verdana" w:hAnsi="Verdana"/>
          <w:color w:val="000000"/>
          <w:sz w:val="18"/>
          <w:szCs w:val="18"/>
        </w:rPr>
        <w:t>Е.М. Становление акционерной собственности в современной российской экономике / Е.М. Слепенкова // Вестник Московского университета. 2000. - №4. - С. 13-29.</w:t>
      </w:r>
    </w:p>
    <w:p w14:paraId="4BE017F2"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А.В. Как уменьшить единый социальный</w:t>
      </w:r>
      <w:r>
        <w:rPr>
          <w:rStyle w:val="WW8Num3z0"/>
          <w:rFonts w:ascii="Verdana" w:hAnsi="Verdana"/>
          <w:color w:val="000000"/>
          <w:sz w:val="18"/>
          <w:szCs w:val="18"/>
        </w:rPr>
        <w:t> </w:t>
      </w:r>
      <w:r>
        <w:rPr>
          <w:rStyle w:val="WW8Num2z0"/>
          <w:rFonts w:ascii="Verdana" w:hAnsi="Verdana"/>
          <w:color w:val="4682B4"/>
          <w:sz w:val="18"/>
          <w:szCs w:val="18"/>
        </w:rPr>
        <w:t>налог</w:t>
      </w:r>
      <w:r>
        <w:rPr>
          <w:rFonts w:ascii="Verdana" w:hAnsi="Verdana"/>
          <w:color w:val="000000"/>
          <w:sz w:val="18"/>
          <w:szCs w:val="18"/>
        </w:rPr>
        <w:t>? / А.В. Соколов//Главбух.-2001.- №8.-С.51-57.</w:t>
      </w:r>
    </w:p>
    <w:p w14:paraId="6F038F3B"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П.А. Агентский договор в инвестиционно-</w:t>
      </w:r>
      <w:r>
        <w:rPr>
          <w:rStyle w:val="WW8Num3z0"/>
          <w:rFonts w:ascii="Verdana" w:hAnsi="Verdana"/>
          <w:color w:val="000000"/>
          <w:sz w:val="18"/>
          <w:szCs w:val="18"/>
        </w:rPr>
        <w:t> </w:t>
      </w:r>
      <w:r>
        <w:rPr>
          <w:rStyle w:val="WW8Num2z0"/>
          <w:rFonts w:ascii="Verdana" w:hAnsi="Verdana"/>
          <w:color w:val="4682B4"/>
          <w:sz w:val="18"/>
          <w:szCs w:val="18"/>
        </w:rPr>
        <w:t>строительной</w:t>
      </w:r>
      <w:r>
        <w:rPr>
          <w:rStyle w:val="WW8Num3z0"/>
          <w:rFonts w:ascii="Verdana" w:hAnsi="Verdana"/>
          <w:color w:val="000000"/>
          <w:sz w:val="18"/>
          <w:szCs w:val="18"/>
        </w:rPr>
        <w:t> </w:t>
      </w:r>
      <w:r>
        <w:rPr>
          <w:rFonts w:ascii="Verdana" w:hAnsi="Verdana"/>
          <w:color w:val="000000"/>
          <w:sz w:val="18"/>
          <w:szCs w:val="18"/>
        </w:rPr>
        <w:t>деятельности / П.А. Соколов, Е.Н.</w:t>
      </w:r>
      <w:r>
        <w:rPr>
          <w:rStyle w:val="WW8Num3z0"/>
          <w:rFonts w:ascii="Verdana" w:hAnsi="Verdana"/>
          <w:color w:val="000000"/>
          <w:sz w:val="18"/>
          <w:szCs w:val="18"/>
        </w:rPr>
        <w:t> </w:t>
      </w:r>
      <w:r>
        <w:rPr>
          <w:rStyle w:val="WW8Num2z0"/>
          <w:rFonts w:ascii="Verdana" w:hAnsi="Verdana"/>
          <w:color w:val="4682B4"/>
          <w:sz w:val="18"/>
          <w:szCs w:val="18"/>
        </w:rPr>
        <w:t>Фролкина</w:t>
      </w:r>
      <w:r>
        <w:rPr>
          <w:rStyle w:val="WW8Num3z0"/>
          <w:rFonts w:ascii="Verdana" w:hAnsi="Verdana"/>
          <w:color w:val="000000"/>
          <w:sz w:val="18"/>
          <w:szCs w:val="18"/>
        </w:rPr>
        <w:t> </w:t>
      </w:r>
      <w:r>
        <w:rPr>
          <w:rFonts w:ascii="Verdana" w:hAnsi="Verdana"/>
          <w:color w:val="000000"/>
          <w:sz w:val="18"/>
          <w:szCs w:val="18"/>
        </w:rPr>
        <w:t>// Бухгалтерский учет. -2002.- №21.- С.69-72.</w:t>
      </w:r>
    </w:p>
    <w:p w14:paraId="769AAEFC"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2z0"/>
          <w:rFonts w:ascii="Verdana" w:hAnsi="Verdana"/>
          <w:color w:val="4682B4"/>
          <w:sz w:val="18"/>
          <w:szCs w:val="18"/>
        </w:rPr>
        <w:t>Соколов</w:t>
      </w:r>
      <w:r>
        <w:rPr>
          <w:rStyle w:val="WW8Num3z0"/>
          <w:rFonts w:ascii="Verdana" w:hAnsi="Verdana"/>
          <w:color w:val="000000"/>
          <w:sz w:val="18"/>
          <w:szCs w:val="18"/>
        </w:rPr>
        <w:t> </w:t>
      </w:r>
      <w:r>
        <w:rPr>
          <w:rFonts w:ascii="Verdana" w:hAnsi="Verdana"/>
          <w:color w:val="000000"/>
          <w:sz w:val="18"/>
          <w:szCs w:val="18"/>
        </w:rPr>
        <w:t>Я.В. Учет доходов и расходов и показатели финансового положения организации / Я.В. Соколов, M.JI. Пятов // Бухгалтерский учет. 2002. - №22. - С.54-61.</w:t>
      </w:r>
    </w:p>
    <w:p w14:paraId="2737F0C2"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2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И.Н. Минимизация налогов с помощью</w:t>
      </w:r>
      <w:r>
        <w:rPr>
          <w:rStyle w:val="WW8Num3z0"/>
          <w:rFonts w:ascii="Verdana" w:hAnsi="Verdana"/>
          <w:color w:val="000000"/>
          <w:sz w:val="18"/>
          <w:szCs w:val="18"/>
        </w:rPr>
        <w:t> </w:t>
      </w:r>
      <w:r>
        <w:rPr>
          <w:rStyle w:val="WW8Num2z0"/>
          <w:rFonts w:ascii="Verdana" w:hAnsi="Verdana"/>
          <w:color w:val="4682B4"/>
          <w:sz w:val="18"/>
          <w:szCs w:val="18"/>
        </w:rPr>
        <w:t>оффшоров</w:t>
      </w:r>
      <w:r>
        <w:rPr>
          <w:rStyle w:val="WW8Num3z0"/>
          <w:rFonts w:ascii="Verdana" w:hAnsi="Verdana"/>
          <w:color w:val="000000"/>
          <w:sz w:val="18"/>
          <w:szCs w:val="18"/>
        </w:rPr>
        <w:t> </w:t>
      </w:r>
      <w:r>
        <w:rPr>
          <w:rFonts w:ascii="Verdana" w:hAnsi="Verdana"/>
          <w:color w:val="000000"/>
          <w:sz w:val="18"/>
          <w:szCs w:val="18"/>
        </w:rPr>
        <w:t>/ И.Н. Соловьев // Главбух. 2001. - №9. - С.62-65.</w:t>
      </w:r>
    </w:p>
    <w:p w14:paraId="281C1C05"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2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И.Н. Минимизация налогов с помощью оффшоров / И.Н. Соловьев // Главбух.- 2001. №9. - С. 62-65.</w:t>
      </w:r>
    </w:p>
    <w:p w14:paraId="596BA19D"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2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И.Н. Уклонение от уплаты налогов и оптимизация налогообложения / И.Н. Соловьев//Налоговый Вестник.- 2001.- № 9. С.130-135.</w:t>
      </w:r>
    </w:p>
    <w:p w14:paraId="1123EDE9"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Старовойтов М.</w:t>
      </w:r>
      <w:r>
        <w:rPr>
          <w:rStyle w:val="WW8Num3z0"/>
          <w:rFonts w:ascii="Verdana" w:hAnsi="Verdana"/>
          <w:color w:val="000000"/>
          <w:sz w:val="18"/>
          <w:szCs w:val="18"/>
        </w:rPr>
        <w:t> </w:t>
      </w:r>
      <w:r>
        <w:rPr>
          <w:rStyle w:val="WW8Num2z0"/>
          <w:rFonts w:ascii="Verdana" w:hAnsi="Verdana"/>
          <w:color w:val="4682B4"/>
          <w:sz w:val="18"/>
          <w:szCs w:val="18"/>
        </w:rPr>
        <w:t>Акционерная</w:t>
      </w:r>
      <w:r>
        <w:rPr>
          <w:rStyle w:val="WW8Num3z0"/>
          <w:rFonts w:ascii="Verdana" w:hAnsi="Verdana"/>
          <w:color w:val="000000"/>
          <w:sz w:val="18"/>
          <w:szCs w:val="18"/>
        </w:rPr>
        <w:t> </w:t>
      </w:r>
      <w:r>
        <w:rPr>
          <w:rFonts w:ascii="Verdana" w:hAnsi="Verdana"/>
          <w:color w:val="000000"/>
          <w:sz w:val="18"/>
          <w:szCs w:val="18"/>
        </w:rPr>
        <w:t>собственность и корпоративные отношения / М. Старовойтов // Вопросы экономики. -2001. №5.-С.61-72.</w:t>
      </w:r>
    </w:p>
    <w:p w14:paraId="2A6AD05F"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2z0"/>
          <w:rFonts w:ascii="Verdana" w:hAnsi="Verdana"/>
          <w:color w:val="4682B4"/>
          <w:sz w:val="18"/>
          <w:szCs w:val="18"/>
        </w:rPr>
        <w:t>Тарасов</w:t>
      </w:r>
      <w:r>
        <w:rPr>
          <w:rStyle w:val="WW8Num3z0"/>
          <w:rFonts w:ascii="Verdana" w:hAnsi="Verdana"/>
          <w:color w:val="000000"/>
          <w:sz w:val="18"/>
          <w:szCs w:val="18"/>
        </w:rPr>
        <w:t> </w:t>
      </w:r>
      <w:r>
        <w:rPr>
          <w:rFonts w:ascii="Verdana" w:hAnsi="Verdana"/>
          <w:color w:val="000000"/>
          <w:sz w:val="18"/>
          <w:szCs w:val="18"/>
        </w:rPr>
        <w:t>Д.А. Как получить налоговый</w:t>
      </w:r>
      <w:r>
        <w:rPr>
          <w:rStyle w:val="WW8Num3z0"/>
          <w:rFonts w:ascii="Verdana" w:hAnsi="Verdana"/>
          <w:color w:val="000000"/>
          <w:sz w:val="18"/>
          <w:szCs w:val="18"/>
        </w:rPr>
        <w:t> </w:t>
      </w:r>
      <w:r>
        <w:rPr>
          <w:rStyle w:val="WW8Num2z0"/>
          <w:rFonts w:ascii="Verdana" w:hAnsi="Verdana"/>
          <w:color w:val="4682B4"/>
          <w:sz w:val="18"/>
          <w:szCs w:val="18"/>
        </w:rPr>
        <w:t>кредит</w:t>
      </w:r>
      <w:r>
        <w:rPr>
          <w:rFonts w:ascii="Verdana" w:hAnsi="Verdana"/>
          <w:color w:val="000000"/>
          <w:sz w:val="18"/>
          <w:szCs w:val="18"/>
        </w:rPr>
        <w:t>? / Д.А. Тарасов // Главбух. 2002. - №8.- С.63-68.</w:t>
      </w:r>
    </w:p>
    <w:p w14:paraId="5EC8A659"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2z0"/>
          <w:rFonts w:ascii="Verdana" w:hAnsi="Verdana"/>
          <w:color w:val="4682B4"/>
          <w:sz w:val="18"/>
          <w:szCs w:val="18"/>
        </w:rPr>
        <w:t>Трошин</w:t>
      </w:r>
      <w:r>
        <w:rPr>
          <w:rStyle w:val="WW8Num3z0"/>
          <w:rFonts w:ascii="Verdana" w:hAnsi="Verdana"/>
          <w:color w:val="000000"/>
          <w:sz w:val="18"/>
          <w:szCs w:val="18"/>
        </w:rPr>
        <w:t> </w:t>
      </w:r>
      <w:r>
        <w:rPr>
          <w:rFonts w:ascii="Verdana" w:hAnsi="Verdana"/>
          <w:color w:val="000000"/>
          <w:sz w:val="18"/>
          <w:szCs w:val="18"/>
        </w:rPr>
        <w:t>А.В. Сравнительный анализ методик определения налоговой нагрузки на предприятия / А.В. Трошин // Финансы. -2000. №5. - С.44-47.</w:t>
      </w:r>
    </w:p>
    <w:p w14:paraId="52A29C5E"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Фокин Ю. Налоговая нагрузка: проблемы и пути решения / Ю. Фокин, Е. Кирова //</w:t>
      </w:r>
      <w:r>
        <w:rPr>
          <w:rStyle w:val="WW8Num3z0"/>
          <w:rFonts w:ascii="Verdana" w:hAnsi="Verdana"/>
          <w:color w:val="000000"/>
          <w:sz w:val="18"/>
          <w:szCs w:val="18"/>
        </w:rPr>
        <w:t> </w:t>
      </w:r>
      <w:r>
        <w:rPr>
          <w:rStyle w:val="WW8Num2z0"/>
          <w:rFonts w:ascii="Verdana" w:hAnsi="Verdana"/>
          <w:color w:val="4682B4"/>
          <w:sz w:val="18"/>
          <w:szCs w:val="18"/>
        </w:rPr>
        <w:t>Экономист</w:t>
      </w:r>
      <w:r>
        <w:rPr>
          <w:rFonts w:ascii="Verdana" w:hAnsi="Verdana"/>
          <w:color w:val="000000"/>
          <w:sz w:val="18"/>
          <w:szCs w:val="18"/>
        </w:rPr>
        <w:t>. 1998.- №10. - С.52-59.</w:t>
      </w:r>
    </w:p>
    <w:p w14:paraId="43559B8A"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2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С.П. Оптимизация налоговых платежей с помощью оффшоров / С.П. Фролов // Бухгалтерский учет. 2001.- №23. -С.47-52.</w:t>
      </w:r>
    </w:p>
    <w:p w14:paraId="463CCB5C"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2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С.П. Оптимизация платежей в</w:t>
      </w:r>
      <w:r>
        <w:rPr>
          <w:rStyle w:val="WW8Num3z0"/>
          <w:rFonts w:ascii="Verdana" w:hAnsi="Verdana"/>
          <w:color w:val="000000"/>
          <w:sz w:val="18"/>
          <w:szCs w:val="18"/>
        </w:rPr>
        <w:t> </w:t>
      </w:r>
      <w:r>
        <w:rPr>
          <w:rStyle w:val="WW8Num2z0"/>
          <w:rFonts w:ascii="Verdana" w:hAnsi="Verdana"/>
          <w:color w:val="4682B4"/>
          <w:sz w:val="18"/>
          <w:szCs w:val="18"/>
        </w:rPr>
        <w:t>бюджет</w:t>
      </w:r>
      <w:r>
        <w:rPr>
          <w:rStyle w:val="WW8Num3z0"/>
          <w:rFonts w:ascii="Verdana" w:hAnsi="Verdana"/>
          <w:color w:val="000000"/>
          <w:sz w:val="18"/>
          <w:szCs w:val="18"/>
        </w:rPr>
        <w:t> </w:t>
      </w:r>
      <w:r>
        <w:rPr>
          <w:rFonts w:ascii="Verdana" w:hAnsi="Verdana"/>
          <w:color w:val="000000"/>
          <w:sz w:val="18"/>
          <w:szCs w:val="18"/>
        </w:rPr>
        <w:t>по налогу с продаж / С.П. Фролов//Бухгалтерский учет. 2001. - №10.- С.46-47.</w:t>
      </w:r>
    </w:p>
    <w:p w14:paraId="2552542D"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2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С.П. Оптимизация платежей в бюджет с помощью оффшоров / С.П. Фролов // Бухгалтерский учет. 2001. - №23. -С.47-51.</w:t>
      </w:r>
    </w:p>
    <w:p w14:paraId="62740E53"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2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С.П. Расчеты по налогам в</w:t>
      </w:r>
      <w:r>
        <w:rPr>
          <w:rStyle w:val="WW8Num3z0"/>
          <w:rFonts w:ascii="Verdana" w:hAnsi="Verdana"/>
          <w:color w:val="000000"/>
          <w:sz w:val="18"/>
          <w:szCs w:val="18"/>
        </w:rPr>
        <w:t> </w:t>
      </w:r>
      <w:r>
        <w:rPr>
          <w:rStyle w:val="WW8Num2z0"/>
          <w:rFonts w:ascii="Verdana" w:hAnsi="Verdana"/>
          <w:color w:val="4682B4"/>
          <w:sz w:val="18"/>
          <w:szCs w:val="18"/>
        </w:rPr>
        <w:t>оффшорах</w:t>
      </w:r>
      <w:r>
        <w:rPr>
          <w:rStyle w:val="WW8Num3z0"/>
          <w:rFonts w:ascii="Verdana" w:hAnsi="Verdana"/>
          <w:color w:val="000000"/>
          <w:sz w:val="18"/>
          <w:szCs w:val="18"/>
        </w:rPr>
        <w:t> </w:t>
      </w:r>
      <w:r>
        <w:rPr>
          <w:rFonts w:ascii="Verdana" w:hAnsi="Verdana"/>
          <w:color w:val="000000"/>
          <w:sz w:val="18"/>
          <w:szCs w:val="18"/>
        </w:rPr>
        <w:t>/ С.П. Фролов // Бухгалтерский учет. 2001. - №24. - С.49-51.</w:t>
      </w:r>
    </w:p>
    <w:p w14:paraId="1956670A"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2z0"/>
          <w:rFonts w:ascii="Verdana" w:hAnsi="Verdana"/>
          <w:color w:val="4682B4"/>
          <w:sz w:val="18"/>
          <w:szCs w:val="18"/>
        </w:rPr>
        <w:t>Хотинская</w:t>
      </w:r>
      <w:r>
        <w:rPr>
          <w:rStyle w:val="WW8Num3z0"/>
          <w:rFonts w:ascii="Verdana" w:hAnsi="Verdana"/>
          <w:color w:val="000000"/>
          <w:sz w:val="18"/>
          <w:szCs w:val="18"/>
        </w:rPr>
        <w:t> </w:t>
      </w:r>
      <w:r>
        <w:rPr>
          <w:rFonts w:ascii="Verdana" w:hAnsi="Verdana"/>
          <w:color w:val="000000"/>
          <w:sz w:val="18"/>
          <w:szCs w:val="18"/>
        </w:rPr>
        <w:t>Г.И. Налоговый менеджмент и его эффективность / Г.И. Хотинская // Финансовый менеджмент. 2002.- №2. - С.35-50; №3. - С.3-21.</w:t>
      </w:r>
    </w:p>
    <w:p w14:paraId="22BB98CA"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2z0"/>
          <w:rFonts w:ascii="Verdana" w:hAnsi="Verdana"/>
          <w:color w:val="4682B4"/>
          <w:sz w:val="18"/>
          <w:szCs w:val="18"/>
        </w:rPr>
        <w:t>Черник</w:t>
      </w:r>
      <w:r>
        <w:rPr>
          <w:rStyle w:val="WW8Num3z0"/>
          <w:rFonts w:ascii="Verdana" w:hAnsi="Verdana"/>
          <w:color w:val="000000"/>
          <w:sz w:val="18"/>
          <w:szCs w:val="18"/>
        </w:rPr>
        <w:t> </w:t>
      </w:r>
      <w:r>
        <w:rPr>
          <w:rFonts w:ascii="Verdana" w:hAnsi="Verdana"/>
          <w:color w:val="000000"/>
          <w:sz w:val="18"/>
          <w:szCs w:val="18"/>
        </w:rPr>
        <w:t>Д.Г. Налогообложение фонда оплаты труда / Д.Г. Черник // Финансы. 2000. - №10. - С.22-25.</w:t>
      </w:r>
    </w:p>
    <w:p w14:paraId="11E15307"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2z0"/>
          <w:rFonts w:ascii="Verdana" w:hAnsi="Verdana"/>
          <w:color w:val="4682B4"/>
          <w:sz w:val="18"/>
          <w:szCs w:val="18"/>
        </w:rPr>
        <w:t>Черник</w:t>
      </w:r>
      <w:r>
        <w:rPr>
          <w:rStyle w:val="WW8Num3z0"/>
          <w:rFonts w:ascii="Verdana" w:hAnsi="Verdana"/>
          <w:color w:val="000000"/>
          <w:sz w:val="18"/>
          <w:szCs w:val="18"/>
        </w:rPr>
        <w:t> </w:t>
      </w:r>
      <w:r>
        <w:rPr>
          <w:rFonts w:ascii="Verdana" w:hAnsi="Verdana"/>
          <w:color w:val="000000"/>
          <w:sz w:val="18"/>
          <w:szCs w:val="18"/>
        </w:rPr>
        <w:t>Д.Г. Экономическое развитие и налоги / Д.Г. Черник // Финансы. 2000.- №5. - С.30-33.</w:t>
      </w:r>
    </w:p>
    <w:p w14:paraId="0C3AFEA0"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2z0"/>
          <w:rFonts w:ascii="Verdana" w:hAnsi="Verdana"/>
          <w:color w:val="4682B4"/>
          <w:sz w:val="18"/>
          <w:szCs w:val="18"/>
        </w:rPr>
        <w:t>Шарова</w:t>
      </w:r>
      <w:r>
        <w:rPr>
          <w:rStyle w:val="WW8Num3z0"/>
          <w:rFonts w:ascii="Verdana" w:hAnsi="Verdana"/>
          <w:color w:val="000000"/>
          <w:sz w:val="18"/>
          <w:szCs w:val="18"/>
        </w:rPr>
        <w:t> </w:t>
      </w:r>
      <w:r>
        <w:rPr>
          <w:rFonts w:ascii="Verdana" w:hAnsi="Verdana"/>
          <w:color w:val="000000"/>
          <w:sz w:val="18"/>
          <w:szCs w:val="18"/>
        </w:rPr>
        <w:t>С.В. Трудовой договор как средство налогосбережения / С.В. Шарова // Бухгалтерский учет. 2002.- №20. - С.34-37.</w:t>
      </w:r>
    </w:p>
    <w:p w14:paraId="4E46F3C0"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176.</w:t>
      </w:r>
      <w:r>
        <w:rPr>
          <w:rStyle w:val="WW8Num3z0"/>
          <w:rFonts w:ascii="Verdana" w:hAnsi="Verdana"/>
          <w:color w:val="000000"/>
          <w:sz w:val="18"/>
          <w:szCs w:val="18"/>
        </w:rPr>
        <w:t> </w:t>
      </w:r>
      <w:r>
        <w:rPr>
          <w:rStyle w:val="WW8Num2z0"/>
          <w:rFonts w:ascii="Verdana" w:hAnsi="Verdana"/>
          <w:color w:val="4682B4"/>
          <w:sz w:val="18"/>
          <w:szCs w:val="18"/>
        </w:rPr>
        <w:t>Щеглова</w:t>
      </w:r>
      <w:r>
        <w:rPr>
          <w:rStyle w:val="WW8Num3z0"/>
          <w:rFonts w:ascii="Verdana" w:hAnsi="Verdana"/>
          <w:color w:val="000000"/>
          <w:sz w:val="18"/>
          <w:szCs w:val="18"/>
        </w:rPr>
        <w:t> </w:t>
      </w:r>
      <w:r>
        <w:rPr>
          <w:rFonts w:ascii="Verdana" w:hAnsi="Verdana"/>
          <w:color w:val="000000"/>
          <w:sz w:val="18"/>
          <w:szCs w:val="18"/>
        </w:rPr>
        <w:t>Н.В. Формирование налоговой политики организации / Н.В. Щеглова // Финансы. 2000. - №2.- С.26-29.</w:t>
      </w:r>
    </w:p>
    <w:p w14:paraId="1301EC5D" w14:textId="77777777" w:rsidR="00C876C4" w:rsidRDefault="00C876C4" w:rsidP="00C876C4">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Яковлев А. Почему в России возможен</w:t>
      </w:r>
      <w:r>
        <w:rPr>
          <w:rStyle w:val="WW8Num3z0"/>
          <w:rFonts w:ascii="Verdana" w:hAnsi="Verdana"/>
          <w:color w:val="000000"/>
          <w:sz w:val="18"/>
          <w:szCs w:val="18"/>
        </w:rPr>
        <w:t> </w:t>
      </w:r>
      <w:r>
        <w:rPr>
          <w:rStyle w:val="WW8Num2z0"/>
          <w:rFonts w:ascii="Verdana" w:hAnsi="Verdana"/>
          <w:color w:val="4682B4"/>
          <w:sz w:val="18"/>
          <w:szCs w:val="18"/>
        </w:rPr>
        <w:t>безрисковый</w:t>
      </w:r>
      <w:r>
        <w:rPr>
          <w:rStyle w:val="WW8Num3z0"/>
          <w:rFonts w:ascii="Verdana" w:hAnsi="Verdana"/>
          <w:color w:val="000000"/>
          <w:sz w:val="18"/>
          <w:szCs w:val="18"/>
        </w:rPr>
        <w:t> </w:t>
      </w:r>
      <w:r>
        <w:rPr>
          <w:rFonts w:ascii="Verdana" w:hAnsi="Verdana"/>
          <w:color w:val="000000"/>
          <w:sz w:val="18"/>
          <w:szCs w:val="18"/>
        </w:rPr>
        <w:t>уход от налогов? / А. Яковлев // Вопросы экономики. — 2000. -№11. С. 134152.</w:t>
      </w:r>
    </w:p>
    <w:p w14:paraId="58CBDE96" w14:textId="5266EE03" w:rsidR="00C876C4" w:rsidRPr="00C876C4" w:rsidRDefault="00C876C4" w:rsidP="00C876C4">
      <w:r>
        <w:rPr>
          <w:rFonts w:ascii="Verdana" w:hAnsi="Verdana"/>
          <w:color w:val="000000"/>
          <w:sz w:val="18"/>
          <w:szCs w:val="18"/>
        </w:rPr>
        <w:br/>
      </w:r>
      <w:r>
        <w:rPr>
          <w:rFonts w:ascii="Verdana" w:hAnsi="Verdana"/>
          <w:color w:val="000000"/>
          <w:sz w:val="18"/>
          <w:szCs w:val="18"/>
        </w:rPr>
        <w:br/>
      </w:r>
      <w:bookmarkStart w:id="0" w:name="_GoBack"/>
      <w:bookmarkEnd w:id="0"/>
    </w:p>
    <w:sectPr w:rsidR="00C876C4" w:rsidRPr="00C876C4"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A1FDE" w14:textId="77777777" w:rsidR="0077443B" w:rsidRDefault="0077443B">
      <w:pPr>
        <w:spacing w:after="0" w:line="240" w:lineRule="auto"/>
      </w:pPr>
      <w:r>
        <w:separator/>
      </w:r>
    </w:p>
  </w:endnote>
  <w:endnote w:type="continuationSeparator" w:id="0">
    <w:p w14:paraId="6F897936" w14:textId="77777777" w:rsidR="0077443B" w:rsidRDefault="0077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F1503" w14:textId="77777777" w:rsidR="0077443B" w:rsidRDefault="0077443B">
      <w:pPr>
        <w:spacing w:after="0" w:line="240" w:lineRule="auto"/>
      </w:pPr>
      <w:r>
        <w:separator/>
      </w:r>
    </w:p>
  </w:footnote>
  <w:footnote w:type="continuationSeparator" w:id="0">
    <w:p w14:paraId="3217A19B" w14:textId="77777777" w:rsidR="0077443B" w:rsidRDefault="00774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D2A"/>
    <w:rsid w:val="00002F6A"/>
    <w:rsid w:val="0000325A"/>
    <w:rsid w:val="0000327E"/>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5DA"/>
    <w:rsid w:val="00015E76"/>
    <w:rsid w:val="00016286"/>
    <w:rsid w:val="000169F6"/>
    <w:rsid w:val="00017213"/>
    <w:rsid w:val="00017420"/>
    <w:rsid w:val="00017E52"/>
    <w:rsid w:val="000201BB"/>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4D"/>
    <w:rsid w:val="000259C9"/>
    <w:rsid w:val="00025FE3"/>
    <w:rsid w:val="00026AFE"/>
    <w:rsid w:val="00027332"/>
    <w:rsid w:val="00027AF9"/>
    <w:rsid w:val="00030019"/>
    <w:rsid w:val="0003051A"/>
    <w:rsid w:val="00031C25"/>
    <w:rsid w:val="000326C4"/>
    <w:rsid w:val="0003283D"/>
    <w:rsid w:val="00032FCB"/>
    <w:rsid w:val="00033862"/>
    <w:rsid w:val="00033D98"/>
    <w:rsid w:val="00035AA0"/>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0FDC"/>
    <w:rsid w:val="000516F8"/>
    <w:rsid w:val="00051D74"/>
    <w:rsid w:val="00052D9C"/>
    <w:rsid w:val="00052E5D"/>
    <w:rsid w:val="000530F7"/>
    <w:rsid w:val="000538F8"/>
    <w:rsid w:val="00053B07"/>
    <w:rsid w:val="00053EC0"/>
    <w:rsid w:val="000545F3"/>
    <w:rsid w:val="000549D0"/>
    <w:rsid w:val="00054DE0"/>
    <w:rsid w:val="00055954"/>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1D4C"/>
    <w:rsid w:val="000728DD"/>
    <w:rsid w:val="00074B93"/>
    <w:rsid w:val="00075885"/>
    <w:rsid w:val="00075BC1"/>
    <w:rsid w:val="00075F6D"/>
    <w:rsid w:val="0007604D"/>
    <w:rsid w:val="0007689E"/>
    <w:rsid w:val="00076E74"/>
    <w:rsid w:val="00077F61"/>
    <w:rsid w:val="000803B9"/>
    <w:rsid w:val="0008075C"/>
    <w:rsid w:val="0008076C"/>
    <w:rsid w:val="00081A9E"/>
    <w:rsid w:val="00081FA5"/>
    <w:rsid w:val="00082246"/>
    <w:rsid w:val="00082393"/>
    <w:rsid w:val="00082CC9"/>
    <w:rsid w:val="00083427"/>
    <w:rsid w:val="00083EC5"/>
    <w:rsid w:val="000840F1"/>
    <w:rsid w:val="00084CB3"/>
    <w:rsid w:val="000851D4"/>
    <w:rsid w:val="00085657"/>
    <w:rsid w:val="00085B27"/>
    <w:rsid w:val="00085BBC"/>
    <w:rsid w:val="00085F0F"/>
    <w:rsid w:val="00086490"/>
    <w:rsid w:val="00086EC6"/>
    <w:rsid w:val="00086FA2"/>
    <w:rsid w:val="00087696"/>
    <w:rsid w:val="000877F4"/>
    <w:rsid w:val="00087927"/>
    <w:rsid w:val="00087AE2"/>
    <w:rsid w:val="00087D57"/>
    <w:rsid w:val="000902E2"/>
    <w:rsid w:val="00090859"/>
    <w:rsid w:val="00090D55"/>
    <w:rsid w:val="000913DD"/>
    <w:rsid w:val="0009163A"/>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1A14"/>
    <w:rsid w:val="000B24E1"/>
    <w:rsid w:val="000B339E"/>
    <w:rsid w:val="000B399A"/>
    <w:rsid w:val="000B3F2C"/>
    <w:rsid w:val="000B42E1"/>
    <w:rsid w:val="000B499D"/>
    <w:rsid w:val="000B53F4"/>
    <w:rsid w:val="000B5B50"/>
    <w:rsid w:val="000B638A"/>
    <w:rsid w:val="000B7059"/>
    <w:rsid w:val="000B7186"/>
    <w:rsid w:val="000B7586"/>
    <w:rsid w:val="000B771A"/>
    <w:rsid w:val="000B7B13"/>
    <w:rsid w:val="000C01DA"/>
    <w:rsid w:val="000C06F5"/>
    <w:rsid w:val="000C0CCE"/>
    <w:rsid w:val="000C11E1"/>
    <w:rsid w:val="000C1A3B"/>
    <w:rsid w:val="000C20E4"/>
    <w:rsid w:val="000C2D41"/>
    <w:rsid w:val="000C4165"/>
    <w:rsid w:val="000C4575"/>
    <w:rsid w:val="000C4943"/>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06"/>
    <w:rsid w:val="000D6C59"/>
    <w:rsid w:val="000D75B9"/>
    <w:rsid w:val="000E06F2"/>
    <w:rsid w:val="000E0BB9"/>
    <w:rsid w:val="000E128D"/>
    <w:rsid w:val="000E19BA"/>
    <w:rsid w:val="000E1D44"/>
    <w:rsid w:val="000E295A"/>
    <w:rsid w:val="000E2983"/>
    <w:rsid w:val="000E2B53"/>
    <w:rsid w:val="000E402A"/>
    <w:rsid w:val="000E584E"/>
    <w:rsid w:val="000E586C"/>
    <w:rsid w:val="000E5BD5"/>
    <w:rsid w:val="000E666B"/>
    <w:rsid w:val="000E7551"/>
    <w:rsid w:val="000F0129"/>
    <w:rsid w:val="000F0324"/>
    <w:rsid w:val="000F048F"/>
    <w:rsid w:val="000F13FF"/>
    <w:rsid w:val="000F18D8"/>
    <w:rsid w:val="000F2AAD"/>
    <w:rsid w:val="000F46EF"/>
    <w:rsid w:val="000F4823"/>
    <w:rsid w:val="000F4A38"/>
    <w:rsid w:val="000F4D6A"/>
    <w:rsid w:val="000F5F8F"/>
    <w:rsid w:val="000F6D4B"/>
    <w:rsid w:val="000F718E"/>
    <w:rsid w:val="000F73ED"/>
    <w:rsid w:val="000F74BB"/>
    <w:rsid w:val="000F7522"/>
    <w:rsid w:val="000F7688"/>
    <w:rsid w:val="000F7DA8"/>
    <w:rsid w:val="00100902"/>
    <w:rsid w:val="00103057"/>
    <w:rsid w:val="00103675"/>
    <w:rsid w:val="001047AA"/>
    <w:rsid w:val="001047AC"/>
    <w:rsid w:val="00104F16"/>
    <w:rsid w:val="00105371"/>
    <w:rsid w:val="00105E96"/>
    <w:rsid w:val="0010624A"/>
    <w:rsid w:val="0010627E"/>
    <w:rsid w:val="00106330"/>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0D7F"/>
    <w:rsid w:val="001511A4"/>
    <w:rsid w:val="00151A7F"/>
    <w:rsid w:val="00151BB9"/>
    <w:rsid w:val="0015208E"/>
    <w:rsid w:val="00152278"/>
    <w:rsid w:val="001528BF"/>
    <w:rsid w:val="00152E3B"/>
    <w:rsid w:val="00153155"/>
    <w:rsid w:val="00153A4C"/>
    <w:rsid w:val="0015407A"/>
    <w:rsid w:val="001543FA"/>
    <w:rsid w:val="00154C24"/>
    <w:rsid w:val="00154E9B"/>
    <w:rsid w:val="00155120"/>
    <w:rsid w:val="0015532C"/>
    <w:rsid w:val="0015541C"/>
    <w:rsid w:val="001558D2"/>
    <w:rsid w:val="00157275"/>
    <w:rsid w:val="00157EE5"/>
    <w:rsid w:val="00160A63"/>
    <w:rsid w:val="00161278"/>
    <w:rsid w:val="00161624"/>
    <w:rsid w:val="0016197F"/>
    <w:rsid w:val="00162758"/>
    <w:rsid w:val="00162FA8"/>
    <w:rsid w:val="00162FB7"/>
    <w:rsid w:val="00163329"/>
    <w:rsid w:val="001635A9"/>
    <w:rsid w:val="00163892"/>
    <w:rsid w:val="00163A35"/>
    <w:rsid w:val="00163E5F"/>
    <w:rsid w:val="001646DB"/>
    <w:rsid w:val="00164842"/>
    <w:rsid w:val="00164903"/>
    <w:rsid w:val="00165161"/>
    <w:rsid w:val="001655F6"/>
    <w:rsid w:val="00166078"/>
    <w:rsid w:val="00166579"/>
    <w:rsid w:val="001666AB"/>
    <w:rsid w:val="00166A96"/>
    <w:rsid w:val="0016768E"/>
    <w:rsid w:val="00167989"/>
    <w:rsid w:val="00167AF6"/>
    <w:rsid w:val="001715EB"/>
    <w:rsid w:val="001723A9"/>
    <w:rsid w:val="0017287B"/>
    <w:rsid w:val="00172C37"/>
    <w:rsid w:val="001732C7"/>
    <w:rsid w:val="001744E3"/>
    <w:rsid w:val="0017475F"/>
    <w:rsid w:val="0017495E"/>
    <w:rsid w:val="00175223"/>
    <w:rsid w:val="001764AB"/>
    <w:rsid w:val="001769F4"/>
    <w:rsid w:val="0017732E"/>
    <w:rsid w:val="0017768C"/>
    <w:rsid w:val="00177AD1"/>
    <w:rsid w:val="00177CB7"/>
    <w:rsid w:val="0018076C"/>
    <w:rsid w:val="00180C3B"/>
    <w:rsid w:val="0018368C"/>
    <w:rsid w:val="00183E5B"/>
    <w:rsid w:val="00184275"/>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14F"/>
    <w:rsid w:val="0019776B"/>
    <w:rsid w:val="0019790A"/>
    <w:rsid w:val="001A00EF"/>
    <w:rsid w:val="001A051E"/>
    <w:rsid w:val="001A0BD3"/>
    <w:rsid w:val="001A0C7C"/>
    <w:rsid w:val="001A113D"/>
    <w:rsid w:val="001A2D2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47"/>
    <w:rsid w:val="001B4892"/>
    <w:rsid w:val="001B65F3"/>
    <w:rsid w:val="001B69D5"/>
    <w:rsid w:val="001B6D8F"/>
    <w:rsid w:val="001B6E28"/>
    <w:rsid w:val="001B7295"/>
    <w:rsid w:val="001B78DE"/>
    <w:rsid w:val="001C006A"/>
    <w:rsid w:val="001C0184"/>
    <w:rsid w:val="001C07CB"/>
    <w:rsid w:val="001C0800"/>
    <w:rsid w:val="001C0E39"/>
    <w:rsid w:val="001C0E8C"/>
    <w:rsid w:val="001C1462"/>
    <w:rsid w:val="001C1E62"/>
    <w:rsid w:val="001C22CA"/>
    <w:rsid w:val="001C4C92"/>
    <w:rsid w:val="001C4E14"/>
    <w:rsid w:val="001C567D"/>
    <w:rsid w:val="001C67EB"/>
    <w:rsid w:val="001C6D38"/>
    <w:rsid w:val="001C6F88"/>
    <w:rsid w:val="001C7091"/>
    <w:rsid w:val="001C7769"/>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040E"/>
    <w:rsid w:val="001E1146"/>
    <w:rsid w:val="001E11D6"/>
    <w:rsid w:val="001E14F7"/>
    <w:rsid w:val="001E1867"/>
    <w:rsid w:val="001E23BD"/>
    <w:rsid w:val="001E2791"/>
    <w:rsid w:val="001E28E4"/>
    <w:rsid w:val="001E3C36"/>
    <w:rsid w:val="001E41F5"/>
    <w:rsid w:val="001E4CFB"/>
    <w:rsid w:val="001E4D4A"/>
    <w:rsid w:val="001E523F"/>
    <w:rsid w:val="001E5BE7"/>
    <w:rsid w:val="001E65FF"/>
    <w:rsid w:val="001E68DF"/>
    <w:rsid w:val="001E708A"/>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4C5B"/>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483D"/>
    <w:rsid w:val="00215B62"/>
    <w:rsid w:val="0021779C"/>
    <w:rsid w:val="00217B16"/>
    <w:rsid w:val="002208E0"/>
    <w:rsid w:val="002225F0"/>
    <w:rsid w:val="002227C5"/>
    <w:rsid w:val="00222849"/>
    <w:rsid w:val="0022286E"/>
    <w:rsid w:val="00222CF8"/>
    <w:rsid w:val="00223976"/>
    <w:rsid w:val="00224173"/>
    <w:rsid w:val="0022522C"/>
    <w:rsid w:val="00226DCF"/>
    <w:rsid w:val="002300F8"/>
    <w:rsid w:val="0023092C"/>
    <w:rsid w:val="002315D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365F"/>
    <w:rsid w:val="00244161"/>
    <w:rsid w:val="00245540"/>
    <w:rsid w:val="00245AE9"/>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147B"/>
    <w:rsid w:val="0026247A"/>
    <w:rsid w:val="00262C40"/>
    <w:rsid w:val="00262D59"/>
    <w:rsid w:val="00262F43"/>
    <w:rsid w:val="00263236"/>
    <w:rsid w:val="00263285"/>
    <w:rsid w:val="002632AA"/>
    <w:rsid w:val="00263886"/>
    <w:rsid w:val="00263AD1"/>
    <w:rsid w:val="00264C1B"/>
    <w:rsid w:val="0026598B"/>
    <w:rsid w:val="002659B3"/>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9F"/>
    <w:rsid w:val="002763F9"/>
    <w:rsid w:val="00277AC3"/>
    <w:rsid w:val="00280B19"/>
    <w:rsid w:val="00280DA2"/>
    <w:rsid w:val="002816EA"/>
    <w:rsid w:val="00282381"/>
    <w:rsid w:val="002826C8"/>
    <w:rsid w:val="00283C88"/>
    <w:rsid w:val="00283F0C"/>
    <w:rsid w:val="00284342"/>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DB6"/>
    <w:rsid w:val="002B6FA8"/>
    <w:rsid w:val="002B74EA"/>
    <w:rsid w:val="002B7721"/>
    <w:rsid w:val="002B7A7B"/>
    <w:rsid w:val="002C186A"/>
    <w:rsid w:val="002C279E"/>
    <w:rsid w:val="002C3FB3"/>
    <w:rsid w:val="002C4445"/>
    <w:rsid w:val="002C4B62"/>
    <w:rsid w:val="002C50C0"/>
    <w:rsid w:val="002C5560"/>
    <w:rsid w:val="002C628A"/>
    <w:rsid w:val="002C745B"/>
    <w:rsid w:val="002C7538"/>
    <w:rsid w:val="002C75E9"/>
    <w:rsid w:val="002C764C"/>
    <w:rsid w:val="002C7BE4"/>
    <w:rsid w:val="002D1200"/>
    <w:rsid w:val="002D13DE"/>
    <w:rsid w:val="002D1C04"/>
    <w:rsid w:val="002D2CC5"/>
    <w:rsid w:val="002D39D3"/>
    <w:rsid w:val="002D428A"/>
    <w:rsid w:val="002D4450"/>
    <w:rsid w:val="002D5496"/>
    <w:rsid w:val="002D5F75"/>
    <w:rsid w:val="002D7F46"/>
    <w:rsid w:val="002E033C"/>
    <w:rsid w:val="002E284E"/>
    <w:rsid w:val="002E343F"/>
    <w:rsid w:val="002E3B4C"/>
    <w:rsid w:val="002E3EDD"/>
    <w:rsid w:val="002E4307"/>
    <w:rsid w:val="002E47FD"/>
    <w:rsid w:val="002E5516"/>
    <w:rsid w:val="002E5EF6"/>
    <w:rsid w:val="002E7727"/>
    <w:rsid w:val="002F17A1"/>
    <w:rsid w:val="002F18B0"/>
    <w:rsid w:val="002F192D"/>
    <w:rsid w:val="002F2416"/>
    <w:rsid w:val="002F353D"/>
    <w:rsid w:val="002F3F48"/>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2D3"/>
    <w:rsid w:val="00313A48"/>
    <w:rsid w:val="00314307"/>
    <w:rsid w:val="003145DB"/>
    <w:rsid w:val="00314A95"/>
    <w:rsid w:val="003150B6"/>
    <w:rsid w:val="00315147"/>
    <w:rsid w:val="0031537A"/>
    <w:rsid w:val="00315C0C"/>
    <w:rsid w:val="00315EA6"/>
    <w:rsid w:val="00316257"/>
    <w:rsid w:val="003169E4"/>
    <w:rsid w:val="00317383"/>
    <w:rsid w:val="0032013A"/>
    <w:rsid w:val="00321FBC"/>
    <w:rsid w:val="00322351"/>
    <w:rsid w:val="00322D5E"/>
    <w:rsid w:val="00323234"/>
    <w:rsid w:val="003233B8"/>
    <w:rsid w:val="003245D1"/>
    <w:rsid w:val="00324933"/>
    <w:rsid w:val="003259AC"/>
    <w:rsid w:val="00325E88"/>
    <w:rsid w:val="00326026"/>
    <w:rsid w:val="0032649B"/>
    <w:rsid w:val="00326B37"/>
    <w:rsid w:val="00330DFC"/>
    <w:rsid w:val="00330E62"/>
    <w:rsid w:val="00331771"/>
    <w:rsid w:val="003317D3"/>
    <w:rsid w:val="0033294A"/>
    <w:rsid w:val="003330FA"/>
    <w:rsid w:val="00333284"/>
    <w:rsid w:val="00333611"/>
    <w:rsid w:val="00333902"/>
    <w:rsid w:val="003339AD"/>
    <w:rsid w:val="00334B93"/>
    <w:rsid w:val="00335034"/>
    <w:rsid w:val="003352F0"/>
    <w:rsid w:val="00335B44"/>
    <w:rsid w:val="00335DC7"/>
    <w:rsid w:val="00336037"/>
    <w:rsid w:val="00336076"/>
    <w:rsid w:val="003364CD"/>
    <w:rsid w:val="003373F2"/>
    <w:rsid w:val="00337777"/>
    <w:rsid w:val="00337CD0"/>
    <w:rsid w:val="00337ECE"/>
    <w:rsid w:val="0034109E"/>
    <w:rsid w:val="003413A4"/>
    <w:rsid w:val="0034290B"/>
    <w:rsid w:val="003431DC"/>
    <w:rsid w:val="00343EFB"/>
    <w:rsid w:val="0034480A"/>
    <w:rsid w:val="00345602"/>
    <w:rsid w:val="003459E4"/>
    <w:rsid w:val="00345B7E"/>
    <w:rsid w:val="003468CB"/>
    <w:rsid w:val="0034734A"/>
    <w:rsid w:val="00347B2B"/>
    <w:rsid w:val="00351888"/>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6F9"/>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4A88"/>
    <w:rsid w:val="003755D5"/>
    <w:rsid w:val="00375F53"/>
    <w:rsid w:val="003760BC"/>
    <w:rsid w:val="003768EE"/>
    <w:rsid w:val="00377193"/>
    <w:rsid w:val="003802D1"/>
    <w:rsid w:val="00380453"/>
    <w:rsid w:val="00380738"/>
    <w:rsid w:val="00380969"/>
    <w:rsid w:val="003809D2"/>
    <w:rsid w:val="00380AAA"/>
    <w:rsid w:val="00380ACF"/>
    <w:rsid w:val="0038150E"/>
    <w:rsid w:val="00381A63"/>
    <w:rsid w:val="003828E8"/>
    <w:rsid w:val="00382AE4"/>
    <w:rsid w:val="0038362C"/>
    <w:rsid w:val="00383820"/>
    <w:rsid w:val="00383F1F"/>
    <w:rsid w:val="00384272"/>
    <w:rsid w:val="00386593"/>
    <w:rsid w:val="00386A31"/>
    <w:rsid w:val="00386F52"/>
    <w:rsid w:val="00387602"/>
    <w:rsid w:val="00390C47"/>
    <w:rsid w:val="00391B3E"/>
    <w:rsid w:val="003929B8"/>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738"/>
    <w:rsid w:val="003A0AC8"/>
    <w:rsid w:val="003A162D"/>
    <w:rsid w:val="003A2039"/>
    <w:rsid w:val="003A28D3"/>
    <w:rsid w:val="003A29CA"/>
    <w:rsid w:val="003A2CC5"/>
    <w:rsid w:val="003A375F"/>
    <w:rsid w:val="003A3E0B"/>
    <w:rsid w:val="003A3EF2"/>
    <w:rsid w:val="003A4242"/>
    <w:rsid w:val="003A52BD"/>
    <w:rsid w:val="003A5F16"/>
    <w:rsid w:val="003A6114"/>
    <w:rsid w:val="003A69E8"/>
    <w:rsid w:val="003A6E12"/>
    <w:rsid w:val="003A6EBA"/>
    <w:rsid w:val="003A70EE"/>
    <w:rsid w:val="003A75F6"/>
    <w:rsid w:val="003A7DD6"/>
    <w:rsid w:val="003B0976"/>
    <w:rsid w:val="003B09E9"/>
    <w:rsid w:val="003B0C04"/>
    <w:rsid w:val="003B0FF5"/>
    <w:rsid w:val="003B12EC"/>
    <w:rsid w:val="003B1E65"/>
    <w:rsid w:val="003B235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596"/>
    <w:rsid w:val="003C4632"/>
    <w:rsid w:val="003C4BD9"/>
    <w:rsid w:val="003C50C0"/>
    <w:rsid w:val="003C528E"/>
    <w:rsid w:val="003C5476"/>
    <w:rsid w:val="003C62A4"/>
    <w:rsid w:val="003C6489"/>
    <w:rsid w:val="003C68AB"/>
    <w:rsid w:val="003C68CC"/>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4AC7"/>
    <w:rsid w:val="003D5529"/>
    <w:rsid w:val="003D63B1"/>
    <w:rsid w:val="003D7EED"/>
    <w:rsid w:val="003E029C"/>
    <w:rsid w:val="003E0776"/>
    <w:rsid w:val="003E0802"/>
    <w:rsid w:val="003E1D8B"/>
    <w:rsid w:val="003E2071"/>
    <w:rsid w:val="003E311F"/>
    <w:rsid w:val="003E316C"/>
    <w:rsid w:val="003E40FC"/>
    <w:rsid w:val="003E4850"/>
    <w:rsid w:val="003E6AE7"/>
    <w:rsid w:val="003E6EF5"/>
    <w:rsid w:val="003E6F37"/>
    <w:rsid w:val="003E7508"/>
    <w:rsid w:val="003F0898"/>
    <w:rsid w:val="003F0C10"/>
    <w:rsid w:val="003F185B"/>
    <w:rsid w:val="003F1DB7"/>
    <w:rsid w:val="003F261D"/>
    <w:rsid w:val="003F28F0"/>
    <w:rsid w:val="003F2C4A"/>
    <w:rsid w:val="003F323D"/>
    <w:rsid w:val="003F3E98"/>
    <w:rsid w:val="003F43D0"/>
    <w:rsid w:val="003F4F5A"/>
    <w:rsid w:val="003F5966"/>
    <w:rsid w:val="003F5A27"/>
    <w:rsid w:val="003F5C7B"/>
    <w:rsid w:val="003F611B"/>
    <w:rsid w:val="003F70CC"/>
    <w:rsid w:val="003F7A62"/>
    <w:rsid w:val="003F7D5A"/>
    <w:rsid w:val="0040198B"/>
    <w:rsid w:val="00402701"/>
    <w:rsid w:val="0040302B"/>
    <w:rsid w:val="00403A02"/>
    <w:rsid w:val="00404B50"/>
    <w:rsid w:val="00404E3A"/>
    <w:rsid w:val="00405F44"/>
    <w:rsid w:val="004061C4"/>
    <w:rsid w:val="00406356"/>
    <w:rsid w:val="004067FE"/>
    <w:rsid w:val="004069D7"/>
    <w:rsid w:val="00406CC6"/>
    <w:rsid w:val="00406E5F"/>
    <w:rsid w:val="004070C8"/>
    <w:rsid w:val="0040722E"/>
    <w:rsid w:val="00407291"/>
    <w:rsid w:val="0040760E"/>
    <w:rsid w:val="0040783A"/>
    <w:rsid w:val="00407C0A"/>
    <w:rsid w:val="00407C41"/>
    <w:rsid w:val="0041004F"/>
    <w:rsid w:val="004100A8"/>
    <w:rsid w:val="00411725"/>
    <w:rsid w:val="0041227F"/>
    <w:rsid w:val="004127F2"/>
    <w:rsid w:val="00412E37"/>
    <w:rsid w:val="00413133"/>
    <w:rsid w:val="00413256"/>
    <w:rsid w:val="004133D4"/>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245"/>
    <w:rsid w:val="0042741C"/>
    <w:rsid w:val="0043025D"/>
    <w:rsid w:val="0043108C"/>
    <w:rsid w:val="00431456"/>
    <w:rsid w:val="00431753"/>
    <w:rsid w:val="0043183D"/>
    <w:rsid w:val="0043208C"/>
    <w:rsid w:val="004326B2"/>
    <w:rsid w:val="004326EF"/>
    <w:rsid w:val="004327B6"/>
    <w:rsid w:val="00432C31"/>
    <w:rsid w:val="00433244"/>
    <w:rsid w:val="004338C1"/>
    <w:rsid w:val="00433AE7"/>
    <w:rsid w:val="00433B05"/>
    <w:rsid w:val="00433E19"/>
    <w:rsid w:val="00434F75"/>
    <w:rsid w:val="004351AB"/>
    <w:rsid w:val="0043548E"/>
    <w:rsid w:val="0043611E"/>
    <w:rsid w:val="0043657D"/>
    <w:rsid w:val="004366B0"/>
    <w:rsid w:val="00436A60"/>
    <w:rsid w:val="00436A9E"/>
    <w:rsid w:val="004379BE"/>
    <w:rsid w:val="00437FF9"/>
    <w:rsid w:val="0044000B"/>
    <w:rsid w:val="00440723"/>
    <w:rsid w:val="00440941"/>
    <w:rsid w:val="00440A3A"/>
    <w:rsid w:val="00441685"/>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678"/>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6BE"/>
    <w:rsid w:val="0046478B"/>
    <w:rsid w:val="00464C7D"/>
    <w:rsid w:val="00464E6C"/>
    <w:rsid w:val="00464E6D"/>
    <w:rsid w:val="00464FA5"/>
    <w:rsid w:val="00465038"/>
    <w:rsid w:val="004651BA"/>
    <w:rsid w:val="00465251"/>
    <w:rsid w:val="00465689"/>
    <w:rsid w:val="00465803"/>
    <w:rsid w:val="00466D82"/>
    <w:rsid w:val="0046782D"/>
    <w:rsid w:val="00467A45"/>
    <w:rsid w:val="00470110"/>
    <w:rsid w:val="00472043"/>
    <w:rsid w:val="00472A25"/>
    <w:rsid w:val="0047345B"/>
    <w:rsid w:val="004749B9"/>
    <w:rsid w:val="004749BC"/>
    <w:rsid w:val="004761E8"/>
    <w:rsid w:val="004776E9"/>
    <w:rsid w:val="004806D6"/>
    <w:rsid w:val="004815AB"/>
    <w:rsid w:val="00482B29"/>
    <w:rsid w:val="00483BA4"/>
    <w:rsid w:val="0048427E"/>
    <w:rsid w:val="0048434B"/>
    <w:rsid w:val="0048482B"/>
    <w:rsid w:val="00484AC0"/>
    <w:rsid w:val="00484F11"/>
    <w:rsid w:val="0048515B"/>
    <w:rsid w:val="00486785"/>
    <w:rsid w:val="004876D3"/>
    <w:rsid w:val="00487D8F"/>
    <w:rsid w:val="00487E32"/>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6FB0"/>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402"/>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BDD"/>
    <w:rsid w:val="004D3C9B"/>
    <w:rsid w:val="004D41B6"/>
    <w:rsid w:val="004D4E50"/>
    <w:rsid w:val="004D525D"/>
    <w:rsid w:val="004D6178"/>
    <w:rsid w:val="004D621D"/>
    <w:rsid w:val="004D64E8"/>
    <w:rsid w:val="004D64F7"/>
    <w:rsid w:val="004D6645"/>
    <w:rsid w:val="004D6F01"/>
    <w:rsid w:val="004D6FD2"/>
    <w:rsid w:val="004D7837"/>
    <w:rsid w:val="004E014C"/>
    <w:rsid w:val="004E1E15"/>
    <w:rsid w:val="004E2465"/>
    <w:rsid w:val="004E2845"/>
    <w:rsid w:val="004E2A98"/>
    <w:rsid w:val="004E2BF0"/>
    <w:rsid w:val="004E2EA9"/>
    <w:rsid w:val="004E3230"/>
    <w:rsid w:val="004E42F1"/>
    <w:rsid w:val="004E47B4"/>
    <w:rsid w:val="004E5312"/>
    <w:rsid w:val="004E7038"/>
    <w:rsid w:val="004E7993"/>
    <w:rsid w:val="004E7FAE"/>
    <w:rsid w:val="004F00EA"/>
    <w:rsid w:val="004F075D"/>
    <w:rsid w:val="004F10C8"/>
    <w:rsid w:val="004F159B"/>
    <w:rsid w:val="004F1AA5"/>
    <w:rsid w:val="004F2441"/>
    <w:rsid w:val="004F2713"/>
    <w:rsid w:val="004F27F0"/>
    <w:rsid w:val="004F2EBA"/>
    <w:rsid w:val="004F34C8"/>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0FC5"/>
    <w:rsid w:val="00511D6B"/>
    <w:rsid w:val="005121FF"/>
    <w:rsid w:val="005131A6"/>
    <w:rsid w:val="00513F5B"/>
    <w:rsid w:val="005149BC"/>
    <w:rsid w:val="00514C12"/>
    <w:rsid w:val="00515EC7"/>
    <w:rsid w:val="005165B0"/>
    <w:rsid w:val="00516D84"/>
    <w:rsid w:val="00517D17"/>
    <w:rsid w:val="00517F47"/>
    <w:rsid w:val="005209F5"/>
    <w:rsid w:val="00520A01"/>
    <w:rsid w:val="00521A44"/>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44A"/>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424E"/>
    <w:rsid w:val="00566B02"/>
    <w:rsid w:val="00566CF4"/>
    <w:rsid w:val="005676D0"/>
    <w:rsid w:val="00567C71"/>
    <w:rsid w:val="00567D79"/>
    <w:rsid w:val="00570651"/>
    <w:rsid w:val="00570CBE"/>
    <w:rsid w:val="00570DAB"/>
    <w:rsid w:val="005714E2"/>
    <w:rsid w:val="00571F95"/>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68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405"/>
    <w:rsid w:val="00593871"/>
    <w:rsid w:val="00593BB3"/>
    <w:rsid w:val="00593EC9"/>
    <w:rsid w:val="005940C9"/>
    <w:rsid w:val="00594731"/>
    <w:rsid w:val="00594739"/>
    <w:rsid w:val="00594C6F"/>
    <w:rsid w:val="00595549"/>
    <w:rsid w:val="00595579"/>
    <w:rsid w:val="005956C6"/>
    <w:rsid w:val="00595A10"/>
    <w:rsid w:val="00596ADC"/>
    <w:rsid w:val="00596DD3"/>
    <w:rsid w:val="005973E5"/>
    <w:rsid w:val="00597ED0"/>
    <w:rsid w:val="00597FA4"/>
    <w:rsid w:val="005A1778"/>
    <w:rsid w:val="005A3810"/>
    <w:rsid w:val="005A3F8B"/>
    <w:rsid w:val="005A511A"/>
    <w:rsid w:val="005A5AE0"/>
    <w:rsid w:val="005A5F75"/>
    <w:rsid w:val="005A6EAD"/>
    <w:rsid w:val="005A714F"/>
    <w:rsid w:val="005A7DB9"/>
    <w:rsid w:val="005A7F31"/>
    <w:rsid w:val="005B0960"/>
    <w:rsid w:val="005B0AB0"/>
    <w:rsid w:val="005B0F5B"/>
    <w:rsid w:val="005B1C52"/>
    <w:rsid w:val="005B1EFE"/>
    <w:rsid w:val="005B2746"/>
    <w:rsid w:val="005B2907"/>
    <w:rsid w:val="005B36DE"/>
    <w:rsid w:val="005B370D"/>
    <w:rsid w:val="005B37DD"/>
    <w:rsid w:val="005B3A80"/>
    <w:rsid w:val="005B3C5C"/>
    <w:rsid w:val="005B4010"/>
    <w:rsid w:val="005B49E5"/>
    <w:rsid w:val="005B5BCF"/>
    <w:rsid w:val="005B6984"/>
    <w:rsid w:val="005B6CA8"/>
    <w:rsid w:val="005C0293"/>
    <w:rsid w:val="005C040A"/>
    <w:rsid w:val="005C068F"/>
    <w:rsid w:val="005C11A0"/>
    <w:rsid w:val="005C1CA4"/>
    <w:rsid w:val="005C26E6"/>
    <w:rsid w:val="005C28A7"/>
    <w:rsid w:val="005C2D32"/>
    <w:rsid w:val="005C2D6A"/>
    <w:rsid w:val="005C2DDD"/>
    <w:rsid w:val="005C37AE"/>
    <w:rsid w:val="005C406F"/>
    <w:rsid w:val="005C47B2"/>
    <w:rsid w:val="005C4A09"/>
    <w:rsid w:val="005C6026"/>
    <w:rsid w:val="005C663E"/>
    <w:rsid w:val="005C6EB9"/>
    <w:rsid w:val="005C7B3A"/>
    <w:rsid w:val="005D0027"/>
    <w:rsid w:val="005D095C"/>
    <w:rsid w:val="005D0C2D"/>
    <w:rsid w:val="005D0C81"/>
    <w:rsid w:val="005D1C73"/>
    <w:rsid w:val="005D1C9C"/>
    <w:rsid w:val="005D282A"/>
    <w:rsid w:val="005D2C43"/>
    <w:rsid w:val="005D34D4"/>
    <w:rsid w:val="005D53AF"/>
    <w:rsid w:val="005D55AF"/>
    <w:rsid w:val="005D5985"/>
    <w:rsid w:val="005D5BAF"/>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091"/>
    <w:rsid w:val="00600BE9"/>
    <w:rsid w:val="006010AF"/>
    <w:rsid w:val="00601107"/>
    <w:rsid w:val="00601920"/>
    <w:rsid w:val="00603445"/>
    <w:rsid w:val="00603752"/>
    <w:rsid w:val="00604E57"/>
    <w:rsid w:val="0060539F"/>
    <w:rsid w:val="00605548"/>
    <w:rsid w:val="00605A45"/>
    <w:rsid w:val="00606025"/>
    <w:rsid w:val="00606183"/>
    <w:rsid w:val="006063D7"/>
    <w:rsid w:val="00606DAE"/>
    <w:rsid w:val="00607955"/>
    <w:rsid w:val="00607C38"/>
    <w:rsid w:val="00610029"/>
    <w:rsid w:val="00610B16"/>
    <w:rsid w:val="006114C9"/>
    <w:rsid w:val="0061207A"/>
    <w:rsid w:val="00612FE4"/>
    <w:rsid w:val="006140EB"/>
    <w:rsid w:val="00614748"/>
    <w:rsid w:val="00614DFB"/>
    <w:rsid w:val="00615049"/>
    <w:rsid w:val="006152CB"/>
    <w:rsid w:val="00616565"/>
    <w:rsid w:val="00617399"/>
    <w:rsid w:val="006179D1"/>
    <w:rsid w:val="00617D83"/>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37D1F"/>
    <w:rsid w:val="00640053"/>
    <w:rsid w:val="00641D5E"/>
    <w:rsid w:val="006425F9"/>
    <w:rsid w:val="00644BFA"/>
    <w:rsid w:val="00645783"/>
    <w:rsid w:val="00645DAC"/>
    <w:rsid w:val="00645FC1"/>
    <w:rsid w:val="00646361"/>
    <w:rsid w:val="0064663A"/>
    <w:rsid w:val="00646C78"/>
    <w:rsid w:val="00647372"/>
    <w:rsid w:val="00647F1E"/>
    <w:rsid w:val="00647F22"/>
    <w:rsid w:val="006508D8"/>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05F"/>
    <w:rsid w:val="0066072C"/>
    <w:rsid w:val="00660BAD"/>
    <w:rsid w:val="00661253"/>
    <w:rsid w:val="00662048"/>
    <w:rsid w:val="006620F7"/>
    <w:rsid w:val="0066251E"/>
    <w:rsid w:val="00662557"/>
    <w:rsid w:val="00662EFA"/>
    <w:rsid w:val="00663224"/>
    <w:rsid w:val="006632F5"/>
    <w:rsid w:val="006634E7"/>
    <w:rsid w:val="006655D9"/>
    <w:rsid w:val="00665B77"/>
    <w:rsid w:val="00665EB1"/>
    <w:rsid w:val="0066609B"/>
    <w:rsid w:val="006660C7"/>
    <w:rsid w:val="006668E7"/>
    <w:rsid w:val="00666B90"/>
    <w:rsid w:val="00667107"/>
    <w:rsid w:val="006673D2"/>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807"/>
    <w:rsid w:val="00676E8B"/>
    <w:rsid w:val="006776DA"/>
    <w:rsid w:val="00677934"/>
    <w:rsid w:val="00680AB2"/>
    <w:rsid w:val="00680CA7"/>
    <w:rsid w:val="00681218"/>
    <w:rsid w:val="006813E8"/>
    <w:rsid w:val="00681CDC"/>
    <w:rsid w:val="00682A62"/>
    <w:rsid w:val="0068325B"/>
    <w:rsid w:val="00683F39"/>
    <w:rsid w:val="0068434F"/>
    <w:rsid w:val="00684D4E"/>
    <w:rsid w:val="00685095"/>
    <w:rsid w:val="0068688C"/>
    <w:rsid w:val="006868FE"/>
    <w:rsid w:val="00686D21"/>
    <w:rsid w:val="00686EDF"/>
    <w:rsid w:val="0068746F"/>
    <w:rsid w:val="00687C47"/>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A5B20"/>
    <w:rsid w:val="006A7DCB"/>
    <w:rsid w:val="006B0CDA"/>
    <w:rsid w:val="006B1E3C"/>
    <w:rsid w:val="006B2001"/>
    <w:rsid w:val="006B29F2"/>
    <w:rsid w:val="006B3265"/>
    <w:rsid w:val="006B471B"/>
    <w:rsid w:val="006B4775"/>
    <w:rsid w:val="006B4C11"/>
    <w:rsid w:val="006B4D1D"/>
    <w:rsid w:val="006B51DB"/>
    <w:rsid w:val="006B5B8A"/>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540"/>
    <w:rsid w:val="006D17C8"/>
    <w:rsid w:val="006D18CF"/>
    <w:rsid w:val="006D1B66"/>
    <w:rsid w:val="006D2203"/>
    <w:rsid w:val="006D2207"/>
    <w:rsid w:val="006D3208"/>
    <w:rsid w:val="006D4B20"/>
    <w:rsid w:val="006D4BB3"/>
    <w:rsid w:val="006D5324"/>
    <w:rsid w:val="006D576A"/>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D73"/>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E7F7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994"/>
    <w:rsid w:val="00714E89"/>
    <w:rsid w:val="00714FB9"/>
    <w:rsid w:val="00715185"/>
    <w:rsid w:val="007158FA"/>
    <w:rsid w:val="00715AEA"/>
    <w:rsid w:val="00715F8D"/>
    <w:rsid w:val="0071752C"/>
    <w:rsid w:val="00717538"/>
    <w:rsid w:val="00717DC8"/>
    <w:rsid w:val="0072034F"/>
    <w:rsid w:val="00721296"/>
    <w:rsid w:val="007215B9"/>
    <w:rsid w:val="00723A7B"/>
    <w:rsid w:val="00723D7B"/>
    <w:rsid w:val="00724AC2"/>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5C0"/>
    <w:rsid w:val="007526D1"/>
    <w:rsid w:val="00752A5F"/>
    <w:rsid w:val="00752A81"/>
    <w:rsid w:val="0075309F"/>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683B"/>
    <w:rsid w:val="007674B7"/>
    <w:rsid w:val="007678B5"/>
    <w:rsid w:val="00767A9B"/>
    <w:rsid w:val="007711E6"/>
    <w:rsid w:val="007712E0"/>
    <w:rsid w:val="00771760"/>
    <w:rsid w:val="0077443B"/>
    <w:rsid w:val="00774587"/>
    <w:rsid w:val="007745A1"/>
    <w:rsid w:val="00774B06"/>
    <w:rsid w:val="007752C8"/>
    <w:rsid w:val="0077562F"/>
    <w:rsid w:val="00775B86"/>
    <w:rsid w:val="00776CBC"/>
    <w:rsid w:val="00777098"/>
    <w:rsid w:val="007773E3"/>
    <w:rsid w:val="007776BD"/>
    <w:rsid w:val="00777BB8"/>
    <w:rsid w:val="00780625"/>
    <w:rsid w:val="007806F1"/>
    <w:rsid w:val="00780F6F"/>
    <w:rsid w:val="00781985"/>
    <w:rsid w:val="00782691"/>
    <w:rsid w:val="0078278C"/>
    <w:rsid w:val="007829E0"/>
    <w:rsid w:val="007832BD"/>
    <w:rsid w:val="00783615"/>
    <w:rsid w:val="007838F0"/>
    <w:rsid w:val="00784689"/>
    <w:rsid w:val="00784849"/>
    <w:rsid w:val="00785536"/>
    <w:rsid w:val="007869D9"/>
    <w:rsid w:val="0078711C"/>
    <w:rsid w:val="00787680"/>
    <w:rsid w:val="00790F4A"/>
    <w:rsid w:val="00791587"/>
    <w:rsid w:val="007918FD"/>
    <w:rsid w:val="00792BC5"/>
    <w:rsid w:val="00792CEA"/>
    <w:rsid w:val="00792D1A"/>
    <w:rsid w:val="00793260"/>
    <w:rsid w:val="00794290"/>
    <w:rsid w:val="007943C3"/>
    <w:rsid w:val="00794C64"/>
    <w:rsid w:val="00794E93"/>
    <w:rsid w:val="00795CFF"/>
    <w:rsid w:val="00796445"/>
    <w:rsid w:val="007972FF"/>
    <w:rsid w:val="007978A1"/>
    <w:rsid w:val="007A0D05"/>
    <w:rsid w:val="007A0DA0"/>
    <w:rsid w:val="007A0DEB"/>
    <w:rsid w:val="007A1EC4"/>
    <w:rsid w:val="007A2105"/>
    <w:rsid w:val="007A2E6E"/>
    <w:rsid w:val="007A3058"/>
    <w:rsid w:val="007A3AEF"/>
    <w:rsid w:val="007A3C02"/>
    <w:rsid w:val="007A3C8F"/>
    <w:rsid w:val="007A3EC6"/>
    <w:rsid w:val="007A3EE5"/>
    <w:rsid w:val="007A41F2"/>
    <w:rsid w:val="007A465E"/>
    <w:rsid w:val="007A596B"/>
    <w:rsid w:val="007A5BC3"/>
    <w:rsid w:val="007A647B"/>
    <w:rsid w:val="007A6726"/>
    <w:rsid w:val="007A6A77"/>
    <w:rsid w:val="007A7D48"/>
    <w:rsid w:val="007B020E"/>
    <w:rsid w:val="007B0940"/>
    <w:rsid w:val="007B0BD6"/>
    <w:rsid w:val="007B118B"/>
    <w:rsid w:val="007B23C4"/>
    <w:rsid w:val="007B328D"/>
    <w:rsid w:val="007B3438"/>
    <w:rsid w:val="007B35AB"/>
    <w:rsid w:val="007B365C"/>
    <w:rsid w:val="007B36C8"/>
    <w:rsid w:val="007B3725"/>
    <w:rsid w:val="007B3797"/>
    <w:rsid w:val="007B3D24"/>
    <w:rsid w:val="007B5636"/>
    <w:rsid w:val="007B5B1D"/>
    <w:rsid w:val="007B5CFE"/>
    <w:rsid w:val="007B616D"/>
    <w:rsid w:val="007B6532"/>
    <w:rsid w:val="007B6A6C"/>
    <w:rsid w:val="007B6CB3"/>
    <w:rsid w:val="007B7273"/>
    <w:rsid w:val="007B7621"/>
    <w:rsid w:val="007B799D"/>
    <w:rsid w:val="007C04E7"/>
    <w:rsid w:val="007C1202"/>
    <w:rsid w:val="007C14AD"/>
    <w:rsid w:val="007C1E85"/>
    <w:rsid w:val="007C223B"/>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46A"/>
    <w:rsid w:val="007E166C"/>
    <w:rsid w:val="007E1A81"/>
    <w:rsid w:val="007E1CA2"/>
    <w:rsid w:val="007E2028"/>
    <w:rsid w:val="007E2848"/>
    <w:rsid w:val="007E2E22"/>
    <w:rsid w:val="007E31E2"/>
    <w:rsid w:val="007E381E"/>
    <w:rsid w:val="007E3923"/>
    <w:rsid w:val="007E3FD1"/>
    <w:rsid w:val="007E4034"/>
    <w:rsid w:val="007E4060"/>
    <w:rsid w:val="007E4C7B"/>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487D"/>
    <w:rsid w:val="00815DD4"/>
    <w:rsid w:val="00816F43"/>
    <w:rsid w:val="008179B1"/>
    <w:rsid w:val="00817B51"/>
    <w:rsid w:val="00817C5B"/>
    <w:rsid w:val="0082031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1C0"/>
    <w:rsid w:val="008412B9"/>
    <w:rsid w:val="00842989"/>
    <w:rsid w:val="00842CB6"/>
    <w:rsid w:val="00842D3F"/>
    <w:rsid w:val="00842E5A"/>
    <w:rsid w:val="008431BE"/>
    <w:rsid w:val="008449FA"/>
    <w:rsid w:val="00845240"/>
    <w:rsid w:val="00845331"/>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56ECB"/>
    <w:rsid w:val="0086065F"/>
    <w:rsid w:val="0086066E"/>
    <w:rsid w:val="00860AF2"/>
    <w:rsid w:val="00860F69"/>
    <w:rsid w:val="0086183F"/>
    <w:rsid w:val="00861A86"/>
    <w:rsid w:val="00862148"/>
    <w:rsid w:val="008627AC"/>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0E84"/>
    <w:rsid w:val="00881876"/>
    <w:rsid w:val="00881F60"/>
    <w:rsid w:val="00883481"/>
    <w:rsid w:val="0088429A"/>
    <w:rsid w:val="00884418"/>
    <w:rsid w:val="00884D95"/>
    <w:rsid w:val="008851E3"/>
    <w:rsid w:val="008853C2"/>
    <w:rsid w:val="00885A85"/>
    <w:rsid w:val="00885E4C"/>
    <w:rsid w:val="008862D7"/>
    <w:rsid w:val="00887865"/>
    <w:rsid w:val="00887970"/>
    <w:rsid w:val="008879FF"/>
    <w:rsid w:val="00887C07"/>
    <w:rsid w:val="00887D0B"/>
    <w:rsid w:val="00890D94"/>
    <w:rsid w:val="00891A29"/>
    <w:rsid w:val="00891A2C"/>
    <w:rsid w:val="008925E2"/>
    <w:rsid w:val="008930FF"/>
    <w:rsid w:val="00893836"/>
    <w:rsid w:val="00894600"/>
    <w:rsid w:val="008949FE"/>
    <w:rsid w:val="00895BDE"/>
    <w:rsid w:val="00896068"/>
    <w:rsid w:val="00897BEE"/>
    <w:rsid w:val="008A0772"/>
    <w:rsid w:val="008A089C"/>
    <w:rsid w:val="008A10B7"/>
    <w:rsid w:val="008A117E"/>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4E8F"/>
    <w:rsid w:val="008B5109"/>
    <w:rsid w:val="008B74D1"/>
    <w:rsid w:val="008B7C1F"/>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5FA6"/>
    <w:rsid w:val="008D6495"/>
    <w:rsid w:val="008D6C0F"/>
    <w:rsid w:val="008D7814"/>
    <w:rsid w:val="008E11DC"/>
    <w:rsid w:val="008E17BC"/>
    <w:rsid w:val="008E1816"/>
    <w:rsid w:val="008E18FC"/>
    <w:rsid w:val="008E1CCE"/>
    <w:rsid w:val="008E1DB7"/>
    <w:rsid w:val="008E36E4"/>
    <w:rsid w:val="008E37D7"/>
    <w:rsid w:val="008E3A5D"/>
    <w:rsid w:val="008E4BAE"/>
    <w:rsid w:val="008E6368"/>
    <w:rsid w:val="008E6C37"/>
    <w:rsid w:val="008E7008"/>
    <w:rsid w:val="008E70EF"/>
    <w:rsid w:val="008E7CA7"/>
    <w:rsid w:val="008F1D1D"/>
    <w:rsid w:val="008F39C0"/>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A96"/>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3DE5"/>
    <w:rsid w:val="0093441E"/>
    <w:rsid w:val="00934F7E"/>
    <w:rsid w:val="009352B8"/>
    <w:rsid w:val="00935502"/>
    <w:rsid w:val="00935C56"/>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6E0"/>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749"/>
    <w:rsid w:val="00953B34"/>
    <w:rsid w:val="00954540"/>
    <w:rsid w:val="009551DA"/>
    <w:rsid w:val="0095588A"/>
    <w:rsid w:val="00955EC0"/>
    <w:rsid w:val="00956100"/>
    <w:rsid w:val="00957047"/>
    <w:rsid w:val="009578C1"/>
    <w:rsid w:val="00957FC6"/>
    <w:rsid w:val="00960825"/>
    <w:rsid w:val="00960CC6"/>
    <w:rsid w:val="00961211"/>
    <w:rsid w:val="00961FA3"/>
    <w:rsid w:val="00964807"/>
    <w:rsid w:val="009649D8"/>
    <w:rsid w:val="00964AEC"/>
    <w:rsid w:val="00964D03"/>
    <w:rsid w:val="00965018"/>
    <w:rsid w:val="0096509F"/>
    <w:rsid w:val="009651E2"/>
    <w:rsid w:val="009654B0"/>
    <w:rsid w:val="00966057"/>
    <w:rsid w:val="00966595"/>
    <w:rsid w:val="009674E4"/>
    <w:rsid w:val="009676E9"/>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9E"/>
    <w:rsid w:val="009852DB"/>
    <w:rsid w:val="0098546D"/>
    <w:rsid w:val="00985A1D"/>
    <w:rsid w:val="00985F49"/>
    <w:rsid w:val="00986491"/>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880"/>
    <w:rsid w:val="00993AC8"/>
    <w:rsid w:val="00994163"/>
    <w:rsid w:val="00994D50"/>
    <w:rsid w:val="00995F4D"/>
    <w:rsid w:val="00995F94"/>
    <w:rsid w:val="00996180"/>
    <w:rsid w:val="009A00E9"/>
    <w:rsid w:val="009A21C2"/>
    <w:rsid w:val="009A2271"/>
    <w:rsid w:val="009A33B6"/>
    <w:rsid w:val="009A36E8"/>
    <w:rsid w:val="009A3FA5"/>
    <w:rsid w:val="009A40FF"/>
    <w:rsid w:val="009A4E1B"/>
    <w:rsid w:val="009A5258"/>
    <w:rsid w:val="009A5488"/>
    <w:rsid w:val="009A5A51"/>
    <w:rsid w:val="009A5D8B"/>
    <w:rsid w:val="009A608D"/>
    <w:rsid w:val="009A6309"/>
    <w:rsid w:val="009A6F89"/>
    <w:rsid w:val="009A7815"/>
    <w:rsid w:val="009A7E08"/>
    <w:rsid w:val="009B09CF"/>
    <w:rsid w:val="009B2013"/>
    <w:rsid w:val="009B2AA9"/>
    <w:rsid w:val="009B2CD5"/>
    <w:rsid w:val="009B33B4"/>
    <w:rsid w:val="009B38F7"/>
    <w:rsid w:val="009B3E00"/>
    <w:rsid w:val="009B3EC6"/>
    <w:rsid w:val="009B5029"/>
    <w:rsid w:val="009B50D3"/>
    <w:rsid w:val="009B58F5"/>
    <w:rsid w:val="009B5D62"/>
    <w:rsid w:val="009B624A"/>
    <w:rsid w:val="009B6AC2"/>
    <w:rsid w:val="009B70A1"/>
    <w:rsid w:val="009B7240"/>
    <w:rsid w:val="009B7C42"/>
    <w:rsid w:val="009B7F65"/>
    <w:rsid w:val="009C0A56"/>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1"/>
    <w:rsid w:val="009D13C8"/>
    <w:rsid w:val="009D3696"/>
    <w:rsid w:val="009D3D9C"/>
    <w:rsid w:val="009D4C05"/>
    <w:rsid w:val="009D5F8D"/>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6BB2"/>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397"/>
    <w:rsid w:val="00A10F89"/>
    <w:rsid w:val="00A11F68"/>
    <w:rsid w:val="00A14043"/>
    <w:rsid w:val="00A1477F"/>
    <w:rsid w:val="00A1573A"/>
    <w:rsid w:val="00A16C8C"/>
    <w:rsid w:val="00A20379"/>
    <w:rsid w:val="00A20602"/>
    <w:rsid w:val="00A221AF"/>
    <w:rsid w:val="00A22B3A"/>
    <w:rsid w:val="00A22C41"/>
    <w:rsid w:val="00A231A2"/>
    <w:rsid w:val="00A24156"/>
    <w:rsid w:val="00A2457F"/>
    <w:rsid w:val="00A2483B"/>
    <w:rsid w:val="00A24DE7"/>
    <w:rsid w:val="00A24F44"/>
    <w:rsid w:val="00A2529A"/>
    <w:rsid w:val="00A25D66"/>
    <w:rsid w:val="00A25F56"/>
    <w:rsid w:val="00A261DA"/>
    <w:rsid w:val="00A26787"/>
    <w:rsid w:val="00A26DEB"/>
    <w:rsid w:val="00A27ED0"/>
    <w:rsid w:val="00A3042F"/>
    <w:rsid w:val="00A30B11"/>
    <w:rsid w:val="00A31106"/>
    <w:rsid w:val="00A3177D"/>
    <w:rsid w:val="00A318FF"/>
    <w:rsid w:val="00A327EC"/>
    <w:rsid w:val="00A32BBE"/>
    <w:rsid w:val="00A3367D"/>
    <w:rsid w:val="00A33FE7"/>
    <w:rsid w:val="00A343E2"/>
    <w:rsid w:val="00A3470B"/>
    <w:rsid w:val="00A35576"/>
    <w:rsid w:val="00A369CC"/>
    <w:rsid w:val="00A37175"/>
    <w:rsid w:val="00A376F4"/>
    <w:rsid w:val="00A403CF"/>
    <w:rsid w:val="00A40CD1"/>
    <w:rsid w:val="00A40DE5"/>
    <w:rsid w:val="00A41216"/>
    <w:rsid w:val="00A418E7"/>
    <w:rsid w:val="00A42E46"/>
    <w:rsid w:val="00A43259"/>
    <w:rsid w:val="00A43440"/>
    <w:rsid w:val="00A43654"/>
    <w:rsid w:val="00A4370C"/>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9A7"/>
    <w:rsid w:val="00A47A8E"/>
    <w:rsid w:val="00A50405"/>
    <w:rsid w:val="00A50D7D"/>
    <w:rsid w:val="00A51089"/>
    <w:rsid w:val="00A51F7F"/>
    <w:rsid w:val="00A52532"/>
    <w:rsid w:val="00A5260C"/>
    <w:rsid w:val="00A52CC3"/>
    <w:rsid w:val="00A52D60"/>
    <w:rsid w:val="00A53154"/>
    <w:rsid w:val="00A53176"/>
    <w:rsid w:val="00A53D5E"/>
    <w:rsid w:val="00A53F31"/>
    <w:rsid w:val="00A5502D"/>
    <w:rsid w:val="00A5534B"/>
    <w:rsid w:val="00A55C8C"/>
    <w:rsid w:val="00A5663D"/>
    <w:rsid w:val="00A600C4"/>
    <w:rsid w:val="00A606D4"/>
    <w:rsid w:val="00A607A8"/>
    <w:rsid w:val="00A61515"/>
    <w:rsid w:val="00A61FD8"/>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493"/>
    <w:rsid w:val="00A7675E"/>
    <w:rsid w:val="00A76967"/>
    <w:rsid w:val="00A77940"/>
    <w:rsid w:val="00A77EE3"/>
    <w:rsid w:val="00A77F86"/>
    <w:rsid w:val="00A810BB"/>
    <w:rsid w:val="00A813F0"/>
    <w:rsid w:val="00A81719"/>
    <w:rsid w:val="00A81D33"/>
    <w:rsid w:val="00A8230B"/>
    <w:rsid w:val="00A8265C"/>
    <w:rsid w:val="00A82A56"/>
    <w:rsid w:val="00A82F81"/>
    <w:rsid w:val="00A83DD7"/>
    <w:rsid w:val="00A84561"/>
    <w:rsid w:val="00A861BD"/>
    <w:rsid w:val="00A86799"/>
    <w:rsid w:val="00A8753F"/>
    <w:rsid w:val="00A91738"/>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A33"/>
    <w:rsid w:val="00AA6DEB"/>
    <w:rsid w:val="00AA6F16"/>
    <w:rsid w:val="00AA7268"/>
    <w:rsid w:val="00AA74B3"/>
    <w:rsid w:val="00AA783F"/>
    <w:rsid w:val="00AB01F7"/>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AD2"/>
    <w:rsid w:val="00AB6CE9"/>
    <w:rsid w:val="00AB72B2"/>
    <w:rsid w:val="00AB76F4"/>
    <w:rsid w:val="00AB78E5"/>
    <w:rsid w:val="00AB79B6"/>
    <w:rsid w:val="00AB7C16"/>
    <w:rsid w:val="00AC017C"/>
    <w:rsid w:val="00AC0DE7"/>
    <w:rsid w:val="00AC1508"/>
    <w:rsid w:val="00AC1965"/>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578"/>
    <w:rsid w:val="00AC6CF4"/>
    <w:rsid w:val="00AC6E8C"/>
    <w:rsid w:val="00AC733E"/>
    <w:rsid w:val="00AC7BAA"/>
    <w:rsid w:val="00AD0E87"/>
    <w:rsid w:val="00AD10C8"/>
    <w:rsid w:val="00AD1383"/>
    <w:rsid w:val="00AD1A84"/>
    <w:rsid w:val="00AD22A3"/>
    <w:rsid w:val="00AD2A05"/>
    <w:rsid w:val="00AD38CB"/>
    <w:rsid w:val="00AD45B7"/>
    <w:rsid w:val="00AD50C1"/>
    <w:rsid w:val="00AD50F4"/>
    <w:rsid w:val="00AD5A80"/>
    <w:rsid w:val="00AD61A2"/>
    <w:rsid w:val="00AD6EFF"/>
    <w:rsid w:val="00AE0ABC"/>
    <w:rsid w:val="00AE0FF1"/>
    <w:rsid w:val="00AE1540"/>
    <w:rsid w:val="00AE162A"/>
    <w:rsid w:val="00AE1794"/>
    <w:rsid w:val="00AE2147"/>
    <w:rsid w:val="00AE2292"/>
    <w:rsid w:val="00AE3AA3"/>
    <w:rsid w:val="00AE3C70"/>
    <w:rsid w:val="00AE3DF4"/>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124"/>
    <w:rsid w:val="00AF59D5"/>
    <w:rsid w:val="00AF6544"/>
    <w:rsid w:val="00AF6839"/>
    <w:rsid w:val="00AF69EE"/>
    <w:rsid w:val="00AF70D5"/>
    <w:rsid w:val="00AF79EC"/>
    <w:rsid w:val="00AF7B58"/>
    <w:rsid w:val="00AF7D72"/>
    <w:rsid w:val="00B000AE"/>
    <w:rsid w:val="00B00316"/>
    <w:rsid w:val="00B00515"/>
    <w:rsid w:val="00B00717"/>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192"/>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D95"/>
    <w:rsid w:val="00B22E55"/>
    <w:rsid w:val="00B22E69"/>
    <w:rsid w:val="00B25355"/>
    <w:rsid w:val="00B254BA"/>
    <w:rsid w:val="00B256C0"/>
    <w:rsid w:val="00B256F3"/>
    <w:rsid w:val="00B2576A"/>
    <w:rsid w:val="00B258DF"/>
    <w:rsid w:val="00B259E4"/>
    <w:rsid w:val="00B266A8"/>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5606"/>
    <w:rsid w:val="00B361F7"/>
    <w:rsid w:val="00B36476"/>
    <w:rsid w:val="00B377A8"/>
    <w:rsid w:val="00B37CF9"/>
    <w:rsid w:val="00B37FB6"/>
    <w:rsid w:val="00B41A54"/>
    <w:rsid w:val="00B427CA"/>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4F00"/>
    <w:rsid w:val="00B57B4E"/>
    <w:rsid w:val="00B57FF0"/>
    <w:rsid w:val="00B603B6"/>
    <w:rsid w:val="00B608EE"/>
    <w:rsid w:val="00B60FD5"/>
    <w:rsid w:val="00B619EC"/>
    <w:rsid w:val="00B6226D"/>
    <w:rsid w:val="00B63BCD"/>
    <w:rsid w:val="00B63D8A"/>
    <w:rsid w:val="00B63F9F"/>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B8D"/>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1D0A"/>
    <w:rsid w:val="00B923EC"/>
    <w:rsid w:val="00B94246"/>
    <w:rsid w:val="00B94D47"/>
    <w:rsid w:val="00B94E3F"/>
    <w:rsid w:val="00B95DA4"/>
    <w:rsid w:val="00B9600C"/>
    <w:rsid w:val="00B96E18"/>
    <w:rsid w:val="00B97288"/>
    <w:rsid w:val="00B97354"/>
    <w:rsid w:val="00BA0021"/>
    <w:rsid w:val="00BA110E"/>
    <w:rsid w:val="00BA14FE"/>
    <w:rsid w:val="00BA3D4A"/>
    <w:rsid w:val="00BA5714"/>
    <w:rsid w:val="00BA6363"/>
    <w:rsid w:val="00BA6579"/>
    <w:rsid w:val="00BB010A"/>
    <w:rsid w:val="00BB0A5E"/>
    <w:rsid w:val="00BB0EE0"/>
    <w:rsid w:val="00BB1CCC"/>
    <w:rsid w:val="00BB2623"/>
    <w:rsid w:val="00BB2638"/>
    <w:rsid w:val="00BB2FAB"/>
    <w:rsid w:val="00BB3742"/>
    <w:rsid w:val="00BB3D0A"/>
    <w:rsid w:val="00BB44B7"/>
    <w:rsid w:val="00BB44EA"/>
    <w:rsid w:val="00BB54B3"/>
    <w:rsid w:val="00BB5709"/>
    <w:rsid w:val="00BB57A1"/>
    <w:rsid w:val="00BB5B97"/>
    <w:rsid w:val="00BB62DB"/>
    <w:rsid w:val="00BB7277"/>
    <w:rsid w:val="00BB7915"/>
    <w:rsid w:val="00BB7928"/>
    <w:rsid w:val="00BC1B3A"/>
    <w:rsid w:val="00BC2109"/>
    <w:rsid w:val="00BC2AA8"/>
    <w:rsid w:val="00BC3342"/>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184"/>
    <w:rsid w:val="00BD5E29"/>
    <w:rsid w:val="00BD6825"/>
    <w:rsid w:val="00BE0D3D"/>
    <w:rsid w:val="00BE1396"/>
    <w:rsid w:val="00BE1C05"/>
    <w:rsid w:val="00BE25DC"/>
    <w:rsid w:val="00BE29D9"/>
    <w:rsid w:val="00BE4061"/>
    <w:rsid w:val="00BE419B"/>
    <w:rsid w:val="00BE47A7"/>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00C"/>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4BF"/>
    <w:rsid w:val="00C20C6E"/>
    <w:rsid w:val="00C20EF6"/>
    <w:rsid w:val="00C214DA"/>
    <w:rsid w:val="00C21610"/>
    <w:rsid w:val="00C217DC"/>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2F1F"/>
    <w:rsid w:val="00C33593"/>
    <w:rsid w:val="00C33860"/>
    <w:rsid w:val="00C339C2"/>
    <w:rsid w:val="00C33BAF"/>
    <w:rsid w:val="00C341F0"/>
    <w:rsid w:val="00C342CD"/>
    <w:rsid w:val="00C34598"/>
    <w:rsid w:val="00C36533"/>
    <w:rsid w:val="00C367D7"/>
    <w:rsid w:val="00C374D3"/>
    <w:rsid w:val="00C3769B"/>
    <w:rsid w:val="00C37F89"/>
    <w:rsid w:val="00C40153"/>
    <w:rsid w:val="00C40B3D"/>
    <w:rsid w:val="00C4117F"/>
    <w:rsid w:val="00C411A8"/>
    <w:rsid w:val="00C41A48"/>
    <w:rsid w:val="00C41A9A"/>
    <w:rsid w:val="00C42A5A"/>
    <w:rsid w:val="00C4375F"/>
    <w:rsid w:val="00C43C25"/>
    <w:rsid w:val="00C43F7E"/>
    <w:rsid w:val="00C442E3"/>
    <w:rsid w:val="00C44B90"/>
    <w:rsid w:val="00C44F7A"/>
    <w:rsid w:val="00C46185"/>
    <w:rsid w:val="00C46556"/>
    <w:rsid w:val="00C46E01"/>
    <w:rsid w:val="00C46E55"/>
    <w:rsid w:val="00C4704D"/>
    <w:rsid w:val="00C50192"/>
    <w:rsid w:val="00C5072D"/>
    <w:rsid w:val="00C51CF3"/>
    <w:rsid w:val="00C524D6"/>
    <w:rsid w:val="00C5306D"/>
    <w:rsid w:val="00C53624"/>
    <w:rsid w:val="00C53F87"/>
    <w:rsid w:val="00C546D4"/>
    <w:rsid w:val="00C54E04"/>
    <w:rsid w:val="00C5617F"/>
    <w:rsid w:val="00C5646E"/>
    <w:rsid w:val="00C56BC7"/>
    <w:rsid w:val="00C57E41"/>
    <w:rsid w:val="00C57F33"/>
    <w:rsid w:val="00C60961"/>
    <w:rsid w:val="00C60C69"/>
    <w:rsid w:val="00C61646"/>
    <w:rsid w:val="00C61850"/>
    <w:rsid w:val="00C62238"/>
    <w:rsid w:val="00C6261A"/>
    <w:rsid w:val="00C62A8B"/>
    <w:rsid w:val="00C635D5"/>
    <w:rsid w:val="00C64459"/>
    <w:rsid w:val="00C64896"/>
    <w:rsid w:val="00C64DE7"/>
    <w:rsid w:val="00C659A9"/>
    <w:rsid w:val="00C66184"/>
    <w:rsid w:val="00C66BF9"/>
    <w:rsid w:val="00C67434"/>
    <w:rsid w:val="00C67541"/>
    <w:rsid w:val="00C70BEE"/>
    <w:rsid w:val="00C71FBA"/>
    <w:rsid w:val="00C72E57"/>
    <w:rsid w:val="00C736C6"/>
    <w:rsid w:val="00C73E9E"/>
    <w:rsid w:val="00C74388"/>
    <w:rsid w:val="00C74DAB"/>
    <w:rsid w:val="00C75D10"/>
    <w:rsid w:val="00C75F8F"/>
    <w:rsid w:val="00C7633D"/>
    <w:rsid w:val="00C7657B"/>
    <w:rsid w:val="00C7688D"/>
    <w:rsid w:val="00C77243"/>
    <w:rsid w:val="00C77BC7"/>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876C4"/>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041"/>
    <w:rsid w:val="00CA2322"/>
    <w:rsid w:val="00CA31D6"/>
    <w:rsid w:val="00CA462C"/>
    <w:rsid w:val="00CA4F3C"/>
    <w:rsid w:val="00CA5168"/>
    <w:rsid w:val="00CA5D3E"/>
    <w:rsid w:val="00CA5E19"/>
    <w:rsid w:val="00CA62AF"/>
    <w:rsid w:val="00CA673C"/>
    <w:rsid w:val="00CA69E6"/>
    <w:rsid w:val="00CA6E16"/>
    <w:rsid w:val="00CA6E44"/>
    <w:rsid w:val="00CA7F42"/>
    <w:rsid w:val="00CB07E5"/>
    <w:rsid w:val="00CB0ABE"/>
    <w:rsid w:val="00CB1010"/>
    <w:rsid w:val="00CB1582"/>
    <w:rsid w:val="00CB2260"/>
    <w:rsid w:val="00CB240A"/>
    <w:rsid w:val="00CB2E74"/>
    <w:rsid w:val="00CB35C7"/>
    <w:rsid w:val="00CB3D27"/>
    <w:rsid w:val="00CB52C7"/>
    <w:rsid w:val="00CB5401"/>
    <w:rsid w:val="00CB68E0"/>
    <w:rsid w:val="00CB68F1"/>
    <w:rsid w:val="00CB6FD0"/>
    <w:rsid w:val="00CB70A7"/>
    <w:rsid w:val="00CB7B45"/>
    <w:rsid w:val="00CB7B73"/>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2A4E"/>
    <w:rsid w:val="00CD4619"/>
    <w:rsid w:val="00CD4CD0"/>
    <w:rsid w:val="00CD6044"/>
    <w:rsid w:val="00CD61FE"/>
    <w:rsid w:val="00CD6B11"/>
    <w:rsid w:val="00CD74C7"/>
    <w:rsid w:val="00CD7AA0"/>
    <w:rsid w:val="00CE00A8"/>
    <w:rsid w:val="00CE0866"/>
    <w:rsid w:val="00CE0CEA"/>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5DA"/>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2E39"/>
    <w:rsid w:val="00D234DE"/>
    <w:rsid w:val="00D24876"/>
    <w:rsid w:val="00D24968"/>
    <w:rsid w:val="00D24BBA"/>
    <w:rsid w:val="00D24CC7"/>
    <w:rsid w:val="00D251D8"/>
    <w:rsid w:val="00D25699"/>
    <w:rsid w:val="00D25872"/>
    <w:rsid w:val="00D2705F"/>
    <w:rsid w:val="00D27B8B"/>
    <w:rsid w:val="00D3094E"/>
    <w:rsid w:val="00D30FC0"/>
    <w:rsid w:val="00D3284A"/>
    <w:rsid w:val="00D328E1"/>
    <w:rsid w:val="00D35AFF"/>
    <w:rsid w:val="00D35C41"/>
    <w:rsid w:val="00D35E16"/>
    <w:rsid w:val="00D363CE"/>
    <w:rsid w:val="00D36C23"/>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0E6"/>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15FE"/>
    <w:rsid w:val="00D71FED"/>
    <w:rsid w:val="00D72C53"/>
    <w:rsid w:val="00D736AA"/>
    <w:rsid w:val="00D73EAD"/>
    <w:rsid w:val="00D7426D"/>
    <w:rsid w:val="00D74837"/>
    <w:rsid w:val="00D76A52"/>
    <w:rsid w:val="00D80134"/>
    <w:rsid w:val="00D8079E"/>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87F49"/>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A7074"/>
    <w:rsid w:val="00DB08A7"/>
    <w:rsid w:val="00DB08BB"/>
    <w:rsid w:val="00DB11DD"/>
    <w:rsid w:val="00DB1A40"/>
    <w:rsid w:val="00DB1C99"/>
    <w:rsid w:val="00DB2710"/>
    <w:rsid w:val="00DB2995"/>
    <w:rsid w:val="00DB2B76"/>
    <w:rsid w:val="00DB30A2"/>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B95"/>
    <w:rsid w:val="00DD0D5A"/>
    <w:rsid w:val="00DD0FFC"/>
    <w:rsid w:val="00DD14F1"/>
    <w:rsid w:val="00DD17C9"/>
    <w:rsid w:val="00DD2197"/>
    <w:rsid w:val="00DD23C2"/>
    <w:rsid w:val="00DD2799"/>
    <w:rsid w:val="00DD27FC"/>
    <w:rsid w:val="00DD2B92"/>
    <w:rsid w:val="00DD2EC5"/>
    <w:rsid w:val="00DD4690"/>
    <w:rsid w:val="00DD48F6"/>
    <w:rsid w:val="00DD4D41"/>
    <w:rsid w:val="00DD7981"/>
    <w:rsid w:val="00DE0078"/>
    <w:rsid w:val="00DE009A"/>
    <w:rsid w:val="00DE0E2F"/>
    <w:rsid w:val="00DE12F1"/>
    <w:rsid w:val="00DE19EF"/>
    <w:rsid w:val="00DE28B2"/>
    <w:rsid w:val="00DE2CBC"/>
    <w:rsid w:val="00DE36BD"/>
    <w:rsid w:val="00DE40FC"/>
    <w:rsid w:val="00DE44E2"/>
    <w:rsid w:val="00DE5523"/>
    <w:rsid w:val="00DE555C"/>
    <w:rsid w:val="00DE6E28"/>
    <w:rsid w:val="00DE70E2"/>
    <w:rsid w:val="00DE7716"/>
    <w:rsid w:val="00DF013D"/>
    <w:rsid w:val="00DF0CCE"/>
    <w:rsid w:val="00DF2444"/>
    <w:rsid w:val="00DF3235"/>
    <w:rsid w:val="00DF4B2E"/>
    <w:rsid w:val="00DF4F0D"/>
    <w:rsid w:val="00DF5645"/>
    <w:rsid w:val="00DF66FC"/>
    <w:rsid w:val="00DF67CC"/>
    <w:rsid w:val="00DF6C9D"/>
    <w:rsid w:val="00DF76A5"/>
    <w:rsid w:val="00DF7897"/>
    <w:rsid w:val="00DF7E28"/>
    <w:rsid w:val="00E00919"/>
    <w:rsid w:val="00E00B07"/>
    <w:rsid w:val="00E01B10"/>
    <w:rsid w:val="00E01DDA"/>
    <w:rsid w:val="00E020E8"/>
    <w:rsid w:val="00E02343"/>
    <w:rsid w:val="00E02FA1"/>
    <w:rsid w:val="00E04927"/>
    <w:rsid w:val="00E054DF"/>
    <w:rsid w:val="00E0609C"/>
    <w:rsid w:val="00E06EA4"/>
    <w:rsid w:val="00E06EB6"/>
    <w:rsid w:val="00E07C87"/>
    <w:rsid w:val="00E106D4"/>
    <w:rsid w:val="00E1091A"/>
    <w:rsid w:val="00E10FAD"/>
    <w:rsid w:val="00E11D6E"/>
    <w:rsid w:val="00E12110"/>
    <w:rsid w:val="00E12277"/>
    <w:rsid w:val="00E1269B"/>
    <w:rsid w:val="00E12A2B"/>
    <w:rsid w:val="00E12A3C"/>
    <w:rsid w:val="00E13038"/>
    <w:rsid w:val="00E134DA"/>
    <w:rsid w:val="00E15830"/>
    <w:rsid w:val="00E1615B"/>
    <w:rsid w:val="00E16217"/>
    <w:rsid w:val="00E167A3"/>
    <w:rsid w:val="00E16825"/>
    <w:rsid w:val="00E16DB4"/>
    <w:rsid w:val="00E1771E"/>
    <w:rsid w:val="00E17FD1"/>
    <w:rsid w:val="00E2003D"/>
    <w:rsid w:val="00E203CF"/>
    <w:rsid w:val="00E20599"/>
    <w:rsid w:val="00E20D3E"/>
    <w:rsid w:val="00E20DA2"/>
    <w:rsid w:val="00E21447"/>
    <w:rsid w:val="00E2171A"/>
    <w:rsid w:val="00E23B5D"/>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36582"/>
    <w:rsid w:val="00E40101"/>
    <w:rsid w:val="00E4064F"/>
    <w:rsid w:val="00E40BCC"/>
    <w:rsid w:val="00E40EEE"/>
    <w:rsid w:val="00E41710"/>
    <w:rsid w:val="00E41B66"/>
    <w:rsid w:val="00E41FBC"/>
    <w:rsid w:val="00E420BB"/>
    <w:rsid w:val="00E42387"/>
    <w:rsid w:val="00E42A30"/>
    <w:rsid w:val="00E43138"/>
    <w:rsid w:val="00E4376B"/>
    <w:rsid w:val="00E43EF6"/>
    <w:rsid w:val="00E444A7"/>
    <w:rsid w:val="00E46130"/>
    <w:rsid w:val="00E46AC4"/>
    <w:rsid w:val="00E46CD2"/>
    <w:rsid w:val="00E472CA"/>
    <w:rsid w:val="00E47563"/>
    <w:rsid w:val="00E4782F"/>
    <w:rsid w:val="00E5049B"/>
    <w:rsid w:val="00E506D7"/>
    <w:rsid w:val="00E50AB6"/>
    <w:rsid w:val="00E512AB"/>
    <w:rsid w:val="00E51989"/>
    <w:rsid w:val="00E51D09"/>
    <w:rsid w:val="00E52F16"/>
    <w:rsid w:val="00E53621"/>
    <w:rsid w:val="00E53737"/>
    <w:rsid w:val="00E53978"/>
    <w:rsid w:val="00E53A04"/>
    <w:rsid w:val="00E54ADC"/>
    <w:rsid w:val="00E54F6A"/>
    <w:rsid w:val="00E54F79"/>
    <w:rsid w:val="00E55104"/>
    <w:rsid w:val="00E5536A"/>
    <w:rsid w:val="00E556EA"/>
    <w:rsid w:val="00E56068"/>
    <w:rsid w:val="00E5608D"/>
    <w:rsid w:val="00E56721"/>
    <w:rsid w:val="00E56DFB"/>
    <w:rsid w:val="00E57404"/>
    <w:rsid w:val="00E57436"/>
    <w:rsid w:val="00E578D5"/>
    <w:rsid w:val="00E57A53"/>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DE6"/>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3F49"/>
    <w:rsid w:val="00E85124"/>
    <w:rsid w:val="00E859CB"/>
    <w:rsid w:val="00E86008"/>
    <w:rsid w:val="00E863E4"/>
    <w:rsid w:val="00E87080"/>
    <w:rsid w:val="00E87895"/>
    <w:rsid w:val="00E87AE8"/>
    <w:rsid w:val="00E90807"/>
    <w:rsid w:val="00E91B6C"/>
    <w:rsid w:val="00E925A5"/>
    <w:rsid w:val="00E93BE8"/>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BC1"/>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1EAF"/>
    <w:rsid w:val="00EC234E"/>
    <w:rsid w:val="00EC2391"/>
    <w:rsid w:val="00EC2C35"/>
    <w:rsid w:val="00EC42C0"/>
    <w:rsid w:val="00EC443A"/>
    <w:rsid w:val="00EC49FB"/>
    <w:rsid w:val="00EC51CE"/>
    <w:rsid w:val="00EC52B7"/>
    <w:rsid w:val="00EC5AD8"/>
    <w:rsid w:val="00EC63DD"/>
    <w:rsid w:val="00EC6501"/>
    <w:rsid w:val="00EC779F"/>
    <w:rsid w:val="00EC7B39"/>
    <w:rsid w:val="00EC7E41"/>
    <w:rsid w:val="00EC7F43"/>
    <w:rsid w:val="00ED01D4"/>
    <w:rsid w:val="00ED0BFD"/>
    <w:rsid w:val="00ED23D7"/>
    <w:rsid w:val="00ED2D76"/>
    <w:rsid w:val="00ED3AD6"/>
    <w:rsid w:val="00ED3EB3"/>
    <w:rsid w:val="00ED4EF2"/>
    <w:rsid w:val="00ED5727"/>
    <w:rsid w:val="00ED62E3"/>
    <w:rsid w:val="00ED7539"/>
    <w:rsid w:val="00EE1477"/>
    <w:rsid w:val="00EE181A"/>
    <w:rsid w:val="00EE1A17"/>
    <w:rsid w:val="00EE22EA"/>
    <w:rsid w:val="00EE2E25"/>
    <w:rsid w:val="00EE331D"/>
    <w:rsid w:val="00EE3874"/>
    <w:rsid w:val="00EE4AFA"/>
    <w:rsid w:val="00EE4B53"/>
    <w:rsid w:val="00EE4D9C"/>
    <w:rsid w:val="00EE59B7"/>
    <w:rsid w:val="00EE612F"/>
    <w:rsid w:val="00EE77A8"/>
    <w:rsid w:val="00EE7D33"/>
    <w:rsid w:val="00EF0551"/>
    <w:rsid w:val="00EF09CF"/>
    <w:rsid w:val="00EF2E81"/>
    <w:rsid w:val="00EF3437"/>
    <w:rsid w:val="00EF5123"/>
    <w:rsid w:val="00EF5341"/>
    <w:rsid w:val="00EF56D5"/>
    <w:rsid w:val="00EF5721"/>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94A"/>
    <w:rsid w:val="00F25B53"/>
    <w:rsid w:val="00F25F88"/>
    <w:rsid w:val="00F273F6"/>
    <w:rsid w:val="00F27B99"/>
    <w:rsid w:val="00F27F92"/>
    <w:rsid w:val="00F31333"/>
    <w:rsid w:val="00F31F3F"/>
    <w:rsid w:val="00F32081"/>
    <w:rsid w:val="00F3259F"/>
    <w:rsid w:val="00F32D7E"/>
    <w:rsid w:val="00F32EFC"/>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D51"/>
    <w:rsid w:val="00F40E67"/>
    <w:rsid w:val="00F4133C"/>
    <w:rsid w:val="00F41644"/>
    <w:rsid w:val="00F4188E"/>
    <w:rsid w:val="00F41CBB"/>
    <w:rsid w:val="00F42448"/>
    <w:rsid w:val="00F425E0"/>
    <w:rsid w:val="00F42E7F"/>
    <w:rsid w:val="00F44078"/>
    <w:rsid w:val="00F44F19"/>
    <w:rsid w:val="00F4580D"/>
    <w:rsid w:val="00F45CB9"/>
    <w:rsid w:val="00F45D4E"/>
    <w:rsid w:val="00F460DF"/>
    <w:rsid w:val="00F46894"/>
    <w:rsid w:val="00F46E95"/>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57746"/>
    <w:rsid w:val="00F60DC8"/>
    <w:rsid w:val="00F61364"/>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1E38"/>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943"/>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C3A"/>
    <w:rsid w:val="00F97F68"/>
    <w:rsid w:val="00FA0171"/>
    <w:rsid w:val="00FA0D18"/>
    <w:rsid w:val="00FA137B"/>
    <w:rsid w:val="00FA1861"/>
    <w:rsid w:val="00FA192F"/>
    <w:rsid w:val="00FA25CC"/>
    <w:rsid w:val="00FA2BD0"/>
    <w:rsid w:val="00FA2E21"/>
    <w:rsid w:val="00FA31E6"/>
    <w:rsid w:val="00FA33D8"/>
    <w:rsid w:val="00FA4405"/>
    <w:rsid w:val="00FA4759"/>
    <w:rsid w:val="00FA47AD"/>
    <w:rsid w:val="00FA5096"/>
    <w:rsid w:val="00FA5213"/>
    <w:rsid w:val="00FA6DBD"/>
    <w:rsid w:val="00FA7278"/>
    <w:rsid w:val="00FA7CA7"/>
    <w:rsid w:val="00FA7DA0"/>
    <w:rsid w:val="00FB12A3"/>
    <w:rsid w:val="00FB1605"/>
    <w:rsid w:val="00FB2CE1"/>
    <w:rsid w:val="00FB3160"/>
    <w:rsid w:val="00FB380A"/>
    <w:rsid w:val="00FB50BC"/>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7BD"/>
    <w:rsid w:val="00FD39A4"/>
    <w:rsid w:val="00FD4333"/>
    <w:rsid w:val="00FD4E5E"/>
    <w:rsid w:val="00FD629C"/>
    <w:rsid w:val="00FD72DD"/>
    <w:rsid w:val="00FD768B"/>
    <w:rsid w:val="00FE004B"/>
    <w:rsid w:val="00FE03C6"/>
    <w:rsid w:val="00FE0674"/>
    <w:rsid w:val="00FE11CB"/>
    <w:rsid w:val="00FE1320"/>
    <w:rsid w:val="00FE1A04"/>
    <w:rsid w:val="00FE20C1"/>
    <w:rsid w:val="00FE32D7"/>
    <w:rsid w:val="00FE36D5"/>
    <w:rsid w:val="00FE42B4"/>
    <w:rsid w:val="00FE7551"/>
    <w:rsid w:val="00FE779B"/>
    <w:rsid w:val="00FF1D46"/>
    <w:rsid w:val="00FF1D5C"/>
    <w:rsid w:val="00FF2AE1"/>
    <w:rsid w:val="00FF2ECF"/>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12">
      <w:bodyDiv w:val="1"/>
      <w:marLeft w:val="0"/>
      <w:marRight w:val="0"/>
      <w:marTop w:val="0"/>
      <w:marBottom w:val="0"/>
      <w:divBdr>
        <w:top w:val="none" w:sz="0" w:space="0" w:color="auto"/>
        <w:left w:val="none" w:sz="0" w:space="0" w:color="auto"/>
        <w:bottom w:val="none" w:sz="0" w:space="0" w:color="auto"/>
        <w:right w:val="none" w:sz="0" w:space="0" w:color="auto"/>
      </w:divBdr>
      <w:divsChild>
        <w:div w:id="745341939">
          <w:marLeft w:val="0"/>
          <w:marRight w:val="0"/>
          <w:marTop w:val="0"/>
          <w:marBottom w:val="0"/>
          <w:divBdr>
            <w:top w:val="none" w:sz="0" w:space="0" w:color="auto"/>
            <w:left w:val="none" w:sz="0" w:space="0" w:color="auto"/>
            <w:bottom w:val="none" w:sz="0" w:space="0" w:color="auto"/>
            <w:right w:val="none" w:sz="0" w:space="0" w:color="auto"/>
          </w:divBdr>
        </w:div>
        <w:div w:id="1831287004">
          <w:marLeft w:val="0"/>
          <w:marRight w:val="0"/>
          <w:marTop w:val="0"/>
          <w:marBottom w:val="0"/>
          <w:divBdr>
            <w:top w:val="none" w:sz="0" w:space="0" w:color="auto"/>
            <w:left w:val="none" w:sz="0" w:space="0" w:color="auto"/>
            <w:bottom w:val="none" w:sz="0" w:space="0" w:color="auto"/>
            <w:right w:val="none" w:sz="0" w:space="0" w:color="auto"/>
          </w:divBdr>
          <w:divsChild>
            <w:div w:id="12532746">
              <w:marLeft w:val="0"/>
              <w:marRight w:val="0"/>
              <w:marTop w:val="0"/>
              <w:marBottom w:val="0"/>
              <w:divBdr>
                <w:top w:val="none" w:sz="0" w:space="0" w:color="auto"/>
                <w:left w:val="none" w:sz="0" w:space="0" w:color="auto"/>
                <w:bottom w:val="none" w:sz="0" w:space="0" w:color="auto"/>
                <w:right w:val="none" w:sz="0" w:space="0" w:color="auto"/>
              </w:divBdr>
            </w:div>
          </w:divsChild>
        </w:div>
        <w:div w:id="1489664580">
          <w:marLeft w:val="0"/>
          <w:marRight w:val="0"/>
          <w:marTop w:val="0"/>
          <w:marBottom w:val="0"/>
          <w:divBdr>
            <w:top w:val="none" w:sz="0" w:space="0" w:color="auto"/>
            <w:left w:val="none" w:sz="0" w:space="0" w:color="auto"/>
            <w:bottom w:val="none" w:sz="0" w:space="0" w:color="auto"/>
            <w:right w:val="none" w:sz="0" w:space="0" w:color="auto"/>
          </w:divBdr>
        </w:div>
        <w:div w:id="861630974">
          <w:marLeft w:val="0"/>
          <w:marRight w:val="0"/>
          <w:marTop w:val="0"/>
          <w:marBottom w:val="0"/>
          <w:divBdr>
            <w:top w:val="none" w:sz="0" w:space="0" w:color="auto"/>
            <w:left w:val="none" w:sz="0" w:space="0" w:color="auto"/>
            <w:bottom w:val="none" w:sz="0" w:space="0" w:color="auto"/>
            <w:right w:val="none" w:sz="0" w:space="0" w:color="auto"/>
          </w:divBdr>
          <w:divsChild>
            <w:div w:id="884567139">
              <w:marLeft w:val="0"/>
              <w:marRight w:val="0"/>
              <w:marTop w:val="0"/>
              <w:marBottom w:val="0"/>
              <w:divBdr>
                <w:top w:val="none" w:sz="0" w:space="0" w:color="auto"/>
                <w:left w:val="none" w:sz="0" w:space="0" w:color="auto"/>
                <w:bottom w:val="none" w:sz="0" w:space="0" w:color="auto"/>
                <w:right w:val="none" w:sz="0" w:space="0" w:color="auto"/>
              </w:divBdr>
            </w:div>
          </w:divsChild>
        </w:div>
        <w:div w:id="1059591255">
          <w:marLeft w:val="0"/>
          <w:marRight w:val="0"/>
          <w:marTop w:val="0"/>
          <w:marBottom w:val="0"/>
          <w:divBdr>
            <w:top w:val="none" w:sz="0" w:space="0" w:color="auto"/>
            <w:left w:val="none" w:sz="0" w:space="0" w:color="auto"/>
            <w:bottom w:val="none" w:sz="0" w:space="0" w:color="auto"/>
            <w:right w:val="none" w:sz="0" w:space="0" w:color="auto"/>
          </w:divBdr>
        </w:div>
        <w:div w:id="1386367045">
          <w:marLeft w:val="0"/>
          <w:marRight w:val="0"/>
          <w:marTop w:val="0"/>
          <w:marBottom w:val="0"/>
          <w:divBdr>
            <w:top w:val="none" w:sz="0" w:space="0" w:color="auto"/>
            <w:left w:val="none" w:sz="0" w:space="0" w:color="auto"/>
            <w:bottom w:val="none" w:sz="0" w:space="0" w:color="auto"/>
            <w:right w:val="none" w:sz="0" w:space="0" w:color="auto"/>
          </w:divBdr>
          <w:divsChild>
            <w:div w:id="1372077966">
              <w:marLeft w:val="0"/>
              <w:marRight w:val="0"/>
              <w:marTop w:val="0"/>
              <w:marBottom w:val="0"/>
              <w:divBdr>
                <w:top w:val="none" w:sz="0" w:space="0" w:color="auto"/>
                <w:left w:val="none" w:sz="0" w:space="0" w:color="auto"/>
                <w:bottom w:val="none" w:sz="0" w:space="0" w:color="auto"/>
                <w:right w:val="none" w:sz="0" w:space="0" w:color="auto"/>
              </w:divBdr>
            </w:div>
          </w:divsChild>
        </w:div>
        <w:div w:id="325671539">
          <w:marLeft w:val="0"/>
          <w:marRight w:val="0"/>
          <w:marTop w:val="0"/>
          <w:marBottom w:val="0"/>
          <w:divBdr>
            <w:top w:val="none" w:sz="0" w:space="0" w:color="auto"/>
            <w:left w:val="none" w:sz="0" w:space="0" w:color="auto"/>
            <w:bottom w:val="none" w:sz="0" w:space="0" w:color="auto"/>
            <w:right w:val="none" w:sz="0" w:space="0" w:color="auto"/>
          </w:divBdr>
        </w:div>
        <w:div w:id="1296596681">
          <w:marLeft w:val="0"/>
          <w:marRight w:val="0"/>
          <w:marTop w:val="0"/>
          <w:marBottom w:val="0"/>
          <w:divBdr>
            <w:top w:val="none" w:sz="0" w:space="0" w:color="auto"/>
            <w:left w:val="none" w:sz="0" w:space="0" w:color="auto"/>
            <w:bottom w:val="none" w:sz="0" w:space="0" w:color="auto"/>
            <w:right w:val="none" w:sz="0" w:space="0" w:color="auto"/>
          </w:divBdr>
          <w:divsChild>
            <w:div w:id="470288470">
              <w:marLeft w:val="0"/>
              <w:marRight w:val="0"/>
              <w:marTop w:val="0"/>
              <w:marBottom w:val="0"/>
              <w:divBdr>
                <w:top w:val="none" w:sz="0" w:space="0" w:color="auto"/>
                <w:left w:val="none" w:sz="0" w:space="0" w:color="auto"/>
                <w:bottom w:val="none" w:sz="0" w:space="0" w:color="auto"/>
                <w:right w:val="none" w:sz="0" w:space="0" w:color="auto"/>
              </w:divBdr>
            </w:div>
          </w:divsChild>
        </w:div>
        <w:div w:id="528953830">
          <w:marLeft w:val="0"/>
          <w:marRight w:val="0"/>
          <w:marTop w:val="0"/>
          <w:marBottom w:val="0"/>
          <w:divBdr>
            <w:top w:val="none" w:sz="0" w:space="0" w:color="auto"/>
            <w:left w:val="none" w:sz="0" w:space="0" w:color="auto"/>
            <w:bottom w:val="none" w:sz="0" w:space="0" w:color="auto"/>
            <w:right w:val="none" w:sz="0" w:space="0" w:color="auto"/>
          </w:divBdr>
        </w:div>
        <w:div w:id="1887908535">
          <w:marLeft w:val="0"/>
          <w:marRight w:val="0"/>
          <w:marTop w:val="0"/>
          <w:marBottom w:val="0"/>
          <w:divBdr>
            <w:top w:val="none" w:sz="0" w:space="0" w:color="auto"/>
            <w:left w:val="none" w:sz="0" w:space="0" w:color="auto"/>
            <w:bottom w:val="none" w:sz="0" w:space="0" w:color="auto"/>
            <w:right w:val="none" w:sz="0" w:space="0" w:color="auto"/>
          </w:divBdr>
          <w:divsChild>
            <w:div w:id="1559903636">
              <w:marLeft w:val="0"/>
              <w:marRight w:val="0"/>
              <w:marTop w:val="0"/>
              <w:marBottom w:val="0"/>
              <w:divBdr>
                <w:top w:val="none" w:sz="0" w:space="0" w:color="auto"/>
                <w:left w:val="none" w:sz="0" w:space="0" w:color="auto"/>
                <w:bottom w:val="none" w:sz="0" w:space="0" w:color="auto"/>
                <w:right w:val="none" w:sz="0" w:space="0" w:color="auto"/>
              </w:divBdr>
            </w:div>
          </w:divsChild>
        </w:div>
        <w:div w:id="547034420">
          <w:marLeft w:val="0"/>
          <w:marRight w:val="0"/>
          <w:marTop w:val="0"/>
          <w:marBottom w:val="0"/>
          <w:divBdr>
            <w:top w:val="none" w:sz="0" w:space="0" w:color="auto"/>
            <w:left w:val="none" w:sz="0" w:space="0" w:color="auto"/>
            <w:bottom w:val="none" w:sz="0" w:space="0" w:color="auto"/>
            <w:right w:val="none" w:sz="0" w:space="0" w:color="auto"/>
          </w:divBdr>
        </w:div>
        <w:div w:id="1843542419">
          <w:marLeft w:val="0"/>
          <w:marRight w:val="0"/>
          <w:marTop w:val="0"/>
          <w:marBottom w:val="0"/>
          <w:divBdr>
            <w:top w:val="none" w:sz="0" w:space="0" w:color="auto"/>
            <w:left w:val="none" w:sz="0" w:space="0" w:color="auto"/>
            <w:bottom w:val="none" w:sz="0" w:space="0" w:color="auto"/>
            <w:right w:val="none" w:sz="0" w:space="0" w:color="auto"/>
          </w:divBdr>
          <w:divsChild>
            <w:div w:id="63643730">
              <w:marLeft w:val="0"/>
              <w:marRight w:val="0"/>
              <w:marTop w:val="0"/>
              <w:marBottom w:val="0"/>
              <w:divBdr>
                <w:top w:val="none" w:sz="0" w:space="0" w:color="auto"/>
                <w:left w:val="none" w:sz="0" w:space="0" w:color="auto"/>
                <w:bottom w:val="none" w:sz="0" w:space="0" w:color="auto"/>
                <w:right w:val="none" w:sz="0" w:space="0" w:color="auto"/>
              </w:divBdr>
            </w:div>
          </w:divsChild>
        </w:div>
        <w:div w:id="1476022806">
          <w:marLeft w:val="0"/>
          <w:marRight w:val="0"/>
          <w:marTop w:val="0"/>
          <w:marBottom w:val="0"/>
          <w:divBdr>
            <w:top w:val="none" w:sz="0" w:space="0" w:color="auto"/>
            <w:left w:val="none" w:sz="0" w:space="0" w:color="auto"/>
            <w:bottom w:val="none" w:sz="0" w:space="0" w:color="auto"/>
            <w:right w:val="none" w:sz="0" w:space="0" w:color="auto"/>
          </w:divBdr>
        </w:div>
        <w:div w:id="1342662629">
          <w:marLeft w:val="0"/>
          <w:marRight w:val="0"/>
          <w:marTop w:val="0"/>
          <w:marBottom w:val="0"/>
          <w:divBdr>
            <w:top w:val="none" w:sz="0" w:space="0" w:color="auto"/>
            <w:left w:val="none" w:sz="0" w:space="0" w:color="auto"/>
            <w:bottom w:val="none" w:sz="0" w:space="0" w:color="auto"/>
            <w:right w:val="none" w:sz="0" w:space="0" w:color="auto"/>
          </w:divBdr>
          <w:divsChild>
            <w:div w:id="600845964">
              <w:marLeft w:val="0"/>
              <w:marRight w:val="0"/>
              <w:marTop w:val="0"/>
              <w:marBottom w:val="0"/>
              <w:divBdr>
                <w:top w:val="none" w:sz="0" w:space="0" w:color="auto"/>
                <w:left w:val="none" w:sz="0" w:space="0" w:color="auto"/>
                <w:bottom w:val="none" w:sz="0" w:space="0" w:color="auto"/>
                <w:right w:val="none" w:sz="0" w:space="0" w:color="auto"/>
              </w:divBdr>
            </w:div>
          </w:divsChild>
        </w:div>
        <w:div w:id="528683584">
          <w:marLeft w:val="0"/>
          <w:marRight w:val="0"/>
          <w:marTop w:val="300"/>
          <w:marBottom w:val="0"/>
          <w:divBdr>
            <w:top w:val="none" w:sz="0" w:space="0" w:color="auto"/>
            <w:left w:val="none" w:sz="0" w:space="0" w:color="auto"/>
            <w:bottom w:val="none" w:sz="0" w:space="0" w:color="auto"/>
            <w:right w:val="none" w:sz="0" w:space="0" w:color="auto"/>
          </w:divBdr>
          <w:divsChild>
            <w:div w:id="1441727826">
              <w:marLeft w:val="0"/>
              <w:marRight w:val="0"/>
              <w:marTop w:val="0"/>
              <w:marBottom w:val="0"/>
              <w:divBdr>
                <w:top w:val="none" w:sz="0" w:space="0" w:color="auto"/>
                <w:left w:val="none" w:sz="0" w:space="0" w:color="auto"/>
                <w:bottom w:val="none" w:sz="0" w:space="0" w:color="auto"/>
                <w:right w:val="none" w:sz="0" w:space="0" w:color="auto"/>
              </w:divBdr>
              <w:divsChild>
                <w:div w:id="194029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75542">
          <w:marLeft w:val="0"/>
          <w:marRight w:val="0"/>
          <w:marTop w:val="300"/>
          <w:marBottom w:val="0"/>
          <w:divBdr>
            <w:top w:val="none" w:sz="0" w:space="0" w:color="auto"/>
            <w:left w:val="none" w:sz="0" w:space="0" w:color="auto"/>
            <w:bottom w:val="none" w:sz="0" w:space="0" w:color="auto"/>
            <w:right w:val="none" w:sz="0" w:space="0" w:color="auto"/>
          </w:divBdr>
          <w:divsChild>
            <w:div w:id="549194661">
              <w:marLeft w:val="0"/>
              <w:marRight w:val="0"/>
              <w:marTop w:val="0"/>
              <w:marBottom w:val="0"/>
              <w:divBdr>
                <w:top w:val="none" w:sz="0" w:space="0" w:color="auto"/>
                <w:left w:val="none" w:sz="0" w:space="0" w:color="auto"/>
                <w:bottom w:val="none" w:sz="0" w:space="0" w:color="auto"/>
                <w:right w:val="none" w:sz="0" w:space="0" w:color="auto"/>
              </w:divBdr>
              <w:divsChild>
                <w:div w:id="812062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653500">
          <w:marLeft w:val="0"/>
          <w:marRight w:val="0"/>
          <w:marTop w:val="300"/>
          <w:marBottom w:val="0"/>
          <w:divBdr>
            <w:top w:val="none" w:sz="0" w:space="0" w:color="auto"/>
            <w:left w:val="none" w:sz="0" w:space="0" w:color="auto"/>
            <w:bottom w:val="none" w:sz="0" w:space="0" w:color="auto"/>
            <w:right w:val="none" w:sz="0" w:space="0" w:color="auto"/>
          </w:divBdr>
          <w:divsChild>
            <w:div w:id="54819173">
              <w:marLeft w:val="0"/>
              <w:marRight w:val="0"/>
              <w:marTop w:val="0"/>
              <w:marBottom w:val="0"/>
              <w:divBdr>
                <w:top w:val="none" w:sz="0" w:space="0" w:color="auto"/>
                <w:left w:val="none" w:sz="0" w:space="0" w:color="auto"/>
                <w:bottom w:val="none" w:sz="0" w:space="0" w:color="auto"/>
                <w:right w:val="none" w:sz="0" w:space="0" w:color="auto"/>
              </w:divBdr>
              <w:divsChild>
                <w:div w:id="189558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841058">
          <w:marLeft w:val="0"/>
          <w:marRight w:val="0"/>
          <w:marTop w:val="300"/>
          <w:marBottom w:val="0"/>
          <w:divBdr>
            <w:top w:val="none" w:sz="0" w:space="0" w:color="auto"/>
            <w:left w:val="none" w:sz="0" w:space="0" w:color="auto"/>
            <w:bottom w:val="none" w:sz="0" w:space="0" w:color="auto"/>
            <w:right w:val="none" w:sz="0" w:space="0" w:color="auto"/>
          </w:divBdr>
          <w:divsChild>
            <w:div w:id="471680230">
              <w:marLeft w:val="0"/>
              <w:marRight w:val="0"/>
              <w:marTop w:val="0"/>
              <w:marBottom w:val="0"/>
              <w:divBdr>
                <w:top w:val="none" w:sz="0" w:space="0" w:color="auto"/>
                <w:left w:val="none" w:sz="0" w:space="0" w:color="auto"/>
                <w:bottom w:val="none" w:sz="0" w:space="0" w:color="auto"/>
                <w:right w:val="none" w:sz="0" w:space="0" w:color="auto"/>
              </w:divBdr>
              <w:divsChild>
                <w:div w:id="1238395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6644">
      <w:bodyDiv w:val="1"/>
      <w:marLeft w:val="0"/>
      <w:marRight w:val="0"/>
      <w:marTop w:val="0"/>
      <w:marBottom w:val="0"/>
      <w:divBdr>
        <w:top w:val="none" w:sz="0" w:space="0" w:color="auto"/>
        <w:left w:val="none" w:sz="0" w:space="0" w:color="auto"/>
        <w:bottom w:val="none" w:sz="0" w:space="0" w:color="auto"/>
        <w:right w:val="none" w:sz="0" w:space="0" w:color="auto"/>
      </w:divBdr>
      <w:divsChild>
        <w:div w:id="1235166856">
          <w:marLeft w:val="0"/>
          <w:marRight w:val="0"/>
          <w:marTop w:val="0"/>
          <w:marBottom w:val="0"/>
          <w:divBdr>
            <w:top w:val="none" w:sz="0" w:space="0" w:color="auto"/>
            <w:left w:val="none" w:sz="0" w:space="0" w:color="auto"/>
            <w:bottom w:val="none" w:sz="0" w:space="0" w:color="auto"/>
            <w:right w:val="none" w:sz="0" w:space="0" w:color="auto"/>
          </w:divBdr>
        </w:div>
        <w:div w:id="1373119293">
          <w:marLeft w:val="0"/>
          <w:marRight w:val="0"/>
          <w:marTop w:val="0"/>
          <w:marBottom w:val="0"/>
          <w:divBdr>
            <w:top w:val="none" w:sz="0" w:space="0" w:color="auto"/>
            <w:left w:val="none" w:sz="0" w:space="0" w:color="auto"/>
            <w:bottom w:val="none" w:sz="0" w:space="0" w:color="auto"/>
            <w:right w:val="none" w:sz="0" w:space="0" w:color="auto"/>
          </w:divBdr>
          <w:divsChild>
            <w:div w:id="1297297593">
              <w:marLeft w:val="0"/>
              <w:marRight w:val="0"/>
              <w:marTop w:val="0"/>
              <w:marBottom w:val="0"/>
              <w:divBdr>
                <w:top w:val="none" w:sz="0" w:space="0" w:color="auto"/>
                <w:left w:val="none" w:sz="0" w:space="0" w:color="auto"/>
                <w:bottom w:val="none" w:sz="0" w:space="0" w:color="auto"/>
                <w:right w:val="none" w:sz="0" w:space="0" w:color="auto"/>
              </w:divBdr>
            </w:div>
          </w:divsChild>
        </w:div>
        <w:div w:id="2140418467">
          <w:marLeft w:val="0"/>
          <w:marRight w:val="0"/>
          <w:marTop w:val="0"/>
          <w:marBottom w:val="0"/>
          <w:divBdr>
            <w:top w:val="none" w:sz="0" w:space="0" w:color="auto"/>
            <w:left w:val="none" w:sz="0" w:space="0" w:color="auto"/>
            <w:bottom w:val="none" w:sz="0" w:space="0" w:color="auto"/>
            <w:right w:val="none" w:sz="0" w:space="0" w:color="auto"/>
          </w:divBdr>
        </w:div>
        <w:div w:id="2021734589">
          <w:marLeft w:val="0"/>
          <w:marRight w:val="0"/>
          <w:marTop w:val="0"/>
          <w:marBottom w:val="0"/>
          <w:divBdr>
            <w:top w:val="none" w:sz="0" w:space="0" w:color="auto"/>
            <w:left w:val="none" w:sz="0" w:space="0" w:color="auto"/>
            <w:bottom w:val="none" w:sz="0" w:space="0" w:color="auto"/>
            <w:right w:val="none" w:sz="0" w:space="0" w:color="auto"/>
          </w:divBdr>
          <w:divsChild>
            <w:div w:id="1211574214">
              <w:marLeft w:val="0"/>
              <w:marRight w:val="0"/>
              <w:marTop w:val="0"/>
              <w:marBottom w:val="0"/>
              <w:divBdr>
                <w:top w:val="none" w:sz="0" w:space="0" w:color="auto"/>
                <w:left w:val="none" w:sz="0" w:space="0" w:color="auto"/>
                <w:bottom w:val="none" w:sz="0" w:space="0" w:color="auto"/>
                <w:right w:val="none" w:sz="0" w:space="0" w:color="auto"/>
              </w:divBdr>
            </w:div>
          </w:divsChild>
        </w:div>
        <w:div w:id="850342790">
          <w:marLeft w:val="0"/>
          <w:marRight w:val="0"/>
          <w:marTop w:val="0"/>
          <w:marBottom w:val="0"/>
          <w:divBdr>
            <w:top w:val="none" w:sz="0" w:space="0" w:color="auto"/>
            <w:left w:val="none" w:sz="0" w:space="0" w:color="auto"/>
            <w:bottom w:val="none" w:sz="0" w:space="0" w:color="auto"/>
            <w:right w:val="none" w:sz="0" w:space="0" w:color="auto"/>
          </w:divBdr>
        </w:div>
        <w:div w:id="184708161">
          <w:marLeft w:val="0"/>
          <w:marRight w:val="0"/>
          <w:marTop w:val="0"/>
          <w:marBottom w:val="0"/>
          <w:divBdr>
            <w:top w:val="none" w:sz="0" w:space="0" w:color="auto"/>
            <w:left w:val="none" w:sz="0" w:space="0" w:color="auto"/>
            <w:bottom w:val="none" w:sz="0" w:space="0" w:color="auto"/>
            <w:right w:val="none" w:sz="0" w:space="0" w:color="auto"/>
          </w:divBdr>
          <w:divsChild>
            <w:div w:id="632560515">
              <w:marLeft w:val="0"/>
              <w:marRight w:val="0"/>
              <w:marTop w:val="0"/>
              <w:marBottom w:val="0"/>
              <w:divBdr>
                <w:top w:val="none" w:sz="0" w:space="0" w:color="auto"/>
                <w:left w:val="none" w:sz="0" w:space="0" w:color="auto"/>
                <w:bottom w:val="none" w:sz="0" w:space="0" w:color="auto"/>
                <w:right w:val="none" w:sz="0" w:space="0" w:color="auto"/>
              </w:divBdr>
            </w:div>
          </w:divsChild>
        </w:div>
        <w:div w:id="654071186">
          <w:marLeft w:val="0"/>
          <w:marRight w:val="0"/>
          <w:marTop w:val="0"/>
          <w:marBottom w:val="0"/>
          <w:divBdr>
            <w:top w:val="none" w:sz="0" w:space="0" w:color="auto"/>
            <w:left w:val="none" w:sz="0" w:space="0" w:color="auto"/>
            <w:bottom w:val="none" w:sz="0" w:space="0" w:color="auto"/>
            <w:right w:val="none" w:sz="0" w:space="0" w:color="auto"/>
          </w:divBdr>
        </w:div>
        <w:div w:id="1618097498">
          <w:marLeft w:val="0"/>
          <w:marRight w:val="0"/>
          <w:marTop w:val="0"/>
          <w:marBottom w:val="0"/>
          <w:divBdr>
            <w:top w:val="none" w:sz="0" w:space="0" w:color="auto"/>
            <w:left w:val="none" w:sz="0" w:space="0" w:color="auto"/>
            <w:bottom w:val="none" w:sz="0" w:space="0" w:color="auto"/>
            <w:right w:val="none" w:sz="0" w:space="0" w:color="auto"/>
          </w:divBdr>
          <w:divsChild>
            <w:div w:id="1627198428">
              <w:marLeft w:val="0"/>
              <w:marRight w:val="0"/>
              <w:marTop w:val="0"/>
              <w:marBottom w:val="0"/>
              <w:divBdr>
                <w:top w:val="none" w:sz="0" w:space="0" w:color="auto"/>
                <w:left w:val="none" w:sz="0" w:space="0" w:color="auto"/>
                <w:bottom w:val="none" w:sz="0" w:space="0" w:color="auto"/>
                <w:right w:val="none" w:sz="0" w:space="0" w:color="auto"/>
              </w:divBdr>
            </w:div>
          </w:divsChild>
        </w:div>
        <w:div w:id="1139883672">
          <w:marLeft w:val="0"/>
          <w:marRight w:val="0"/>
          <w:marTop w:val="0"/>
          <w:marBottom w:val="0"/>
          <w:divBdr>
            <w:top w:val="none" w:sz="0" w:space="0" w:color="auto"/>
            <w:left w:val="none" w:sz="0" w:space="0" w:color="auto"/>
            <w:bottom w:val="none" w:sz="0" w:space="0" w:color="auto"/>
            <w:right w:val="none" w:sz="0" w:space="0" w:color="auto"/>
          </w:divBdr>
        </w:div>
        <w:div w:id="2140219956">
          <w:marLeft w:val="0"/>
          <w:marRight w:val="0"/>
          <w:marTop w:val="0"/>
          <w:marBottom w:val="0"/>
          <w:divBdr>
            <w:top w:val="none" w:sz="0" w:space="0" w:color="auto"/>
            <w:left w:val="none" w:sz="0" w:space="0" w:color="auto"/>
            <w:bottom w:val="none" w:sz="0" w:space="0" w:color="auto"/>
            <w:right w:val="none" w:sz="0" w:space="0" w:color="auto"/>
          </w:divBdr>
          <w:divsChild>
            <w:div w:id="1765219970">
              <w:marLeft w:val="0"/>
              <w:marRight w:val="0"/>
              <w:marTop w:val="0"/>
              <w:marBottom w:val="0"/>
              <w:divBdr>
                <w:top w:val="none" w:sz="0" w:space="0" w:color="auto"/>
                <w:left w:val="none" w:sz="0" w:space="0" w:color="auto"/>
                <w:bottom w:val="none" w:sz="0" w:space="0" w:color="auto"/>
                <w:right w:val="none" w:sz="0" w:space="0" w:color="auto"/>
              </w:divBdr>
            </w:div>
          </w:divsChild>
        </w:div>
        <w:div w:id="331491887">
          <w:marLeft w:val="0"/>
          <w:marRight w:val="0"/>
          <w:marTop w:val="0"/>
          <w:marBottom w:val="0"/>
          <w:divBdr>
            <w:top w:val="none" w:sz="0" w:space="0" w:color="auto"/>
            <w:left w:val="none" w:sz="0" w:space="0" w:color="auto"/>
            <w:bottom w:val="none" w:sz="0" w:space="0" w:color="auto"/>
            <w:right w:val="none" w:sz="0" w:space="0" w:color="auto"/>
          </w:divBdr>
        </w:div>
        <w:div w:id="1133793203">
          <w:marLeft w:val="0"/>
          <w:marRight w:val="0"/>
          <w:marTop w:val="0"/>
          <w:marBottom w:val="0"/>
          <w:divBdr>
            <w:top w:val="none" w:sz="0" w:space="0" w:color="auto"/>
            <w:left w:val="none" w:sz="0" w:space="0" w:color="auto"/>
            <w:bottom w:val="none" w:sz="0" w:space="0" w:color="auto"/>
            <w:right w:val="none" w:sz="0" w:space="0" w:color="auto"/>
          </w:divBdr>
          <w:divsChild>
            <w:div w:id="1654411742">
              <w:marLeft w:val="0"/>
              <w:marRight w:val="0"/>
              <w:marTop w:val="0"/>
              <w:marBottom w:val="0"/>
              <w:divBdr>
                <w:top w:val="none" w:sz="0" w:space="0" w:color="auto"/>
                <w:left w:val="none" w:sz="0" w:space="0" w:color="auto"/>
                <w:bottom w:val="none" w:sz="0" w:space="0" w:color="auto"/>
                <w:right w:val="none" w:sz="0" w:space="0" w:color="auto"/>
              </w:divBdr>
            </w:div>
          </w:divsChild>
        </w:div>
        <w:div w:id="656349679">
          <w:marLeft w:val="0"/>
          <w:marRight w:val="0"/>
          <w:marTop w:val="0"/>
          <w:marBottom w:val="0"/>
          <w:divBdr>
            <w:top w:val="none" w:sz="0" w:space="0" w:color="auto"/>
            <w:left w:val="none" w:sz="0" w:space="0" w:color="auto"/>
            <w:bottom w:val="none" w:sz="0" w:space="0" w:color="auto"/>
            <w:right w:val="none" w:sz="0" w:space="0" w:color="auto"/>
          </w:divBdr>
        </w:div>
        <w:div w:id="1814253462">
          <w:marLeft w:val="0"/>
          <w:marRight w:val="0"/>
          <w:marTop w:val="0"/>
          <w:marBottom w:val="0"/>
          <w:divBdr>
            <w:top w:val="none" w:sz="0" w:space="0" w:color="auto"/>
            <w:left w:val="none" w:sz="0" w:space="0" w:color="auto"/>
            <w:bottom w:val="none" w:sz="0" w:space="0" w:color="auto"/>
            <w:right w:val="none" w:sz="0" w:space="0" w:color="auto"/>
          </w:divBdr>
          <w:divsChild>
            <w:div w:id="1937248493">
              <w:marLeft w:val="0"/>
              <w:marRight w:val="0"/>
              <w:marTop w:val="0"/>
              <w:marBottom w:val="0"/>
              <w:divBdr>
                <w:top w:val="none" w:sz="0" w:space="0" w:color="auto"/>
                <w:left w:val="none" w:sz="0" w:space="0" w:color="auto"/>
                <w:bottom w:val="none" w:sz="0" w:space="0" w:color="auto"/>
                <w:right w:val="none" w:sz="0" w:space="0" w:color="auto"/>
              </w:divBdr>
            </w:div>
          </w:divsChild>
        </w:div>
        <w:div w:id="1003046372">
          <w:marLeft w:val="0"/>
          <w:marRight w:val="0"/>
          <w:marTop w:val="300"/>
          <w:marBottom w:val="0"/>
          <w:divBdr>
            <w:top w:val="none" w:sz="0" w:space="0" w:color="auto"/>
            <w:left w:val="none" w:sz="0" w:space="0" w:color="auto"/>
            <w:bottom w:val="none" w:sz="0" w:space="0" w:color="auto"/>
            <w:right w:val="none" w:sz="0" w:space="0" w:color="auto"/>
          </w:divBdr>
          <w:divsChild>
            <w:div w:id="1211454641">
              <w:marLeft w:val="0"/>
              <w:marRight w:val="0"/>
              <w:marTop w:val="0"/>
              <w:marBottom w:val="0"/>
              <w:divBdr>
                <w:top w:val="none" w:sz="0" w:space="0" w:color="auto"/>
                <w:left w:val="none" w:sz="0" w:space="0" w:color="auto"/>
                <w:bottom w:val="none" w:sz="0" w:space="0" w:color="auto"/>
                <w:right w:val="none" w:sz="0" w:space="0" w:color="auto"/>
              </w:divBdr>
              <w:divsChild>
                <w:div w:id="1380398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67645">
          <w:marLeft w:val="0"/>
          <w:marRight w:val="0"/>
          <w:marTop w:val="300"/>
          <w:marBottom w:val="0"/>
          <w:divBdr>
            <w:top w:val="none" w:sz="0" w:space="0" w:color="auto"/>
            <w:left w:val="none" w:sz="0" w:space="0" w:color="auto"/>
            <w:bottom w:val="none" w:sz="0" w:space="0" w:color="auto"/>
            <w:right w:val="none" w:sz="0" w:space="0" w:color="auto"/>
          </w:divBdr>
          <w:divsChild>
            <w:div w:id="2113545468">
              <w:marLeft w:val="0"/>
              <w:marRight w:val="0"/>
              <w:marTop w:val="0"/>
              <w:marBottom w:val="0"/>
              <w:divBdr>
                <w:top w:val="none" w:sz="0" w:space="0" w:color="auto"/>
                <w:left w:val="none" w:sz="0" w:space="0" w:color="auto"/>
                <w:bottom w:val="none" w:sz="0" w:space="0" w:color="auto"/>
                <w:right w:val="none" w:sz="0" w:space="0" w:color="auto"/>
              </w:divBdr>
              <w:divsChild>
                <w:div w:id="173107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091661">
          <w:marLeft w:val="0"/>
          <w:marRight w:val="0"/>
          <w:marTop w:val="300"/>
          <w:marBottom w:val="0"/>
          <w:divBdr>
            <w:top w:val="none" w:sz="0" w:space="0" w:color="auto"/>
            <w:left w:val="none" w:sz="0" w:space="0" w:color="auto"/>
            <w:bottom w:val="none" w:sz="0" w:space="0" w:color="auto"/>
            <w:right w:val="none" w:sz="0" w:space="0" w:color="auto"/>
          </w:divBdr>
          <w:divsChild>
            <w:div w:id="2106263508">
              <w:marLeft w:val="0"/>
              <w:marRight w:val="0"/>
              <w:marTop w:val="0"/>
              <w:marBottom w:val="0"/>
              <w:divBdr>
                <w:top w:val="none" w:sz="0" w:space="0" w:color="auto"/>
                <w:left w:val="none" w:sz="0" w:space="0" w:color="auto"/>
                <w:bottom w:val="none" w:sz="0" w:space="0" w:color="auto"/>
                <w:right w:val="none" w:sz="0" w:space="0" w:color="auto"/>
              </w:divBdr>
              <w:divsChild>
                <w:div w:id="10072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6763">
          <w:marLeft w:val="0"/>
          <w:marRight w:val="0"/>
          <w:marTop w:val="300"/>
          <w:marBottom w:val="0"/>
          <w:divBdr>
            <w:top w:val="none" w:sz="0" w:space="0" w:color="auto"/>
            <w:left w:val="none" w:sz="0" w:space="0" w:color="auto"/>
            <w:bottom w:val="none" w:sz="0" w:space="0" w:color="auto"/>
            <w:right w:val="none" w:sz="0" w:space="0" w:color="auto"/>
          </w:divBdr>
          <w:divsChild>
            <w:div w:id="2129228598">
              <w:marLeft w:val="0"/>
              <w:marRight w:val="0"/>
              <w:marTop w:val="0"/>
              <w:marBottom w:val="0"/>
              <w:divBdr>
                <w:top w:val="none" w:sz="0" w:space="0" w:color="auto"/>
                <w:left w:val="none" w:sz="0" w:space="0" w:color="auto"/>
                <w:bottom w:val="none" w:sz="0" w:space="0" w:color="auto"/>
                <w:right w:val="none" w:sz="0" w:space="0" w:color="auto"/>
              </w:divBdr>
              <w:divsChild>
                <w:div w:id="50988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0289">
      <w:bodyDiv w:val="1"/>
      <w:marLeft w:val="0"/>
      <w:marRight w:val="0"/>
      <w:marTop w:val="0"/>
      <w:marBottom w:val="0"/>
      <w:divBdr>
        <w:top w:val="none" w:sz="0" w:space="0" w:color="auto"/>
        <w:left w:val="none" w:sz="0" w:space="0" w:color="auto"/>
        <w:bottom w:val="none" w:sz="0" w:space="0" w:color="auto"/>
        <w:right w:val="none" w:sz="0" w:space="0" w:color="auto"/>
      </w:divBdr>
      <w:divsChild>
        <w:div w:id="102045199">
          <w:marLeft w:val="0"/>
          <w:marRight w:val="0"/>
          <w:marTop w:val="0"/>
          <w:marBottom w:val="0"/>
          <w:divBdr>
            <w:top w:val="none" w:sz="0" w:space="0" w:color="auto"/>
            <w:left w:val="none" w:sz="0" w:space="0" w:color="auto"/>
            <w:bottom w:val="none" w:sz="0" w:space="0" w:color="auto"/>
            <w:right w:val="none" w:sz="0" w:space="0" w:color="auto"/>
          </w:divBdr>
        </w:div>
        <w:div w:id="877740336">
          <w:marLeft w:val="0"/>
          <w:marRight w:val="0"/>
          <w:marTop w:val="0"/>
          <w:marBottom w:val="0"/>
          <w:divBdr>
            <w:top w:val="none" w:sz="0" w:space="0" w:color="auto"/>
            <w:left w:val="none" w:sz="0" w:space="0" w:color="auto"/>
            <w:bottom w:val="none" w:sz="0" w:space="0" w:color="auto"/>
            <w:right w:val="none" w:sz="0" w:space="0" w:color="auto"/>
          </w:divBdr>
          <w:divsChild>
            <w:div w:id="972060258">
              <w:marLeft w:val="0"/>
              <w:marRight w:val="0"/>
              <w:marTop w:val="0"/>
              <w:marBottom w:val="0"/>
              <w:divBdr>
                <w:top w:val="none" w:sz="0" w:space="0" w:color="auto"/>
                <w:left w:val="none" w:sz="0" w:space="0" w:color="auto"/>
                <w:bottom w:val="none" w:sz="0" w:space="0" w:color="auto"/>
                <w:right w:val="none" w:sz="0" w:space="0" w:color="auto"/>
              </w:divBdr>
            </w:div>
          </w:divsChild>
        </w:div>
        <w:div w:id="1630823564">
          <w:marLeft w:val="0"/>
          <w:marRight w:val="0"/>
          <w:marTop w:val="0"/>
          <w:marBottom w:val="0"/>
          <w:divBdr>
            <w:top w:val="none" w:sz="0" w:space="0" w:color="auto"/>
            <w:left w:val="none" w:sz="0" w:space="0" w:color="auto"/>
            <w:bottom w:val="none" w:sz="0" w:space="0" w:color="auto"/>
            <w:right w:val="none" w:sz="0" w:space="0" w:color="auto"/>
          </w:divBdr>
        </w:div>
        <w:div w:id="1765179262">
          <w:marLeft w:val="0"/>
          <w:marRight w:val="0"/>
          <w:marTop w:val="0"/>
          <w:marBottom w:val="0"/>
          <w:divBdr>
            <w:top w:val="none" w:sz="0" w:space="0" w:color="auto"/>
            <w:left w:val="none" w:sz="0" w:space="0" w:color="auto"/>
            <w:bottom w:val="none" w:sz="0" w:space="0" w:color="auto"/>
            <w:right w:val="none" w:sz="0" w:space="0" w:color="auto"/>
          </w:divBdr>
          <w:divsChild>
            <w:div w:id="29844763">
              <w:marLeft w:val="0"/>
              <w:marRight w:val="0"/>
              <w:marTop w:val="0"/>
              <w:marBottom w:val="0"/>
              <w:divBdr>
                <w:top w:val="none" w:sz="0" w:space="0" w:color="auto"/>
                <w:left w:val="none" w:sz="0" w:space="0" w:color="auto"/>
                <w:bottom w:val="none" w:sz="0" w:space="0" w:color="auto"/>
                <w:right w:val="none" w:sz="0" w:space="0" w:color="auto"/>
              </w:divBdr>
            </w:div>
          </w:divsChild>
        </w:div>
        <w:div w:id="961694826">
          <w:marLeft w:val="0"/>
          <w:marRight w:val="0"/>
          <w:marTop w:val="0"/>
          <w:marBottom w:val="0"/>
          <w:divBdr>
            <w:top w:val="none" w:sz="0" w:space="0" w:color="auto"/>
            <w:left w:val="none" w:sz="0" w:space="0" w:color="auto"/>
            <w:bottom w:val="none" w:sz="0" w:space="0" w:color="auto"/>
            <w:right w:val="none" w:sz="0" w:space="0" w:color="auto"/>
          </w:divBdr>
        </w:div>
        <w:div w:id="1460951724">
          <w:marLeft w:val="0"/>
          <w:marRight w:val="0"/>
          <w:marTop w:val="0"/>
          <w:marBottom w:val="0"/>
          <w:divBdr>
            <w:top w:val="none" w:sz="0" w:space="0" w:color="auto"/>
            <w:left w:val="none" w:sz="0" w:space="0" w:color="auto"/>
            <w:bottom w:val="none" w:sz="0" w:space="0" w:color="auto"/>
            <w:right w:val="none" w:sz="0" w:space="0" w:color="auto"/>
          </w:divBdr>
          <w:divsChild>
            <w:div w:id="600184966">
              <w:marLeft w:val="0"/>
              <w:marRight w:val="0"/>
              <w:marTop w:val="0"/>
              <w:marBottom w:val="0"/>
              <w:divBdr>
                <w:top w:val="none" w:sz="0" w:space="0" w:color="auto"/>
                <w:left w:val="none" w:sz="0" w:space="0" w:color="auto"/>
                <w:bottom w:val="none" w:sz="0" w:space="0" w:color="auto"/>
                <w:right w:val="none" w:sz="0" w:space="0" w:color="auto"/>
              </w:divBdr>
            </w:div>
          </w:divsChild>
        </w:div>
        <w:div w:id="472647318">
          <w:marLeft w:val="0"/>
          <w:marRight w:val="0"/>
          <w:marTop w:val="0"/>
          <w:marBottom w:val="0"/>
          <w:divBdr>
            <w:top w:val="none" w:sz="0" w:space="0" w:color="auto"/>
            <w:left w:val="none" w:sz="0" w:space="0" w:color="auto"/>
            <w:bottom w:val="none" w:sz="0" w:space="0" w:color="auto"/>
            <w:right w:val="none" w:sz="0" w:space="0" w:color="auto"/>
          </w:divBdr>
        </w:div>
        <w:div w:id="998582979">
          <w:marLeft w:val="0"/>
          <w:marRight w:val="0"/>
          <w:marTop w:val="0"/>
          <w:marBottom w:val="0"/>
          <w:divBdr>
            <w:top w:val="none" w:sz="0" w:space="0" w:color="auto"/>
            <w:left w:val="none" w:sz="0" w:space="0" w:color="auto"/>
            <w:bottom w:val="none" w:sz="0" w:space="0" w:color="auto"/>
            <w:right w:val="none" w:sz="0" w:space="0" w:color="auto"/>
          </w:divBdr>
          <w:divsChild>
            <w:div w:id="993408562">
              <w:marLeft w:val="0"/>
              <w:marRight w:val="0"/>
              <w:marTop w:val="0"/>
              <w:marBottom w:val="0"/>
              <w:divBdr>
                <w:top w:val="none" w:sz="0" w:space="0" w:color="auto"/>
                <w:left w:val="none" w:sz="0" w:space="0" w:color="auto"/>
                <w:bottom w:val="none" w:sz="0" w:space="0" w:color="auto"/>
                <w:right w:val="none" w:sz="0" w:space="0" w:color="auto"/>
              </w:divBdr>
            </w:div>
          </w:divsChild>
        </w:div>
        <w:div w:id="318191932">
          <w:marLeft w:val="0"/>
          <w:marRight w:val="0"/>
          <w:marTop w:val="0"/>
          <w:marBottom w:val="0"/>
          <w:divBdr>
            <w:top w:val="none" w:sz="0" w:space="0" w:color="auto"/>
            <w:left w:val="none" w:sz="0" w:space="0" w:color="auto"/>
            <w:bottom w:val="none" w:sz="0" w:space="0" w:color="auto"/>
            <w:right w:val="none" w:sz="0" w:space="0" w:color="auto"/>
          </w:divBdr>
        </w:div>
        <w:div w:id="1129203119">
          <w:marLeft w:val="0"/>
          <w:marRight w:val="0"/>
          <w:marTop w:val="0"/>
          <w:marBottom w:val="0"/>
          <w:divBdr>
            <w:top w:val="none" w:sz="0" w:space="0" w:color="auto"/>
            <w:left w:val="none" w:sz="0" w:space="0" w:color="auto"/>
            <w:bottom w:val="none" w:sz="0" w:space="0" w:color="auto"/>
            <w:right w:val="none" w:sz="0" w:space="0" w:color="auto"/>
          </w:divBdr>
          <w:divsChild>
            <w:div w:id="1317686479">
              <w:marLeft w:val="0"/>
              <w:marRight w:val="0"/>
              <w:marTop w:val="0"/>
              <w:marBottom w:val="0"/>
              <w:divBdr>
                <w:top w:val="none" w:sz="0" w:space="0" w:color="auto"/>
                <w:left w:val="none" w:sz="0" w:space="0" w:color="auto"/>
                <w:bottom w:val="none" w:sz="0" w:space="0" w:color="auto"/>
                <w:right w:val="none" w:sz="0" w:space="0" w:color="auto"/>
              </w:divBdr>
            </w:div>
          </w:divsChild>
        </w:div>
        <w:div w:id="1545556129">
          <w:marLeft w:val="0"/>
          <w:marRight w:val="0"/>
          <w:marTop w:val="0"/>
          <w:marBottom w:val="0"/>
          <w:divBdr>
            <w:top w:val="none" w:sz="0" w:space="0" w:color="auto"/>
            <w:left w:val="none" w:sz="0" w:space="0" w:color="auto"/>
            <w:bottom w:val="none" w:sz="0" w:space="0" w:color="auto"/>
            <w:right w:val="none" w:sz="0" w:space="0" w:color="auto"/>
          </w:divBdr>
        </w:div>
        <w:div w:id="1000232814">
          <w:marLeft w:val="0"/>
          <w:marRight w:val="0"/>
          <w:marTop w:val="0"/>
          <w:marBottom w:val="0"/>
          <w:divBdr>
            <w:top w:val="none" w:sz="0" w:space="0" w:color="auto"/>
            <w:left w:val="none" w:sz="0" w:space="0" w:color="auto"/>
            <w:bottom w:val="none" w:sz="0" w:space="0" w:color="auto"/>
            <w:right w:val="none" w:sz="0" w:space="0" w:color="auto"/>
          </w:divBdr>
          <w:divsChild>
            <w:div w:id="1235506430">
              <w:marLeft w:val="0"/>
              <w:marRight w:val="0"/>
              <w:marTop w:val="0"/>
              <w:marBottom w:val="0"/>
              <w:divBdr>
                <w:top w:val="none" w:sz="0" w:space="0" w:color="auto"/>
                <w:left w:val="none" w:sz="0" w:space="0" w:color="auto"/>
                <w:bottom w:val="none" w:sz="0" w:space="0" w:color="auto"/>
                <w:right w:val="none" w:sz="0" w:space="0" w:color="auto"/>
              </w:divBdr>
            </w:div>
          </w:divsChild>
        </w:div>
        <w:div w:id="1219825074">
          <w:marLeft w:val="0"/>
          <w:marRight w:val="0"/>
          <w:marTop w:val="0"/>
          <w:marBottom w:val="0"/>
          <w:divBdr>
            <w:top w:val="none" w:sz="0" w:space="0" w:color="auto"/>
            <w:left w:val="none" w:sz="0" w:space="0" w:color="auto"/>
            <w:bottom w:val="none" w:sz="0" w:space="0" w:color="auto"/>
            <w:right w:val="none" w:sz="0" w:space="0" w:color="auto"/>
          </w:divBdr>
        </w:div>
        <w:div w:id="846595788">
          <w:marLeft w:val="0"/>
          <w:marRight w:val="0"/>
          <w:marTop w:val="0"/>
          <w:marBottom w:val="0"/>
          <w:divBdr>
            <w:top w:val="none" w:sz="0" w:space="0" w:color="auto"/>
            <w:left w:val="none" w:sz="0" w:space="0" w:color="auto"/>
            <w:bottom w:val="none" w:sz="0" w:space="0" w:color="auto"/>
            <w:right w:val="none" w:sz="0" w:space="0" w:color="auto"/>
          </w:divBdr>
          <w:divsChild>
            <w:div w:id="1854026436">
              <w:marLeft w:val="0"/>
              <w:marRight w:val="0"/>
              <w:marTop w:val="0"/>
              <w:marBottom w:val="0"/>
              <w:divBdr>
                <w:top w:val="none" w:sz="0" w:space="0" w:color="auto"/>
                <w:left w:val="none" w:sz="0" w:space="0" w:color="auto"/>
                <w:bottom w:val="none" w:sz="0" w:space="0" w:color="auto"/>
                <w:right w:val="none" w:sz="0" w:space="0" w:color="auto"/>
              </w:divBdr>
            </w:div>
          </w:divsChild>
        </w:div>
        <w:div w:id="276378439">
          <w:marLeft w:val="0"/>
          <w:marRight w:val="0"/>
          <w:marTop w:val="300"/>
          <w:marBottom w:val="0"/>
          <w:divBdr>
            <w:top w:val="none" w:sz="0" w:space="0" w:color="auto"/>
            <w:left w:val="none" w:sz="0" w:space="0" w:color="auto"/>
            <w:bottom w:val="none" w:sz="0" w:space="0" w:color="auto"/>
            <w:right w:val="none" w:sz="0" w:space="0" w:color="auto"/>
          </w:divBdr>
          <w:divsChild>
            <w:div w:id="788671448">
              <w:marLeft w:val="0"/>
              <w:marRight w:val="0"/>
              <w:marTop w:val="0"/>
              <w:marBottom w:val="0"/>
              <w:divBdr>
                <w:top w:val="none" w:sz="0" w:space="0" w:color="auto"/>
                <w:left w:val="none" w:sz="0" w:space="0" w:color="auto"/>
                <w:bottom w:val="none" w:sz="0" w:space="0" w:color="auto"/>
                <w:right w:val="none" w:sz="0" w:space="0" w:color="auto"/>
              </w:divBdr>
              <w:divsChild>
                <w:div w:id="125170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4853">
          <w:marLeft w:val="0"/>
          <w:marRight w:val="0"/>
          <w:marTop w:val="300"/>
          <w:marBottom w:val="0"/>
          <w:divBdr>
            <w:top w:val="none" w:sz="0" w:space="0" w:color="auto"/>
            <w:left w:val="none" w:sz="0" w:space="0" w:color="auto"/>
            <w:bottom w:val="none" w:sz="0" w:space="0" w:color="auto"/>
            <w:right w:val="none" w:sz="0" w:space="0" w:color="auto"/>
          </w:divBdr>
          <w:divsChild>
            <w:div w:id="669262220">
              <w:marLeft w:val="0"/>
              <w:marRight w:val="0"/>
              <w:marTop w:val="0"/>
              <w:marBottom w:val="0"/>
              <w:divBdr>
                <w:top w:val="none" w:sz="0" w:space="0" w:color="auto"/>
                <w:left w:val="none" w:sz="0" w:space="0" w:color="auto"/>
                <w:bottom w:val="none" w:sz="0" w:space="0" w:color="auto"/>
                <w:right w:val="none" w:sz="0" w:space="0" w:color="auto"/>
              </w:divBdr>
              <w:divsChild>
                <w:div w:id="137535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7369">
          <w:marLeft w:val="0"/>
          <w:marRight w:val="0"/>
          <w:marTop w:val="300"/>
          <w:marBottom w:val="0"/>
          <w:divBdr>
            <w:top w:val="none" w:sz="0" w:space="0" w:color="auto"/>
            <w:left w:val="none" w:sz="0" w:space="0" w:color="auto"/>
            <w:bottom w:val="none" w:sz="0" w:space="0" w:color="auto"/>
            <w:right w:val="none" w:sz="0" w:space="0" w:color="auto"/>
          </w:divBdr>
          <w:divsChild>
            <w:div w:id="1004165120">
              <w:marLeft w:val="0"/>
              <w:marRight w:val="0"/>
              <w:marTop w:val="0"/>
              <w:marBottom w:val="0"/>
              <w:divBdr>
                <w:top w:val="none" w:sz="0" w:space="0" w:color="auto"/>
                <w:left w:val="none" w:sz="0" w:space="0" w:color="auto"/>
                <w:bottom w:val="none" w:sz="0" w:space="0" w:color="auto"/>
                <w:right w:val="none" w:sz="0" w:space="0" w:color="auto"/>
              </w:divBdr>
              <w:divsChild>
                <w:div w:id="18265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6240">
          <w:marLeft w:val="0"/>
          <w:marRight w:val="0"/>
          <w:marTop w:val="300"/>
          <w:marBottom w:val="0"/>
          <w:divBdr>
            <w:top w:val="none" w:sz="0" w:space="0" w:color="auto"/>
            <w:left w:val="none" w:sz="0" w:space="0" w:color="auto"/>
            <w:bottom w:val="none" w:sz="0" w:space="0" w:color="auto"/>
            <w:right w:val="none" w:sz="0" w:space="0" w:color="auto"/>
          </w:divBdr>
          <w:divsChild>
            <w:div w:id="1010568127">
              <w:marLeft w:val="0"/>
              <w:marRight w:val="0"/>
              <w:marTop w:val="0"/>
              <w:marBottom w:val="0"/>
              <w:divBdr>
                <w:top w:val="none" w:sz="0" w:space="0" w:color="auto"/>
                <w:left w:val="none" w:sz="0" w:space="0" w:color="auto"/>
                <w:bottom w:val="none" w:sz="0" w:space="0" w:color="auto"/>
                <w:right w:val="none" w:sz="0" w:space="0" w:color="auto"/>
              </w:divBdr>
              <w:divsChild>
                <w:div w:id="164778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3264">
      <w:bodyDiv w:val="1"/>
      <w:marLeft w:val="0"/>
      <w:marRight w:val="0"/>
      <w:marTop w:val="0"/>
      <w:marBottom w:val="0"/>
      <w:divBdr>
        <w:top w:val="none" w:sz="0" w:space="0" w:color="auto"/>
        <w:left w:val="none" w:sz="0" w:space="0" w:color="auto"/>
        <w:bottom w:val="none" w:sz="0" w:space="0" w:color="auto"/>
        <w:right w:val="none" w:sz="0" w:space="0" w:color="auto"/>
      </w:divBdr>
      <w:divsChild>
        <w:div w:id="281959597">
          <w:marLeft w:val="0"/>
          <w:marRight w:val="0"/>
          <w:marTop w:val="0"/>
          <w:marBottom w:val="0"/>
          <w:divBdr>
            <w:top w:val="none" w:sz="0" w:space="0" w:color="auto"/>
            <w:left w:val="none" w:sz="0" w:space="0" w:color="auto"/>
            <w:bottom w:val="none" w:sz="0" w:space="0" w:color="auto"/>
            <w:right w:val="none" w:sz="0" w:space="0" w:color="auto"/>
          </w:divBdr>
          <w:divsChild>
            <w:div w:id="1805464133">
              <w:marLeft w:val="0"/>
              <w:marRight w:val="0"/>
              <w:marTop w:val="0"/>
              <w:marBottom w:val="0"/>
              <w:divBdr>
                <w:top w:val="none" w:sz="0" w:space="0" w:color="auto"/>
                <w:left w:val="none" w:sz="0" w:space="0" w:color="auto"/>
                <w:bottom w:val="none" w:sz="0" w:space="0" w:color="auto"/>
                <w:right w:val="none" w:sz="0" w:space="0" w:color="auto"/>
              </w:divBdr>
            </w:div>
          </w:divsChild>
        </w:div>
        <w:div w:id="1783527631">
          <w:marLeft w:val="0"/>
          <w:marRight w:val="0"/>
          <w:marTop w:val="0"/>
          <w:marBottom w:val="0"/>
          <w:divBdr>
            <w:top w:val="none" w:sz="0" w:space="0" w:color="auto"/>
            <w:left w:val="none" w:sz="0" w:space="0" w:color="auto"/>
            <w:bottom w:val="none" w:sz="0" w:space="0" w:color="auto"/>
            <w:right w:val="none" w:sz="0" w:space="0" w:color="auto"/>
          </w:divBdr>
        </w:div>
        <w:div w:id="1350376225">
          <w:marLeft w:val="0"/>
          <w:marRight w:val="0"/>
          <w:marTop w:val="0"/>
          <w:marBottom w:val="0"/>
          <w:divBdr>
            <w:top w:val="none" w:sz="0" w:space="0" w:color="auto"/>
            <w:left w:val="none" w:sz="0" w:space="0" w:color="auto"/>
            <w:bottom w:val="none" w:sz="0" w:space="0" w:color="auto"/>
            <w:right w:val="none" w:sz="0" w:space="0" w:color="auto"/>
          </w:divBdr>
          <w:divsChild>
            <w:div w:id="913903836">
              <w:marLeft w:val="0"/>
              <w:marRight w:val="0"/>
              <w:marTop w:val="0"/>
              <w:marBottom w:val="0"/>
              <w:divBdr>
                <w:top w:val="none" w:sz="0" w:space="0" w:color="auto"/>
                <w:left w:val="none" w:sz="0" w:space="0" w:color="auto"/>
                <w:bottom w:val="none" w:sz="0" w:space="0" w:color="auto"/>
                <w:right w:val="none" w:sz="0" w:space="0" w:color="auto"/>
              </w:divBdr>
            </w:div>
          </w:divsChild>
        </w:div>
        <w:div w:id="1401296401">
          <w:marLeft w:val="0"/>
          <w:marRight w:val="0"/>
          <w:marTop w:val="0"/>
          <w:marBottom w:val="0"/>
          <w:divBdr>
            <w:top w:val="none" w:sz="0" w:space="0" w:color="auto"/>
            <w:left w:val="none" w:sz="0" w:space="0" w:color="auto"/>
            <w:bottom w:val="none" w:sz="0" w:space="0" w:color="auto"/>
            <w:right w:val="none" w:sz="0" w:space="0" w:color="auto"/>
          </w:divBdr>
        </w:div>
        <w:div w:id="745999492">
          <w:marLeft w:val="0"/>
          <w:marRight w:val="0"/>
          <w:marTop w:val="0"/>
          <w:marBottom w:val="0"/>
          <w:divBdr>
            <w:top w:val="none" w:sz="0" w:space="0" w:color="auto"/>
            <w:left w:val="none" w:sz="0" w:space="0" w:color="auto"/>
            <w:bottom w:val="none" w:sz="0" w:space="0" w:color="auto"/>
            <w:right w:val="none" w:sz="0" w:space="0" w:color="auto"/>
          </w:divBdr>
          <w:divsChild>
            <w:div w:id="179319012">
              <w:marLeft w:val="0"/>
              <w:marRight w:val="0"/>
              <w:marTop w:val="0"/>
              <w:marBottom w:val="0"/>
              <w:divBdr>
                <w:top w:val="none" w:sz="0" w:space="0" w:color="auto"/>
                <w:left w:val="none" w:sz="0" w:space="0" w:color="auto"/>
                <w:bottom w:val="none" w:sz="0" w:space="0" w:color="auto"/>
                <w:right w:val="none" w:sz="0" w:space="0" w:color="auto"/>
              </w:divBdr>
            </w:div>
          </w:divsChild>
        </w:div>
        <w:div w:id="533422324">
          <w:marLeft w:val="0"/>
          <w:marRight w:val="0"/>
          <w:marTop w:val="0"/>
          <w:marBottom w:val="0"/>
          <w:divBdr>
            <w:top w:val="none" w:sz="0" w:space="0" w:color="auto"/>
            <w:left w:val="none" w:sz="0" w:space="0" w:color="auto"/>
            <w:bottom w:val="none" w:sz="0" w:space="0" w:color="auto"/>
            <w:right w:val="none" w:sz="0" w:space="0" w:color="auto"/>
          </w:divBdr>
        </w:div>
        <w:div w:id="19748223">
          <w:marLeft w:val="0"/>
          <w:marRight w:val="0"/>
          <w:marTop w:val="0"/>
          <w:marBottom w:val="0"/>
          <w:divBdr>
            <w:top w:val="none" w:sz="0" w:space="0" w:color="auto"/>
            <w:left w:val="none" w:sz="0" w:space="0" w:color="auto"/>
            <w:bottom w:val="none" w:sz="0" w:space="0" w:color="auto"/>
            <w:right w:val="none" w:sz="0" w:space="0" w:color="auto"/>
          </w:divBdr>
          <w:divsChild>
            <w:div w:id="452672626">
              <w:marLeft w:val="0"/>
              <w:marRight w:val="0"/>
              <w:marTop w:val="0"/>
              <w:marBottom w:val="0"/>
              <w:divBdr>
                <w:top w:val="none" w:sz="0" w:space="0" w:color="auto"/>
                <w:left w:val="none" w:sz="0" w:space="0" w:color="auto"/>
                <w:bottom w:val="none" w:sz="0" w:space="0" w:color="auto"/>
                <w:right w:val="none" w:sz="0" w:space="0" w:color="auto"/>
              </w:divBdr>
            </w:div>
          </w:divsChild>
        </w:div>
        <w:div w:id="255864219">
          <w:marLeft w:val="0"/>
          <w:marRight w:val="0"/>
          <w:marTop w:val="0"/>
          <w:marBottom w:val="0"/>
          <w:divBdr>
            <w:top w:val="none" w:sz="0" w:space="0" w:color="auto"/>
            <w:left w:val="none" w:sz="0" w:space="0" w:color="auto"/>
            <w:bottom w:val="none" w:sz="0" w:space="0" w:color="auto"/>
            <w:right w:val="none" w:sz="0" w:space="0" w:color="auto"/>
          </w:divBdr>
        </w:div>
        <w:div w:id="227956303">
          <w:marLeft w:val="0"/>
          <w:marRight w:val="0"/>
          <w:marTop w:val="0"/>
          <w:marBottom w:val="0"/>
          <w:divBdr>
            <w:top w:val="none" w:sz="0" w:space="0" w:color="auto"/>
            <w:left w:val="none" w:sz="0" w:space="0" w:color="auto"/>
            <w:bottom w:val="none" w:sz="0" w:space="0" w:color="auto"/>
            <w:right w:val="none" w:sz="0" w:space="0" w:color="auto"/>
          </w:divBdr>
          <w:divsChild>
            <w:div w:id="546264277">
              <w:marLeft w:val="0"/>
              <w:marRight w:val="0"/>
              <w:marTop w:val="0"/>
              <w:marBottom w:val="0"/>
              <w:divBdr>
                <w:top w:val="none" w:sz="0" w:space="0" w:color="auto"/>
                <w:left w:val="none" w:sz="0" w:space="0" w:color="auto"/>
                <w:bottom w:val="none" w:sz="0" w:space="0" w:color="auto"/>
                <w:right w:val="none" w:sz="0" w:space="0" w:color="auto"/>
              </w:divBdr>
            </w:div>
          </w:divsChild>
        </w:div>
        <w:div w:id="742751269">
          <w:marLeft w:val="0"/>
          <w:marRight w:val="0"/>
          <w:marTop w:val="0"/>
          <w:marBottom w:val="0"/>
          <w:divBdr>
            <w:top w:val="none" w:sz="0" w:space="0" w:color="auto"/>
            <w:left w:val="none" w:sz="0" w:space="0" w:color="auto"/>
            <w:bottom w:val="none" w:sz="0" w:space="0" w:color="auto"/>
            <w:right w:val="none" w:sz="0" w:space="0" w:color="auto"/>
          </w:divBdr>
        </w:div>
        <w:div w:id="1018965581">
          <w:marLeft w:val="0"/>
          <w:marRight w:val="0"/>
          <w:marTop w:val="0"/>
          <w:marBottom w:val="0"/>
          <w:divBdr>
            <w:top w:val="none" w:sz="0" w:space="0" w:color="auto"/>
            <w:left w:val="none" w:sz="0" w:space="0" w:color="auto"/>
            <w:bottom w:val="none" w:sz="0" w:space="0" w:color="auto"/>
            <w:right w:val="none" w:sz="0" w:space="0" w:color="auto"/>
          </w:divBdr>
          <w:divsChild>
            <w:div w:id="1389954560">
              <w:marLeft w:val="0"/>
              <w:marRight w:val="0"/>
              <w:marTop w:val="0"/>
              <w:marBottom w:val="0"/>
              <w:divBdr>
                <w:top w:val="none" w:sz="0" w:space="0" w:color="auto"/>
                <w:left w:val="none" w:sz="0" w:space="0" w:color="auto"/>
                <w:bottom w:val="none" w:sz="0" w:space="0" w:color="auto"/>
                <w:right w:val="none" w:sz="0" w:space="0" w:color="auto"/>
              </w:divBdr>
            </w:div>
          </w:divsChild>
        </w:div>
        <w:div w:id="1744839367">
          <w:marLeft w:val="0"/>
          <w:marRight w:val="0"/>
          <w:marTop w:val="0"/>
          <w:marBottom w:val="0"/>
          <w:divBdr>
            <w:top w:val="none" w:sz="0" w:space="0" w:color="auto"/>
            <w:left w:val="none" w:sz="0" w:space="0" w:color="auto"/>
            <w:bottom w:val="none" w:sz="0" w:space="0" w:color="auto"/>
            <w:right w:val="none" w:sz="0" w:space="0" w:color="auto"/>
          </w:divBdr>
        </w:div>
        <w:div w:id="542137070">
          <w:marLeft w:val="0"/>
          <w:marRight w:val="0"/>
          <w:marTop w:val="0"/>
          <w:marBottom w:val="0"/>
          <w:divBdr>
            <w:top w:val="none" w:sz="0" w:space="0" w:color="auto"/>
            <w:left w:val="none" w:sz="0" w:space="0" w:color="auto"/>
            <w:bottom w:val="none" w:sz="0" w:space="0" w:color="auto"/>
            <w:right w:val="none" w:sz="0" w:space="0" w:color="auto"/>
          </w:divBdr>
          <w:divsChild>
            <w:div w:id="948705709">
              <w:marLeft w:val="0"/>
              <w:marRight w:val="0"/>
              <w:marTop w:val="0"/>
              <w:marBottom w:val="0"/>
              <w:divBdr>
                <w:top w:val="none" w:sz="0" w:space="0" w:color="auto"/>
                <w:left w:val="none" w:sz="0" w:space="0" w:color="auto"/>
                <w:bottom w:val="none" w:sz="0" w:space="0" w:color="auto"/>
                <w:right w:val="none" w:sz="0" w:space="0" w:color="auto"/>
              </w:divBdr>
            </w:div>
          </w:divsChild>
        </w:div>
        <w:div w:id="1858034183">
          <w:marLeft w:val="0"/>
          <w:marRight w:val="0"/>
          <w:marTop w:val="300"/>
          <w:marBottom w:val="0"/>
          <w:divBdr>
            <w:top w:val="none" w:sz="0" w:space="0" w:color="auto"/>
            <w:left w:val="none" w:sz="0" w:space="0" w:color="auto"/>
            <w:bottom w:val="none" w:sz="0" w:space="0" w:color="auto"/>
            <w:right w:val="none" w:sz="0" w:space="0" w:color="auto"/>
          </w:divBdr>
          <w:divsChild>
            <w:div w:id="174466474">
              <w:marLeft w:val="0"/>
              <w:marRight w:val="0"/>
              <w:marTop w:val="0"/>
              <w:marBottom w:val="0"/>
              <w:divBdr>
                <w:top w:val="none" w:sz="0" w:space="0" w:color="auto"/>
                <w:left w:val="none" w:sz="0" w:space="0" w:color="auto"/>
                <w:bottom w:val="none" w:sz="0" w:space="0" w:color="auto"/>
                <w:right w:val="none" w:sz="0" w:space="0" w:color="auto"/>
              </w:divBdr>
              <w:divsChild>
                <w:div w:id="27683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118617">
          <w:marLeft w:val="0"/>
          <w:marRight w:val="0"/>
          <w:marTop w:val="300"/>
          <w:marBottom w:val="0"/>
          <w:divBdr>
            <w:top w:val="none" w:sz="0" w:space="0" w:color="auto"/>
            <w:left w:val="none" w:sz="0" w:space="0" w:color="auto"/>
            <w:bottom w:val="none" w:sz="0" w:space="0" w:color="auto"/>
            <w:right w:val="none" w:sz="0" w:space="0" w:color="auto"/>
          </w:divBdr>
          <w:divsChild>
            <w:div w:id="1360860339">
              <w:marLeft w:val="0"/>
              <w:marRight w:val="0"/>
              <w:marTop w:val="0"/>
              <w:marBottom w:val="0"/>
              <w:divBdr>
                <w:top w:val="none" w:sz="0" w:space="0" w:color="auto"/>
                <w:left w:val="none" w:sz="0" w:space="0" w:color="auto"/>
                <w:bottom w:val="none" w:sz="0" w:space="0" w:color="auto"/>
                <w:right w:val="none" w:sz="0" w:space="0" w:color="auto"/>
              </w:divBdr>
              <w:divsChild>
                <w:div w:id="1755979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808">
          <w:marLeft w:val="0"/>
          <w:marRight w:val="0"/>
          <w:marTop w:val="300"/>
          <w:marBottom w:val="0"/>
          <w:divBdr>
            <w:top w:val="none" w:sz="0" w:space="0" w:color="auto"/>
            <w:left w:val="none" w:sz="0" w:space="0" w:color="auto"/>
            <w:bottom w:val="none" w:sz="0" w:space="0" w:color="auto"/>
            <w:right w:val="none" w:sz="0" w:space="0" w:color="auto"/>
          </w:divBdr>
          <w:divsChild>
            <w:div w:id="1781685786">
              <w:marLeft w:val="0"/>
              <w:marRight w:val="0"/>
              <w:marTop w:val="0"/>
              <w:marBottom w:val="0"/>
              <w:divBdr>
                <w:top w:val="none" w:sz="0" w:space="0" w:color="auto"/>
                <w:left w:val="none" w:sz="0" w:space="0" w:color="auto"/>
                <w:bottom w:val="none" w:sz="0" w:space="0" w:color="auto"/>
                <w:right w:val="none" w:sz="0" w:space="0" w:color="auto"/>
              </w:divBdr>
              <w:divsChild>
                <w:div w:id="79672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404613">
          <w:marLeft w:val="0"/>
          <w:marRight w:val="0"/>
          <w:marTop w:val="300"/>
          <w:marBottom w:val="0"/>
          <w:divBdr>
            <w:top w:val="none" w:sz="0" w:space="0" w:color="auto"/>
            <w:left w:val="none" w:sz="0" w:space="0" w:color="auto"/>
            <w:bottom w:val="none" w:sz="0" w:space="0" w:color="auto"/>
            <w:right w:val="none" w:sz="0" w:space="0" w:color="auto"/>
          </w:divBdr>
          <w:divsChild>
            <w:div w:id="1948271272">
              <w:marLeft w:val="0"/>
              <w:marRight w:val="0"/>
              <w:marTop w:val="0"/>
              <w:marBottom w:val="0"/>
              <w:divBdr>
                <w:top w:val="none" w:sz="0" w:space="0" w:color="auto"/>
                <w:left w:val="none" w:sz="0" w:space="0" w:color="auto"/>
                <w:bottom w:val="none" w:sz="0" w:space="0" w:color="auto"/>
                <w:right w:val="none" w:sz="0" w:space="0" w:color="auto"/>
              </w:divBdr>
              <w:divsChild>
                <w:div w:id="208583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29005">
      <w:bodyDiv w:val="1"/>
      <w:marLeft w:val="0"/>
      <w:marRight w:val="0"/>
      <w:marTop w:val="0"/>
      <w:marBottom w:val="0"/>
      <w:divBdr>
        <w:top w:val="none" w:sz="0" w:space="0" w:color="auto"/>
        <w:left w:val="none" w:sz="0" w:space="0" w:color="auto"/>
        <w:bottom w:val="none" w:sz="0" w:space="0" w:color="auto"/>
        <w:right w:val="none" w:sz="0" w:space="0" w:color="auto"/>
      </w:divBdr>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1660">
      <w:bodyDiv w:val="1"/>
      <w:marLeft w:val="0"/>
      <w:marRight w:val="0"/>
      <w:marTop w:val="0"/>
      <w:marBottom w:val="0"/>
      <w:divBdr>
        <w:top w:val="none" w:sz="0" w:space="0" w:color="auto"/>
        <w:left w:val="none" w:sz="0" w:space="0" w:color="auto"/>
        <w:bottom w:val="none" w:sz="0" w:space="0" w:color="auto"/>
        <w:right w:val="none" w:sz="0" w:space="0" w:color="auto"/>
      </w:divBdr>
      <w:divsChild>
        <w:div w:id="710808496">
          <w:marLeft w:val="0"/>
          <w:marRight w:val="0"/>
          <w:marTop w:val="0"/>
          <w:marBottom w:val="0"/>
          <w:divBdr>
            <w:top w:val="none" w:sz="0" w:space="0" w:color="auto"/>
            <w:left w:val="none" w:sz="0" w:space="0" w:color="auto"/>
            <w:bottom w:val="none" w:sz="0" w:space="0" w:color="auto"/>
            <w:right w:val="none" w:sz="0" w:space="0" w:color="auto"/>
          </w:divBdr>
          <w:divsChild>
            <w:div w:id="1789275103">
              <w:marLeft w:val="0"/>
              <w:marRight w:val="0"/>
              <w:marTop w:val="0"/>
              <w:marBottom w:val="0"/>
              <w:divBdr>
                <w:top w:val="none" w:sz="0" w:space="0" w:color="auto"/>
                <w:left w:val="none" w:sz="0" w:space="0" w:color="auto"/>
                <w:bottom w:val="none" w:sz="0" w:space="0" w:color="auto"/>
                <w:right w:val="none" w:sz="0" w:space="0" w:color="auto"/>
              </w:divBdr>
            </w:div>
          </w:divsChild>
        </w:div>
        <w:div w:id="1643652126">
          <w:marLeft w:val="0"/>
          <w:marRight w:val="0"/>
          <w:marTop w:val="0"/>
          <w:marBottom w:val="0"/>
          <w:divBdr>
            <w:top w:val="none" w:sz="0" w:space="0" w:color="auto"/>
            <w:left w:val="none" w:sz="0" w:space="0" w:color="auto"/>
            <w:bottom w:val="none" w:sz="0" w:space="0" w:color="auto"/>
            <w:right w:val="none" w:sz="0" w:space="0" w:color="auto"/>
          </w:divBdr>
        </w:div>
        <w:div w:id="1640064944">
          <w:marLeft w:val="0"/>
          <w:marRight w:val="0"/>
          <w:marTop w:val="0"/>
          <w:marBottom w:val="0"/>
          <w:divBdr>
            <w:top w:val="none" w:sz="0" w:space="0" w:color="auto"/>
            <w:left w:val="none" w:sz="0" w:space="0" w:color="auto"/>
            <w:bottom w:val="none" w:sz="0" w:space="0" w:color="auto"/>
            <w:right w:val="none" w:sz="0" w:space="0" w:color="auto"/>
          </w:divBdr>
          <w:divsChild>
            <w:div w:id="908812254">
              <w:marLeft w:val="0"/>
              <w:marRight w:val="0"/>
              <w:marTop w:val="0"/>
              <w:marBottom w:val="0"/>
              <w:divBdr>
                <w:top w:val="none" w:sz="0" w:space="0" w:color="auto"/>
                <w:left w:val="none" w:sz="0" w:space="0" w:color="auto"/>
                <w:bottom w:val="none" w:sz="0" w:space="0" w:color="auto"/>
                <w:right w:val="none" w:sz="0" w:space="0" w:color="auto"/>
              </w:divBdr>
            </w:div>
          </w:divsChild>
        </w:div>
        <w:div w:id="17589204">
          <w:marLeft w:val="0"/>
          <w:marRight w:val="0"/>
          <w:marTop w:val="0"/>
          <w:marBottom w:val="0"/>
          <w:divBdr>
            <w:top w:val="none" w:sz="0" w:space="0" w:color="auto"/>
            <w:left w:val="none" w:sz="0" w:space="0" w:color="auto"/>
            <w:bottom w:val="none" w:sz="0" w:space="0" w:color="auto"/>
            <w:right w:val="none" w:sz="0" w:space="0" w:color="auto"/>
          </w:divBdr>
        </w:div>
        <w:div w:id="152374113">
          <w:marLeft w:val="0"/>
          <w:marRight w:val="0"/>
          <w:marTop w:val="0"/>
          <w:marBottom w:val="0"/>
          <w:divBdr>
            <w:top w:val="none" w:sz="0" w:space="0" w:color="auto"/>
            <w:left w:val="none" w:sz="0" w:space="0" w:color="auto"/>
            <w:bottom w:val="none" w:sz="0" w:space="0" w:color="auto"/>
            <w:right w:val="none" w:sz="0" w:space="0" w:color="auto"/>
          </w:divBdr>
          <w:divsChild>
            <w:div w:id="1447694401">
              <w:marLeft w:val="0"/>
              <w:marRight w:val="0"/>
              <w:marTop w:val="0"/>
              <w:marBottom w:val="0"/>
              <w:divBdr>
                <w:top w:val="none" w:sz="0" w:space="0" w:color="auto"/>
                <w:left w:val="none" w:sz="0" w:space="0" w:color="auto"/>
                <w:bottom w:val="none" w:sz="0" w:space="0" w:color="auto"/>
                <w:right w:val="none" w:sz="0" w:space="0" w:color="auto"/>
              </w:divBdr>
            </w:div>
          </w:divsChild>
        </w:div>
        <w:div w:id="369112369">
          <w:marLeft w:val="0"/>
          <w:marRight w:val="0"/>
          <w:marTop w:val="0"/>
          <w:marBottom w:val="0"/>
          <w:divBdr>
            <w:top w:val="none" w:sz="0" w:space="0" w:color="auto"/>
            <w:left w:val="none" w:sz="0" w:space="0" w:color="auto"/>
            <w:bottom w:val="none" w:sz="0" w:space="0" w:color="auto"/>
            <w:right w:val="none" w:sz="0" w:space="0" w:color="auto"/>
          </w:divBdr>
        </w:div>
        <w:div w:id="829751716">
          <w:marLeft w:val="0"/>
          <w:marRight w:val="0"/>
          <w:marTop w:val="0"/>
          <w:marBottom w:val="0"/>
          <w:divBdr>
            <w:top w:val="none" w:sz="0" w:space="0" w:color="auto"/>
            <w:left w:val="none" w:sz="0" w:space="0" w:color="auto"/>
            <w:bottom w:val="none" w:sz="0" w:space="0" w:color="auto"/>
            <w:right w:val="none" w:sz="0" w:space="0" w:color="auto"/>
          </w:divBdr>
          <w:divsChild>
            <w:div w:id="585383625">
              <w:marLeft w:val="0"/>
              <w:marRight w:val="0"/>
              <w:marTop w:val="0"/>
              <w:marBottom w:val="0"/>
              <w:divBdr>
                <w:top w:val="none" w:sz="0" w:space="0" w:color="auto"/>
                <w:left w:val="none" w:sz="0" w:space="0" w:color="auto"/>
                <w:bottom w:val="none" w:sz="0" w:space="0" w:color="auto"/>
                <w:right w:val="none" w:sz="0" w:space="0" w:color="auto"/>
              </w:divBdr>
            </w:div>
          </w:divsChild>
        </w:div>
        <w:div w:id="2128622333">
          <w:marLeft w:val="0"/>
          <w:marRight w:val="0"/>
          <w:marTop w:val="0"/>
          <w:marBottom w:val="0"/>
          <w:divBdr>
            <w:top w:val="none" w:sz="0" w:space="0" w:color="auto"/>
            <w:left w:val="none" w:sz="0" w:space="0" w:color="auto"/>
            <w:bottom w:val="none" w:sz="0" w:space="0" w:color="auto"/>
            <w:right w:val="none" w:sz="0" w:space="0" w:color="auto"/>
          </w:divBdr>
        </w:div>
        <w:div w:id="1690180948">
          <w:marLeft w:val="0"/>
          <w:marRight w:val="0"/>
          <w:marTop w:val="0"/>
          <w:marBottom w:val="0"/>
          <w:divBdr>
            <w:top w:val="none" w:sz="0" w:space="0" w:color="auto"/>
            <w:left w:val="none" w:sz="0" w:space="0" w:color="auto"/>
            <w:bottom w:val="none" w:sz="0" w:space="0" w:color="auto"/>
            <w:right w:val="none" w:sz="0" w:space="0" w:color="auto"/>
          </w:divBdr>
          <w:divsChild>
            <w:div w:id="599873421">
              <w:marLeft w:val="0"/>
              <w:marRight w:val="0"/>
              <w:marTop w:val="0"/>
              <w:marBottom w:val="0"/>
              <w:divBdr>
                <w:top w:val="none" w:sz="0" w:space="0" w:color="auto"/>
                <w:left w:val="none" w:sz="0" w:space="0" w:color="auto"/>
                <w:bottom w:val="none" w:sz="0" w:space="0" w:color="auto"/>
                <w:right w:val="none" w:sz="0" w:space="0" w:color="auto"/>
              </w:divBdr>
            </w:div>
          </w:divsChild>
        </w:div>
        <w:div w:id="812064499">
          <w:marLeft w:val="0"/>
          <w:marRight w:val="0"/>
          <w:marTop w:val="0"/>
          <w:marBottom w:val="0"/>
          <w:divBdr>
            <w:top w:val="none" w:sz="0" w:space="0" w:color="auto"/>
            <w:left w:val="none" w:sz="0" w:space="0" w:color="auto"/>
            <w:bottom w:val="none" w:sz="0" w:space="0" w:color="auto"/>
            <w:right w:val="none" w:sz="0" w:space="0" w:color="auto"/>
          </w:divBdr>
        </w:div>
        <w:div w:id="1653099226">
          <w:marLeft w:val="0"/>
          <w:marRight w:val="0"/>
          <w:marTop w:val="0"/>
          <w:marBottom w:val="0"/>
          <w:divBdr>
            <w:top w:val="none" w:sz="0" w:space="0" w:color="auto"/>
            <w:left w:val="none" w:sz="0" w:space="0" w:color="auto"/>
            <w:bottom w:val="none" w:sz="0" w:space="0" w:color="auto"/>
            <w:right w:val="none" w:sz="0" w:space="0" w:color="auto"/>
          </w:divBdr>
          <w:divsChild>
            <w:div w:id="1486168356">
              <w:marLeft w:val="0"/>
              <w:marRight w:val="0"/>
              <w:marTop w:val="0"/>
              <w:marBottom w:val="0"/>
              <w:divBdr>
                <w:top w:val="none" w:sz="0" w:space="0" w:color="auto"/>
                <w:left w:val="none" w:sz="0" w:space="0" w:color="auto"/>
                <w:bottom w:val="none" w:sz="0" w:space="0" w:color="auto"/>
                <w:right w:val="none" w:sz="0" w:space="0" w:color="auto"/>
              </w:divBdr>
            </w:div>
          </w:divsChild>
        </w:div>
        <w:div w:id="1034110069">
          <w:marLeft w:val="0"/>
          <w:marRight w:val="0"/>
          <w:marTop w:val="0"/>
          <w:marBottom w:val="0"/>
          <w:divBdr>
            <w:top w:val="none" w:sz="0" w:space="0" w:color="auto"/>
            <w:left w:val="none" w:sz="0" w:space="0" w:color="auto"/>
            <w:bottom w:val="none" w:sz="0" w:space="0" w:color="auto"/>
            <w:right w:val="none" w:sz="0" w:space="0" w:color="auto"/>
          </w:divBdr>
        </w:div>
        <w:div w:id="469377">
          <w:marLeft w:val="0"/>
          <w:marRight w:val="0"/>
          <w:marTop w:val="0"/>
          <w:marBottom w:val="0"/>
          <w:divBdr>
            <w:top w:val="none" w:sz="0" w:space="0" w:color="auto"/>
            <w:left w:val="none" w:sz="0" w:space="0" w:color="auto"/>
            <w:bottom w:val="none" w:sz="0" w:space="0" w:color="auto"/>
            <w:right w:val="none" w:sz="0" w:space="0" w:color="auto"/>
          </w:divBdr>
          <w:divsChild>
            <w:div w:id="1436097024">
              <w:marLeft w:val="0"/>
              <w:marRight w:val="0"/>
              <w:marTop w:val="0"/>
              <w:marBottom w:val="0"/>
              <w:divBdr>
                <w:top w:val="none" w:sz="0" w:space="0" w:color="auto"/>
                <w:left w:val="none" w:sz="0" w:space="0" w:color="auto"/>
                <w:bottom w:val="none" w:sz="0" w:space="0" w:color="auto"/>
                <w:right w:val="none" w:sz="0" w:space="0" w:color="auto"/>
              </w:divBdr>
            </w:div>
          </w:divsChild>
        </w:div>
        <w:div w:id="1622804830">
          <w:marLeft w:val="0"/>
          <w:marRight w:val="0"/>
          <w:marTop w:val="300"/>
          <w:marBottom w:val="0"/>
          <w:divBdr>
            <w:top w:val="none" w:sz="0" w:space="0" w:color="auto"/>
            <w:left w:val="none" w:sz="0" w:space="0" w:color="auto"/>
            <w:bottom w:val="none" w:sz="0" w:space="0" w:color="auto"/>
            <w:right w:val="none" w:sz="0" w:space="0" w:color="auto"/>
          </w:divBdr>
          <w:divsChild>
            <w:div w:id="1814326749">
              <w:marLeft w:val="0"/>
              <w:marRight w:val="0"/>
              <w:marTop w:val="0"/>
              <w:marBottom w:val="0"/>
              <w:divBdr>
                <w:top w:val="none" w:sz="0" w:space="0" w:color="auto"/>
                <w:left w:val="none" w:sz="0" w:space="0" w:color="auto"/>
                <w:bottom w:val="none" w:sz="0" w:space="0" w:color="auto"/>
                <w:right w:val="none" w:sz="0" w:space="0" w:color="auto"/>
              </w:divBdr>
              <w:divsChild>
                <w:div w:id="158244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70618">
          <w:marLeft w:val="0"/>
          <w:marRight w:val="0"/>
          <w:marTop w:val="300"/>
          <w:marBottom w:val="0"/>
          <w:divBdr>
            <w:top w:val="none" w:sz="0" w:space="0" w:color="auto"/>
            <w:left w:val="none" w:sz="0" w:space="0" w:color="auto"/>
            <w:bottom w:val="none" w:sz="0" w:space="0" w:color="auto"/>
            <w:right w:val="none" w:sz="0" w:space="0" w:color="auto"/>
          </w:divBdr>
          <w:divsChild>
            <w:div w:id="974219366">
              <w:marLeft w:val="0"/>
              <w:marRight w:val="0"/>
              <w:marTop w:val="0"/>
              <w:marBottom w:val="0"/>
              <w:divBdr>
                <w:top w:val="none" w:sz="0" w:space="0" w:color="auto"/>
                <w:left w:val="none" w:sz="0" w:space="0" w:color="auto"/>
                <w:bottom w:val="none" w:sz="0" w:space="0" w:color="auto"/>
                <w:right w:val="none" w:sz="0" w:space="0" w:color="auto"/>
              </w:divBdr>
              <w:divsChild>
                <w:div w:id="162473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2906">
          <w:marLeft w:val="0"/>
          <w:marRight w:val="0"/>
          <w:marTop w:val="300"/>
          <w:marBottom w:val="0"/>
          <w:divBdr>
            <w:top w:val="none" w:sz="0" w:space="0" w:color="auto"/>
            <w:left w:val="none" w:sz="0" w:space="0" w:color="auto"/>
            <w:bottom w:val="none" w:sz="0" w:space="0" w:color="auto"/>
            <w:right w:val="none" w:sz="0" w:space="0" w:color="auto"/>
          </w:divBdr>
          <w:divsChild>
            <w:div w:id="359622562">
              <w:marLeft w:val="0"/>
              <w:marRight w:val="0"/>
              <w:marTop w:val="0"/>
              <w:marBottom w:val="0"/>
              <w:divBdr>
                <w:top w:val="none" w:sz="0" w:space="0" w:color="auto"/>
                <w:left w:val="none" w:sz="0" w:space="0" w:color="auto"/>
                <w:bottom w:val="none" w:sz="0" w:space="0" w:color="auto"/>
                <w:right w:val="none" w:sz="0" w:space="0" w:color="auto"/>
              </w:divBdr>
              <w:divsChild>
                <w:div w:id="1889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2671">
          <w:marLeft w:val="0"/>
          <w:marRight w:val="0"/>
          <w:marTop w:val="300"/>
          <w:marBottom w:val="0"/>
          <w:divBdr>
            <w:top w:val="none" w:sz="0" w:space="0" w:color="auto"/>
            <w:left w:val="none" w:sz="0" w:space="0" w:color="auto"/>
            <w:bottom w:val="none" w:sz="0" w:space="0" w:color="auto"/>
            <w:right w:val="none" w:sz="0" w:space="0" w:color="auto"/>
          </w:divBdr>
          <w:divsChild>
            <w:div w:id="18903369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97917">
      <w:bodyDiv w:val="1"/>
      <w:marLeft w:val="0"/>
      <w:marRight w:val="0"/>
      <w:marTop w:val="0"/>
      <w:marBottom w:val="0"/>
      <w:divBdr>
        <w:top w:val="none" w:sz="0" w:space="0" w:color="auto"/>
        <w:left w:val="none" w:sz="0" w:space="0" w:color="auto"/>
        <w:bottom w:val="none" w:sz="0" w:space="0" w:color="auto"/>
        <w:right w:val="none" w:sz="0" w:space="0" w:color="auto"/>
      </w:divBdr>
      <w:divsChild>
        <w:div w:id="1740397305">
          <w:marLeft w:val="0"/>
          <w:marRight w:val="0"/>
          <w:marTop w:val="0"/>
          <w:marBottom w:val="0"/>
          <w:divBdr>
            <w:top w:val="none" w:sz="0" w:space="0" w:color="auto"/>
            <w:left w:val="none" w:sz="0" w:space="0" w:color="auto"/>
            <w:bottom w:val="none" w:sz="0" w:space="0" w:color="auto"/>
            <w:right w:val="none" w:sz="0" w:space="0" w:color="auto"/>
          </w:divBdr>
        </w:div>
        <w:div w:id="1441102696">
          <w:marLeft w:val="0"/>
          <w:marRight w:val="0"/>
          <w:marTop w:val="0"/>
          <w:marBottom w:val="0"/>
          <w:divBdr>
            <w:top w:val="none" w:sz="0" w:space="0" w:color="auto"/>
            <w:left w:val="none" w:sz="0" w:space="0" w:color="auto"/>
            <w:bottom w:val="none" w:sz="0" w:space="0" w:color="auto"/>
            <w:right w:val="none" w:sz="0" w:space="0" w:color="auto"/>
          </w:divBdr>
          <w:divsChild>
            <w:div w:id="938293688">
              <w:marLeft w:val="0"/>
              <w:marRight w:val="0"/>
              <w:marTop w:val="0"/>
              <w:marBottom w:val="0"/>
              <w:divBdr>
                <w:top w:val="none" w:sz="0" w:space="0" w:color="auto"/>
                <w:left w:val="none" w:sz="0" w:space="0" w:color="auto"/>
                <w:bottom w:val="none" w:sz="0" w:space="0" w:color="auto"/>
                <w:right w:val="none" w:sz="0" w:space="0" w:color="auto"/>
              </w:divBdr>
            </w:div>
          </w:divsChild>
        </w:div>
        <w:div w:id="2105344328">
          <w:marLeft w:val="0"/>
          <w:marRight w:val="0"/>
          <w:marTop w:val="0"/>
          <w:marBottom w:val="0"/>
          <w:divBdr>
            <w:top w:val="none" w:sz="0" w:space="0" w:color="auto"/>
            <w:left w:val="none" w:sz="0" w:space="0" w:color="auto"/>
            <w:bottom w:val="none" w:sz="0" w:space="0" w:color="auto"/>
            <w:right w:val="none" w:sz="0" w:space="0" w:color="auto"/>
          </w:divBdr>
        </w:div>
        <w:div w:id="955602511">
          <w:marLeft w:val="0"/>
          <w:marRight w:val="0"/>
          <w:marTop w:val="0"/>
          <w:marBottom w:val="0"/>
          <w:divBdr>
            <w:top w:val="none" w:sz="0" w:space="0" w:color="auto"/>
            <w:left w:val="none" w:sz="0" w:space="0" w:color="auto"/>
            <w:bottom w:val="none" w:sz="0" w:space="0" w:color="auto"/>
            <w:right w:val="none" w:sz="0" w:space="0" w:color="auto"/>
          </w:divBdr>
          <w:divsChild>
            <w:div w:id="962808819">
              <w:marLeft w:val="0"/>
              <w:marRight w:val="0"/>
              <w:marTop w:val="0"/>
              <w:marBottom w:val="0"/>
              <w:divBdr>
                <w:top w:val="none" w:sz="0" w:space="0" w:color="auto"/>
                <w:left w:val="none" w:sz="0" w:space="0" w:color="auto"/>
                <w:bottom w:val="none" w:sz="0" w:space="0" w:color="auto"/>
                <w:right w:val="none" w:sz="0" w:space="0" w:color="auto"/>
              </w:divBdr>
            </w:div>
          </w:divsChild>
        </w:div>
        <w:div w:id="877816239">
          <w:marLeft w:val="0"/>
          <w:marRight w:val="0"/>
          <w:marTop w:val="0"/>
          <w:marBottom w:val="0"/>
          <w:divBdr>
            <w:top w:val="none" w:sz="0" w:space="0" w:color="auto"/>
            <w:left w:val="none" w:sz="0" w:space="0" w:color="auto"/>
            <w:bottom w:val="none" w:sz="0" w:space="0" w:color="auto"/>
            <w:right w:val="none" w:sz="0" w:space="0" w:color="auto"/>
          </w:divBdr>
        </w:div>
        <w:div w:id="1149175056">
          <w:marLeft w:val="0"/>
          <w:marRight w:val="0"/>
          <w:marTop w:val="0"/>
          <w:marBottom w:val="0"/>
          <w:divBdr>
            <w:top w:val="none" w:sz="0" w:space="0" w:color="auto"/>
            <w:left w:val="none" w:sz="0" w:space="0" w:color="auto"/>
            <w:bottom w:val="none" w:sz="0" w:space="0" w:color="auto"/>
            <w:right w:val="none" w:sz="0" w:space="0" w:color="auto"/>
          </w:divBdr>
          <w:divsChild>
            <w:div w:id="276372730">
              <w:marLeft w:val="0"/>
              <w:marRight w:val="0"/>
              <w:marTop w:val="0"/>
              <w:marBottom w:val="0"/>
              <w:divBdr>
                <w:top w:val="none" w:sz="0" w:space="0" w:color="auto"/>
                <w:left w:val="none" w:sz="0" w:space="0" w:color="auto"/>
                <w:bottom w:val="none" w:sz="0" w:space="0" w:color="auto"/>
                <w:right w:val="none" w:sz="0" w:space="0" w:color="auto"/>
              </w:divBdr>
            </w:div>
          </w:divsChild>
        </w:div>
        <w:div w:id="1139104836">
          <w:marLeft w:val="0"/>
          <w:marRight w:val="0"/>
          <w:marTop w:val="0"/>
          <w:marBottom w:val="0"/>
          <w:divBdr>
            <w:top w:val="none" w:sz="0" w:space="0" w:color="auto"/>
            <w:left w:val="none" w:sz="0" w:space="0" w:color="auto"/>
            <w:bottom w:val="none" w:sz="0" w:space="0" w:color="auto"/>
            <w:right w:val="none" w:sz="0" w:space="0" w:color="auto"/>
          </w:divBdr>
        </w:div>
        <w:div w:id="1428624243">
          <w:marLeft w:val="0"/>
          <w:marRight w:val="0"/>
          <w:marTop w:val="0"/>
          <w:marBottom w:val="0"/>
          <w:divBdr>
            <w:top w:val="none" w:sz="0" w:space="0" w:color="auto"/>
            <w:left w:val="none" w:sz="0" w:space="0" w:color="auto"/>
            <w:bottom w:val="none" w:sz="0" w:space="0" w:color="auto"/>
            <w:right w:val="none" w:sz="0" w:space="0" w:color="auto"/>
          </w:divBdr>
          <w:divsChild>
            <w:div w:id="788202145">
              <w:marLeft w:val="0"/>
              <w:marRight w:val="0"/>
              <w:marTop w:val="0"/>
              <w:marBottom w:val="0"/>
              <w:divBdr>
                <w:top w:val="none" w:sz="0" w:space="0" w:color="auto"/>
                <w:left w:val="none" w:sz="0" w:space="0" w:color="auto"/>
                <w:bottom w:val="none" w:sz="0" w:space="0" w:color="auto"/>
                <w:right w:val="none" w:sz="0" w:space="0" w:color="auto"/>
              </w:divBdr>
            </w:div>
          </w:divsChild>
        </w:div>
        <w:div w:id="792938643">
          <w:marLeft w:val="0"/>
          <w:marRight w:val="0"/>
          <w:marTop w:val="0"/>
          <w:marBottom w:val="0"/>
          <w:divBdr>
            <w:top w:val="none" w:sz="0" w:space="0" w:color="auto"/>
            <w:left w:val="none" w:sz="0" w:space="0" w:color="auto"/>
            <w:bottom w:val="none" w:sz="0" w:space="0" w:color="auto"/>
            <w:right w:val="none" w:sz="0" w:space="0" w:color="auto"/>
          </w:divBdr>
        </w:div>
        <w:div w:id="1408961499">
          <w:marLeft w:val="0"/>
          <w:marRight w:val="0"/>
          <w:marTop w:val="0"/>
          <w:marBottom w:val="0"/>
          <w:divBdr>
            <w:top w:val="none" w:sz="0" w:space="0" w:color="auto"/>
            <w:left w:val="none" w:sz="0" w:space="0" w:color="auto"/>
            <w:bottom w:val="none" w:sz="0" w:space="0" w:color="auto"/>
            <w:right w:val="none" w:sz="0" w:space="0" w:color="auto"/>
          </w:divBdr>
          <w:divsChild>
            <w:div w:id="1327129262">
              <w:marLeft w:val="0"/>
              <w:marRight w:val="0"/>
              <w:marTop w:val="0"/>
              <w:marBottom w:val="0"/>
              <w:divBdr>
                <w:top w:val="none" w:sz="0" w:space="0" w:color="auto"/>
                <w:left w:val="none" w:sz="0" w:space="0" w:color="auto"/>
                <w:bottom w:val="none" w:sz="0" w:space="0" w:color="auto"/>
                <w:right w:val="none" w:sz="0" w:space="0" w:color="auto"/>
              </w:divBdr>
            </w:div>
          </w:divsChild>
        </w:div>
        <w:div w:id="1238635419">
          <w:marLeft w:val="0"/>
          <w:marRight w:val="0"/>
          <w:marTop w:val="0"/>
          <w:marBottom w:val="0"/>
          <w:divBdr>
            <w:top w:val="none" w:sz="0" w:space="0" w:color="auto"/>
            <w:left w:val="none" w:sz="0" w:space="0" w:color="auto"/>
            <w:bottom w:val="none" w:sz="0" w:space="0" w:color="auto"/>
            <w:right w:val="none" w:sz="0" w:space="0" w:color="auto"/>
          </w:divBdr>
        </w:div>
        <w:div w:id="1577008390">
          <w:marLeft w:val="0"/>
          <w:marRight w:val="0"/>
          <w:marTop w:val="0"/>
          <w:marBottom w:val="0"/>
          <w:divBdr>
            <w:top w:val="none" w:sz="0" w:space="0" w:color="auto"/>
            <w:left w:val="none" w:sz="0" w:space="0" w:color="auto"/>
            <w:bottom w:val="none" w:sz="0" w:space="0" w:color="auto"/>
            <w:right w:val="none" w:sz="0" w:space="0" w:color="auto"/>
          </w:divBdr>
          <w:divsChild>
            <w:div w:id="482738779">
              <w:marLeft w:val="0"/>
              <w:marRight w:val="0"/>
              <w:marTop w:val="0"/>
              <w:marBottom w:val="0"/>
              <w:divBdr>
                <w:top w:val="none" w:sz="0" w:space="0" w:color="auto"/>
                <w:left w:val="none" w:sz="0" w:space="0" w:color="auto"/>
                <w:bottom w:val="none" w:sz="0" w:space="0" w:color="auto"/>
                <w:right w:val="none" w:sz="0" w:space="0" w:color="auto"/>
              </w:divBdr>
            </w:div>
          </w:divsChild>
        </w:div>
        <w:div w:id="770777448">
          <w:marLeft w:val="0"/>
          <w:marRight w:val="0"/>
          <w:marTop w:val="0"/>
          <w:marBottom w:val="0"/>
          <w:divBdr>
            <w:top w:val="none" w:sz="0" w:space="0" w:color="auto"/>
            <w:left w:val="none" w:sz="0" w:space="0" w:color="auto"/>
            <w:bottom w:val="none" w:sz="0" w:space="0" w:color="auto"/>
            <w:right w:val="none" w:sz="0" w:space="0" w:color="auto"/>
          </w:divBdr>
        </w:div>
        <w:div w:id="1569419479">
          <w:marLeft w:val="0"/>
          <w:marRight w:val="0"/>
          <w:marTop w:val="0"/>
          <w:marBottom w:val="0"/>
          <w:divBdr>
            <w:top w:val="none" w:sz="0" w:space="0" w:color="auto"/>
            <w:left w:val="none" w:sz="0" w:space="0" w:color="auto"/>
            <w:bottom w:val="none" w:sz="0" w:space="0" w:color="auto"/>
            <w:right w:val="none" w:sz="0" w:space="0" w:color="auto"/>
          </w:divBdr>
          <w:divsChild>
            <w:div w:id="338582607">
              <w:marLeft w:val="0"/>
              <w:marRight w:val="0"/>
              <w:marTop w:val="0"/>
              <w:marBottom w:val="0"/>
              <w:divBdr>
                <w:top w:val="none" w:sz="0" w:space="0" w:color="auto"/>
                <w:left w:val="none" w:sz="0" w:space="0" w:color="auto"/>
                <w:bottom w:val="none" w:sz="0" w:space="0" w:color="auto"/>
                <w:right w:val="none" w:sz="0" w:space="0" w:color="auto"/>
              </w:divBdr>
            </w:div>
          </w:divsChild>
        </w:div>
        <w:div w:id="2015641903">
          <w:marLeft w:val="0"/>
          <w:marRight w:val="0"/>
          <w:marTop w:val="300"/>
          <w:marBottom w:val="0"/>
          <w:divBdr>
            <w:top w:val="none" w:sz="0" w:space="0" w:color="auto"/>
            <w:left w:val="none" w:sz="0" w:space="0" w:color="auto"/>
            <w:bottom w:val="none" w:sz="0" w:space="0" w:color="auto"/>
            <w:right w:val="none" w:sz="0" w:space="0" w:color="auto"/>
          </w:divBdr>
          <w:divsChild>
            <w:div w:id="787241820">
              <w:marLeft w:val="0"/>
              <w:marRight w:val="0"/>
              <w:marTop w:val="0"/>
              <w:marBottom w:val="0"/>
              <w:divBdr>
                <w:top w:val="none" w:sz="0" w:space="0" w:color="auto"/>
                <w:left w:val="none" w:sz="0" w:space="0" w:color="auto"/>
                <w:bottom w:val="none" w:sz="0" w:space="0" w:color="auto"/>
                <w:right w:val="none" w:sz="0" w:space="0" w:color="auto"/>
              </w:divBdr>
              <w:divsChild>
                <w:div w:id="17068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93507">
          <w:marLeft w:val="0"/>
          <w:marRight w:val="0"/>
          <w:marTop w:val="300"/>
          <w:marBottom w:val="0"/>
          <w:divBdr>
            <w:top w:val="none" w:sz="0" w:space="0" w:color="auto"/>
            <w:left w:val="none" w:sz="0" w:space="0" w:color="auto"/>
            <w:bottom w:val="none" w:sz="0" w:space="0" w:color="auto"/>
            <w:right w:val="none" w:sz="0" w:space="0" w:color="auto"/>
          </w:divBdr>
          <w:divsChild>
            <w:div w:id="1680347744">
              <w:marLeft w:val="0"/>
              <w:marRight w:val="0"/>
              <w:marTop w:val="0"/>
              <w:marBottom w:val="0"/>
              <w:divBdr>
                <w:top w:val="none" w:sz="0" w:space="0" w:color="auto"/>
                <w:left w:val="none" w:sz="0" w:space="0" w:color="auto"/>
                <w:bottom w:val="none" w:sz="0" w:space="0" w:color="auto"/>
                <w:right w:val="none" w:sz="0" w:space="0" w:color="auto"/>
              </w:divBdr>
              <w:divsChild>
                <w:div w:id="101438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5874">
          <w:marLeft w:val="0"/>
          <w:marRight w:val="0"/>
          <w:marTop w:val="30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640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664187">
          <w:marLeft w:val="0"/>
          <w:marRight w:val="0"/>
          <w:marTop w:val="300"/>
          <w:marBottom w:val="0"/>
          <w:divBdr>
            <w:top w:val="none" w:sz="0" w:space="0" w:color="auto"/>
            <w:left w:val="none" w:sz="0" w:space="0" w:color="auto"/>
            <w:bottom w:val="none" w:sz="0" w:space="0" w:color="auto"/>
            <w:right w:val="none" w:sz="0" w:space="0" w:color="auto"/>
          </w:divBdr>
          <w:divsChild>
            <w:div w:id="1724713110">
              <w:marLeft w:val="0"/>
              <w:marRight w:val="0"/>
              <w:marTop w:val="0"/>
              <w:marBottom w:val="0"/>
              <w:divBdr>
                <w:top w:val="none" w:sz="0" w:space="0" w:color="auto"/>
                <w:left w:val="none" w:sz="0" w:space="0" w:color="auto"/>
                <w:bottom w:val="none" w:sz="0" w:space="0" w:color="auto"/>
                <w:right w:val="none" w:sz="0" w:space="0" w:color="auto"/>
              </w:divBdr>
              <w:divsChild>
                <w:div w:id="142083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5647">
      <w:bodyDiv w:val="1"/>
      <w:marLeft w:val="0"/>
      <w:marRight w:val="0"/>
      <w:marTop w:val="0"/>
      <w:marBottom w:val="0"/>
      <w:divBdr>
        <w:top w:val="none" w:sz="0" w:space="0" w:color="auto"/>
        <w:left w:val="none" w:sz="0" w:space="0" w:color="auto"/>
        <w:bottom w:val="none" w:sz="0" w:space="0" w:color="auto"/>
        <w:right w:val="none" w:sz="0" w:space="0" w:color="auto"/>
      </w:divBdr>
      <w:divsChild>
        <w:div w:id="484901617">
          <w:marLeft w:val="0"/>
          <w:marRight w:val="0"/>
          <w:marTop w:val="0"/>
          <w:marBottom w:val="0"/>
          <w:divBdr>
            <w:top w:val="none" w:sz="0" w:space="0" w:color="auto"/>
            <w:left w:val="none" w:sz="0" w:space="0" w:color="auto"/>
            <w:bottom w:val="none" w:sz="0" w:space="0" w:color="auto"/>
            <w:right w:val="none" w:sz="0" w:space="0" w:color="auto"/>
          </w:divBdr>
        </w:div>
        <w:div w:id="659693452">
          <w:marLeft w:val="0"/>
          <w:marRight w:val="0"/>
          <w:marTop w:val="0"/>
          <w:marBottom w:val="0"/>
          <w:divBdr>
            <w:top w:val="none" w:sz="0" w:space="0" w:color="auto"/>
            <w:left w:val="none" w:sz="0" w:space="0" w:color="auto"/>
            <w:bottom w:val="none" w:sz="0" w:space="0" w:color="auto"/>
            <w:right w:val="none" w:sz="0" w:space="0" w:color="auto"/>
          </w:divBdr>
          <w:divsChild>
            <w:div w:id="1565488287">
              <w:marLeft w:val="0"/>
              <w:marRight w:val="0"/>
              <w:marTop w:val="0"/>
              <w:marBottom w:val="0"/>
              <w:divBdr>
                <w:top w:val="none" w:sz="0" w:space="0" w:color="auto"/>
                <w:left w:val="none" w:sz="0" w:space="0" w:color="auto"/>
                <w:bottom w:val="none" w:sz="0" w:space="0" w:color="auto"/>
                <w:right w:val="none" w:sz="0" w:space="0" w:color="auto"/>
              </w:divBdr>
            </w:div>
          </w:divsChild>
        </w:div>
        <w:div w:id="1447238941">
          <w:marLeft w:val="0"/>
          <w:marRight w:val="0"/>
          <w:marTop w:val="0"/>
          <w:marBottom w:val="0"/>
          <w:divBdr>
            <w:top w:val="none" w:sz="0" w:space="0" w:color="auto"/>
            <w:left w:val="none" w:sz="0" w:space="0" w:color="auto"/>
            <w:bottom w:val="none" w:sz="0" w:space="0" w:color="auto"/>
            <w:right w:val="none" w:sz="0" w:space="0" w:color="auto"/>
          </w:divBdr>
        </w:div>
        <w:div w:id="1868836238">
          <w:marLeft w:val="0"/>
          <w:marRight w:val="0"/>
          <w:marTop w:val="0"/>
          <w:marBottom w:val="0"/>
          <w:divBdr>
            <w:top w:val="none" w:sz="0" w:space="0" w:color="auto"/>
            <w:left w:val="none" w:sz="0" w:space="0" w:color="auto"/>
            <w:bottom w:val="none" w:sz="0" w:space="0" w:color="auto"/>
            <w:right w:val="none" w:sz="0" w:space="0" w:color="auto"/>
          </w:divBdr>
          <w:divsChild>
            <w:div w:id="2003701230">
              <w:marLeft w:val="0"/>
              <w:marRight w:val="0"/>
              <w:marTop w:val="0"/>
              <w:marBottom w:val="0"/>
              <w:divBdr>
                <w:top w:val="none" w:sz="0" w:space="0" w:color="auto"/>
                <w:left w:val="none" w:sz="0" w:space="0" w:color="auto"/>
                <w:bottom w:val="none" w:sz="0" w:space="0" w:color="auto"/>
                <w:right w:val="none" w:sz="0" w:space="0" w:color="auto"/>
              </w:divBdr>
            </w:div>
          </w:divsChild>
        </w:div>
        <w:div w:id="948010769">
          <w:marLeft w:val="0"/>
          <w:marRight w:val="0"/>
          <w:marTop w:val="0"/>
          <w:marBottom w:val="0"/>
          <w:divBdr>
            <w:top w:val="none" w:sz="0" w:space="0" w:color="auto"/>
            <w:left w:val="none" w:sz="0" w:space="0" w:color="auto"/>
            <w:bottom w:val="none" w:sz="0" w:space="0" w:color="auto"/>
            <w:right w:val="none" w:sz="0" w:space="0" w:color="auto"/>
          </w:divBdr>
        </w:div>
        <w:div w:id="853570764">
          <w:marLeft w:val="0"/>
          <w:marRight w:val="0"/>
          <w:marTop w:val="0"/>
          <w:marBottom w:val="0"/>
          <w:divBdr>
            <w:top w:val="none" w:sz="0" w:space="0" w:color="auto"/>
            <w:left w:val="none" w:sz="0" w:space="0" w:color="auto"/>
            <w:bottom w:val="none" w:sz="0" w:space="0" w:color="auto"/>
            <w:right w:val="none" w:sz="0" w:space="0" w:color="auto"/>
          </w:divBdr>
          <w:divsChild>
            <w:div w:id="1811433051">
              <w:marLeft w:val="0"/>
              <w:marRight w:val="0"/>
              <w:marTop w:val="0"/>
              <w:marBottom w:val="0"/>
              <w:divBdr>
                <w:top w:val="none" w:sz="0" w:space="0" w:color="auto"/>
                <w:left w:val="none" w:sz="0" w:space="0" w:color="auto"/>
                <w:bottom w:val="none" w:sz="0" w:space="0" w:color="auto"/>
                <w:right w:val="none" w:sz="0" w:space="0" w:color="auto"/>
              </w:divBdr>
            </w:div>
          </w:divsChild>
        </w:div>
        <w:div w:id="1408334934">
          <w:marLeft w:val="0"/>
          <w:marRight w:val="0"/>
          <w:marTop w:val="0"/>
          <w:marBottom w:val="0"/>
          <w:divBdr>
            <w:top w:val="none" w:sz="0" w:space="0" w:color="auto"/>
            <w:left w:val="none" w:sz="0" w:space="0" w:color="auto"/>
            <w:bottom w:val="none" w:sz="0" w:space="0" w:color="auto"/>
            <w:right w:val="none" w:sz="0" w:space="0" w:color="auto"/>
          </w:divBdr>
        </w:div>
        <w:div w:id="1499031174">
          <w:marLeft w:val="0"/>
          <w:marRight w:val="0"/>
          <w:marTop w:val="0"/>
          <w:marBottom w:val="0"/>
          <w:divBdr>
            <w:top w:val="none" w:sz="0" w:space="0" w:color="auto"/>
            <w:left w:val="none" w:sz="0" w:space="0" w:color="auto"/>
            <w:bottom w:val="none" w:sz="0" w:space="0" w:color="auto"/>
            <w:right w:val="none" w:sz="0" w:space="0" w:color="auto"/>
          </w:divBdr>
          <w:divsChild>
            <w:div w:id="437606478">
              <w:marLeft w:val="0"/>
              <w:marRight w:val="0"/>
              <w:marTop w:val="0"/>
              <w:marBottom w:val="0"/>
              <w:divBdr>
                <w:top w:val="none" w:sz="0" w:space="0" w:color="auto"/>
                <w:left w:val="none" w:sz="0" w:space="0" w:color="auto"/>
                <w:bottom w:val="none" w:sz="0" w:space="0" w:color="auto"/>
                <w:right w:val="none" w:sz="0" w:space="0" w:color="auto"/>
              </w:divBdr>
            </w:div>
          </w:divsChild>
        </w:div>
        <w:div w:id="1194004287">
          <w:marLeft w:val="0"/>
          <w:marRight w:val="0"/>
          <w:marTop w:val="0"/>
          <w:marBottom w:val="0"/>
          <w:divBdr>
            <w:top w:val="none" w:sz="0" w:space="0" w:color="auto"/>
            <w:left w:val="none" w:sz="0" w:space="0" w:color="auto"/>
            <w:bottom w:val="none" w:sz="0" w:space="0" w:color="auto"/>
            <w:right w:val="none" w:sz="0" w:space="0" w:color="auto"/>
          </w:divBdr>
        </w:div>
        <w:div w:id="1719550709">
          <w:marLeft w:val="0"/>
          <w:marRight w:val="0"/>
          <w:marTop w:val="0"/>
          <w:marBottom w:val="0"/>
          <w:divBdr>
            <w:top w:val="none" w:sz="0" w:space="0" w:color="auto"/>
            <w:left w:val="none" w:sz="0" w:space="0" w:color="auto"/>
            <w:bottom w:val="none" w:sz="0" w:space="0" w:color="auto"/>
            <w:right w:val="none" w:sz="0" w:space="0" w:color="auto"/>
          </w:divBdr>
          <w:divsChild>
            <w:div w:id="1796827610">
              <w:marLeft w:val="0"/>
              <w:marRight w:val="0"/>
              <w:marTop w:val="0"/>
              <w:marBottom w:val="0"/>
              <w:divBdr>
                <w:top w:val="none" w:sz="0" w:space="0" w:color="auto"/>
                <w:left w:val="none" w:sz="0" w:space="0" w:color="auto"/>
                <w:bottom w:val="none" w:sz="0" w:space="0" w:color="auto"/>
                <w:right w:val="none" w:sz="0" w:space="0" w:color="auto"/>
              </w:divBdr>
            </w:div>
          </w:divsChild>
        </w:div>
        <w:div w:id="1516454229">
          <w:marLeft w:val="0"/>
          <w:marRight w:val="0"/>
          <w:marTop w:val="0"/>
          <w:marBottom w:val="0"/>
          <w:divBdr>
            <w:top w:val="none" w:sz="0" w:space="0" w:color="auto"/>
            <w:left w:val="none" w:sz="0" w:space="0" w:color="auto"/>
            <w:bottom w:val="none" w:sz="0" w:space="0" w:color="auto"/>
            <w:right w:val="none" w:sz="0" w:space="0" w:color="auto"/>
          </w:divBdr>
        </w:div>
        <w:div w:id="1338192093">
          <w:marLeft w:val="0"/>
          <w:marRight w:val="0"/>
          <w:marTop w:val="0"/>
          <w:marBottom w:val="0"/>
          <w:divBdr>
            <w:top w:val="none" w:sz="0" w:space="0" w:color="auto"/>
            <w:left w:val="none" w:sz="0" w:space="0" w:color="auto"/>
            <w:bottom w:val="none" w:sz="0" w:space="0" w:color="auto"/>
            <w:right w:val="none" w:sz="0" w:space="0" w:color="auto"/>
          </w:divBdr>
          <w:divsChild>
            <w:div w:id="2008090880">
              <w:marLeft w:val="0"/>
              <w:marRight w:val="0"/>
              <w:marTop w:val="0"/>
              <w:marBottom w:val="0"/>
              <w:divBdr>
                <w:top w:val="none" w:sz="0" w:space="0" w:color="auto"/>
                <w:left w:val="none" w:sz="0" w:space="0" w:color="auto"/>
                <w:bottom w:val="none" w:sz="0" w:space="0" w:color="auto"/>
                <w:right w:val="none" w:sz="0" w:space="0" w:color="auto"/>
              </w:divBdr>
            </w:div>
          </w:divsChild>
        </w:div>
        <w:div w:id="773868239">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sChild>
            <w:div w:id="177429453">
              <w:marLeft w:val="0"/>
              <w:marRight w:val="0"/>
              <w:marTop w:val="0"/>
              <w:marBottom w:val="0"/>
              <w:divBdr>
                <w:top w:val="none" w:sz="0" w:space="0" w:color="auto"/>
                <w:left w:val="none" w:sz="0" w:space="0" w:color="auto"/>
                <w:bottom w:val="none" w:sz="0" w:space="0" w:color="auto"/>
                <w:right w:val="none" w:sz="0" w:space="0" w:color="auto"/>
              </w:divBdr>
            </w:div>
          </w:divsChild>
        </w:div>
        <w:div w:id="1860506812">
          <w:marLeft w:val="0"/>
          <w:marRight w:val="0"/>
          <w:marTop w:val="300"/>
          <w:marBottom w:val="0"/>
          <w:divBdr>
            <w:top w:val="none" w:sz="0" w:space="0" w:color="auto"/>
            <w:left w:val="none" w:sz="0" w:space="0" w:color="auto"/>
            <w:bottom w:val="none" w:sz="0" w:space="0" w:color="auto"/>
            <w:right w:val="none" w:sz="0" w:space="0" w:color="auto"/>
          </w:divBdr>
          <w:divsChild>
            <w:div w:id="834026853">
              <w:marLeft w:val="0"/>
              <w:marRight w:val="0"/>
              <w:marTop w:val="0"/>
              <w:marBottom w:val="0"/>
              <w:divBdr>
                <w:top w:val="none" w:sz="0" w:space="0" w:color="auto"/>
                <w:left w:val="none" w:sz="0" w:space="0" w:color="auto"/>
                <w:bottom w:val="none" w:sz="0" w:space="0" w:color="auto"/>
                <w:right w:val="none" w:sz="0" w:space="0" w:color="auto"/>
              </w:divBdr>
              <w:divsChild>
                <w:div w:id="19306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4940">
          <w:marLeft w:val="0"/>
          <w:marRight w:val="0"/>
          <w:marTop w:val="300"/>
          <w:marBottom w:val="0"/>
          <w:divBdr>
            <w:top w:val="none" w:sz="0" w:space="0" w:color="auto"/>
            <w:left w:val="none" w:sz="0" w:space="0" w:color="auto"/>
            <w:bottom w:val="none" w:sz="0" w:space="0" w:color="auto"/>
            <w:right w:val="none" w:sz="0" w:space="0" w:color="auto"/>
          </w:divBdr>
          <w:divsChild>
            <w:div w:id="1686320498">
              <w:marLeft w:val="0"/>
              <w:marRight w:val="0"/>
              <w:marTop w:val="0"/>
              <w:marBottom w:val="0"/>
              <w:divBdr>
                <w:top w:val="none" w:sz="0" w:space="0" w:color="auto"/>
                <w:left w:val="none" w:sz="0" w:space="0" w:color="auto"/>
                <w:bottom w:val="none" w:sz="0" w:space="0" w:color="auto"/>
                <w:right w:val="none" w:sz="0" w:space="0" w:color="auto"/>
              </w:divBdr>
              <w:divsChild>
                <w:div w:id="7066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2943">
          <w:marLeft w:val="0"/>
          <w:marRight w:val="0"/>
          <w:marTop w:val="300"/>
          <w:marBottom w:val="0"/>
          <w:divBdr>
            <w:top w:val="none" w:sz="0" w:space="0" w:color="auto"/>
            <w:left w:val="none" w:sz="0" w:space="0" w:color="auto"/>
            <w:bottom w:val="none" w:sz="0" w:space="0" w:color="auto"/>
            <w:right w:val="none" w:sz="0" w:space="0" w:color="auto"/>
          </w:divBdr>
          <w:divsChild>
            <w:div w:id="1559047064">
              <w:marLeft w:val="0"/>
              <w:marRight w:val="0"/>
              <w:marTop w:val="0"/>
              <w:marBottom w:val="0"/>
              <w:divBdr>
                <w:top w:val="none" w:sz="0" w:space="0" w:color="auto"/>
                <w:left w:val="none" w:sz="0" w:space="0" w:color="auto"/>
                <w:bottom w:val="none" w:sz="0" w:space="0" w:color="auto"/>
                <w:right w:val="none" w:sz="0" w:space="0" w:color="auto"/>
              </w:divBdr>
              <w:divsChild>
                <w:div w:id="23116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6861">
          <w:marLeft w:val="0"/>
          <w:marRight w:val="0"/>
          <w:marTop w:val="300"/>
          <w:marBottom w:val="0"/>
          <w:divBdr>
            <w:top w:val="none" w:sz="0" w:space="0" w:color="auto"/>
            <w:left w:val="none" w:sz="0" w:space="0" w:color="auto"/>
            <w:bottom w:val="none" w:sz="0" w:space="0" w:color="auto"/>
            <w:right w:val="none" w:sz="0" w:space="0" w:color="auto"/>
          </w:divBdr>
          <w:divsChild>
            <w:div w:id="657417618">
              <w:marLeft w:val="0"/>
              <w:marRight w:val="0"/>
              <w:marTop w:val="0"/>
              <w:marBottom w:val="0"/>
              <w:divBdr>
                <w:top w:val="none" w:sz="0" w:space="0" w:color="auto"/>
                <w:left w:val="none" w:sz="0" w:space="0" w:color="auto"/>
                <w:bottom w:val="none" w:sz="0" w:space="0" w:color="auto"/>
                <w:right w:val="none" w:sz="0" w:space="0" w:color="auto"/>
              </w:divBdr>
              <w:divsChild>
                <w:div w:id="8133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91796">
      <w:bodyDiv w:val="1"/>
      <w:marLeft w:val="0"/>
      <w:marRight w:val="0"/>
      <w:marTop w:val="0"/>
      <w:marBottom w:val="0"/>
      <w:divBdr>
        <w:top w:val="none" w:sz="0" w:space="0" w:color="auto"/>
        <w:left w:val="none" w:sz="0" w:space="0" w:color="auto"/>
        <w:bottom w:val="none" w:sz="0" w:space="0" w:color="auto"/>
        <w:right w:val="none" w:sz="0" w:space="0" w:color="auto"/>
      </w:divBdr>
      <w:divsChild>
        <w:div w:id="549002842">
          <w:marLeft w:val="0"/>
          <w:marRight w:val="0"/>
          <w:marTop w:val="0"/>
          <w:marBottom w:val="0"/>
          <w:divBdr>
            <w:top w:val="none" w:sz="0" w:space="0" w:color="auto"/>
            <w:left w:val="none" w:sz="0" w:space="0" w:color="auto"/>
            <w:bottom w:val="none" w:sz="0" w:space="0" w:color="auto"/>
            <w:right w:val="none" w:sz="0" w:space="0" w:color="auto"/>
          </w:divBdr>
        </w:div>
        <w:div w:id="332684719">
          <w:marLeft w:val="0"/>
          <w:marRight w:val="0"/>
          <w:marTop w:val="0"/>
          <w:marBottom w:val="0"/>
          <w:divBdr>
            <w:top w:val="none" w:sz="0" w:space="0" w:color="auto"/>
            <w:left w:val="none" w:sz="0" w:space="0" w:color="auto"/>
            <w:bottom w:val="none" w:sz="0" w:space="0" w:color="auto"/>
            <w:right w:val="none" w:sz="0" w:space="0" w:color="auto"/>
          </w:divBdr>
          <w:divsChild>
            <w:div w:id="1735926970">
              <w:marLeft w:val="0"/>
              <w:marRight w:val="0"/>
              <w:marTop w:val="0"/>
              <w:marBottom w:val="0"/>
              <w:divBdr>
                <w:top w:val="none" w:sz="0" w:space="0" w:color="auto"/>
                <w:left w:val="none" w:sz="0" w:space="0" w:color="auto"/>
                <w:bottom w:val="none" w:sz="0" w:space="0" w:color="auto"/>
                <w:right w:val="none" w:sz="0" w:space="0" w:color="auto"/>
              </w:divBdr>
            </w:div>
          </w:divsChild>
        </w:div>
        <w:div w:id="718089670">
          <w:marLeft w:val="0"/>
          <w:marRight w:val="0"/>
          <w:marTop w:val="0"/>
          <w:marBottom w:val="0"/>
          <w:divBdr>
            <w:top w:val="none" w:sz="0" w:space="0" w:color="auto"/>
            <w:left w:val="none" w:sz="0" w:space="0" w:color="auto"/>
            <w:bottom w:val="none" w:sz="0" w:space="0" w:color="auto"/>
            <w:right w:val="none" w:sz="0" w:space="0" w:color="auto"/>
          </w:divBdr>
        </w:div>
        <w:div w:id="2080054128">
          <w:marLeft w:val="0"/>
          <w:marRight w:val="0"/>
          <w:marTop w:val="0"/>
          <w:marBottom w:val="0"/>
          <w:divBdr>
            <w:top w:val="none" w:sz="0" w:space="0" w:color="auto"/>
            <w:left w:val="none" w:sz="0" w:space="0" w:color="auto"/>
            <w:bottom w:val="none" w:sz="0" w:space="0" w:color="auto"/>
            <w:right w:val="none" w:sz="0" w:space="0" w:color="auto"/>
          </w:divBdr>
          <w:divsChild>
            <w:div w:id="529876580">
              <w:marLeft w:val="0"/>
              <w:marRight w:val="0"/>
              <w:marTop w:val="0"/>
              <w:marBottom w:val="0"/>
              <w:divBdr>
                <w:top w:val="none" w:sz="0" w:space="0" w:color="auto"/>
                <w:left w:val="none" w:sz="0" w:space="0" w:color="auto"/>
                <w:bottom w:val="none" w:sz="0" w:space="0" w:color="auto"/>
                <w:right w:val="none" w:sz="0" w:space="0" w:color="auto"/>
              </w:divBdr>
            </w:div>
          </w:divsChild>
        </w:div>
        <w:div w:id="696084887">
          <w:marLeft w:val="0"/>
          <w:marRight w:val="0"/>
          <w:marTop w:val="0"/>
          <w:marBottom w:val="0"/>
          <w:divBdr>
            <w:top w:val="none" w:sz="0" w:space="0" w:color="auto"/>
            <w:left w:val="none" w:sz="0" w:space="0" w:color="auto"/>
            <w:bottom w:val="none" w:sz="0" w:space="0" w:color="auto"/>
            <w:right w:val="none" w:sz="0" w:space="0" w:color="auto"/>
          </w:divBdr>
        </w:div>
        <w:div w:id="2140763067">
          <w:marLeft w:val="0"/>
          <w:marRight w:val="0"/>
          <w:marTop w:val="0"/>
          <w:marBottom w:val="0"/>
          <w:divBdr>
            <w:top w:val="none" w:sz="0" w:space="0" w:color="auto"/>
            <w:left w:val="none" w:sz="0" w:space="0" w:color="auto"/>
            <w:bottom w:val="none" w:sz="0" w:space="0" w:color="auto"/>
            <w:right w:val="none" w:sz="0" w:space="0" w:color="auto"/>
          </w:divBdr>
          <w:divsChild>
            <w:div w:id="1750882197">
              <w:marLeft w:val="0"/>
              <w:marRight w:val="0"/>
              <w:marTop w:val="0"/>
              <w:marBottom w:val="0"/>
              <w:divBdr>
                <w:top w:val="none" w:sz="0" w:space="0" w:color="auto"/>
                <w:left w:val="none" w:sz="0" w:space="0" w:color="auto"/>
                <w:bottom w:val="none" w:sz="0" w:space="0" w:color="auto"/>
                <w:right w:val="none" w:sz="0" w:space="0" w:color="auto"/>
              </w:divBdr>
            </w:div>
          </w:divsChild>
        </w:div>
        <w:div w:id="1802726151">
          <w:marLeft w:val="0"/>
          <w:marRight w:val="0"/>
          <w:marTop w:val="0"/>
          <w:marBottom w:val="0"/>
          <w:divBdr>
            <w:top w:val="none" w:sz="0" w:space="0" w:color="auto"/>
            <w:left w:val="none" w:sz="0" w:space="0" w:color="auto"/>
            <w:bottom w:val="none" w:sz="0" w:space="0" w:color="auto"/>
            <w:right w:val="none" w:sz="0" w:space="0" w:color="auto"/>
          </w:divBdr>
        </w:div>
        <w:div w:id="124390781">
          <w:marLeft w:val="0"/>
          <w:marRight w:val="0"/>
          <w:marTop w:val="0"/>
          <w:marBottom w:val="0"/>
          <w:divBdr>
            <w:top w:val="none" w:sz="0" w:space="0" w:color="auto"/>
            <w:left w:val="none" w:sz="0" w:space="0" w:color="auto"/>
            <w:bottom w:val="none" w:sz="0" w:space="0" w:color="auto"/>
            <w:right w:val="none" w:sz="0" w:space="0" w:color="auto"/>
          </w:divBdr>
          <w:divsChild>
            <w:div w:id="600842946">
              <w:marLeft w:val="0"/>
              <w:marRight w:val="0"/>
              <w:marTop w:val="0"/>
              <w:marBottom w:val="0"/>
              <w:divBdr>
                <w:top w:val="none" w:sz="0" w:space="0" w:color="auto"/>
                <w:left w:val="none" w:sz="0" w:space="0" w:color="auto"/>
                <w:bottom w:val="none" w:sz="0" w:space="0" w:color="auto"/>
                <w:right w:val="none" w:sz="0" w:space="0" w:color="auto"/>
              </w:divBdr>
            </w:div>
          </w:divsChild>
        </w:div>
        <w:div w:id="304361952">
          <w:marLeft w:val="0"/>
          <w:marRight w:val="0"/>
          <w:marTop w:val="0"/>
          <w:marBottom w:val="0"/>
          <w:divBdr>
            <w:top w:val="none" w:sz="0" w:space="0" w:color="auto"/>
            <w:left w:val="none" w:sz="0" w:space="0" w:color="auto"/>
            <w:bottom w:val="none" w:sz="0" w:space="0" w:color="auto"/>
            <w:right w:val="none" w:sz="0" w:space="0" w:color="auto"/>
          </w:divBdr>
        </w:div>
        <w:div w:id="273682387">
          <w:marLeft w:val="0"/>
          <w:marRight w:val="0"/>
          <w:marTop w:val="0"/>
          <w:marBottom w:val="0"/>
          <w:divBdr>
            <w:top w:val="none" w:sz="0" w:space="0" w:color="auto"/>
            <w:left w:val="none" w:sz="0" w:space="0" w:color="auto"/>
            <w:bottom w:val="none" w:sz="0" w:space="0" w:color="auto"/>
            <w:right w:val="none" w:sz="0" w:space="0" w:color="auto"/>
          </w:divBdr>
          <w:divsChild>
            <w:div w:id="2144500802">
              <w:marLeft w:val="0"/>
              <w:marRight w:val="0"/>
              <w:marTop w:val="0"/>
              <w:marBottom w:val="0"/>
              <w:divBdr>
                <w:top w:val="none" w:sz="0" w:space="0" w:color="auto"/>
                <w:left w:val="none" w:sz="0" w:space="0" w:color="auto"/>
                <w:bottom w:val="none" w:sz="0" w:space="0" w:color="auto"/>
                <w:right w:val="none" w:sz="0" w:space="0" w:color="auto"/>
              </w:divBdr>
            </w:div>
          </w:divsChild>
        </w:div>
        <w:div w:id="302660473">
          <w:marLeft w:val="0"/>
          <w:marRight w:val="0"/>
          <w:marTop w:val="0"/>
          <w:marBottom w:val="0"/>
          <w:divBdr>
            <w:top w:val="none" w:sz="0" w:space="0" w:color="auto"/>
            <w:left w:val="none" w:sz="0" w:space="0" w:color="auto"/>
            <w:bottom w:val="none" w:sz="0" w:space="0" w:color="auto"/>
            <w:right w:val="none" w:sz="0" w:space="0" w:color="auto"/>
          </w:divBdr>
        </w:div>
        <w:div w:id="850535008">
          <w:marLeft w:val="0"/>
          <w:marRight w:val="0"/>
          <w:marTop w:val="0"/>
          <w:marBottom w:val="0"/>
          <w:divBdr>
            <w:top w:val="none" w:sz="0" w:space="0" w:color="auto"/>
            <w:left w:val="none" w:sz="0" w:space="0" w:color="auto"/>
            <w:bottom w:val="none" w:sz="0" w:space="0" w:color="auto"/>
            <w:right w:val="none" w:sz="0" w:space="0" w:color="auto"/>
          </w:divBdr>
          <w:divsChild>
            <w:div w:id="806897937">
              <w:marLeft w:val="0"/>
              <w:marRight w:val="0"/>
              <w:marTop w:val="0"/>
              <w:marBottom w:val="0"/>
              <w:divBdr>
                <w:top w:val="none" w:sz="0" w:space="0" w:color="auto"/>
                <w:left w:val="none" w:sz="0" w:space="0" w:color="auto"/>
                <w:bottom w:val="none" w:sz="0" w:space="0" w:color="auto"/>
                <w:right w:val="none" w:sz="0" w:space="0" w:color="auto"/>
              </w:divBdr>
            </w:div>
          </w:divsChild>
        </w:div>
        <w:div w:id="1185751705">
          <w:marLeft w:val="0"/>
          <w:marRight w:val="0"/>
          <w:marTop w:val="0"/>
          <w:marBottom w:val="0"/>
          <w:divBdr>
            <w:top w:val="none" w:sz="0" w:space="0" w:color="auto"/>
            <w:left w:val="none" w:sz="0" w:space="0" w:color="auto"/>
            <w:bottom w:val="none" w:sz="0" w:space="0" w:color="auto"/>
            <w:right w:val="none" w:sz="0" w:space="0" w:color="auto"/>
          </w:divBdr>
        </w:div>
        <w:div w:id="982545623">
          <w:marLeft w:val="0"/>
          <w:marRight w:val="0"/>
          <w:marTop w:val="0"/>
          <w:marBottom w:val="0"/>
          <w:divBdr>
            <w:top w:val="none" w:sz="0" w:space="0" w:color="auto"/>
            <w:left w:val="none" w:sz="0" w:space="0" w:color="auto"/>
            <w:bottom w:val="none" w:sz="0" w:space="0" w:color="auto"/>
            <w:right w:val="none" w:sz="0" w:space="0" w:color="auto"/>
          </w:divBdr>
          <w:divsChild>
            <w:div w:id="1475945563">
              <w:marLeft w:val="0"/>
              <w:marRight w:val="0"/>
              <w:marTop w:val="0"/>
              <w:marBottom w:val="0"/>
              <w:divBdr>
                <w:top w:val="none" w:sz="0" w:space="0" w:color="auto"/>
                <w:left w:val="none" w:sz="0" w:space="0" w:color="auto"/>
                <w:bottom w:val="none" w:sz="0" w:space="0" w:color="auto"/>
                <w:right w:val="none" w:sz="0" w:space="0" w:color="auto"/>
              </w:divBdr>
            </w:div>
          </w:divsChild>
        </w:div>
        <w:div w:id="519199903">
          <w:marLeft w:val="0"/>
          <w:marRight w:val="0"/>
          <w:marTop w:val="300"/>
          <w:marBottom w:val="0"/>
          <w:divBdr>
            <w:top w:val="none" w:sz="0" w:space="0" w:color="auto"/>
            <w:left w:val="none" w:sz="0" w:space="0" w:color="auto"/>
            <w:bottom w:val="none" w:sz="0" w:space="0" w:color="auto"/>
            <w:right w:val="none" w:sz="0" w:space="0" w:color="auto"/>
          </w:divBdr>
          <w:divsChild>
            <w:div w:id="857161336">
              <w:marLeft w:val="0"/>
              <w:marRight w:val="0"/>
              <w:marTop w:val="0"/>
              <w:marBottom w:val="0"/>
              <w:divBdr>
                <w:top w:val="none" w:sz="0" w:space="0" w:color="auto"/>
                <w:left w:val="none" w:sz="0" w:space="0" w:color="auto"/>
                <w:bottom w:val="none" w:sz="0" w:space="0" w:color="auto"/>
                <w:right w:val="none" w:sz="0" w:space="0" w:color="auto"/>
              </w:divBdr>
              <w:divsChild>
                <w:div w:id="214165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49208">
          <w:marLeft w:val="0"/>
          <w:marRight w:val="0"/>
          <w:marTop w:val="300"/>
          <w:marBottom w:val="0"/>
          <w:divBdr>
            <w:top w:val="none" w:sz="0" w:space="0" w:color="auto"/>
            <w:left w:val="none" w:sz="0" w:space="0" w:color="auto"/>
            <w:bottom w:val="none" w:sz="0" w:space="0" w:color="auto"/>
            <w:right w:val="none" w:sz="0" w:space="0" w:color="auto"/>
          </w:divBdr>
          <w:divsChild>
            <w:div w:id="1509905256">
              <w:marLeft w:val="0"/>
              <w:marRight w:val="0"/>
              <w:marTop w:val="0"/>
              <w:marBottom w:val="0"/>
              <w:divBdr>
                <w:top w:val="none" w:sz="0" w:space="0" w:color="auto"/>
                <w:left w:val="none" w:sz="0" w:space="0" w:color="auto"/>
                <w:bottom w:val="none" w:sz="0" w:space="0" w:color="auto"/>
                <w:right w:val="none" w:sz="0" w:space="0" w:color="auto"/>
              </w:divBdr>
              <w:divsChild>
                <w:div w:id="19658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136404">
          <w:marLeft w:val="0"/>
          <w:marRight w:val="0"/>
          <w:marTop w:val="300"/>
          <w:marBottom w:val="0"/>
          <w:divBdr>
            <w:top w:val="none" w:sz="0" w:space="0" w:color="auto"/>
            <w:left w:val="none" w:sz="0" w:space="0" w:color="auto"/>
            <w:bottom w:val="none" w:sz="0" w:space="0" w:color="auto"/>
            <w:right w:val="none" w:sz="0" w:space="0" w:color="auto"/>
          </w:divBdr>
          <w:divsChild>
            <w:div w:id="353118206">
              <w:marLeft w:val="0"/>
              <w:marRight w:val="0"/>
              <w:marTop w:val="0"/>
              <w:marBottom w:val="0"/>
              <w:divBdr>
                <w:top w:val="none" w:sz="0" w:space="0" w:color="auto"/>
                <w:left w:val="none" w:sz="0" w:space="0" w:color="auto"/>
                <w:bottom w:val="none" w:sz="0" w:space="0" w:color="auto"/>
                <w:right w:val="none" w:sz="0" w:space="0" w:color="auto"/>
              </w:divBdr>
              <w:divsChild>
                <w:div w:id="133275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81911">
          <w:marLeft w:val="0"/>
          <w:marRight w:val="0"/>
          <w:marTop w:val="300"/>
          <w:marBottom w:val="0"/>
          <w:divBdr>
            <w:top w:val="none" w:sz="0" w:space="0" w:color="auto"/>
            <w:left w:val="none" w:sz="0" w:space="0" w:color="auto"/>
            <w:bottom w:val="none" w:sz="0" w:space="0" w:color="auto"/>
            <w:right w:val="none" w:sz="0" w:space="0" w:color="auto"/>
          </w:divBdr>
          <w:divsChild>
            <w:div w:id="743991868">
              <w:marLeft w:val="0"/>
              <w:marRight w:val="0"/>
              <w:marTop w:val="0"/>
              <w:marBottom w:val="0"/>
              <w:divBdr>
                <w:top w:val="none" w:sz="0" w:space="0" w:color="auto"/>
                <w:left w:val="none" w:sz="0" w:space="0" w:color="auto"/>
                <w:bottom w:val="none" w:sz="0" w:space="0" w:color="auto"/>
                <w:right w:val="none" w:sz="0" w:space="0" w:color="auto"/>
              </w:divBdr>
              <w:divsChild>
                <w:div w:id="51839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6037">
      <w:bodyDiv w:val="1"/>
      <w:marLeft w:val="0"/>
      <w:marRight w:val="0"/>
      <w:marTop w:val="0"/>
      <w:marBottom w:val="0"/>
      <w:divBdr>
        <w:top w:val="none" w:sz="0" w:space="0" w:color="auto"/>
        <w:left w:val="none" w:sz="0" w:space="0" w:color="auto"/>
        <w:bottom w:val="none" w:sz="0" w:space="0" w:color="auto"/>
        <w:right w:val="none" w:sz="0" w:space="0" w:color="auto"/>
      </w:divBdr>
      <w:divsChild>
        <w:div w:id="13314541">
          <w:marLeft w:val="0"/>
          <w:marRight w:val="0"/>
          <w:marTop w:val="0"/>
          <w:marBottom w:val="0"/>
          <w:divBdr>
            <w:top w:val="none" w:sz="0" w:space="0" w:color="auto"/>
            <w:left w:val="none" w:sz="0" w:space="0" w:color="auto"/>
            <w:bottom w:val="none" w:sz="0" w:space="0" w:color="auto"/>
            <w:right w:val="none" w:sz="0" w:space="0" w:color="auto"/>
          </w:divBdr>
        </w:div>
        <w:div w:id="1105345522">
          <w:marLeft w:val="0"/>
          <w:marRight w:val="0"/>
          <w:marTop w:val="0"/>
          <w:marBottom w:val="0"/>
          <w:divBdr>
            <w:top w:val="none" w:sz="0" w:space="0" w:color="auto"/>
            <w:left w:val="none" w:sz="0" w:space="0" w:color="auto"/>
            <w:bottom w:val="none" w:sz="0" w:space="0" w:color="auto"/>
            <w:right w:val="none" w:sz="0" w:space="0" w:color="auto"/>
          </w:divBdr>
          <w:divsChild>
            <w:div w:id="1868830980">
              <w:marLeft w:val="0"/>
              <w:marRight w:val="0"/>
              <w:marTop w:val="0"/>
              <w:marBottom w:val="0"/>
              <w:divBdr>
                <w:top w:val="none" w:sz="0" w:space="0" w:color="auto"/>
                <w:left w:val="none" w:sz="0" w:space="0" w:color="auto"/>
                <w:bottom w:val="none" w:sz="0" w:space="0" w:color="auto"/>
                <w:right w:val="none" w:sz="0" w:space="0" w:color="auto"/>
              </w:divBdr>
            </w:div>
          </w:divsChild>
        </w:div>
        <w:div w:id="1519932450">
          <w:marLeft w:val="0"/>
          <w:marRight w:val="0"/>
          <w:marTop w:val="0"/>
          <w:marBottom w:val="0"/>
          <w:divBdr>
            <w:top w:val="none" w:sz="0" w:space="0" w:color="auto"/>
            <w:left w:val="none" w:sz="0" w:space="0" w:color="auto"/>
            <w:bottom w:val="none" w:sz="0" w:space="0" w:color="auto"/>
            <w:right w:val="none" w:sz="0" w:space="0" w:color="auto"/>
          </w:divBdr>
        </w:div>
        <w:div w:id="674497210">
          <w:marLeft w:val="0"/>
          <w:marRight w:val="0"/>
          <w:marTop w:val="0"/>
          <w:marBottom w:val="0"/>
          <w:divBdr>
            <w:top w:val="none" w:sz="0" w:space="0" w:color="auto"/>
            <w:left w:val="none" w:sz="0" w:space="0" w:color="auto"/>
            <w:bottom w:val="none" w:sz="0" w:space="0" w:color="auto"/>
            <w:right w:val="none" w:sz="0" w:space="0" w:color="auto"/>
          </w:divBdr>
          <w:divsChild>
            <w:div w:id="1152601081">
              <w:marLeft w:val="0"/>
              <w:marRight w:val="0"/>
              <w:marTop w:val="0"/>
              <w:marBottom w:val="0"/>
              <w:divBdr>
                <w:top w:val="none" w:sz="0" w:space="0" w:color="auto"/>
                <w:left w:val="none" w:sz="0" w:space="0" w:color="auto"/>
                <w:bottom w:val="none" w:sz="0" w:space="0" w:color="auto"/>
                <w:right w:val="none" w:sz="0" w:space="0" w:color="auto"/>
              </w:divBdr>
            </w:div>
          </w:divsChild>
        </w:div>
        <w:div w:id="409814235">
          <w:marLeft w:val="0"/>
          <w:marRight w:val="0"/>
          <w:marTop w:val="0"/>
          <w:marBottom w:val="0"/>
          <w:divBdr>
            <w:top w:val="none" w:sz="0" w:space="0" w:color="auto"/>
            <w:left w:val="none" w:sz="0" w:space="0" w:color="auto"/>
            <w:bottom w:val="none" w:sz="0" w:space="0" w:color="auto"/>
            <w:right w:val="none" w:sz="0" w:space="0" w:color="auto"/>
          </w:divBdr>
        </w:div>
        <w:div w:id="1906336394">
          <w:marLeft w:val="0"/>
          <w:marRight w:val="0"/>
          <w:marTop w:val="0"/>
          <w:marBottom w:val="0"/>
          <w:divBdr>
            <w:top w:val="none" w:sz="0" w:space="0" w:color="auto"/>
            <w:left w:val="none" w:sz="0" w:space="0" w:color="auto"/>
            <w:bottom w:val="none" w:sz="0" w:space="0" w:color="auto"/>
            <w:right w:val="none" w:sz="0" w:space="0" w:color="auto"/>
          </w:divBdr>
          <w:divsChild>
            <w:div w:id="275526396">
              <w:marLeft w:val="0"/>
              <w:marRight w:val="0"/>
              <w:marTop w:val="0"/>
              <w:marBottom w:val="0"/>
              <w:divBdr>
                <w:top w:val="none" w:sz="0" w:space="0" w:color="auto"/>
                <w:left w:val="none" w:sz="0" w:space="0" w:color="auto"/>
                <w:bottom w:val="none" w:sz="0" w:space="0" w:color="auto"/>
                <w:right w:val="none" w:sz="0" w:space="0" w:color="auto"/>
              </w:divBdr>
            </w:div>
          </w:divsChild>
        </w:div>
        <w:div w:id="1934623264">
          <w:marLeft w:val="0"/>
          <w:marRight w:val="0"/>
          <w:marTop w:val="0"/>
          <w:marBottom w:val="0"/>
          <w:divBdr>
            <w:top w:val="none" w:sz="0" w:space="0" w:color="auto"/>
            <w:left w:val="none" w:sz="0" w:space="0" w:color="auto"/>
            <w:bottom w:val="none" w:sz="0" w:space="0" w:color="auto"/>
            <w:right w:val="none" w:sz="0" w:space="0" w:color="auto"/>
          </w:divBdr>
        </w:div>
        <w:div w:id="816188430">
          <w:marLeft w:val="0"/>
          <w:marRight w:val="0"/>
          <w:marTop w:val="0"/>
          <w:marBottom w:val="0"/>
          <w:divBdr>
            <w:top w:val="none" w:sz="0" w:space="0" w:color="auto"/>
            <w:left w:val="none" w:sz="0" w:space="0" w:color="auto"/>
            <w:bottom w:val="none" w:sz="0" w:space="0" w:color="auto"/>
            <w:right w:val="none" w:sz="0" w:space="0" w:color="auto"/>
          </w:divBdr>
          <w:divsChild>
            <w:div w:id="3168780">
              <w:marLeft w:val="0"/>
              <w:marRight w:val="0"/>
              <w:marTop w:val="0"/>
              <w:marBottom w:val="0"/>
              <w:divBdr>
                <w:top w:val="none" w:sz="0" w:space="0" w:color="auto"/>
                <w:left w:val="none" w:sz="0" w:space="0" w:color="auto"/>
                <w:bottom w:val="none" w:sz="0" w:space="0" w:color="auto"/>
                <w:right w:val="none" w:sz="0" w:space="0" w:color="auto"/>
              </w:divBdr>
            </w:div>
          </w:divsChild>
        </w:div>
        <w:div w:id="178783252">
          <w:marLeft w:val="0"/>
          <w:marRight w:val="0"/>
          <w:marTop w:val="0"/>
          <w:marBottom w:val="0"/>
          <w:divBdr>
            <w:top w:val="none" w:sz="0" w:space="0" w:color="auto"/>
            <w:left w:val="none" w:sz="0" w:space="0" w:color="auto"/>
            <w:bottom w:val="none" w:sz="0" w:space="0" w:color="auto"/>
            <w:right w:val="none" w:sz="0" w:space="0" w:color="auto"/>
          </w:divBdr>
        </w:div>
        <w:div w:id="1864398061">
          <w:marLeft w:val="0"/>
          <w:marRight w:val="0"/>
          <w:marTop w:val="0"/>
          <w:marBottom w:val="0"/>
          <w:divBdr>
            <w:top w:val="none" w:sz="0" w:space="0" w:color="auto"/>
            <w:left w:val="none" w:sz="0" w:space="0" w:color="auto"/>
            <w:bottom w:val="none" w:sz="0" w:space="0" w:color="auto"/>
            <w:right w:val="none" w:sz="0" w:space="0" w:color="auto"/>
          </w:divBdr>
          <w:divsChild>
            <w:div w:id="1914464123">
              <w:marLeft w:val="0"/>
              <w:marRight w:val="0"/>
              <w:marTop w:val="0"/>
              <w:marBottom w:val="0"/>
              <w:divBdr>
                <w:top w:val="none" w:sz="0" w:space="0" w:color="auto"/>
                <w:left w:val="none" w:sz="0" w:space="0" w:color="auto"/>
                <w:bottom w:val="none" w:sz="0" w:space="0" w:color="auto"/>
                <w:right w:val="none" w:sz="0" w:space="0" w:color="auto"/>
              </w:divBdr>
            </w:div>
          </w:divsChild>
        </w:div>
        <w:div w:id="1111359851">
          <w:marLeft w:val="0"/>
          <w:marRight w:val="0"/>
          <w:marTop w:val="0"/>
          <w:marBottom w:val="0"/>
          <w:divBdr>
            <w:top w:val="none" w:sz="0" w:space="0" w:color="auto"/>
            <w:left w:val="none" w:sz="0" w:space="0" w:color="auto"/>
            <w:bottom w:val="none" w:sz="0" w:space="0" w:color="auto"/>
            <w:right w:val="none" w:sz="0" w:space="0" w:color="auto"/>
          </w:divBdr>
        </w:div>
        <w:div w:id="407071503">
          <w:marLeft w:val="0"/>
          <w:marRight w:val="0"/>
          <w:marTop w:val="0"/>
          <w:marBottom w:val="0"/>
          <w:divBdr>
            <w:top w:val="none" w:sz="0" w:space="0" w:color="auto"/>
            <w:left w:val="none" w:sz="0" w:space="0" w:color="auto"/>
            <w:bottom w:val="none" w:sz="0" w:space="0" w:color="auto"/>
            <w:right w:val="none" w:sz="0" w:space="0" w:color="auto"/>
          </w:divBdr>
          <w:divsChild>
            <w:div w:id="1854949498">
              <w:marLeft w:val="0"/>
              <w:marRight w:val="0"/>
              <w:marTop w:val="0"/>
              <w:marBottom w:val="0"/>
              <w:divBdr>
                <w:top w:val="none" w:sz="0" w:space="0" w:color="auto"/>
                <w:left w:val="none" w:sz="0" w:space="0" w:color="auto"/>
                <w:bottom w:val="none" w:sz="0" w:space="0" w:color="auto"/>
                <w:right w:val="none" w:sz="0" w:space="0" w:color="auto"/>
              </w:divBdr>
            </w:div>
          </w:divsChild>
        </w:div>
        <w:div w:id="1423722213">
          <w:marLeft w:val="0"/>
          <w:marRight w:val="0"/>
          <w:marTop w:val="0"/>
          <w:marBottom w:val="0"/>
          <w:divBdr>
            <w:top w:val="none" w:sz="0" w:space="0" w:color="auto"/>
            <w:left w:val="none" w:sz="0" w:space="0" w:color="auto"/>
            <w:bottom w:val="none" w:sz="0" w:space="0" w:color="auto"/>
            <w:right w:val="none" w:sz="0" w:space="0" w:color="auto"/>
          </w:divBdr>
        </w:div>
        <w:div w:id="159128096">
          <w:marLeft w:val="0"/>
          <w:marRight w:val="0"/>
          <w:marTop w:val="0"/>
          <w:marBottom w:val="0"/>
          <w:divBdr>
            <w:top w:val="none" w:sz="0" w:space="0" w:color="auto"/>
            <w:left w:val="none" w:sz="0" w:space="0" w:color="auto"/>
            <w:bottom w:val="none" w:sz="0" w:space="0" w:color="auto"/>
            <w:right w:val="none" w:sz="0" w:space="0" w:color="auto"/>
          </w:divBdr>
          <w:divsChild>
            <w:div w:id="1408381318">
              <w:marLeft w:val="0"/>
              <w:marRight w:val="0"/>
              <w:marTop w:val="0"/>
              <w:marBottom w:val="0"/>
              <w:divBdr>
                <w:top w:val="none" w:sz="0" w:space="0" w:color="auto"/>
                <w:left w:val="none" w:sz="0" w:space="0" w:color="auto"/>
                <w:bottom w:val="none" w:sz="0" w:space="0" w:color="auto"/>
                <w:right w:val="none" w:sz="0" w:space="0" w:color="auto"/>
              </w:divBdr>
            </w:div>
          </w:divsChild>
        </w:div>
        <w:div w:id="350423599">
          <w:marLeft w:val="0"/>
          <w:marRight w:val="0"/>
          <w:marTop w:val="300"/>
          <w:marBottom w:val="0"/>
          <w:divBdr>
            <w:top w:val="none" w:sz="0" w:space="0" w:color="auto"/>
            <w:left w:val="none" w:sz="0" w:space="0" w:color="auto"/>
            <w:bottom w:val="none" w:sz="0" w:space="0" w:color="auto"/>
            <w:right w:val="none" w:sz="0" w:space="0" w:color="auto"/>
          </w:divBdr>
          <w:divsChild>
            <w:div w:id="365446313">
              <w:marLeft w:val="0"/>
              <w:marRight w:val="0"/>
              <w:marTop w:val="0"/>
              <w:marBottom w:val="0"/>
              <w:divBdr>
                <w:top w:val="none" w:sz="0" w:space="0" w:color="auto"/>
                <w:left w:val="none" w:sz="0" w:space="0" w:color="auto"/>
                <w:bottom w:val="none" w:sz="0" w:space="0" w:color="auto"/>
                <w:right w:val="none" w:sz="0" w:space="0" w:color="auto"/>
              </w:divBdr>
              <w:divsChild>
                <w:div w:id="12928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9292">
          <w:marLeft w:val="0"/>
          <w:marRight w:val="0"/>
          <w:marTop w:val="300"/>
          <w:marBottom w:val="0"/>
          <w:divBdr>
            <w:top w:val="none" w:sz="0" w:space="0" w:color="auto"/>
            <w:left w:val="none" w:sz="0" w:space="0" w:color="auto"/>
            <w:bottom w:val="none" w:sz="0" w:space="0" w:color="auto"/>
            <w:right w:val="none" w:sz="0" w:space="0" w:color="auto"/>
          </w:divBdr>
          <w:divsChild>
            <w:div w:id="41448867">
              <w:marLeft w:val="0"/>
              <w:marRight w:val="0"/>
              <w:marTop w:val="0"/>
              <w:marBottom w:val="0"/>
              <w:divBdr>
                <w:top w:val="none" w:sz="0" w:space="0" w:color="auto"/>
                <w:left w:val="none" w:sz="0" w:space="0" w:color="auto"/>
                <w:bottom w:val="none" w:sz="0" w:space="0" w:color="auto"/>
                <w:right w:val="none" w:sz="0" w:space="0" w:color="auto"/>
              </w:divBdr>
              <w:divsChild>
                <w:div w:id="681010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81091">
          <w:marLeft w:val="0"/>
          <w:marRight w:val="0"/>
          <w:marTop w:val="300"/>
          <w:marBottom w:val="0"/>
          <w:divBdr>
            <w:top w:val="none" w:sz="0" w:space="0" w:color="auto"/>
            <w:left w:val="none" w:sz="0" w:space="0" w:color="auto"/>
            <w:bottom w:val="none" w:sz="0" w:space="0" w:color="auto"/>
            <w:right w:val="none" w:sz="0" w:space="0" w:color="auto"/>
          </w:divBdr>
          <w:divsChild>
            <w:div w:id="910653034">
              <w:marLeft w:val="0"/>
              <w:marRight w:val="0"/>
              <w:marTop w:val="0"/>
              <w:marBottom w:val="0"/>
              <w:divBdr>
                <w:top w:val="none" w:sz="0" w:space="0" w:color="auto"/>
                <w:left w:val="none" w:sz="0" w:space="0" w:color="auto"/>
                <w:bottom w:val="none" w:sz="0" w:space="0" w:color="auto"/>
                <w:right w:val="none" w:sz="0" w:space="0" w:color="auto"/>
              </w:divBdr>
              <w:divsChild>
                <w:div w:id="120633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17844">
          <w:marLeft w:val="0"/>
          <w:marRight w:val="0"/>
          <w:marTop w:val="300"/>
          <w:marBottom w:val="0"/>
          <w:divBdr>
            <w:top w:val="none" w:sz="0" w:space="0" w:color="auto"/>
            <w:left w:val="none" w:sz="0" w:space="0" w:color="auto"/>
            <w:bottom w:val="none" w:sz="0" w:space="0" w:color="auto"/>
            <w:right w:val="none" w:sz="0" w:space="0" w:color="auto"/>
          </w:divBdr>
          <w:divsChild>
            <w:div w:id="640504952">
              <w:marLeft w:val="0"/>
              <w:marRight w:val="0"/>
              <w:marTop w:val="0"/>
              <w:marBottom w:val="0"/>
              <w:divBdr>
                <w:top w:val="none" w:sz="0" w:space="0" w:color="auto"/>
                <w:left w:val="none" w:sz="0" w:space="0" w:color="auto"/>
                <w:bottom w:val="none" w:sz="0" w:space="0" w:color="auto"/>
                <w:right w:val="none" w:sz="0" w:space="0" w:color="auto"/>
              </w:divBdr>
              <w:divsChild>
                <w:div w:id="130875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06570">
      <w:bodyDiv w:val="1"/>
      <w:marLeft w:val="0"/>
      <w:marRight w:val="0"/>
      <w:marTop w:val="0"/>
      <w:marBottom w:val="0"/>
      <w:divBdr>
        <w:top w:val="none" w:sz="0" w:space="0" w:color="auto"/>
        <w:left w:val="none" w:sz="0" w:space="0" w:color="auto"/>
        <w:bottom w:val="none" w:sz="0" w:space="0" w:color="auto"/>
        <w:right w:val="none" w:sz="0" w:space="0" w:color="auto"/>
      </w:divBdr>
      <w:divsChild>
        <w:div w:id="2064594351">
          <w:marLeft w:val="0"/>
          <w:marRight w:val="0"/>
          <w:marTop w:val="0"/>
          <w:marBottom w:val="0"/>
          <w:divBdr>
            <w:top w:val="none" w:sz="0" w:space="0" w:color="auto"/>
            <w:left w:val="none" w:sz="0" w:space="0" w:color="auto"/>
            <w:bottom w:val="none" w:sz="0" w:space="0" w:color="auto"/>
            <w:right w:val="none" w:sz="0" w:space="0" w:color="auto"/>
          </w:divBdr>
        </w:div>
        <w:div w:id="1446075348">
          <w:marLeft w:val="0"/>
          <w:marRight w:val="0"/>
          <w:marTop w:val="0"/>
          <w:marBottom w:val="0"/>
          <w:divBdr>
            <w:top w:val="none" w:sz="0" w:space="0" w:color="auto"/>
            <w:left w:val="none" w:sz="0" w:space="0" w:color="auto"/>
            <w:bottom w:val="none" w:sz="0" w:space="0" w:color="auto"/>
            <w:right w:val="none" w:sz="0" w:space="0" w:color="auto"/>
          </w:divBdr>
          <w:divsChild>
            <w:div w:id="172185191">
              <w:marLeft w:val="0"/>
              <w:marRight w:val="0"/>
              <w:marTop w:val="0"/>
              <w:marBottom w:val="0"/>
              <w:divBdr>
                <w:top w:val="none" w:sz="0" w:space="0" w:color="auto"/>
                <w:left w:val="none" w:sz="0" w:space="0" w:color="auto"/>
                <w:bottom w:val="none" w:sz="0" w:space="0" w:color="auto"/>
                <w:right w:val="none" w:sz="0" w:space="0" w:color="auto"/>
              </w:divBdr>
            </w:div>
          </w:divsChild>
        </w:div>
        <w:div w:id="42676646">
          <w:marLeft w:val="0"/>
          <w:marRight w:val="0"/>
          <w:marTop w:val="0"/>
          <w:marBottom w:val="0"/>
          <w:divBdr>
            <w:top w:val="none" w:sz="0" w:space="0" w:color="auto"/>
            <w:left w:val="none" w:sz="0" w:space="0" w:color="auto"/>
            <w:bottom w:val="none" w:sz="0" w:space="0" w:color="auto"/>
            <w:right w:val="none" w:sz="0" w:space="0" w:color="auto"/>
          </w:divBdr>
        </w:div>
        <w:div w:id="2126727882">
          <w:marLeft w:val="0"/>
          <w:marRight w:val="0"/>
          <w:marTop w:val="0"/>
          <w:marBottom w:val="0"/>
          <w:divBdr>
            <w:top w:val="none" w:sz="0" w:space="0" w:color="auto"/>
            <w:left w:val="none" w:sz="0" w:space="0" w:color="auto"/>
            <w:bottom w:val="none" w:sz="0" w:space="0" w:color="auto"/>
            <w:right w:val="none" w:sz="0" w:space="0" w:color="auto"/>
          </w:divBdr>
          <w:divsChild>
            <w:div w:id="850796096">
              <w:marLeft w:val="0"/>
              <w:marRight w:val="0"/>
              <w:marTop w:val="0"/>
              <w:marBottom w:val="0"/>
              <w:divBdr>
                <w:top w:val="none" w:sz="0" w:space="0" w:color="auto"/>
                <w:left w:val="none" w:sz="0" w:space="0" w:color="auto"/>
                <w:bottom w:val="none" w:sz="0" w:space="0" w:color="auto"/>
                <w:right w:val="none" w:sz="0" w:space="0" w:color="auto"/>
              </w:divBdr>
            </w:div>
          </w:divsChild>
        </w:div>
        <w:div w:id="854077875">
          <w:marLeft w:val="0"/>
          <w:marRight w:val="0"/>
          <w:marTop w:val="0"/>
          <w:marBottom w:val="0"/>
          <w:divBdr>
            <w:top w:val="none" w:sz="0" w:space="0" w:color="auto"/>
            <w:left w:val="none" w:sz="0" w:space="0" w:color="auto"/>
            <w:bottom w:val="none" w:sz="0" w:space="0" w:color="auto"/>
            <w:right w:val="none" w:sz="0" w:space="0" w:color="auto"/>
          </w:divBdr>
        </w:div>
        <w:div w:id="541865313">
          <w:marLeft w:val="0"/>
          <w:marRight w:val="0"/>
          <w:marTop w:val="0"/>
          <w:marBottom w:val="0"/>
          <w:divBdr>
            <w:top w:val="none" w:sz="0" w:space="0" w:color="auto"/>
            <w:left w:val="none" w:sz="0" w:space="0" w:color="auto"/>
            <w:bottom w:val="none" w:sz="0" w:space="0" w:color="auto"/>
            <w:right w:val="none" w:sz="0" w:space="0" w:color="auto"/>
          </w:divBdr>
          <w:divsChild>
            <w:div w:id="912667275">
              <w:marLeft w:val="0"/>
              <w:marRight w:val="0"/>
              <w:marTop w:val="0"/>
              <w:marBottom w:val="0"/>
              <w:divBdr>
                <w:top w:val="none" w:sz="0" w:space="0" w:color="auto"/>
                <w:left w:val="none" w:sz="0" w:space="0" w:color="auto"/>
                <w:bottom w:val="none" w:sz="0" w:space="0" w:color="auto"/>
                <w:right w:val="none" w:sz="0" w:space="0" w:color="auto"/>
              </w:divBdr>
            </w:div>
          </w:divsChild>
        </w:div>
        <w:div w:id="1584023143">
          <w:marLeft w:val="0"/>
          <w:marRight w:val="0"/>
          <w:marTop w:val="0"/>
          <w:marBottom w:val="0"/>
          <w:divBdr>
            <w:top w:val="none" w:sz="0" w:space="0" w:color="auto"/>
            <w:left w:val="none" w:sz="0" w:space="0" w:color="auto"/>
            <w:bottom w:val="none" w:sz="0" w:space="0" w:color="auto"/>
            <w:right w:val="none" w:sz="0" w:space="0" w:color="auto"/>
          </w:divBdr>
        </w:div>
        <w:div w:id="922032889">
          <w:marLeft w:val="0"/>
          <w:marRight w:val="0"/>
          <w:marTop w:val="0"/>
          <w:marBottom w:val="0"/>
          <w:divBdr>
            <w:top w:val="none" w:sz="0" w:space="0" w:color="auto"/>
            <w:left w:val="none" w:sz="0" w:space="0" w:color="auto"/>
            <w:bottom w:val="none" w:sz="0" w:space="0" w:color="auto"/>
            <w:right w:val="none" w:sz="0" w:space="0" w:color="auto"/>
          </w:divBdr>
          <w:divsChild>
            <w:div w:id="64763722">
              <w:marLeft w:val="0"/>
              <w:marRight w:val="0"/>
              <w:marTop w:val="0"/>
              <w:marBottom w:val="0"/>
              <w:divBdr>
                <w:top w:val="none" w:sz="0" w:space="0" w:color="auto"/>
                <w:left w:val="none" w:sz="0" w:space="0" w:color="auto"/>
                <w:bottom w:val="none" w:sz="0" w:space="0" w:color="auto"/>
                <w:right w:val="none" w:sz="0" w:space="0" w:color="auto"/>
              </w:divBdr>
            </w:div>
          </w:divsChild>
        </w:div>
        <w:div w:id="1425879952">
          <w:marLeft w:val="0"/>
          <w:marRight w:val="0"/>
          <w:marTop w:val="0"/>
          <w:marBottom w:val="0"/>
          <w:divBdr>
            <w:top w:val="none" w:sz="0" w:space="0" w:color="auto"/>
            <w:left w:val="none" w:sz="0" w:space="0" w:color="auto"/>
            <w:bottom w:val="none" w:sz="0" w:space="0" w:color="auto"/>
            <w:right w:val="none" w:sz="0" w:space="0" w:color="auto"/>
          </w:divBdr>
        </w:div>
        <w:div w:id="1656953410">
          <w:marLeft w:val="0"/>
          <w:marRight w:val="0"/>
          <w:marTop w:val="0"/>
          <w:marBottom w:val="0"/>
          <w:divBdr>
            <w:top w:val="none" w:sz="0" w:space="0" w:color="auto"/>
            <w:left w:val="none" w:sz="0" w:space="0" w:color="auto"/>
            <w:bottom w:val="none" w:sz="0" w:space="0" w:color="auto"/>
            <w:right w:val="none" w:sz="0" w:space="0" w:color="auto"/>
          </w:divBdr>
          <w:divsChild>
            <w:div w:id="810363479">
              <w:marLeft w:val="0"/>
              <w:marRight w:val="0"/>
              <w:marTop w:val="0"/>
              <w:marBottom w:val="0"/>
              <w:divBdr>
                <w:top w:val="none" w:sz="0" w:space="0" w:color="auto"/>
                <w:left w:val="none" w:sz="0" w:space="0" w:color="auto"/>
                <w:bottom w:val="none" w:sz="0" w:space="0" w:color="auto"/>
                <w:right w:val="none" w:sz="0" w:space="0" w:color="auto"/>
              </w:divBdr>
            </w:div>
          </w:divsChild>
        </w:div>
        <w:div w:id="1692950664">
          <w:marLeft w:val="0"/>
          <w:marRight w:val="0"/>
          <w:marTop w:val="0"/>
          <w:marBottom w:val="0"/>
          <w:divBdr>
            <w:top w:val="none" w:sz="0" w:space="0" w:color="auto"/>
            <w:left w:val="none" w:sz="0" w:space="0" w:color="auto"/>
            <w:bottom w:val="none" w:sz="0" w:space="0" w:color="auto"/>
            <w:right w:val="none" w:sz="0" w:space="0" w:color="auto"/>
          </w:divBdr>
        </w:div>
        <w:div w:id="448939193">
          <w:marLeft w:val="0"/>
          <w:marRight w:val="0"/>
          <w:marTop w:val="0"/>
          <w:marBottom w:val="0"/>
          <w:divBdr>
            <w:top w:val="none" w:sz="0" w:space="0" w:color="auto"/>
            <w:left w:val="none" w:sz="0" w:space="0" w:color="auto"/>
            <w:bottom w:val="none" w:sz="0" w:space="0" w:color="auto"/>
            <w:right w:val="none" w:sz="0" w:space="0" w:color="auto"/>
          </w:divBdr>
          <w:divsChild>
            <w:div w:id="1771700298">
              <w:marLeft w:val="0"/>
              <w:marRight w:val="0"/>
              <w:marTop w:val="0"/>
              <w:marBottom w:val="0"/>
              <w:divBdr>
                <w:top w:val="none" w:sz="0" w:space="0" w:color="auto"/>
                <w:left w:val="none" w:sz="0" w:space="0" w:color="auto"/>
                <w:bottom w:val="none" w:sz="0" w:space="0" w:color="auto"/>
                <w:right w:val="none" w:sz="0" w:space="0" w:color="auto"/>
              </w:divBdr>
            </w:div>
          </w:divsChild>
        </w:div>
        <w:div w:id="2137749355">
          <w:marLeft w:val="0"/>
          <w:marRight w:val="0"/>
          <w:marTop w:val="0"/>
          <w:marBottom w:val="0"/>
          <w:divBdr>
            <w:top w:val="none" w:sz="0" w:space="0" w:color="auto"/>
            <w:left w:val="none" w:sz="0" w:space="0" w:color="auto"/>
            <w:bottom w:val="none" w:sz="0" w:space="0" w:color="auto"/>
            <w:right w:val="none" w:sz="0" w:space="0" w:color="auto"/>
          </w:divBdr>
        </w:div>
        <w:div w:id="1175463255">
          <w:marLeft w:val="0"/>
          <w:marRight w:val="0"/>
          <w:marTop w:val="0"/>
          <w:marBottom w:val="0"/>
          <w:divBdr>
            <w:top w:val="none" w:sz="0" w:space="0" w:color="auto"/>
            <w:left w:val="none" w:sz="0" w:space="0" w:color="auto"/>
            <w:bottom w:val="none" w:sz="0" w:space="0" w:color="auto"/>
            <w:right w:val="none" w:sz="0" w:space="0" w:color="auto"/>
          </w:divBdr>
          <w:divsChild>
            <w:div w:id="1983997167">
              <w:marLeft w:val="0"/>
              <w:marRight w:val="0"/>
              <w:marTop w:val="0"/>
              <w:marBottom w:val="0"/>
              <w:divBdr>
                <w:top w:val="none" w:sz="0" w:space="0" w:color="auto"/>
                <w:left w:val="none" w:sz="0" w:space="0" w:color="auto"/>
                <w:bottom w:val="none" w:sz="0" w:space="0" w:color="auto"/>
                <w:right w:val="none" w:sz="0" w:space="0" w:color="auto"/>
              </w:divBdr>
            </w:div>
          </w:divsChild>
        </w:div>
        <w:div w:id="1159888211">
          <w:marLeft w:val="0"/>
          <w:marRight w:val="0"/>
          <w:marTop w:val="300"/>
          <w:marBottom w:val="0"/>
          <w:divBdr>
            <w:top w:val="none" w:sz="0" w:space="0" w:color="auto"/>
            <w:left w:val="none" w:sz="0" w:space="0" w:color="auto"/>
            <w:bottom w:val="none" w:sz="0" w:space="0" w:color="auto"/>
            <w:right w:val="none" w:sz="0" w:space="0" w:color="auto"/>
          </w:divBdr>
          <w:divsChild>
            <w:div w:id="1487555374">
              <w:marLeft w:val="0"/>
              <w:marRight w:val="0"/>
              <w:marTop w:val="0"/>
              <w:marBottom w:val="0"/>
              <w:divBdr>
                <w:top w:val="none" w:sz="0" w:space="0" w:color="auto"/>
                <w:left w:val="none" w:sz="0" w:space="0" w:color="auto"/>
                <w:bottom w:val="none" w:sz="0" w:space="0" w:color="auto"/>
                <w:right w:val="none" w:sz="0" w:space="0" w:color="auto"/>
              </w:divBdr>
              <w:divsChild>
                <w:div w:id="48255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42697">
          <w:marLeft w:val="0"/>
          <w:marRight w:val="0"/>
          <w:marTop w:val="300"/>
          <w:marBottom w:val="0"/>
          <w:divBdr>
            <w:top w:val="none" w:sz="0" w:space="0" w:color="auto"/>
            <w:left w:val="none" w:sz="0" w:space="0" w:color="auto"/>
            <w:bottom w:val="none" w:sz="0" w:space="0" w:color="auto"/>
            <w:right w:val="none" w:sz="0" w:space="0" w:color="auto"/>
          </w:divBdr>
          <w:divsChild>
            <w:div w:id="472792508">
              <w:marLeft w:val="0"/>
              <w:marRight w:val="0"/>
              <w:marTop w:val="0"/>
              <w:marBottom w:val="0"/>
              <w:divBdr>
                <w:top w:val="none" w:sz="0" w:space="0" w:color="auto"/>
                <w:left w:val="none" w:sz="0" w:space="0" w:color="auto"/>
                <w:bottom w:val="none" w:sz="0" w:space="0" w:color="auto"/>
                <w:right w:val="none" w:sz="0" w:space="0" w:color="auto"/>
              </w:divBdr>
              <w:divsChild>
                <w:div w:id="20804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08396">
          <w:marLeft w:val="0"/>
          <w:marRight w:val="0"/>
          <w:marTop w:val="300"/>
          <w:marBottom w:val="0"/>
          <w:divBdr>
            <w:top w:val="none" w:sz="0" w:space="0" w:color="auto"/>
            <w:left w:val="none" w:sz="0" w:space="0" w:color="auto"/>
            <w:bottom w:val="none" w:sz="0" w:space="0" w:color="auto"/>
            <w:right w:val="none" w:sz="0" w:space="0" w:color="auto"/>
          </w:divBdr>
          <w:divsChild>
            <w:div w:id="1959140640">
              <w:marLeft w:val="0"/>
              <w:marRight w:val="0"/>
              <w:marTop w:val="0"/>
              <w:marBottom w:val="0"/>
              <w:divBdr>
                <w:top w:val="none" w:sz="0" w:space="0" w:color="auto"/>
                <w:left w:val="none" w:sz="0" w:space="0" w:color="auto"/>
                <w:bottom w:val="none" w:sz="0" w:space="0" w:color="auto"/>
                <w:right w:val="none" w:sz="0" w:space="0" w:color="auto"/>
              </w:divBdr>
              <w:divsChild>
                <w:div w:id="158390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72733">
          <w:marLeft w:val="0"/>
          <w:marRight w:val="0"/>
          <w:marTop w:val="300"/>
          <w:marBottom w:val="0"/>
          <w:divBdr>
            <w:top w:val="none" w:sz="0" w:space="0" w:color="auto"/>
            <w:left w:val="none" w:sz="0" w:space="0" w:color="auto"/>
            <w:bottom w:val="none" w:sz="0" w:space="0" w:color="auto"/>
            <w:right w:val="none" w:sz="0" w:space="0" w:color="auto"/>
          </w:divBdr>
          <w:divsChild>
            <w:div w:id="1842037265">
              <w:marLeft w:val="0"/>
              <w:marRight w:val="0"/>
              <w:marTop w:val="0"/>
              <w:marBottom w:val="0"/>
              <w:divBdr>
                <w:top w:val="none" w:sz="0" w:space="0" w:color="auto"/>
                <w:left w:val="none" w:sz="0" w:space="0" w:color="auto"/>
                <w:bottom w:val="none" w:sz="0" w:space="0" w:color="auto"/>
                <w:right w:val="none" w:sz="0" w:space="0" w:color="auto"/>
              </w:divBdr>
              <w:divsChild>
                <w:div w:id="116211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607969">
      <w:bodyDiv w:val="1"/>
      <w:marLeft w:val="0"/>
      <w:marRight w:val="0"/>
      <w:marTop w:val="0"/>
      <w:marBottom w:val="0"/>
      <w:divBdr>
        <w:top w:val="none" w:sz="0" w:space="0" w:color="auto"/>
        <w:left w:val="none" w:sz="0" w:space="0" w:color="auto"/>
        <w:bottom w:val="none" w:sz="0" w:space="0" w:color="auto"/>
        <w:right w:val="none" w:sz="0" w:space="0" w:color="auto"/>
      </w:divBdr>
      <w:divsChild>
        <w:div w:id="1121877870">
          <w:marLeft w:val="0"/>
          <w:marRight w:val="0"/>
          <w:marTop w:val="0"/>
          <w:marBottom w:val="0"/>
          <w:divBdr>
            <w:top w:val="none" w:sz="0" w:space="0" w:color="auto"/>
            <w:left w:val="none" w:sz="0" w:space="0" w:color="auto"/>
            <w:bottom w:val="none" w:sz="0" w:space="0" w:color="auto"/>
            <w:right w:val="none" w:sz="0" w:space="0" w:color="auto"/>
          </w:divBdr>
        </w:div>
        <w:div w:id="29034599">
          <w:marLeft w:val="0"/>
          <w:marRight w:val="0"/>
          <w:marTop w:val="0"/>
          <w:marBottom w:val="0"/>
          <w:divBdr>
            <w:top w:val="none" w:sz="0" w:space="0" w:color="auto"/>
            <w:left w:val="none" w:sz="0" w:space="0" w:color="auto"/>
            <w:bottom w:val="none" w:sz="0" w:space="0" w:color="auto"/>
            <w:right w:val="none" w:sz="0" w:space="0" w:color="auto"/>
          </w:divBdr>
          <w:divsChild>
            <w:div w:id="1328705173">
              <w:marLeft w:val="0"/>
              <w:marRight w:val="0"/>
              <w:marTop w:val="0"/>
              <w:marBottom w:val="0"/>
              <w:divBdr>
                <w:top w:val="none" w:sz="0" w:space="0" w:color="auto"/>
                <w:left w:val="none" w:sz="0" w:space="0" w:color="auto"/>
                <w:bottom w:val="none" w:sz="0" w:space="0" w:color="auto"/>
                <w:right w:val="none" w:sz="0" w:space="0" w:color="auto"/>
              </w:divBdr>
            </w:div>
          </w:divsChild>
        </w:div>
        <w:div w:id="1739858106">
          <w:marLeft w:val="0"/>
          <w:marRight w:val="0"/>
          <w:marTop w:val="0"/>
          <w:marBottom w:val="0"/>
          <w:divBdr>
            <w:top w:val="none" w:sz="0" w:space="0" w:color="auto"/>
            <w:left w:val="none" w:sz="0" w:space="0" w:color="auto"/>
            <w:bottom w:val="none" w:sz="0" w:space="0" w:color="auto"/>
            <w:right w:val="none" w:sz="0" w:space="0" w:color="auto"/>
          </w:divBdr>
        </w:div>
        <w:div w:id="2016957758">
          <w:marLeft w:val="0"/>
          <w:marRight w:val="0"/>
          <w:marTop w:val="0"/>
          <w:marBottom w:val="0"/>
          <w:divBdr>
            <w:top w:val="none" w:sz="0" w:space="0" w:color="auto"/>
            <w:left w:val="none" w:sz="0" w:space="0" w:color="auto"/>
            <w:bottom w:val="none" w:sz="0" w:space="0" w:color="auto"/>
            <w:right w:val="none" w:sz="0" w:space="0" w:color="auto"/>
          </w:divBdr>
          <w:divsChild>
            <w:div w:id="236331744">
              <w:marLeft w:val="0"/>
              <w:marRight w:val="0"/>
              <w:marTop w:val="0"/>
              <w:marBottom w:val="0"/>
              <w:divBdr>
                <w:top w:val="none" w:sz="0" w:space="0" w:color="auto"/>
                <w:left w:val="none" w:sz="0" w:space="0" w:color="auto"/>
                <w:bottom w:val="none" w:sz="0" w:space="0" w:color="auto"/>
                <w:right w:val="none" w:sz="0" w:space="0" w:color="auto"/>
              </w:divBdr>
            </w:div>
          </w:divsChild>
        </w:div>
        <w:div w:id="1200243850">
          <w:marLeft w:val="0"/>
          <w:marRight w:val="0"/>
          <w:marTop w:val="0"/>
          <w:marBottom w:val="0"/>
          <w:divBdr>
            <w:top w:val="none" w:sz="0" w:space="0" w:color="auto"/>
            <w:left w:val="none" w:sz="0" w:space="0" w:color="auto"/>
            <w:bottom w:val="none" w:sz="0" w:space="0" w:color="auto"/>
            <w:right w:val="none" w:sz="0" w:space="0" w:color="auto"/>
          </w:divBdr>
        </w:div>
        <w:div w:id="1591305514">
          <w:marLeft w:val="0"/>
          <w:marRight w:val="0"/>
          <w:marTop w:val="0"/>
          <w:marBottom w:val="0"/>
          <w:divBdr>
            <w:top w:val="none" w:sz="0" w:space="0" w:color="auto"/>
            <w:left w:val="none" w:sz="0" w:space="0" w:color="auto"/>
            <w:bottom w:val="none" w:sz="0" w:space="0" w:color="auto"/>
            <w:right w:val="none" w:sz="0" w:space="0" w:color="auto"/>
          </w:divBdr>
          <w:divsChild>
            <w:div w:id="1853374120">
              <w:marLeft w:val="0"/>
              <w:marRight w:val="0"/>
              <w:marTop w:val="0"/>
              <w:marBottom w:val="0"/>
              <w:divBdr>
                <w:top w:val="none" w:sz="0" w:space="0" w:color="auto"/>
                <w:left w:val="none" w:sz="0" w:space="0" w:color="auto"/>
                <w:bottom w:val="none" w:sz="0" w:space="0" w:color="auto"/>
                <w:right w:val="none" w:sz="0" w:space="0" w:color="auto"/>
              </w:divBdr>
            </w:div>
          </w:divsChild>
        </w:div>
        <w:div w:id="541332629">
          <w:marLeft w:val="0"/>
          <w:marRight w:val="0"/>
          <w:marTop w:val="0"/>
          <w:marBottom w:val="0"/>
          <w:divBdr>
            <w:top w:val="none" w:sz="0" w:space="0" w:color="auto"/>
            <w:left w:val="none" w:sz="0" w:space="0" w:color="auto"/>
            <w:bottom w:val="none" w:sz="0" w:space="0" w:color="auto"/>
            <w:right w:val="none" w:sz="0" w:space="0" w:color="auto"/>
          </w:divBdr>
        </w:div>
        <w:div w:id="1226456902">
          <w:marLeft w:val="0"/>
          <w:marRight w:val="0"/>
          <w:marTop w:val="0"/>
          <w:marBottom w:val="0"/>
          <w:divBdr>
            <w:top w:val="none" w:sz="0" w:space="0" w:color="auto"/>
            <w:left w:val="none" w:sz="0" w:space="0" w:color="auto"/>
            <w:bottom w:val="none" w:sz="0" w:space="0" w:color="auto"/>
            <w:right w:val="none" w:sz="0" w:space="0" w:color="auto"/>
          </w:divBdr>
          <w:divsChild>
            <w:div w:id="741953460">
              <w:marLeft w:val="0"/>
              <w:marRight w:val="0"/>
              <w:marTop w:val="0"/>
              <w:marBottom w:val="0"/>
              <w:divBdr>
                <w:top w:val="none" w:sz="0" w:space="0" w:color="auto"/>
                <w:left w:val="none" w:sz="0" w:space="0" w:color="auto"/>
                <w:bottom w:val="none" w:sz="0" w:space="0" w:color="auto"/>
                <w:right w:val="none" w:sz="0" w:space="0" w:color="auto"/>
              </w:divBdr>
            </w:div>
          </w:divsChild>
        </w:div>
        <w:div w:id="1888451935">
          <w:marLeft w:val="0"/>
          <w:marRight w:val="0"/>
          <w:marTop w:val="0"/>
          <w:marBottom w:val="0"/>
          <w:divBdr>
            <w:top w:val="none" w:sz="0" w:space="0" w:color="auto"/>
            <w:left w:val="none" w:sz="0" w:space="0" w:color="auto"/>
            <w:bottom w:val="none" w:sz="0" w:space="0" w:color="auto"/>
            <w:right w:val="none" w:sz="0" w:space="0" w:color="auto"/>
          </w:divBdr>
        </w:div>
        <w:div w:id="1539472843">
          <w:marLeft w:val="0"/>
          <w:marRight w:val="0"/>
          <w:marTop w:val="0"/>
          <w:marBottom w:val="0"/>
          <w:divBdr>
            <w:top w:val="none" w:sz="0" w:space="0" w:color="auto"/>
            <w:left w:val="none" w:sz="0" w:space="0" w:color="auto"/>
            <w:bottom w:val="none" w:sz="0" w:space="0" w:color="auto"/>
            <w:right w:val="none" w:sz="0" w:space="0" w:color="auto"/>
          </w:divBdr>
          <w:divsChild>
            <w:div w:id="1353191037">
              <w:marLeft w:val="0"/>
              <w:marRight w:val="0"/>
              <w:marTop w:val="0"/>
              <w:marBottom w:val="0"/>
              <w:divBdr>
                <w:top w:val="none" w:sz="0" w:space="0" w:color="auto"/>
                <w:left w:val="none" w:sz="0" w:space="0" w:color="auto"/>
                <w:bottom w:val="none" w:sz="0" w:space="0" w:color="auto"/>
                <w:right w:val="none" w:sz="0" w:space="0" w:color="auto"/>
              </w:divBdr>
            </w:div>
          </w:divsChild>
        </w:div>
        <w:div w:id="151258357">
          <w:marLeft w:val="0"/>
          <w:marRight w:val="0"/>
          <w:marTop w:val="0"/>
          <w:marBottom w:val="0"/>
          <w:divBdr>
            <w:top w:val="none" w:sz="0" w:space="0" w:color="auto"/>
            <w:left w:val="none" w:sz="0" w:space="0" w:color="auto"/>
            <w:bottom w:val="none" w:sz="0" w:space="0" w:color="auto"/>
            <w:right w:val="none" w:sz="0" w:space="0" w:color="auto"/>
          </w:divBdr>
        </w:div>
        <w:div w:id="1292832161">
          <w:marLeft w:val="0"/>
          <w:marRight w:val="0"/>
          <w:marTop w:val="0"/>
          <w:marBottom w:val="0"/>
          <w:divBdr>
            <w:top w:val="none" w:sz="0" w:space="0" w:color="auto"/>
            <w:left w:val="none" w:sz="0" w:space="0" w:color="auto"/>
            <w:bottom w:val="none" w:sz="0" w:space="0" w:color="auto"/>
            <w:right w:val="none" w:sz="0" w:space="0" w:color="auto"/>
          </w:divBdr>
          <w:divsChild>
            <w:div w:id="819342855">
              <w:marLeft w:val="0"/>
              <w:marRight w:val="0"/>
              <w:marTop w:val="0"/>
              <w:marBottom w:val="0"/>
              <w:divBdr>
                <w:top w:val="none" w:sz="0" w:space="0" w:color="auto"/>
                <w:left w:val="none" w:sz="0" w:space="0" w:color="auto"/>
                <w:bottom w:val="none" w:sz="0" w:space="0" w:color="auto"/>
                <w:right w:val="none" w:sz="0" w:space="0" w:color="auto"/>
              </w:divBdr>
            </w:div>
          </w:divsChild>
        </w:div>
        <w:div w:id="1962103274">
          <w:marLeft w:val="0"/>
          <w:marRight w:val="0"/>
          <w:marTop w:val="0"/>
          <w:marBottom w:val="0"/>
          <w:divBdr>
            <w:top w:val="none" w:sz="0" w:space="0" w:color="auto"/>
            <w:left w:val="none" w:sz="0" w:space="0" w:color="auto"/>
            <w:bottom w:val="none" w:sz="0" w:space="0" w:color="auto"/>
            <w:right w:val="none" w:sz="0" w:space="0" w:color="auto"/>
          </w:divBdr>
        </w:div>
        <w:div w:id="981808553">
          <w:marLeft w:val="0"/>
          <w:marRight w:val="0"/>
          <w:marTop w:val="0"/>
          <w:marBottom w:val="0"/>
          <w:divBdr>
            <w:top w:val="none" w:sz="0" w:space="0" w:color="auto"/>
            <w:left w:val="none" w:sz="0" w:space="0" w:color="auto"/>
            <w:bottom w:val="none" w:sz="0" w:space="0" w:color="auto"/>
            <w:right w:val="none" w:sz="0" w:space="0" w:color="auto"/>
          </w:divBdr>
          <w:divsChild>
            <w:div w:id="537743998">
              <w:marLeft w:val="0"/>
              <w:marRight w:val="0"/>
              <w:marTop w:val="0"/>
              <w:marBottom w:val="0"/>
              <w:divBdr>
                <w:top w:val="none" w:sz="0" w:space="0" w:color="auto"/>
                <w:left w:val="none" w:sz="0" w:space="0" w:color="auto"/>
                <w:bottom w:val="none" w:sz="0" w:space="0" w:color="auto"/>
                <w:right w:val="none" w:sz="0" w:space="0" w:color="auto"/>
              </w:divBdr>
            </w:div>
          </w:divsChild>
        </w:div>
        <w:div w:id="2008242999">
          <w:marLeft w:val="0"/>
          <w:marRight w:val="0"/>
          <w:marTop w:val="300"/>
          <w:marBottom w:val="0"/>
          <w:divBdr>
            <w:top w:val="none" w:sz="0" w:space="0" w:color="auto"/>
            <w:left w:val="none" w:sz="0" w:space="0" w:color="auto"/>
            <w:bottom w:val="none" w:sz="0" w:space="0" w:color="auto"/>
            <w:right w:val="none" w:sz="0" w:space="0" w:color="auto"/>
          </w:divBdr>
          <w:divsChild>
            <w:div w:id="1846481117">
              <w:marLeft w:val="0"/>
              <w:marRight w:val="0"/>
              <w:marTop w:val="0"/>
              <w:marBottom w:val="0"/>
              <w:divBdr>
                <w:top w:val="none" w:sz="0" w:space="0" w:color="auto"/>
                <w:left w:val="none" w:sz="0" w:space="0" w:color="auto"/>
                <w:bottom w:val="none" w:sz="0" w:space="0" w:color="auto"/>
                <w:right w:val="none" w:sz="0" w:space="0" w:color="auto"/>
              </w:divBdr>
              <w:divsChild>
                <w:div w:id="99877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217803">
          <w:marLeft w:val="0"/>
          <w:marRight w:val="0"/>
          <w:marTop w:val="300"/>
          <w:marBottom w:val="0"/>
          <w:divBdr>
            <w:top w:val="none" w:sz="0" w:space="0" w:color="auto"/>
            <w:left w:val="none" w:sz="0" w:space="0" w:color="auto"/>
            <w:bottom w:val="none" w:sz="0" w:space="0" w:color="auto"/>
            <w:right w:val="none" w:sz="0" w:space="0" w:color="auto"/>
          </w:divBdr>
          <w:divsChild>
            <w:div w:id="25105663">
              <w:marLeft w:val="0"/>
              <w:marRight w:val="0"/>
              <w:marTop w:val="0"/>
              <w:marBottom w:val="0"/>
              <w:divBdr>
                <w:top w:val="none" w:sz="0" w:space="0" w:color="auto"/>
                <w:left w:val="none" w:sz="0" w:space="0" w:color="auto"/>
                <w:bottom w:val="none" w:sz="0" w:space="0" w:color="auto"/>
                <w:right w:val="none" w:sz="0" w:space="0" w:color="auto"/>
              </w:divBdr>
              <w:divsChild>
                <w:div w:id="1890728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9086">
          <w:marLeft w:val="0"/>
          <w:marRight w:val="0"/>
          <w:marTop w:val="300"/>
          <w:marBottom w:val="0"/>
          <w:divBdr>
            <w:top w:val="none" w:sz="0" w:space="0" w:color="auto"/>
            <w:left w:val="none" w:sz="0" w:space="0" w:color="auto"/>
            <w:bottom w:val="none" w:sz="0" w:space="0" w:color="auto"/>
            <w:right w:val="none" w:sz="0" w:space="0" w:color="auto"/>
          </w:divBdr>
          <w:divsChild>
            <w:div w:id="476262851">
              <w:marLeft w:val="0"/>
              <w:marRight w:val="0"/>
              <w:marTop w:val="0"/>
              <w:marBottom w:val="0"/>
              <w:divBdr>
                <w:top w:val="none" w:sz="0" w:space="0" w:color="auto"/>
                <w:left w:val="none" w:sz="0" w:space="0" w:color="auto"/>
                <w:bottom w:val="none" w:sz="0" w:space="0" w:color="auto"/>
                <w:right w:val="none" w:sz="0" w:space="0" w:color="auto"/>
              </w:divBdr>
              <w:divsChild>
                <w:div w:id="885797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1872">
          <w:marLeft w:val="0"/>
          <w:marRight w:val="0"/>
          <w:marTop w:val="300"/>
          <w:marBottom w:val="0"/>
          <w:divBdr>
            <w:top w:val="none" w:sz="0" w:space="0" w:color="auto"/>
            <w:left w:val="none" w:sz="0" w:space="0" w:color="auto"/>
            <w:bottom w:val="none" w:sz="0" w:space="0" w:color="auto"/>
            <w:right w:val="none" w:sz="0" w:space="0" w:color="auto"/>
          </w:divBdr>
          <w:divsChild>
            <w:div w:id="20396183">
              <w:marLeft w:val="0"/>
              <w:marRight w:val="0"/>
              <w:marTop w:val="0"/>
              <w:marBottom w:val="0"/>
              <w:divBdr>
                <w:top w:val="none" w:sz="0" w:space="0" w:color="auto"/>
                <w:left w:val="none" w:sz="0" w:space="0" w:color="auto"/>
                <w:bottom w:val="none" w:sz="0" w:space="0" w:color="auto"/>
                <w:right w:val="none" w:sz="0" w:space="0" w:color="auto"/>
              </w:divBdr>
              <w:divsChild>
                <w:div w:id="3037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36198">
      <w:bodyDiv w:val="1"/>
      <w:marLeft w:val="0"/>
      <w:marRight w:val="0"/>
      <w:marTop w:val="0"/>
      <w:marBottom w:val="0"/>
      <w:divBdr>
        <w:top w:val="none" w:sz="0" w:space="0" w:color="auto"/>
        <w:left w:val="none" w:sz="0" w:space="0" w:color="auto"/>
        <w:bottom w:val="none" w:sz="0" w:space="0" w:color="auto"/>
        <w:right w:val="none" w:sz="0" w:space="0" w:color="auto"/>
      </w:divBdr>
      <w:divsChild>
        <w:div w:id="208346415">
          <w:marLeft w:val="0"/>
          <w:marRight w:val="0"/>
          <w:marTop w:val="0"/>
          <w:marBottom w:val="0"/>
          <w:divBdr>
            <w:top w:val="none" w:sz="0" w:space="0" w:color="auto"/>
            <w:left w:val="none" w:sz="0" w:space="0" w:color="auto"/>
            <w:bottom w:val="none" w:sz="0" w:space="0" w:color="auto"/>
            <w:right w:val="none" w:sz="0" w:space="0" w:color="auto"/>
          </w:divBdr>
        </w:div>
        <w:div w:id="934442745">
          <w:marLeft w:val="0"/>
          <w:marRight w:val="0"/>
          <w:marTop w:val="0"/>
          <w:marBottom w:val="0"/>
          <w:divBdr>
            <w:top w:val="none" w:sz="0" w:space="0" w:color="auto"/>
            <w:left w:val="none" w:sz="0" w:space="0" w:color="auto"/>
            <w:bottom w:val="none" w:sz="0" w:space="0" w:color="auto"/>
            <w:right w:val="none" w:sz="0" w:space="0" w:color="auto"/>
          </w:divBdr>
          <w:divsChild>
            <w:div w:id="878855304">
              <w:marLeft w:val="0"/>
              <w:marRight w:val="0"/>
              <w:marTop w:val="0"/>
              <w:marBottom w:val="0"/>
              <w:divBdr>
                <w:top w:val="none" w:sz="0" w:space="0" w:color="auto"/>
                <w:left w:val="none" w:sz="0" w:space="0" w:color="auto"/>
                <w:bottom w:val="none" w:sz="0" w:space="0" w:color="auto"/>
                <w:right w:val="none" w:sz="0" w:space="0" w:color="auto"/>
              </w:divBdr>
            </w:div>
          </w:divsChild>
        </w:div>
        <w:div w:id="1550073292">
          <w:marLeft w:val="0"/>
          <w:marRight w:val="0"/>
          <w:marTop w:val="0"/>
          <w:marBottom w:val="0"/>
          <w:divBdr>
            <w:top w:val="none" w:sz="0" w:space="0" w:color="auto"/>
            <w:left w:val="none" w:sz="0" w:space="0" w:color="auto"/>
            <w:bottom w:val="none" w:sz="0" w:space="0" w:color="auto"/>
            <w:right w:val="none" w:sz="0" w:space="0" w:color="auto"/>
          </w:divBdr>
        </w:div>
        <w:div w:id="599072671">
          <w:marLeft w:val="0"/>
          <w:marRight w:val="0"/>
          <w:marTop w:val="0"/>
          <w:marBottom w:val="0"/>
          <w:divBdr>
            <w:top w:val="none" w:sz="0" w:space="0" w:color="auto"/>
            <w:left w:val="none" w:sz="0" w:space="0" w:color="auto"/>
            <w:bottom w:val="none" w:sz="0" w:space="0" w:color="auto"/>
            <w:right w:val="none" w:sz="0" w:space="0" w:color="auto"/>
          </w:divBdr>
          <w:divsChild>
            <w:div w:id="1299728627">
              <w:marLeft w:val="0"/>
              <w:marRight w:val="0"/>
              <w:marTop w:val="0"/>
              <w:marBottom w:val="0"/>
              <w:divBdr>
                <w:top w:val="none" w:sz="0" w:space="0" w:color="auto"/>
                <w:left w:val="none" w:sz="0" w:space="0" w:color="auto"/>
                <w:bottom w:val="none" w:sz="0" w:space="0" w:color="auto"/>
                <w:right w:val="none" w:sz="0" w:space="0" w:color="auto"/>
              </w:divBdr>
            </w:div>
          </w:divsChild>
        </w:div>
        <w:div w:id="708919596">
          <w:marLeft w:val="0"/>
          <w:marRight w:val="0"/>
          <w:marTop w:val="0"/>
          <w:marBottom w:val="0"/>
          <w:divBdr>
            <w:top w:val="none" w:sz="0" w:space="0" w:color="auto"/>
            <w:left w:val="none" w:sz="0" w:space="0" w:color="auto"/>
            <w:bottom w:val="none" w:sz="0" w:space="0" w:color="auto"/>
            <w:right w:val="none" w:sz="0" w:space="0" w:color="auto"/>
          </w:divBdr>
        </w:div>
        <w:div w:id="1034768145">
          <w:marLeft w:val="0"/>
          <w:marRight w:val="0"/>
          <w:marTop w:val="0"/>
          <w:marBottom w:val="0"/>
          <w:divBdr>
            <w:top w:val="none" w:sz="0" w:space="0" w:color="auto"/>
            <w:left w:val="none" w:sz="0" w:space="0" w:color="auto"/>
            <w:bottom w:val="none" w:sz="0" w:space="0" w:color="auto"/>
            <w:right w:val="none" w:sz="0" w:space="0" w:color="auto"/>
          </w:divBdr>
          <w:divsChild>
            <w:div w:id="1057237844">
              <w:marLeft w:val="0"/>
              <w:marRight w:val="0"/>
              <w:marTop w:val="0"/>
              <w:marBottom w:val="0"/>
              <w:divBdr>
                <w:top w:val="none" w:sz="0" w:space="0" w:color="auto"/>
                <w:left w:val="none" w:sz="0" w:space="0" w:color="auto"/>
                <w:bottom w:val="none" w:sz="0" w:space="0" w:color="auto"/>
                <w:right w:val="none" w:sz="0" w:space="0" w:color="auto"/>
              </w:divBdr>
            </w:div>
          </w:divsChild>
        </w:div>
        <w:div w:id="1863740515">
          <w:marLeft w:val="0"/>
          <w:marRight w:val="0"/>
          <w:marTop w:val="0"/>
          <w:marBottom w:val="0"/>
          <w:divBdr>
            <w:top w:val="none" w:sz="0" w:space="0" w:color="auto"/>
            <w:left w:val="none" w:sz="0" w:space="0" w:color="auto"/>
            <w:bottom w:val="none" w:sz="0" w:space="0" w:color="auto"/>
            <w:right w:val="none" w:sz="0" w:space="0" w:color="auto"/>
          </w:divBdr>
        </w:div>
        <w:div w:id="1148937574">
          <w:marLeft w:val="0"/>
          <w:marRight w:val="0"/>
          <w:marTop w:val="0"/>
          <w:marBottom w:val="0"/>
          <w:divBdr>
            <w:top w:val="none" w:sz="0" w:space="0" w:color="auto"/>
            <w:left w:val="none" w:sz="0" w:space="0" w:color="auto"/>
            <w:bottom w:val="none" w:sz="0" w:space="0" w:color="auto"/>
            <w:right w:val="none" w:sz="0" w:space="0" w:color="auto"/>
          </w:divBdr>
          <w:divsChild>
            <w:div w:id="1178543141">
              <w:marLeft w:val="0"/>
              <w:marRight w:val="0"/>
              <w:marTop w:val="0"/>
              <w:marBottom w:val="0"/>
              <w:divBdr>
                <w:top w:val="none" w:sz="0" w:space="0" w:color="auto"/>
                <w:left w:val="none" w:sz="0" w:space="0" w:color="auto"/>
                <w:bottom w:val="none" w:sz="0" w:space="0" w:color="auto"/>
                <w:right w:val="none" w:sz="0" w:space="0" w:color="auto"/>
              </w:divBdr>
            </w:div>
          </w:divsChild>
        </w:div>
        <w:div w:id="568610218">
          <w:marLeft w:val="0"/>
          <w:marRight w:val="0"/>
          <w:marTop w:val="0"/>
          <w:marBottom w:val="0"/>
          <w:divBdr>
            <w:top w:val="none" w:sz="0" w:space="0" w:color="auto"/>
            <w:left w:val="none" w:sz="0" w:space="0" w:color="auto"/>
            <w:bottom w:val="none" w:sz="0" w:space="0" w:color="auto"/>
            <w:right w:val="none" w:sz="0" w:space="0" w:color="auto"/>
          </w:divBdr>
        </w:div>
        <w:div w:id="1288468069">
          <w:marLeft w:val="0"/>
          <w:marRight w:val="0"/>
          <w:marTop w:val="0"/>
          <w:marBottom w:val="0"/>
          <w:divBdr>
            <w:top w:val="none" w:sz="0" w:space="0" w:color="auto"/>
            <w:left w:val="none" w:sz="0" w:space="0" w:color="auto"/>
            <w:bottom w:val="none" w:sz="0" w:space="0" w:color="auto"/>
            <w:right w:val="none" w:sz="0" w:space="0" w:color="auto"/>
          </w:divBdr>
          <w:divsChild>
            <w:div w:id="598414576">
              <w:marLeft w:val="0"/>
              <w:marRight w:val="0"/>
              <w:marTop w:val="0"/>
              <w:marBottom w:val="0"/>
              <w:divBdr>
                <w:top w:val="none" w:sz="0" w:space="0" w:color="auto"/>
                <w:left w:val="none" w:sz="0" w:space="0" w:color="auto"/>
                <w:bottom w:val="none" w:sz="0" w:space="0" w:color="auto"/>
                <w:right w:val="none" w:sz="0" w:space="0" w:color="auto"/>
              </w:divBdr>
            </w:div>
          </w:divsChild>
        </w:div>
        <w:div w:id="744304799">
          <w:marLeft w:val="0"/>
          <w:marRight w:val="0"/>
          <w:marTop w:val="0"/>
          <w:marBottom w:val="0"/>
          <w:divBdr>
            <w:top w:val="none" w:sz="0" w:space="0" w:color="auto"/>
            <w:left w:val="none" w:sz="0" w:space="0" w:color="auto"/>
            <w:bottom w:val="none" w:sz="0" w:space="0" w:color="auto"/>
            <w:right w:val="none" w:sz="0" w:space="0" w:color="auto"/>
          </w:divBdr>
        </w:div>
        <w:div w:id="863440261">
          <w:marLeft w:val="0"/>
          <w:marRight w:val="0"/>
          <w:marTop w:val="0"/>
          <w:marBottom w:val="0"/>
          <w:divBdr>
            <w:top w:val="none" w:sz="0" w:space="0" w:color="auto"/>
            <w:left w:val="none" w:sz="0" w:space="0" w:color="auto"/>
            <w:bottom w:val="none" w:sz="0" w:space="0" w:color="auto"/>
            <w:right w:val="none" w:sz="0" w:space="0" w:color="auto"/>
          </w:divBdr>
          <w:divsChild>
            <w:div w:id="1267470015">
              <w:marLeft w:val="0"/>
              <w:marRight w:val="0"/>
              <w:marTop w:val="0"/>
              <w:marBottom w:val="0"/>
              <w:divBdr>
                <w:top w:val="none" w:sz="0" w:space="0" w:color="auto"/>
                <w:left w:val="none" w:sz="0" w:space="0" w:color="auto"/>
                <w:bottom w:val="none" w:sz="0" w:space="0" w:color="auto"/>
                <w:right w:val="none" w:sz="0" w:space="0" w:color="auto"/>
              </w:divBdr>
            </w:div>
          </w:divsChild>
        </w:div>
        <w:div w:id="916935875">
          <w:marLeft w:val="0"/>
          <w:marRight w:val="0"/>
          <w:marTop w:val="0"/>
          <w:marBottom w:val="0"/>
          <w:divBdr>
            <w:top w:val="none" w:sz="0" w:space="0" w:color="auto"/>
            <w:left w:val="none" w:sz="0" w:space="0" w:color="auto"/>
            <w:bottom w:val="none" w:sz="0" w:space="0" w:color="auto"/>
            <w:right w:val="none" w:sz="0" w:space="0" w:color="auto"/>
          </w:divBdr>
        </w:div>
        <w:div w:id="1422525694">
          <w:marLeft w:val="0"/>
          <w:marRight w:val="0"/>
          <w:marTop w:val="0"/>
          <w:marBottom w:val="0"/>
          <w:divBdr>
            <w:top w:val="none" w:sz="0" w:space="0" w:color="auto"/>
            <w:left w:val="none" w:sz="0" w:space="0" w:color="auto"/>
            <w:bottom w:val="none" w:sz="0" w:space="0" w:color="auto"/>
            <w:right w:val="none" w:sz="0" w:space="0" w:color="auto"/>
          </w:divBdr>
          <w:divsChild>
            <w:div w:id="1507398920">
              <w:marLeft w:val="0"/>
              <w:marRight w:val="0"/>
              <w:marTop w:val="0"/>
              <w:marBottom w:val="0"/>
              <w:divBdr>
                <w:top w:val="none" w:sz="0" w:space="0" w:color="auto"/>
                <w:left w:val="none" w:sz="0" w:space="0" w:color="auto"/>
                <w:bottom w:val="none" w:sz="0" w:space="0" w:color="auto"/>
                <w:right w:val="none" w:sz="0" w:space="0" w:color="auto"/>
              </w:divBdr>
            </w:div>
          </w:divsChild>
        </w:div>
        <w:div w:id="2022775969">
          <w:marLeft w:val="0"/>
          <w:marRight w:val="0"/>
          <w:marTop w:val="300"/>
          <w:marBottom w:val="0"/>
          <w:divBdr>
            <w:top w:val="none" w:sz="0" w:space="0" w:color="auto"/>
            <w:left w:val="none" w:sz="0" w:space="0" w:color="auto"/>
            <w:bottom w:val="none" w:sz="0" w:space="0" w:color="auto"/>
            <w:right w:val="none" w:sz="0" w:space="0" w:color="auto"/>
          </w:divBdr>
          <w:divsChild>
            <w:div w:id="433090631">
              <w:marLeft w:val="0"/>
              <w:marRight w:val="0"/>
              <w:marTop w:val="0"/>
              <w:marBottom w:val="0"/>
              <w:divBdr>
                <w:top w:val="none" w:sz="0" w:space="0" w:color="auto"/>
                <w:left w:val="none" w:sz="0" w:space="0" w:color="auto"/>
                <w:bottom w:val="none" w:sz="0" w:space="0" w:color="auto"/>
                <w:right w:val="none" w:sz="0" w:space="0" w:color="auto"/>
              </w:divBdr>
              <w:divsChild>
                <w:div w:id="2078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793506">
          <w:marLeft w:val="0"/>
          <w:marRight w:val="0"/>
          <w:marTop w:val="300"/>
          <w:marBottom w:val="0"/>
          <w:divBdr>
            <w:top w:val="none" w:sz="0" w:space="0" w:color="auto"/>
            <w:left w:val="none" w:sz="0" w:space="0" w:color="auto"/>
            <w:bottom w:val="none" w:sz="0" w:space="0" w:color="auto"/>
            <w:right w:val="none" w:sz="0" w:space="0" w:color="auto"/>
          </w:divBdr>
          <w:divsChild>
            <w:div w:id="266429068">
              <w:marLeft w:val="0"/>
              <w:marRight w:val="0"/>
              <w:marTop w:val="0"/>
              <w:marBottom w:val="0"/>
              <w:divBdr>
                <w:top w:val="none" w:sz="0" w:space="0" w:color="auto"/>
                <w:left w:val="none" w:sz="0" w:space="0" w:color="auto"/>
                <w:bottom w:val="none" w:sz="0" w:space="0" w:color="auto"/>
                <w:right w:val="none" w:sz="0" w:space="0" w:color="auto"/>
              </w:divBdr>
              <w:divsChild>
                <w:div w:id="137542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80787">
          <w:marLeft w:val="0"/>
          <w:marRight w:val="0"/>
          <w:marTop w:val="300"/>
          <w:marBottom w:val="0"/>
          <w:divBdr>
            <w:top w:val="none" w:sz="0" w:space="0" w:color="auto"/>
            <w:left w:val="none" w:sz="0" w:space="0" w:color="auto"/>
            <w:bottom w:val="none" w:sz="0" w:space="0" w:color="auto"/>
            <w:right w:val="none" w:sz="0" w:space="0" w:color="auto"/>
          </w:divBdr>
          <w:divsChild>
            <w:div w:id="1723022489">
              <w:marLeft w:val="0"/>
              <w:marRight w:val="0"/>
              <w:marTop w:val="0"/>
              <w:marBottom w:val="0"/>
              <w:divBdr>
                <w:top w:val="none" w:sz="0" w:space="0" w:color="auto"/>
                <w:left w:val="none" w:sz="0" w:space="0" w:color="auto"/>
                <w:bottom w:val="none" w:sz="0" w:space="0" w:color="auto"/>
                <w:right w:val="none" w:sz="0" w:space="0" w:color="auto"/>
              </w:divBdr>
              <w:divsChild>
                <w:div w:id="3284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65639">
          <w:marLeft w:val="0"/>
          <w:marRight w:val="0"/>
          <w:marTop w:val="300"/>
          <w:marBottom w:val="0"/>
          <w:divBdr>
            <w:top w:val="none" w:sz="0" w:space="0" w:color="auto"/>
            <w:left w:val="none" w:sz="0" w:space="0" w:color="auto"/>
            <w:bottom w:val="none" w:sz="0" w:space="0" w:color="auto"/>
            <w:right w:val="none" w:sz="0" w:space="0" w:color="auto"/>
          </w:divBdr>
          <w:divsChild>
            <w:div w:id="135882022">
              <w:marLeft w:val="0"/>
              <w:marRight w:val="0"/>
              <w:marTop w:val="0"/>
              <w:marBottom w:val="0"/>
              <w:divBdr>
                <w:top w:val="none" w:sz="0" w:space="0" w:color="auto"/>
                <w:left w:val="none" w:sz="0" w:space="0" w:color="auto"/>
                <w:bottom w:val="none" w:sz="0" w:space="0" w:color="auto"/>
                <w:right w:val="none" w:sz="0" w:space="0" w:color="auto"/>
              </w:divBdr>
              <w:divsChild>
                <w:div w:id="2114671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5106">
      <w:bodyDiv w:val="1"/>
      <w:marLeft w:val="0"/>
      <w:marRight w:val="0"/>
      <w:marTop w:val="0"/>
      <w:marBottom w:val="0"/>
      <w:divBdr>
        <w:top w:val="none" w:sz="0" w:space="0" w:color="auto"/>
        <w:left w:val="none" w:sz="0" w:space="0" w:color="auto"/>
        <w:bottom w:val="none" w:sz="0" w:space="0" w:color="auto"/>
        <w:right w:val="none" w:sz="0" w:space="0" w:color="auto"/>
      </w:divBdr>
      <w:divsChild>
        <w:div w:id="343169512">
          <w:marLeft w:val="0"/>
          <w:marRight w:val="0"/>
          <w:marTop w:val="0"/>
          <w:marBottom w:val="0"/>
          <w:divBdr>
            <w:top w:val="none" w:sz="0" w:space="0" w:color="auto"/>
            <w:left w:val="none" w:sz="0" w:space="0" w:color="auto"/>
            <w:bottom w:val="none" w:sz="0" w:space="0" w:color="auto"/>
            <w:right w:val="none" w:sz="0" w:space="0" w:color="auto"/>
          </w:divBdr>
        </w:div>
        <w:div w:id="1047336213">
          <w:marLeft w:val="0"/>
          <w:marRight w:val="0"/>
          <w:marTop w:val="0"/>
          <w:marBottom w:val="0"/>
          <w:divBdr>
            <w:top w:val="none" w:sz="0" w:space="0" w:color="auto"/>
            <w:left w:val="none" w:sz="0" w:space="0" w:color="auto"/>
            <w:bottom w:val="none" w:sz="0" w:space="0" w:color="auto"/>
            <w:right w:val="none" w:sz="0" w:space="0" w:color="auto"/>
          </w:divBdr>
          <w:divsChild>
            <w:div w:id="773600244">
              <w:marLeft w:val="0"/>
              <w:marRight w:val="0"/>
              <w:marTop w:val="0"/>
              <w:marBottom w:val="0"/>
              <w:divBdr>
                <w:top w:val="none" w:sz="0" w:space="0" w:color="auto"/>
                <w:left w:val="none" w:sz="0" w:space="0" w:color="auto"/>
                <w:bottom w:val="none" w:sz="0" w:space="0" w:color="auto"/>
                <w:right w:val="none" w:sz="0" w:space="0" w:color="auto"/>
              </w:divBdr>
            </w:div>
          </w:divsChild>
        </w:div>
        <w:div w:id="1303274002">
          <w:marLeft w:val="0"/>
          <w:marRight w:val="0"/>
          <w:marTop w:val="0"/>
          <w:marBottom w:val="0"/>
          <w:divBdr>
            <w:top w:val="none" w:sz="0" w:space="0" w:color="auto"/>
            <w:left w:val="none" w:sz="0" w:space="0" w:color="auto"/>
            <w:bottom w:val="none" w:sz="0" w:space="0" w:color="auto"/>
            <w:right w:val="none" w:sz="0" w:space="0" w:color="auto"/>
          </w:divBdr>
        </w:div>
        <w:div w:id="1360401027">
          <w:marLeft w:val="0"/>
          <w:marRight w:val="0"/>
          <w:marTop w:val="0"/>
          <w:marBottom w:val="0"/>
          <w:divBdr>
            <w:top w:val="none" w:sz="0" w:space="0" w:color="auto"/>
            <w:left w:val="none" w:sz="0" w:space="0" w:color="auto"/>
            <w:bottom w:val="none" w:sz="0" w:space="0" w:color="auto"/>
            <w:right w:val="none" w:sz="0" w:space="0" w:color="auto"/>
          </w:divBdr>
          <w:divsChild>
            <w:div w:id="1698038956">
              <w:marLeft w:val="0"/>
              <w:marRight w:val="0"/>
              <w:marTop w:val="0"/>
              <w:marBottom w:val="0"/>
              <w:divBdr>
                <w:top w:val="none" w:sz="0" w:space="0" w:color="auto"/>
                <w:left w:val="none" w:sz="0" w:space="0" w:color="auto"/>
                <w:bottom w:val="none" w:sz="0" w:space="0" w:color="auto"/>
                <w:right w:val="none" w:sz="0" w:space="0" w:color="auto"/>
              </w:divBdr>
            </w:div>
          </w:divsChild>
        </w:div>
        <w:div w:id="1240479679">
          <w:marLeft w:val="0"/>
          <w:marRight w:val="0"/>
          <w:marTop w:val="0"/>
          <w:marBottom w:val="0"/>
          <w:divBdr>
            <w:top w:val="none" w:sz="0" w:space="0" w:color="auto"/>
            <w:left w:val="none" w:sz="0" w:space="0" w:color="auto"/>
            <w:bottom w:val="none" w:sz="0" w:space="0" w:color="auto"/>
            <w:right w:val="none" w:sz="0" w:space="0" w:color="auto"/>
          </w:divBdr>
        </w:div>
        <w:div w:id="1627394198">
          <w:marLeft w:val="0"/>
          <w:marRight w:val="0"/>
          <w:marTop w:val="0"/>
          <w:marBottom w:val="0"/>
          <w:divBdr>
            <w:top w:val="none" w:sz="0" w:space="0" w:color="auto"/>
            <w:left w:val="none" w:sz="0" w:space="0" w:color="auto"/>
            <w:bottom w:val="none" w:sz="0" w:space="0" w:color="auto"/>
            <w:right w:val="none" w:sz="0" w:space="0" w:color="auto"/>
          </w:divBdr>
          <w:divsChild>
            <w:div w:id="597448312">
              <w:marLeft w:val="0"/>
              <w:marRight w:val="0"/>
              <w:marTop w:val="0"/>
              <w:marBottom w:val="0"/>
              <w:divBdr>
                <w:top w:val="none" w:sz="0" w:space="0" w:color="auto"/>
                <w:left w:val="none" w:sz="0" w:space="0" w:color="auto"/>
                <w:bottom w:val="none" w:sz="0" w:space="0" w:color="auto"/>
                <w:right w:val="none" w:sz="0" w:space="0" w:color="auto"/>
              </w:divBdr>
            </w:div>
          </w:divsChild>
        </w:div>
        <w:div w:id="1298876367">
          <w:marLeft w:val="0"/>
          <w:marRight w:val="0"/>
          <w:marTop w:val="0"/>
          <w:marBottom w:val="0"/>
          <w:divBdr>
            <w:top w:val="none" w:sz="0" w:space="0" w:color="auto"/>
            <w:left w:val="none" w:sz="0" w:space="0" w:color="auto"/>
            <w:bottom w:val="none" w:sz="0" w:space="0" w:color="auto"/>
            <w:right w:val="none" w:sz="0" w:space="0" w:color="auto"/>
          </w:divBdr>
        </w:div>
        <w:div w:id="330914225">
          <w:marLeft w:val="0"/>
          <w:marRight w:val="0"/>
          <w:marTop w:val="0"/>
          <w:marBottom w:val="0"/>
          <w:divBdr>
            <w:top w:val="none" w:sz="0" w:space="0" w:color="auto"/>
            <w:left w:val="none" w:sz="0" w:space="0" w:color="auto"/>
            <w:bottom w:val="none" w:sz="0" w:space="0" w:color="auto"/>
            <w:right w:val="none" w:sz="0" w:space="0" w:color="auto"/>
          </w:divBdr>
          <w:divsChild>
            <w:div w:id="1674071473">
              <w:marLeft w:val="0"/>
              <w:marRight w:val="0"/>
              <w:marTop w:val="0"/>
              <w:marBottom w:val="0"/>
              <w:divBdr>
                <w:top w:val="none" w:sz="0" w:space="0" w:color="auto"/>
                <w:left w:val="none" w:sz="0" w:space="0" w:color="auto"/>
                <w:bottom w:val="none" w:sz="0" w:space="0" w:color="auto"/>
                <w:right w:val="none" w:sz="0" w:space="0" w:color="auto"/>
              </w:divBdr>
            </w:div>
          </w:divsChild>
        </w:div>
        <w:div w:id="2070953734">
          <w:marLeft w:val="0"/>
          <w:marRight w:val="0"/>
          <w:marTop w:val="0"/>
          <w:marBottom w:val="0"/>
          <w:divBdr>
            <w:top w:val="none" w:sz="0" w:space="0" w:color="auto"/>
            <w:left w:val="none" w:sz="0" w:space="0" w:color="auto"/>
            <w:bottom w:val="none" w:sz="0" w:space="0" w:color="auto"/>
            <w:right w:val="none" w:sz="0" w:space="0" w:color="auto"/>
          </w:divBdr>
        </w:div>
        <w:div w:id="539827233">
          <w:marLeft w:val="0"/>
          <w:marRight w:val="0"/>
          <w:marTop w:val="0"/>
          <w:marBottom w:val="0"/>
          <w:divBdr>
            <w:top w:val="none" w:sz="0" w:space="0" w:color="auto"/>
            <w:left w:val="none" w:sz="0" w:space="0" w:color="auto"/>
            <w:bottom w:val="none" w:sz="0" w:space="0" w:color="auto"/>
            <w:right w:val="none" w:sz="0" w:space="0" w:color="auto"/>
          </w:divBdr>
          <w:divsChild>
            <w:div w:id="1681204130">
              <w:marLeft w:val="0"/>
              <w:marRight w:val="0"/>
              <w:marTop w:val="0"/>
              <w:marBottom w:val="0"/>
              <w:divBdr>
                <w:top w:val="none" w:sz="0" w:space="0" w:color="auto"/>
                <w:left w:val="none" w:sz="0" w:space="0" w:color="auto"/>
                <w:bottom w:val="none" w:sz="0" w:space="0" w:color="auto"/>
                <w:right w:val="none" w:sz="0" w:space="0" w:color="auto"/>
              </w:divBdr>
            </w:div>
          </w:divsChild>
        </w:div>
        <w:div w:id="472408302">
          <w:marLeft w:val="0"/>
          <w:marRight w:val="0"/>
          <w:marTop w:val="0"/>
          <w:marBottom w:val="0"/>
          <w:divBdr>
            <w:top w:val="none" w:sz="0" w:space="0" w:color="auto"/>
            <w:left w:val="none" w:sz="0" w:space="0" w:color="auto"/>
            <w:bottom w:val="none" w:sz="0" w:space="0" w:color="auto"/>
            <w:right w:val="none" w:sz="0" w:space="0" w:color="auto"/>
          </w:divBdr>
        </w:div>
        <w:div w:id="493911959">
          <w:marLeft w:val="0"/>
          <w:marRight w:val="0"/>
          <w:marTop w:val="0"/>
          <w:marBottom w:val="0"/>
          <w:divBdr>
            <w:top w:val="none" w:sz="0" w:space="0" w:color="auto"/>
            <w:left w:val="none" w:sz="0" w:space="0" w:color="auto"/>
            <w:bottom w:val="none" w:sz="0" w:space="0" w:color="auto"/>
            <w:right w:val="none" w:sz="0" w:space="0" w:color="auto"/>
          </w:divBdr>
          <w:divsChild>
            <w:div w:id="720596890">
              <w:marLeft w:val="0"/>
              <w:marRight w:val="0"/>
              <w:marTop w:val="0"/>
              <w:marBottom w:val="0"/>
              <w:divBdr>
                <w:top w:val="none" w:sz="0" w:space="0" w:color="auto"/>
                <w:left w:val="none" w:sz="0" w:space="0" w:color="auto"/>
                <w:bottom w:val="none" w:sz="0" w:space="0" w:color="auto"/>
                <w:right w:val="none" w:sz="0" w:space="0" w:color="auto"/>
              </w:divBdr>
            </w:div>
          </w:divsChild>
        </w:div>
        <w:div w:id="22631556">
          <w:marLeft w:val="0"/>
          <w:marRight w:val="0"/>
          <w:marTop w:val="0"/>
          <w:marBottom w:val="0"/>
          <w:divBdr>
            <w:top w:val="none" w:sz="0" w:space="0" w:color="auto"/>
            <w:left w:val="none" w:sz="0" w:space="0" w:color="auto"/>
            <w:bottom w:val="none" w:sz="0" w:space="0" w:color="auto"/>
            <w:right w:val="none" w:sz="0" w:space="0" w:color="auto"/>
          </w:divBdr>
        </w:div>
        <w:div w:id="823550499">
          <w:marLeft w:val="0"/>
          <w:marRight w:val="0"/>
          <w:marTop w:val="0"/>
          <w:marBottom w:val="0"/>
          <w:divBdr>
            <w:top w:val="none" w:sz="0" w:space="0" w:color="auto"/>
            <w:left w:val="none" w:sz="0" w:space="0" w:color="auto"/>
            <w:bottom w:val="none" w:sz="0" w:space="0" w:color="auto"/>
            <w:right w:val="none" w:sz="0" w:space="0" w:color="auto"/>
          </w:divBdr>
          <w:divsChild>
            <w:div w:id="2121410110">
              <w:marLeft w:val="0"/>
              <w:marRight w:val="0"/>
              <w:marTop w:val="0"/>
              <w:marBottom w:val="0"/>
              <w:divBdr>
                <w:top w:val="none" w:sz="0" w:space="0" w:color="auto"/>
                <w:left w:val="none" w:sz="0" w:space="0" w:color="auto"/>
                <w:bottom w:val="none" w:sz="0" w:space="0" w:color="auto"/>
                <w:right w:val="none" w:sz="0" w:space="0" w:color="auto"/>
              </w:divBdr>
            </w:div>
          </w:divsChild>
        </w:div>
        <w:div w:id="309094664">
          <w:marLeft w:val="0"/>
          <w:marRight w:val="0"/>
          <w:marTop w:val="300"/>
          <w:marBottom w:val="0"/>
          <w:divBdr>
            <w:top w:val="none" w:sz="0" w:space="0" w:color="auto"/>
            <w:left w:val="none" w:sz="0" w:space="0" w:color="auto"/>
            <w:bottom w:val="none" w:sz="0" w:space="0" w:color="auto"/>
            <w:right w:val="none" w:sz="0" w:space="0" w:color="auto"/>
          </w:divBdr>
          <w:divsChild>
            <w:div w:id="2017416095">
              <w:marLeft w:val="0"/>
              <w:marRight w:val="0"/>
              <w:marTop w:val="0"/>
              <w:marBottom w:val="0"/>
              <w:divBdr>
                <w:top w:val="none" w:sz="0" w:space="0" w:color="auto"/>
                <w:left w:val="none" w:sz="0" w:space="0" w:color="auto"/>
                <w:bottom w:val="none" w:sz="0" w:space="0" w:color="auto"/>
                <w:right w:val="none" w:sz="0" w:space="0" w:color="auto"/>
              </w:divBdr>
              <w:divsChild>
                <w:div w:id="1940945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895014">
          <w:marLeft w:val="0"/>
          <w:marRight w:val="0"/>
          <w:marTop w:val="300"/>
          <w:marBottom w:val="0"/>
          <w:divBdr>
            <w:top w:val="none" w:sz="0" w:space="0" w:color="auto"/>
            <w:left w:val="none" w:sz="0" w:space="0" w:color="auto"/>
            <w:bottom w:val="none" w:sz="0" w:space="0" w:color="auto"/>
            <w:right w:val="none" w:sz="0" w:space="0" w:color="auto"/>
          </w:divBdr>
          <w:divsChild>
            <w:div w:id="461269493">
              <w:marLeft w:val="0"/>
              <w:marRight w:val="0"/>
              <w:marTop w:val="0"/>
              <w:marBottom w:val="0"/>
              <w:divBdr>
                <w:top w:val="none" w:sz="0" w:space="0" w:color="auto"/>
                <w:left w:val="none" w:sz="0" w:space="0" w:color="auto"/>
                <w:bottom w:val="none" w:sz="0" w:space="0" w:color="auto"/>
                <w:right w:val="none" w:sz="0" w:space="0" w:color="auto"/>
              </w:divBdr>
              <w:divsChild>
                <w:div w:id="216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657357">
          <w:marLeft w:val="0"/>
          <w:marRight w:val="0"/>
          <w:marTop w:val="300"/>
          <w:marBottom w:val="0"/>
          <w:divBdr>
            <w:top w:val="none" w:sz="0" w:space="0" w:color="auto"/>
            <w:left w:val="none" w:sz="0" w:space="0" w:color="auto"/>
            <w:bottom w:val="none" w:sz="0" w:space="0" w:color="auto"/>
            <w:right w:val="none" w:sz="0" w:space="0" w:color="auto"/>
          </w:divBdr>
          <w:divsChild>
            <w:div w:id="1278215334">
              <w:marLeft w:val="0"/>
              <w:marRight w:val="0"/>
              <w:marTop w:val="0"/>
              <w:marBottom w:val="0"/>
              <w:divBdr>
                <w:top w:val="none" w:sz="0" w:space="0" w:color="auto"/>
                <w:left w:val="none" w:sz="0" w:space="0" w:color="auto"/>
                <w:bottom w:val="none" w:sz="0" w:space="0" w:color="auto"/>
                <w:right w:val="none" w:sz="0" w:space="0" w:color="auto"/>
              </w:divBdr>
              <w:divsChild>
                <w:div w:id="198635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18115">
          <w:marLeft w:val="0"/>
          <w:marRight w:val="0"/>
          <w:marTop w:val="300"/>
          <w:marBottom w:val="0"/>
          <w:divBdr>
            <w:top w:val="none" w:sz="0" w:space="0" w:color="auto"/>
            <w:left w:val="none" w:sz="0" w:space="0" w:color="auto"/>
            <w:bottom w:val="none" w:sz="0" w:space="0" w:color="auto"/>
            <w:right w:val="none" w:sz="0" w:space="0" w:color="auto"/>
          </w:divBdr>
          <w:divsChild>
            <w:div w:id="769662065">
              <w:marLeft w:val="0"/>
              <w:marRight w:val="0"/>
              <w:marTop w:val="0"/>
              <w:marBottom w:val="0"/>
              <w:divBdr>
                <w:top w:val="none" w:sz="0" w:space="0" w:color="auto"/>
                <w:left w:val="none" w:sz="0" w:space="0" w:color="auto"/>
                <w:bottom w:val="none" w:sz="0" w:space="0" w:color="auto"/>
                <w:right w:val="none" w:sz="0" w:space="0" w:color="auto"/>
              </w:divBdr>
              <w:divsChild>
                <w:div w:id="124356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30193">
      <w:bodyDiv w:val="1"/>
      <w:marLeft w:val="0"/>
      <w:marRight w:val="0"/>
      <w:marTop w:val="0"/>
      <w:marBottom w:val="0"/>
      <w:divBdr>
        <w:top w:val="none" w:sz="0" w:space="0" w:color="auto"/>
        <w:left w:val="none" w:sz="0" w:space="0" w:color="auto"/>
        <w:bottom w:val="none" w:sz="0" w:space="0" w:color="auto"/>
        <w:right w:val="none" w:sz="0" w:space="0" w:color="auto"/>
      </w:divBdr>
      <w:divsChild>
        <w:div w:id="1195342169">
          <w:marLeft w:val="0"/>
          <w:marRight w:val="0"/>
          <w:marTop w:val="0"/>
          <w:marBottom w:val="0"/>
          <w:divBdr>
            <w:top w:val="none" w:sz="0" w:space="0" w:color="auto"/>
            <w:left w:val="none" w:sz="0" w:space="0" w:color="auto"/>
            <w:bottom w:val="none" w:sz="0" w:space="0" w:color="auto"/>
            <w:right w:val="none" w:sz="0" w:space="0" w:color="auto"/>
          </w:divBdr>
        </w:div>
        <w:div w:id="411242196">
          <w:marLeft w:val="0"/>
          <w:marRight w:val="0"/>
          <w:marTop w:val="0"/>
          <w:marBottom w:val="0"/>
          <w:divBdr>
            <w:top w:val="none" w:sz="0" w:space="0" w:color="auto"/>
            <w:left w:val="none" w:sz="0" w:space="0" w:color="auto"/>
            <w:bottom w:val="none" w:sz="0" w:space="0" w:color="auto"/>
            <w:right w:val="none" w:sz="0" w:space="0" w:color="auto"/>
          </w:divBdr>
          <w:divsChild>
            <w:div w:id="1747259317">
              <w:marLeft w:val="0"/>
              <w:marRight w:val="0"/>
              <w:marTop w:val="0"/>
              <w:marBottom w:val="0"/>
              <w:divBdr>
                <w:top w:val="none" w:sz="0" w:space="0" w:color="auto"/>
                <w:left w:val="none" w:sz="0" w:space="0" w:color="auto"/>
                <w:bottom w:val="none" w:sz="0" w:space="0" w:color="auto"/>
                <w:right w:val="none" w:sz="0" w:space="0" w:color="auto"/>
              </w:divBdr>
            </w:div>
          </w:divsChild>
        </w:div>
        <w:div w:id="1794246882">
          <w:marLeft w:val="0"/>
          <w:marRight w:val="0"/>
          <w:marTop w:val="0"/>
          <w:marBottom w:val="0"/>
          <w:divBdr>
            <w:top w:val="none" w:sz="0" w:space="0" w:color="auto"/>
            <w:left w:val="none" w:sz="0" w:space="0" w:color="auto"/>
            <w:bottom w:val="none" w:sz="0" w:space="0" w:color="auto"/>
            <w:right w:val="none" w:sz="0" w:space="0" w:color="auto"/>
          </w:divBdr>
        </w:div>
        <w:div w:id="819736687">
          <w:marLeft w:val="0"/>
          <w:marRight w:val="0"/>
          <w:marTop w:val="0"/>
          <w:marBottom w:val="0"/>
          <w:divBdr>
            <w:top w:val="none" w:sz="0" w:space="0" w:color="auto"/>
            <w:left w:val="none" w:sz="0" w:space="0" w:color="auto"/>
            <w:bottom w:val="none" w:sz="0" w:space="0" w:color="auto"/>
            <w:right w:val="none" w:sz="0" w:space="0" w:color="auto"/>
          </w:divBdr>
          <w:divsChild>
            <w:div w:id="1211966004">
              <w:marLeft w:val="0"/>
              <w:marRight w:val="0"/>
              <w:marTop w:val="0"/>
              <w:marBottom w:val="0"/>
              <w:divBdr>
                <w:top w:val="none" w:sz="0" w:space="0" w:color="auto"/>
                <w:left w:val="none" w:sz="0" w:space="0" w:color="auto"/>
                <w:bottom w:val="none" w:sz="0" w:space="0" w:color="auto"/>
                <w:right w:val="none" w:sz="0" w:space="0" w:color="auto"/>
              </w:divBdr>
            </w:div>
          </w:divsChild>
        </w:div>
        <w:div w:id="526677636">
          <w:marLeft w:val="0"/>
          <w:marRight w:val="0"/>
          <w:marTop w:val="0"/>
          <w:marBottom w:val="0"/>
          <w:divBdr>
            <w:top w:val="none" w:sz="0" w:space="0" w:color="auto"/>
            <w:left w:val="none" w:sz="0" w:space="0" w:color="auto"/>
            <w:bottom w:val="none" w:sz="0" w:space="0" w:color="auto"/>
            <w:right w:val="none" w:sz="0" w:space="0" w:color="auto"/>
          </w:divBdr>
        </w:div>
        <w:div w:id="368992679">
          <w:marLeft w:val="0"/>
          <w:marRight w:val="0"/>
          <w:marTop w:val="0"/>
          <w:marBottom w:val="0"/>
          <w:divBdr>
            <w:top w:val="none" w:sz="0" w:space="0" w:color="auto"/>
            <w:left w:val="none" w:sz="0" w:space="0" w:color="auto"/>
            <w:bottom w:val="none" w:sz="0" w:space="0" w:color="auto"/>
            <w:right w:val="none" w:sz="0" w:space="0" w:color="auto"/>
          </w:divBdr>
          <w:divsChild>
            <w:div w:id="1193616881">
              <w:marLeft w:val="0"/>
              <w:marRight w:val="0"/>
              <w:marTop w:val="0"/>
              <w:marBottom w:val="0"/>
              <w:divBdr>
                <w:top w:val="none" w:sz="0" w:space="0" w:color="auto"/>
                <w:left w:val="none" w:sz="0" w:space="0" w:color="auto"/>
                <w:bottom w:val="none" w:sz="0" w:space="0" w:color="auto"/>
                <w:right w:val="none" w:sz="0" w:space="0" w:color="auto"/>
              </w:divBdr>
            </w:div>
          </w:divsChild>
        </w:div>
        <w:div w:id="1444181929">
          <w:marLeft w:val="0"/>
          <w:marRight w:val="0"/>
          <w:marTop w:val="0"/>
          <w:marBottom w:val="0"/>
          <w:divBdr>
            <w:top w:val="none" w:sz="0" w:space="0" w:color="auto"/>
            <w:left w:val="none" w:sz="0" w:space="0" w:color="auto"/>
            <w:bottom w:val="none" w:sz="0" w:space="0" w:color="auto"/>
            <w:right w:val="none" w:sz="0" w:space="0" w:color="auto"/>
          </w:divBdr>
        </w:div>
        <w:div w:id="1432551656">
          <w:marLeft w:val="0"/>
          <w:marRight w:val="0"/>
          <w:marTop w:val="0"/>
          <w:marBottom w:val="0"/>
          <w:divBdr>
            <w:top w:val="none" w:sz="0" w:space="0" w:color="auto"/>
            <w:left w:val="none" w:sz="0" w:space="0" w:color="auto"/>
            <w:bottom w:val="none" w:sz="0" w:space="0" w:color="auto"/>
            <w:right w:val="none" w:sz="0" w:space="0" w:color="auto"/>
          </w:divBdr>
          <w:divsChild>
            <w:div w:id="1003778448">
              <w:marLeft w:val="0"/>
              <w:marRight w:val="0"/>
              <w:marTop w:val="0"/>
              <w:marBottom w:val="0"/>
              <w:divBdr>
                <w:top w:val="none" w:sz="0" w:space="0" w:color="auto"/>
                <w:left w:val="none" w:sz="0" w:space="0" w:color="auto"/>
                <w:bottom w:val="none" w:sz="0" w:space="0" w:color="auto"/>
                <w:right w:val="none" w:sz="0" w:space="0" w:color="auto"/>
              </w:divBdr>
            </w:div>
          </w:divsChild>
        </w:div>
        <w:div w:id="1215046654">
          <w:marLeft w:val="0"/>
          <w:marRight w:val="0"/>
          <w:marTop w:val="0"/>
          <w:marBottom w:val="0"/>
          <w:divBdr>
            <w:top w:val="none" w:sz="0" w:space="0" w:color="auto"/>
            <w:left w:val="none" w:sz="0" w:space="0" w:color="auto"/>
            <w:bottom w:val="none" w:sz="0" w:space="0" w:color="auto"/>
            <w:right w:val="none" w:sz="0" w:space="0" w:color="auto"/>
          </w:divBdr>
        </w:div>
        <w:div w:id="47607426">
          <w:marLeft w:val="0"/>
          <w:marRight w:val="0"/>
          <w:marTop w:val="0"/>
          <w:marBottom w:val="0"/>
          <w:divBdr>
            <w:top w:val="none" w:sz="0" w:space="0" w:color="auto"/>
            <w:left w:val="none" w:sz="0" w:space="0" w:color="auto"/>
            <w:bottom w:val="none" w:sz="0" w:space="0" w:color="auto"/>
            <w:right w:val="none" w:sz="0" w:space="0" w:color="auto"/>
          </w:divBdr>
          <w:divsChild>
            <w:div w:id="1304627214">
              <w:marLeft w:val="0"/>
              <w:marRight w:val="0"/>
              <w:marTop w:val="0"/>
              <w:marBottom w:val="0"/>
              <w:divBdr>
                <w:top w:val="none" w:sz="0" w:space="0" w:color="auto"/>
                <w:left w:val="none" w:sz="0" w:space="0" w:color="auto"/>
                <w:bottom w:val="none" w:sz="0" w:space="0" w:color="auto"/>
                <w:right w:val="none" w:sz="0" w:space="0" w:color="auto"/>
              </w:divBdr>
            </w:div>
          </w:divsChild>
        </w:div>
        <w:div w:id="230046235">
          <w:marLeft w:val="0"/>
          <w:marRight w:val="0"/>
          <w:marTop w:val="0"/>
          <w:marBottom w:val="0"/>
          <w:divBdr>
            <w:top w:val="none" w:sz="0" w:space="0" w:color="auto"/>
            <w:left w:val="none" w:sz="0" w:space="0" w:color="auto"/>
            <w:bottom w:val="none" w:sz="0" w:space="0" w:color="auto"/>
            <w:right w:val="none" w:sz="0" w:space="0" w:color="auto"/>
          </w:divBdr>
        </w:div>
        <w:div w:id="890967663">
          <w:marLeft w:val="0"/>
          <w:marRight w:val="0"/>
          <w:marTop w:val="0"/>
          <w:marBottom w:val="0"/>
          <w:divBdr>
            <w:top w:val="none" w:sz="0" w:space="0" w:color="auto"/>
            <w:left w:val="none" w:sz="0" w:space="0" w:color="auto"/>
            <w:bottom w:val="none" w:sz="0" w:space="0" w:color="auto"/>
            <w:right w:val="none" w:sz="0" w:space="0" w:color="auto"/>
          </w:divBdr>
          <w:divsChild>
            <w:div w:id="1002513899">
              <w:marLeft w:val="0"/>
              <w:marRight w:val="0"/>
              <w:marTop w:val="0"/>
              <w:marBottom w:val="0"/>
              <w:divBdr>
                <w:top w:val="none" w:sz="0" w:space="0" w:color="auto"/>
                <w:left w:val="none" w:sz="0" w:space="0" w:color="auto"/>
                <w:bottom w:val="none" w:sz="0" w:space="0" w:color="auto"/>
                <w:right w:val="none" w:sz="0" w:space="0" w:color="auto"/>
              </w:divBdr>
            </w:div>
          </w:divsChild>
        </w:div>
        <w:div w:id="1102458748">
          <w:marLeft w:val="0"/>
          <w:marRight w:val="0"/>
          <w:marTop w:val="0"/>
          <w:marBottom w:val="0"/>
          <w:divBdr>
            <w:top w:val="none" w:sz="0" w:space="0" w:color="auto"/>
            <w:left w:val="none" w:sz="0" w:space="0" w:color="auto"/>
            <w:bottom w:val="none" w:sz="0" w:space="0" w:color="auto"/>
            <w:right w:val="none" w:sz="0" w:space="0" w:color="auto"/>
          </w:divBdr>
        </w:div>
        <w:div w:id="1345328900">
          <w:marLeft w:val="0"/>
          <w:marRight w:val="0"/>
          <w:marTop w:val="0"/>
          <w:marBottom w:val="0"/>
          <w:divBdr>
            <w:top w:val="none" w:sz="0" w:space="0" w:color="auto"/>
            <w:left w:val="none" w:sz="0" w:space="0" w:color="auto"/>
            <w:bottom w:val="none" w:sz="0" w:space="0" w:color="auto"/>
            <w:right w:val="none" w:sz="0" w:space="0" w:color="auto"/>
          </w:divBdr>
          <w:divsChild>
            <w:div w:id="774786376">
              <w:marLeft w:val="0"/>
              <w:marRight w:val="0"/>
              <w:marTop w:val="0"/>
              <w:marBottom w:val="0"/>
              <w:divBdr>
                <w:top w:val="none" w:sz="0" w:space="0" w:color="auto"/>
                <w:left w:val="none" w:sz="0" w:space="0" w:color="auto"/>
                <w:bottom w:val="none" w:sz="0" w:space="0" w:color="auto"/>
                <w:right w:val="none" w:sz="0" w:space="0" w:color="auto"/>
              </w:divBdr>
            </w:div>
          </w:divsChild>
        </w:div>
        <w:div w:id="2105491294">
          <w:marLeft w:val="0"/>
          <w:marRight w:val="0"/>
          <w:marTop w:val="300"/>
          <w:marBottom w:val="0"/>
          <w:divBdr>
            <w:top w:val="none" w:sz="0" w:space="0" w:color="auto"/>
            <w:left w:val="none" w:sz="0" w:space="0" w:color="auto"/>
            <w:bottom w:val="none" w:sz="0" w:space="0" w:color="auto"/>
            <w:right w:val="none" w:sz="0" w:space="0" w:color="auto"/>
          </w:divBdr>
          <w:divsChild>
            <w:div w:id="299383438">
              <w:marLeft w:val="0"/>
              <w:marRight w:val="0"/>
              <w:marTop w:val="0"/>
              <w:marBottom w:val="0"/>
              <w:divBdr>
                <w:top w:val="none" w:sz="0" w:space="0" w:color="auto"/>
                <w:left w:val="none" w:sz="0" w:space="0" w:color="auto"/>
                <w:bottom w:val="none" w:sz="0" w:space="0" w:color="auto"/>
                <w:right w:val="none" w:sz="0" w:space="0" w:color="auto"/>
              </w:divBdr>
              <w:divsChild>
                <w:div w:id="6823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5797">
          <w:marLeft w:val="0"/>
          <w:marRight w:val="0"/>
          <w:marTop w:val="300"/>
          <w:marBottom w:val="0"/>
          <w:divBdr>
            <w:top w:val="none" w:sz="0" w:space="0" w:color="auto"/>
            <w:left w:val="none" w:sz="0" w:space="0" w:color="auto"/>
            <w:bottom w:val="none" w:sz="0" w:space="0" w:color="auto"/>
            <w:right w:val="none" w:sz="0" w:space="0" w:color="auto"/>
          </w:divBdr>
          <w:divsChild>
            <w:div w:id="153836005">
              <w:marLeft w:val="0"/>
              <w:marRight w:val="0"/>
              <w:marTop w:val="0"/>
              <w:marBottom w:val="0"/>
              <w:divBdr>
                <w:top w:val="none" w:sz="0" w:space="0" w:color="auto"/>
                <w:left w:val="none" w:sz="0" w:space="0" w:color="auto"/>
                <w:bottom w:val="none" w:sz="0" w:space="0" w:color="auto"/>
                <w:right w:val="none" w:sz="0" w:space="0" w:color="auto"/>
              </w:divBdr>
              <w:divsChild>
                <w:div w:id="42114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0381">
          <w:marLeft w:val="0"/>
          <w:marRight w:val="0"/>
          <w:marTop w:val="300"/>
          <w:marBottom w:val="0"/>
          <w:divBdr>
            <w:top w:val="none" w:sz="0" w:space="0" w:color="auto"/>
            <w:left w:val="none" w:sz="0" w:space="0" w:color="auto"/>
            <w:bottom w:val="none" w:sz="0" w:space="0" w:color="auto"/>
            <w:right w:val="none" w:sz="0" w:space="0" w:color="auto"/>
          </w:divBdr>
          <w:divsChild>
            <w:div w:id="1823232345">
              <w:marLeft w:val="0"/>
              <w:marRight w:val="0"/>
              <w:marTop w:val="0"/>
              <w:marBottom w:val="0"/>
              <w:divBdr>
                <w:top w:val="none" w:sz="0" w:space="0" w:color="auto"/>
                <w:left w:val="none" w:sz="0" w:space="0" w:color="auto"/>
                <w:bottom w:val="none" w:sz="0" w:space="0" w:color="auto"/>
                <w:right w:val="none" w:sz="0" w:space="0" w:color="auto"/>
              </w:divBdr>
              <w:divsChild>
                <w:div w:id="162110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1969">
          <w:marLeft w:val="0"/>
          <w:marRight w:val="0"/>
          <w:marTop w:val="300"/>
          <w:marBottom w:val="0"/>
          <w:divBdr>
            <w:top w:val="none" w:sz="0" w:space="0" w:color="auto"/>
            <w:left w:val="none" w:sz="0" w:space="0" w:color="auto"/>
            <w:bottom w:val="none" w:sz="0" w:space="0" w:color="auto"/>
            <w:right w:val="none" w:sz="0" w:space="0" w:color="auto"/>
          </w:divBdr>
          <w:divsChild>
            <w:div w:id="568149255">
              <w:marLeft w:val="0"/>
              <w:marRight w:val="0"/>
              <w:marTop w:val="0"/>
              <w:marBottom w:val="0"/>
              <w:divBdr>
                <w:top w:val="none" w:sz="0" w:space="0" w:color="auto"/>
                <w:left w:val="none" w:sz="0" w:space="0" w:color="auto"/>
                <w:bottom w:val="none" w:sz="0" w:space="0" w:color="auto"/>
                <w:right w:val="none" w:sz="0" w:space="0" w:color="auto"/>
              </w:divBdr>
              <w:divsChild>
                <w:div w:id="126866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3731">
      <w:bodyDiv w:val="1"/>
      <w:marLeft w:val="0"/>
      <w:marRight w:val="0"/>
      <w:marTop w:val="0"/>
      <w:marBottom w:val="0"/>
      <w:divBdr>
        <w:top w:val="none" w:sz="0" w:space="0" w:color="auto"/>
        <w:left w:val="none" w:sz="0" w:space="0" w:color="auto"/>
        <w:bottom w:val="none" w:sz="0" w:space="0" w:color="auto"/>
        <w:right w:val="none" w:sz="0" w:space="0" w:color="auto"/>
      </w:divBdr>
      <w:divsChild>
        <w:div w:id="1075081925">
          <w:marLeft w:val="0"/>
          <w:marRight w:val="0"/>
          <w:marTop w:val="0"/>
          <w:marBottom w:val="0"/>
          <w:divBdr>
            <w:top w:val="none" w:sz="0" w:space="0" w:color="auto"/>
            <w:left w:val="none" w:sz="0" w:space="0" w:color="auto"/>
            <w:bottom w:val="none" w:sz="0" w:space="0" w:color="auto"/>
            <w:right w:val="none" w:sz="0" w:space="0" w:color="auto"/>
          </w:divBdr>
        </w:div>
        <w:div w:id="520165815">
          <w:marLeft w:val="0"/>
          <w:marRight w:val="0"/>
          <w:marTop w:val="0"/>
          <w:marBottom w:val="0"/>
          <w:divBdr>
            <w:top w:val="none" w:sz="0" w:space="0" w:color="auto"/>
            <w:left w:val="none" w:sz="0" w:space="0" w:color="auto"/>
            <w:bottom w:val="none" w:sz="0" w:space="0" w:color="auto"/>
            <w:right w:val="none" w:sz="0" w:space="0" w:color="auto"/>
          </w:divBdr>
          <w:divsChild>
            <w:div w:id="359016325">
              <w:marLeft w:val="0"/>
              <w:marRight w:val="0"/>
              <w:marTop w:val="0"/>
              <w:marBottom w:val="0"/>
              <w:divBdr>
                <w:top w:val="none" w:sz="0" w:space="0" w:color="auto"/>
                <w:left w:val="none" w:sz="0" w:space="0" w:color="auto"/>
                <w:bottom w:val="none" w:sz="0" w:space="0" w:color="auto"/>
                <w:right w:val="none" w:sz="0" w:space="0" w:color="auto"/>
              </w:divBdr>
            </w:div>
          </w:divsChild>
        </w:div>
        <w:div w:id="316424510">
          <w:marLeft w:val="0"/>
          <w:marRight w:val="0"/>
          <w:marTop w:val="0"/>
          <w:marBottom w:val="0"/>
          <w:divBdr>
            <w:top w:val="none" w:sz="0" w:space="0" w:color="auto"/>
            <w:left w:val="none" w:sz="0" w:space="0" w:color="auto"/>
            <w:bottom w:val="none" w:sz="0" w:space="0" w:color="auto"/>
            <w:right w:val="none" w:sz="0" w:space="0" w:color="auto"/>
          </w:divBdr>
        </w:div>
        <w:div w:id="1886788760">
          <w:marLeft w:val="0"/>
          <w:marRight w:val="0"/>
          <w:marTop w:val="0"/>
          <w:marBottom w:val="0"/>
          <w:divBdr>
            <w:top w:val="none" w:sz="0" w:space="0" w:color="auto"/>
            <w:left w:val="none" w:sz="0" w:space="0" w:color="auto"/>
            <w:bottom w:val="none" w:sz="0" w:space="0" w:color="auto"/>
            <w:right w:val="none" w:sz="0" w:space="0" w:color="auto"/>
          </w:divBdr>
          <w:divsChild>
            <w:div w:id="2139447666">
              <w:marLeft w:val="0"/>
              <w:marRight w:val="0"/>
              <w:marTop w:val="0"/>
              <w:marBottom w:val="0"/>
              <w:divBdr>
                <w:top w:val="none" w:sz="0" w:space="0" w:color="auto"/>
                <w:left w:val="none" w:sz="0" w:space="0" w:color="auto"/>
                <w:bottom w:val="none" w:sz="0" w:space="0" w:color="auto"/>
                <w:right w:val="none" w:sz="0" w:space="0" w:color="auto"/>
              </w:divBdr>
            </w:div>
          </w:divsChild>
        </w:div>
        <w:div w:id="216474596">
          <w:marLeft w:val="0"/>
          <w:marRight w:val="0"/>
          <w:marTop w:val="0"/>
          <w:marBottom w:val="0"/>
          <w:divBdr>
            <w:top w:val="none" w:sz="0" w:space="0" w:color="auto"/>
            <w:left w:val="none" w:sz="0" w:space="0" w:color="auto"/>
            <w:bottom w:val="none" w:sz="0" w:space="0" w:color="auto"/>
            <w:right w:val="none" w:sz="0" w:space="0" w:color="auto"/>
          </w:divBdr>
        </w:div>
        <w:div w:id="1146625037">
          <w:marLeft w:val="0"/>
          <w:marRight w:val="0"/>
          <w:marTop w:val="0"/>
          <w:marBottom w:val="0"/>
          <w:divBdr>
            <w:top w:val="none" w:sz="0" w:space="0" w:color="auto"/>
            <w:left w:val="none" w:sz="0" w:space="0" w:color="auto"/>
            <w:bottom w:val="none" w:sz="0" w:space="0" w:color="auto"/>
            <w:right w:val="none" w:sz="0" w:space="0" w:color="auto"/>
          </w:divBdr>
          <w:divsChild>
            <w:div w:id="1798986316">
              <w:marLeft w:val="0"/>
              <w:marRight w:val="0"/>
              <w:marTop w:val="0"/>
              <w:marBottom w:val="0"/>
              <w:divBdr>
                <w:top w:val="none" w:sz="0" w:space="0" w:color="auto"/>
                <w:left w:val="none" w:sz="0" w:space="0" w:color="auto"/>
                <w:bottom w:val="none" w:sz="0" w:space="0" w:color="auto"/>
                <w:right w:val="none" w:sz="0" w:space="0" w:color="auto"/>
              </w:divBdr>
            </w:div>
          </w:divsChild>
        </w:div>
        <w:div w:id="979766683">
          <w:marLeft w:val="0"/>
          <w:marRight w:val="0"/>
          <w:marTop w:val="0"/>
          <w:marBottom w:val="0"/>
          <w:divBdr>
            <w:top w:val="none" w:sz="0" w:space="0" w:color="auto"/>
            <w:left w:val="none" w:sz="0" w:space="0" w:color="auto"/>
            <w:bottom w:val="none" w:sz="0" w:space="0" w:color="auto"/>
            <w:right w:val="none" w:sz="0" w:space="0" w:color="auto"/>
          </w:divBdr>
        </w:div>
        <w:div w:id="1931618915">
          <w:marLeft w:val="0"/>
          <w:marRight w:val="0"/>
          <w:marTop w:val="0"/>
          <w:marBottom w:val="0"/>
          <w:divBdr>
            <w:top w:val="none" w:sz="0" w:space="0" w:color="auto"/>
            <w:left w:val="none" w:sz="0" w:space="0" w:color="auto"/>
            <w:bottom w:val="none" w:sz="0" w:space="0" w:color="auto"/>
            <w:right w:val="none" w:sz="0" w:space="0" w:color="auto"/>
          </w:divBdr>
          <w:divsChild>
            <w:div w:id="1839029397">
              <w:marLeft w:val="0"/>
              <w:marRight w:val="0"/>
              <w:marTop w:val="0"/>
              <w:marBottom w:val="0"/>
              <w:divBdr>
                <w:top w:val="none" w:sz="0" w:space="0" w:color="auto"/>
                <w:left w:val="none" w:sz="0" w:space="0" w:color="auto"/>
                <w:bottom w:val="none" w:sz="0" w:space="0" w:color="auto"/>
                <w:right w:val="none" w:sz="0" w:space="0" w:color="auto"/>
              </w:divBdr>
            </w:div>
          </w:divsChild>
        </w:div>
        <w:div w:id="631133406">
          <w:marLeft w:val="0"/>
          <w:marRight w:val="0"/>
          <w:marTop w:val="0"/>
          <w:marBottom w:val="0"/>
          <w:divBdr>
            <w:top w:val="none" w:sz="0" w:space="0" w:color="auto"/>
            <w:left w:val="none" w:sz="0" w:space="0" w:color="auto"/>
            <w:bottom w:val="none" w:sz="0" w:space="0" w:color="auto"/>
            <w:right w:val="none" w:sz="0" w:space="0" w:color="auto"/>
          </w:divBdr>
        </w:div>
        <w:div w:id="1192689941">
          <w:marLeft w:val="0"/>
          <w:marRight w:val="0"/>
          <w:marTop w:val="0"/>
          <w:marBottom w:val="0"/>
          <w:divBdr>
            <w:top w:val="none" w:sz="0" w:space="0" w:color="auto"/>
            <w:left w:val="none" w:sz="0" w:space="0" w:color="auto"/>
            <w:bottom w:val="none" w:sz="0" w:space="0" w:color="auto"/>
            <w:right w:val="none" w:sz="0" w:space="0" w:color="auto"/>
          </w:divBdr>
          <w:divsChild>
            <w:div w:id="1700467128">
              <w:marLeft w:val="0"/>
              <w:marRight w:val="0"/>
              <w:marTop w:val="0"/>
              <w:marBottom w:val="0"/>
              <w:divBdr>
                <w:top w:val="none" w:sz="0" w:space="0" w:color="auto"/>
                <w:left w:val="none" w:sz="0" w:space="0" w:color="auto"/>
                <w:bottom w:val="none" w:sz="0" w:space="0" w:color="auto"/>
                <w:right w:val="none" w:sz="0" w:space="0" w:color="auto"/>
              </w:divBdr>
            </w:div>
          </w:divsChild>
        </w:div>
        <w:div w:id="227107464">
          <w:marLeft w:val="0"/>
          <w:marRight w:val="0"/>
          <w:marTop w:val="0"/>
          <w:marBottom w:val="0"/>
          <w:divBdr>
            <w:top w:val="none" w:sz="0" w:space="0" w:color="auto"/>
            <w:left w:val="none" w:sz="0" w:space="0" w:color="auto"/>
            <w:bottom w:val="none" w:sz="0" w:space="0" w:color="auto"/>
            <w:right w:val="none" w:sz="0" w:space="0" w:color="auto"/>
          </w:divBdr>
        </w:div>
        <w:div w:id="144392725">
          <w:marLeft w:val="0"/>
          <w:marRight w:val="0"/>
          <w:marTop w:val="0"/>
          <w:marBottom w:val="0"/>
          <w:divBdr>
            <w:top w:val="none" w:sz="0" w:space="0" w:color="auto"/>
            <w:left w:val="none" w:sz="0" w:space="0" w:color="auto"/>
            <w:bottom w:val="none" w:sz="0" w:space="0" w:color="auto"/>
            <w:right w:val="none" w:sz="0" w:space="0" w:color="auto"/>
          </w:divBdr>
          <w:divsChild>
            <w:div w:id="762606210">
              <w:marLeft w:val="0"/>
              <w:marRight w:val="0"/>
              <w:marTop w:val="0"/>
              <w:marBottom w:val="0"/>
              <w:divBdr>
                <w:top w:val="none" w:sz="0" w:space="0" w:color="auto"/>
                <w:left w:val="none" w:sz="0" w:space="0" w:color="auto"/>
                <w:bottom w:val="none" w:sz="0" w:space="0" w:color="auto"/>
                <w:right w:val="none" w:sz="0" w:space="0" w:color="auto"/>
              </w:divBdr>
            </w:div>
          </w:divsChild>
        </w:div>
        <w:div w:id="1195994197">
          <w:marLeft w:val="0"/>
          <w:marRight w:val="0"/>
          <w:marTop w:val="0"/>
          <w:marBottom w:val="0"/>
          <w:divBdr>
            <w:top w:val="none" w:sz="0" w:space="0" w:color="auto"/>
            <w:left w:val="none" w:sz="0" w:space="0" w:color="auto"/>
            <w:bottom w:val="none" w:sz="0" w:space="0" w:color="auto"/>
            <w:right w:val="none" w:sz="0" w:space="0" w:color="auto"/>
          </w:divBdr>
        </w:div>
        <w:div w:id="827329082">
          <w:marLeft w:val="0"/>
          <w:marRight w:val="0"/>
          <w:marTop w:val="0"/>
          <w:marBottom w:val="0"/>
          <w:divBdr>
            <w:top w:val="none" w:sz="0" w:space="0" w:color="auto"/>
            <w:left w:val="none" w:sz="0" w:space="0" w:color="auto"/>
            <w:bottom w:val="none" w:sz="0" w:space="0" w:color="auto"/>
            <w:right w:val="none" w:sz="0" w:space="0" w:color="auto"/>
          </w:divBdr>
          <w:divsChild>
            <w:div w:id="798915570">
              <w:marLeft w:val="0"/>
              <w:marRight w:val="0"/>
              <w:marTop w:val="0"/>
              <w:marBottom w:val="0"/>
              <w:divBdr>
                <w:top w:val="none" w:sz="0" w:space="0" w:color="auto"/>
                <w:left w:val="none" w:sz="0" w:space="0" w:color="auto"/>
                <w:bottom w:val="none" w:sz="0" w:space="0" w:color="auto"/>
                <w:right w:val="none" w:sz="0" w:space="0" w:color="auto"/>
              </w:divBdr>
            </w:div>
          </w:divsChild>
        </w:div>
        <w:div w:id="2002811106">
          <w:marLeft w:val="0"/>
          <w:marRight w:val="0"/>
          <w:marTop w:val="300"/>
          <w:marBottom w:val="0"/>
          <w:divBdr>
            <w:top w:val="none" w:sz="0" w:space="0" w:color="auto"/>
            <w:left w:val="none" w:sz="0" w:space="0" w:color="auto"/>
            <w:bottom w:val="none" w:sz="0" w:space="0" w:color="auto"/>
            <w:right w:val="none" w:sz="0" w:space="0" w:color="auto"/>
          </w:divBdr>
          <w:divsChild>
            <w:div w:id="929386852">
              <w:marLeft w:val="0"/>
              <w:marRight w:val="0"/>
              <w:marTop w:val="0"/>
              <w:marBottom w:val="0"/>
              <w:divBdr>
                <w:top w:val="none" w:sz="0" w:space="0" w:color="auto"/>
                <w:left w:val="none" w:sz="0" w:space="0" w:color="auto"/>
                <w:bottom w:val="none" w:sz="0" w:space="0" w:color="auto"/>
                <w:right w:val="none" w:sz="0" w:space="0" w:color="auto"/>
              </w:divBdr>
              <w:divsChild>
                <w:div w:id="154960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870931">
          <w:marLeft w:val="0"/>
          <w:marRight w:val="0"/>
          <w:marTop w:val="300"/>
          <w:marBottom w:val="0"/>
          <w:divBdr>
            <w:top w:val="none" w:sz="0" w:space="0" w:color="auto"/>
            <w:left w:val="none" w:sz="0" w:space="0" w:color="auto"/>
            <w:bottom w:val="none" w:sz="0" w:space="0" w:color="auto"/>
            <w:right w:val="none" w:sz="0" w:space="0" w:color="auto"/>
          </w:divBdr>
          <w:divsChild>
            <w:div w:id="1927491968">
              <w:marLeft w:val="0"/>
              <w:marRight w:val="0"/>
              <w:marTop w:val="0"/>
              <w:marBottom w:val="0"/>
              <w:divBdr>
                <w:top w:val="none" w:sz="0" w:space="0" w:color="auto"/>
                <w:left w:val="none" w:sz="0" w:space="0" w:color="auto"/>
                <w:bottom w:val="none" w:sz="0" w:space="0" w:color="auto"/>
                <w:right w:val="none" w:sz="0" w:space="0" w:color="auto"/>
              </w:divBdr>
              <w:divsChild>
                <w:div w:id="737439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820688">
          <w:marLeft w:val="0"/>
          <w:marRight w:val="0"/>
          <w:marTop w:val="300"/>
          <w:marBottom w:val="0"/>
          <w:divBdr>
            <w:top w:val="none" w:sz="0" w:space="0" w:color="auto"/>
            <w:left w:val="none" w:sz="0" w:space="0" w:color="auto"/>
            <w:bottom w:val="none" w:sz="0" w:space="0" w:color="auto"/>
            <w:right w:val="none" w:sz="0" w:space="0" w:color="auto"/>
          </w:divBdr>
          <w:divsChild>
            <w:div w:id="1908029702">
              <w:marLeft w:val="0"/>
              <w:marRight w:val="0"/>
              <w:marTop w:val="0"/>
              <w:marBottom w:val="0"/>
              <w:divBdr>
                <w:top w:val="none" w:sz="0" w:space="0" w:color="auto"/>
                <w:left w:val="none" w:sz="0" w:space="0" w:color="auto"/>
                <w:bottom w:val="none" w:sz="0" w:space="0" w:color="auto"/>
                <w:right w:val="none" w:sz="0" w:space="0" w:color="auto"/>
              </w:divBdr>
              <w:divsChild>
                <w:div w:id="1301106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11832">
          <w:marLeft w:val="0"/>
          <w:marRight w:val="0"/>
          <w:marTop w:val="300"/>
          <w:marBottom w:val="0"/>
          <w:divBdr>
            <w:top w:val="none" w:sz="0" w:space="0" w:color="auto"/>
            <w:left w:val="none" w:sz="0" w:space="0" w:color="auto"/>
            <w:bottom w:val="none" w:sz="0" w:space="0" w:color="auto"/>
            <w:right w:val="none" w:sz="0" w:space="0" w:color="auto"/>
          </w:divBdr>
          <w:divsChild>
            <w:div w:id="1057821548">
              <w:marLeft w:val="0"/>
              <w:marRight w:val="0"/>
              <w:marTop w:val="0"/>
              <w:marBottom w:val="0"/>
              <w:divBdr>
                <w:top w:val="none" w:sz="0" w:space="0" w:color="auto"/>
                <w:left w:val="none" w:sz="0" w:space="0" w:color="auto"/>
                <w:bottom w:val="none" w:sz="0" w:space="0" w:color="auto"/>
                <w:right w:val="none" w:sz="0" w:space="0" w:color="auto"/>
              </w:divBdr>
              <w:divsChild>
                <w:div w:id="18753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8873">
      <w:bodyDiv w:val="1"/>
      <w:marLeft w:val="0"/>
      <w:marRight w:val="0"/>
      <w:marTop w:val="0"/>
      <w:marBottom w:val="0"/>
      <w:divBdr>
        <w:top w:val="none" w:sz="0" w:space="0" w:color="auto"/>
        <w:left w:val="none" w:sz="0" w:space="0" w:color="auto"/>
        <w:bottom w:val="none" w:sz="0" w:space="0" w:color="auto"/>
        <w:right w:val="none" w:sz="0" w:space="0" w:color="auto"/>
      </w:divBdr>
      <w:divsChild>
        <w:div w:id="1575774286">
          <w:marLeft w:val="0"/>
          <w:marRight w:val="0"/>
          <w:marTop w:val="0"/>
          <w:marBottom w:val="0"/>
          <w:divBdr>
            <w:top w:val="none" w:sz="0" w:space="0" w:color="auto"/>
            <w:left w:val="none" w:sz="0" w:space="0" w:color="auto"/>
            <w:bottom w:val="none" w:sz="0" w:space="0" w:color="auto"/>
            <w:right w:val="none" w:sz="0" w:space="0" w:color="auto"/>
          </w:divBdr>
        </w:div>
        <w:div w:id="89935451">
          <w:marLeft w:val="0"/>
          <w:marRight w:val="0"/>
          <w:marTop w:val="0"/>
          <w:marBottom w:val="0"/>
          <w:divBdr>
            <w:top w:val="none" w:sz="0" w:space="0" w:color="auto"/>
            <w:left w:val="none" w:sz="0" w:space="0" w:color="auto"/>
            <w:bottom w:val="none" w:sz="0" w:space="0" w:color="auto"/>
            <w:right w:val="none" w:sz="0" w:space="0" w:color="auto"/>
          </w:divBdr>
          <w:divsChild>
            <w:div w:id="350382214">
              <w:marLeft w:val="0"/>
              <w:marRight w:val="0"/>
              <w:marTop w:val="0"/>
              <w:marBottom w:val="0"/>
              <w:divBdr>
                <w:top w:val="none" w:sz="0" w:space="0" w:color="auto"/>
                <w:left w:val="none" w:sz="0" w:space="0" w:color="auto"/>
                <w:bottom w:val="none" w:sz="0" w:space="0" w:color="auto"/>
                <w:right w:val="none" w:sz="0" w:space="0" w:color="auto"/>
              </w:divBdr>
            </w:div>
          </w:divsChild>
        </w:div>
        <w:div w:id="334580714">
          <w:marLeft w:val="0"/>
          <w:marRight w:val="0"/>
          <w:marTop w:val="0"/>
          <w:marBottom w:val="0"/>
          <w:divBdr>
            <w:top w:val="none" w:sz="0" w:space="0" w:color="auto"/>
            <w:left w:val="none" w:sz="0" w:space="0" w:color="auto"/>
            <w:bottom w:val="none" w:sz="0" w:space="0" w:color="auto"/>
            <w:right w:val="none" w:sz="0" w:space="0" w:color="auto"/>
          </w:divBdr>
        </w:div>
        <w:div w:id="296647738">
          <w:marLeft w:val="0"/>
          <w:marRight w:val="0"/>
          <w:marTop w:val="0"/>
          <w:marBottom w:val="0"/>
          <w:divBdr>
            <w:top w:val="none" w:sz="0" w:space="0" w:color="auto"/>
            <w:left w:val="none" w:sz="0" w:space="0" w:color="auto"/>
            <w:bottom w:val="none" w:sz="0" w:space="0" w:color="auto"/>
            <w:right w:val="none" w:sz="0" w:space="0" w:color="auto"/>
          </w:divBdr>
          <w:divsChild>
            <w:div w:id="1852066958">
              <w:marLeft w:val="0"/>
              <w:marRight w:val="0"/>
              <w:marTop w:val="0"/>
              <w:marBottom w:val="0"/>
              <w:divBdr>
                <w:top w:val="none" w:sz="0" w:space="0" w:color="auto"/>
                <w:left w:val="none" w:sz="0" w:space="0" w:color="auto"/>
                <w:bottom w:val="none" w:sz="0" w:space="0" w:color="auto"/>
                <w:right w:val="none" w:sz="0" w:space="0" w:color="auto"/>
              </w:divBdr>
            </w:div>
          </w:divsChild>
        </w:div>
        <w:div w:id="1737435266">
          <w:marLeft w:val="0"/>
          <w:marRight w:val="0"/>
          <w:marTop w:val="0"/>
          <w:marBottom w:val="0"/>
          <w:divBdr>
            <w:top w:val="none" w:sz="0" w:space="0" w:color="auto"/>
            <w:left w:val="none" w:sz="0" w:space="0" w:color="auto"/>
            <w:bottom w:val="none" w:sz="0" w:space="0" w:color="auto"/>
            <w:right w:val="none" w:sz="0" w:space="0" w:color="auto"/>
          </w:divBdr>
        </w:div>
        <w:div w:id="1512833050">
          <w:marLeft w:val="0"/>
          <w:marRight w:val="0"/>
          <w:marTop w:val="0"/>
          <w:marBottom w:val="0"/>
          <w:divBdr>
            <w:top w:val="none" w:sz="0" w:space="0" w:color="auto"/>
            <w:left w:val="none" w:sz="0" w:space="0" w:color="auto"/>
            <w:bottom w:val="none" w:sz="0" w:space="0" w:color="auto"/>
            <w:right w:val="none" w:sz="0" w:space="0" w:color="auto"/>
          </w:divBdr>
          <w:divsChild>
            <w:div w:id="100806088">
              <w:marLeft w:val="0"/>
              <w:marRight w:val="0"/>
              <w:marTop w:val="0"/>
              <w:marBottom w:val="0"/>
              <w:divBdr>
                <w:top w:val="none" w:sz="0" w:space="0" w:color="auto"/>
                <w:left w:val="none" w:sz="0" w:space="0" w:color="auto"/>
                <w:bottom w:val="none" w:sz="0" w:space="0" w:color="auto"/>
                <w:right w:val="none" w:sz="0" w:space="0" w:color="auto"/>
              </w:divBdr>
            </w:div>
          </w:divsChild>
        </w:div>
        <w:div w:id="1748962999">
          <w:marLeft w:val="0"/>
          <w:marRight w:val="0"/>
          <w:marTop w:val="0"/>
          <w:marBottom w:val="0"/>
          <w:divBdr>
            <w:top w:val="none" w:sz="0" w:space="0" w:color="auto"/>
            <w:left w:val="none" w:sz="0" w:space="0" w:color="auto"/>
            <w:bottom w:val="none" w:sz="0" w:space="0" w:color="auto"/>
            <w:right w:val="none" w:sz="0" w:space="0" w:color="auto"/>
          </w:divBdr>
        </w:div>
        <w:div w:id="81269218">
          <w:marLeft w:val="0"/>
          <w:marRight w:val="0"/>
          <w:marTop w:val="0"/>
          <w:marBottom w:val="0"/>
          <w:divBdr>
            <w:top w:val="none" w:sz="0" w:space="0" w:color="auto"/>
            <w:left w:val="none" w:sz="0" w:space="0" w:color="auto"/>
            <w:bottom w:val="none" w:sz="0" w:space="0" w:color="auto"/>
            <w:right w:val="none" w:sz="0" w:space="0" w:color="auto"/>
          </w:divBdr>
          <w:divsChild>
            <w:div w:id="381102303">
              <w:marLeft w:val="0"/>
              <w:marRight w:val="0"/>
              <w:marTop w:val="0"/>
              <w:marBottom w:val="0"/>
              <w:divBdr>
                <w:top w:val="none" w:sz="0" w:space="0" w:color="auto"/>
                <w:left w:val="none" w:sz="0" w:space="0" w:color="auto"/>
                <w:bottom w:val="none" w:sz="0" w:space="0" w:color="auto"/>
                <w:right w:val="none" w:sz="0" w:space="0" w:color="auto"/>
              </w:divBdr>
            </w:div>
          </w:divsChild>
        </w:div>
        <w:div w:id="608396746">
          <w:marLeft w:val="0"/>
          <w:marRight w:val="0"/>
          <w:marTop w:val="0"/>
          <w:marBottom w:val="0"/>
          <w:divBdr>
            <w:top w:val="none" w:sz="0" w:space="0" w:color="auto"/>
            <w:left w:val="none" w:sz="0" w:space="0" w:color="auto"/>
            <w:bottom w:val="none" w:sz="0" w:space="0" w:color="auto"/>
            <w:right w:val="none" w:sz="0" w:space="0" w:color="auto"/>
          </w:divBdr>
        </w:div>
        <w:div w:id="1284648757">
          <w:marLeft w:val="0"/>
          <w:marRight w:val="0"/>
          <w:marTop w:val="0"/>
          <w:marBottom w:val="0"/>
          <w:divBdr>
            <w:top w:val="none" w:sz="0" w:space="0" w:color="auto"/>
            <w:left w:val="none" w:sz="0" w:space="0" w:color="auto"/>
            <w:bottom w:val="none" w:sz="0" w:space="0" w:color="auto"/>
            <w:right w:val="none" w:sz="0" w:space="0" w:color="auto"/>
          </w:divBdr>
          <w:divsChild>
            <w:div w:id="531920496">
              <w:marLeft w:val="0"/>
              <w:marRight w:val="0"/>
              <w:marTop w:val="0"/>
              <w:marBottom w:val="0"/>
              <w:divBdr>
                <w:top w:val="none" w:sz="0" w:space="0" w:color="auto"/>
                <w:left w:val="none" w:sz="0" w:space="0" w:color="auto"/>
                <w:bottom w:val="none" w:sz="0" w:space="0" w:color="auto"/>
                <w:right w:val="none" w:sz="0" w:space="0" w:color="auto"/>
              </w:divBdr>
            </w:div>
          </w:divsChild>
        </w:div>
        <w:div w:id="694307645">
          <w:marLeft w:val="0"/>
          <w:marRight w:val="0"/>
          <w:marTop w:val="0"/>
          <w:marBottom w:val="0"/>
          <w:divBdr>
            <w:top w:val="none" w:sz="0" w:space="0" w:color="auto"/>
            <w:left w:val="none" w:sz="0" w:space="0" w:color="auto"/>
            <w:bottom w:val="none" w:sz="0" w:space="0" w:color="auto"/>
            <w:right w:val="none" w:sz="0" w:space="0" w:color="auto"/>
          </w:divBdr>
        </w:div>
        <w:div w:id="1701784047">
          <w:marLeft w:val="0"/>
          <w:marRight w:val="0"/>
          <w:marTop w:val="0"/>
          <w:marBottom w:val="0"/>
          <w:divBdr>
            <w:top w:val="none" w:sz="0" w:space="0" w:color="auto"/>
            <w:left w:val="none" w:sz="0" w:space="0" w:color="auto"/>
            <w:bottom w:val="none" w:sz="0" w:space="0" w:color="auto"/>
            <w:right w:val="none" w:sz="0" w:space="0" w:color="auto"/>
          </w:divBdr>
          <w:divsChild>
            <w:div w:id="2071612460">
              <w:marLeft w:val="0"/>
              <w:marRight w:val="0"/>
              <w:marTop w:val="0"/>
              <w:marBottom w:val="0"/>
              <w:divBdr>
                <w:top w:val="none" w:sz="0" w:space="0" w:color="auto"/>
                <w:left w:val="none" w:sz="0" w:space="0" w:color="auto"/>
                <w:bottom w:val="none" w:sz="0" w:space="0" w:color="auto"/>
                <w:right w:val="none" w:sz="0" w:space="0" w:color="auto"/>
              </w:divBdr>
            </w:div>
          </w:divsChild>
        </w:div>
        <w:div w:id="1405832865">
          <w:marLeft w:val="0"/>
          <w:marRight w:val="0"/>
          <w:marTop w:val="0"/>
          <w:marBottom w:val="0"/>
          <w:divBdr>
            <w:top w:val="none" w:sz="0" w:space="0" w:color="auto"/>
            <w:left w:val="none" w:sz="0" w:space="0" w:color="auto"/>
            <w:bottom w:val="none" w:sz="0" w:space="0" w:color="auto"/>
            <w:right w:val="none" w:sz="0" w:space="0" w:color="auto"/>
          </w:divBdr>
        </w:div>
        <w:div w:id="1473912116">
          <w:marLeft w:val="0"/>
          <w:marRight w:val="0"/>
          <w:marTop w:val="0"/>
          <w:marBottom w:val="0"/>
          <w:divBdr>
            <w:top w:val="none" w:sz="0" w:space="0" w:color="auto"/>
            <w:left w:val="none" w:sz="0" w:space="0" w:color="auto"/>
            <w:bottom w:val="none" w:sz="0" w:space="0" w:color="auto"/>
            <w:right w:val="none" w:sz="0" w:space="0" w:color="auto"/>
          </w:divBdr>
          <w:divsChild>
            <w:div w:id="659237469">
              <w:marLeft w:val="0"/>
              <w:marRight w:val="0"/>
              <w:marTop w:val="0"/>
              <w:marBottom w:val="0"/>
              <w:divBdr>
                <w:top w:val="none" w:sz="0" w:space="0" w:color="auto"/>
                <w:left w:val="none" w:sz="0" w:space="0" w:color="auto"/>
                <w:bottom w:val="none" w:sz="0" w:space="0" w:color="auto"/>
                <w:right w:val="none" w:sz="0" w:space="0" w:color="auto"/>
              </w:divBdr>
            </w:div>
          </w:divsChild>
        </w:div>
        <w:div w:id="1140269713">
          <w:marLeft w:val="0"/>
          <w:marRight w:val="0"/>
          <w:marTop w:val="300"/>
          <w:marBottom w:val="0"/>
          <w:divBdr>
            <w:top w:val="none" w:sz="0" w:space="0" w:color="auto"/>
            <w:left w:val="none" w:sz="0" w:space="0" w:color="auto"/>
            <w:bottom w:val="none" w:sz="0" w:space="0" w:color="auto"/>
            <w:right w:val="none" w:sz="0" w:space="0" w:color="auto"/>
          </w:divBdr>
          <w:divsChild>
            <w:div w:id="1065420282">
              <w:marLeft w:val="0"/>
              <w:marRight w:val="0"/>
              <w:marTop w:val="0"/>
              <w:marBottom w:val="0"/>
              <w:divBdr>
                <w:top w:val="none" w:sz="0" w:space="0" w:color="auto"/>
                <w:left w:val="none" w:sz="0" w:space="0" w:color="auto"/>
                <w:bottom w:val="none" w:sz="0" w:space="0" w:color="auto"/>
                <w:right w:val="none" w:sz="0" w:space="0" w:color="auto"/>
              </w:divBdr>
              <w:divsChild>
                <w:div w:id="177019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199270">
          <w:marLeft w:val="0"/>
          <w:marRight w:val="0"/>
          <w:marTop w:val="300"/>
          <w:marBottom w:val="0"/>
          <w:divBdr>
            <w:top w:val="none" w:sz="0" w:space="0" w:color="auto"/>
            <w:left w:val="none" w:sz="0" w:space="0" w:color="auto"/>
            <w:bottom w:val="none" w:sz="0" w:space="0" w:color="auto"/>
            <w:right w:val="none" w:sz="0" w:space="0" w:color="auto"/>
          </w:divBdr>
          <w:divsChild>
            <w:div w:id="2124763404">
              <w:marLeft w:val="0"/>
              <w:marRight w:val="0"/>
              <w:marTop w:val="0"/>
              <w:marBottom w:val="0"/>
              <w:divBdr>
                <w:top w:val="none" w:sz="0" w:space="0" w:color="auto"/>
                <w:left w:val="none" w:sz="0" w:space="0" w:color="auto"/>
                <w:bottom w:val="none" w:sz="0" w:space="0" w:color="auto"/>
                <w:right w:val="none" w:sz="0" w:space="0" w:color="auto"/>
              </w:divBdr>
              <w:divsChild>
                <w:div w:id="91196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49159">
          <w:marLeft w:val="0"/>
          <w:marRight w:val="0"/>
          <w:marTop w:val="300"/>
          <w:marBottom w:val="0"/>
          <w:divBdr>
            <w:top w:val="none" w:sz="0" w:space="0" w:color="auto"/>
            <w:left w:val="none" w:sz="0" w:space="0" w:color="auto"/>
            <w:bottom w:val="none" w:sz="0" w:space="0" w:color="auto"/>
            <w:right w:val="none" w:sz="0" w:space="0" w:color="auto"/>
          </w:divBdr>
          <w:divsChild>
            <w:div w:id="1712993984">
              <w:marLeft w:val="0"/>
              <w:marRight w:val="0"/>
              <w:marTop w:val="0"/>
              <w:marBottom w:val="0"/>
              <w:divBdr>
                <w:top w:val="none" w:sz="0" w:space="0" w:color="auto"/>
                <w:left w:val="none" w:sz="0" w:space="0" w:color="auto"/>
                <w:bottom w:val="none" w:sz="0" w:space="0" w:color="auto"/>
                <w:right w:val="none" w:sz="0" w:space="0" w:color="auto"/>
              </w:divBdr>
              <w:divsChild>
                <w:div w:id="167819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5351">
          <w:marLeft w:val="0"/>
          <w:marRight w:val="0"/>
          <w:marTop w:val="300"/>
          <w:marBottom w:val="0"/>
          <w:divBdr>
            <w:top w:val="none" w:sz="0" w:space="0" w:color="auto"/>
            <w:left w:val="none" w:sz="0" w:space="0" w:color="auto"/>
            <w:bottom w:val="none" w:sz="0" w:space="0" w:color="auto"/>
            <w:right w:val="none" w:sz="0" w:space="0" w:color="auto"/>
          </w:divBdr>
          <w:divsChild>
            <w:div w:id="150416141">
              <w:marLeft w:val="0"/>
              <w:marRight w:val="0"/>
              <w:marTop w:val="0"/>
              <w:marBottom w:val="0"/>
              <w:divBdr>
                <w:top w:val="none" w:sz="0" w:space="0" w:color="auto"/>
                <w:left w:val="none" w:sz="0" w:space="0" w:color="auto"/>
                <w:bottom w:val="none" w:sz="0" w:space="0" w:color="auto"/>
                <w:right w:val="none" w:sz="0" w:space="0" w:color="auto"/>
              </w:divBdr>
              <w:divsChild>
                <w:div w:id="714885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881314">
      <w:bodyDiv w:val="1"/>
      <w:marLeft w:val="0"/>
      <w:marRight w:val="0"/>
      <w:marTop w:val="0"/>
      <w:marBottom w:val="0"/>
      <w:divBdr>
        <w:top w:val="none" w:sz="0" w:space="0" w:color="auto"/>
        <w:left w:val="none" w:sz="0" w:space="0" w:color="auto"/>
        <w:bottom w:val="none" w:sz="0" w:space="0" w:color="auto"/>
        <w:right w:val="none" w:sz="0" w:space="0" w:color="auto"/>
      </w:divBdr>
      <w:divsChild>
        <w:div w:id="972752453">
          <w:marLeft w:val="0"/>
          <w:marRight w:val="0"/>
          <w:marTop w:val="0"/>
          <w:marBottom w:val="0"/>
          <w:divBdr>
            <w:top w:val="none" w:sz="0" w:space="0" w:color="auto"/>
            <w:left w:val="none" w:sz="0" w:space="0" w:color="auto"/>
            <w:bottom w:val="none" w:sz="0" w:space="0" w:color="auto"/>
            <w:right w:val="none" w:sz="0" w:space="0" w:color="auto"/>
          </w:divBdr>
        </w:div>
        <w:div w:id="682896569">
          <w:marLeft w:val="0"/>
          <w:marRight w:val="0"/>
          <w:marTop w:val="0"/>
          <w:marBottom w:val="0"/>
          <w:divBdr>
            <w:top w:val="none" w:sz="0" w:space="0" w:color="auto"/>
            <w:left w:val="none" w:sz="0" w:space="0" w:color="auto"/>
            <w:bottom w:val="none" w:sz="0" w:space="0" w:color="auto"/>
            <w:right w:val="none" w:sz="0" w:space="0" w:color="auto"/>
          </w:divBdr>
          <w:divsChild>
            <w:div w:id="2086032601">
              <w:marLeft w:val="0"/>
              <w:marRight w:val="0"/>
              <w:marTop w:val="0"/>
              <w:marBottom w:val="0"/>
              <w:divBdr>
                <w:top w:val="none" w:sz="0" w:space="0" w:color="auto"/>
                <w:left w:val="none" w:sz="0" w:space="0" w:color="auto"/>
                <w:bottom w:val="none" w:sz="0" w:space="0" w:color="auto"/>
                <w:right w:val="none" w:sz="0" w:space="0" w:color="auto"/>
              </w:divBdr>
            </w:div>
          </w:divsChild>
        </w:div>
        <w:div w:id="1026097620">
          <w:marLeft w:val="0"/>
          <w:marRight w:val="0"/>
          <w:marTop w:val="0"/>
          <w:marBottom w:val="0"/>
          <w:divBdr>
            <w:top w:val="none" w:sz="0" w:space="0" w:color="auto"/>
            <w:left w:val="none" w:sz="0" w:space="0" w:color="auto"/>
            <w:bottom w:val="none" w:sz="0" w:space="0" w:color="auto"/>
            <w:right w:val="none" w:sz="0" w:space="0" w:color="auto"/>
          </w:divBdr>
        </w:div>
        <w:div w:id="281040991">
          <w:marLeft w:val="0"/>
          <w:marRight w:val="0"/>
          <w:marTop w:val="0"/>
          <w:marBottom w:val="0"/>
          <w:divBdr>
            <w:top w:val="none" w:sz="0" w:space="0" w:color="auto"/>
            <w:left w:val="none" w:sz="0" w:space="0" w:color="auto"/>
            <w:bottom w:val="none" w:sz="0" w:space="0" w:color="auto"/>
            <w:right w:val="none" w:sz="0" w:space="0" w:color="auto"/>
          </w:divBdr>
          <w:divsChild>
            <w:div w:id="467549622">
              <w:marLeft w:val="0"/>
              <w:marRight w:val="0"/>
              <w:marTop w:val="0"/>
              <w:marBottom w:val="0"/>
              <w:divBdr>
                <w:top w:val="none" w:sz="0" w:space="0" w:color="auto"/>
                <w:left w:val="none" w:sz="0" w:space="0" w:color="auto"/>
                <w:bottom w:val="none" w:sz="0" w:space="0" w:color="auto"/>
                <w:right w:val="none" w:sz="0" w:space="0" w:color="auto"/>
              </w:divBdr>
            </w:div>
          </w:divsChild>
        </w:div>
        <w:div w:id="1273974545">
          <w:marLeft w:val="0"/>
          <w:marRight w:val="0"/>
          <w:marTop w:val="0"/>
          <w:marBottom w:val="0"/>
          <w:divBdr>
            <w:top w:val="none" w:sz="0" w:space="0" w:color="auto"/>
            <w:left w:val="none" w:sz="0" w:space="0" w:color="auto"/>
            <w:bottom w:val="none" w:sz="0" w:space="0" w:color="auto"/>
            <w:right w:val="none" w:sz="0" w:space="0" w:color="auto"/>
          </w:divBdr>
        </w:div>
        <w:div w:id="1958488588">
          <w:marLeft w:val="0"/>
          <w:marRight w:val="0"/>
          <w:marTop w:val="0"/>
          <w:marBottom w:val="0"/>
          <w:divBdr>
            <w:top w:val="none" w:sz="0" w:space="0" w:color="auto"/>
            <w:left w:val="none" w:sz="0" w:space="0" w:color="auto"/>
            <w:bottom w:val="none" w:sz="0" w:space="0" w:color="auto"/>
            <w:right w:val="none" w:sz="0" w:space="0" w:color="auto"/>
          </w:divBdr>
          <w:divsChild>
            <w:div w:id="1873571851">
              <w:marLeft w:val="0"/>
              <w:marRight w:val="0"/>
              <w:marTop w:val="0"/>
              <w:marBottom w:val="0"/>
              <w:divBdr>
                <w:top w:val="none" w:sz="0" w:space="0" w:color="auto"/>
                <w:left w:val="none" w:sz="0" w:space="0" w:color="auto"/>
                <w:bottom w:val="none" w:sz="0" w:space="0" w:color="auto"/>
                <w:right w:val="none" w:sz="0" w:space="0" w:color="auto"/>
              </w:divBdr>
            </w:div>
          </w:divsChild>
        </w:div>
        <w:div w:id="664283600">
          <w:marLeft w:val="0"/>
          <w:marRight w:val="0"/>
          <w:marTop w:val="0"/>
          <w:marBottom w:val="0"/>
          <w:divBdr>
            <w:top w:val="none" w:sz="0" w:space="0" w:color="auto"/>
            <w:left w:val="none" w:sz="0" w:space="0" w:color="auto"/>
            <w:bottom w:val="none" w:sz="0" w:space="0" w:color="auto"/>
            <w:right w:val="none" w:sz="0" w:space="0" w:color="auto"/>
          </w:divBdr>
        </w:div>
        <w:div w:id="931428894">
          <w:marLeft w:val="0"/>
          <w:marRight w:val="0"/>
          <w:marTop w:val="0"/>
          <w:marBottom w:val="0"/>
          <w:divBdr>
            <w:top w:val="none" w:sz="0" w:space="0" w:color="auto"/>
            <w:left w:val="none" w:sz="0" w:space="0" w:color="auto"/>
            <w:bottom w:val="none" w:sz="0" w:space="0" w:color="auto"/>
            <w:right w:val="none" w:sz="0" w:space="0" w:color="auto"/>
          </w:divBdr>
          <w:divsChild>
            <w:div w:id="356201957">
              <w:marLeft w:val="0"/>
              <w:marRight w:val="0"/>
              <w:marTop w:val="0"/>
              <w:marBottom w:val="0"/>
              <w:divBdr>
                <w:top w:val="none" w:sz="0" w:space="0" w:color="auto"/>
                <w:left w:val="none" w:sz="0" w:space="0" w:color="auto"/>
                <w:bottom w:val="none" w:sz="0" w:space="0" w:color="auto"/>
                <w:right w:val="none" w:sz="0" w:space="0" w:color="auto"/>
              </w:divBdr>
            </w:div>
          </w:divsChild>
        </w:div>
        <w:div w:id="1798374167">
          <w:marLeft w:val="0"/>
          <w:marRight w:val="0"/>
          <w:marTop w:val="0"/>
          <w:marBottom w:val="0"/>
          <w:divBdr>
            <w:top w:val="none" w:sz="0" w:space="0" w:color="auto"/>
            <w:left w:val="none" w:sz="0" w:space="0" w:color="auto"/>
            <w:bottom w:val="none" w:sz="0" w:space="0" w:color="auto"/>
            <w:right w:val="none" w:sz="0" w:space="0" w:color="auto"/>
          </w:divBdr>
        </w:div>
        <w:div w:id="1565526936">
          <w:marLeft w:val="0"/>
          <w:marRight w:val="0"/>
          <w:marTop w:val="0"/>
          <w:marBottom w:val="0"/>
          <w:divBdr>
            <w:top w:val="none" w:sz="0" w:space="0" w:color="auto"/>
            <w:left w:val="none" w:sz="0" w:space="0" w:color="auto"/>
            <w:bottom w:val="none" w:sz="0" w:space="0" w:color="auto"/>
            <w:right w:val="none" w:sz="0" w:space="0" w:color="auto"/>
          </w:divBdr>
          <w:divsChild>
            <w:div w:id="604965287">
              <w:marLeft w:val="0"/>
              <w:marRight w:val="0"/>
              <w:marTop w:val="0"/>
              <w:marBottom w:val="0"/>
              <w:divBdr>
                <w:top w:val="none" w:sz="0" w:space="0" w:color="auto"/>
                <w:left w:val="none" w:sz="0" w:space="0" w:color="auto"/>
                <w:bottom w:val="none" w:sz="0" w:space="0" w:color="auto"/>
                <w:right w:val="none" w:sz="0" w:space="0" w:color="auto"/>
              </w:divBdr>
            </w:div>
          </w:divsChild>
        </w:div>
        <w:div w:id="1646860346">
          <w:marLeft w:val="0"/>
          <w:marRight w:val="0"/>
          <w:marTop w:val="0"/>
          <w:marBottom w:val="0"/>
          <w:divBdr>
            <w:top w:val="none" w:sz="0" w:space="0" w:color="auto"/>
            <w:left w:val="none" w:sz="0" w:space="0" w:color="auto"/>
            <w:bottom w:val="none" w:sz="0" w:space="0" w:color="auto"/>
            <w:right w:val="none" w:sz="0" w:space="0" w:color="auto"/>
          </w:divBdr>
        </w:div>
        <w:div w:id="537550960">
          <w:marLeft w:val="0"/>
          <w:marRight w:val="0"/>
          <w:marTop w:val="0"/>
          <w:marBottom w:val="0"/>
          <w:divBdr>
            <w:top w:val="none" w:sz="0" w:space="0" w:color="auto"/>
            <w:left w:val="none" w:sz="0" w:space="0" w:color="auto"/>
            <w:bottom w:val="none" w:sz="0" w:space="0" w:color="auto"/>
            <w:right w:val="none" w:sz="0" w:space="0" w:color="auto"/>
          </w:divBdr>
          <w:divsChild>
            <w:div w:id="171343281">
              <w:marLeft w:val="0"/>
              <w:marRight w:val="0"/>
              <w:marTop w:val="0"/>
              <w:marBottom w:val="0"/>
              <w:divBdr>
                <w:top w:val="none" w:sz="0" w:space="0" w:color="auto"/>
                <w:left w:val="none" w:sz="0" w:space="0" w:color="auto"/>
                <w:bottom w:val="none" w:sz="0" w:space="0" w:color="auto"/>
                <w:right w:val="none" w:sz="0" w:space="0" w:color="auto"/>
              </w:divBdr>
            </w:div>
          </w:divsChild>
        </w:div>
        <w:div w:id="1498885943">
          <w:marLeft w:val="0"/>
          <w:marRight w:val="0"/>
          <w:marTop w:val="0"/>
          <w:marBottom w:val="0"/>
          <w:divBdr>
            <w:top w:val="none" w:sz="0" w:space="0" w:color="auto"/>
            <w:left w:val="none" w:sz="0" w:space="0" w:color="auto"/>
            <w:bottom w:val="none" w:sz="0" w:space="0" w:color="auto"/>
            <w:right w:val="none" w:sz="0" w:space="0" w:color="auto"/>
          </w:divBdr>
        </w:div>
        <w:div w:id="1365325408">
          <w:marLeft w:val="0"/>
          <w:marRight w:val="0"/>
          <w:marTop w:val="0"/>
          <w:marBottom w:val="0"/>
          <w:divBdr>
            <w:top w:val="none" w:sz="0" w:space="0" w:color="auto"/>
            <w:left w:val="none" w:sz="0" w:space="0" w:color="auto"/>
            <w:bottom w:val="none" w:sz="0" w:space="0" w:color="auto"/>
            <w:right w:val="none" w:sz="0" w:space="0" w:color="auto"/>
          </w:divBdr>
          <w:divsChild>
            <w:div w:id="1538353401">
              <w:marLeft w:val="0"/>
              <w:marRight w:val="0"/>
              <w:marTop w:val="0"/>
              <w:marBottom w:val="0"/>
              <w:divBdr>
                <w:top w:val="none" w:sz="0" w:space="0" w:color="auto"/>
                <w:left w:val="none" w:sz="0" w:space="0" w:color="auto"/>
                <w:bottom w:val="none" w:sz="0" w:space="0" w:color="auto"/>
                <w:right w:val="none" w:sz="0" w:space="0" w:color="auto"/>
              </w:divBdr>
            </w:div>
          </w:divsChild>
        </w:div>
        <w:div w:id="2143300744">
          <w:marLeft w:val="0"/>
          <w:marRight w:val="0"/>
          <w:marTop w:val="300"/>
          <w:marBottom w:val="0"/>
          <w:divBdr>
            <w:top w:val="none" w:sz="0" w:space="0" w:color="auto"/>
            <w:left w:val="none" w:sz="0" w:space="0" w:color="auto"/>
            <w:bottom w:val="none" w:sz="0" w:space="0" w:color="auto"/>
            <w:right w:val="none" w:sz="0" w:space="0" w:color="auto"/>
          </w:divBdr>
          <w:divsChild>
            <w:div w:id="1498111403">
              <w:marLeft w:val="0"/>
              <w:marRight w:val="0"/>
              <w:marTop w:val="0"/>
              <w:marBottom w:val="0"/>
              <w:divBdr>
                <w:top w:val="none" w:sz="0" w:space="0" w:color="auto"/>
                <w:left w:val="none" w:sz="0" w:space="0" w:color="auto"/>
                <w:bottom w:val="none" w:sz="0" w:space="0" w:color="auto"/>
                <w:right w:val="none" w:sz="0" w:space="0" w:color="auto"/>
              </w:divBdr>
              <w:divsChild>
                <w:div w:id="39328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50526">
          <w:marLeft w:val="0"/>
          <w:marRight w:val="0"/>
          <w:marTop w:val="300"/>
          <w:marBottom w:val="0"/>
          <w:divBdr>
            <w:top w:val="none" w:sz="0" w:space="0" w:color="auto"/>
            <w:left w:val="none" w:sz="0" w:space="0" w:color="auto"/>
            <w:bottom w:val="none" w:sz="0" w:space="0" w:color="auto"/>
            <w:right w:val="none" w:sz="0" w:space="0" w:color="auto"/>
          </w:divBdr>
          <w:divsChild>
            <w:div w:id="1404135108">
              <w:marLeft w:val="0"/>
              <w:marRight w:val="0"/>
              <w:marTop w:val="0"/>
              <w:marBottom w:val="0"/>
              <w:divBdr>
                <w:top w:val="none" w:sz="0" w:space="0" w:color="auto"/>
                <w:left w:val="none" w:sz="0" w:space="0" w:color="auto"/>
                <w:bottom w:val="none" w:sz="0" w:space="0" w:color="auto"/>
                <w:right w:val="none" w:sz="0" w:space="0" w:color="auto"/>
              </w:divBdr>
              <w:divsChild>
                <w:div w:id="1687561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57487">
          <w:marLeft w:val="0"/>
          <w:marRight w:val="0"/>
          <w:marTop w:val="300"/>
          <w:marBottom w:val="0"/>
          <w:divBdr>
            <w:top w:val="none" w:sz="0" w:space="0" w:color="auto"/>
            <w:left w:val="none" w:sz="0" w:space="0" w:color="auto"/>
            <w:bottom w:val="none" w:sz="0" w:space="0" w:color="auto"/>
            <w:right w:val="none" w:sz="0" w:space="0" w:color="auto"/>
          </w:divBdr>
          <w:divsChild>
            <w:div w:id="313489348">
              <w:marLeft w:val="0"/>
              <w:marRight w:val="0"/>
              <w:marTop w:val="0"/>
              <w:marBottom w:val="0"/>
              <w:divBdr>
                <w:top w:val="none" w:sz="0" w:space="0" w:color="auto"/>
                <w:left w:val="none" w:sz="0" w:space="0" w:color="auto"/>
                <w:bottom w:val="none" w:sz="0" w:space="0" w:color="auto"/>
                <w:right w:val="none" w:sz="0" w:space="0" w:color="auto"/>
              </w:divBdr>
              <w:divsChild>
                <w:div w:id="1831169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900473">
          <w:marLeft w:val="0"/>
          <w:marRight w:val="0"/>
          <w:marTop w:val="300"/>
          <w:marBottom w:val="0"/>
          <w:divBdr>
            <w:top w:val="none" w:sz="0" w:space="0" w:color="auto"/>
            <w:left w:val="none" w:sz="0" w:space="0" w:color="auto"/>
            <w:bottom w:val="none" w:sz="0" w:space="0" w:color="auto"/>
            <w:right w:val="none" w:sz="0" w:space="0" w:color="auto"/>
          </w:divBdr>
          <w:divsChild>
            <w:div w:id="153838678">
              <w:marLeft w:val="0"/>
              <w:marRight w:val="0"/>
              <w:marTop w:val="0"/>
              <w:marBottom w:val="0"/>
              <w:divBdr>
                <w:top w:val="none" w:sz="0" w:space="0" w:color="auto"/>
                <w:left w:val="none" w:sz="0" w:space="0" w:color="auto"/>
                <w:bottom w:val="none" w:sz="0" w:space="0" w:color="auto"/>
                <w:right w:val="none" w:sz="0" w:space="0" w:color="auto"/>
              </w:divBdr>
              <w:divsChild>
                <w:div w:id="195359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4962">
      <w:bodyDiv w:val="1"/>
      <w:marLeft w:val="0"/>
      <w:marRight w:val="0"/>
      <w:marTop w:val="0"/>
      <w:marBottom w:val="0"/>
      <w:divBdr>
        <w:top w:val="none" w:sz="0" w:space="0" w:color="auto"/>
        <w:left w:val="none" w:sz="0" w:space="0" w:color="auto"/>
        <w:bottom w:val="none" w:sz="0" w:space="0" w:color="auto"/>
        <w:right w:val="none" w:sz="0" w:space="0" w:color="auto"/>
      </w:divBdr>
      <w:divsChild>
        <w:div w:id="1658149181">
          <w:marLeft w:val="0"/>
          <w:marRight w:val="0"/>
          <w:marTop w:val="0"/>
          <w:marBottom w:val="0"/>
          <w:divBdr>
            <w:top w:val="none" w:sz="0" w:space="0" w:color="auto"/>
            <w:left w:val="none" w:sz="0" w:space="0" w:color="auto"/>
            <w:bottom w:val="none" w:sz="0" w:space="0" w:color="auto"/>
            <w:right w:val="none" w:sz="0" w:space="0" w:color="auto"/>
          </w:divBdr>
        </w:div>
        <w:div w:id="1235974317">
          <w:marLeft w:val="0"/>
          <w:marRight w:val="0"/>
          <w:marTop w:val="0"/>
          <w:marBottom w:val="0"/>
          <w:divBdr>
            <w:top w:val="none" w:sz="0" w:space="0" w:color="auto"/>
            <w:left w:val="none" w:sz="0" w:space="0" w:color="auto"/>
            <w:bottom w:val="none" w:sz="0" w:space="0" w:color="auto"/>
            <w:right w:val="none" w:sz="0" w:space="0" w:color="auto"/>
          </w:divBdr>
          <w:divsChild>
            <w:div w:id="183440097">
              <w:marLeft w:val="0"/>
              <w:marRight w:val="0"/>
              <w:marTop w:val="0"/>
              <w:marBottom w:val="0"/>
              <w:divBdr>
                <w:top w:val="none" w:sz="0" w:space="0" w:color="auto"/>
                <w:left w:val="none" w:sz="0" w:space="0" w:color="auto"/>
                <w:bottom w:val="none" w:sz="0" w:space="0" w:color="auto"/>
                <w:right w:val="none" w:sz="0" w:space="0" w:color="auto"/>
              </w:divBdr>
            </w:div>
          </w:divsChild>
        </w:div>
        <w:div w:id="820079638">
          <w:marLeft w:val="0"/>
          <w:marRight w:val="0"/>
          <w:marTop w:val="0"/>
          <w:marBottom w:val="0"/>
          <w:divBdr>
            <w:top w:val="none" w:sz="0" w:space="0" w:color="auto"/>
            <w:left w:val="none" w:sz="0" w:space="0" w:color="auto"/>
            <w:bottom w:val="none" w:sz="0" w:space="0" w:color="auto"/>
            <w:right w:val="none" w:sz="0" w:space="0" w:color="auto"/>
          </w:divBdr>
        </w:div>
        <w:div w:id="209152636">
          <w:marLeft w:val="0"/>
          <w:marRight w:val="0"/>
          <w:marTop w:val="0"/>
          <w:marBottom w:val="0"/>
          <w:divBdr>
            <w:top w:val="none" w:sz="0" w:space="0" w:color="auto"/>
            <w:left w:val="none" w:sz="0" w:space="0" w:color="auto"/>
            <w:bottom w:val="none" w:sz="0" w:space="0" w:color="auto"/>
            <w:right w:val="none" w:sz="0" w:space="0" w:color="auto"/>
          </w:divBdr>
          <w:divsChild>
            <w:div w:id="734814005">
              <w:marLeft w:val="0"/>
              <w:marRight w:val="0"/>
              <w:marTop w:val="0"/>
              <w:marBottom w:val="0"/>
              <w:divBdr>
                <w:top w:val="none" w:sz="0" w:space="0" w:color="auto"/>
                <w:left w:val="none" w:sz="0" w:space="0" w:color="auto"/>
                <w:bottom w:val="none" w:sz="0" w:space="0" w:color="auto"/>
                <w:right w:val="none" w:sz="0" w:space="0" w:color="auto"/>
              </w:divBdr>
            </w:div>
          </w:divsChild>
        </w:div>
        <w:div w:id="1276518822">
          <w:marLeft w:val="0"/>
          <w:marRight w:val="0"/>
          <w:marTop w:val="0"/>
          <w:marBottom w:val="0"/>
          <w:divBdr>
            <w:top w:val="none" w:sz="0" w:space="0" w:color="auto"/>
            <w:left w:val="none" w:sz="0" w:space="0" w:color="auto"/>
            <w:bottom w:val="none" w:sz="0" w:space="0" w:color="auto"/>
            <w:right w:val="none" w:sz="0" w:space="0" w:color="auto"/>
          </w:divBdr>
        </w:div>
        <w:div w:id="158082013">
          <w:marLeft w:val="0"/>
          <w:marRight w:val="0"/>
          <w:marTop w:val="0"/>
          <w:marBottom w:val="0"/>
          <w:divBdr>
            <w:top w:val="none" w:sz="0" w:space="0" w:color="auto"/>
            <w:left w:val="none" w:sz="0" w:space="0" w:color="auto"/>
            <w:bottom w:val="none" w:sz="0" w:space="0" w:color="auto"/>
            <w:right w:val="none" w:sz="0" w:space="0" w:color="auto"/>
          </w:divBdr>
          <w:divsChild>
            <w:div w:id="1738631025">
              <w:marLeft w:val="0"/>
              <w:marRight w:val="0"/>
              <w:marTop w:val="0"/>
              <w:marBottom w:val="0"/>
              <w:divBdr>
                <w:top w:val="none" w:sz="0" w:space="0" w:color="auto"/>
                <w:left w:val="none" w:sz="0" w:space="0" w:color="auto"/>
                <w:bottom w:val="none" w:sz="0" w:space="0" w:color="auto"/>
                <w:right w:val="none" w:sz="0" w:space="0" w:color="auto"/>
              </w:divBdr>
            </w:div>
          </w:divsChild>
        </w:div>
        <w:div w:id="1842426714">
          <w:marLeft w:val="0"/>
          <w:marRight w:val="0"/>
          <w:marTop w:val="0"/>
          <w:marBottom w:val="0"/>
          <w:divBdr>
            <w:top w:val="none" w:sz="0" w:space="0" w:color="auto"/>
            <w:left w:val="none" w:sz="0" w:space="0" w:color="auto"/>
            <w:bottom w:val="none" w:sz="0" w:space="0" w:color="auto"/>
            <w:right w:val="none" w:sz="0" w:space="0" w:color="auto"/>
          </w:divBdr>
        </w:div>
        <w:div w:id="462431100">
          <w:marLeft w:val="0"/>
          <w:marRight w:val="0"/>
          <w:marTop w:val="0"/>
          <w:marBottom w:val="0"/>
          <w:divBdr>
            <w:top w:val="none" w:sz="0" w:space="0" w:color="auto"/>
            <w:left w:val="none" w:sz="0" w:space="0" w:color="auto"/>
            <w:bottom w:val="none" w:sz="0" w:space="0" w:color="auto"/>
            <w:right w:val="none" w:sz="0" w:space="0" w:color="auto"/>
          </w:divBdr>
          <w:divsChild>
            <w:div w:id="170528052">
              <w:marLeft w:val="0"/>
              <w:marRight w:val="0"/>
              <w:marTop w:val="0"/>
              <w:marBottom w:val="0"/>
              <w:divBdr>
                <w:top w:val="none" w:sz="0" w:space="0" w:color="auto"/>
                <w:left w:val="none" w:sz="0" w:space="0" w:color="auto"/>
                <w:bottom w:val="none" w:sz="0" w:space="0" w:color="auto"/>
                <w:right w:val="none" w:sz="0" w:space="0" w:color="auto"/>
              </w:divBdr>
            </w:div>
          </w:divsChild>
        </w:div>
        <w:div w:id="1683777423">
          <w:marLeft w:val="0"/>
          <w:marRight w:val="0"/>
          <w:marTop w:val="0"/>
          <w:marBottom w:val="0"/>
          <w:divBdr>
            <w:top w:val="none" w:sz="0" w:space="0" w:color="auto"/>
            <w:left w:val="none" w:sz="0" w:space="0" w:color="auto"/>
            <w:bottom w:val="none" w:sz="0" w:space="0" w:color="auto"/>
            <w:right w:val="none" w:sz="0" w:space="0" w:color="auto"/>
          </w:divBdr>
        </w:div>
        <w:div w:id="798650233">
          <w:marLeft w:val="0"/>
          <w:marRight w:val="0"/>
          <w:marTop w:val="0"/>
          <w:marBottom w:val="0"/>
          <w:divBdr>
            <w:top w:val="none" w:sz="0" w:space="0" w:color="auto"/>
            <w:left w:val="none" w:sz="0" w:space="0" w:color="auto"/>
            <w:bottom w:val="none" w:sz="0" w:space="0" w:color="auto"/>
            <w:right w:val="none" w:sz="0" w:space="0" w:color="auto"/>
          </w:divBdr>
          <w:divsChild>
            <w:div w:id="2053652062">
              <w:marLeft w:val="0"/>
              <w:marRight w:val="0"/>
              <w:marTop w:val="0"/>
              <w:marBottom w:val="0"/>
              <w:divBdr>
                <w:top w:val="none" w:sz="0" w:space="0" w:color="auto"/>
                <w:left w:val="none" w:sz="0" w:space="0" w:color="auto"/>
                <w:bottom w:val="none" w:sz="0" w:space="0" w:color="auto"/>
                <w:right w:val="none" w:sz="0" w:space="0" w:color="auto"/>
              </w:divBdr>
            </w:div>
          </w:divsChild>
        </w:div>
        <w:div w:id="672494473">
          <w:marLeft w:val="0"/>
          <w:marRight w:val="0"/>
          <w:marTop w:val="0"/>
          <w:marBottom w:val="0"/>
          <w:divBdr>
            <w:top w:val="none" w:sz="0" w:space="0" w:color="auto"/>
            <w:left w:val="none" w:sz="0" w:space="0" w:color="auto"/>
            <w:bottom w:val="none" w:sz="0" w:space="0" w:color="auto"/>
            <w:right w:val="none" w:sz="0" w:space="0" w:color="auto"/>
          </w:divBdr>
        </w:div>
        <w:div w:id="1996376092">
          <w:marLeft w:val="0"/>
          <w:marRight w:val="0"/>
          <w:marTop w:val="0"/>
          <w:marBottom w:val="0"/>
          <w:divBdr>
            <w:top w:val="none" w:sz="0" w:space="0" w:color="auto"/>
            <w:left w:val="none" w:sz="0" w:space="0" w:color="auto"/>
            <w:bottom w:val="none" w:sz="0" w:space="0" w:color="auto"/>
            <w:right w:val="none" w:sz="0" w:space="0" w:color="auto"/>
          </w:divBdr>
          <w:divsChild>
            <w:div w:id="1856310826">
              <w:marLeft w:val="0"/>
              <w:marRight w:val="0"/>
              <w:marTop w:val="0"/>
              <w:marBottom w:val="0"/>
              <w:divBdr>
                <w:top w:val="none" w:sz="0" w:space="0" w:color="auto"/>
                <w:left w:val="none" w:sz="0" w:space="0" w:color="auto"/>
                <w:bottom w:val="none" w:sz="0" w:space="0" w:color="auto"/>
                <w:right w:val="none" w:sz="0" w:space="0" w:color="auto"/>
              </w:divBdr>
            </w:div>
          </w:divsChild>
        </w:div>
        <w:div w:id="55857028">
          <w:marLeft w:val="0"/>
          <w:marRight w:val="0"/>
          <w:marTop w:val="0"/>
          <w:marBottom w:val="0"/>
          <w:divBdr>
            <w:top w:val="none" w:sz="0" w:space="0" w:color="auto"/>
            <w:left w:val="none" w:sz="0" w:space="0" w:color="auto"/>
            <w:bottom w:val="none" w:sz="0" w:space="0" w:color="auto"/>
            <w:right w:val="none" w:sz="0" w:space="0" w:color="auto"/>
          </w:divBdr>
        </w:div>
        <w:div w:id="297994999">
          <w:marLeft w:val="0"/>
          <w:marRight w:val="0"/>
          <w:marTop w:val="0"/>
          <w:marBottom w:val="0"/>
          <w:divBdr>
            <w:top w:val="none" w:sz="0" w:space="0" w:color="auto"/>
            <w:left w:val="none" w:sz="0" w:space="0" w:color="auto"/>
            <w:bottom w:val="none" w:sz="0" w:space="0" w:color="auto"/>
            <w:right w:val="none" w:sz="0" w:space="0" w:color="auto"/>
          </w:divBdr>
          <w:divsChild>
            <w:div w:id="196159064">
              <w:marLeft w:val="0"/>
              <w:marRight w:val="0"/>
              <w:marTop w:val="0"/>
              <w:marBottom w:val="0"/>
              <w:divBdr>
                <w:top w:val="none" w:sz="0" w:space="0" w:color="auto"/>
                <w:left w:val="none" w:sz="0" w:space="0" w:color="auto"/>
                <w:bottom w:val="none" w:sz="0" w:space="0" w:color="auto"/>
                <w:right w:val="none" w:sz="0" w:space="0" w:color="auto"/>
              </w:divBdr>
            </w:div>
          </w:divsChild>
        </w:div>
        <w:div w:id="1213884052">
          <w:marLeft w:val="0"/>
          <w:marRight w:val="0"/>
          <w:marTop w:val="300"/>
          <w:marBottom w:val="0"/>
          <w:divBdr>
            <w:top w:val="none" w:sz="0" w:space="0" w:color="auto"/>
            <w:left w:val="none" w:sz="0" w:space="0" w:color="auto"/>
            <w:bottom w:val="none" w:sz="0" w:space="0" w:color="auto"/>
            <w:right w:val="none" w:sz="0" w:space="0" w:color="auto"/>
          </w:divBdr>
          <w:divsChild>
            <w:div w:id="1349215341">
              <w:marLeft w:val="0"/>
              <w:marRight w:val="0"/>
              <w:marTop w:val="0"/>
              <w:marBottom w:val="0"/>
              <w:divBdr>
                <w:top w:val="none" w:sz="0" w:space="0" w:color="auto"/>
                <w:left w:val="none" w:sz="0" w:space="0" w:color="auto"/>
                <w:bottom w:val="none" w:sz="0" w:space="0" w:color="auto"/>
                <w:right w:val="none" w:sz="0" w:space="0" w:color="auto"/>
              </w:divBdr>
              <w:divsChild>
                <w:div w:id="88344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1444">
          <w:marLeft w:val="0"/>
          <w:marRight w:val="0"/>
          <w:marTop w:val="300"/>
          <w:marBottom w:val="0"/>
          <w:divBdr>
            <w:top w:val="none" w:sz="0" w:space="0" w:color="auto"/>
            <w:left w:val="none" w:sz="0" w:space="0" w:color="auto"/>
            <w:bottom w:val="none" w:sz="0" w:space="0" w:color="auto"/>
            <w:right w:val="none" w:sz="0" w:space="0" w:color="auto"/>
          </w:divBdr>
          <w:divsChild>
            <w:div w:id="728765361">
              <w:marLeft w:val="0"/>
              <w:marRight w:val="0"/>
              <w:marTop w:val="0"/>
              <w:marBottom w:val="0"/>
              <w:divBdr>
                <w:top w:val="none" w:sz="0" w:space="0" w:color="auto"/>
                <w:left w:val="none" w:sz="0" w:space="0" w:color="auto"/>
                <w:bottom w:val="none" w:sz="0" w:space="0" w:color="auto"/>
                <w:right w:val="none" w:sz="0" w:space="0" w:color="auto"/>
              </w:divBdr>
              <w:divsChild>
                <w:div w:id="17764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833667">
          <w:marLeft w:val="0"/>
          <w:marRight w:val="0"/>
          <w:marTop w:val="300"/>
          <w:marBottom w:val="0"/>
          <w:divBdr>
            <w:top w:val="none" w:sz="0" w:space="0" w:color="auto"/>
            <w:left w:val="none" w:sz="0" w:space="0" w:color="auto"/>
            <w:bottom w:val="none" w:sz="0" w:space="0" w:color="auto"/>
            <w:right w:val="none" w:sz="0" w:space="0" w:color="auto"/>
          </w:divBdr>
          <w:divsChild>
            <w:div w:id="203442954">
              <w:marLeft w:val="0"/>
              <w:marRight w:val="0"/>
              <w:marTop w:val="0"/>
              <w:marBottom w:val="0"/>
              <w:divBdr>
                <w:top w:val="none" w:sz="0" w:space="0" w:color="auto"/>
                <w:left w:val="none" w:sz="0" w:space="0" w:color="auto"/>
                <w:bottom w:val="none" w:sz="0" w:space="0" w:color="auto"/>
                <w:right w:val="none" w:sz="0" w:space="0" w:color="auto"/>
              </w:divBdr>
              <w:divsChild>
                <w:div w:id="2095740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60142">
          <w:marLeft w:val="0"/>
          <w:marRight w:val="0"/>
          <w:marTop w:val="300"/>
          <w:marBottom w:val="0"/>
          <w:divBdr>
            <w:top w:val="none" w:sz="0" w:space="0" w:color="auto"/>
            <w:left w:val="none" w:sz="0" w:space="0" w:color="auto"/>
            <w:bottom w:val="none" w:sz="0" w:space="0" w:color="auto"/>
            <w:right w:val="none" w:sz="0" w:space="0" w:color="auto"/>
          </w:divBdr>
          <w:divsChild>
            <w:div w:id="687830518">
              <w:marLeft w:val="0"/>
              <w:marRight w:val="0"/>
              <w:marTop w:val="0"/>
              <w:marBottom w:val="0"/>
              <w:divBdr>
                <w:top w:val="none" w:sz="0" w:space="0" w:color="auto"/>
                <w:left w:val="none" w:sz="0" w:space="0" w:color="auto"/>
                <w:bottom w:val="none" w:sz="0" w:space="0" w:color="auto"/>
                <w:right w:val="none" w:sz="0" w:space="0" w:color="auto"/>
              </w:divBdr>
              <w:divsChild>
                <w:div w:id="19502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10420">
      <w:bodyDiv w:val="1"/>
      <w:marLeft w:val="0"/>
      <w:marRight w:val="0"/>
      <w:marTop w:val="0"/>
      <w:marBottom w:val="0"/>
      <w:divBdr>
        <w:top w:val="none" w:sz="0" w:space="0" w:color="auto"/>
        <w:left w:val="none" w:sz="0" w:space="0" w:color="auto"/>
        <w:bottom w:val="none" w:sz="0" w:space="0" w:color="auto"/>
        <w:right w:val="none" w:sz="0" w:space="0" w:color="auto"/>
      </w:divBdr>
      <w:divsChild>
        <w:div w:id="1889730565">
          <w:marLeft w:val="0"/>
          <w:marRight w:val="0"/>
          <w:marTop w:val="0"/>
          <w:marBottom w:val="0"/>
          <w:divBdr>
            <w:top w:val="none" w:sz="0" w:space="0" w:color="auto"/>
            <w:left w:val="none" w:sz="0" w:space="0" w:color="auto"/>
            <w:bottom w:val="none" w:sz="0" w:space="0" w:color="auto"/>
            <w:right w:val="none" w:sz="0" w:space="0" w:color="auto"/>
          </w:divBdr>
        </w:div>
        <w:div w:id="559177161">
          <w:marLeft w:val="0"/>
          <w:marRight w:val="0"/>
          <w:marTop w:val="0"/>
          <w:marBottom w:val="0"/>
          <w:divBdr>
            <w:top w:val="none" w:sz="0" w:space="0" w:color="auto"/>
            <w:left w:val="none" w:sz="0" w:space="0" w:color="auto"/>
            <w:bottom w:val="none" w:sz="0" w:space="0" w:color="auto"/>
            <w:right w:val="none" w:sz="0" w:space="0" w:color="auto"/>
          </w:divBdr>
          <w:divsChild>
            <w:div w:id="1035547052">
              <w:marLeft w:val="0"/>
              <w:marRight w:val="0"/>
              <w:marTop w:val="0"/>
              <w:marBottom w:val="0"/>
              <w:divBdr>
                <w:top w:val="none" w:sz="0" w:space="0" w:color="auto"/>
                <w:left w:val="none" w:sz="0" w:space="0" w:color="auto"/>
                <w:bottom w:val="none" w:sz="0" w:space="0" w:color="auto"/>
                <w:right w:val="none" w:sz="0" w:space="0" w:color="auto"/>
              </w:divBdr>
            </w:div>
          </w:divsChild>
        </w:div>
        <w:div w:id="343436742">
          <w:marLeft w:val="0"/>
          <w:marRight w:val="0"/>
          <w:marTop w:val="0"/>
          <w:marBottom w:val="0"/>
          <w:divBdr>
            <w:top w:val="none" w:sz="0" w:space="0" w:color="auto"/>
            <w:left w:val="none" w:sz="0" w:space="0" w:color="auto"/>
            <w:bottom w:val="none" w:sz="0" w:space="0" w:color="auto"/>
            <w:right w:val="none" w:sz="0" w:space="0" w:color="auto"/>
          </w:divBdr>
        </w:div>
        <w:div w:id="25303440">
          <w:marLeft w:val="0"/>
          <w:marRight w:val="0"/>
          <w:marTop w:val="0"/>
          <w:marBottom w:val="0"/>
          <w:divBdr>
            <w:top w:val="none" w:sz="0" w:space="0" w:color="auto"/>
            <w:left w:val="none" w:sz="0" w:space="0" w:color="auto"/>
            <w:bottom w:val="none" w:sz="0" w:space="0" w:color="auto"/>
            <w:right w:val="none" w:sz="0" w:space="0" w:color="auto"/>
          </w:divBdr>
          <w:divsChild>
            <w:div w:id="1799490147">
              <w:marLeft w:val="0"/>
              <w:marRight w:val="0"/>
              <w:marTop w:val="0"/>
              <w:marBottom w:val="0"/>
              <w:divBdr>
                <w:top w:val="none" w:sz="0" w:space="0" w:color="auto"/>
                <w:left w:val="none" w:sz="0" w:space="0" w:color="auto"/>
                <w:bottom w:val="none" w:sz="0" w:space="0" w:color="auto"/>
                <w:right w:val="none" w:sz="0" w:space="0" w:color="auto"/>
              </w:divBdr>
            </w:div>
          </w:divsChild>
        </w:div>
        <w:div w:id="697388160">
          <w:marLeft w:val="0"/>
          <w:marRight w:val="0"/>
          <w:marTop w:val="0"/>
          <w:marBottom w:val="0"/>
          <w:divBdr>
            <w:top w:val="none" w:sz="0" w:space="0" w:color="auto"/>
            <w:left w:val="none" w:sz="0" w:space="0" w:color="auto"/>
            <w:bottom w:val="none" w:sz="0" w:space="0" w:color="auto"/>
            <w:right w:val="none" w:sz="0" w:space="0" w:color="auto"/>
          </w:divBdr>
        </w:div>
        <w:div w:id="2044135723">
          <w:marLeft w:val="0"/>
          <w:marRight w:val="0"/>
          <w:marTop w:val="0"/>
          <w:marBottom w:val="0"/>
          <w:divBdr>
            <w:top w:val="none" w:sz="0" w:space="0" w:color="auto"/>
            <w:left w:val="none" w:sz="0" w:space="0" w:color="auto"/>
            <w:bottom w:val="none" w:sz="0" w:space="0" w:color="auto"/>
            <w:right w:val="none" w:sz="0" w:space="0" w:color="auto"/>
          </w:divBdr>
          <w:divsChild>
            <w:div w:id="1984238590">
              <w:marLeft w:val="0"/>
              <w:marRight w:val="0"/>
              <w:marTop w:val="0"/>
              <w:marBottom w:val="0"/>
              <w:divBdr>
                <w:top w:val="none" w:sz="0" w:space="0" w:color="auto"/>
                <w:left w:val="none" w:sz="0" w:space="0" w:color="auto"/>
                <w:bottom w:val="none" w:sz="0" w:space="0" w:color="auto"/>
                <w:right w:val="none" w:sz="0" w:space="0" w:color="auto"/>
              </w:divBdr>
            </w:div>
          </w:divsChild>
        </w:div>
        <w:div w:id="872498528">
          <w:marLeft w:val="0"/>
          <w:marRight w:val="0"/>
          <w:marTop w:val="0"/>
          <w:marBottom w:val="0"/>
          <w:divBdr>
            <w:top w:val="none" w:sz="0" w:space="0" w:color="auto"/>
            <w:left w:val="none" w:sz="0" w:space="0" w:color="auto"/>
            <w:bottom w:val="none" w:sz="0" w:space="0" w:color="auto"/>
            <w:right w:val="none" w:sz="0" w:space="0" w:color="auto"/>
          </w:divBdr>
        </w:div>
        <w:div w:id="981346017">
          <w:marLeft w:val="0"/>
          <w:marRight w:val="0"/>
          <w:marTop w:val="0"/>
          <w:marBottom w:val="0"/>
          <w:divBdr>
            <w:top w:val="none" w:sz="0" w:space="0" w:color="auto"/>
            <w:left w:val="none" w:sz="0" w:space="0" w:color="auto"/>
            <w:bottom w:val="none" w:sz="0" w:space="0" w:color="auto"/>
            <w:right w:val="none" w:sz="0" w:space="0" w:color="auto"/>
          </w:divBdr>
          <w:divsChild>
            <w:div w:id="2146461648">
              <w:marLeft w:val="0"/>
              <w:marRight w:val="0"/>
              <w:marTop w:val="0"/>
              <w:marBottom w:val="0"/>
              <w:divBdr>
                <w:top w:val="none" w:sz="0" w:space="0" w:color="auto"/>
                <w:left w:val="none" w:sz="0" w:space="0" w:color="auto"/>
                <w:bottom w:val="none" w:sz="0" w:space="0" w:color="auto"/>
                <w:right w:val="none" w:sz="0" w:space="0" w:color="auto"/>
              </w:divBdr>
            </w:div>
          </w:divsChild>
        </w:div>
        <w:div w:id="127479342">
          <w:marLeft w:val="0"/>
          <w:marRight w:val="0"/>
          <w:marTop w:val="0"/>
          <w:marBottom w:val="0"/>
          <w:divBdr>
            <w:top w:val="none" w:sz="0" w:space="0" w:color="auto"/>
            <w:left w:val="none" w:sz="0" w:space="0" w:color="auto"/>
            <w:bottom w:val="none" w:sz="0" w:space="0" w:color="auto"/>
            <w:right w:val="none" w:sz="0" w:space="0" w:color="auto"/>
          </w:divBdr>
        </w:div>
        <w:div w:id="273362473">
          <w:marLeft w:val="0"/>
          <w:marRight w:val="0"/>
          <w:marTop w:val="0"/>
          <w:marBottom w:val="0"/>
          <w:divBdr>
            <w:top w:val="none" w:sz="0" w:space="0" w:color="auto"/>
            <w:left w:val="none" w:sz="0" w:space="0" w:color="auto"/>
            <w:bottom w:val="none" w:sz="0" w:space="0" w:color="auto"/>
            <w:right w:val="none" w:sz="0" w:space="0" w:color="auto"/>
          </w:divBdr>
          <w:divsChild>
            <w:div w:id="974216422">
              <w:marLeft w:val="0"/>
              <w:marRight w:val="0"/>
              <w:marTop w:val="0"/>
              <w:marBottom w:val="0"/>
              <w:divBdr>
                <w:top w:val="none" w:sz="0" w:space="0" w:color="auto"/>
                <w:left w:val="none" w:sz="0" w:space="0" w:color="auto"/>
                <w:bottom w:val="none" w:sz="0" w:space="0" w:color="auto"/>
                <w:right w:val="none" w:sz="0" w:space="0" w:color="auto"/>
              </w:divBdr>
            </w:div>
          </w:divsChild>
        </w:div>
        <w:div w:id="19398843">
          <w:marLeft w:val="0"/>
          <w:marRight w:val="0"/>
          <w:marTop w:val="0"/>
          <w:marBottom w:val="0"/>
          <w:divBdr>
            <w:top w:val="none" w:sz="0" w:space="0" w:color="auto"/>
            <w:left w:val="none" w:sz="0" w:space="0" w:color="auto"/>
            <w:bottom w:val="none" w:sz="0" w:space="0" w:color="auto"/>
            <w:right w:val="none" w:sz="0" w:space="0" w:color="auto"/>
          </w:divBdr>
        </w:div>
        <w:div w:id="1344746535">
          <w:marLeft w:val="0"/>
          <w:marRight w:val="0"/>
          <w:marTop w:val="0"/>
          <w:marBottom w:val="0"/>
          <w:divBdr>
            <w:top w:val="none" w:sz="0" w:space="0" w:color="auto"/>
            <w:left w:val="none" w:sz="0" w:space="0" w:color="auto"/>
            <w:bottom w:val="none" w:sz="0" w:space="0" w:color="auto"/>
            <w:right w:val="none" w:sz="0" w:space="0" w:color="auto"/>
          </w:divBdr>
          <w:divsChild>
            <w:div w:id="263615972">
              <w:marLeft w:val="0"/>
              <w:marRight w:val="0"/>
              <w:marTop w:val="0"/>
              <w:marBottom w:val="0"/>
              <w:divBdr>
                <w:top w:val="none" w:sz="0" w:space="0" w:color="auto"/>
                <w:left w:val="none" w:sz="0" w:space="0" w:color="auto"/>
                <w:bottom w:val="none" w:sz="0" w:space="0" w:color="auto"/>
                <w:right w:val="none" w:sz="0" w:space="0" w:color="auto"/>
              </w:divBdr>
            </w:div>
          </w:divsChild>
        </w:div>
        <w:div w:id="1357737119">
          <w:marLeft w:val="0"/>
          <w:marRight w:val="0"/>
          <w:marTop w:val="0"/>
          <w:marBottom w:val="0"/>
          <w:divBdr>
            <w:top w:val="none" w:sz="0" w:space="0" w:color="auto"/>
            <w:left w:val="none" w:sz="0" w:space="0" w:color="auto"/>
            <w:bottom w:val="none" w:sz="0" w:space="0" w:color="auto"/>
            <w:right w:val="none" w:sz="0" w:space="0" w:color="auto"/>
          </w:divBdr>
        </w:div>
        <w:div w:id="807939550">
          <w:marLeft w:val="0"/>
          <w:marRight w:val="0"/>
          <w:marTop w:val="0"/>
          <w:marBottom w:val="0"/>
          <w:divBdr>
            <w:top w:val="none" w:sz="0" w:space="0" w:color="auto"/>
            <w:left w:val="none" w:sz="0" w:space="0" w:color="auto"/>
            <w:bottom w:val="none" w:sz="0" w:space="0" w:color="auto"/>
            <w:right w:val="none" w:sz="0" w:space="0" w:color="auto"/>
          </w:divBdr>
          <w:divsChild>
            <w:div w:id="911699220">
              <w:marLeft w:val="0"/>
              <w:marRight w:val="0"/>
              <w:marTop w:val="0"/>
              <w:marBottom w:val="0"/>
              <w:divBdr>
                <w:top w:val="none" w:sz="0" w:space="0" w:color="auto"/>
                <w:left w:val="none" w:sz="0" w:space="0" w:color="auto"/>
                <w:bottom w:val="none" w:sz="0" w:space="0" w:color="auto"/>
                <w:right w:val="none" w:sz="0" w:space="0" w:color="auto"/>
              </w:divBdr>
            </w:div>
          </w:divsChild>
        </w:div>
        <w:div w:id="1498885500">
          <w:marLeft w:val="0"/>
          <w:marRight w:val="0"/>
          <w:marTop w:val="300"/>
          <w:marBottom w:val="0"/>
          <w:divBdr>
            <w:top w:val="none" w:sz="0" w:space="0" w:color="auto"/>
            <w:left w:val="none" w:sz="0" w:space="0" w:color="auto"/>
            <w:bottom w:val="none" w:sz="0" w:space="0" w:color="auto"/>
            <w:right w:val="none" w:sz="0" w:space="0" w:color="auto"/>
          </w:divBdr>
          <w:divsChild>
            <w:div w:id="809832171">
              <w:marLeft w:val="0"/>
              <w:marRight w:val="0"/>
              <w:marTop w:val="0"/>
              <w:marBottom w:val="0"/>
              <w:divBdr>
                <w:top w:val="none" w:sz="0" w:space="0" w:color="auto"/>
                <w:left w:val="none" w:sz="0" w:space="0" w:color="auto"/>
                <w:bottom w:val="none" w:sz="0" w:space="0" w:color="auto"/>
                <w:right w:val="none" w:sz="0" w:space="0" w:color="auto"/>
              </w:divBdr>
              <w:divsChild>
                <w:div w:id="5883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4865">
          <w:marLeft w:val="0"/>
          <w:marRight w:val="0"/>
          <w:marTop w:val="300"/>
          <w:marBottom w:val="0"/>
          <w:divBdr>
            <w:top w:val="none" w:sz="0" w:space="0" w:color="auto"/>
            <w:left w:val="none" w:sz="0" w:space="0" w:color="auto"/>
            <w:bottom w:val="none" w:sz="0" w:space="0" w:color="auto"/>
            <w:right w:val="none" w:sz="0" w:space="0" w:color="auto"/>
          </w:divBdr>
          <w:divsChild>
            <w:div w:id="2127384144">
              <w:marLeft w:val="0"/>
              <w:marRight w:val="0"/>
              <w:marTop w:val="0"/>
              <w:marBottom w:val="0"/>
              <w:divBdr>
                <w:top w:val="none" w:sz="0" w:space="0" w:color="auto"/>
                <w:left w:val="none" w:sz="0" w:space="0" w:color="auto"/>
                <w:bottom w:val="none" w:sz="0" w:space="0" w:color="auto"/>
                <w:right w:val="none" w:sz="0" w:space="0" w:color="auto"/>
              </w:divBdr>
              <w:divsChild>
                <w:div w:id="196156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571697">
          <w:marLeft w:val="0"/>
          <w:marRight w:val="0"/>
          <w:marTop w:val="300"/>
          <w:marBottom w:val="0"/>
          <w:divBdr>
            <w:top w:val="none" w:sz="0" w:space="0" w:color="auto"/>
            <w:left w:val="none" w:sz="0" w:space="0" w:color="auto"/>
            <w:bottom w:val="none" w:sz="0" w:space="0" w:color="auto"/>
            <w:right w:val="none" w:sz="0" w:space="0" w:color="auto"/>
          </w:divBdr>
          <w:divsChild>
            <w:div w:id="761530957">
              <w:marLeft w:val="0"/>
              <w:marRight w:val="0"/>
              <w:marTop w:val="0"/>
              <w:marBottom w:val="0"/>
              <w:divBdr>
                <w:top w:val="none" w:sz="0" w:space="0" w:color="auto"/>
                <w:left w:val="none" w:sz="0" w:space="0" w:color="auto"/>
                <w:bottom w:val="none" w:sz="0" w:space="0" w:color="auto"/>
                <w:right w:val="none" w:sz="0" w:space="0" w:color="auto"/>
              </w:divBdr>
              <w:divsChild>
                <w:div w:id="176275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287785">
          <w:marLeft w:val="0"/>
          <w:marRight w:val="0"/>
          <w:marTop w:val="300"/>
          <w:marBottom w:val="0"/>
          <w:divBdr>
            <w:top w:val="none" w:sz="0" w:space="0" w:color="auto"/>
            <w:left w:val="none" w:sz="0" w:space="0" w:color="auto"/>
            <w:bottom w:val="none" w:sz="0" w:space="0" w:color="auto"/>
            <w:right w:val="none" w:sz="0" w:space="0" w:color="auto"/>
          </w:divBdr>
          <w:divsChild>
            <w:div w:id="838157989">
              <w:marLeft w:val="0"/>
              <w:marRight w:val="0"/>
              <w:marTop w:val="0"/>
              <w:marBottom w:val="0"/>
              <w:divBdr>
                <w:top w:val="none" w:sz="0" w:space="0" w:color="auto"/>
                <w:left w:val="none" w:sz="0" w:space="0" w:color="auto"/>
                <w:bottom w:val="none" w:sz="0" w:space="0" w:color="auto"/>
                <w:right w:val="none" w:sz="0" w:space="0" w:color="auto"/>
              </w:divBdr>
              <w:divsChild>
                <w:div w:id="162969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663207">
      <w:bodyDiv w:val="1"/>
      <w:marLeft w:val="0"/>
      <w:marRight w:val="0"/>
      <w:marTop w:val="0"/>
      <w:marBottom w:val="0"/>
      <w:divBdr>
        <w:top w:val="none" w:sz="0" w:space="0" w:color="auto"/>
        <w:left w:val="none" w:sz="0" w:space="0" w:color="auto"/>
        <w:bottom w:val="none" w:sz="0" w:space="0" w:color="auto"/>
        <w:right w:val="none" w:sz="0" w:space="0" w:color="auto"/>
      </w:divBdr>
      <w:divsChild>
        <w:div w:id="1388338274">
          <w:marLeft w:val="0"/>
          <w:marRight w:val="0"/>
          <w:marTop w:val="0"/>
          <w:marBottom w:val="0"/>
          <w:divBdr>
            <w:top w:val="none" w:sz="0" w:space="0" w:color="auto"/>
            <w:left w:val="none" w:sz="0" w:space="0" w:color="auto"/>
            <w:bottom w:val="none" w:sz="0" w:space="0" w:color="auto"/>
            <w:right w:val="none" w:sz="0" w:space="0" w:color="auto"/>
          </w:divBdr>
          <w:divsChild>
            <w:div w:id="451438158">
              <w:marLeft w:val="0"/>
              <w:marRight w:val="0"/>
              <w:marTop w:val="0"/>
              <w:marBottom w:val="0"/>
              <w:divBdr>
                <w:top w:val="none" w:sz="0" w:space="0" w:color="auto"/>
                <w:left w:val="none" w:sz="0" w:space="0" w:color="auto"/>
                <w:bottom w:val="none" w:sz="0" w:space="0" w:color="auto"/>
                <w:right w:val="none" w:sz="0" w:space="0" w:color="auto"/>
              </w:divBdr>
            </w:div>
          </w:divsChild>
        </w:div>
        <w:div w:id="738750860">
          <w:marLeft w:val="0"/>
          <w:marRight w:val="0"/>
          <w:marTop w:val="0"/>
          <w:marBottom w:val="0"/>
          <w:divBdr>
            <w:top w:val="none" w:sz="0" w:space="0" w:color="auto"/>
            <w:left w:val="none" w:sz="0" w:space="0" w:color="auto"/>
            <w:bottom w:val="none" w:sz="0" w:space="0" w:color="auto"/>
            <w:right w:val="none" w:sz="0" w:space="0" w:color="auto"/>
          </w:divBdr>
        </w:div>
        <w:div w:id="840923537">
          <w:marLeft w:val="0"/>
          <w:marRight w:val="0"/>
          <w:marTop w:val="0"/>
          <w:marBottom w:val="0"/>
          <w:divBdr>
            <w:top w:val="none" w:sz="0" w:space="0" w:color="auto"/>
            <w:left w:val="none" w:sz="0" w:space="0" w:color="auto"/>
            <w:bottom w:val="none" w:sz="0" w:space="0" w:color="auto"/>
            <w:right w:val="none" w:sz="0" w:space="0" w:color="auto"/>
          </w:divBdr>
          <w:divsChild>
            <w:div w:id="867523208">
              <w:marLeft w:val="0"/>
              <w:marRight w:val="0"/>
              <w:marTop w:val="0"/>
              <w:marBottom w:val="0"/>
              <w:divBdr>
                <w:top w:val="none" w:sz="0" w:space="0" w:color="auto"/>
                <w:left w:val="none" w:sz="0" w:space="0" w:color="auto"/>
                <w:bottom w:val="none" w:sz="0" w:space="0" w:color="auto"/>
                <w:right w:val="none" w:sz="0" w:space="0" w:color="auto"/>
              </w:divBdr>
            </w:div>
          </w:divsChild>
        </w:div>
        <w:div w:id="1297444117">
          <w:marLeft w:val="0"/>
          <w:marRight w:val="0"/>
          <w:marTop w:val="0"/>
          <w:marBottom w:val="0"/>
          <w:divBdr>
            <w:top w:val="none" w:sz="0" w:space="0" w:color="auto"/>
            <w:left w:val="none" w:sz="0" w:space="0" w:color="auto"/>
            <w:bottom w:val="none" w:sz="0" w:space="0" w:color="auto"/>
            <w:right w:val="none" w:sz="0" w:space="0" w:color="auto"/>
          </w:divBdr>
        </w:div>
        <w:div w:id="1285649108">
          <w:marLeft w:val="0"/>
          <w:marRight w:val="0"/>
          <w:marTop w:val="0"/>
          <w:marBottom w:val="0"/>
          <w:divBdr>
            <w:top w:val="none" w:sz="0" w:space="0" w:color="auto"/>
            <w:left w:val="none" w:sz="0" w:space="0" w:color="auto"/>
            <w:bottom w:val="none" w:sz="0" w:space="0" w:color="auto"/>
            <w:right w:val="none" w:sz="0" w:space="0" w:color="auto"/>
          </w:divBdr>
          <w:divsChild>
            <w:div w:id="1493181841">
              <w:marLeft w:val="0"/>
              <w:marRight w:val="0"/>
              <w:marTop w:val="0"/>
              <w:marBottom w:val="0"/>
              <w:divBdr>
                <w:top w:val="none" w:sz="0" w:space="0" w:color="auto"/>
                <w:left w:val="none" w:sz="0" w:space="0" w:color="auto"/>
                <w:bottom w:val="none" w:sz="0" w:space="0" w:color="auto"/>
                <w:right w:val="none" w:sz="0" w:space="0" w:color="auto"/>
              </w:divBdr>
            </w:div>
          </w:divsChild>
        </w:div>
        <w:div w:id="1584412054">
          <w:marLeft w:val="0"/>
          <w:marRight w:val="0"/>
          <w:marTop w:val="0"/>
          <w:marBottom w:val="0"/>
          <w:divBdr>
            <w:top w:val="none" w:sz="0" w:space="0" w:color="auto"/>
            <w:left w:val="none" w:sz="0" w:space="0" w:color="auto"/>
            <w:bottom w:val="none" w:sz="0" w:space="0" w:color="auto"/>
            <w:right w:val="none" w:sz="0" w:space="0" w:color="auto"/>
          </w:divBdr>
        </w:div>
        <w:div w:id="1888838626">
          <w:marLeft w:val="0"/>
          <w:marRight w:val="0"/>
          <w:marTop w:val="0"/>
          <w:marBottom w:val="0"/>
          <w:divBdr>
            <w:top w:val="none" w:sz="0" w:space="0" w:color="auto"/>
            <w:left w:val="none" w:sz="0" w:space="0" w:color="auto"/>
            <w:bottom w:val="none" w:sz="0" w:space="0" w:color="auto"/>
            <w:right w:val="none" w:sz="0" w:space="0" w:color="auto"/>
          </w:divBdr>
          <w:divsChild>
            <w:div w:id="1097678385">
              <w:marLeft w:val="0"/>
              <w:marRight w:val="0"/>
              <w:marTop w:val="0"/>
              <w:marBottom w:val="0"/>
              <w:divBdr>
                <w:top w:val="none" w:sz="0" w:space="0" w:color="auto"/>
                <w:left w:val="none" w:sz="0" w:space="0" w:color="auto"/>
                <w:bottom w:val="none" w:sz="0" w:space="0" w:color="auto"/>
                <w:right w:val="none" w:sz="0" w:space="0" w:color="auto"/>
              </w:divBdr>
            </w:div>
          </w:divsChild>
        </w:div>
        <w:div w:id="1771468807">
          <w:marLeft w:val="0"/>
          <w:marRight w:val="0"/>
          <w:marTop w:val="0"/>
          <w:marBottom w:val="0"/>
          <w:divBdr>
            <w:top w:val="none" w:sz="0" w:space="0" w:color="auto"/>
            <w:left w:val="none" w:sz="0" w:space="0" w:color="auto"/>
            <w:bottom w:val="none" w:sz="0" w:space="0" w:color="auto"/>
            <w:right w:val="none" w:sz="0" w:space="0" w:color="auto"/>
          </w:divBdr>
        </w:div>
        <w:div w:id="1756439035">
          <w:marLeft w:val="0"/>
          <w:marRight w:val="0"/>
          <w:marTop w:val="0"/>
          <w:marBottom w:val="0"/>
          <w:divBdr>
            <w:top w:val="none" w:sz="0" w:space="0" w:color="auto"/>
            <w:left w:val="none" w:sz="0" w:space="0" w:color="auto"/>
            <w:bottom w:val="none" w:sz="0" w:space="0" w:color="auto"/>
            <w:right w:val="none" w:sz="0" w:space="0" w:color="auto"/>
          </w:divBdr>
          <w:divsChild>
            <w:div w:id="1224440099">
              <w:marLeft w:val="0"/>
              <w:marRight w:val="0"/>
              <w:marTop w:val="0"/>
              <w:marBottom w:val="0"/>
              <w:divBdr>
                <w:top w:val="none" w:sz="0" w:space="0" w:color="auto"/>
                <w:left w:val="none" w:sz="0" w:space="0" w:color="auto"/>
                <w:bottom w:val="none" w:sz="0" w:space="0" w:color="auto"/>
                <w:right w:val="none" w:sz="0" w:space="0" w:color="auto"/>
              </w:divBdr>
            </w:div>
          </w:divsChild>
        </w:div>
        <w:div w:id="577250793">
          <w:marLeft w:val="0"/>
          <w:marRight w:val="0"/>
          <w:marTop w:val="0"/>
          <w:marBottom w:val="0"/>
          <w:divBdr>
            <w:top w:val="none" w:sz="0" w:space="0" w:color="auto"/>
            <w:left w:val="none" w:sz="0" w:space="0" w:color="auto"/>
            <w:bottom w:val="none" w:sz="0" w:space="0" w:color="auto"/>
            <w:right w:val="none" w:sz="0" w:space="0" w:color="auto"/>
          </w:divBdr>
        </w:div>
        <w:div w:id="56129788">
          <w:marLeft w:val="0"/>
          <w:marRight w:val="0"/>
          <w:marTop w:val="0"/>
          <w:marBottom w:val="0"/>
          <w:divBdr>
            <w:top w:val="none" w:sz="0" w:space="0" w:color="auto"/>
            <w:left w:val="none" w:sz="0" w:space="0" w:color="auto"/>
            <w:bottom w:val="none" w:sz="0" w:space="0" w:color="auto"/>
            <w:right w:val="none" w:sz="0" w:space="0" w:color="auto"/>
          </w:divBdr>
          <w:divsChild>
            <w:div w:id="1551840083">
              <w:marLeft w:val="0"/>
              <w:marRight w:val="0"/>
              <w:marTop w:val="0"/>
              <w:marBottom w:val="0"/>
              <w:divBdr>
                <w:top w:val="none" w:sz="0" w:space="0" w:color="auto"/>
                <w:left w:val="none" w:sz="0" w:space="0" w:color="auto"/>
                <w:bottom w:val="none" w:sz="0" w:space="0" w:color="auto"/>
                <w:right w:val="none" w:sz="0" w:space="0" w:color="auto"/>
              </w:divBdr>
            </w:div>
          </w:divsChild>
        </w:div>
        <w:div w:id="93785928">
          <w:marLeft w:val="0"/>
          <w:marRight w:val="0"/>
          <w:marTop w:val="0"/>
          <w:marBottom w:val="0"/>
          <w:divBdr>
            <w:top w:val="none" w:sz="0" w:space="0" w:color="auto"/>
            <w:left w:val="none" w:sz="0" w:space="0" w:color="auto"/>
            <w:bottom w:val="none" w:sz="0" w:space="0" w:color="auto"/>
            <w:right w:val="none" w:sz="0" w:space="0" w:color="auto"/>
          </w:divBdr>
        </w:div>
        <w:div w:id="313796347">
          <w:marLeft w:val="0"/>
          <w:marRight w:val="0"/>
          <w:marTop w:val="0"/>
          <w:marBottom w:val="0"/>
          <w:divBdr>
            <w:top w:val="none" w:sz="0" w:space="0" w:color="auto"/>
            <w:left w:val="none" w:sz="0" w:space="0" w:color="auto"/>
            <w:bottom w:val="none" w:sz="0" w:space="0" w:color="auto"/>
            <w:right w:val="none" w:sz="0" w:space="0" w:color="auto"/>
          </w:divBdr>
          <w:divsChild>
            <w:div w:id="1486895816">
              <w:marLeft w:val="0"/>
              <w:marRight w:val="0"/>
              <w:marTop w:val="0"/>
              <w:marBottom w:val="0"/>
              <w:divBdr>
                <w:top w:val="none" w:sz="0" w:space="0" w:color="auto"/>
                <w:left w:val="none" w:sz="0" w:space="0" w:color="auto"/>
                <w:bottom w:val="none" w:sz="0" w:space="0" w:color="auto"/>
                <w:right w:val="none" w:sz="0" w:space="0" w:color="auto"/>
              </w:divBdr>
            </w:div>
          </w:divsChild>
        </w:div>
        <w:div w:id="697513503">
          <w:marLeft w:val="0"/>
          <w:marRight w:val="0"/>
          <w:marTop w:val="300"/>
          <w:marBottom w:val="0"/>
          <w:divBdr>
            <w:top w:val="none" w:sz="0" w:space="0" w:color="auto"/>
            <w:left w:val="none" w:sz="0" w:space="0" w:color="auto"/>
            <w:bottom w:val="none" w:sz="0" w:space="0" w:color="auto"/>
            <w:right w:val="none" w:sz="0" w:space="0" w:color="auto"/>
          </w:divBdr>
          <w:divsChild>
            <w:div w:id="2125613562">
              <w:marLeft w:val="0"/>
              <w:marRight w:val="0"/>
              <w:marTop w:val="0"/>
              <w:marBottom w:val="0"/>
              <w:divBdr>
                <w:top w:val="none" w:sz="0" w:space="0" w:color="auto"/>
                <w:left w:val="none" w:sz="0" w:space="0" w:color="auto"/>
                <w:bottom w:val="none" w:sz="0" w:space="0" w:color="auto"/>
                <w:right w:val="none" w:sz="0" w:space="0" w:color="auto"/>
              </w:divBdr>
              <w:divsChild>
                <w:div w:id="19758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924326">
          <w:marLeft w:val="0"/>
          <w:marRight w:val="0"/>
          <w:marTop w:val="300"/>
          <w:marBottom w:val="0"/>
          <w:divBdr>
            <w:top w:val="none" w:sz="0" w:space="0" w:color="auto"/>
            <w:left w:val="none" w:sz="0" w:space="0" w:color="auto"/>
            <w:bottom w:val="none" w:sz="0" w:space="0" w:color="auto"/>
            <w:right w:val="none" w:sz="0" w:space="0" w:color="auto"/>
          </w:divBdr>
          <w:divsChild>
            <w:div w:id="1596593607">
              <w:marLeft w:val="0"/>
              <w:marRight w:val="0"/>
              <w:marTop w:val="0"/>
              <w:marBottom w:val="0"/>
              <w:divBdr>
                <w:top w:val="none" w:sz="0" w:space="0" w:color="auto"/>
                <w:left w:val="none" w:sz="0" w:space="0" w:color="auto"/>
                <w:bottom w:val="none" w:sz="0" w:space="0" w:color="auto"/>
                <w:right w:val="none" w:sz="0" w:space="0" w:color="auto"/>
              </w:divBdr>
              <w:divsChild>
                <w:div w:id="154856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833577">
          <w:marLeft w:val="0"/>
          <w:marRight w:val="0"/>
          <w:marTop w:val="300"/>
          <w:marBottom w:val="0"/>
          <w:divBdr>
            <w:top w:val="none" w:sz="0" w:space="0" w:color="auto"/>
            <w:left w:val="none" w:sz="0" w:space="0" w:color="auto"/>
            <w:bottom w:val="none" w:sz="0" w:space="0" w:color="auto"/>
            <w:right w:val="none" w:sz="0" w:space="0" w:color="auto"/>
          </w:divBdr>
          <w:divsChild>
            <w:div w:id="1488016070">
              <w:marLeft w:val="0"/>
              <w:marRight w:val="0"/>
              <w:marTop w:val="0"/>
              <w:marBottom w:val="0"/>
              <w:divBdr>
                <w:top w:val="none" w:sz="0" w:space="0" w:color="auto"/>
                <w:left w:val="none" w:sz="0" w:space="0" w:color="auto"/>
                <w:bottom w:val="none" w:sz="0" w:space="0" w:color="auto"/>
                <w:right w:val="none" w:sz="0" w:space="0" w:color="auto"/>
              </w:divBdr>
              <w:divsChild>
                <w:div w:id="53635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06009">
          <w:marLeft w:val="0"/>
          <w:marRight w:val="0"/>
          <w:marTop w:val="300"/>
          <w:marBottom w:val="0"/>
          <w:divBdr>
            <w:top w:val="none" w:sz="0" w:space="0" w:color="auto"/>
            <w:left w:val="none" w:sz="0" w:space="0" w:color="auto"/>
            <w:bottom w:val="none" w:sz="0" w:space="0" w:color="auto"/>
            <w:right w:val="none" w:sz="0" w:space="0" w:color="auto"/>
          </w:divBdr>
          <w:divsChild>
            <w:div w:id="1181580178">
              <w:marLeft w:val="0"/>
              <w:marRight w:val="0"/>
              <w:marTop w:val="0"/>
              <w:marBottom w:val="0"/>
              <w:divBdr>
                <w:top w:val="none" w:sz="0" w:space="0" w:color="auto"/>
                <w:left w:val="none" w:sz="0" w:space="0" w:color="auto"/>
                <w:bottom w:val="none" w:sz="0" w:space="0" w:color="auto"/>
                <w:right w:val="none" w:sz="0" w:space="0" w:color="auto"/>
              </w:divBdr>
              <w:divsChild>
                <w:div w:id="134991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8581">
      <w:bodyDiv w:val="1"/>
      <w:marLeft w:val="0"/>
      <w:marRight w:val="0"/>
      <w:marTop w:val="0"/>
      <w:marBottom w:val="0"/>
      <w:divBdr>
        <w:top w:val="none" w:sz="0" w:space="0" w:color="auto"/>
        <w:left w:val="none" w:sz="0" w:space="0" w:color="auto"/>
        <w:bottom w:val="none" w:sz="0" w:space="0" w:color="auto"/>
        <w:right w:val="none" w:sz="0" w:space="0" w:color="auto"/>
      </w:divBdr>
      <w:divsChild>
        <w:div w:id="1063141442">
          <w:marLeft w:val="0"/>
          <w:marRight w:val="0"/>
          <w:marTop w:val="0"/>
          <w:marBottom w:val="0"/>
          <w:divBdr>
            <w:top w:val="none" w:sz="0" w:space="0" w:color="auto"/>
            <w:left w:val="none" w:sz="0" w:space="0" w:color="auto"/>
            <w:bottom w:val="none" w:sz="0" w:space="0" w:color="auto"/>
            <w:right w:val="none" w:sz="0" w:space="0" w:color="auto"/>
          </w:divBdr>
        </w:div>
        <w:div w:id="432824422">
          <w:marLeft w:val="0"/>
          <w:marRight w:val="0"/>
          <w:marTop w:val="0"/>
          <w:marBottom w:val="0"/>
          <w:divBdr>
            <w:top w:val="none" w:sz="0" w:space="0" w:color="auto"/>
            <w:left w:val="none" w:sz="0" w:space="0" w:color="auto"/>
            <w:bottom w:val="none" w:sz="0" w:space="0" w:color="auto"/>
            <w:right w:val="none" w:sz="0" w:space="0" w:color="auto"/>
          </w:divBdr>
          <w:divsChild>
            <w:div w:id="1161778386">
              <w:marLeft w:val="0"/>
              <w:marRight w:val="0"/>
              <w:marTop w:val="0"/>
              <w:marBottom w:val="0"/>
              <w:divBdr>
                <w:top w:val="none" w:sz="0" w:space="0" w:color="auto"/>
                <w:left w:val="none" w:sz="0" w:space="0" w:color="auto"/>
                <w:bottom w:val="none" w:sz="0" w:space="0" w:color="auto"/>
                <w:right w:val="none" w:sz="0" w:space="0" w:color="auto"/>
              </w:divBdr>
            </w:div>
          </w:divsChild>
        </w:div>
        <w:div w:id="1207832222">
          <w:marLeft w:val="0"/>
          <w:marRight w:val="0"/>
          <w:marTop w:val="0"/>
          <w:marBottom w:val="0"/>
          <w:divBdr>
            <w:top w:val="none" w:sz="0" w:space="0" w:color="auto"/>
            <w:left w:val="none" w:sz="0" w:space="0" w:color="auto"/>
            <w:bottom w:val="none" w:sz="0" w:space="0" w:color="auto"/>
            <w:right w:val="none" w:sz="0" w:space="0" w:color="auto"/>
          </w:divBdr>
        </w:div>
        <w:div w:id="2005430973">
          <w:marLeft w:val="0"/>
          <w:marRight w:val="0"/>
          <w:marTop w:val="0"/>
          <w:marBottom w:val="0"/>
          <w:divBdr>
            <w:top w:val="none" w:sz="0" w:space="0" w:color="auto"/>
            <w:left w:val="none" w:sz="0" w:space="0" w:color="auto"/>
            <w:bottom w:val="none" w:sz="0" w:space="0" w:color="auto"/>
            <w:right w:val="none" w:sz="0" w:space="0" w:color="auto"/>
          </w:divBdr>
          <w:divsChild>
            <w:div w:id="1201363927">
              <w:marLeft w:val="0"/>
              <w:marRight w:val="0"/>
              <w:marTop w:val="0"/>
              <w:marBottom w:val="0"/>
              <w:divBdr>
                <w:top w:val="none" w:sz="0" w:space="0" w:color="auto"/>
                <w:left w:val="none" w:sz="0" w:space="0" w:color="auto"/>
                <w:bottom w:val="none" w:sz="0" w:space="0" w:color="auto"/>
                <w:right w:val="none" w:sz="0" w:space="0" w:color="auto"/>
              </w:divBdr>
            </w:div>
          </w:divsChild>
        </w:div>
        <w:div w:id="1503277554">
          <w:marLeft w:val="0"/>
          <w:marRight w:val="0"/>
          <w:marTop w:val="0"/>
          <w:marBottom w:val="0"/>
          <w:divBdr>
            <w:top w:val="none" w:sz="0" w:space="0" w:color="auto"/>
            <w:left w:val="none" w:sz="0" w:space="0" w:color="auto"/>
            <w:bottom w:val="none" w:sz="0" w:space="0" w:color="auto"/>
            <w:right w:val="none" w:sz="0" w:space="0" w:color="auto"/>
          </w:divBdr>
        </w:div>
        <w:div w:id="1459955397">
          <w:marLeft w:val="0"/>
          <w:marRight w:val="0"/>
          <w:marTop w:val="0"/>
          <w:marBottom w:val="0"/>
          <w:divBdr>
            <w:top w:val="none" w:sz="0" w:space="0" w:color="auto"/>
            <w:left w:val="none" w:sz="0" w:space="0" w:color="auto"/>
            <w:bottom w:val="none" w:sz="0" w:space="0" w:color="auto"/>
            <w:right w:val="none" w:sz="0" w:space="0" w:color="auto"/>
          </w:divBdr>
          <w:divsChild>
            <w:div w:id="521473934">
              <w:marLeft w:val="0"/>
              <w:marRight w:val="0"/>
              <w:marTop w:val="0"/>
              <w:marBottom w:val="0"/>
              <w:divBdr>
                <w:top w:val="none" w:sz="0" w:space="0" w:color="auto"/>
                <w:left w:val="none" w:sz="0" w:space="0" w:color="auto"/>
                <w:bottom w:val="none" w:sz="0" w:space="0" w:color="auto"/>
                <w:right w:val="none" w:sz="0" w:space="0" w:color="auto"/>
              </w:divBdr>
            </w:div>
          </w:divsChild>
        </w:div>
        <w:div w:id="1717663063">
          <w:marLeft w:val="0"/>
          <w:marRight w:val="0"/>
          <w:marTop w:val="0"/>
          <w:marBottom w:val="0"/>
          <w:divBdr>
            <w:top w:val="none" w:sz="0" w:space="0" w:color="auto"/>
            <w:left w:val="none" w:sz="0" w:space="0" w:color="auto"/>
            <w:bottom w:val="none" w:sz="0" w:space="0" w:color="auto"/>
            <w:right w:val="none" w:sz="0" w:space="0" w:color="auto"/>
          </w:divBdr>
        </w:div>
        <w:div w:id="1078945784">
          <w:marLeft w:val="0"/>
          <w:marRight w:val="0"/>
          <w:marTop w:val="0"/>
          <w:marBottom w:val="0"/>
          <w:divBdr>
            <w:top w:val="none" w:sz="0" w:space="0" w:color="auto"/>
            <w:left w:val="none" w:sz="0" w:space="0" w:color="auto"/>
            <w:bottom w:val="none" w:sz="0" w:space="0" w:color="auto"/>
            <w:right w:val="none" w:sz="0" w:space="0" w:color="auto"/>
          </w:divBdr>
          <w:divsChild>
            <w:div w:id="1175724790">
              <w:marLeft w:val="0"/>
              <w:marRight w:val="0"/>
              <w:marTop w:val="0"/>
              <w:marBottom w:val="0"/>
              <w:divBdr>
                <w:top w:val="none" w:sz="0" w:space="0" w:color="auto"/>
                <w:left w:val="none" w:sz="0" w:space="0" w:color="auto"/>
                <w:bottom w:val="none" w:sz="0" w:space="0" w:color="auto"/>
                <w:right w:val="none" w:sz="0" w:space="0" w:color="auto"/>
              </w:divBdr>
            </w:div>
          </w:divsChild>
        </w:div>
        <w:div w:id="1137719052">
          <w:marLeft w:val="0"/>
          <w:marRight w:val="0"/>
          <w:marTop w:val="0"/>
          <w:marBottom w:val="0"/>
          <w:divBdr>
            <w:top w:val="none" w:sz="0" w:space="0" w:color="auto"/>
            <w:left w:val="none" w:sz="0" w:space="0" w:color="auto"/>
            <w:bottom w:val="none" w:sz="0" w:space="0" w:color="auto"/>
            <w:right w:val="none" w:sz="0" w:space="0" w:color="auto"/>
          </w:divBdr>
        </w:div>
        <w:div w:id="1073891112">
          <w:marLeft w:val="0"/>
          <w:marRight w:val="0"/>
          <w:marTop w:val="0"/>
          <w:marBottom w:val="0"/>
          <w:divBdr>
            <w:top w:val="none" w:sz="0" w:space="0" w:color="auto"/>
            <w:left w:val="none" w:sz="0" w:space="0" w:color="auto"/>
            <w:bottom w:val="none" w:sz="0" w:space="0" w:color="auto"/>
            <w:right w:val="none" w:sz="0" w:space="0" w:color="auto"/>
          </w:divBdr>
          <w:divsChild>
            <w:div w:id="1301690500">
              <w:marLeft w:val="0"/>
              <w:marRight w:val="0"/>
              <w:marTop w:val="0"/>
              <w:marBottom w:val="0"/>
              <w:divBdr>
                <w:top w:val="none" w:sz="0" w:space="0" w:color="auto"/>
                <w:left w:val="none" w:sz="0" w:space="0" w:color="auto"/>
                <w:bottom w:val="none" w:sz="0" w:space="0" w:color="auto"/>
                <w:right w:val="none" w:sz="0" w:space="0" w:color="auto"/>
              </w:divBdr>
            </w:div>
          </w:divsChild>
        </w:div>
        <w:div w:id="1736395284">
          <w:marLeft w:val="0"/>
          <w:marRight w:val="0"/>
          <w:marTop w:val="0"/>
          <w:marBottom w:val="0"/>
          <w:divBdr>
            <w:top w:val="none" w:sz="0" w:space="0" w:color="auto"/>
            <w:left w:val="none" w:sz="0" w:space="0" w:color="auto"/>
            <w:bottom w:val="none" w:sz="0" w:space="0" w:color="auto"/>
            <w:right w:val="none" w:sz="0" w:space="0" w:color="auto"/>
          </w:divBdr>
        </w:div>
        <w:div w:id="787578246">
          <w:marLeft w:val="0"/>
          <w:marRight w:val="0"/>
          <w:marTop w:val="0"/>
          <w:marBottom w:val="0"/>
          <w:divBdr>
            <w:top w:val="none" w:sz="0" w:space="0" w:color="auto"/>
            <w:left w:val="none" w:sz="0" w:space="0" w:color="auto"/>
            <w:bottom w:val="none" w:sz="0" w:space="0" w:color="auto"/>
            <w:right w:val="none" w:sz="0" w:space="0" w:color="auto"/>
          </w:divBdr>
          <w:divsChild>
            <w:div w:id="2053995446">
              <w:marLeft w:val="0"/>
              <w:marRight w:val="0"/>
              <w:marTop w:val="0"/>
              <w:marBottom w:val="0"/>
              <w:divBdr>
                <w:top w:val="none" w:sz="0" w:space="0" w:color="auto"/>
                <w:left w:val="none" w:sz="0" w:space="0" w:color="auto"/>
                <w:bottom w:val="none" w:sz="0" w:space="0" w:color="auto"/>
                <w:right w:val="none" w:sz="0" w:space="0" w:color="auto"/>
              </w:divBdr>
            </w:div>
          </w:divsChild>
        </w:div>
        <w:div w:id="769278017">
          <w:marLeft w:val="0"/>
          <w:marRight w:val="0"/>
          <w:marTop w:val="0"/>
          <w:marBottom w:val="0"/>
          <w:divBdr>
            <w:top w:val="none" w:sz="0" w:space="0" w:color="auto"/>
            <w:left w:val="none" w:sz="0" w:space="0" w:color="auto"/>
            <w:bottom w:val="none" w:sz="0" w:space="0" w:color="auto"/>
            <w:right w:val="none" w:sz="0" w:space="0" w:color="auto"/>
          </w:divBdr>
        </w:div>
        <w:div w:id="1062019730">
          <w:marLeft w:val="0"/>
          <w:marRight w:val="0"/>
          <w:marTop w:val="0"/>
          <w:marBottom w:val="0"/>
          <w:divBdr>
            <w:top w:val="none" w:sz="0" w:space="0" w:color="auto"/>
            <w:left w:val="none" w:sz="0" w:space="0" w:color="auto"/>
            <w:bottom w:val="none" w:sz="0" w:space="0" w:color="auto"/>
            <w:right w:val="none" w:sz="0" w:space="0" w:color="auto"/>
          </w:divBdr>
          <w:divsChild>
            <w:div w:id="282999637">
              <w:marLeft w:val="0"/>
              <w:marRight w:val="0"/>
              <w:marTop w:val="0"/>
              <w:marBottom w:val="0"/>
              <w:divBdr>
                <w:top w:val="none" w:sz="0" w:space="0" w:color="auto"/>
                <w:left w:val="none" w:sz="0" w:space="0" w:color="auto"/>
                <w:bottom w:val="none" w:sz="0" w:space="0" w:color="auto"/>
                <w:right w:val="none" w:sz="0" w:space="0" w:color="auto"/>
              </w:divBdr>
            </w:div>
          </w:divsChild>
        </w:div>
        <w:div w:id="63186665">
          <w:marLeft w:val="0"/>
          <w:marRight w:val="0"/>
          <w:marTop w:val="300"/>
          <w:marBottom w:val="0"/>
          <w:divBdr>
            <w:top w:val="none" w:sz="0" w:space="0" w:color="auto"/>
            <w:left w:val="none" w:sz="0" w:space="0" w:color="auto"/>
            <w:bottom w:val="none" w:sz="0" w:space="0" w:color="auto"/>
            <w:right w:val="none" w:sz="0" w:space="0" w:color="auto"/>
          </w:divBdr>
          <w:divsChild>
            <w:div w:id="688989216">
              <w:marLeft w:val="0"/>
              <w:marRight w:val="0"/>
              <w:marTop w:val="0"/>
              <w:marBottom w:val="0"/>
              <w:divBdr>
                <w:top w:val="none" w:sz="0" w:space="0" w:color="auto"/>
                <w:left w:val="none" w:sz="0" w:space="0" w:color="auto"/>
                <w:bottom w:val="none" w:sz="0" w:space="0" w:color="auto"/>
                <w:right w:val="none" w:sz="0" w:space="0" w:color="auto"/>
              </w:divBdr>
              <w:divsChild>
                <w:div w:id="122706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500494">
          <w:marLeft w:val="0"/>
          <w:marRight w:val="0"/>
          <w:marTop w:val="300"/>
          <w:marBottom w:val="0"/>
          <w:divBdr>
            <w:top w:val="none" w:sz="0" w:space="0" w:color="auto"/>
            <w:left w:val="none" w:sz="0" w:space="0" w:color="auto"/>
            <w:bottom w:val="none" w:sz="0" w:space="0" w:color="auto"/>
            <w:right w:val="none" w:sz="0" w:space="0" w:color="auto"/>
          </w:divBdr>
          <w:divsChild>
            <w:div w:id="949773851">
              <w:marLeft w:val="0"/>
              <w:marRight w:val="0"/>
              <w:marTop w:val="0"/>
              <w:marBottom w:val="0"/>
              <w:divBdr>
                <w:top w:val="none" w:sz="0" w:space="0" w:color="auto"/>
                <w:left w:val="none" w:sz="0" w:space="0" w:color="auto"/>
                <w:bottom w:val="none" w:sz="0" w:space="0" w:color="auto"/>
                <w:right w:val="none" w:sz="0" w:space="0" w:color="auto"/>
              </w:divBdr>
              <w:divsChild>
                <w:div w:id="132207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2110">
          <w:marLeft w:val="0"/>
          <w:marRight w:val="0"/>
          <w:marTop w:val="300"/>
          <w:marBottom w:val="0"/>
          <w:divBdr>
            <w:top w:val="none" w:sz="0" w:space="0" w:color="auto"/>
            <w:left w:val="none" w:sz="0" w:space="0" w:color="auto"/>
            <w:bottom w:val="none" w:sz="0" w:space="0" w:color="auto"/>
            <w:right w:val="none" w:sz="0" w:space="0" w:color="auto"/>
          </w:divBdr>
          <w:divsChild>
            <w:div w:id="1999532514">
              <w:marLeft w:val="0"/>
              <w:marRight w:val="0"/>
              <w:marTop w:val="0"/>
              <w:marBottom w:val="0"/>
              <w:divBdr>
                <w:top w:val="none" w:sz="0" w:space="0" w:color="auto"/>
                <w:left w:val="none" w:sz="0" w:space="0" w:color="auto"/>
                <w:bottom w:val="none" w:sz="0" w:space="0" w:color="auto"/>
                <w:right w:val="none" w:sz="0" w:space="0" w:color="auto"/>
              </w:divBdr>
              <w:divsChild>
                <w:div w:id="89084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8169">
          <w:marLeft w:val="0"/>
          <w:marRight w:val="0"/>
          <w:marTop w:val="300"/>
          <w:marBottom w:val="0"/>
          <w:divBdr>
            <w:top w:val="none" w:sz="0" w:space="0" w:color="auto"/>
            <w:left w:val="none" w:sz="0" w:space="0" w:color="auto"/>
            <w:bottom w:val="none" w:sz="0" w:space="0" w:color="auto"/>
            <w:right w:val="none" w:sz="0" w:space="0" w:color="auto"/>
          </w:divBdr>
          <w:divsChild>
            <w:div w:id="1148521019">
              <w:marLeft w:val="0"/>
              <w:marRight w:val="0"/>
              <w:marTop w:val="0"/>
              <w:marBottom w:val="0"/>
              <w:divBdr>
                <w:top w:val="none" w:sz="0" w:space="0" w:color="auto"/>
                <w:left w:val="none" w:sz="0" w:space="0" w:color="auto"/>
                <w:bottom w:val="none" w:sz="0" w:space="0" w:color="auto"/>
                <w:right w:val="none" w:sz="0" w:space="0" w:color="auto"/>
              </w:divBdr>
              <w:divsChild>
                <w:div w:id="69612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15672">
      <w:bodyDiv w:val="1"/>
      <w:marLeft w:val="0"/>
      <w:marRight w:val="0"/>
      <w:marTop w:val="0"/>
      <w:marBottom w:val="0"/>
      <w:divBdr>
        <w:top w:val="none" w:sz="0" w:space="0" w:color="auto"/>
        <w:left w:val="none" w:sz="0" w:space="0" w:color="auto"/>
        <w:bottom w:val="none" w:sz="0" w:space="0" w:color="auto"/>
        <w:right w:val="none" w:sz="0" w:space="0" w:color="auto"/>
      </w:divBdr>
      <w:divsChild>
        <w:div w:id="2142070948">
          <w:marLeft w:val="0"/>
          <w:marRight w:val="0"/>
          <w:marTop w:val="0"/>
          <w:marBottom w:val="0"/>
          <w:divBdr>
            <w:top w:val="none" w:sz="0" w:space="0" w:color="auto"/>
            <w:left w:val="none" w:sz="0" w:space="0" w:color="auto"/>
            <w:bottom w:val="none" w:sz="0" w:space="0" w:color="auto"/>
            <w:right w:val="none" w:sz="0" w:space="0" w:color="auto"/>
          </w:divBdr>
        </w:div>
        <w:div w:id="2123378392">
          <w:marLeft w:val="0"/>
          <w:marRight w:val="0"/>
          <w:marTop w:val="0"/>
          <w:marBottom w:val="0"/>
          <w:divBdr>
            <w:top w:val="none" w:sz="0" w:space="0" w:color="auto"/>
            <w:left w:val="none" w:sz="0" w:space="0" w:color="auto"/>
            <w:bottom w:val="none" w:sz="0" w:space="0" w:color="auto"/>
            <w:right w:val="none" w:sz="0" w:space="0" w:color="auto"/>
          </w:divBdr>
          <w:divsChild>
            <w:div w:id="194197514">
              <w:marLeft w:val="0"/>
              <w:marRight w:val="0"/>
              <w:marTop w:val="0"/>
              <w:marBottom w:val="0"/>
              <w:divBdr>
                <w:top w:val="none" w:sz="0" w:space="0" w:color="auto"/>
                <w:left w:val="none" w:sz="0" w:space="0" w:color="auto"/>
                <w:bottom w:val="none" w:sz="0" w:space="0" w:color="auto"/>
                <w:right w:val="none" w:sz="0" w:space="0" w:color="auto"/>
              </w:divBdr>
            </w:div>
          </w:divsChild>
        </w:div>
        <w:div w:id="491600131">
          <w:marLeft w:val="0"/>
          <w:marRight w:val="0"/>
          <w:marTop w:val="0"/>
          <w:marBottom w:val="0"/>
          <w:divBdr>
            <w:top w:val="none" w:sz="0" w:space="0" w:color="auto"/>
            <w:left w:val="none" w:sz="0" w:space="0" w:color="auto"/>
            <w:bottom w:val="none" w:sz="0" w:space="0" w:color="auto"/>
            <w:right w:val="none" w:sz="0" w:space="0" w:color="auto"/>
          </w:divBdr>
        </w:div>
        <w:div w:id="669524348">
          <w:marLeft w:val="0"/>
          <w:marRight w:val="0"/>
          <w:marTop w:val="0"/>
          <w:marBottom w:val="0"/>
          <w:divBdr>
            <w:top w:val="none" w:sz="0" w:space="0" w:color="auto"/>
            <w:left w:val="none" w:sz="0" w:space="0" w:color="auto"/>
            <w:bottom w:val="none" w:sz="0" w:space="0" w:color="auto"/>
            <w:right w:val="none" w:sz="0" w:space="0" w:color="auto"/>
          </w:divBdr>
          <w:divsChild>
            <w:div w:id="1229801024">
              <w:marLeft w:val="0"/>
              <w:marRight w:val="0"/>
              <w:marTop w:val="0"/>
              <w:marBottom w:val="0"/>
              <w:divBdr>
                <w:top w:val="none" w:sz="0" w:space="0" w:color="auto"/>
                <w:left w:val="none" w:sz="0" w:space="0" w:color="auto"/>
                <w:bottom w:val="none" w:sz="0" w:space="0" w:color="auto"/>
                <w:right w:val="none" w:sz="0" w:space="0" w:color="auto"/>
              </w:divBdr>
            </w:div>
          </w:divsChild>
        </w:div>
        <w:div w:id="472406464">
          <w:marLeft w:val="0"/>
          <w:marRight w:val="0"/>
          <w:marTop w:val="0"/>
          <w:marBottom w:val="0"/>
          <w:divBdr>
            <w:top w:val="none" w:sz="0" w:space="0" w:color="auto"/>
            <w:left w:val="none" w:sz="0" w:space="0" w:color="auto"/>
            <w:bottom w:val="none" w:sz="0" w:space="0" w:color="auto"/>
            <w:right w:val="none" w:sz="0" w:space="0" w:color="auto"/>
          </w:divBdr>
        </w:div>
        <w:div w:id="1655642209">
          <w:marLeft w:val="0"/>
          <w:marRight w:val="0"/>
          <w:marTop w:val="0"/>
          <w:marBottom w:val="0"/>
          <w:divBdr>
            <w:top w:val="none" w:sz="0" w:space="0" w:color="auto"/>
            <w:left w:val="none" w:sz="0" w:space="0" w:color="auto"/>
            <w:bottom w:val="none" w:sz="0" w:space="0" w:color="auto"/>
            <w:right w:val="none" w:sz="0" w:space="0" w:color="auto"/>
          </w:divBdr>
          <w:divsChild>
            <w:div w:id="1286888527">
              <w:marLeft w:val="0"/>
              <w:marRight w:val="0"/>
              <w:marTop w:val="0"/>
              <w:marBottom w:val="0"/>
              <w:divBdr>
                <w:top w:val="none" w:sz="0" w:space="0" w:color="auto"/>
                <w:left w:val="none" w:sz="0" w:space="0" w:color="auto"/>
                <w:bottom w:val="none" w:sz="0" w:space="0" w:color="auto"/>
                <w:right w:val="none" w:sz="0" w:space="0" w:color="auto"/>
              </w:divBdr>
            </w:div>
          </w:divsChild>
        </w:div>
        <w:div w:id="1260210553">
          <w:marLeft w:val="0"/>
          <w:marRight w:val="0"/>
          <w:marTop w:val="0"/>
          <w:marBottom w:val="0"/>
          <w:divBdr>
            <w:top w:val="none" w:sz="0" w:space="0" w:color="auto"/>
            <w:left w:val="none" w:sz="0" w:space="0" w:color="auto"/>
            <w:bottom w:val="none" w:sz="0" w:space="0" w:color="auto"/>
            <w:right w:val="none" w:sz="0" w:space="0" w:color="auto"/>
          </w:divBdr>
        </w:div>
        <w:div w:id="814757384">
          <w:marLeft w:val="0"/>
          <w:marRight w:val="0"/>
          <w:marTop w:val="0"/>
          <w:marBottom w:val="0"/>
          <w:divBdr>
            <w:top w:val="none" w:sz="0" w:space="0" w:color="auto"/>
            <w:left w:val="none" w:sz="0" w:space="0" w:color="auto"/>
            <w:bottom w:val="none" w:sz="0" w:space="0" w:color="auto"/>
            <w:right w:val="none" w:sz="0" w:space="0" w:color="auto"/>
          </w:divBdr>
          <w:divsChild>
            <w:div w:id="1290546520">
              <w:marLeft w:val="0"/>
              <w:marRight w:val="0"/>
              <w:marTop w:val="0"/>
              <w:marBottom w:val="0"/>
              <w:divBdr>
                <w:top w:val="none" w:sz="0" w:space="0" w:color="auto"/>
                <w:left w:val="none" w:sz="0" w:space="0" w:color="auto"/>
                <w:bottom w:val="none" w:sz="0" w:space="0" w:color="auto"/>
                <w:right w:val="none" w:sz="0" w:space="0" w:color="auto"/>
              </w:divBdr>
            </w:div>
          </w:divsChild>
        </w:div>
        <w:div w:id="2082752493">
          <w:marLeft w:val="0"/>
          <w:marRight w:val="0"/>
          <w:marTop w:val="0"/>
          <w:marBottom w:val="0"/>
          <w:divBdr>
            <w:top w:val="none" w:sz="0" w:space="0" w:color="auto"/>
            <w:left w:val="none" w:sz="0" w:space="0" w:color="auto"/>
            <w:bottom w:val="none" w:sz="0" w:space="0" w:color="auto"/>
            <w:right w:val="none" w:sz="0" w:space="0" w:color="auto"/>
          </w:divBdr>
        </w:div>
        <w:div w:id="599680207">
          <w:marLeft w:val="0"/>
          <w:marRight w:val="0"/>
          <w:marTop w:val="0"/>
          <w:marBottom w:val="0"/>
          <w:divBdr>
            <w:top w:val="none" w:sz="0" w:space="0" w:color="auto"/>
            <w:left w:val="none" w:sz="0" w:space="0" w:color="auto"/>
            <w:bottom w:val="none" w:sz="0" w:space="0" w:color="auto"/>
            <w:right w:val="none" w:sz="0" w:space="0" w:color="auto"/>
          </w:divBdr>
          <w:divsChild>
            <w:div w:id="1699701447">
              <w:marLeft w:val="0"/>
              <w:marRight w:val="0"/>
              <w:marTop w:val="0"/>
              <w:marBottom w:val="0"/>
              <w:divBdr>
                <w:top w:val="none" w:sz="0" w:space="0" w:color="auto"/>
                <w:left w:val="none" w:sz="0" w:space="0" w:color="auto"/>
                <w:bottom w:val="none" w:sz="0" w:space="0" w:color="auto"/>
                <w:right w:val="none" w:sz="0" w:space="0" w:color="auto"/>
              </w:divBdr>
            </w:div>
          </w:divsChild>
        </w:div>
        <w:div w:id="265619554">
          <w:marLeft w:val="0"/>
          <w:marRight w:val="0"/>
          <w:marTop w:val="0"/>
          <w:marBottom w:val="0"/>
          <w:divBdr>
            <w:top w:val="none" w:sz="0" w:space="0" w:color="auto"/>
            <w:left w:val="none" w:sz="0" w:space="0" w:color="auto"/>
            <w:bottom w:val="none" w:sz="0" w:space="0" w:color="auto"/>
            <w:right w:val="none" w:sz="0" w:space="0" w:color="auto"/>
          </w:divBdr>
        </w:div>
        <w:div w:id="143086429">
          <w:marLeft w:val="0"/>
          <w:marRight w:val="0"/>
          <w:marTop w:val="0"/>
          <w:marBottom w:val="0"/>
          <w:divBdr>
            <w:top w:val="none" w:sz="0" w:space="0" w:color="auto"/>
            <w:left w:val="none" w:sz="0" w:space="0" w:color="auto"/>
            <w:bottom w:val="none" w:sz="0" w:space="0" w:color="auto"/>
            <w:right w:val="none" w:sz="0" w:space="0" w:color="auto"/>
          </w:divBdr>
          <w:divsChild>
            <w:div w:id="648481109">
              <w:marLeft w:val="0"/>
              <w:marRight w:val="0"/>
              <w:marTop w:val="0"/>
              <w:marBottom w:val="0"/>
              <w:divBdr>
                <w:top w:val="none" w:sz="0" w:space="0" w:color="auto"/>
                <w:left w:val="none" w:sz="0" w:space="0" w:color="auto"/>
                <w:bottom w:val="none" w:sz="0" w:space="0" w:color="auto"/>
                <w:right w:val="none" w:sz="0" w:space="0" w:color="auto"/>
              </w:divBdr>
            </w:div>
          </w:divsChild>
        </w:div>
        <w:div w:id="855073134">
          <w:marLeft w:val="0"/>
          <w:marRight w:val="0"/>
          <w:marTop w:val="0"/>
          <w:marBottom w:val="0"/>
          <w:divBdr>
            <w:top w:val="none" w:sz="0" w:space="0" w:color="auto"/>
            <w:left w:val="none" w:sz="0" w:space="0" w:color="auto"/>
            <w:bottom w:val="none" w:sz="0" w:space="0" w:color="auto"/>
            <w:right w:val="none" w:sz="0" w:space="0" w:color="auto"/>
          </w:divBdr>
        </w:div>
        <w:div w:id="544101381">
          <w:marLeft w:val="0"/>
          <w:marRight w:val="0"/>
          <w:marTop w:val="0"/>
          <w:marBottom w:val="0"/>
          <w:divBdr>
            <w:top w:val="none" w:sz="0" w:space="0" w:color="auto"/>
            <w:left w:val="none" w:sz="0" w:space="0" w:color="auto"/>
            <w:bottom w:val="none" w:sz="0" w:space="0" w:color="auto"/>
            <w:right w:val="none" w:sz="0" w:space="0" w:color="auto"/>
          </w:divBdr>
          <w:divsChild>
            <w:div w:id="1371615223">
              <w:marLeft w:val="0"/>
              <w:marRight w:val="0"/>
              <w:marTop w:val="0"/>
              <w:marBottom w:val="0"/>
              <w:divBdr>
                <w:top w:val="none" w:sz="0" w:space="0" w:color="auto"/>
                <w:left w:val="none" w:sz="0" w:space="0" w:color="auto"/>
                <w:bottom w:val="none" w:sz="0" w:space="0" w:color="auto"/>
                <w:right w:val="none" w:sz="0" w:space="0" w:color="auto"/>
              </w:divBdr>
            </w:div>
          </w:divsChild>
        </w:div>
        <w:div w:id="1834492504">
          <w:marLeft w:val="0"/>
          <w:marRight w:val="0"/>
          <w:marTop w:val="300"/>
          <w:marBottom w:val="0"/>
          <w:divBdr>
            <w:top w:val="none" w:sz="0" w:space="0" w:color="auto"/>
            <w:left w:val="none" w:sz="0" w:space="0" w:color="auto"/>
            <w:bottom w:val="none" w:sz="0" w:space="0" w:color="auto"/>
            <w:right w:val="none" w:sz="0" w:space="0" w:color="auto"/>
          </w:divBdr>
          <w:divsChild>
            <w:div w:id="62342619">
              <w:marLeft w:val="0"/>
              <w:marRight w:val="0"/>
              <w:marTop w:val="0"/>
              <w:marBottom w:val="0"/>
              <w:divBdr>
                <w:top w:val="none" w:sz="0" w:space="0" w:color="auto"/>
                <w:left w:val="none" w:sz="0" w:space="0" w:color="auto"/>
                <w:bottom w:val="none" w:sz="0" w:space="0" w:color="auto"/>
                <w:right w:val="none" w:sz="0" w:space="0" w:color="auto"/>
              </w:divBdr>
              <w:divsChild>
                <w:div w:id="154586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19773">
          <w:marLeft w:val="0"/>
          <w:marRight w:val="0"/>
          <w:marTop w:val="300"/>
          <w:marBottom w:val="0"/>
          <w:divBdr>
            <w:top w:val="none" w:sz="0" w:space="0" w:color="auto"/>
            <w:left w:val="none" w:sz="0" w:space="0" w:color="auto"/>
            <w:bottom w:val="none" w:sz="0" w:space="0" w:color="auto"/>
            <w:right w:val="none" w:sz="0" w:space="0" w:color="auto"/>
          </w:divBdr>
          <w:divsChild>
            <w:div w:id="1144083584">
              <w:marLeft w:val="0"/>
              <w:marRight w:val="0"/>
              <w:marTop w:val="0"/>
              <w:marBottom w:val="0"/>
              <w:divBdr>
                <w:top w:val="none" w:sz="0" w:space="0" w:color="auto"/>
                <w:left w:val="none" w:sz="0" w:space="0" w:color="auto"/>
                <w:bottom w:val="none" w:sz="0" w:space="0" w:color="auto"/>
                <w:right w:val="none" w:sz="0" w:space="0" w:color="auto"/>
              </w:divBdr>
              <w:divsChild>
                <w:div w:id="526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27391">
          <w:marLeft w:val="0"/>
          <w:marRight w:val="0"/>
          <w:marTop w:val="300"/>
          <w:marBottom w:val="0"/>
          <w:divBdr>
            <w:top w:val="none" w:sz="0" w:space="0" w:color="auto"/>
            <w:left w:val="none" w:sz="0" w:space="0" w:color="auto"/>
            <w:bottom w:val="none" w:sz="0" w:space="0" w:color="auto"/>
            <w:right w:val="none" w:sz="0" w:space="0" w:color="auto"/>
          </w:divBdr>
          <w:divsChild>
            <w:div w:id="1381713603">
              <w:marLeft w:val="0"/>
              <w:marRight w:val="0"/>
              <w:marTop w:val="0"/>
              <w:marBottom w:val="0"/>
              <w:divBdr>
                <w:top w:val="none" w:sz="0" w:space="0" w:color="auto"/>
                <w:left w:val="none" w:sz="0" w:space="0" w:color="auto"/>
                <w:bottom w:val="none" w:sz="0" w:space="0" w:color="auto"/>
                <w:right w:val="none" w:sz="0" w:space="0" w:color="auto"/>
              </w:divBdr>
              <w:divsChild>
                <w:div w:id="14740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9078">
          <w:marLeft w:val="0"/>
          <w:marRight w:val="0"/>
          <w:marTop w:val="300"/>
          <w:marBottom w:val="0"/>
          <w:divBdr>
            <w:top w:val="none" w:sz="0" w:space="0" w:color="auto"/>
            <w:left w:val="none" w:sz="0" w:space="0" w:color="auto"/>
            <w:bottom w:val="none" w:sz="0" w:space="0" w:color="auto"/>
            <w:right w:val="none" w:sz="0" w:space="0" w:color="auto"/>
          </w:divBdr>
          <w:divsChild>
            <w:div w:id="1007637514">
              <w:marLeft w:val="0"/>
              <w:marRight w:val="0"/>
              <w:marTop w:val="0"/>
              <w:marBottom w:val="0"/>
              <w:divBdr>
                <w:top w:val="none" w:sz="0" w:space="0" w:color="auto"/>
                <w:left w:val="none" w:sz="0" w:space="0" w:color="auto"/>
                <w:bottom w:val="none" w:sz="0" w:space="0" w:color="auto"/>
                <w:right w:val="none" w:sz="0" w:space="0" w:color="auto"/>
              </w:divBdr>
              <w:divsChild>
                <w:div w:id="770206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27707">
      <w:bodyDiv w:val="1"/>
      <w:marLeft w:val="0"/>
      <w:marRight w:val="0"/>
      <w:marTop w:val="0"/>
      <w:marBottom w:val="0"/>
      <w:divBdr>
        <w:top w:val="none" w:sz="0" w:space="0" w:color="auto"/>
        <w:left w:val="none" w:sz="0" w:space="0" w:color="auto"/>
        <w:bottom w:val="none" w:sz="0" w:space="0" w:color="auto"/>
        <w:right w:val="none" w:sz="0" w:space="0" w:color="auto"/>
      </w:divBdr>
      <w:divsChild>
        <w:div w:id="722557604">
          <w:marLeft w:val="0"/>
          <w:marRight w:val="0"/>
          <w:marTop w:val="0"/>
          <w:marBottom w:val="0"/>
          <w:divBdr>
            <w:top w:val="none" w:sz="0" w:space="0" w:color="auto"/>
            <w:left w:val="none" w:sz="0" w:space="0" w:color="auto"/>
            <w:bottom w:val="none" w:sz="0" w:space="0" w:color="auto"/>
            <w:right w:val="none" w:sz="0" w:space="0" w:color="auto"/>
          </w:divBdr>
        </w:div>
        <w:div w:id="1580746051">
          <w:marLeft w:val="0"/>
          <w:marRight w:val="0"/>
          <w:marTop w:val="0"/>
          <w:marBottom w:val="0"/>
          <w:divBdr>
            <w:top w:val="none" w:sz="0" w:space="0" w:color="auto"/>
            <w:left w:val="none" w:sz="0" w:space="0" w:color="auto"/>
            <w:bottom w:val="none" w:sz="0" w:space="0" w:color="auto"/>
            <w:right w:val="none" w:sz="0" w:space="0" w:color="auto"/>
          </w:divBdr>
          <w:divsChild>
            <w:div w:id="1486436148">
              <w:marLeft w:val="0"/>
              <w:marRight w:val="0"/>
              <w:marTop w:val="0"/>
              <w:marBottom w:val="0"/>
              <w:divBdr>
                <w:top w:val="none" w:sz="0" w:space="0" w:color="auto"/>
                <w:left w:val="none" w:sz="0" w:space="0" w:color="auto"/>
                <w:bottom w:val="none" w:sz="0" w:space="0" w:color="auto"/>
                <w:right w:val="none" w:sz="0" w:space="0" w:color="auto"/>
              </w:divBdr>
            </w:div>
          </w:divsChild>
        </w:div>
        <w:div w:id="959412858">
          <w:marLeft w:val="0"/>
          <w:marRight w:val="0"/>
          <w:marTop w:val="0"/>
          <w:marBottom w:val="0"/>
          <w:divBdr>
            <w:top w:val="none" w:sz="0" w:space="0" w:color="auto"/>
            <w:left w:val="none" w:sz="0" w:space="0" w:color="auto"/>
            <w:bottom w:val="none" w:sz="0" w:space="0" w:color="auto"/>
            <w:right w:val="none" w:sz="0" w:space="0" w:color="auto"/>
          </w:divBdr>
        </w:div>
        <w:div w:id="612713085">
          <w:marLeft w:val="0"/>
          <w:marRight w:val="0"/>
          <w:marTop w:val="0"/>
          <w:marBottom w:val="0"/>
          <w:divBdr>
            <w:top w:val="none" w:sz="0" w:space="0" w:color="auto"/>
            <w:left w:val="none" w:sz="0" w:space="0" w:color="auto"/>
            <w:bottom w:val="none" w:sz="0" w:space="0" w:color="auto"/>
            <w:right w:val="none" w:sz="0" w:space="0" w:color="auto"/>
          </w:divBdr>
          <w:divsChild>
            <w:div w:id="1371998760">
              <w:marLeft w:val="0"/>
              <w:marRight w:val="0"/>
              <w:marTop w:val="0"/>
              <w:marBottom w:val="0"/>
              <w:divBdr>
                <w:top w:val="none" w:sz="0" w:space="0" w:color="auto"/>
                <w:left w:val="none" w:sz="0" w:space="0" w:color="auto"/>
                <w:bottom w:val="none" w:sz="0" w:space="0" w:color="auto"/>
                <w:right w:val="none" w:sz="0" w:space="0" w:color="auto"/>
              </w:divBdr>
            </w:div>
          </w:divsChild>
        </w:div>
        <w:div w:id="1571306661">
          <w:marLeft w:val="0"/>
          <w:marRight w:val="0"/>
          <w:marTop w:val="0"/>
          <w:marBottom w:val="0"/>
          <w:divBdr>
            <w:top w:val="none" w:sz="0" w:space="0" w:color="auto"/>
            <w:left w:val="none" w:sz="0" w:space="0" w:color="auto"/>
            <w:bottom w:val="none" w:sz="0" w:space="0" w:color="auto"/>
            <w:right w:val="none" w:sz="0" w:space="0" w:color="auto"/>
          </w:divBdr>
        </w:div>
        <w:div w:id="1851523730">
          <w:marLeft w:val="0"/>
          <w:marRight w:val="0"/>
          <w:marTop w:val="0"/>
          <w:marBottom w:val="0"/>
          <w:divBdr>
            <w:top w:val="none" w:sz="0" w:space="0" w:color="auto"/>
            <w:left w:val="none" w:sz="0" w:space="0" w:color="auto"/>
            <w:bottom w:val="none" w:sz="0" w:space="0" w:color="auto"/>
            <w:right w:val="none" w:sz="0" w:space="0" w:color="auto"/>
          </w:divBdr>
          <w:divsChild>
            <w:div w:id="627978937">
              <w:marLeft w:val="0"/>
              <w:marRight w:val="0"/>
              <w:marTop w:val="0"/>
              <w:marBottom w:val="0"/>
              <w:divBdr>
                <w:top w:val="none" w:sz="0" w:space="0" w:color="auto"/>
                <w:left w:val="none" w:sz="0" w:space="0" w:color="auto"/>
                <w:bottom w:val="none" w:sz="0" w:space="0" w:color="auto"/>
                <w:right w:val="none" w:sz="0" w:space="0" w:color="auto"/>
              </w:divBdr>
            </w:div>
          </w:divsChild>
        </w:div>
        <w:div w:id="897666946">
          <w:marLeft w:val="0"/>
          <w:marRight w:val="0"/>
          <w:marTop w:val="0"/>
          <w:marBottom w:val="0"/>
          <w:divBdr>
            <w:top w:val="none" w:sz="0" w:space="0" w:color="auto"/>
            <w:left w:val="none" w:sz="0" w:space="0" w:color="auto"/>
            <w:bottom w:val="none" w:sz="0" w:space="0" w:color="auto"/>
            <w:right w:val="none" w:sz="0" w:space="0" w:color="auto"/>
          </w:divBdr>
        </w:div>
        <w:div w:id="15036812">
          <w:marLeft w:val="0"/>
          <w:marRight w:val="0"/>
          <w:marTop w:val="0"/>
          <w:marBottom w:val="0"/>
          <w:divBdr>
            <w:top w:val="none" w:sz="0" w:space="0" w:color="auto"/>
            <w:left w:val="none" w:sz="0" w:space="0" w:color="auto"/>
            <w:bottom w:val="none" w:sz="0" w:space="0" w:color="auto"/>
            <w:right w:val="none" w:sz="0" w:space="0" w:color="auto"/>
          </w:divBdr>
          <w:divsChild>
            <w:div w:id="1316686301">
              <w:marLeft w:val="0"/>
              <w:marRight w:val="0"/>
              <w:marTop w:val="0"/>
              <w:marBottom w:val="0"/>
              <w:divBdr>
                <w:top w:val="none" w:sz="0" w:space="0" w:color="auto"/>
                <w:left w:val="none" w:sz="0" w:space="0" w:color="auto"/>
                <w:bottom w:val="none" w:sz="0" w:space="0" w:color="auto"/>
                <w:right w:val="none" w:sz="0" w:space="0" w:color="auto"/>
              </w:divBdr>
            </w:div>
          </w:divsChild>
        </w:div>
        <w:div w:id="567811387">
          <w:marLeft w:val="0"/>
          <w:marRight w:val="0"/>
          <w:marTop w:val="0"/>
          <w:marBottom w:val="0"/>
          <w:divBdr>
            <w:top w:val="none" w:sz="0" w:space="0" w:color="auto"/>
            <w:left w:val="none" w:sz="0" w:space="0" w:color="auto"/>
            <w:bottom w:val="none" w:sz="0" w:space="0" w:color="auto"/>
            <w:right w:val="none" w:sz="0" w:space="0" w:color="auto"/>
          </w:divBdr>
        </w:div>
        <w:div w:id="2143689682">
          <w:marLeft w:val="0"/>
          <w:marRight w:val="0"/>
          <w:marTop w:val="0"/>
          <w:marBottom w:val="0"/>
          <w:divBdr>
            <w:top w:val="none" w:sz="0" w:space="0" w:color="auto"/>
            <w:left w:val="none" w:sz="0" w:space="0" w:color="auto"/>
            <w:bottom w:val="none" w:sz="0" w:space="0" w:color="auto"/>
            <w:right w:val="none" w:sz="0" w:space="0" w:color="auto"/>
          </w:divBdr>
          <w:divsChild>
            <w:div w:id="2063945156">
              <w:marLeft w:val="0"/>
              <w:marRight w:val="0"/>
              <w:marTop w:val="0"/>
              <w:marBottom w:val="0"/>
              <w:divBdr>
                <w:top w:val="none" w:sz="0" w:space="0" w:color="auto"/>
                <w:left w:val="none" w:sz="0" w:space="0" w:color="auto"/>
                <w:bottom w:val="none" w:sz="0" w:space="0" w:color="auto"/>
                <w:right w:val="none" w:sz="0" w:space="0" w:color="auto"/>
              </w:divBdr>
            </w:div>
          </w:divsChild>
        </w:div>
        <w:div w:id="1363822206">
          <w:marLeft w:val="0"/>
          <w:marRight w:val="0"/>
          <w:marTop w:val="0"/>
          <w:marBottom w:val="0"/>
          <w:divBdr>
            <w:top w:val="none" w:sz="0" w:space="0" w:color="auto"/>
            <w:left w:val="none" w:sz="0" w:space="0" w:color="auto"/>
            <w:bottom w:val="none" w:sz="0" w:space="0" w:color="auto"/>
            <w:right w:val="none" w:sz="0" w:space="0" w:color="auto"/>
          </w:divBdr>
        </w:div>
        <w:div w:id="341395059">
          <w:marLeft w:val="0"/>
          <w:marRight w:val="0"/>
          <w:marTop w:val="0"/>
          <w:marBottom w:val="0"/>
          <w:divBdr>
            <w:top w:val="none" w:sz="0" w:space="0" w:color="auto"/>
            <w:left w:val="none" w:sz="0" w:space="0" w:color="auto"/>
            <w:bottom w:val="none" w:sz="0" w:space="0" w:color="auto"/>
            <w:right w:val="none" w:sz="0" w:space="0" w:color="auto"/>
          </w:divBdr>
          <w:divsChild>
            <w:div w:id="1986928055">
              <w:marLeft w:val="0"/>
              <w:marRight w:val="0"/>
              <w:marTop w:val="0"/>
              <w:marBottom w:val="0"/>
              <w:divBdr>
                <w:top w:val="none" w:sz="0" w:space="0" w:color="auto"/>
                <w:left w:val="none" w:sz="0" w:space="0" w:color="auto"/>
                <w:bottom w:val="none" w:sz="0" w:space="0" w:color="auto"/>
                <w:right w:val="none" w:sz="0" w:space="0" w:color="auto"/>
              </w:divBdr>
            </w:div>
          </w:divsChild>
        </w:div>
        <w:div w:id="1507093380">
          <w:marLeft w:val="0"/>
          <w:marRight w:val="0"/>
          <w:marTop w:val="0"/>
          <w:marBottom w:val="0"/>
          <w:divBdr>
            <w:top w:val="none" w:sz="0" w:space="0" w:color="auto"/>
            <w:left w:val="none" w:sz="0" w:space="0" w:color="auto"/>
            <w:bottom w:val="none" w:sz="0" w:space="0" w:color="auto"/>
            <w:right w:val="none" w:sz="0" w:space="0" w:color="auto"/>
          </w:divBdr>
        </w:div>
        <w:div w:id="1765146896">
          <w:marLeft w:val="0"/>
          <w:marRight w:val="0"/>
          <w:marTop w:val="0"/>
          <w:marBottom w:val="0"/>
          <w:divBdr>
            <w:top w:val="none" w:sz="0" w:space="0" w:color="auto"/>
            <w:left w:val="none" w:sz="0" w:space="0" w:color="auto"/>
            <w:bottom w:val="none" w:sz="0" w:space="0" w:color="auto"/>
            <w:right w:val="none" w:sz="0" w:space="0" w:color="auto"/>
          </w:divBdr>
          <w:divsChild>
            <w:div w:id="1083070593">
              <w:marLeft w:val="0"/>
              <w:marRight w:val="0"/>
              <w:marTop w:val="0"/>
              <w:marBottom w:val="0"/>
              <w:divBdr>
                <w:top w:val="none" w:sz="0" w:space="0" w:color="auto"/>
                <w:left w:val="none" w:sz="0" w:space="0" w:color="auto"/>
                <w:bottom w:val="none" w:sz="0" w:space="0" w:color="auto"/>
                <w:right w:val="none" w:sz="0" w:space="0" w:color="auto"/>
              </w:divBdr>
            </w:div>
          </w:divsChild>
        </w:div>
        <w:div w:id="1081223145">
          <w:marLeft w:val="0"/>
          <w:marRight w:val="0"/>
          <w:marTop w:val="300"/>
          <w:marBottom w:val="0"/>
          <w:divBdr>
            <w:top w:val="none" w:sz="0" w:space="0" w:color="auto"/>
            <w:left w:val="none" w:sz="0" w:space="0" w:color="auto"/>
            <w:bottom w:val="none" w:sz="0" w:space="0" w:color="auto"/>
            <w:right w:val="none" w:sz="0" w:space="0" w:color="auto"/>
          </w:divBdr>
          <w:divsChild>
            <w:div w:id="1234505697">
              <w:marLeft w:val="0"/>
              <w:marRight w:val="0"/>
              <w:marTop w:val="0"/>
              <w:marBottom w:val="0"/>
              <w:divBdr>
                <w:top w:val="none" w:sz="0" w:space="0" w:color="auto"/>
                <w:left w:val="none" w:sz="0" w:space="0" w:color="auto"/>
                <w:bottom w:val="none" w:sz="0" w:space="0" w:color="auto"/>
                <w:right w:val="none" w:sz="0" w:space="0" w:color="auto"/>
              </w:divBdr>
              <w:divsChild>
                <w:div w:id="115325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853654">
          <w:marLeft w:val="0"/>
          <w:marRight w:val="0"/>
          <w:marTop w:val="300"/>
          <w:marBottom w:val="0"/>
          <w:divBdr>
            <w:top w:val="none" w:sz="0" w:space="0" w:color="auto"/>
            <w:left w:val="none" w:sz="0" w:space="0" w:color="auto"/>
            <w:bottom w:val="none" w:sz="0" w:space="0" w:color="auto"/>
            <w:right w:val="none" w:sz="0" w:space="0" w:color="auto"/>
          </w:divBdr>
          <w:divsChild>
            <w:div w:id="9458668">
              <w:marLeft w:val="0"/>
              <w:marRight w:val="0"/>
              <w:marTop w:val="0"/>
              <w:marBottom w:val="0"/>
              <w:divBdr>
                <w:top w:val="none" w:sz="0" w:space="0" w:color="auto"/>
                <w:left w:val="none" w:sz="0" w:space="0" w:color="auto"/>
                <w:bottom w:val="none" w:sz="0" w:space="0" w:color="auto"/>
                <w:right w:val="none" w:sz="0" w:space="0" w:color="auto"/>
              </w:divBdr>
              <w:divsChild>
                <w:div w:id="836193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5279">
          <w:marLeft w:val="0"/>
          <w:marRight w:val="0"/>
          <w:marTop w:val="300"/>
          <w:marBottom w:val="0"/>
          <w:divBdr>
            <w:top w:val="none" w:sz="0" w:space="0" w:color="auto"/>
            <w:left w:val="none" w:sz="0" w:space="0" w:color="auto"/>
            <w:bottom w:val="none" w:sz="0" w:space="0" w:color="auto"/>
            <w:right w:val="none" w:sz="0" w:space="0" w:color="auto"/>
          </w:divBdr>
          <w:divsChild>
            <w:div w:id="1408376686">
              <w:marLeft w:val="0"/>
              <w:marRight w:val="0"/>
              <w:marTop w:val="0"/>
              <w:marBottom w:val="0"/>
              <w:divBdr>
                <w:top w:val="none" w:sz="0" w:space="0" w:color="auto"/>
                <w:left w:val="none" w:sz="0" w:space="0" w:color="auto"/>
                <w:bottom w:val="none" w:sz="0" w:space="0" w:color="auto"/>
                <w:right w:val="none" w:sz="0" w:space="0" w:color="auto"/>
              </w:divBdr>
              <w:divsChild>
                <w:div w:id="10161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2040">
          <w:marLeft w:val="0"/>
          <w:marRight w:val="0"/>
          <w:marTop w:val="300"/>
          <w:marBottom w:val="0"/>
          <w:divBdr>
            <w:top w:val="none" w:sz="0" w:space="0" w:color="auto"/>
            <w:left w:val="none" w:sz="0" w:space="0" w:color="auto"/>
            <w:bottom w:val="none" w:sz="0" w:space="0" w:color="auto"/>
            <w:right w:val="none" w:sz="0" w:space="0" w:color="auto"/>
          </w:divBdr>
          <w:divsChild>
            <w:div w:id="1401100682">
              <w:marLeft w:val="0"/>
              <w:marRight w:val="0"/>
              <w:marTop w:val="0"/>
              <w:marBottom w:val="0"/>
              <w:divBdr>
                <w:top w:val="none" w:sz="0" w:space="0" w:color="auto"/>
                <w:left w:val="none" w:sz="0" w:space="0" w:color="auto"/>
                <w:bottom w:val="none" w:sz="0" w:space="0" w:color="auto"/>
                <w:right w:val="none" w:sz="0" w:space="0" w:color="auto"/>
              </w:divBdr>
              <w:divsChild>
                <w:div w:id="77243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7364">
      <w:bodyDiv w:val="1"/>
      <w:marLeft w:val="0"/>
      <w:marRight w:val="0"/>
      <w:marTop w:val="0"/>
      <w:marBottom w:val="0"/>
      <w:divBdr>
        <w:top w:val="none" w:sz="0" w:space="0" w:color="auto"/>
        <w:left w:val="none" w:sz="0" w:space="0" w:color="auto"/>
        <w:bottom w:val="none" w:sz="0" w:space="0" w:color="auto"/>
        <w:right w:val="none" w:sz="0" w:space="0" w:color="auto"/>
      </w:divBdr>
      <w:divsChild>
        <w:div w:id="1070734473">
          <w:marLeft w:val="0"/>
          <w:marRight w:val="0"/>
          <w:marTop w:val="0"/>
          <w:marBottom w:val="0"/>
          <w:divBdr>
            <w:top w:val="none" w:sz="0" w:space="0" w:color="auto"/>
            <w:left w:val="none" w:sz="0" w:space="0" w:color="auto"/>
            <w:bottom w:val="none" w:sz="0" w:space="0" w:color="auto"/>
            <w:right w:val="none" w:sz="0" w:space="0" w:color="auto"/>
          </w:divBdr>
        </w:div>
        <w:div w:id="2117410174">
          <w:marLeft w:val="0"/>
          <w:marRight w:val="0"/>
          <w:marTop w:val="0"/>
          <w:marBottom w:val="0"/>
          <w:divBdr>
            <w:top w:val="none" w:sz="0" w:space="0" w:color="auto"/>
            <w:left w:val="none" w:sz="0" w:space="0" w:color="auto"/>
            <w:bottom w:val="none" w:sz="0" w:space="0" w:color="auto"/>
            <w:right w:val="none" w:sz="0" w:space="0" w:color="auto"/>
          </w:divBdr>
          <w:divsChild>
            <w:div w:id="1046224167">
              <w:marLeft w:val="0"/>
              <w:marRight w:val="0"/>
              <w:marTop w:val="0"/>
              <w:marBottom w:val="0"/>
              <w:divBdr>
                <w:top w:val="none" w:sz="0" w:space="0" w:color="auto"/>
                <w:left w:val="none" w:sz="0" w:space="0" w:color="auto"/>
                <w:bottom w:val="none" w:sz="0" w:space="0" w:color="auto"/>
                <w:right w:val="none" w:sz="0" w:space="0" w:color="auto"/>
              </w:divBdr>
            </w:div>
          </w:divsChild>
        </w:div>
        <w:div w:id="2131582768">
          <w:marLeft w:val="0"/>
          <w:marRight w:val="0"/>
          <w:marTop w:val="0"/>
          <w:marBottom w:val="0"/>
          <w:divBdr>
            <w:top w:val="none" w:sz="0" w:space="0" w:color="auto"/>
            <w:left w:val="none" w:sz="0" w:space="0" w:color="auto"/>
            <w:bottom w:val="none" w:sz="0" w:space="0" w:color="auto"/>
            <w:right w:val="none" w:sz="0" w:space="0" w:color="auto"/>
          </w:divBdr>
        </w:div>
        <w:div w:id="350109168">
          <w:marLeft w:val="0"/>
          <w:marRight w:val="0"/>
          <w:marTop w:val="0"/>
          <w:marBottom w:val="0"/>
          <w:divBdr>
            <w:top w:val="none" w:sz="0" w:space="0" w:color="auto"/>
            <w:left w:val="none" w:sz="0" w:space="0" w:color="auto"/>
            <w:bottom w:val="none" w:sz="0" w:space="0" w:color="auto"/>
            <w:right w:val="none" w:sz="0" w:space="0" w:color="auto"/>
          </w:divBdr>
          <w:divsChild>
            <w:div w:id="1430394809">
              <w:marLeft w:val="0"/>
              <w:marRight w:val="0"/>
              <w:marTop w:val="0"/>
              <w:marBottom w:val="0"/>
              <w:divBdr>
                <w:top w:val="none" w:sz="0" w:space="0" w:color="auto"/>
                <w:left w:val="none" w:sz="0" w:space="0" w:color="auto"/>
                <w:bottom w:val="none" w:sz="0" w:space="0" w:color="auto"/>
                <w:right w:val="none" w:sz="0" w:space="0" w:color="auto"/>
              </w:divBdr>
            </w:div>
          </w:divsChild>
        </w:div>
        <w:div w:id="676423235">
          <w:marLeft w:val="0"/>
          <w:marRight w:val="0"/>
          <w:marTop w:val="0"/>
          <w:marBottom w:val="0"/>
          <w:divBdr>
            <w:top w:val="none" w:sz="0" w:space="0" w:color="auto"/>
            <w:left w:val="none" w:sz="0" w:space="0" w:color="auto"/>
            <w:bottom w:val="none" w:sz="0" w:space="0" w:color="auto"/>
            <w:right w:val="none" w:sz="0" w:space="0" w:color="auto"/>
          </w:divBdr>
        </w:div>
        <w:div w:id="405954686">
          <w:marLeft w:val="0"/>
          <w:marRight w:val="0"/>
          <w:marTop w:val="0"/>
          <w:marBottom w:val="0"/>
          <w:divBdr>
            <w:top w:val="none" w:sz="0" w:space="0" w:color="auto"/>
            <w:left w:val="none" w:sz="0" w:space="0" w:color="auto"/>
            <w:bottom w:val="none" w:sz="0" w:space="0" w:color="auto"/>
            <w:right w:val="none" w:sz="0" w:space="0" w:color="auto"/>
          </w:divBdr>
          <w:divsChild>
            <w:div w:id="800463294">
              <w:marLeft w:val="0"/>
              <w:marRight w:val="0"/>
              <w:marTop w:val="0"/>
              <w:marBottom w:val="0"/>
              <w:divBdr>
                <w:top w:val="none" w:sz="0" w:space="0" w:color="auto"/>
                <w:left w:val="none" w:sz="0" w:space="0" w:color="auto"/>
                <w:bottom w:val="none" w:sz="0" w:space="0" w:color="auto"/>
                <w:right w:val="none" w:sz="0" w:space="0" w:color="auto"/>
              </w:divBdr>
            </w:div>
          </w:divsChild>
        </w:div>
        <w:div w:id="1847672855">
          <w:marLeft w:val="0"/>
          <w:marRight w:val="0"/>
          <w:marTop w:val="0"/>
          <w:marBottom w:val="0"/>
          <w:divBdr>
            <w:top w:val="none" w:sz="0" w:space="0" w:color="auto"/>
            <w:left w:val="none" w:sz="0" w:space="0" w:color="auto"/>
            <w:bottom w:val="none" w:sz="0" w:space="0" w:color="auto"/>
            <w:right w:val="none" w:sz="0" w:space="0" w:color="auto"/>
          </w:divBdr>
        </w:div>
        <w:div w:id="71320989">
          <w:marLeft w:val="0"/>
          <w:marRight w:val="0"/>
          <w:marTop w:val="0"/>
          <w:marBottom w:val="0"/>
          <w:divBdr>
            <w:top w:val="none" w:sz="0" w:space="0" w:color="auto"/>
            <w:left w:val="none" w:sz="0" w:space="0" w:color="auto"/>
            <w:bottom w:val="none" w:sz="0" w:space="0" w:color="auto"/>
            <w:right w:val="none" w:sz="0" w:space="0" w:color="auto"/>
          </w:divBdr>
          <w:divsChild>
            <w:div w:id="1270891892">
              <w:marLeft w:val="0"/>
              <w:marRight w:val="0"/>
              <w:marTop w:val="0"/>
              <w:marBottom w:val="0"/>
              <w:divBdr>
                <w:top w:val="none" w:sz="0" w:space="0" w:color="auto"/>
                <w:left w:val="none" w:sz="0" w:space="0" w:color="auto"/>
                <w:bottom w:val="none" w:sz="0" w:space="0" w:color="auto"/>
                <w:right w:val="none" w:sz="0" w:space="0" w:color="auto"/>
              </w:divBdr>
            </w:div>
          </w:divsChild>
        </w:div>
        <w:div w:id="607472047">
          <w:marLeft w:val="0"/>
          <w:marRight w:val="0"/>
          <w:marTop w:val="0"/>
          <w:marBottom w:val="0"/>
          <w:divBdr>
            <w:top w:val="none" w:sz="0" w:space="0" w:color="auto"/>
            <w:left w:val="none" w:sz="0" w:space="0" w:color="auto"/>
            <w:bottom w:val="none" w:sz="0" w:space="0" w:color="auto"/>
            <w:right w:val="none" w:sz="0" w:space="0" w:color="auto"/>
          </w:divBdr>
        </w:div>
        <w:div w:id="1182937900">
          <w:marLeft w:val="0"/>
          <w:marRight w:val="0"/>
          <w:marTop w:val="0"/>
          <w:marBottom w:val="0"/>
          <w:divBdr>
            <w:top w:val="none" w:sz="0" w:space="0" w:color="auto"/>
            <w:left w:val="none" w:sz="0" w:space="0" w:color="auto"/>
            <w:bottom w:val="none" w:sz="0" w:space="0" w:color="auto"/>
            <w:right w:val="none" w:sz="0" w:space="0" w:color="auto"/>
          </w:divBdr>
          <w:divsChild>
            <w:div w:id="1868713768">
              <w:marLeft w:val="0"/>
              <w:marRight w:val="0"/>
              <w:marTop w:val="0"/>
              <w:marBottom w:val="0"/>
              <w:divBdr>
                <w:top w:val="none" w:sz="0" w:space="0" w:color="auto"/>
                <w:left w:val="none" w:sz="0" w:space="0" w:color="auto"/>
                <w:bottom w:val="none" w:sz="0" w:space="0" w:color="auto"/>
                <w:right w:val="none" w:sz="0" w:space="0" w:color="auto"/>
              </w:divBdr>
            </w:div>
          </w:divsChild>
        </w:div>
        <w:div w:id="604116200">
          <w:marLeft w:val="0"/>
          <w:marRight w:val="0"/>
          <w:marTop w:val="0"/>
          <w:marBottom w:val="0"/>
          <w:divBdr>
            <w:top w:val="none" w:sz="0" w:space="0" w:color="auto"/>
            <w:left w:val="none" w:sz="0" w:space="0" w:color="auto"/>
            <w:bottom w:val="none" w:sz="0" w:space="0" w:color="auto"/>
            <w:right w:val="none" w:sz="0" w:space="0" w:color="auto"/>
          </w:divBdr>
        </w:div>
        <w:div w:id="1122117309">
          <w:marLeft w:val="0"/>
          <w:marRight w:val="0"/>
          <w:marTop w:val="0"/>
          <w:marBottom w:val="0"/>
          <w:divBdr>
            <w:top w:val="none" w:sz="0" w:space="0" w:color="auto"/>
            <w:left w:val="none" w:sz="0" w:space="0" w:color="auto"/>
            <w:bottom w:val="none" w:sz="0" w:space="0" w:color="auto"/>
            <w:right w:val="none" w:sz="0" w:space="0" w:color="auto"/>
          </w:divBdr>
          <w:divsChild>
            <w:div w:id="669909477">
              <w:marLeft w:val="0"/>
              <w:marRight w:val="0"/>
              <w:marTop w:val="0"/>
              <w:marBottom w:val="0"/>
              <w:divBdr>
                <w:top w:val="none" w:sz="0" w:space="0" w:color="auto"/>
                <w:left w:val="none" w:sz="0" w:space="0" w:color="auto"/>
                <w:bottom w:val="none" w:sz="0" w:space="0" w:color="auto"/>
                <w:right w:val="none" w:sz="0" w:space="0" w:color="auto"/>
              </w:divBdr>
            </w:div>
          </w:divsChild>
        </w:div>
        <w:div w:id="655767768">
          <w:marLeft w:val="0"/>
          <w:marRight w:val="0"/>
          <w:marTop w:val="0"/>
          <w:marBottom w:val="0"/>
          <w:divBdr>
            <w:top w:val="none" w:sz="0" w:space="0" w:color="auto"/>
            <w:left w:val="none" w:sz="0" w:space="0" w:color="auto"/>
            <w:bottom w:val="none" w:sz="0" w:space="0" w:color="auto"/>
            <w:right w:val="none" w:sz="0" w:space="0" w:color="auto"/>
          </w:divBdr>
        </w:div>
        <w:div w:id="93214143">
          <w:marLeft w:val="0"/>
          <w:marRight w:val="0"/>
          <w:marTop w:val="0"/>
          <w:marBottom w:val="0"/>
          <w:divBdr>
            <w:top w:val="none" w:sz="0" w:space="0" w:color="auto"/>
            <w:left w:val="none" w:sz="0" w:space="0" w:color="auto"/>
            <w:bottom w:val="none" w:sz="0" w:space="0" w:color="auto"/>
            <w:right w:val="none" w:sz="0" w:space="0" w:color="auto"/>
          </w:divBdr>
          <w:divsChild>
            <w:div w:id="1205101598">
              <w:marLeft w:val="0"/>
              <w:marRight w:val="0"/>
              <w:marTop w:val="0"/>
              <w:marBottom w:val="0"/>
              <w:divBdr>
                <w:top w:val="none" w:sz="0" w:space="0" w:color="auto"/>
                <w:left w:val="none" w:sz="0" w:space="0" w:color="auto"/>
                <w:bottom w:val="none" w:sz="0" w:space="0" w:color="auto"/>
                <w:right w:val="none" w:sz="0" w:space="0" w:color="auto"/>
              </w:divBdr>
            </w:div>
          </w:divsChild>
        </w:div>
        <w:div w:id="407769961">
          <w:marLeft w:val="0"/>
          <w:marRight w:val="0"/>
          <w:marTop w:val="300"/>
          <w:marBottom w:val="0"/>
          <w:divBdr>
            <w:top w:val="none" w:sz="0" w:space="0" w:color="auto"/>
            <w:left w:val="none" w:sz="0" w:space="0" w:color="auto"/>
            <w:bottom w:val="none" w:sz="0" w:space="0" w:color="auto"/>
            <w:right w:val="none" w:sz="0" w:space="0" w:color="auto"/>
          </w:divBdr>
          <w:divsChild>
            <w:div w:id="145516455">
              <w:marLeft w:val="0"/>
              <w:marRight w:val="0"/>
              <w:marTop w:val="0"/>
              <w:marBottom w:val="0"/>
              <w:divBdr>
                <w:top w:val="none" w:sz="0" w:space="0" w:color="auto"/>
                <w:left w:val="none" w:sz="0" w:space="0" w:color="auto"/>
                <w:bottom w:val="none" w:sz="0" w:space="0" w:color="auto"/>
                <w:right w:val="none" w:sz="0" w:space="0" w:color="auto"/>
              </w:divBdr>
              <w:divsChild>
                <w:div w:id="4690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20270">
          <w:marLeft w:val="0"/>
          <w:marRight w:val="0"/>
          <w:marTop w:val="300"/>
          <w:marBottom w:val="0"/>
          <w:divBdr>
            <w:top w:val="none" w:sz="0" w:space="0" w:color="auto"/>
            <w:left w:val="none" w:sz="0" w:space="0" w:color="auto"/>
            <w:bottom w:val="none" w:sz="0" w:space="0" w:color="auto"/>
            <w:right w:val="none" w:sz="0" w:space="0" w:color="auto"/>
          </w:divBdr>
          <w:divsChild>
            <w:div w:id="1892424336">
              <w:marLeft w:val="0"/>
              <w:marRight w:val="0"/>
              <w:marTop w:val="0"/>
              <w:marBottom w:val="0"/>
              <w:divBdr>
                <w:top w:val="none" w:sz="0" w:space="0" w:color="auto"/>
                <w:left w:val="none" w:sz="0" w:space="0" w:color="auto"/>
                <w:bottom w:val="none" w:sz="0" w:space="0" w:color="auto"/>
                <w:right w:val="none" w:sz="0" w:space="0" w:color="auto"/>
              </w:divBdr>
              <w:divsChild>
                <w:div w:id="102081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6522">
          <w:marLeft w:val="0"/>
          <w:marRight w:val="0"/>
          <w:marTop w:val="300"/>
          <w:marBottom w:val="0"/>
          <w:divBdr>
            <w:top w:val="none" w:sz="0" w:space="0" w:color="auto"/>
            <w:left w:val="none" w:sz="0" w:space="0" w:color="auto"/>
            <w:bottom w:val="none" w:sz="0" w:space="0" w:color="auto"/>
            <w:right w:val="none" w:sz="0" w:space="0" w:color="auto"/>
          </w:divBdr>
          <w:divsChild>
            <w:div w:id="464471599">
              <w:marLeft w:val="0"/>
              <w:marRight w:val="0"/>
              <w:marTop w:val="0"/>
              <w:marBottom w:val="0"/>
              <w:divBdr>
                <w:top w:val="none" w:sz="0" w:space="0" w:color="auto"/>
                <w:left w:val="none" w:sz="0" w:space="0" w:color="auto"/>
                <w:bottom w:val="none" w:sz="0" w:space="0" w:color="auto"/>
                <w:right w:val="none" w:sz="0" w:space="0" w:color="auto"/>
              </w:divBdr>
              <w:divsChild>
                <w:div w:id="194244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408922">
          <w:marLeft w:val="0"/>
          <w:marRight w:val="0"/>
          <w:marTop w:val="300"/>
          <w:marBottom w:val="0"/>
          <w:divBdr>
            <w:top w:val="none" w:sz="0" w:space="0" w:color="auto"/>
            <w:left w:val="none" w:sz="0" w:space="0" w:color="auto"/>
            <w:bottom w:val="none" w:sz="0" w:space="0" w:color="auto"/>
            <w:right w:val="none" w:sz="0" w:space="0" w:color="auto"/>
          </w:divBdr>
          <w:divsChild>
            <w:div w:id="1025398432">
              <w:marLeft w:val="0"/>
              <w:marRight w:val="0"/>
              <w:marTop w:val="0"/>
              <w:marBottom w:val="0"/>
              <w:divBdr>
                <w:top w:val="none" w:sz="0" w:space="0" w:color="auto"/>
                <w:left w:val="none" w:sz="0" w:space="0" w:color="auto"/>
                <w:bottom w:val="none" w:sz="0" w:space="0" w:color="auto"/>
                <w:right w:val="none" w:sz="0" w:space="0" w:color="auto"/>
              </w:divBdr>
              <w:divsChild>
                <w:div w:id="52128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28324">
      <w:bodyDiv w:val="1"/>
      <w:marLeft w:val="0"/>
      <w:marRight w:val="0"/>
      <w:marTop w:val="0"/>
      <w:marBottom w:val="0"/>
      <w:divBdr>
        <w:top w:val="none" w:sz="0" w:space="0" w:color="auto"/>
        <w:left w:val="none" w:sz="0" w:space="0" w:color="auto"/>
        <w:bottom w:val="none" w:sz="0" w:space="0" w:color="auto"/>
        <w:right w:val="none" w:sz="0" w:space="0" w:color="auto"/>
      </w:divBdr>
      <w:divsChild>
        <w:div w:id="1757705217">
          <w:marLeft w:val="0"/>
          <w:marRight w:val="0"/>
          <w:marTop w:val="0"/>
          <w:marBottom w:val="0"/>
          <w:divBdr>
            <w:top w:val="none" w:sz="0" w:space="0" w:color="auto"/>
            <w:left w:val="none" w:sz="0" w:space="0" w:color="auto"/>
            <w:bottom w:val="none" w:sz="0" w:space="0" w:color="auto"/>
            <w:right w:val="none" w:sz="0" w:space="0" w:color="auto"/>
          </w:divBdr>
        </w:div>
        <w:div w:id="2098167530">
          <w:marLeft w:val="0"/>
          <w:marRight w:val="0"/>
          <w:marTop w:val="0"/>
          <w:marBottom w:val="0"/>
          <w:divBdr>
            <w:top w:val="none" w:sz="0" w:space="0" w:color="auto"/>
            <w:left w:val="none" w:sz="0" w:space="0" w:color="auto"/>
            <w:bottom w:val="none" w:sz="0" w:space="0" w:color="auto"/>
            <w:right w:val="none" w:sz="0" w:space="0" w:color="auto"/>
          </w:divBdr>
          <w:divsChild>
            <w:div w:id="128600042">
              <w:marLeft w:val="0"/>
              <w:marRight w:val="0"/>
              <w:marTop w:val="0"/>
              <w:marBottom w:val="0"/>
              <w:divBdr>
                <w:top w:val="none" w:sz="0" w:space="0" w:color="auto"/>
                <w:left w:val="none" w:sz="0" w:space="0" w:color="auto"/>
                <w:bottom w:val="none" w:sz="0" w:space="0" w:color="auto"/>
                <w:right w:val="none" w:sz="0" w:space="0" w:color="auto"/>
              </w:divBdr>
            </w:div>
          </w:divsChild>
        </w:div>
        <w:div w:id="46683705">
          <w:marLeft w:val="0"/>
          <w:marRight w:val="0"/>
          <w:marTop w:val="0"/>
          <w:marBottom w:val="0"/>
          <w:divBdr>
            <w:top w:val="none" w:sz="0" w:space="0" w:color="auto"/>
            <w:left w:val="none" w:sz="0" w:space="0" w:color="auto"/>
            <w:bottom w:val="none" w:sz="0" w:space="0" w:color="auto"/>
            <w:right w:val="none" w:sz="0" w:space="0" w:color="auto"/>
          </w:divBdr>
        </w:div>
        <w:div w:id="363289777">
          <w:marLeft w:val="0"/>
          <w:marRight w:val="0"/>
          <w:marTop w:val="0"/>
          <w:marBottom w:val="0"/>
          <w:divBdr>
            <w:top w:val="none" w:sz="0" w:space="0" w:color="auto"/>
            <w:left w:val="none" w:sz="0" w:space="0" w:color="auto"/>
            <w:bottom w:val="none" w:sz="0" w:space="0" w:color="auto"/>
            <w:right w:val="none" w:sz="0" w:space="0" w:color="auto"/>
          </w:divBdr>
          <w:divsChild>
            <w:div w:id="1991522572">
              <w:marLeft w:val="0"/>
              <w:marRight w:val="0"/>
              <w:marTop w:val="0"/>
              <w:marBottom w:val="0"/>
              <w:divBdr>
                <w:top w:val="none" w:sz="0" w:space="0" w:color="auto"/>
                <w:left w:val="none" w:sz="0" w:space="0" w:color="auto"/>
                <w:bottom w:val="none" w:sz="0" w:space="0" w:color="auto"/>
                <w:right w:val="none" w:sz="0" w:space="0" w:color="auto"/>
              </w:divBdr>
            </w:div>
          </w:divsChild>
        </w:div>
        <w:div w:id="491869677">
          <w:marLeft w:val="0"/>
          <w:marRight w:val="0"/>
          <w:marTop w:val="0"/>
          <w:marBottom w:val="0"/>
          <w:divBdr>
            <w:top w:val="none" w:sz="0" w:space="0" w:color="auto"/>
            <w:left w:val="none" w:sz="0" w:space="0" w:color="auto"/>
            <w:bottom w:val="none" w:sz="0" w:space="0" w:color="auto"/>
            <w:right w:val="none" w:sz="0" w:space="0" w:color="auto"/>
          </w:divBdr>
        </w:div>
        <w:div w:id="522936812">
          <w:marLeft w:val="0"/>
          <w:marRight w:val="0"/>
          <w:marTop w:val="0"/>
          <w:marBottom w:val="0"/>
          <w:divBdr>
            <w:top w:val="none" w:sz="0" w:space="0" w:color="auto"/>
            <w:left w:val="none" w:sz="0" w:space="0" w:color="auto"/>
            <w:bottom w:val="none" w:sz="0" w:space="0" w:color="auto"/>
            <w:right w:val="none" w:sz="0" w:space="0" w:color="auto"/>
          </w:divBdr>
          <w:divsChild>
            <w:div w:id="369261257">
              <w:marLeft w:val="0"/>
              <w:marRight w:val="0"/>
              <w:marTop w:val="0"/>
              <w:marBottom w:val="0"/>
              <w:divBdr>
                <w:top w:val="none" w:sz="0" w:space="0" w:color="auto"/>
                <w:left w:val="none" w:sz="0" w:space="0" w:color="auto"/>
                <w:bottom w:val="none" w:sz="0" w:space="0" w:color="auto"/>
                <w:right w:val="none" w:sz="0" w:space="0" w:color="auto"/>
              </w:divBdr>
            </w:div>
          </w:divsChild>
        </w:div>
        <w:div w:id="1321233433">
          <w:marLeft w:val="0"/>
          <w:marRight w:val="0"/>
          <w:marTop w:val="0"/>
          <w:marBottom w:val="0"/>
          <w:divBdr>
            <w:top w:val="none" w:sz="0" w:space="0" w:color="auto"/>
            <w:left w:val="none" w:sz="0" w:space="0" w:color="auto"/>
            <w:bottom w:val="none" w:sz="0" w:space="0" w:color="auto"/>
            <w:right w:val="none" w:sz="0" w:space="0" w:color="auto"/>
          </w:divBdr>
        </w:div>
        <w:div w:id="940722908">
          <w:marLeft w:val="0"/>
          <w:marRight w:val="0"/>
          <w:marTop w:val="0"/>
          <w:marBottom w:val="0"/>
          <w:divBdr>
            <w:top w:val="none" w:sz="0" w:space="0" w:color="auto"/>
            <w:left w:val="none" w:sz="0" w:space="0" w:color="auto"/>
            <w:bottom w:val="none" w:sz="0" w:space="0" w:color="auto"/>
            <w:right w:val="none" w:sz="0" w:space="0" w:color="auto"/>
          </w:divBdr>
          <w:divsChild>
            <w:div w:id="856433024">
              <w:marLeft w:val="0"/>
              <w:marRight w:val="0"/>
              <w:marTop w:val="0"/>
              <w:marBottom w:val="0"/>
              <w:divBdr>
                <w:top w:val="none" w:sz="0" w:space="0" w:color="auto"/>
                <w:left w:val="none" w:sz="0" w:space="0" w:color="auto"/>
                <w:bottom w:val="none" w:sz="0" w:space="0" w:color="auto"/>
                <w:right w:val="none" w:sz="0" w:space="0" w:color="auto"/>
              </w:divBdr>
            </w:div>
          </w:divsChild>
        </w:div>
        <w:div w:id="1850287544">
          <w:marLeft w:val="0"/>
          <w:marRight w:val="0"/>
          <w:marTop w:val="0"/>
          <w:marBottom w:val="0"/>
          <w:divBdr>
            <w:top w:val="none" w:sz="0" w:space="0" w:color="auto"/>
            <w:left w:val="none" w:sz="0" w:space="0" w:color="auto"/>
            <w:bottom w:val="none" w:sz="0" w:space="0" w:color="auto"/>
            <w:right w:val="none" w:sz="0" w:space="0" w:color="auto"/>
          </w:divBdr>
        </w:div>
        <w:div w:id="135070618">
          <w:marLeft w:val="0"/>
          <w:marRight w:val="0"/>
          <w:marTop w:val="0"/>
          <w:marBottom w:val="0"/>
          <w:divBdr>
            <w:top w:val="none" w:sz="0" w:space="0" w:color="auto"/>
            <w:left w:val="none" w:sz="0" w:space="0" w:color="auto"/>
            <w:bottom w:val="none" w:sz="0" w:space="0" w:color="auto"/>
            <w:right w:val="none" w:sz="0" w:space="0" w:color="auto"/>
          </w:divBdr>
          <w:divsChild>
            <w:div w:id="689113756">
              <w:marLeft w:val="0"/>
              <w:marRight w:val="0"/>
              <w:marTop w:val="0"/>
              <w:marBottom w:val="0"/>
              <w:divBdr>
                <w:top w:val="none" w:sz="0" w:space="0" w:color="auto"/>
                <w:left w:val="none" w:sz="0" w:space="0" w:color="auto"/>
                <w:bottom w:val="none" w:sz="0" w:space="0" w:color="auto"/>
                <w:right w:val="none" w:sz="0" w:space="0" w:color="auto"/>
              </w:divBdr>
            </w:div>
          </w:divsChild>
        </w:div>
        <w:div w:id="892928600">
          <w:marLeft w:val="0"/>
          <w:marRight w:val="0"/>
          <w:marTop w:val="0"/>
          <w:marBottom w:val="0"/>
          <w:divBdr>
            <w:top w:val="none" w:sz="0" w:space="0" w:color="auto"/>
            <w:left w:val="none" w:sz="0" w:space="0" w:color="auto"/>
            <w:bottom w:val="none" w:sz="0" w:space="0" w:color="auto"/>
            <w:right w:val="none" w:sz="0" w:space="0" w:color="auto"/>
          </w:divBdr>
        </w:div>
        <w:div w:id="858588782">
          <w:marLeft w:val="0"/>
          <w:marRight w:val="0"/>
          <w:marTop w:val="0"/>
          <w:marBottom w:val="0"/>
          <w:divBdr>
            <w:top w:val="none" w:sz="0" w:space="0" w:color="auto"/>
            <w:left w:val="none" w:sz="0" w:space="0" w:color="auto"/>
            <w:bottom w:val="none" w:sz="0" w:space="0" w:color="auto"/>
            <w:right w:val="none" w:sz="0" w:space="0" w:color="auto"/>
          </w:divBdr>
          <w:divsChild>
            <w:div w:id="1778401903">
              <w:marLeft w:val="0"/>
              <w:marRight w:val="0"/>
              <w:marTop w:val="0"/>
              <w:marBottom w:val="0"/>
              <w:divBdr>
                <w:top w:val="none" w:sz="0" w:space="0" w:color="auto"/>
                <w:left w:val="none" w:sz="0" w:space="0" w:color="auto"/>
                <w:bottom w:val="none" w:sz="0" w:space="0" w:color="auto"/>
                <w:right w:val="none" w:sz="0" w:space="0" w:color="auto"/>
              </w:divBdr>
            </w:div>
          </w:divsChild>
        </w:div>
        <w:div w:id="1139613993">
          <w:marLeft w:val="0"/>
          <w:marRight w:val="0"/>
          <w:marTop w:val="0"/>
          <w:marBottom w:val="0"/>
          <w:divBdr>
            <w:top w:val="none" w:sz="0" w:space="0" w:color="auto"/>
            <w:left w:val="none" w:sz="0" w:space="0" w:color="auto"/>
            <w:bottom w:val="none" w:sz="0" w:space="0" w:color="auto"/>
            <w:right w:val="none" w:sz="0" w:space="0" w:color="auto"/>
          </w:divBdr>
        </w:div>
        <w:div w:id="1823889962">
          <w:marLeft w:val="0"/>
          <w:marRight w:val="0"/>
          <w:marTop w:val="0"/>
          <w:marBottom w:val="0"/>
          <w:divBdr>
            <w:top w:val="none" w:sz="0" w:space="0" w:color="auto"/>
            <w:left w:val="none" w:sz="0" w:space="0" w:color="auto"/>
            <w:bottom w:val="none" w:sz="0" w:space="0" w:color="auto"/>
            <w:right w:val="none" w:sz="0" w:space="0" w:color="auto"/>
          </w:divBdr>
          <w:divsChild>
            <w:div w:id="944851883">
              <w:marLeft w:val="0"/>
              <w:marRight w:val="0"/>
              <w:marTop w:val="0"/>
              <w:marBottom w:val="0"/>
              <w:divBdr>
                <w:top w:val="none" w:sz="0" w:space="0" w:color="auto"/>
                <w:left w:val="none" w:sz="0" w:space="0" w:color="auto"/>
                <w:bottom w:val="none" w:sz="0" w:space="0" w:color="auto"/>
                <w:right w:val="none" w:sz="0" w:space="0" w:color="auto"/>
              </w:divBdr>
            </w:div>
          </w:divsChild>
        </w:div>
        <w:div w:id="1903444562">
          <w:marLeft w:val="0"/>
          <w:marRight w:val="0"/>
          <w:marTop w:val="300"/>
          <w:marBottom w:val="0"/>
          <w:divBdr>
            <w:top w:val="none" w:sz="0" w:space="0" w:color="auto"/>
            <w:left w:val="none" w:sz="0" w:space="0" w:color="auto"/>
            <w:bottom w:val="none" w:sz="0" w:space="0" w:color="auto"/>
            <w:right w:val="none" w:sz="0" w:space="0" w:color="auto"/>
          </w:divBdr>
          <w:divsChild>
            <w:div w:id="1884555878">
              <w:marLeft w:val="0"/>
              <w:marRight w:val="0"/>
              <w:marTop w:val="0"/>
              <w:marBottom w:val="0"/>
              <w:divBdr>
                <w:top w:val="none" w:sz="0" w:space="0" w:color="auto"/>
                <w:left w:val="none" w:sz="0" w:space="0" w:color="auto"/>
                <w:bottom w:val="none" w:sz="0" w:space="0" w:color="auto"/>
                <w:right w:val="none" w:sz="0" w:space="0" w:color="auto"/>
              </w:divBdr>
              <w:divsChild>
                <w:div w:id="74465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15639">
          <w:marLeft w:val="0"/>
          <w:marRight w:val="0"/>
          <w:marTop w:val="300"/>
          <w:marBottom w:val="0"/>
          <w:divBdr>
            <w:top w:val="none" w:sz="0" w:space="0" w:color="auto"/>
            <w:left w:val="none" w:sz="0" w:space="0" w:color="auto"/>
            <w:bottom w:val="none" w:sz="0" w:space="0" w:color="auto"/>
            <w:right w:val="none" w:sz="0" w:space="0" w:color="auto"/>
          </w:divBdr>
          <w:divsChild>
            <w:div w:id="509415467">
              <w:marLeft w:val="0"/>
              <w:marRight w:val="0"/>
              <w:marTop w:val="0"/>
              <w:marBottom w:val="0"/>
              <w:divBdr>
                <w:top w:val="none" w:sz="0" w:space="0" w:color="auto"/>
                <w:left w:val="none" w:sz="0" w:space="0" w:color="auto"/>
                <w:bottom w:val="none" w:sz="0" w:space="0" w:color="auto"/>
                <w:right w:val="none" w:sz="0" w:space="0" w:color="auto"/>
              </w:divBdr>
              <w:divsChild>
                <w:div w:id="138182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904402">
          <w:marLeft w:val="0"/>
          <w:marRight w:val="0"/>
          <w:marTop w:val="300"/>
          <w:marBottom w:val="0"/>
          <w:divBdr>
            <w:top w:val="none" w:sz="0" w:space="0" w:color="auto"/>
            <w:left w:val="none" w:sz="0" w:space="0" w:color="auto"/>
            <w:bottom w:val="none" w:sz="0" w:space="0" w:color="auto"/>
            <w:right w:val="none" w:sz="0" w:space="0" w:color="auto"/>
          </w:divBdr>
          <w:divsChild>
            <w:div w:id="272175925">
              <w:marLeft w:val="0"/>
              <w:marRight w:val="0"/>
              <w:marTop w:val="0"/>
              <w:marBottom w:val="0"/>
              <w:divBdr>
                <w:top w:val="none" w:sz="0" w:space="0" w:color="auto"/>
                <w:left w:val="none" w:sz="0" w:space="0" w:color="auto"/>
                <w:bottom w:val="none" w:sz="0" w:space="0" w:color="auto"/>
                <w:right w:val="none" w:sz="0" w:space="0" w:color="auto"/>
              </w:divBdr>
              <w:divsChild>
                <w:div w:id="1534155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245967">
          <w:marLeft w:val="0"/>
          <w:marRight w:val="0"/>
          <w:marTop w:val="300"/>
          <w:marBottom w:val="0"/>
          <w:divBdr>
            <w:top w:val="none" w:sz="0" w:space="0" w:color="auto"/>
            <w:left w:val="none" w:sz="0" w:space="0" w:color="auto"/>
            <w:bottom w:val="none" w:sz="0" w:space="0" w:color="auto"/>
            <w:right w:val="none" w:sz="0" w:space="0" w:color="auto"/>
          </w:divBdr>
          <w:divsChild>
            <w:div w:id="1873837880">
              <w:marLeft w:val="0"/>
              <w:marRight w:val="0"/>
              <w:marTop w:val="0"/>
              <w:marBottom w:val="0"/>
              <w:divBdr>
                <w:top w:val="none" w:sz="0" w:space="0" w:color="auto"/>
                <w:left w:val="none" w:sz="0" w:space="0" w:color="auto"/>
                <w:bottom w:val="none" w:sz="0" w:space="0" w:color="auto"/>
                <w:right w:val="none" w:sz="0" w:space="0" w:color="auto"/>
              </w:divBdr>
              <w:divsChild>
                <w:div w:id="1331788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7604">
      <w:bodyDiv w:val="1"/>
      <w:marLeft w:val="0"/>
      <w:marRight w:val="0"/>
      <w:marTop w:val="0"/>
      <w:marBottom w:val="0"/>
      <w:divBdr>
        <w:top w:val="none" w:sz="0" w:space="0" w:color="auto"/>
        <w:left w:val="none" w:sz="0" w:space="0" w:color="auto"/>
        <w:bottom w:val="none" w:sz="0" w:space="0" w:color="auto"/>
        <w:right w:val="none" w:sz="0" w:space="0" w:color="auto"/>
      </w:divBdr>
      <w:divsChild>
        <w:div w:id="853880601">
          <w:marLeft w:val="0"/>
          <w:marRight w:val="0"/>
          <w:marTop w:val="0"/>
          <w:marBottom w:val="0"/>
          <w:divBdr>
            <w:top w:val="none" w:sz="0" w:space="0" w:color="auto"/>
            <w:left w:val="none" w:sz="0" w:space="0" w:color="auto"/>
            <w:bottom w:val="none" w:sz="0" w:space="0" w:color="auto"/>
            <w:right w:val="none" w:sz="0" w:space="0" w:color="auto"/>
          </w:divBdr>
        </w:div>
        <w:div w:id="79568129">
          <w:marLeft w:val="0"/>
          <w:marRight w:val="0"/>
          <w:marTop w:val="0"/>
          <w:marBottom w:val="0"/>
          <w:divBdr>
            <w:top w:val="none" w:sz="0" w:space="0" w:color="auto"/>
            <w:left w:val="none" w:sz="0" w:space="0" w:color="auto"/>
            <w:bottom w:val="none" w:sz="0" w:space="0" w:color="auto"/>
            <w:right w:val="none" w:sz="0" w:space="0" w:color="auto"/>
          </w:divBdr>
          <w:divsChild>
            <w:div w:id="1775595181">
              <w:marLeft w:val="0"/>
              <w:marRight w:val="0"/>
              <w:marTop w:val="0"/>
              <w:marBottom w:val="0"/>
              <w:divBdr>
                <w:top w:val="none" w:sz="0" w:space="0" w:color="auto"/>
                <w:left w:val="none" w:sz="0" w:space="0" w:color="auto"/>
                <w:bottom w:val="none" w:sz="0" w:space="0" w:color="auto"/>
                <w:right w:val="none" w:sz="0" w:space="0" w:color="auto"/>
              </w:divBdr>
            </w:div>
          </w:divsChild>
        </w:div>
        <w:div w:id="992568645">
          <w:marLeft w:val="0"/>
          <w:marRight w:val="0"/>
          <w:marTop w:val="0"/>
          <w:marBottom w:val="0"/>
          <w:divBdr>
            <w:top w:val="none" w:sz="0" w:space="0" w:color="auto"/>
            <w:left w:val="none" w:sz="0" w:space="0" w:color="auto"/>
            <w:bottom w:val="none" w:sz="0" w:space="0" w:color="auto"/>
            <w:right w:val="none" w:sz="0" w:space="0" w:color="auto"/>
          </w:divBdr>
        </w:div>
        <w:div w:id="576746636">
          <w:marLeft w:val="0"/>
          <w:marRight w:val="0"/>
          <w:marTop w:val="0"/>
          <w:marBottom w:val="0"/>
          <w:divBdr>
            <w:top w:val="none" w:sz="0" w:space="0" w:color="auto"/>
            <w:left w:val="none" w:sz="0" w:space="0" w:color="auto"/>
            <w:bottom w:val="none" w:sz="0" w:space="0" w:color="auto"/>
            <w:right w:val="none" w:sz="0" w:space="0" w:color="auto"/>
          </w:divBdr>
          <w:divsChild>
            <w:div w:id="464003555">
              <w:marLeft w:val="0"/>
              <w:marRight w:val="0"/>
              <w:marTop w:val="0"/>
              <w:marBottom w:val="0"/>
              <w:divBdr>
                <w:top w:val="none" w:sz="0" w:space="0" w:color="auto"/>
                <w:left w:val="none" w:sz="0" w:space="0" w:color="auto"/>
                <w:bottom w:val="none" w:sz="0" w:space="0" w:color="auto"/>
                <w:right w:val="none" w:sz="0" w:space="0" w:color="auto"/>
              </w:divBdr>
            </w:div>
          </w:divsChild>
        </w:div>
        <w:div w:id="1265765007">
          <w:marLeft w:val="0"/>
          <w:marRight w:val="0"/>
          <w:marTop w:val="0"/>
          <w:marBottom w:val="0"/>
          <w:divBdr>
            <w:top w:val="none" w:sz="0" w:space="0" w:color="auto"/>
            <w:left w:val="none" w:sz="0" w:space="0" w:color="auto"/>
            <w:bottom w:val="none" w:sz="0" w:space="0" w:color="auto"/>
            <w:right w:val="none" w:sz="0" w:space="0" w:color="auto"/>
          </w:divBdr>
        </w:div>
        <w:div w:id="1284965746">
          <w:marLeft w:val="0"/>
          <w:marRight w:val="0"/>
          <w:marTop w:val="0"/>
          <w:marBottom w:val="0"/>
          <w:divBdr>
            <w:top w:val="none" w:sz="0" w:space="0" w:color="auto"/>
            <w:left w:val="none" w:sz="0" w:space="0" w:color="auto"/>
            <w:bottom w:val="none" w:sz="0" w:space="0" w:color="auto"/>
            <w:right w:val="none" w:sz="0" w:space="0" w:color="auto"/>
          </w:divBdr>
          <w:divsChild>
            <w:div w:id="255479011">
              <w:marLeft w:val="0"/>
              <w:marRight w:val="0"/>
              <w:marTop w:val="0"/>
              <w:marBottom w:val="0"/>
              <w:divBdr>
                <w:top w:val="none" w:sz="0" w:space="0" w:color="auto"/>
                <w:left w:val="none" w:sz="0" w:space="0" w:color="auto"/>
                <w:bottom w:val="none" w:sz="0" w:space="0" w:color="auto"/>
                <w:right w:val="none" w:sz="0" w:space="0" w:color="auto"/>
              </w:divBdr>
            </w:div>
          </w:divsChild>
        </w:div>
        <w:div w:id="1923292539">
          <w:marLeft w:val="0"/>
          <w:marRight w:val="0"/>
          <w:marTop w:val="0"/>
          <w:marBottom w:val="0"/>
          <w:divBdr>
            <w:top w:val="none" w:sz="0" w:space="0" w:color="auto"/>
            <w:left w:val="none" w:sz="0" w:space="0" w:color="auto"/>
            <w:bottom w:val="none" w:sz="0" w:space="0" w:color="auto"/>
            <w:right w:val="none" w:sz="0" w:space="0" w:color="auto"/>
          </w:divBdr>
        </w:div>
        <w:div w:id="1935239609">
          <w:marLeft w:val="0"/>
          <w:marRight w:val="0"/>
          <w:marTop w:val="0"/>
          <w:marBottom w:val="0"/>
          <w:divBdr>
            <w:top w:val="none" w:sz="0" w:space="0" w:color="auto"/>
            <w:left w:val="none" w:sz="0" w:space="0" w:color="auto"/>
            <w:bottom w:val="none" w:sz="0" w:space="0" w:color="auto"/>
            <w:right w:val="none" w:sz="0" w:space="0" w:color="auto"/>
          </w:divBdr>
          <w:divsChild>
            <w:div w:id="103117058">
              <w:marLeft w:val="0"/>
              <w:marRight w:val="0"/>
              <w:marTop w:val="0"/>
              <w:marBottom w:val="0"/>
              <w:divBdr>
                <w:top w:val="none" w:sz="0" w:space="0" w:color="auto"/>
                <w:left w:val="none" w:sz="0" w:space="0" w:color="auto"/>
                <w:bottom w:val="none" w:sz="0" w:space="0" w:color="auto"/>
                <w:right w:val="none" w:sz="0" w:space="0" w:color="auto"/>
              </w:divBdr>
            </w:div>
          </w:divsChild>
        </w:div>
        <w:div w:id="277877562">
          <w:marLeft w:val="0"/>
          <w:marRight w:val="0"/>
          <w:marTop w:val="0"/>
          <w:marBottom w:val="0"/>
          <w:divBdr>
            <w:top w:val="none" w:sz="0" w:space="0" w:color="auto"/>
            <w:left w:val="none" w:sz="0" w:space="0" w:color="auto"/>
            <w:bottom w:val="none" w:sz="0" w:space="0" w:color="auto"/>
            <w:right w:val="none" w:sz="0" w:space="0" w:color="auto"/>
          </w:divBdr>
        </w:div>
        <w:div w:id="630476840">
          <w:marLeft w:val="0"/>
          <w:marRight w:val="0"/>
          <w:marTop w:val="0"/>
          <w:marBottom w:val="0"/>
          <w:divBdr>
            <w:top w:val="none" w:sz="0" w:space="0" w:color="auto"/>
            <w:left w:val="none" w:sz="0" w:space="0" w:color="auto"/>
            <w:bottom w:val="none" w:sz="0" w:space="0" w:color="auto"/>
            <w:right w:val="none" w:sz="0" w:space="0" w:color="auto"/>
          </w:divBdr>
          <w:divsChild>
            <w:div w:id="813301831">
              <w:marLeft w:val="0"/>
              <w:marRight w:val="0"/>
              <w:marTop w:val="0"/>
              <w:marBottom w:val="0"/>
              <w:divBdr>
                <w:top w:val="none" w:sz="0" w:space="0" w:color="auto"/>
                <w:left w:val="none" w:sz="0" w:space="0" w:color="auto"/>
                <w:bottom w:val="none" w:sz="0" w:space="0" w:color="auto"/>
                <w:right w:val="none" w:sz="0" w:space="0" w:color="auto"/>
              </w:divBdr>
            </w:div>
          </w:divsChild>
        </w:div>
        <w:div w:id="919945334">
          <w:marLeft w:val="0"/>
          <w:marRight w:val="0"/>
          <w:marTop w:val="0"/>
          <w:marBottom w:val="0"/>
          <w:divBdr>
            <w:top w:val="none" w:sz="0" w:space="0" w:color="auto"/>
            <w:left w:val="none" w:sz="0" w:space="0" w:color="auto"/>
            <w:bottom w:val="none" w:sz="0" w:space="0" w:color="auto"/>
            <w:right w:val="none" w:sz="0" w:space="0" w:color="auto"/>
          </w:divBdr>
        </w:div>
        <w:div w:id="1324354237">
          <w:marLeft w:val="0"/>
          <w:marRight w:val="0"/>
          <w:marTop w:val="0"/>
          <w:marBottom w:val="0"/>
          <w:divBdr>
            <w:top w:val="none" w:sz="0" w:space="0" w:color="auto"/>
            <w:left w:val="none" w:sz="0" w:space="0" w:color="auto"/>
            <w:bottom w:val="none" w:sz="0" w:space="0" w:color="auto"/>
            <w:right w:val="none" w:sz="0" w:space="0" w:color="auto"/>
          </w:divBdr>
          <w:divsChild>
            <w:div w:id="2008551864">
              <w:marLeft w:val="0"/>
              <w:marRight w:val="0"/>
              <w:marTop w:val="0"/>
              <w:marBottom w:val="0"/>
              <w:divBdr>
                <w:top w:val="none" w:sz="0" w:space="0" w:color="auto"/>
                <w:left w:val="none" w:sz="0" w:space="0" w:color="auto"/>
                <w:bottom w:val="none" w:sz="0" w:space="0" w:color="auto"/>
                <w:right w:val="none" w:sz="0" w:space="0" w:color="auto"/>
              </w:divBdr>
            </w:div>
          </w:divsChild>
        </w:div>
        <w:div w:id="1981378001">
          <w:marLeft w:val="0"/>
          <w:marRight w:val="0"/>
          <w:marTop w:val="0"/>
          <w:marBottom w:val="0"/>
          <w:divBdr>
            <w:top w:val="none" w:sz="0" w:space="0" w:color="auto"/>
            <w:left w:val="none" w:sz="0" w:space="0" w:color="auto"/>
            <w:bottom w:val="none" w:sz="0" w:space="0" w:color="auto"/>
            <w:right w:val="none" w:sz="0" w:space="0" w:color="auto"/>
          </w:divBdr>
        </w:div>
        <w:div w:id="1213078798">
          <w:marLeft w:val="0"/>
          <w:marRight w:val="0"/>
          <w:marTop w:val="0"/>
          <w:marBottom w:val="0"/>
          <w:divBdr>
            <w:top w:val="none" w:sz="0" w:space="0" w:color="auto"/>
            <w:left w:val="none" w:sz="0" w:space="0" w:color="auto"/>
            <w:bottom w:val="none" w:sz="0" w:space="0" w:color="auto"/>
            <w:right w:val="none" w:sz="0" w:space="0" w:color="auto"/>
          </w:divBdr>
          <w:divsChild>
            <w:div w:id="292567973">
              <w:marLeft w:val="0"/>
              <w:marRight w:val="0"/>
              <w:marTop w:val="0"/>
              <w:marBottom w:val="0"/>
              <w:divBdr>
                <w:top w:val="none" w:sz="0" w:space="0" w:color="auto"/>
                <w:left w:val="none" w:sz="0" w:space="0" w:color="auto"/>
                <w:bottom w:val="none" w:sz="0" w:space="0" w:color="auto"/>
                <w:right w:val="none" w:sz="0" w:space="0" w:color="auto"/>
              </w:divBdr>
            </w:div>
          </w:divsChild>
        </w:div>
        <w:div w:id="1436828257">
          <w:marLeft w:val="0"/>
          <w:marRight w:val="0"/>
          <w:marTop w:val="300"/>
          <w:marBottom w:val="0"/>
          <w:divBdr>
            <w:top w:val="none" w:sz="0" w:space="0" w:color="auto"/>
            <w:left w:val="none" w:sz="0" w:space="0" w:color="auto"/>
            <w:bottom w:val="none" w:sz="0" w:space="0" w:color="auto"/>
            <w:right w:val="none" w:sz="0" w:space="0" w:color="auto"/>
          </w:divBdr>
          <w:divsChild>
            <w:div w:id="451442729">
              <w:marLeft w:val="0"/>
              <w:marRight w:val="0"/>
              <w:marTop w:val="0"/>
              <w:marBottom w:val="0"/>
              <w:divBdr>
                <w:top w:val="none" w:sz="0" w:space="0" w:color="auto"/>
                <w:left w:val="none" w:sz="0" w:space="0" w:color="auto"/>
                <w:bottom w:val="none" w:sz="0" w:space="0" w:color="auto"/>
                <w:right w:val="none" w:sz="0" w:space="0" w:color="auto"/>
              </w:divBdr>
              <w:divsChild>
                <w:div w:id="93837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569614">
          <w:marLeft w:val="0"/>
          <w:marRight w:val="0"/>
          <w:marTop w:val="300"/>
          <w:marBottom w:val="0"/>
          <w:divBdr>
            <w:top w:val="none" w:sz="0" w:space="0" w:color="auto"/>
            <w:left w:val="none" w:sz="0" w:space="0" w:color="auto"/>
            <w:bottom w:val="none" w:sz="0" w:space="0" w:color="auto"/>
            <w:right w:val="none" w:sz="0" w:space="0" w:color="auto"/>
          </w:divBdr>
          <w:divsChild>
            <w:div w:id="1515806626">
              <w:marLeft w:val="0"/>
              <w:marRight w:val="0"/>
              <w:marTop w:val="0"/>
              <w:marBottom w:val="0"/>
              <w:divBdr>
                <w:top w:val="none" w:sz="0" w:space="0" w:color="auto"/>
                <w:left w:val="none" w:sz="0" w:space="0" w:color="auto"/>
                <w:bottom w:val="none" w:sz="0" w:space="0" w:color="auto"/>
                <w:right w:val="none" w:sz="0" w:space="0" w:color="auto"/>
              </w:divBdr>
              <w:divsChild>
                <w:div w:id="69634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29056">
          <w:marLeft w:val="0"/>
          <w:marRight w:val="0"/>
          <w:marTop w:val="300"/>
          <w:marBottom w:val="0"/>
          <w:divBdr>
            <w:top w:val="none" w:sz="0" w:space="0" w:color="auto"/>
            <w:left w:val="none" w:sz="0" w:space="0" w:color="auto"/>
            <w:bottom w:val="none" w:sz="0" w:space="0" w:color="auto"/>
            <w:right w:val="none" w:sz="0" w:space="0" w:color="auto"/>
          </w:divBdr>
          <w:divsChild>
            <w:div w:id="1397438427">
              <w:marLeft w:val="0"/>
              <w:marRight w:val="0"/>
              <w:marTop w:val="0"/>
              <w:marBottom w:val="0"/>
              <w:divBdr>
                <w:top w:val="none" w:sz="0" w:space="0" w:color="auto"/>
                <w:left w:val="none" w:sz="0" w:space="0" w:color="auto"/>
                <w:bottom w:val="none" w:sz="0" w:space="0" w:color="auto"/>
                <w:right w:val="none" w:sz="0" w:space="0" w:color="auto"/>
              </w:divBdr>
              <w:divsChild>
                <w:div w:id="71338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30560">
      <w:bodyDiv w:val="1"/>
      <w:marLeft w:val="0"/>
      <w:marRight w:val="0"/>
      <w:marTop w:val="0"/>
      <w:marBottom w:val="0"/>
      <w:divBdr>
        <w:top w:val="none" w:sz="0" w:space="0" w:color="auto"/>
        <w:left w:val="none" w:sz="0" w:space="0" w:color="auto"/>
        <w:bottom w:val="none" w:sz="0" w:space="0" w:color="auto"/>
        <w:right w:val="none" w:sz="0" w:space="0" w:color="auto"/>
      </w:divBdr>
      <w:divsChild>
        <w:div w:id="593442068">
          <w:marLeft w:val="0"/>
          <w:marRight w:val="0"/>
          <w:marTop w:val="0"/>
          <w:marBottom w:val="0"/>
          <w:divBdr>
            <w:top w:val="none" w:sz="0" w:space="0" w:color="auto"/>
            <w:left w:val="none" w:sz="0" w:space="0" w:color="auto"/>
            <w:bottom w:val="none" w:sz="0" w:space="0" w:color="auto"/>
            <w:right w:val="none" w:sz="0" w:space="0" w:color="auto"/>
          </w:divBdr>
        </w:div>
        <w:div w:id="24672929">
          <w:marLeft w:val="0"/>
          <w:marRight w:val="0"/>
          <w:marTop w:val="0"/>
          <w:marBottom w:val="0"/>
          <w:divBdr>
            <w:top w:val="none" w:sz="0" w:space="0" w:color="auto"/>
            <w:left w:val="none" w:sz="0" w:space="0" w:color="auto"/>
            <w:bottom w:val="none" w:sz="0" w:space="0" w:color="auto"/>
            <w:right w:val="none" w:sz="0" w:space="0" w:color="auto"/>
          </w:divBdr>
          <w:divsChild>
            <w:div w:id="1287154115">
              <w:marLeft w:val="0"/>
              <w:marRight w:val="0"/>
              <w:marTop w:val="0"/>
              <w:marBottom w:val="0"/>
              <w:divBdr>
                <w:top w:val="none" w:sz="0" w:space="0" w:color="auto"/>
                <w:left w:val="none" w:sz="0" w:space="0" w:color="auto"/>
                <w:bottom w:val="none" w:sz="0" w:space="0" w:color="auto"/>
                <w:right w:val="none" w:sz="0" w:space="0" w:color="auto"/>
              </w:divBdr>
            </w:div>
          </w:divsChild>
        </w:div>
        <w:div w:id="718089273">
          <w:marLeft w:val="0"/>
          <w:marRight w:val="0"/>
          <w:marTop w:val="0"/>
          <w:marBottom w:val="0"/>
          <w:divBdr>
            <w:top w:val="none" w:sz="0" w:space="0" w:color="auto"/>
            <w:left w:val="none" w:sz="0" w:space="0" w:color="auto"/>
            <w:bottom w:val="none" w:sz="0" w:space="0" w:color="auto"/>
            <w:right w:val="none" w:sz="0" w:space="0" w:color="auto"/>
          </w:divBdr>
        </w:div>
        <w:div w:id="1541748586">
          <w:marLeft w:val="0"/>
          <w:marRight w:val="0"/>
          <w:marTop w:val="0"/>
          <w:marBottom w:val="0"/>
          <w:divBdr>
            <w:top w:val="none" w:sz="0" w:space="0" w:color="auto"/>
            <w:left w:val="none" w:sz="0" w:space="0" w:color="auto"/>
            <w:bottom w:val="none" w:sz="0" w:space="0" w:color="auto"/>
            <w:right w:val="none" w:sz="0" w:space="0" w:color="auto"/>
          </w:divBdr>
          <w:divsChild>
            <w:div w:id="377172574">
              <w:marLeft w:val="0"/>
              <w:marRight w:val="0"/>
              <w:marTop w:val="0"/>
              <w:marBottom w:val="0"/>
              <w:divBdr>
                <w:top w:val="none" w:sz="0" w:space="0" w:color="auto"/>
                <w:left w:val="none" w:sz="0" w:space="0" w:color="auto"/>
                <w:bottom w:val="none" w:sz="0" w:space="0" w:color="auto"/>
                <w:right w:val="none" w:sz="0" w:space="0" w:color="auto"/>
              </w:divBdr>
            </w:div>
          </w:divsChild>
        </w:div>
        <w:div w:id="1896156437">
          <w:marLeft w:val="0"/>
          <w:marRight w:val="0"/>
          <w:marTop w:val="0"/>
          <w:marBottom w:val="0"/>
          <w:divBdr>
            <w:top w:val="none" w:sz="0" w:space="0" w:color="auto"/>
            <w:left w:val="none" w:sz="0" w:space="0" w:color="auto"/>
            <w:bottom w:val="none" w:sz="0" w:space="0" w:color="auto"/>
            <w:right w:val="none" w:sz="0" w:space="0" w:color="auto"/>
          </w:divBdr>
        </w:div>
        <w:div w:id="463818553">
          <w:marLeft w:val="0"/>
          <w:marRight w:val="0"/>
          <w:marTop w:val="0"/>
          <w:marBottom w:val="0"/>
          <w:divBdr>
            <w:top w:val="none" w:sz="0" w:space="0" w:color="auto"/>
            <w:left w:val="none" w:sz="0" w:space="0" w:color="auto"/>
            <w:bottom w:val="none" w:sz="0" w:space="0" w:color="auto"/>
            <w:right w:val="none" w:sz="0" w:space="0" w:color="auto"/>
          </w:divBdr>
          <w:divsChild>
            <w:div w:id="2031443765">
              <w:marLeft w:val="0"/>
              <w:marRight w:val="0"/>
              <w:marTop w:val="0"/>
              <w:marBottom w:val="0"/>
              <w:divBdr>
                <w:top w:val="none" w:sz="0" w:space="0" w:color="auto"/>
                <w:left w:val="none" w:sz="0" w:space="0" w:color="auto"/>
                <w:bottom w:val="none" w:sz="0" w:space="0" w:color="auto"/>
                <w:right w:val="none" w:sz="0" w:space="0" w:color="auto"/>
              </w:divBdr>
            </w:div>
          </w:divsChild>
        </w:div>
        <w:div w:id="1649090827">
          <w:marLeft w:val="0"/>
          <w:marRight w:val="0"/>
          <w:marTop w:val="0"/>
          <w:marBottom w:val="0"/>
          <w:divBdr>
            <w:top w:val="none" w:sz="0" w:space="0" w:color="auto"/>
            <w:left w:val="none" w:sz="0" w:space="0" w:color="auto"/>
            <w:bottom w:val="none" w:sz="0" w:space="0" w:color="auto"/>
            <w:right w:val="none" w:sz="0" w:space="0" w:color="auto"/>
          </w:divBdr>
        </w:div>
        <w:div w:id="2037539377">
          <w:marLeft w:val="0"/>
          <w:marRight w:val="0"/>
          <w:marTop w:val="0"/>
          <w:marBottom w:val="0"/>
          <w:divBdr>
            <w:top w:val="none" w:sz="0" w:space="0" w:color="auto"/>
            <w:left w:val="none" w:sz="0" w:space="0" w:color="auto"/>
            <w:bottom w:val="none" w:sz="0" w:space="0" w:color="auto"/>
            <w:right w:val="none" w:sz="0" w:space="0" w:color="auto"/>
          </w:divBdr>
          <w:divsChild>
            <w:div w:id="1108620235">
              <w:marLeft w:val="0"/>
              <w:marRight w:val="0"/>
              <w:marTop w:val="0"/>
              <w:marBottom w:val="0"/>
              <w:divBdr>
                <w:top w:val="none" w:sz="0" w:space="0" w:color="auto"/>
                <w:left w:val="none" w:sz="0" w:space="0" w:color="auto"/>
                <w:bottom w:val="none" w:sz="0" w:space="0" w:color="auto"/>
                <w:right w:val="none" w:sz="0" w:space="0" w:color="auto"/>
              </w:divBdr>
            </w:div>
          </w:divsChild>
        </w:div>
        <w:div w:id="579994533">
          <w:marLeft w:val="0"/>
          <w:marRight w:val="0"/>
          <w:marTop w:val="0"/>
          <w:marBottom w:val="0"/>
          <w:divBdr>
            <w:top w:val="none" w:sz="0" w:space="0" w:color="auto"/>
            <w:left w:val="none" w:sz="0" w:space="0" w:color="auto"/>
            <w:bottom w:val="none" w:sz="0" w:space="0" w:color="auto"/>
            <w:right w:val="none" w:sz="0" w:space="0" w:color="auto"/>
          </w:divBdr>
        </w:div>
        <w:div w:id="288165145">
          <w:marLeft w:val="0"/>
          <w:marRight w:val="0"/>
          <w:marTop w:val="0"/>
          <w:marBottom w:val="0"/>
          <w:divBdr>
            <w:top w:val="none" w:sz="0" w:space="0" w:color="auto"/>
            <w:left w:val="none" w:sz="0" w:space="0" w:color="auto"/>
            <w:bottom w:val="none" w:sz="0" w:space="0" w:color="auto"/>
            <w:right w:val="none" w:sz="0" w:space="0" w:color="auto"/>
          </w:divBdr>
          <w:divsChild>
            <w:div w:id="1187139463">
              <w:marLeft w:val="0"/>
              <w:marRight w:val="0"/>
              <w:marTop w:val="0"/>
              <w:marBottom w:val="0"/>
              <w:divBdr>
                <w:top w:val="none" w:sz="0" w:space="0" w:color="auto"/>
                <w:left w:val="none" w:sz="0" w:space="0" w:color="auto"/>
                <w:bottom w:val="none" w:sz="0" w:space="0" w:color="auto"/>
                <w:right w:val="none" w:sz="0" w:space="0" w:color="auto"/>
              </w:divBdr>
            </w:div>
          </w:divsChild>
        </w:div>
        <w:div w:id="145434633">
          <w:marLeft w:val="0"/>
          <w:marRight w:val="0"/>
          <w:marTop w:val="0"/>
          <w:marBottom w:val="0"/>
          <w:divBdr>
            <w:top w:val="none" w:sz="0" w:space="0" w:color="auto"/>
            <w:left w:val="none" w:sz="0" w:space="0" w:color="auto"/>
            <w:bottom w:val="none" w:sz="0" w:space="0" w:color="auto"/>
            <w:right w:val="none" w:sz="0" w:space="0" w:color="auto"/>
          </w:divBdr>
        </w:div>
        <w:div w:id="308096901">
          <w:marLeft w:val="0"/>
          <w:marRight w:val="0"/>
          <w:marTop w:val="0"/>
          <w:marBottom w:val="0"/>
          <w:divBdr>
            <w:top w:val="none" w:sz="0" w:space="0" w:color="auto"/>
            <w:left w:val="none" w:sz="0" w:space="0" w:color="auto"/>
            <w:bottom w:val="none" w:sz="0" w:space="0" w:color="auto"/>
            <w:right w:val="none" w:sz="0" w:space="0" w:color="auto"/>
          </w:divBdr>
          <w:divsChild>
            <w:div w:id="1818956618">
              <w:marLeft w:val="0"/>
              <w:marRight w:val="0"/>
              <w:marTop w:val="0"/>
              <w:marBottom w:val="0"/>
              <w:divBdr>
                <w:top w:val="none" w:sz="0" w:space="0" w:color="auto"/>
                <w:left w:val="none" w:sz="0" w:space="0" w:color="auto"/>
                <w:bottom w:val="none" w:sz="0" w:space="0" w:color="auto"/>
                <w:right w:val="none" w:sz="0" w:space="0" w:color="auto"/>
              </w:divBdr>
            </w:div>
          </w:divsChild>
        </w:div>
        <w:div w:id="499389091">
          <w:marLeft w:val="0"/>
          <w:marRight w:val="0"/>
          <w:marTop w:val="0"/>
          <w:marBottom w:val="0"/>
          <w:divBdr>
            <w:top w:val="none" w:sz="0" w:space="0" w:color="auto"/>
            <w:left w:val="none" w:sz="0" w:space="0" w:color="auto"/>
            <w:bottom w:val="none" w:sz="0" w:space="0" w:color="auto"/>
            <w:right w:val="none" w:sz="0" w:space="0" w:color="auto"/>
          </w:divBdr>
        </w:div>
        <w:div w:id="1316496568">
          <w:marLeft w:val="0"/>
          <w:marRight w:val="0"/>
          <w:marTop w:val="0"/>
          <w:marBottom w:val="0"/>
          <w:divBdr>
            <w:top w:val="none" w:sz="0" w:space="0" w:color="auto"/>
            <w:left w:val="none" w:sz="0" w:space="0" w:color="auto"/>
            <w:bottom w:val="none" w:sz="0" w:space="0" w:color="auto"/>
            <w:right w:val="none" w:sz="0" w:space="0" w:color="auto"/>
          </w:divBdr>
          <w:divsChild>
            <w:div w:id="1980500478">
              <w:marLeft w:val="0"/>
              <w:marRight w:val="0"/>
              <w:marTop w:val="0"/>
              <w:marBottom w:val="0"/>
              <w:divBdr>
                <w:top w:val="none" w:sz="0" w:space="0" w:color="auto"/>
                <w:left w:val="none" w:sz="0" w:space="0" w:color="auto"/>
                <w:bottom w:val="none" w:sz="0" w:space="0" w:color="auto"/>
                <w:right w:val="none" w:sz="0" w:space="0" w:color="auto"/>
              </w:divBdr>
            </w:div>
          </w:divsChild>
        </w:div>
        <w:div w:id="1422872846">
          <w:marLeft w:val="0"/>
          <w:marRight w:val="0"/>
          <w:marTop w:val="300"/>
          <w:marBottom w:val="0"/>
          <w:divBdr>
            <w:top w:val="none" w:sz="0" w:space="0" w:color="auto"/>
            <w:left w:val="none" w:sz="0" w:space="0" w:color="auto"/>
            <w:bottom w:val="none" w:sz="0" w:space="0" w:color="auto"/>
            <w:right w:val="none" w:sz="0" w:space="0" w:color="auto"/>
          </w:divBdr>
          <w:divsChild>
            <w:div w:id="278689469">
              <w:marLeft w:val="0"/>
              <w:marRight w:val="0"/>
              <w:marTop w:val="0"/>
              <w:marBottom w:val="0"/>
              <w:divBdr>
                <w:top w:val="none" w:sz="0" w:space="0" w:color="auto"/>
                <w:left w:val="none" w:sz="0" w:space="0" w:color="auto"/>
                <w:bottom w:val="none" w:sz="0" w:space="0" w:color="auto"/>
                <w:right w:val="none" w:sz="0" w:space="0" w:color="auto"/>
              </w:divBdr>
              <w:divsChild>
                <w:div w:id="971256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6089">
          <w:marLeft w:val="0"/>
          <w:marRight w:val="0"/>
          <w:marTop w:val="300"/>
          <w:marBottom w:val="0"/>
          <w:divBdr>
            <w:top w:val="none" w:sz="0" w:space="0" w:color="auto"/>
            <w:left w:val="none" w:sz="0" w:space="0" w:color="auto"/>
            <w:bottom w:val="none" w:sz="0" w:space="0" w:color="auto"/>
            <w:right w:val="none" w:sz="0" w:space="0" w:color="auto"/>
          </w:divBdr>
          <w:divsChild>
            <w:div w:id="1373382464">
              <w:marLeft w:val="0"/>
              <w:marRight w:val="0"/>
              <w:marTop w:val="0"/>
              <w:marBottom w:val="0"/>
              <w:divBdr>
                <w:top w:val="none" w:sz="0" w:space="0" w:color="auto"/>
                <w:left w:val="none" w:sz="0" w:space="0" w:color="auto"/>
                <w:bottom w:val="none" w:sz="0" w:space="0" w:color="auto"/>
                <w:right w:val="none" w:sz="0" w:space="0" w:color="auto"/>
              </w:divBdr>
              <w:divsChild>
                <w:div w:id="88043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699462">
          <w:marLeft w:val="0"/>
          <w:marRight w:val="0"/>
          <w:marTop w:val="300"/>
          <w:marBottom w:val="0"/>
          <w:divBdr>
            <w:top w:val="none" w:sz="0" w:space="0" w:color="auto"/>
            <w:left w:val="none" w:sz="0" w:space="0" w:color="auto"/>
            <w:bottom w:val="none" w:sz="0" w:space="0" w:color="auto"/>
            <w:right w:val="none" w:sz="0" w:space="0" w:color="auto"/>
          </w:divBdr>
          <w:divsChild>
            <w:div w:id="1943806207">
              <w:marLeft w:val="0"/>
              <w:marRight w:val="0"/>
              <w:marTop w:val="0"/>
              <w:marBottom w:val="0"/>
              <w:divBdr>
                <w:top w:val="none" w:sz="0" w:space="0" w:color="auto"/>
                <w:left w:val="none" w:sz="0" w:space="0" w:color="auto"/>
                <w:bottom w:val="none" w:sz="0" w:space="0" w:color="auto"/>
                <w:right w:val="none" w:sz="0" w:space="0" w:color="auto"/>
              </w:divBdr>
              <w:divsChild>
                <w:div w:id="3128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464409">
          <w:marLeft w:val="0"/>
          <w:marRight w:val="0"/>
          <w:marTop w:val="300"/>
          <w:marBottom w:val="0"/>
          <w:divBdr>
            <w:top w:val="none" w:sz="0" w:space="0" w:color="auto"/>
            <w:left w:val="none" w:sz="0" w:space="0" w:color="auto"/>
            <w:bottom w:val="none" w:sz="0" w:space="0" w:color="auto"/>
            <w:right w:val="none" w:sz="0" w:space="0" w:color="auto"/>
          </w:divBdr>
          <w:divsChild>
            <w:div w:id="1184322136">
              <w:marLeft w:val="0"/>
              <w:marRight w:val="0"/>
              <w:marTop w:val="0"/>
              <w:marBottom w:val="0"/>
              <w:divBdr>
                <w:top w:val="none" w:sz="0" w:space="0" w:color="auto"/>
                <w:left w:val="none" w:sz="0" w:space="0" w:color="auto"/>
                <w:bottom w:val="none" w:sz="0" w:space="0" w:color="auto"/>
                <w:right w:val="none" w:sz="0" w:space="0" w:color="auto"/>
              </w:divBdr>
              <w:divsChild>
                <w:div w:id="11129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6180">
      <w:bodyDiv w:val="1"/>
      <w:marLeft w:val="0"/>
      <w:marRight w:val="0"/>
      <w:marTop w:val="0"/>
      <w:marBottom w:val="0"/>
      <w:divBdr>
        <w:top w:val="none" w:sz="0" w:space="0" w:color="auto"/>
        <w:left w:val="none" w:sz="0" w:space="0" w:color="auto"/>
        <w:bottom w:val="none" w:sz="0" w:space="0" w:color="auto"/>
        <w:right w:val="none" w:sz="0" w:space="0" w:color="auto"/>
      </w:divBdr>
      <w:divsChild>
        <w:div w:id="210961111">
          <w:marLeft w:val="0"/>
          <w:marRight w:val="0"/>
          <w:marTop w:val="0"/>
          <w:marBottom w:val="0"/>
          <w:divBdr>
            <w:top w:val="none" w:sz="0" w:space="0" w:color="auto"/>
            <w:left w:val="none" w:sz="0" w:space="0" w:color="auto"/>
            <w:bottom w:val="none" w:sz="0" w:space="0" w:color="auto"/>
            <w:right w:val="none" w:sz="0" w:space="0" w:color="auto"/>
          </w:divBdr>
        </w:div>
        <w:div w:id="519197821">
          <w:marLeft w:val="0"/>
          <w:marRight w:val="0"/>
          <w:marTop w:val="0"/>
          <w:marBottom w:val="0"/>
          <w:divBdr>
            <w:top w:val="none" w:sz="0" w:space="0" w:color="auto"/>
            <w:left w:val="none" w:sz="0" w:space="0" w:color="auto"/>
            <w:bottom w:val="none" w:sz="0" w:space="0" w:color="auto"/>
            <w:right w:val="none" w:sz="0" w:space="0" w:color="auto"/>
          </w:divBdr>
          <w:divsChild>
            <w:div w:id="1882939566">
              <w:marLeft w:val="0"/>
              <w:marRight w:val="0"/>
              <w:marTop w:val="0"/>
              <w:marBottom w:val="0"/>
              <w:divBdr>
                <w:top w:val="none" w:sz="0" w:space="0" w:color="auto"/>
                <w:left w:val="none" w:sz="0" w:space="0" w:color="auto"/>
                <w:bottom w:val="none" w:sz="0" w:space="0" w:color="auto"/>
                <w:right w:val="none" w:sz="0" w:space="0" w:color="auto"/>
              </w:divBdr>
            </w:div>
          </w:divsChild>
        </w:div>
        <w:div w:id="1638946549">
          <w:marLeft w:val="0"/>
          <w:marRight w:val="0"/>
          <w:marTop w:val="0"/>
          <w:marBottom w:val="0"/>
          <w:divBdr>
            <w:top w:val="none" w:sz="0" w:space="0" w:color="auto"/>
            <w:left w:val="none" w:sz="0" w:space="0" w:color="auto"/>
            <w:bottom w:val="none" w:sz="0" w:space="0" w:color="auto"/>
            <w:right w:val="none" w:sz="0" w:space="0" w:color="auto"/>
          </w:divBdr>
        </w:div>
        <w:div w:id="69039559">
          <w:marLeft w:val="0"/>
          <w:marRight w:val="0"/>
          <w:marTop w:val="0"/>
          <w:marBottom w:val="0"/>
          <w:divBdr>
            <w:top w:val="none" w:sz="0" w:space="0" w:color="auto"/>
            <w:left w:val="none" w:sz="0" w:space="0" w:color="auto"/>
            <w:bottom w:val="none" w:sz="0" w:space="0" w:color="auto"/>
            <w:right w:val="none" w:sz="0" w:space="0" w:color="auto"/>
          </w:divBdr>
          <w:divsChild>
            <w:div w:id="190995739">
              <w:marLeft w:val="0"/>
              <w:marRight w:val="0"/>
              <w:marTop w:val="0"/>
              <w:marBottom w:val="0"/>
              <w:divBdr>
                <w:top w:val="none" w:sz="0" w:space="0" w:color="auto"/>
                <w:left w:val="none" w:sz="0" w:space="0" w:color="auto"/>
                <w:bottom w:val="none" w:sz="0" w:space="0" w:color="auto"/>
                <w:right w:val="none" w:sz="0" w:space="0" w:color="auto"/>
              </w:divBdr>
            </w:div>
          </w:divsChild>
        </w:div>
        <w:div w:id="1811745881">
          <w:marLeft w:val="0"/>
          <w:marRight w:val="0"/>
          <w:marTop w:val="0"/>
          <w:marBottom w:val="0"/>
          <w:divBdr>
            <w:top w:val="none" w:sz="0" w:space="0" w:color="auto"/>
            <w:left w:val="none" w:sz="0" w:space="0" w:color="auto"/>
            <w:bottom w:val="none" w:sz="0" w:space="0" w:color="auto"/>
            <w:right w:val="none" w:sz="0" w:space="0" w:color="auto"/>
          </w:divBdr>
        </w:div>
        <w:div w:id="817572272">
          <w:marLeft w:val="0"/>
          <w:marRight w:val="0"/>
          <w:marTop w:val="0"/>
          <w:marBottom w:val="0"/>
          <w:divBdr>
            <w:top w:val="none" w:sz="0" w:space="0" w:color="auto"/>
            <w:left w:val="none" w:sz="0" w:space="0" w:color="auto"/>
            <w:bottom w:val="none" w:sz="0" w:space="0" w:color="auto"/>
            <w:right w:val="none" w:sz="0" w:space="0" w:color="auto"/>
          </w:divBdr>
          <w:divsChild>
            <w:div w:id="1022393457">
              <w:marLeft w:val="0"/>
              <w:marRight w:val="0"/>
              <w:marTop w:val="0"/>
              <w:marBottom w:val="0"/>
              <w:divBdr>
                <w:top w:val="none" w:sz="0" w:space="0" w:color="auto"/>
                <w:left w:val="none" w:sz="0" w:space="0" w:color="auto"/>
                <w:bottom w:val="none" w:sz="0" w:space="0" w:color="auto"/>
                <w:right w:val="none" w:sz="0" w:space="0" w:color="auto"/>
              </w:divBdr>
            </w:div>
          </w:divsChild>
        </w:div>
        <w:div w:id="1701514125">
          <w:marLeft w:val="0"/>
          <w:marRight w:val="0"/>
          <w:marTop w:val="0"/>
          <w:marBottom w:val="0"/>
          <w:divBdr>
            <w:top w:val="none" w:sz="0" w:space="0" w:color="auto"/>
            <w:left w:val="none" w:sz="0" w:space="0" w:color="auto"/>
            <w:bottom w:val="none" w:sz="0" w:space="0" w:color="auto"/>
            <w:right w:val="none" w:sz="0" w:space="0" w:color="auto"/>
          </w:divBdr>
        </w:div>
        <w:div w:id="13508147">
          <w:marLeft w:val="0"/>
          <w:marRight w:val="0"/>
          <w:marTop w:val="0"/>
          <w:marBottom w:val="0"/>
          <w:divBdr>
            <w:top w:val="none" w:sz="0" w:space="0" w:color="auto"/>
            <w:left w:val="none" w:sz="0" w:space="0" w:color="auto"/>
            <w:bottom w:val="none" w:sz="0" w:space="0" w:color="auto"/>
            <w:right w:val="none" w:sz="0" w:space="0" w:color="auto"/>
          </w:divBdr>
          <w:divsChild>
            <w:div w:id="927884041">
              <w:marLeft w:val="0"/>
              <w:marRight w:val="0"/>
              <w:marTop w:val="0"/>
              <w:marBottom w:val="0"/>
              <w:divBdr>
                <w:top w:val="none" w:sz="0" w:space="0" w:color="auto"/>
                <w:left w:val="none" w:sz="0" w:space="0" w:color="auto"/>
                <w:bottom w:val="none" w:sz="0" w:space="0" w:color="auto"/>
                <w:right w:val="none" w:sz="0" w:space="0" w:color="auto"/>
              </w:divBdr>
            </w:div>
          </w:divsChild>
        </w:div>
        <w:div w:id="231427194">
          <w:marLeft w:val="0"/>
          <w:marRight w:val="0"/>
          <w:marTop w:val="0"/>
          <w:marBottom w:val="0"/>
          <w:divBdr>
            <w:top w:val="none" w:sz="0" w:space="0" w:color="auto"/>
            <w:left w:val="none" w:sz="0" w:space="0" w:color="auto"/>
            <w:bottom w:val="none" w:sz="0" w:space="0" w:color="auto"/>
            <w:right w:val="none" w:sz="0" w:space="0" w:color="auto"/>
          </w:divBdr>
        </w:div>
        <w:div w:id="948858470">
          <w:marLeft w:val="0"/>
          <w:marRight w:val="0"/>
          <w:marTop w:val="0"/>
          <w:marBottom w:val="0"/>
          <w:divBdr>
            <w:top w:val="none" w:sz="0" w:space="0" w:color="auto"/>
            <w:left w:val="none" w:sz="0" w:space="0" w:color="auto"/>
            <w:bottom w:val="none" w:sz="0" w:space="0" w:color="auto"/>
            <w:right w:val="none" w:sz="0" w:space="0" w:color="auto"/>
          </w:divBdr>
          <w:divsChild>
            <w:div w:id="2006778184">
              <w:marLeft w:val="0"/>
              <w:marRight w:val="0"/>
              <w:marTop w:val="0"/>
              <w:marBottom w:val="0"/>
              <w:divBdr>
                <w:top w:val="none" w:sz="0" w:space="0" w:color="auto"/>
                <w:left w:val="none" w:sz="0" w:space="0" w:color="auto"/>
                <w:bottom w:val="none" w:sz="0" w:space="0" w:color="auto"/>
                <w:right w:val="none" w:sz="0" w:space="0" w:color="auto"/>
              </w:divBdr>
            </w:div>
          </w:divsChild>
        </w:div>
        <w:div w:id="1974019159">
          <w:marLeft w:val="0"/>
          <w:marRight w:val="0"/>
          <w:marTop w:val="0"/>
          <w:marBottom w:val="0"/>
          <w:divBdr>
            <w:top w:val="none" w:sz="0" w:space="0" w:color="auto"/>
            <w:left w:val="none" w:sz="0" w:space="0" w:color="auto"/>
            <w:bottom w:val="none" w:sz="0" w:space="0" w:color="auto"/>
            <w:right w:val="none" w:sz="0" w:space="0" w:color="auto"/>
          </w:divBdr>
        </w:div>
        <w:div w:id="85225468">
          <w:marLeft w:val="0"/>
          <w:marRight w:val="0"/>
          <w:marTop w:val="0"/>
          <w:marBottom w:val="0"/>
          <w:divBdr>
            <w:top w:val="none" w:sz="0" w:space="0" w:color="auto"/>
            <w:left w:val="none" w:sz="0" w:space="0" w:color="auto"/>
            <w:bottom w:val="none" w:sz="0" w:space="0" w:color="auto"/>
            <w:right w:val="none" w:sz="0" w:space="0" w:color="auto"/>
          </w:divBdr>
          <w:divsChild>
            <w:div w:id="1071343133">
              <w:marLeft w:val="0"/>
              <w:marRight w:val="0"/>
              <w:marTop w:val="0"/>
              <w:marBottom w:val="0"/>
              <w:divBdr>
                <w:top w:val="none" w:sz="0" w:space="0" w:color="auto"/>
                <w:left w:val="none" w:sz="0" w:space="0" w:color="auto"/>
                <w:bottom w:val="none" w:sz="0" w:space="0" w:color="auto"/>
                <w:right w:val="none" w:sz="0" w:space="0" w:color="auto"/>
              </w:divBdr>
            </w:div>
          </w:divsChild>
        </w:div>
        <w:div w:id="1226601325">
          <w:marLeft w:val="0"/>
          <w:marRight w:val="0"/>
          <w:marTop w:val="0"/>
          <w:marBottom w:val="0"/>
          <w:divBdr>
            <w:top w:val="none" w:sz="0" w:space="0" w:color="auto"/>
            <w:left w:val="none" w:sz="0" w:space="0" w:color="auto"/>
            <w:bottom w:val="none" w:sz="0" w:space="0" w:color="auto"/>
            <w:right w:val="none" w:sz="0" w:space="0" w:color="auto"/>
          </w:divBdr>
        </w:div>
        <w:div w:id="1701316702">
          <w:marLeft w:val="0"/>
          <w:marRight w:val="0"/>
          <w:marTop w:val="0"/>
          <w:marBottom w:val="0"/>
          <w:divBdr>
            <w:top w:val="none" w:sz="0" w:space="0" w:color="auto"/>
            <w:left w:val="none" w:sz="0" w:space="0" w:color="auto"/>
            <w:bottom w:val="none" w:sz="0" w:space="0" w:color="auto"/>
            <w:right w:val="none" w:sz="0" w:space="0" w:color="auto"/>
          </w:divBdr>
          <w:divsChild>
            <w:div w:id="1161114143">
              <w:marLeft w:val="0"/>
              <w:marRight w:val="0"/>
              <w:marTop w:val="0"/>
              <w:marBottom w:val="0"/>
              <w:divBdr>
                <w:top w:val="none" w:sz="0" w:space="0" w:color="auto"/>
                <w:left w:val="none" w:sz="0" w:space="0" w:color="auto"/>
                <w:bottom w:val="none" w:sz="0" w:space="0" w:color="auto"/>
                <w:right w:val="none" w:sz="0" w:space="0" w:color="auto"/>
              </w:divBdr>
            </w:div>
          </w:divsChild>
        </w:div>
        <w:div w:id="1970284405">
          <w:marLeft w:val="0"/>
          <w:marRight w:val="0"/>
          <w:marTop w:val="300"/>
          <w:marBottom w:val="0"/>
          <w:divBdr>
            <w:top w:val="none" w:sz="0" w:space="0" w:color="auto"/>
            <w:left w:val="none" w:sz="0" w:space="0" w:color="auto"/>
            <w:bottom w:val="none" w:sz="0" w:space="0" w:color="auto"/>
            <w:right w:val="none" w:sz="0" w:space="0" w:color="auto"/>
          </w:divBdr>
          <w:divsChild>
            <w:div w:id="1932006081">
              <w:marLeft w:val="0"/>
              <w:marRight w:val="0"/>
              <w:marTop w:val="0"/>
              <w:marBottom w:val="0"/>
              <w:divBdr>
                <w:top w:val="none" w:sz="0" w:space="0" w:color="auto"/>
                <w:left w:val="none" w:sz="0" w:space="0" w:color="auto"/>
                <w:bottom w:val="none" w:sz="0" w:space="0" w:color="auto"/>
                <w:right w:val="none" w:sz="0" w:space="0" w:color="auto"/>
              </w:divBdr>
              <w:divsChild>
                <w:div w:id="7220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007726">
          <w:marLeft w:val="0"/>
          <w:marRight w:val="0"/>
          <w:marTop w:val="300"/>
          <w:marBottom w:val="0"/>
          <w:divBdr>
            <w:top w:val="none" w:sz="0" w:space="0" w:color="auto"/>
            <w:left w:val="none" w:sz="0" w:space="0" w:color="auto"/>
            <w:bottom w:val="none" w:sz="0" w:space="0" w:color="auto"/>
            <w:right w:val="none" w:sz="0" w:space="0" w:color="auto"/>
          </w:divBdr>
          <w:divsChild>
            <w:div w:id="1695037339">
              <w:marLeft w:val="0"/>
              <w:marRight w:val="0"/>
              <w:marTop w:val="0"/>
              <w:marBottom w:val="0"/>
              <w:divBdr>
                <w:top w:val="none" w:sz="0" w:space="0" w:color="auto"/>
                <w:left w:val="none" w:sz="0" w:space="0" w:color="auto"/>
                <w:bottom w:val="none" w:sz="0" w:space="0" w:color="auto"/>
                <w:right w:val="none" w:sz="0" w:space="0" w:color="auto"/>
              </w:divBdr>
              <w:divsChild>
                <w:div w:id="130235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597593">
          <w:marLeft w:val="0"/>
          <w:marRight w:val="0"/>
          <w:marTop w:val="300"/>
          <w:marBottom w:val="0"/>
          <w:divBdr>
            <w:top w:val="none" w:sz="0" w:space="0" w:color="auto"/>
            <w:left w:val="none" w:sz="0" w:space="0" w:color="auto"/>
            <w:bottom w:val="none" w:sz="0" w:space="0" w:color="auto"/>
            <w:right w:val="none" w:sz="0" w:space="0" w:color="auto"/>
          </w:divBdr>
          <w:divsChild>
            <w:div w:id="92602594">
              <w:marLeft w:val="0"/>
              <w:marRight w:val="0"/>
              <w:marTop w:val="0"/>
              <w:marBottom w:val="0"/>
              <w:divBdr>
                <w:top w:val="none" w:sz="0" w:space="0" w:color="auto"/>
                <w:left w:val="none" w:sz="0" w:space="0" w:color="auto"/>
                <w:bottom w:val="none" w:sz="0" w:space="0" w:color="auto"/>
                <w:right w:val="none" w:sz="0" w:space="0" w:color="auto"/>
              </w:divBdr>
              <w:divsChild>
                <w:div w:id="12518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21526">
          <w:marLeft w:val="0"/>
          <w:marRight w:val="0"/>
          <w:marTop w:val="300"/>
          <w:marBottom w:val="0"/>
          <w:divBdr>
            <w:top w:val="none" w:sz="0" w:space="0" w:color="auto"/>
            <w:left w:val="none" w:sz="0" w:space="0" w:color="auto"/>
            <w:bottom w:val="none" w:sz="0" w:space="0" w:color="auto"/>
            <w:right w:val="none" w:sz="0" w:space="0" w:color="auto"/>
          </w:divBdr>
          <w:divsChild>
            <w:div w:id="597061957">
              <w:marLeft w:val="0"/>
              <w:marRight w:val="0"/>
              <w:marTop w:val="0"/>
              <w:marBottom w:val="0"/>
              <w:divBdr>
                <w:top w:val="none" w:sz="0" w:space="0" w:color="auto"/>
                <w:left w:val="none" w:sz="0" w:space="0" w:color="auto"/>
                <w:bottom w:val="none" w:sz="0" w:space="0" w:color="auto"/>
                <w:right w:val="none" w:sz="0" w:space="0" w:color="auto"/>
              </w:divBdr>
              <w:divsChild>
                <w:div w:id="1415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31561">
      <w:bodyDiv w:val="1"/>
      <w:marLeft w:val="0"/>
      <w:marRight w:val="0"/>
      <w:marTop w:val="0"/>
      <w:marBottom w:val="0"/>
      <w:divBdr>
        <w:top w:val="none" w:sz="0" w:space="0" w:color="auto"/>
        <w:left w:val="none" w:sz="0" w:space="0" w:color="auto"/>
        <w:bottom w:val="none" w:sz="0" w:space="0" w:color="auto"/>
        <w:right w:val="none" w:sz="0" w:space="0" w:color="auto"/>
      </w:divBdr>
      <w:divsChild>
        <w:div w:id="836191800">
          <w:marLeft w:val="0"/>
          <w:marRight w:val="0"/>
          <w:marTop w:val="0"/>
          <w:marBottom w:val="0"/>
          <w:divBdr>
            <w:top w:val="none" w:sz="0" w:space="0" w:color="auto"/>
            <w:left w:val="none" w:sz="0" w:space="0" w:color="auto"/>
            <w:bottom w:val="none" w:sz="0" w:space="0" w:color="auto"/>
            <w:right w:val="none" w:sz="0" w:space="0" w:color="auto"/>
          </w:divBdr>
        </w:div>
        <w:div w:id="1627815880">
          <w:marLeft w:val="0"/>
          <w:marRight w:val="0"/>
          <w:marTop w:val="0"/>
          <w:marBottom w:val="0"/>
          <w:divBdr>
            <w:top w:val="none" w:sz="0" w:space="0" w:color="auto"/>
            <w:left w:val="none" w:sz="0" w:space="0" w:color="auto"/>
            <w:bottom w:val="none" w:sz="0" w:space="0" w:color="auto"/>
            <w:right w:val="none" w:sz="0" w:space="0" w:color="auto"/>
          </w:divBdr>
          <w:divsChild>
            <w:div w:id="1769084512">
              <w:marLeft w:val="0"/>
              <w:marRight w:val="0"/>
              <w:marTop w:val="0"/>
              <w:marBottom w:val="0"/>
              <w:divBdr>
                <w:top w:val="none" w:sz="0" w:space="0" w:color="auto"/>
                <w:left w:val="none" w:sz="0" w:space="0" w:color="auto"/>
                <w:bottom w:val="none" w:sz="0" w:space="0" w:color="auto"/>
                <w:right w:val="none" w:sz="0" w:space="0" w:color="auto"/>
              </w:divBdr>
            </w:div>
          </w:divsChild>
        </w:div>
        <w:div w:id="1540974841">
          <w:marLeft w:val="0"/>
          <w:marRight w:val="0"/>
          <w:marTop w:val="0"/>
          <w:marBottom w:val="0"/>
          <w:divBdr>
            <w:top w:val="none" w:sz="0" w:space="0" w:color="auto"/>
            <w:left w:val="none" w:sz="0" w:space="0" w:color="auto"/>
            <w:bottom w:val="none" w:sz="0" w:space="0" w:color="auto"/>
            <w:right w:val="none" w:sz="0" w:space="0" w:color="auto"/>
          </w:divBdr>
        </w:div>
        <w:div w:id="1027490341">
          <w:marLeft w:val="0"/>
          <w:marRight w:val="0"/>
          <w:marTop w:val="0"/>
          <w:marBottom w:val="0"/>
          <w:divBdr>
            <w:top w:val="none" w:sz="0" w:space="0" w:color="auto"/>
            <w:left w:val="none" w:sz="0" w:space="0" w:color="auto"/>
            <w:bottom w:val="none" w:sz="0" w:space="0" w:color="auto"/>
            <w:right w:val="none" w:sz="0" w:space="0" w:color="auto"/>
          </w:divBdr>
          <w:divsChild>
            <w:div w:id="1096749032">
              <w:marLeft w:val="0"/>
              <w:marRight w:val="0"/>
              <w:marTop w:val="0"/>
              <w:marBottom w:val="0"/>
              <w:divBdr>
                <w:top w:val="none" w:sz="0" w:space="0" w:color="auto"/>
                <w:left w:val="none" w:sz="0" w:space="0" w:color="auto"/>
                <w:bottom w:val="none" w:sz="0" w:space="0" w:color="auto"/>
                <w:right w:val="none" w:sz="0" w:space="0" w:color="auto"/>
              </w:divBdr>
            </w:div>
          </w:divsChild>
        </w:div>
        <w:div w:id="748697253">
          <w:marLeft w:val="0"/>
          <w:marRight w:val="0"/>
          <w:marTop w:val="0"/>
          <w:marBottom w:val="0"/>
          <w:divBdr>
            <w:top w:val="none" w:sz="0" w:space="0" w:color="auto"/>
            <w:left w:val="none" w:sz="0" w:space="0" w:color="auto"/>
            <w:bottom w:val="none" w:sz="0" w:space="0" w:color="auto"/>
            <w:right w:val="none" w:sz="0" w:space="0" w:color="auto"/>
          </w:divBdr>
        </w:div>
        <w:div w:id="1474329187">
          <w:marLeft w:val="0"/>
          <w:marRight w:val="0"/>
          <w:marTop w:val="0"/>
          <w:marBottom w:val="0"/>
          <w:divBdr>
            <w:top w:val="none" w:sz="0" w:space="0" w:color="auto"/>
            <w:left w:val="none" w:sz="0" w:space="0" w:color="auto"/>
            <w:bottom w:val="none" w:sz="0" w:space="0" w:color="auto"/>
            <w:right w:val="none" w:sz="0" w:space="0" w:color="auto"/>
          </w:divBdr>
          <w:divsChild>
            <w:div w:id="2000385875">
              <w:marLeft w:val="0"/>
              <w:marRight w:val="0"/>
              <w:marTop w:val="0"/>
              <w:marBottom w:val="0"/>
              <w:divBdr>
                <w:top w:val="none" w:sz="0" w:space="0" w:color="auto"/>
                <w:left w:val="none" w:sz="0" w:space="0" w:color="auto"/>
                <w:bottom w:val="none" w:sz="0" w:space="0" w:color="auto"/>
                <w:right w:val="none" w:sz="0" w:space="0" w:color="auto"/>
              </w:divBdr>
            </w:div>
          </w:divsChild>
        </w:div>
        <w:div w:id="1392970327">
          <w:marLeft w:val="0"/>
          <w:marRight w:val="0"/>
          <w:marTop w:val="0"/>
          <w:marBottom w:val="0"/>
          <w:divBdr>
            <w:top w:val="none" w:sz="0" w:space="0" w:color="auto"/>
            <w:left w:val="none" w:sz="0" w:space="0" w:color="auto"/>
            <w:bottom w:val="none" w:sz="0" w:space="0" w:color="auto"/>
            <w:right w:val="none" w:sz="0" w:space="0" w:color="auto"/>
          </w:divBdr>
        </w:div>
        <w:div w:id="1462452832">
          <w:marLeft w:val="0"/>
          <w:marRight w:val="0"/>
          <w:marTop w:val="0"/>
          <w:marBottom w:val="0"/>
          <w:divBdr>
            <w:top w:val="none" w:sz="0" w:space="0" w:color="auto"/>
            <w:left w:val="none" w:sz="0" w:space="0" w:color="auto"/>
            <w:bottom w:val="none" w:sz="0" w:space="0" w:color="auto"/>
            <w:right w:val="none" w:sz="0" w:space="0" w:color="auto"/>
          </w:divBdr>
          <w:divsChild>
            <w:div w:id="989552369">
              <w:marLeft w:val="0"/>
              <w:marRight w:val="0"/>
              <w:marTop w:val="0"/>
              <w:marBottom w:val="0"/>
              <w:divBdr>
                <w:top w:val="none" w:sz="0" w:space="0" w:color="auto"/>
                <w:left w:val="none" w:sz="0" w:space="0" w:color="auto"/>
                <w:bottom w:val="none" w:sz="0" w:space="0" w:color="auto"/>
                <w:right w:val="none" w:sz="0" w:space="0" w:color="auto"/>
              </w:divBdr>
            </w:div>
          </w:divsChild>
        </w:div>
        <w:div w:id="1919048041">
          <w:marLeft w:val="0"/>
          <w:marRight w:val="0"/>
          <w:marTop w:val="0"/>
          <w:marBottom w:val="0"/>
          <w:divBdr>
            <w:top w:val="none" w:sz="0" w:space="0" w:color="auto"/>
            <w:left w:val="none" w:sz="0" w:space="0" w:color="auto"/>
            <w:bottom w:val="none" w:sz="0" w:space="0" w:color="auto"/>
            <w:right w:val="none" w:sz="0" w:space="0" w:color="auto"/>
          </w:divBdr>
        </w:div>
        <w:div w:id="1307705472">
          <w:marLeft w:val="0"/>
          <w:marRight w:val="0"/>
          <w:marTop w:val="0"/>
          <w:marBottom w:val="0"/>
          <w:divBdr>
            <w:top w:val="none" w:sz="0" w:space="0" w:color="auto"/>
            <w:left w:val="none" w:sz="0" w:space="0" w:color="auto"/>
            <w:bottom w:val="none" w:sz="0" w:space="0" w:color="auto"/>
            <w:right w:val="none" w:sz="0" w:space="0" w:color="auto"/>
          </w:divBdr>
          <w:divsChild>
            <w:div w:id="594367346">
              <w:marLeft w:val="0"/>
              <w:marRight w:val="0"/>
              <w:marTop w:val="0"/>
              <w:marBottom w:val="0"/>
              <w:divBdr>
                <w:top w:val="none" w:sz="0" w:space="0" w:color="auto"/>
                <w:left w:val="none" w:sz="0" w:space="0" w:color="auto"/>
                <w:bottom w:val="none" w:sz="0" w:space="0" w:color="auto"/>
                <w:right w:val="none" w:sz="0" w:space="0" w:color="auto"/>
              </w:divBdr>
            </w:div>
          </w:divsChild>
        </w:div>
        <w:div w:id="615992105">
          <w:marLeft w:val="0"/>
          <w:marRight w:val="0"/>
          <w:marTop w:val="0"/>
          <w:marBottom w:val="0"/>
          <w:divBdr>
            <w:top w:val="none" w:sz="0" w:space="0" w:color="auto"/>
            <w:left w:val="none" w:sz="0" w:space="0" w:color="auto"/>
            <w:bottom w:val="none" w:sz="0" w:space="0" w:color="auto"/>
            <w:right w:val="none" w:sz="0" w:space="0" w:color="auto"/>
          </w:divBdr>
        </w:div>
        <w:div w:id="395978723">
          <w:marLeft w:val="0"/>
          <w:marRight w:val="0"/>
          <w:marTop w:val="0"/>
          <w:marBottom w:val="0"/>
          <w:divBdr>
            <w:top w:val="none" w:sz="0" w:space="0" w:color="auto"/>
            <w:left w:val="none" w:sz="0" w:space="0" w:color="auto"/>
            <w:bottom w:val="none" w:sz="0" w:space="0" w:color="auto"/>
            <w:right w:val="none" w:sz="0" w:space="0" w:color="auto"/>
          </w:divBdr>
          <w:divsChild>
            <w:div w:id="211307519">
              <w:marLeft w:val="0"/>
              <w:marRight w:val="0"/>
              <w:marTop w:val="0"/>
              <w:marBottom w:val="0"/>
              <w:divBdr>
                <w:top w:val="none" w:sz="0" w:space="0" w:color="auto"/>
                <w:left w:val="none" w:sz="0" w:space="0" w:color="auto"/>
                <w:bottom w:val="none" w:sz="0" w:space="0" w:color="auto"/>
                <w:right w:val="none" w:sz="0" w:space="0" w:color="auto"/>
              </w:divBdr>
            </w:div>
          </w:divsChild>
        </w:div>
        <w:div w:id="1254238432">
          <w:marLeft w:val="0"/>
          <w:marRight w:val="0"/>
          <w:marTop w:val="0"/>
          <w:marBottom w:val="0"/>
          <w:divBdr>
            <w:top w:val="none" w:sz="0" w:space="0" w:color="auto"/>
            <w:left w:val="none" w:sz="0" w:space="0" w:color="auto"/>
            <w:bottom w:val="none" w:sz="0" w:space="0" w:color="auto"/>
            <w:right w:val="none" w:sz="0" w:space="0" w:color="auto"/>
          </w:divBdr>
        </w:div>
        <w:div w:id="347492022">
          <w:marLeft w:val="0"/>
          <w:marRight w:val="0"/>
          <w:marTop w:val="0"/>
          <w:marBottom w:val="0"/>
          <w:divBdr>
            <w:top w:val="none" w:sz="0" w:space="0" w:color="auto"/>
            <w:left w:val="none" w:sz="0" w:space="0" w:color="auto"/>
            <w:bottom w:val="none" w:sz="0" w:space="0" w:color="auto"/>
            <w:right w:val="none" w:sz="0" w:space="0" w:color="auto"/>
          </w:divBdr>
          <w:divsChild>
            <w:div w:id="854268917">
              <w:marLeft w:val="0"/>
              <w:marRight w:val="0"/>
              <w:marTop w:val="0"/>
              <w:marBottom w:val="0"/>
              <w:divBdr>
                <w:top w:val="none" w:sz="0" w:space="0" w:color="auto"/>
                <w:left w:val="none" w:sz="0" w:space="0" w:color="auto"/>
                <w:bottom w:val="none" w:sz="0" w:space="0" w:color="auto"/>
                <w:right w:val="none" w:sz="0" w:space="0" w:color="auto"/>
              </w:divBdr>
            </w:div>
          </w:divsChild>
        </w:div>
        <w:div w:id="472213023">
          <w:marLeft w:val="0"/>
          <w:marRight w:val="0"/>
          <w:marTop w:val="300"/>
          <w:marBottom w:val="0"/>
          <w:divBdr>
            <w:top w:val="none" w:sz="0" w:space="0" w:color="auto"/>
            <w:left w:val="none" w:sz="0" w:space="0" w:color="auto"/>
            <w:bottom w:val="none" w:sz="0" w:space="0" w:color="auto"/>
            <w:right w:val="none" w:sz="0" w:space="0" w:color="auto"/>
          </w:divBdr>
          <w:divsChild>
            <w:div w:id="1617591309">
              <w:marLeft w:val="0"/>
              <w:marRight w:val="0"/>
              <w:marTop w:val="0"/>
              <w:marBottom w:val="0"/>
              <w:divBdr>
                <w:top w:val="none" w:sz="0" w:space="0" w:color="auto"/>
                <w:left w:val="none" w:sz="0" w:space="0" w:color="auto"/>
                <w:bottom w:val="none" w:sz="0" w:space="0" w:color="auto"/>
                <w:right w:val="none" w:sz="0" w:space="0" w:color="auto"/>
              </w:divBdr>
              <w:divsChild>
                <w:div w:id="85414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233608">
          <w:marLeft w:val="0"/>
          <w:marRight w:val="0"/>
          <w:marTop w:val="300"/>
          <w:marBottom w:val="0"/>
          <w:divBdr>
            <w:top w:val="none" w:sz="0" w:space="0" w:color="auto"/>
            <w:left w:val="none" w:sz="0" w:space="0" w:color="auto"/>
            <w:bottom w:val="none" w:sz="0" w:space="0" w:color="auto"/>
            <w:right w:val="none" w:sz="0" w:space="0" w:color="auto"/>
          </w:divBdr>
          <w:divsChild>
            <w:div w:id="1370059891">
              <w:marLeft w:val="0"/>
              <w:marRight w:val="0"/>
              <w:marTop w:val="0"/>
              <w:marBottom w:val="0"/>
              <w:divBdr>
                <w:top w:val="none" w:sz="0" w:space="0" w:color="auto"/>
                <w:left w:val="none" w:sz="0" w:space="0" w:color="auto"/>
                <w:bottom w:val="none" w:sz="0" w:space="0" w:color="auto"/>
                <w:right w:val="none" w:sz="0" w:space="0" w:color="auto"/>
              </w:divBdr>
              <w:divsChild>
                <w:div w:id="150747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5867">
          <w:marLeft w:val="0"/>
          <w:marRight w:val="0"/>
          <w:marTop w:val="300"/>
          <w:marBottom w:val="0"/>
          <w:divBdr>
            <w:top w:val="none" w:sz="0" w:space="0" w:color="auto"/>
            <w:left w:val="none" w:sz="0" w:space="0" w:color="auto"/>
            <w:bottom w:val="none" w:sz="0" w:space="0" w:color="auto"/>
            <w:right w:val="none" w:sz="0" w:space="0" w:color="auto"/>
          </w:divBdr>
          <w:divsChild>
            <w:div w:id="462231149">
              <w:marLeft w:val="0"/>
              <w:marRight w:val="0"/>
              <w:marTop w:val="0"/>
              <w:marBottom w:val="0"/>
              <w:divBdr>
                <w:top w:val="none" w:sz="0" w:space="0" w:color="auto"/>
                <w:left w:val="none" w:sz="0" w:space="0" w:color="auto"/>
                <w:bottom w:val="none" w:sz="0" w:space="0" w:color="auto"/>
                <w:right w:val="none" w:sz="0" w:space="0" w:color="auto"/>
              </w:divBdr>
              <w:divsChild>
                <w:div w:id="56318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7203">
          <w:marLeft w:val="0"/>
          <w:marRight w:val="0"/>
          <w:marTop w:val="300"/>
          <w:marBottom w:val="0"/>
          <w:divBdr>
            <w:top w:val="none" w:sz="0" w:space="0" w:color="auto"/>
            <w:left w:val="none" w:sz="0" w:space="0" w:color="auto"/>
            <w:bottom w:val="none" w:sz="0" w:space="0" w:color="auto"/>
            <w:right w:val="none" w:sz="0" w:space="0" w:color="auto"/>
          </w:divBdr>
          <w:divsChild>
            <w:div w:id="1818255066">
              <w:marLeft w:val="0"/>
              <w:marRight w:val="0"/>
              <w:marTop w:val="0"/>
              <w:marBottom w:val="0"/>
              <w:divBdr>
                <w:top w:val="none" w:sz="0" w:space="0" w:color="auto"/>
                <w:left w:val="none" w:sz="0" w:space="0" w:color="auto"/>
                <w:bottom w:val="none" w:sz="0" w:space="0" w:color="auto"/>
                <w:right w:val="none" w:sz="0" w:space="0" w:color="auto"/>
              </w:divBdr>
              <w:divsChild>
                <w:div w:id="28785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634773">
      <w:bodyDiv w:val="1"/>
      <w:marLeft w:val="0"/>
      <w:marRight w:val="0"/>
      <w:marTop w:val="0"/>
      <w:marBottom w:val="0"/>
      <w:divBdr>
        <w:top w:val="none" w:sz="0" w:space="0" w:color="auto"/>
        <w:left w:val="none" w:sz="0" w:space="0" w:color="auto"/>
        <w:bottom w:val="none" w:sz="0" w:space="0" w:color="auto"/>
        <w:right w:val="none" w:sz="0" w:space="0" w:color="auto"/>
      </w:divBdr>
      <w:divsChild>
        <w:div w:id="2000880746">
          <w:marLeft w:val="0"/>
          <w:marRight w:val="0"/>
          <w:marTop w:val="0"/>
          <w:marBottom w:val="0"/>
          <w:divBdr>
            <w:top w:val="none" w:sz="0" w:space="0" w:color="auto"/>
            <w:left w:val="none" w:sz="0" w:space="0" w:color="auto"/>
            <w:bottom w:val="none" w:sz="0" w:space="0" w:color="auto"/>
            <w:right w:val="none" w:sz="0" w:space="0" w:color="auto"/>
          </w:divBdr>
        </w:div>
        <w:div w:id="1472135391">
          <w:marLeft w:val="0"/>
          <w:marRight w:val="0"/>
          <w:marTop w:val="0"/>
          <w:marBottom w:val="0"/>
          <w:divBdr>
            <w:top w:val="none" w:sz="0" w:space="0" w:color="auto"/>
            <w:left w:val="none" w:sz="0" w:space="0" w:color="auto"/>
            <w:bottom w:val="none" w:sz="0" w:space="0" w:color="auto"/>
            <w:right w:val="none" w:sz="0" w:space="0" w:color="auto"/>
          </w:divBdr>
          <w:divsChild>
            <w:div w:id="1842045961">
              <w:marLeft w:val="0"/>
              <w:marRight w:val="0"/>
              <w:marTop w:val="0"/>
              <w:marBottom w:val="0"/>
              <w:divBdr>
                <w:top w:val="none" w:sz="0" w:space="0" w:color="auto"/>
                <w:left w:val="none" w:sz="0" w:space="0" w:color="auto"/>
                <w:bottom w:val="none" w:sz="0" w:space="0" w:color="auto"/>
                <w:right w:val="none" w:sz="0" w:space="0" w:color="auto"/>
              </w:divBdr>
            </w:div>
          </w:divsChild>
        </w:div>
        <w:div w:id="1736397344">
          <w:marLeft w:val="0"/>
          <w:marRight w:val="0"/>
          <w:marTop w:val="0"/>
          <w:marBottom w:val="0"/>
          <w:divBdr>
            <w:top w:val="none" w:sz="0" w:space="0" w:color="auto"/>
            <w:left w:val="none" w:sz="0" w:space="0" w:color="auto"/>
            <w:bottom w:val="none" w:sz="0" w:space="0" w:color="auto"/>
            <w:right w:val="none" w:sz="0" w:space="0" w:color="auto"/>
          </w:divBdr>
        </w:div>
        <w:div w:id="1721053778">
          <w:marLeft w:val="0"/>
          <w:marRight w:val="0"/>
          <w:marTop w:val="0"/>
          <w:marBottom w:val="0"/>
          <w:divBdr>
            <w:top w:val="none" w:sz="0" w:space="0" w:color="auto"/>
            <w:left w:val="none" w:sz="0" w:space="0" w:color="auto"/>
            <w:bottom w:val="none" w:sz="0" w:space="0" w:color="auto"/>
            <w:right w:val="none" w:sz="0" w:space="0" w:color="auto"/>
          </w:divBdr>
          <w:divsChild>
            <w:div w:id="636255537">
              <w:marLeft w:val="0"/>
              <w:marRight w:val="0"/>
              <w:marTop w:val="0"/>
              <w:marBottom w:val="0"/>
              <w:divBdr>
                <w:top w:val="none" w:sz="0" w:space="0" w:color="auto"/>
                <w:left w:val="none" w:sz="0" w:space="0" w:color="auto"/>
                <w:bottom w:val="none" w:sz="0" w:space="0" w:color="auto"/>
                <w:right w:val="none" w:sz="0" w:space="0" w:color="auto"/>
              </w:divBdr>
            </w:div>
          </w:divsChild>
        </w:div>
        <w:div w:id="2099401922">
          <w:marLeft w:val="0"/>
          <w:marRight w:val="0"/>
          <w:marTop w:val="0"/>
          <w:marBottom w:val="0"/>
          <w:divBdr>
            <w:top w:val="none" w:sz="0" w:space="0" w:color="auto"/>
            <w:left w:val="none" w:sz="0" w:space="0" w:color="auto"/>
            <w:bottom w:val="none" w:sz="0" w:space="0" w:color="auto"/>
            <w:right w:val="none" w:sz="0" w:space="0" w:color="auto"/>
          </w:divBdr>
        </w:div>
        <w:div w:id="2141259035">
          <w:marLeft w:val="0"/>
          <w:marRight w:val="0"/>
          <w:marTop w:val="0"/>
          <w:marBottom w:val="0"/>
          <w:divBdr>
            <w:top w:val="none" w:sz="0" w:space="0" w:color="auto"/>
            <w:left w:val="none" w:sz="0" w:space="0" w:color="auto"/>
            <w:bottom w:val="none" w:sz="0" w:space="0" w:color="auto"/>
            <w:right w:val="none" w:sz="0" w:space="0" w:color="auto"/>
          </w:divBdr>
          <w:divsChild>
            <w:div w:id="920482240">
              <w:marLeft w:val="0"/>
              <w:marRight w:val="0"/>
              <w:marTop w:val="0"/>
              <w:marBottom w:val="0"/>
              <w:divBdr>
                <w:top w:val="none" w:sz="0" w:space="0" w:color="auto"/>
                <w:left w:val="none" w:sz="0" w:space="0" w:color="auto"/>
                <w:bottom w:val="none" w:sz="0" w:space="0" w:color="auto"/>
                <w:right w:val="none" w:sz="0" w:space="0" w:color="auto"/>
              </w:divBdr>
            </w:div>
          </w:divsChild>
        </w:div>
        <w:div w:id="1969310364">
          <w:marLeft w:val="0"/>
          <w:marRight w:val="0"/>
          <w:marTop w:val="0"/>
          <w:marBottom w:val="0"/>
          <w:divBdr>
            <w:top w:val="none" w:sz="0" w:space="0" w:color="auto"/>
            <w:left w:val="none" w:sz="0" w:space="0" w:color="auto"/>
            <w:bottom w:val="none" w:sz="0" w:space="0" w:color="auto"/>
            <w:right w:val="none" w:sz="0" w:space="0" w:color="auto"/>
          </w:divBdr>
        </w:div>
        <w:div w:id="633945944">
          <w:marLeft w:val="0"/>
          <w:marRight w:val="0"/>
          <w:marTop w:val="0"/>
          <w:marBottom w:val="0"/>
          <w:divBdr>
            <w:top w:val="none" w:sz="0" w:space="0" w:color="auto"/>
            <w:left w:val="none" w:sz="0" w:space="0" w:color="auto"/>
            <w:bottom w:val="none" w:sz="0" w:space="0" w:color="auto"/>
            <w:right w:val="none" w:sz="0" w:space="0" w:color="auto"/>
          </w:divBdr>
          <w:divsChild>
            <w:div w:id="1856000240">
              <w:marLeft w:val="0"/>
              <w:marRight w:val="0"/>
              <w:marTop w:val="0"/>
              <w:marBottom w:val="0"/>
              <w:divBdr>
                <w:top w:val="none" w:sz="0" w:space="0" w:color="auto"/>
                <w:left w:val="none" w:sz="0" w:space="0" w:color="auto"/>
                <w:bottom w:val="none" w:sz="0" w:space="0" w:color="auto"/>
                <w:right w:val="none" w:sz="0" w:space="0" w:color="auto"/>
              </w:divBdr>
            </w:div>
          </w:divsChild>
        </w:div>
        <w:div w:id="770126261">
          <w:marLeft w:val="0"/>
          <w:marRight w:val="0"/>
          <w:marTop w:val="0"/>
          <w:marBottom w:val="0"/>
          <w:divBdr>
            <w:top w:val="none" w:sz="0" w:space="0" w:color="auto"/>
            <w:left w:val="none" w:sz="0" w:space="0" w:color="auto"/>
            <w:bottom w:val="none" w:sz="0" w:space="0" w:color="auto"/>
            <w:right w:val="none" w:sz="0" w:space="0" w:color="auto"/>
          </w:divBdr>
        </w:div>
        <w:div w:id="2049909725">
          <w:marLeft w:val="0"/>
          <w:marRight w:val="0"/>
          <w:marTop w:val="0"/>
          <w:marBottom w:val="0"/>
          <w:divBdr>
            <w:top w:val="none" w:sz="0" w:space="0" w:color="auto"/>
            <w:left w:val="none" w:sz="0" w:space="0" w:color="auto"/>
            <w:bottom w:val="none" w:sz="0" w:space="0" w:color="auto"/>
            <w:right w:val="none" w:sz="0" w:space="0" w:color="auto"/>
          </w:divBdr>
          <w:divsChild>
            <w:div w:id="269164696">
              <w:marLeft w:val="0"/>
              <w:marRight w:val="0"/>
              <w:marTop w:val="0"/>
              <w:marBottom w:val="0"/>
              <w:divBdr>
                <w:top w:val="none" w:sz="0" w:space="0" w:color="auto"/>
                <w:left w:val="none" w:sz="0" w:space="0" w:color="auto"/>
                <w:bottom w:val="none" w:sz="0" w:space="0" w:color="auto"/>
                <w:right w:val="none" w:sz="0" w:space="0" w:color="auto"/>
              </w:divBdr>
            </w:div>
          </w:divsChild>
        </w:div>
        <w:div w:id="2016764963">
          <w:marLeft w:val="0"/>
          <w:marRight w:val="0"/>
          <w:marTop w:val="0"/>
          <w:marBottom w:val="0"/>
          <w:divBdr>
            <w:top w:val="none" w:sz="0" w:space="0" w:color="auto"/>
            <w:left w:val="none" w:sz="0" w:space="0" w:color="auto"/>
            <w:bottom w:val="none" w:sz="0" w:space="0" w:color="auto"/>
            <w:right w:val="none" w:sz="0" w:space="0" w:color="auto"/>
          </w:divBdr>
        </w:div>
        <w:div w:id="1426146368">
          <w:marLeft w:val="0"/>
          <w:marRight w:val="0"/>
          <w:marTop w:val="0"/>
          <w:marBottom w:val="0"/>
          <w:divBdr>
            <w:top w:val="none" w:sz="0" w:space="0" w:color="auto"/>
            <w:left w:val="none" w:sz="0" w:space="0" w:color="auto"/>
            <w:bottom w:val="none" w:sz="0" w:space="0" w:color="auto"/>
            <w:right w:val="none" w:sz="0" w:space="0" w:color="auto"/>
          </w:divBdr>
          <w:divsChild>
            <w:div w:id="999768821">
              <w:marLeft w:val="0"/>
              <w:marRight w:val="0"/>
              <w:marTop w:val="0"/>
              <w:marBottom w:val="0"/>
              <w:divBdr>
                <w:top w:val="none" w:sz="0" w:space="0" w:color="auto"/>
                <w:left w:val="none" w:sz="0" w:space="0" w:color="auto"/>
                <w:bottom w:val="none" w:sz="0" w:space="0" w:color="auto"/>
                <w:right w:val="none" w:sz="0" w:space="0" w:color="auto"/>
              </w:divBdr>
            </w:div>
          </w:divsChild>
        </w:div>
        <w:div w:id="1449394384">
          <w:marLeft w:val="0"/>
          <w:marRight w:val="0"/>
          <w:marTop w:val="0"/>
          <w:marBottom w:val="0"/>
          <w:divBdr>
            <w:top w:val="none" w:sz="0" w:space="0" w:color="auto"/>
            <w:left w:val="none" w:sz="0" w:space="0" w:color="auto"/>
            <w:bottom w:val="none" w:sz="0" w:space="0" w:color="auto"/>
            <w:right w:val="none" w:sz="0" w:space="0" w:color="auto"/>
          </w:divBdr>
        </w:div>
        <w:div w:id="182131512">
          <w:marLeft w:val="0"/>
          <w:marRight w:val="0"/>
          <w:marTop w:val="0"/>
          <w:marBottom w:val="0"/>
          <w:divBdr>
            <w:top w:val="none" w:sz="0" w:space="0" w:color="auto"/>
            <w:left w:val="none" w:sz="0" w:space="0" w:color="auto"/>
            <w:bottom w:val="none" w:sz="0" w:space="0" w:color="auto"/>
            <w:right w:val="none" w:sz="0" w:space="0" w:color="auto"/>
          </w:divBdr>
          <w:divsChild>
            <w:div w:id="629749180">
              <w:marLeft w:val="0"/>
              <w:marRight w:val="0"/>
              <w:marTop w:val="0"/>
              <w:marBottom w:val="0"/>
              <w:divBdr>
                <w:top w:val="none" w:sz="0" w:space="0" w:color="auto"/>
                <w:left w:val="none" w:sz="0" w:space="0" w:color="auto"/>
                <w:bottom w:val="none" w:sz="0" w:space="0" w:color="auto"/>
                <w:right w:val="none" w:sz="0" w:space="0" w:color="auto"/>
              </w:divBdr>
            </w:div>
          </w:divsChild>
        </w:div>
        <w:div w:id="1113356159">
          <w:marLeft w:val="0"/>
          <w:marRight w:val="0"/>
          <w:marTop w:val="300"/>
          <w:marBottom w:val="0"/>
          <w:divBdr>
            <w:top w:val="none" w:sz="0" w:space="0" w:color="auto"/>
            <w:left w:val="none" w:sz="0" w:space="0" w:color="auto"/>
            <w:bottom w:val="none" w:sz="0" w:space="0" w:color="auto"/>
            <w:right w:val="none" w:sz="0" w:space="0" w:color="auto"/>
          </w:divBdr>
          <w:divsChild>
            <w:div w:id="1914772737">
              <w:marLeft w:val="0"/>
              <w:marRight w:val="0"/>
              <w:marTop w:val="0"/>
              <w:marBottom w:val="0"/>
              <w:divBdr>
                <w:top w:val="none" w:sz="0" w:space="0" w:color="auto"/>
                <w:left w:val="none" w:sz="0" w:space="0" w:color="auto"/>
                <w:bottom w:val="none" w:sz="0" w:space="0" w:color="auto"/>
                <w:right w:val="none" w:sz="0" w:space="0" w:color="auto"/>
              </w:divBdr>
              <w:divsChild>
                <w:div w:id="844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97768">
          <w:marLeft w:val="0"/>
          <w:marRight w:val="0"/>
          <w:marTop w:val="300"/>
          <w:marBottom w:val="0"/>
          <w:divBdr>
            <w:top w:val="none" w:sz="0" w:space="0" w:color="auto"/>
            <w:left w:val="none" w:sz="0" w:space="0" w:color="auto"/>
            <w:bottom w:val="none" w:sz="0" w:space="0" w:color="auto"/>
            <w:right w:val="none" w:sz="0" w:space="0" w:color="auto"/>
          </w:divBdr>
          <w:divsChild>
            <w:div w:id="241648631">
              <w:marLeft w:val="0"/>
              <w:marRight w:val="0"/>
              <w:marTop w:val="0"/>
              <w:marBottom w:val="0"/>
              <w:divBdr>
                <w:top w:val="none" w:sz="0" w:space="0" w:color="auto"/>
                <w:left w:val="none" w:sz="0" w:space="0" w:color="auto"/>
                <w:bottom w:val="none" w:sz="0" w:space="0" w:color="auto"/>
                <w:right w:val="none" w:sz="0" w:space="0" w:color="auto"/>
              </w:divBdr>
              <w:divsChild>
                <w:div w:id="157334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514577">
          <w:marLeft w:val="0"/>
          <w:marRight w:val="0"/>
          <w:marTop w:val="300"/>
          <w:marBottom w:val="0"/>
          <w:divBdr>
            <w:top w:val="none" w:sz="0" w:space="0" w:color="auto"/>
            <w:left w:val="none" w:sz="0" w:space="0" w:color="auto"/>
            <w:bottom w:val="none" w:sz="0" w:space="0" w:color="auto"/>
            <w:right w:val="none" w:sz="0" w:space="0" w:color="auto"/>
          </w:divBdr>
          <w:divsChild>
            <w:div w:id="1222907266">
              <w:marLeft w:val="0"/>
              <w:marRight w:val="0"/>
              <w:marTop w:val="0"/>
              <w:marBottom w:val="0"/>
              <w:divBdr>
                <w:top w:val="none" w:sz="0" w:space="0" w:color="auto"/>
                <w:left w:val="none" w:sz="0" w:space="0" w:color="auto"/>
                <w:bottom w:val="none" w:sz="0" w:space="0" w:color="auto"/>
                <w:right w:val="none" w:sz="0" w:space="0" w:color="auto"/>
              </w:divBdr>
              <w:divsChild>
                <w:div w:id="98180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28772">
          <w:marLeft w:val="0"/>
          <w:marRight w:val="0"/>
          <w:marTop w:val="300"/>
          <w:marBottom w:val="0"/>
          <w:divBdr>
            <w:top w:val="none" w:sz="0" w:space="0" w:color="auto"/>
            <w:left w:val="none" w:sz="0" w:space="0" w:color="auto"/>
            <w:bottom w:val="none" w:sz="0" w:space="0" w:color="auto"/>
            <w:right w:val="none" w:sz="0" w:space="0" w:color="auto"/>
          </w:divBdr>
          <w:divsChild>
            <w:div w:id="545408667">
              <w:marLeft w:val="0"/>
              <w:marRight w:val="0"/>
              <w:marTop w:val="0"/>
              <w:marBottom w:val="0"/>
              <w:divBdr>
                <w:top w:val="none" w:sz="0" w:space="0" w:color="auto"/>
                <w:left w:val="none" w:sz="0" w:space="0" w:color="auto"/>
                <w:bottom w:val="none" w:sz="0" w:space="0" w:color="auto"/>
                <w:right w:val="none" w:sz="0" w:space="0" w:color="auto"/>
              </w:divBdr>
              <w:divsChild>
                <w:div w:id="1318025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387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589">
          <w:marLeft w:val="0"/>
          <w:marRight w:val="0"/>
          <w:marTop w:val="0"/>
          <w:marBottom w:val="0"/>
          <w:divBdr>
            <w:top w:val="none" w:sz="0" w:space="0" w:color="auto"/>
            <w:left w:val="none" w:sz="0" w:space="0" w:color="auto"/>
            <w:bottom w:val="none" w:sz="0" w:space="0" w:color="auto"/>
            <w:right w:val="none" w:sz="0" w:space="0" w:color="auto"/>
          </w:divBdr>
        </w:div>
        <w:div w:id="2111002191">
          <w:marLeft w:val="0"/>
          <w:marRight w:val="0"/>
          <w:marTop w:val="0"/>
          <w:marBottom w:val="0"/>
          <w:divBdr>
            <w:top w:val="none" w:sz="0" w:space="0" w:color="auto"/>
            <w:left w:val="none" w:sz="0" w:space="0" w:color="auto"/>
            <w:bottom w:val="none" w:sz="0" w:space="0" w:color="auto"/>
            <w:right w:val="none" w:sz="0" w:space="0" w:color="auto"/>
          </w:divBdr>
          <w:divsChild>
            <w:div w:id="2115906276">
              <w:marLeft w:val="0"/>
              <w:marRight w:val="0"/>
              <w:marTop w:val="0"/>
              <w:marBottom w:val="0"/>
              <w:divBdr>
                <w:top w:val="none" w:sz="0" w:space="0" w:color="auto"/>
                <w:left w:val="none" w:sz="0" w:space="0" w:color="auto"/>
                <w:bottom w:val="none" w:sz="0" w:space="0" w:color="auto"/>
                <w:right w:val="none" w:sz="0" w:space="0" w:color="auto"/>
              </w:divBdr>
            </w:div>
          </w:divsChild>
        </w:div>
        <w:div w:id="803043042">
          <w:marLeft w:val="0"/>
          <w:marRight w:val="0"/>
          <w:marTop w:val="0"/>
          <w:marBottom w:val="0"/>
          <w:divBdr>
            <w:top w:val="none" w:sz="0" w:space="0" w:color="auto"/>
            <w:left w:val="none" w:sz="0" w:space="0" w:color="auto"/>
            <w:bottom w:val="none" w:sz="0" w:space="0" w:color="auto"/>
            <w:right w:val="none" w:sz="0" w:space="0" w:color="auto"/>
          </w:divBdr>
        </w:div>
        <w:div w:id="1262058333">
          <w:marLeft w:val="0"/>
          <w:marRight w:val="0"/>
          <w:marTop w:val="0"/>
          <w:marBottom w:val="0"/>
          <w:divBdr>
            <w:top w:val="none" w:sz="0" w:space="0" w:color="auto"/>
            <w:left w:val="none" w:sz="0" w:space="0" w:color="auto"/>
            <w:bottom w:val="none" w:sz="0" w:space="0" w:color="auto"/>
            <w:right w:val="none" w:sz="0" w:space="0" w:color="auto"/>
          </w:divBdr>
          <w:divsChild>
            <w:div w:id="1555309766">
              <w:marLeft w:val="0"/>
              <w:marRight w:val="0"/>
              <w:marTop w:val="0"/>
              <w:marBottom w:val="0"/>
              <w:divBdr>
                <w:top w:val="none" w:sz="0" w:space="0" w:color="auto"/>
                <w:left w:val="none" w:sz="0" w:space="0" w:color="auto"/>
                <w:bottom w:val="none" w:sz="0" w:space="0" w:color="auto"/>
                <w:right w:val="none" w:sz="0" w:space="0" w:color="auto"/>
              </w:divBdr>
            </w:div>
          </w:divsChild>
        </w:div>
        <w:div w:id="1379545147">
          <w:marLeft w:val="0"/>
          <w:marRight w:val="0"/>
          <w:marTop w:val="0"/>
          <w:marBottom w:val="0"/>
          <w:divBdr>
            <w:top w:val="none" w:sz="0" w:space="0" w:color="auto"/>
            <w:left w:val="none" w:sz="0" w:space="0" w:color="auto"/>
            <w:bottom w:val="none" w:sz="0" w:space="0" w:color="auto"/>
            <w:right w:val="none" w:sz="0" w:space="0" w:color="auto"/>
          </w:divBdr>
        </w:div>
        <w:div w:id="873275423">
          <w:marLeft w:val="0"/>
          <w:marRight w:val="0"/>
          <w:marTop w:val="0"/>
          <w:marBottom w:val="0"/>
          <w:divBdr>
            <w:top w:val="none" w:sz="0" w:space="0" w:color="auto"/>
            <w:left w:val="none" w:sz="0" w:space="0" w:color="auto"/>
            <w:bottom w:val="none" w:sz="0" w:space="0" w:color="auto"/>
            <w:right w:val="none" w:sz="0" w:space="0" w:color="auto"/>
          </w:divBdr>
          <w:divsChild>
            <w:div w:id="1297682731">
              <w:marLeft w:val="0"/>
              <w:marRight w:val="0"/>
              <w:marTop w:val="0"/>
              <w:marBottom w:val="0"/>
              <w:divBdr>
                <w:top w:val="none" w:sz="0" w:space="0" w:color="auto"/>
                <w:left w:val="none" w:sz="0" w:space="0" w:color="auto"/>
                <w:bottom w:val="none" w:sz="0" w:space="0" w:color="auto"/>
                <w:right w:val="none" w:sz="0" w:space="0" w:color="auto"/>
              </w:divBdr>
            </w:div>
          </w:divsChild>
        </w:div>
        <w:div w:id="1364819725">
          <w:marLeft w:val="0"/>
          <w:marRight w:val="0"/>
          <w:marTop w:val="0"/>
          <w:marBottom w:val="0"/>
          <w:divBdr>
            <w:top w:val="none" w:sz="0" w:space="0" w:color="auto"/>
            <w:left w:val="none" w:sz="0" w:space="0" w:color="auto"/>
            <w:bottom w:val="none" w:sz="0" w:space="0" w:color="auto"/>
            <w:right w:val="none" w:sz="0" w:space="0" w:color="auto"/>
          </w:divBdr>
        </w:div>
        <w:div w:id="1244414616">
          <w:marLeft w:val="0"/>
          <w:marRight w:val="0"/>
          <w:marTop w:val="0"/>
          <w:marBottom w:val="0"/>
          <w:divBdr>
            <w:top w:val="none" w:sz="0" w:space="0" w:color="auto"/>
            <w:left w:val="none" w:sz="0" w:space="0" w:color="auto"/>
            <w:bottom w:val="none" w:sz="0" w:space="0" w:color="auto"/>
            <w:right w:val="none" w:sz="0" w:space="0" w:color="auto"/>
          </w:divBdr>
          <w:divsChild>
            <w:div w:id="1176118366">
              <w:marLeft w:val="0"/>
              <w:marRight w:val="0"/>
              <w:marTop w:val="0"/>
              <w:marBottom w:val="0"/>
              <w:divBdr>
                <w:top w:val="none" w:sz="0" w:space="0" w:color="auto"/>
                <w:left w:val="none" w:sz="0" w:space="0" w:color="auto"/>
                <w:bottom w:val="none" w:sz="0" w:space="0" w:color="auto"/>
                <w:right w:val="none" w:sz="0" w:space="0" w:color="auto"/>
              </w:divBdr>
            </w:div>
          </w:divsChild>
        </w:div>
        <w:div w:id="1545482143">
          <w:marLeft w:val="0"/>
          <w:marRight w:val="0"/>
          <w:marTop w:val="0"/>
          <w:marBottom w:val="0"/>
          <w:divBdr>
            <w:top w:val="none" w:sz="0" w:space="0" w:color="auto"/>
            <w:left w:val="none" w:sz="0" w:space="0" w:color="auto"/>
            <w:bottom w:val="none" w:sz="0" w:space="0" w:color="auto"/>
            <w:right w:val="none" w:sz="0" w:space="0" w:color="auto"/>
          </w:divBdr>
        </w:div>
        <w:div w:id="984240973">
          <w:marLeft w:val="0"/>
          <w:marRight w:val="0"/>
          <w:marTop w:val="0"/>
          <w:marBottom w:val="0"/>
          <w:divBdr>
            <w:top w:val="none" w:sz="0" w:space="0" w:color="auto"/>
            <w:left w:val="none" w:sz="0" w:space="0" w:color="auto"/>
            <w:bottom w:val="none" w:sz="0" w:space="0" w:color="auto"/>
            <w:right w:val="none" w:sz="0" w:space="0" w:color="auto"/>
          </w:divBdr>
          <w:divsChild>
            <w:div w:id="1809008159">
              <w:marLeft w:val="0"/>
              <w:marRight w:val="0"/>
              <w:marTop w:val="0"/>
              <w:marBottom w:val="0"/>
              <w:divBdr>
                <w:top w:val="none" w:sz="0" w:space="0" w:color="auto"/>
                <w:left w:val="none" w:sz="0" w:space="0" w:color="auto"/>
                <w:bottom w:val="none" w:sz="0" w:space="0" w:color="auto"/>
                <w:right w:val="none" w:sz="0" w:space="0" w:color="auto"/>
              </w:divBdr>
            </w:div>
          </w:divsChild>
        </w:div>
        <w:div w:id="1123502843">
          <w:marLeft w:val="0"/>
          <w:marRight w:val="0"/>
          <w:marTop w:val="0"/>
          <w:marBottom w:val="0"/>
          <w:divBdr>
            <w:top w:val="none" w:sz="0" w:space="0" w:color="auto"/>
            <w:left w:val="none" w:sz="0" w:space="0" w:color="auto"/>
            <w:bottom w:val="none" w:sz="0" w:space="0" w:color="auto"/>
            <w:right w:val="none" w:sz="0" w:space="0" w:color="auto"/>
          </w:divBdr>
        </w:div>
        <w:div w:id="110052313">
          <w:marLeft w:val="0"/>
          <w:marRight w:val="0"/>
          <w:marTop w:val="0"/>
          <w:marBottom w:val="0"/>
          <w:divBdr>
            <w:top w:val="none" w:sz="0" w:space="0" w:color="auto"/>
            <w:left w:val="none" w:sz="0" w:space="0" w:color="auto"/>
            <w:bottom w:val="none" w:sz="0" w:space="0" w:color="auto"/>
            <w:right w:val="none" w:sz="0" w:space="0" w:color="auto"/>
          </w:divBdr>
          <w:divsChild>
            <w:div w:id="721640404">
              <w:marLeft w:val="0"/>
              <w:marRight w:val="0"/>
              <w:marTop w:val="0"/>
              <w:marBottom w:val="0"/>
              <w:divBdr>
                <w:top w:val="none" w:sz="0" w:space="0" w:color="auto"/>
                <w:left w:val="none" w:sz="0" w:space="0" w:color="auto"/>
                <w:bottom w:val="none" w:sz="0" w:space="0" w:color="auto"/>
                <w:right w:val="none" w:sz="0" w:space="0" w:color="auto"/>
              </w:divBdr>
            </w:div>
          </w:divsChild>
        </w:div>
        <w:div w:id="1929463376">
          <w:marLeft w:val="0"/>
          <w:marRight w:val="0"/>
          <w:marTop w:val="0"/>
          <w:marBottom w:val="0"/>
          <w:divBdr>
            <w:top w:val="none" w:sz="0" w:space="0" w:color="auto"/>
            <w:left w:val="none" w:sz="0" w:space="0" w:color="auto"/>
            <w:bottom w:val="none" w:sz="0" w:space="0" w:color="auto"/>
            <w:right w:val="none" w:sz="0" w:space="0" w:color="auto"/>
          </w:divBdr>
        </w:div>
        <w:div w:id="1182744815">
          <w:marLeft w:val="0"/>
          <w:marRight w:val="0"/>
          <w:marTop w:val="0"/>
          <w:marBottom w:val="0"/>
          <w:divBdr>
            <w:top w:val="none" w:sz="0" w:space="0" w:color="auto"/>
            <w:left w:val="none" w:sz="0" w:space="0" w:color="auto"/>
            <w:bottom w:val="none" w:sz="0" w:space="0" w:color="auto"/>
            <w:right w:val="none" w:sz="0" w:space="0" w:color="auto"/>
          </w:divBdr>
          <w:divsChild>
            <w:div w:id="418722077">
              <w:marLeft w:val="0"/>
              <w:marRight w:val="0"/>
              <w:marTop w:val="0"/>
              <w:marBottom w:val="0"/>
              <w:divBdr>
                <w:top w:val="none" w:sz="0" w:space="0" w:color="auto"/>
                <w:left w:val="none" w:sz="0" w:space="0" w:color="auto"/>
                <w:bottom w:val="none" w:sz="0" w:space="0" w:color="auto"/>
                <w:right w:val="none" w:sz="0" w:space="0" w:color="auto"/>
              </w:divBdr>
            </w:div>
          </w:divsChild>
        </w:div>
        <w:div w:id="1235315755">
          <w:marLeft w:val="0"/>
          <w:marRight w:val="0"/>
          <w:marTop w:val="300"/>
          <w:marBottom w:val="0"/>
          <w:divBdr>
            <w:top w:val="none" w:sz="0" w:space="0" w:color="auto"/>
            <w:left w:val="none" w:sz="0" w:space="0" w:color="auto"/>
            <w:bottom w:val="none" w:sz="0" w:space="0" w:color="auto"/>
            <w:right w:val="none" w:sz="0" w:space="0" w:color="auto"/>
          </w:divBdr>
          <w:divsChild>
            <w:div w:id="1507481645">
              <w:marLeft w:val="0"/>
              <w:marRight w:val="0"/>
              <w:marTop w:val="0"/>
              <w:marBottom w:val="0"/>
              <w:divBdr>
                <w:top w:val="none" w:sz="0" w:space="0" w:color="auto"/>
                <w:left w:val="none" w:sz="0" w:space="0" w:color="auto"/>
                <w:bottom w:val="none" w:sz="0" w:space="0" w:color="auto"/>
                <w:right w:val="none" w:sz="0" w:space="0" w:color="auto"/>
              </w:divBdr>
              <w:divsChild>
                <w:div w:id="91871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344333">
          <w:marLeft w:val="0"/>
          <w:marRight w:val="0"/>
          <w:marTop w:val="300"/>
          <w:marBottom w:val="0"/>
          <w:divBdr>
            <w:top w:val="none" w:sz="0" w:space="0" w:color="auto"/>
            <w:left w:val="none" w:sz="0" w:space="0" w:color="auto"/>
            <w:bottom w:val="none" w:sz="0" w:space="0" w:color="auto"/>
            <w:right w:val="none" w:sz="0" w:space="0" w:color="auto"/>
          </w:divBdr>
          <w:divsChild>
            <w:div w:id="1129981225">
              <w:marLeft w:val="0"/>
              <w:marRight w:val="0"/>
              <w:marTop w:val="0"/>
              <w:marBottom w:val="0"/>
              <w:divBdr>
                <w:top w:val="none" w:sz="0" w:space="0" w:color="auto"/>
                <w:left w:val="none" w:sz="0" w:space="0" w:color="auto"/>
                <w:bottom w:val="none" w:sz="0" w:space="0" w:color="auto"/>
                <w:right w:val="none" w:sz="0" w:space="0" w:color="auto"/>
              </w:divBdr>
              <w:divsChild>
                <w:div w:id="156004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326413">
          <w:marLeft w:val="0"/>
          <w:marRight w:val="0"/>
          <w:marTop w:val="300"/>
          <w:marBottom w:val="0"/>
          <w:divBdr>
            <w:top w:val="none" w:sz="0" w:space="0" w:color="auto"/>
            <w:left w:val="none" w:sz="0" w:space="0" w:color="auto"/>
            <w:bottom w:val="none" w:sz="0" w:space="0" w:color="auto"/>
            <w:right w:val="none" w:sz="0" w:space="0" w:color="auto"/>
          </w:divBdr>
          <w:divsChild>
            <w:div w:id="1232623367">
              <w:marLeft w:val="0"/>
              <w:marRight w:val="0"/>
              <w:marTop w:val="0"/>
              <w:marBottom w:val="0"/>
              <w:divBdr>
                <w:top w:val="none" w:sz="0" w:space="0" w:color="auto"/>
                <w:left w:val="none" w:sz="0" w:space="0" w:color="auto"/>
                <w:bottom w:val="none" w:sz="0" w:space="0" w:color="auto"/>
                <w:right w:val="none" w:sz="0" w:space="0" w:color="auto"/>
              </w:divBdr>
              <w:divsChild>
                <w:div w:id="7093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744286">
          <w:marLeft w:val="0"/>
          <w:marRight w:val="0"/>
          <w:marTop w:val="300"/>
          <w:marBottom w:val="0"/>
          <w:divBdr>
            <w:top w:val="none" w:sz="0" w:space="0" w:color="auto"/>
            <w:left w:val="none" w:sz="0" w:space="0" w:color="auto"/>
            <w:bottom w:val="none" w:sz="0" w:space="0" w:color="auto"/>
            <w:right w:val="none" w:sz="0" w:space="0" w:color="auto"/>
          </w:divBdr>
          <w:divsChild>
            <w:div w:id="627202107">
              <w:marLeft w:val="0"/>
              <w:marRight w:val="0"/>
              <w:marTop w:val="0"/>
              <w:marBottom w:val="0"/>
              <w:divBdr>
                <w:top w:val="none" w:sz="0" w:space="0" w:color="auto"/>
                <w:left w:val="none" w:sz="0" w:space="0" w:color="auto"/>
                <w:bottom w:val="none" w:sz="0" w:space="0" w:color="auto"/>
                <w:right w:val="none" w:sz="0" w:space="0" w:color="auto"/>
              </w:divBdr>
              <w:divsChild>
                <w:div w:id="1732652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91490">
      <w:bodyDiv w:val="1"/>
      <w:marLeft w:val="0"/>
      <w:marRight w:val="0"/>
      <w:marTop w:val="0"/>
      <w:marBottom w:val="0"/>
      <w:divBdr>
        <w:top w:val="none" w:sz="0" w:space="0" w:color="auto"/>
        <w:left w:val="none" w:sz="0" w:space="0" w:color="auto"/>
        <w:bottom w:val="none" w:sz="0" w:space="0" w:color="auto"/>
        <w:right w:val="none" w:sz="0" w:space="0" w:color="auto"/>
      </w:divBdr>
    </w:div>
    <w:div w:id="176166064">
      <w:bodyDiv w:val="1"/>
      <w:marLeft w:val="0"/>
      <w:marRight w:val="0"/>
      <w:marTop w:val="0"/>
      <w:marBottom w:val="0"/>
      <w:divBdr>
        <w:top w:val="none" w:sz="0" w:space="0" w:color="auto"/>
        <w:left w:val="none" w:sz="0" w:space="0" w:color="auto"/>
        <w:bottom w:val="none" w:sz="0" w:space="0" w:color="auto"/>
        <w:right w:val="none" w:sz="0" w:space="0" w:color="auto"/>
      </w:divBdr>
      <w:divsChild>
        <w:div w:id="1150832669">
          <w:marLeft w:val="0"/>
          <w:marRight w:val="0"/>
          <w:marTop w:val="0"/>
          <w:marBottom w:val="0"/>
          <w:divBdr>
            <w:top w:val="none" w:sz="0" w:space="0" w:color="auto"/>
            <w:left w:val="none" w:sz="0" w:space="0" w:color="auto"/>
            <w:bottom w:val="none" w:sz="0" w:space="0" w:color="auto"/>
            <w:right w:val="none" w:sz="0" w:space="0" w:color="auto"/>
          </w:divBdr>
        </w:div>
        <w:div w:id="1955667562">
          <w:marLeft w:val="0"/>
          <w:marRight w:val="0"/>
          <w:marTop w:val="0"/>
          <w:marBottom w:val="0"/>
          <w:divBdr>
            <w:top w:val="none" w:sz="0" w:space="0" w:color="auto"/>
            <w:left w:val="none" w:sz="0" w:space="0" w:color="auto"/>
            <w:bottom w:val="none" w:sz="0" w:space="0" w:color="auto"/>
            <w:right w:val="none" w:sz="0" w:space="0" w:color="auto"/>
          </w:divBdr>
          <w:divsChild>
            <w:div w:id="137917805">
              <w:marLeft w:val="0"/>
              <w:marRight w:val="0"/>
              <w:marTop w:val="0"/>
              <w:marBottom w:val="0"/>
              <w:divBdr>
                <w:top w:val="none" w:sz="0" w:space="0" w:color="auto"/>
                <w:left w:val="none" w:sz="0" w:space="0" w:color="auto"/>
                <w:bottom w:val="none" w:sz="0" w:space="0" w:color="auto"/>
                <w:right w:val="none" w:sz="0" w:space="0" w:color="auto"/>
              </w:divBdr>
            </w:div>
          </w:divsChild>
        </w:div>
        <w:div w:id="1360619901">
          <w:marLeft w:val="0"/>
          <w:marRight w:val="0"/>
          <w:marTop w:val="0"/>
          <w:marBottom w:val="0"/>
          <w:divBdr>
            <w:top w:val="none" w:sz="0" w:space="0" w:color="auto"/>
            <w:left w:val="none" w:sz="0" w:space="0" w:color="auto"/>
            <w:bottom w:val="none" w:sz="0" w:space="0" w:color="auto"/>
            <w:right w:val="none" w:sz="0" w:space="0" w:color="auto"/>
          </w:divBdr>
        </w:div>
        <w:div w:id="1816608035">
          <w:marLeft w:val="0"/>
          <w:marRight w:val="0"/>
          <w:marTop w:val="0"/>
          <w:marBottom w:val="0"/>
          <w:divBdr>
            <w:top w:val="none" w:sz="0" w:space="0" w:color="auto"/>
            <w:left w:val="none" w:sz="0" w:space="0" w:color="auto"/>
            <w:bottom w:val="none" w:sz="0" w:space="0" w:color="auto"/>
            <w:right w:val="none" w:sz="0" w:space="0" w:color="auto"/>
          </w:divBdr>
          <w:divsChild>
            <w:div w:id="323510482">
              <w:marLeft w:val="0"/>
              <w:marRight w:val="0"/>
              <w:marTop w:val="0"/>
              <w:marBottom w:val="0"/>
              <w:divBdr>
                <w:top w:val="none" w:sz="0" w:space="0" w:color="auto"/>
                <w:left w:val="none" w:sz="0" w:space="0" w:color="auto"/>
                <w:bottom w:val="none" w:sz="0" w:space="0" w:color="auto"/>
                <w:right w:val="none" w:sz="0" w:space="0" w:color="auto"/>
              </w:divBdr>
            </w:div>
          </w:divsChild>
        </w:div>
        <w:div w:id="194276667">
          <w:marLeft w:val="0"/>
          <w:marRight w:val="0"/>
          <w:marTop w:val="0"/>
          <w:marBottom w:val="0"/>
          <w:divBdr>
            <w:top w:val="none" w:sz="0" w:space="0" w:color="auto"/>
            <w:left w:val="none" w:sz="0" w:space="0" w:color="auto"/>
            <w:bottom w:val="none" w:sz="0" w:space="0" w:color="auto"/>
            <w:right w:val="none" w:sz="0" w:space="0" w:color="auto"/>
          </w:divBdr>
        </w:div>
        <w:div w:id="594897483">
          <w:marLeft w:val="0"/>
          <w:marRight w:val="0"/>
          <w:marTop w:val="0"/>
          <w:marBottom w:val="0"/>
          <w:divBdr>
            <w:top w:val="none" w:sz="0" w:space="0" w:color="auto"/>
            <w:left w:val="none" w:sz="0" w:space="0" w:color="auto"/>
            <w:bottom w:val="none" w:sz="0" w:space="0" w:color="auto"/>
            <w:right w:val="none" w:sz="0" w:space="0" w:color="auto"/>
          </w:divBdr>
          <w:divsChild>
            <w:div w:id="568543361">
              <w:marLeft w:val="0"/>
              <w:marRight w:val="0"/>
              <w:marTop w:val="0"/>
              <w:marBottom w:val="0"/>
              <w:divBdr>
                <w:top w:val="none" w:sz="0" w:space="0" w:color="auto"/>
                <w:left w:val="none" w:sz="0" w:space="0" w:color="auto"/>
                <w:bottom w:val="none" w:sz="0" w:space="0" w:color="auto"/>
                <w:right w:val="none" w:sz="0" w:space="0" w:color="auto"/>
              </w:divBdr>
            </w:div>
          </w:divsChild>
        </w:div>
        <w:div w:id="1491482204">
          <w:marLeft w:val="0"/>
          <w:marRight w:val="0"/>
          <w:marTop w:val="0"/>
          <w:marBottom w:val="0"/>
          <w:divBdr>
            <w:top w:val="none" w:sz="0" w:space="0" w:color="auto"/>
            <w:left w:val="none" w:sz="0" w:space="0" w:color="auto"/>
            <w:bottom w:val="none" w:sz="0" w:space="0" w:color="auto"/>
            <w:right w:val="none" w:sz="0" w:space="0" w:color="auto"/>
          </w:divBdr>
        </w:div>
        <w:div w:id="1905022452">
          <w:marLeft w:val="0"/>
          <w:marRight w:val="0"/>
          <w:marTop w:val="0"/>
          <w:marBottom w:val="0"/>
          <w:divBdr>
            <w:top w:val="none" w:sz="0" w:space="0" w:color="auto"/>
            <w:left w:val="none" w:sz="0" w:space="0" w:color="auto"/>
            <w:bottom w:val="none" w:sz="0" w:space="0" w:color="auto"/>
            <w:right w:val="none" w:sz="0" w:space="0" w:color="auto"/>
          </w:divBdr>
          <w:divsChild>
            <w:div w:id="1980186885">
              <w:marLeft w:val="0"/>
              <w:marRight w:val="0"/>
              <w:marTop w:val="0"/>
              <w:marBottom w:val="0"/>
              <w:divBdr>
                <w:top w:val="none" w:sz="0" w:space="0" w:color="auto"/>
                <w:left w:val="none" w:sz="0" w:space="0" w:color="auto"/>
                <w:bottom w:val="none" w:sz="0" w:space="0" w:color="auto"/>
                <w:right w:val="none" w:sz="0" w:space="0" w:color="auto"/>
              </w:divBdr>
            </w:div>
          </w:divsChild>
        </w:div>
        <w:div w:id="519777044">
          <w:marLeft w:val="0"/>
          <w:marRight w:val="0"/>
          <w:marTop w:val="0"/>
          <w:marBottom w:val="0"/>
          <w:divBdr>
            <w:top w:val="none" w:sz="0" w:space="0" w:color="auto"/>
            <w:left w:val="none" w:sz="0" w:space="0" w:color="auto"/>
            <w:bottom w:val="none" w:sz="0" w:space="0" w:color="auto"/>
            <w:right w:val="none" w:sz="0" w:space="0" w:color="auto"/>
          </w:divBdr>
        </w:div>
        <w:div w:id="487551529">
          <w:marLeft w:val="0"/>
          <w:marRight w:val="0"/>
          <w:marTop w:val="0"/>
          <w:marBottom w:val="0"/>
          <w:divBdr>
            <w:top w:val="none" w:sz="0" w:space="0" w:color="auto"/>
            <w:left w:val="none" w:sz="0" w:space="0" w:color="auto"/>
            <w:bottom w:val="none" w:sz="0" w:space="0" w:color="auto"/>
            <w:right w:val="none" w:sz="0" w:space="0" w:color="auto"/>
          </w:divBdr>
          <w:divsChild>
            <w:div w:id="913247500">
              <w:marLeft w:val="0"/>
              <w:marRight w:val="0"/>
              <w:marTop w:val="0"/>
              <w:marBottom w:val="0"/>
              <w:divBdr>
                <w:top w:val="none" w:sz="0" w:space="0" w:color="auto"/>
                <w:left w:val="none" w:sz="0" w:space="0" w:color="auto"/>
                <w:bottom w:val="none" w:sz="0" w:space="0" w:color="auto"/>
                <w:right w:val="none" w:sz="0" w:space="0" w:color="auto"/>
              </w:divBdr>
            </w:div>
          </w:divsChild>
        </w:div>
        <w:div w:id="933627914">
          <w:marLeft w:val="0"/>
          <w:marRight w:val="0"/>
          <w:marTop w:val="0"/>
          <w:marBottom w:val="0"/>
          <w:divBdr>
            <w:top w:val="none" w:sz="0" w:space="0" w:color="auto"/>
            <w:left w:val="none" w:sz="0" w:space="0" w:color="auto"/>
            <w:bottom w:val="none" w:sz="0" w:space="0" w:color="auto"/>
            <w:right w:val="none" w:sz="0" w:space="0" w:color="auto"/>
          </w:divBdr>
        </w:div>
        <w:div w:id="1007750885">
          <w:marLeft w:val="0"/>
          <w:marRight w:val="0"/>
          <w:marTop w:val="0"/>
          <w:marBottom w:val="0"/>
          <w:divBdr>
            <w:top w:val="none" w:sz="0" w:space="0" w:color="auto"/>
            <w:left w:val="none" w:sz="0" w:space="0" w:color="auto"/>
            <w:bottom w:val="none" w:sz="0" w:space="0" w:color="auto"/>
            <w:right w:val="none" w:sz="0" w:space="0" w:color="auto"/>
          </w:divBdr>
          <w:divsChild>
            <w:div w:id="1726561092">
              <w:marLeft w:val="0"/>
              <w:marRight w:val="0"/>
              <w:marTop w:val="0"/>
              <w:marBottom w:val="0"/>
              <w:divBdr>
                <w:top w:val="none" w:sz="0" w:space="0" w:color="auto"/>
                <w:left w:val="none" w:sz="0" w:space="0" w:color="auto"/>
                <w:bottom w:val="none" w:sz="0" w:space="0" w:color="auto"/>
                <w:right w:val="none" w:sz="0" w:space="0" w:color="auto"/>
              </w:divBdr>
            </w:div>
          </w:divsChild>
        </w:div>
        <w:div w:id="1901016178">
          <w:marLeft w:val="0"/>
          <w:marRight w:val="0"/>
          <w:marTop w:val="0"/>
          <w:marBottom w:val="0"/>
          <w:divBdr>
            <w:top w:val="none" w:sz="0" w:space="0" w:color="auto"/>
            <w:left w:val="none" w:sz="0" w:space="0" w:color="auto"/>
            <w:bottom w:val="none" w:sz="0" w:space="0" w:color="auto"/>
            <w:right w:val="none" w:sz="0" w:space="0" w:color="auto"/>
          </w:divBdr>
        </w:div>
        <w:div w:id="1917781303">
          <w:marLeft w:val="0"/>
          <w:marRight w:val="0"/>
          <w:marTop w:val="0"/>
          <w:marBottom w:val="0"/>
          <w:divBdr>
            <w:top w:val="none" w:sz="0" w:space="0" w:color="auto"/>
            <w:left w:val="none" w:sz="0" w:space="0" w:color="auto"/>
            <w:bottom w:val="none" w:sz="0" w:space="0" w:color="auto"/>
            <w:right w:val="none" w:sz="0" w:space="0" w:color="auto"/>
          </w:divBdr>
          <w:divsChild>
            <w:div w:id="511798803">
              <w:marLeft w:val="0"/>
              <w:marRight w:val="0"/>
              <w:marTop w:val="0"/>
              <w:marBottom w:val="0"/>
              <w:divBdr>
                <w:top w:val="none" w:sz="0" w:space="0" w:color="auto"/>
                <w:left w:val="none" w:sz="0" w:space="0" w:color="auto"/>
                <w:bottom w:val="none" w:sz="0" w:space="0" w:color="auto"/>
                <w:right w:val="none" w:sz="0" w:space="0" w:color="auto"/>
              </w:divBdr>
            </w:div>
          </w:divsChild>
        </w:div>
        <w:div w:id="832061715">
          <w:marLeft w:val="0"/>
          <w:marRight w:val="0"/>
          <w:marTop w:val="300"/>
          <w:marBottom w:val="0"/>
          <w:divBdr>
            <w:top w:val="none" w:sz="0" w:space="0" w:color="auto"/>
            <w:left w:val="none" w:sz="0" w:space="0" w:color="auto"/>
            <w:bottom w:val="none" w:sz="0" w:space="0" w:color="auto"/>
            <w:right w:val="none" w:sz="0" w:space="0" w:color="auto"/>
          </w:divBdr>
          <w:divsChild>
            <w:div w:id="1895460066">
              <w:marLeft w:val="0"/>
              <w:marRight w:val="0"/>
              <w:marTop w:val="0"/>
              <w:marBottom w:val="0"/>
              <w:divBdr>
                <w:top w:val="none" w:sz="0" w:space="0" w:color="auto"/>
                <w:left w:val="none" w:sz="0" w:space="0" w:color="auto"/>
                <w:bottom w:val="none" w:sz="0" w:space="0" w:color="auto"/>
                <w:right w:val="none" w:sz="0" w:space="0" w:color="auto"/>
              </w:divBdr>
              <w:divsChild>
                <w:div w:id="1219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11615">
          <w:marLeft w:val="0"/>
          <w:marRight w:val="0"/>
          <w:marTop w:val="300"/>
          <w:marBottom w:val="0"/>
          <w:divBdr>
            <w:top w:val="none" w:sz="0" w:space="0" w:color="auto"/>
            <w:left w:val="none" w:sz="0" w:space="0" w:color="auto"/>
            <w:bottom w:val="none" w:sz="0" w:space="0" w:color="auto"/>
            <w:right w:val="none" w:sz="0" w:space="0" w:color="auto"/>
          </w:divBdr>
          <w:divsChild>
            <w:div w:id="287863151">
              <w:marLeft w:val="0"/>
              <w:marRight w:val="0"/>
              <w:marTop w:val="0"/>
              <w:marBottom w:val="0"/>
              <w:divBdr>
                <w:top w:val="none" w:sz="0" w:space="0" w:color="auto"/>
                <w:left w:val="none" w:sz="0" w:space="0" w:color="auto"/>
                <w:bottom w:val="none" w:sz="0" w:space="0" w:color="auto"/>
                <w:right w:val="none" w:sz="0" w:space="0" w:color="auto"/>
              </w:divBdr>
              <w:divsChild>
                <w:div w:id="8742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008969">
          <w:marLeft w:val="0"/>
          <w:marRight w:val="0"/>
          <w:marTop w:val="300"/>
          <w:marBottom w:val="0"/>
          <w:divBdr>
            <w:top w:val="none" w:sz="0" w:space="0" w:color="auto"/>
            <w:left w:val="none" w:sz="0" w:space="0" w:color="auto"/>
            <w:bottom w:val="none" w:sz="0" w:space="0" w:color="auto"/>
            <w:right w:val="none" w:sz="0" w:space="0" w:color="auto"/>
          </w:divBdr>
          <w:divsChild>
            <w:div w:id="1904607609">
              <w:marLeft w:val="0"/>
              <w:marRight w:val="0"/>
              <w:marTop w:val="0"/>
              <w:marBottom w:val="0"/>
              <w:divBdr>
                <w:top w:val="none" w:sz="0" w:space="0" w:color="auto"/>
                <w:left w:val="none" w:sz="0" w:space="0" w:color="auto"/>
                <w:bottom w:val="none" w:sz="0" w:space="0" w:color="auto"/>
                <w:right w:val="none" w:sz="0" w:space="0" w:color="auto"/>
              </w:divBdr>
              <w:divsChild>
                <w:div w:id="1094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19700">
          <w:marLeft w:val="0"/>
          <w:marRight w:val="0"/>
          <w:marTop w:val="300"/>
          <w:marBottom w:val="0"/>
          <w:divBdr>
            <w:top w:val="none" w:sz="0" w:space="0" w:color="auto"/>
            <w:left w:val="none" w:sz="0" w:space="0" w:color="auto"/>
            <w:bottom w:val="none" w:sz="0" w:space="0" w:color="auto"/>
            <w:right w:val="none" w:sz="0" w:space="0" w:color="auto"/>
          </w:divBdr>
          <w:divsChild>
            <w:div w:id="518742318">
              <w:marLeft w:val="0"/>
              <w:marRight w:val="0"/>
              <w:marTop w:val="0"/>
              <w:marBottom w:val="0"/>
              <w:divBdr>
                <w:top w:val="none" w:sz="0" w:space="0" w:color="auto"/>
                <w:left w:val="none" w:sz="0" w:space="0" w:color="auto"/>
                <w:bottom w:val="none" w:sz="0" w:space="0" w:color="auto"/>
                <w:right w:val="none" w:sz="0" w:space="0" w:color="auto"/>
              </w:divBdr>
              <w:divsChild>
                <w:div w:id="123427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60229">
      <w:bodyDiv w:val="1"/>
      <w:marLeft w:val="0"/>
      <w:marRight w:val="0"/>
      <w:marTop w:val="0"/>
      <w:marBottom w:val="0"/>
      <w:divBdr>
        <w:top w:val="none" w:sz="0" w:space="0" w:color="auto"/>
        <w:left w:val="none" w:sz="0" w:space="0" w:color="auto"/>
        <w:bottom w:val="none" w:sz="0" w:space="0" w:color="auto"/>
        <w:right w:val="none" w:sz="0" w:space="0" w:color="auto"/>
      </w:divBdr>
      <w:divsChild>
        <w:div w:id="621230664">
          <w:marLeft w:val="0"/>
          <w:marRight w:val="0"/>
          <w:marTop w:val="0"/>
          <w:marBottom w:val="0"/>
          <w:divBdr>
            <w:top w:val="none" w:sz="0" w:space="0" w:color="auto"/>
            <w:left w:val="none" w:sz="0" w:space="0" w:color="auto"/>
            <w:bottom w:val="none" w:sz="0" w:space="0" w:color="auto"/>
            <w:right w:val="none" w:sz="0" w:space="0" w:color="auto"/>
          </w:divBdr>
        </w:div>
        <w:div w:id="139230045">
          <w:marLeft w:val="0"/>
          <w:marRight w:val="0"/>
          <w:marTop w:val="0"/>
          <w:marBottom w:val="0"/>
          <w:divBdr>
            <w:top w:val="none" w:sz="0" w:space="0" w:color="auto"/>
            <w:left w:val="none" w:sz="0" w:space="0" w:color="auto"/>
            <w:bottom w:val="none" w:sz="0" w:space="0" w:color="auto"/>
            <w:right w:val="none" w:sz="0" w:space="0" w:color="auto"/>
          </w:divBdr>
          <w:divsChild>
            <w:div w:id="2146502203">
              <w:marLeft w:val="0"/>
              <w:marRight w:val="0"/>
              <w:marTop w:val="0"/>
              <w:marBottom w:val="0"/>
              <w:divBdr>
                <w:top w:val="none" w:sz="0" w:space="0" w:color="auto"/>
                <w:left w:val="none" w:sz="0" w:space="0" w:color="auto"/>
                <w:bottom w:val="none" w:sz="0" w:space="0" w:color="auto"/>
                <w:right w:val="none" w:sz="0" w:space="0" w:color="auto"/>
              </w:divBdr>
            </w:div>
          </w:divsChild>
        </w:div>
        <w:div w:id="1320617161">
          <w:marLeft w:val="0"/>
          <w:marRight w:val="0"/>
          <w:marTop w:val="0"/>
          <w:marBottom w:val="0"/>
          <w:divBdr>
            <w:top w:val="none" w:sz="0" w:space="0" w:color="auto"/>
            <w:left w:val="none" w:sz="0" w:space="0" w:color="auto"/>
            <w:bottom w:val="none" w:sz="0" w:space="0" w:color="auto"/>
            <w:right w:val="none" w:sz="0" w:space="0" w:color="auto"/>
          </w:divBdr>
        </w:div>
        <w:div w:id="1713267497">
          <w:marLeft w:val="0"/>
          <w:marRight w:val="0"/>
          <w:marTop w:val="0"/>
          <w:marBottom w:val="0"/>
          <w:divBdr>
            <w:top w:val="none" w:sz="0" w:space="0" w:color="auto"/>
            <w:left w:val="none" w:sz="0" w:space="0" w:color="auto"/>
            <w:bottom w:val="none" w:sz="0" w:space="0" w:color="auto"/>
            <w:right w:val="none" w:sz="0" w:space="0" w:color="auto"/>
          </w:divBdr>
          <w:divsChild>
            <w:div w:id="549071707">
              <w:marLeft w:val="0"/>
              <w:marRight w:val="0"/>
              <w:marTop w:val="0"/>
              <w:marBottom w:val="0"/>
              <w:divBdr>
                <w:top w:val="none" w:sz="0" w:space="0" w:color="auto"/>
                <w:left w:val="none" w:sz="0" w:space="0" w:color="auto"/>
                <w:bottom w:val="none" w:sz="0" w:space="0" w:color="auto"/>
                <w:right w:val="none" w:sz="0" w:space="0" w:color="auto"/>
              </w:divBdr>
            </w:div>
          </w:divsChild>
        </w:div>
        <w:div w:id="875897869">
          <w:marLeft w:val="0"/>
          <w:marRight w:val="0"/>
          <w:marTop w:val="0"/>
          <w:marBottom w:val="0"/>
          <w:divBdr>
            <w:top w:val="none" w:sz="0" w:space="0" w:color="auto"/>
            <w:left w:val="none" w:sz="0" w:space="0" w:color="auto"/>
            <w:bottom w:val="none" w:sz="0" w:space="0" w:color="auto"/>
            <w:right w:val="none" w:sz="0" w:space="0" w:color="auto"/>
          </w:divBdr>
        </w:div>
        <w:div w:id="1837110560">
          <w:marLeft w:val="0"/>
          <w:marRight w:val="0"/>
          <w:marTop w:val="0"/>
          <w:marBottom w:val="0"/>
          <w:divBdr>
            <w:top w:val="none" w:sz="0" w:space="0" w:color="auto"/>
            <w:left w:val="none" w:sz="0" w:space="0" w:color="auto"/>
            <w:bottom w:val="none" w:sz="0" w:space="0" w:color="auto"/>
            <w:right w:val="none" w:sz="0" w:space="0" w:color="auto"/>
          </w:divBdr>
          <w:divsChild>
            <w:div w:id="619654737">
              <w:marLeft w:val="0"/>
              <w:marRight w:val="0"/>
              <w:marTop w:val="0"/>
              <w:marBottom w:val="0"/>
              <w:divBdr>
                <w:top w:val="none" w:sz="0" w:space="0" w:color="auto"/>
                <w:left w:val="none" w:sz="0" w:space="0" w:color="auto"/>
                <w:bottom w:val="none" w:sz="0" w:space="0" w:color="auto"/>
                <w:right w:val="none" w:sz="0" w:space="0" w:color="auto"/>
              </w:divBdr>
            </w:div>
          </w:divsChild>
        </w:div>
        <w:div w:id="1851531050">
          <w:marLeft w:val="0"/>
          <w:marRight w:val="0"/>
          <w:marTop w:val="0"/>
          <w:marBottom w:val="0"/>
          <w:divBdr>
            <w:top w:val="none" w:sz="0" w:space="0" w:color="auto"/>
            <w:left w:val="none" w:sz="0" w:space="0" w:color="auto"/>
            <w:bottom w:val="none" w:sz="0" w:space="0" w:color="auto"/>
            <w:right w:val="none" w:sz="0" w:space="0" w:color="auto"/>
          </w:divBdr>
        </w:div>
        <w:div w:id="670374628">
          <w:marLeft w:val="0"/>
          <w:marRight w:val="0"/>
          <w:marTop w:val="0"/>
          <w:marBottom w:val="0"/>
          <w:divBdr>
            <w:top w:val="none" w:sz="0" w:space="0" w:color="auto"/>
            <w:left w:val="none" w:sz="0" w:space="0" w:color="auto"/>
            <w:bottom w:val="none" w:sz="0" w:space="0" w:color="auto"/>
            <w:right w:val="none" w:sz="0" w:space="0" w:color="auto"/>
          </w:divBdr>
          <w:divsChild>
            <w:div w:id="498665647">
              <w:marLeft w:val="0"/>
              <w:marRight w:val="0"/>
              <w:marTop w:val="0"/>
              <w:marBottom w:val="0"/>
              <w:divBdr>
                <w:top w:val="none" w:sz="0" w:space="0" w:color="auto"/>
                <w:left w:val="none" w:sz="0" w:space="0" w:color="auto"/>
                <w:bottom w:val="none" w:sz="0" w:space="0" w:color="auto"/>
                <w:right w:val="none" w:sz="0" w:space="0" w:color="auto"/>
              </w:divBdr>
            </w:div>
          </w:divsChild>
        </w:div>
        <w:div w:id="784154716">
          <w:marLeft w:val="0"/>
          <w:marRight w:val="0"/>
          <w:marTop w:val="0"/>
          <w:marBottom w:val="0"/>
          <w:divBdr>
            <w:top w:val="none" w:sz="0" w:space="0" w:color="auto"/>
            <w:left w:val="none" w:sz="0" w:space="0" w:color="auto"/>
            <w:bottom w:val="none" w:sz="0" w:space="0" w:color="auto"/>
            <w:right w:val="none" w:sz="0" w:space="0" w:color="auto"/>
          </w:divBdr>
        </w:div>
        <w:div w:id="1287741002">
          <w:marLeft w:val="0"/>
          <w:marRight w:val="0"/>
          <w:marTop w:val="0"/>
          <w:marBottom w:val="0"/>
          <w:divBdr>
            <w:top w:val="none" w:sz="0" w:space="0" w:color="auto"/>
            <w:left w:val="none" w:sz="0" w:space="0" w:color="auto"/>
            <w:bottom w:val="none" w:sz="0" w:space="0" w:color="auto"/>
            <w:right w:val="none" w:sz="0" w:space="0" w:color="auto"/>
          </w:divBdr>
          <w:divsChild>
            <w:div w:id="710376132">
              <w:marLeft w:val="0"/>
              <w:marRight w:val="0"/>
              <w:marTop w:val="0"/>
              <w:marBottom w:val="0"/>
              <w:divBdr>
                <w:top w:val="none" w:sz="0" w:space="0" w:color="auto"/>
                <w:left w:val="none" w:sz="0" w:space="0" w:color="auto"/>
                <w:bottom w:val="none" w:sz="0" w:space="0" w:color="auto"/>
                <w:right w:val="none" w:sz="0" w:space="0" w:color="auto"/>
              </w:divBdr>
            </w:div>
          </w:divsChild>
        </w:div>
        <w:div w:id="1813518257">
          <w:marLeft w:val="0"/>
          <w:marRight w:val="0"/>
          <w:marTop w:val="0"/>
          <w:marBottom w:val="0"/>
          <w:divBdr>
            <w:top w:val="none" w:sz="0" w:space="0" w:color="auto"/>
            <w:left w:val="none" w:sz="0" w:space="0" w:color="auto"/>
            <w:bottom w:val="none" w:sz="0" w:space="0" w:color="auto"/>
            <w:right w:val="none" w:sz="0" w:space="0" w:color="auto"/>
          </w:divBdr>
        </w:div>
        <w:div w:id="115763050">
          <w:marLeft w:val="0"/>
          <w:marRight w:val="0"/>
          <w:marTop w:val="0"/>
          <w:marBottom w:val="0"/>
          <w:divBdr>
            <w:top w:val="none" w:sz="0" w:space="0" w:color="auto"/>
            <w:left w:val="none" w:sz="0" w:space="0" w:color="auto"/>
            <w:bottom w:val="none" w:sz="0" w:space="0" w:color="auto"/>
            <w:right w:val="none" w:sz="0" w:space="0" w:color="auto"/>
          </w:divBdr>
          <w:divsChild>
            <w:div w:id="1815874347">
              <w:marLeft w:val="0"/>
              <w:marRight w:val="0"/>
              <w:marTop w:val="0"/>
              <w:marBottom w:val="0"/>
              <w:divBdr>
                <w:top w:val="none" w:sz="0" w:space="0" w:color="auto"/>
                <w:left w:val="none" w:sz="0" w:space="0" w:color="auto"/>
                <w:bottom w:val="none" w:sz="0" w:space="0" w:color="auto"/>
                <w:right w:val="none" w:sz="0" w:space="0" w:color="auto"/>
              </w:divBdr>
            </w:div>
          </w:divsChild>
        </w:div>
        <w:div w:id="1775441171">
          <w:marLeft w:val="0"/>
          <w:marRight w:val="0"/>
          <w:marTop w:val="0"/>
          <w:marBottom w:val="0"/>
          <w:divBdr>
            <w:top w:val="none" w:sz="0" w:space="0" w:color="auto"/>
            <w:left w:val="none" w:sz="0" w:space="0" w:color="auto"/>
            <w:bottom w:val="none" w:sz="0" w:space="0" w:color="auto"/>
            <w:right w:val="none" w:sz="0" w:space="0" w:color="auto"/>
          </w:divBdr>
        </w:div>
        <w:div w:id="1856189003">
          <w:marLeft w:val="0"/>
          <w:marRight w:val="0"/>
          <w:marTop w:val="0"/>
          <w:marBottom w:val="0"/>
          <w:divBdr>
            <w:top w:val="none" w:sz="0" w:space="0" w:color="auto"/>
            <w:left w:val="none" w:sz="0" w:space="0" w:color="auto"/>
            <w:bottom w:val="none" w:sz="0" w:space="0" w:color="auto"/>
            <w:right w:val="none" w:sz="0" w:space="0" w:color="auto"/>
          </w:divBdr>
          <w:divsChild>
            <w:div w:id="154761624">
              <w:marLeft w:val="0"/>
              <w:marRight w:val="0"/>
              <w:marTop w:val="0"/>
              <w:marBottom w:val="0"/>
              <w:divBdr>
                <w:top w:val="none" w:sz="0" w:space="0" w:color="auto"/>
                <w:left w:val="none" w:sz="0" w:space="0" w:color="auto"/>
                <w:bottom w:val="none" w:sz="0" w:space="0" w:color="auto"/>
                <w:right w:val="none" w:sz="0" w:space="0" w:color="auto"/>
              </w:divBdr>
            </w:div>
          </w:divsChild>
        </w:div>
        <w:div w:id="962422202">
          <w:marLeft w:val="0"/>
          <w:marRight w:val="0"/>
          <w:marTop w:val="300"/>
          <w:marBottom w:val="0"/>
          <w:divBdr>
            <w:top w:val="none" w:sz="0" w:space="0" w:color="auto"/>
            <w:left w:val="none" w:sz="0" w:space="0" w:color="auto"/>
            <w:bottom w:val="none" w:sz="0" w:space="0" w:color="auto"/>
            <w:right w:val="none" w:sz="0" w:space="0" w:color="auto"/>
          </w:divBdr>
          <w:divsChild>
            <w:div w:id="434711476">
              <w:marLeft w:val="0"/>
              <w:marRight w:val="0"/>
              <w:marTop w:val="0"/>
              <w:marBottom w:val="0"/>
              <w:divBdr>
                <w:top w:val="none" w:sz="0" w:space="0" w:color="auto"/>
                <w:left w:val="none" w:sz="0" w:space="0" w:color="auto"/>
                <w:bottom w:val="none" w:sz="0" w:space="0" w:color="auto"/>
                <w:right w:val="none" w:sz="0" w:space="0" w:color="auto"/>
              </w:divBdr>
              <w:divsChild>
                <w:div w:id="1940408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4922">
          <w:marLeft w:val="0"/>
          <w:marRight w:val="0"/>
          <w:marTop w:val="300"/>
          <w:marBottom w:val="0"/>
          <w:divBdr>
            <w:top w:val="none" w:sz="0" w:space="0" w:color="auto"/>
            <w:left w:val="none" w:sz="0" w:space="0" w:color="auto"/>
            <w:bottom w:val="none" w:sz="0" w:space="0" w:color="auto"/>
            <w:right w:val="none" w:sz="0" w:space="0" w:color="auto"/>
          </w:divBdr>
          <w:divsChild>
            <w:div w:id="1676804262">
              <w:marLeft w:val="0"/>
              <w:marRight w:val="0"/>
              <w:marTop w:val="0"/>
              <w:marBottom w:val="0"/>
              <w:divBdr>
                <w:top w:val="none" w:sz="0" w:space="0" w:color="auto"/>
                <w:left w:val="none" w:sz="0" w:space="0" w:color="auto"/>
                <w:bottom w:val="none" w:sz="0" w:space="0" w:color="auto"/>
                <w:right w:val="none" w:sz="0" w:space="0" w:color="auto"/>
              </w:divBdr>
              <w:divsChild>
                <w:div w:id="76349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29602">
          <w:marLeft w:val="0"/>
          <w:marRight w:val="0"/>
          <w:marTop w:val="300"/>
          <w:marBottom w:val="0"/>
          <w:divBdr>
            <w:top w:val="none" w:sz="0" w:space="0" w:color="auto"/>
            <w:left w:val="none" w:sz="0" w:space="0" w:color="auto"/>
            <w:bottom w:val="none" w:sz="0" w:space="0" w:color="auto"/>
            <w:right w:val="none" w:sz="0" w:space="0" w:color="auto"/>
          </w:divBdr>
          <w:divsChild>
            <w:div w:id="2074741963">
              <w:marLeft w:val="0"/>
              <w:marRight w:val="0"/>
              <w:marTop w:val="0"/>
              <w:marBottom w:val="0"/>
              <w:divBdr>
                <w:top w:val="none" w:sz="0" w:space="0" w:color="auto"/>
                <w:left w:val="none" w:sz="0" w:space="0" w:color="auto"/>
                <w:bottom w:val="none" w:sz="0" w:space="0" w:color="auto"/>
                <w:right w:val="none" w:sz="0" w:space="0" w:color="auto"/>
              </w:divBdr>
              <w:divsChild>
                <w:div w:id="1180126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065523">
          <w:marLeft w:val="0"/>
          <w:marRight w:val="0"/>
          <w:marTop w:val="300"/>
          <w:marBottom w:val="0"/>
          <w:divBdr>
            <w:top w:val="none" w:sz="0" w:space="0" w:color="auto"/>
            <w:left w:val="none" w:sz="0" w:space="0" w:color="auto"/>
            <w:bottom w:val="none" w:sz="0" w:space="0" w:color="auto"/>
            <w:right w:val="none" w:sz="0" w:space="0" w:color="auto"/>
          </w:divBdr>
          <w:divsChild>
            <w:div w:id="678776304">
              <w:marLeft w:val="0"/>
              <w:marRight w:val="0"/>
              <w:marTop w:val="0"/>
              <w:marBottom w:val="0"/>
              <w:divBdr>
                <w:top w:val="none" w:sz="0" w:space="0" w:color="auto"/>
                <w:left w:val="none" w:sz="0" w:space="0" w:color="auto"/>
                <w:bottom w:val="none" w:sz="0" w:space="0" w:color="auto"/>
                <w:right w:val="none" w:sz="0" w:space="0" w:color="auto"/>
              </w:divBdr>
              <w:divsChild>
                <w:div w:id="10523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303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223">
          <w:marLeft w:val="0"/>
          <w:marRight w:val="0"/>
          <w:marTop w:val="0"/>
          <w:marBottom w:val="0"/>
          <w:divBdr>
            <w:top w:val="none" w:sz="0" w:space="0" w:color="auto"/>
            <w:left w:val="none" w:sz="0" w:space="0" w:color="auto"/>
            <w:bottom w:val="none" w:sz="0" w:space="0" w:color="auto"/>
            <w:right w:val="none" w:sz="0" w:space="0" w:color="auto"/>
          </w:divBdr>
          <w:divsChild>
            <w:div w:id="551229088">
              <w:marLeft w:val="0"/>
              <w:marRight w:val="0"/>
              <w:marTop w:val="0"/>
              <w:marBottom w:val="0"/>
              <w:divBdr>
                <w:top w:val="none" w:sz="0" w:space="0" w:color="auto"/>
                <w:left w:val="none" w:sz="0" w:space="0" w:color="auto"/>
                <w:bottom w:val="none" w:sz="0" w:space="0" w:color="auto"/>
                <w:right w:val="none" w:sz="0" w:space="0" w:color="auto"/>
              </w:divBdr>
            </w:div>
          </w:divsChild>
        </w:div>
        <w:div w:id="1198158560">
          <w:marLeft w:val="0"/>
          <w:marRight w:val="0"/>
          <w:marTop w:val="0"/>
          <w:marBottom w:val="0"/>
          <w:divBdr>
            <w:top w:val="none" w:sz="0" w:space="0" w:color="auto"/>
            <w:left w:val="none" w:sz="0" w:space="0" w:color="auto"/>
            <w:bottom w:val="none" w:sz="0" w:space="0" w:color="auto"/>
            <w:right w:val="none" w:sz="0" w:space="0" w:color="auto"/>
          </w:divBdr>
        </w:div>
        <w:div w:id="1137605878">
          <w:marLeft w:val="0"/>
          <w:marRight w:val="0"/>
          <w:marTop w:val="0"/>
          <w:marBottom w:val="0"/>
          <w:divBdr>
            <w:top w:val="none" w:sz="0" w:space="0" w:color="auto"/>
            <w:left w:val="none" w:sz="0" w:space="0" w:color="auto"/>
            <w:bottom w:val="none" w:sz="0" w:space="0" w:color="auto"/>
            <w:right w:val="none" w:sz="0" w:space="0" w:color="auto"/>
          </w:divBdr>
          <w:divsChild>
            <w:div w:id="418252992">
              <w:marLeft w:val="0"/>
              <w:marRight w:val="0"/>
              <w:marTop w:val="0"/>
              <w:marBottom w:val="0"/>
              <w:divBdr>
                <w:top w:val="none" w:sz="0" w:space="0" w:color="auto"/>
                <w:left w:val="none" w:sz="0" w:space="0" w:color="auto"/>
                <w:bottom w:val="none" w:sz="0" w:space="0" w:color="auto"/>
                <w:right w:val="none" w:sz="0" w:space="0" w:color="auto"/>
              </w:divBdr>
            </w:div>
          </w:divsChild>
        </w:div>
        <w:div w:id="590816762">
          <w:marLeft w:val="0"/>
          <w:marRight w:val="0"/>
          <w:marTop w:val="0"/>
          <w:marBottom w:val="0"/>
          <w:divBdr>
            <w:top w:val="none" w:sz="0" w:space="0" w:color="auto"/>
            <w:left w:val="none" w:sz="0" w:space="0" w:color="auto"/>
            <w:bottom w:val="none" w:sz="0" w:space="0" w:color="auto"/>
            <w:right w:val="none" w:sz="0" w:space="0" w:color="auto"/>
          </w:divBdr>
        </w:div>
        <w:div w:id="743986678">
          <w:marLeft w:val="0"/>
          <w:marRight w:val="0"/>
          <w:marTop w:val="0"/>
          <w:marBottom w:val="0"/>
          <w:divBdr>
            <w:top w:val="none" w:sz="0" w:space="0" w:color="auto"/>
            <w:left w:val="none" w:sz="0" w:space="0" w:color="auto"/>
            <w:bottom w:val="none" w:sz="0" w:space="0" w:color="auto"/>
            <w:right w:val="none" w:sz="0" w:space="0" w:color="auto"/>
          </w:divBdr>
          <w:divsChild>
            <w:div w:id="211238801">
              <w:marLeft w:val="0"/>
              <w:marRight w:val="0"/>
              <w:marTop w:val="0"/>
              <w:marBottom w:val="0"/>
              <w:divBdr>
                <w:top w:val="none" w:sz="0" w:space="0" w:color="auto"/>
                <w:left w:val="none" w:sz="0" w:space="0" w:color="auto"/>
                <w:bottom w:val="none" w:sz="0" w:space="0" w:color="auto"/>
                <w:right w:val="none" w:sz="0" w:space="0" w:color="auto"/>
              </w:divBdr>
            </w:div>
          </w:divsChild>
        </w:div>
        <w:div w:id="1642227715">
          <w:marLeft w:val="0"/>
          <w:marRight w:val="0"/>
          <w:marTop w:val="0"/>
          <w:marBottom w:val="0"/>
          <w:divBdr>
            <w:top w:val="none" w:sz="0" w:space="0" w:color="auto"/>
            <w:left w:val="none" w:sz="0" w:space="0" w:color="auto"/>
            <w:bottom w:val="none" w:sz="0" w:space="0" w:color="auto"/>
            <w:right w:val="none" w:sz="0" w:space="0" w:color="auto"/>
          </w:divBdr>
        </w:div>
        <w:div w:id="763695391">
          <w:marLeft w:val="0"/>
          <w:marRight w:val="0"/>
          <w:marTop w:val="0"/>
          <w:marBottom w:val="0"/>
          <w:divBdr>
            <w:top w:val="none" w:sz="0" w:space="0" w:color="auto"/>
            <w:left w:val="none" w:sz="0" w:space="0" w:color="auto"/>
            <w:bottom w:val="none" w:sz="0" w:space="0" w:color="auto"/>
            <w:right w:val="none" w:sz="0" w:space="0" w:color="auto"/>
          </w:divBdr>
          <w:divsChild>
            <w:div w:id="1936014355">
              <w:marLeft w:val="0"/>
              <w:marRight w:val="0"/>
              <w:marTop w:val="0"/>
              <w:marBottom w:val="0"/>
              <w:divBdr>
                <w:top w:val="none" w:sz="0" w:space="0" w:color="auto"/>
                <w:left w:val="none" w:sz="0" w:space="0" w:color="auto"/>
                <w:bottom w:val="none" w:sz="0" w:space="0" w:color="auto"/>
                <w:right w:val="none" w:sz="0" w:space="0" w:color="auto"/>
              </w:divBdr>
            </w:div>
          </w:divsChild>
        </w:div>
        <w:div w:id="1500081465">
          <w:marLeft w:val="0"/>
          <w:marRight w:val="0"/>
          <w:marTop w:val="0"/>
          <w:marBottom w:val="0"/>
          <w:divBdr>
            <w:top w:val="none" w:sz="0" w:space="0" w:color="auto"/>
            <w:left w:val="none" w:sz="0" w:space="0" w:color="auto"/>
            <w:bottom w:val="none" w:sz="0" w:space="0" w:color="auto"/>
            <w:right w:val="none" w:sz="0" w:space="0" w:color="auto"/>
          </w:divBdr>
        </w:div>
        <w:div w:id="1635789518">
          <w:marLeft w:val="0"/>
          <w:marRight w:val="0"/>
          <w:marTop w:val="0"/>
          <w:marBottom w:val="0"/>
          <w:divBdr>
            <w:top w:val="none" w:sz="0" w:space="0" w:color="auto"/>
            <w:left w:val="none" w:sz="0" w:space="0" w:color="auto"/>
            <w:bottom w:val="none" w:sz="0" w:space="0" w:color="auto"/>
            <w:right w:val="none" w:sz="0" w:space="0" w:color="auto"/>
          </w:divBdr>
          <w:divsChild>
            <w:div w:id="1299602711">
              <w:marLeft w:val="0"/>
              <w:marRight w:val="0"/>
              <w:marTop w:val="0"/>
              <w:marBottom w:val="0"/>
              <w:divBdr>
                <w:top w:val="none" w:sz="0" w:space="0" w:color="auto"/>
                <w:left w:val="none" w:sz="0" w:space="0" w:color="auto"/>
                <w:bottom w:val="none" w:sz="0" w:space="0" w:color="auto"/>
                <w:right w:val="none" w:sz="0" w:space="0" w:color="auto"/>
              </w:divBdr>
            </w:div>
          </w:divsChild>
        </w:div>
        <w:div w:id="863206334">
          <w:marLeft w:val="0"/>
          <w:marRight w:val="0"/>
          <w:marTop w:val="0"/>
          <w:marBottom w:val="0"/>
          <w:divBdr>
            <w:top w:val="none" w:sz="0" w:space="0" w:color="auto"/>
            <w:left w:val="none" w:sz="0" w:space="0" w:color="auto"/>
            <w:bottom w:val="none" w:sz="0" w:space="0" w:color="auto"/>
            <w:right w:val="none" w:sz="0" w:space="0" w:color="auto"/>
          </w:divBdr>
        </w:div>
        <w:div w:id="1777097718">
          <w:marLeft w:val="0"/>
          <w:marRight w:val="0"/>
          <w:marTop w:val="0"/>
          <w:marBottom w:val="0"/>
          <w:divBdr>
            <w:top w:val="none" w:sz="0" w:space="0" w:color="auto"/>
            <w:left w:val="none" w:sz="0" w:space="0" w:color="auto"/>
            <w:bottom w:val="none" w:sz="0" w:space="0" w:color="auto"/>
            <w:right w:val="none" w:sz="0" w:space="0" w:color="auto"/>
          </w:divBdr>
          <w:divsChild>
            <w:div w:id="1634866861">
              <w:marLeft w:val="0"/>
              <w:marRight w:val="0"/>
              <w:marTop w:val="0"/>
              <w:marBottom w:val="0"/>
              <w:divBdr>
                <w:top w:val="none" w:sz="0" w:space="0" w:color="auto"/>
                <w:left w:val="none" w:sz="0" w:space="0" w:color="auto"/>
                <w:bottom w:val="none" w:sz="0" w:space="0" w:color="auto"/>
                <w:right w:val="none" w:sz="0" w:space="0" w:color="auto"/>
              </w:divBdr>
            </w:div>
          </w:divsChild>
        </w:div>
        <w:div w:id="136652778">
          <w:marLeft w:val="0"/>
          <w:marRight w:val="0"/>
          <w:marTop w:val="0"/>
          <w:marBottom w:val="0"/>
          <w:divBdr>
            <w:top w:val="none" w:sz="0" w:space="0" w:color="auto"/>
            <w:left w:val="none" w:sz="0" w:space="0" w:color="auto"/>
            <w:bottom w:val="none" w:sz="0" w:space="0" w:color="auto"/>
            <w:right w:val="none" w:sz="0" w:space="0" w:color="auto"/>
          </w:divBdr>
        </w:div>
        <w:div w:id="724840733">
          <w:marLeft w:val="0"/>
          <w:marRight w:val="0"/>
          <w:marTop w:val="0"/>
          <w:marBottom w:val="0"/>
          <w:divBdr>
            <w:top w:val="none" w:sz="0" w:space="0" w:color="auto"/>
            <w:left w:val="none" w:sz="0" w:space="0" w:color="auto"/>
            <w:bottom w:val="none" w:sz="0" w:space="0" w:color="auto"/>
            <w:right w:val="none" w:sz="0" w:space="0" w:color="auto"/>
          </w:divBdr>
          <w:divsChild>
            <w:div w:id="1337683326">
              <w:marLeft w:val="0"/>
              <w:marRight w:val="0"/>
              <w:marTop w:val="0"/>
              <w:marBottom w:val="0"/>
              <w:divBdr>
                <w:top w:val="none" w:sz="0" w:space="0" w:color="auto"/>
                <w:left w:val="none" w:sz="0" w:space="0" w:color="auto"/>
                <w:bottom w:val="none" w:sz="0" w:space="0" w:color="auto"/>
                <w:right w:val="none" w:sz="0" w:space="0" w:color="auto"/>
              </w:divBdr>
            </w:div>
          </w:divsChild>
        </w:div>
        <w:div w:id="72048123">
          <w:marLeft w:val="0"/>
          <w:marRight w:val="0"/>
          <w:marTop w:val="300"/>
          <w:marBottom w:val="0"/>
          <w:divBdr>
            <w:top w:val="none" w:sz="0" w:space="0" w:color="auto"/>
            <w:left w:val="none" w:sz="0" w:space="0" w:color="auto"/>
            <w:bottom w:val="none" w:sz="0" w:space="0" w:color="auto"/>
            <w:right w:val="none" w:sz="0" w:space="0" w:color="auto"/>
          </w:divBdr>
          <w:divsChild>
            <w:div w:id="970669534">
              <w:marLeft w:val="0"/>
              <w:marRight w:val="0"/>
              <w:marTop w:val="0"/>
              <w:marBottom w:val="0"/>
              <w:divBdr>
                <w:top w:val="none" w:sz="0" w:space="0" w:color="auto"/>
                <w:left w:val="none" w:sz="0" w:space="0" w:color="auto"/>
                <w:bottom w:val="none" w:sz="0" w:space="0" w:color="auto"/>
                <w:right w:val="none" w:sz="0" w:space="0" w:color="auto"/>
              </w:divBdr>
              <w:divsChild>
                <w:div w:id="1166047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03966">
          <w:marLeft w:val="0"/>
          <w:marRight w:val="0"/>
          <w:marTop w:val="300"/>
          <w:marBottom w:val="0"/>
          <w:divBdr>
            <w:top w:val="none" w:sz="0" w:space="0" w:color="auto"/>
            <w:left w:val="none" w:sz="0" w:space="0" w:color="auto"/>
            <w:bottom w:val="none" w:sz="0" w:space="0" w:color="auto"/>
            <w:right w:val="none" w:sz="0" w:space="0" w:color="auto"/>
          </w:divBdr>
          <w:divsChild>
            <w:div w:id="495732677">
              <w:marLeft w:val="0"/>
              <w:marRight w:val="0"/>
              <w:marTop w:val="0"/>
              <w:marBottom w:val="0"/>
              <w:divBdr>
                <w:top w:val="none" w:sz="0" w:space="0" w:color="auto"/>
                <w:left w:val="none" w:sz="0" w:space="0" w:color="auto"/>
                <w:bottom w:val="none" w:sz="0" w:space="0" w:color="auto"/>
                <w:right w:val="none" w:sz="0" w:space="0" w:color="auto"/>
              </w:divBdr>
              <w:divsChild>
                <w:div w:id="208124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734664">
          <w:marLeft w:val="0"/>
          <w:marRight w:val="0"/>
          <w:marTop w:val="300"/>
          <w:marBottom w:val="0"/>
          <w:divBdr>
            <w:top w:val="none" w:sz="0" w:space="0" w:color="auto"/>
            <w:left w:val="none" w:sz="0" w:space="0" w:color="auto"/>
            <w:bottom w:val="none" w:sz="0" w:space="0" w:color="auto"/>
            <w:right w:val="none" w:sz="0" w:space="0" w:color="auto"/>
          </w:divBdr>
          <w:divsChild>
            <w:div w:id="1631938402">
              <w:marLeft w:val="0"/>
              <w:marRight w:val="0"/>
              <w:marTop w:val="0"/>
              <w:marBottom w:val="0"/>
              <w:divBdr>
                <w:top w:val="none" w:sz="0" w:space="0" w:color="auto"/>
                <w:left w:val="none" w:sz="0" w:space="0" w:color="auto"/>
                <w:bottom w:val="none" w:sz="0" w:space="0" w:color="auto"/>
                <w:right w:val="none" w:sz="0" w:space="0" w:color="auto"/>
              </w:divBdr>
              <w:divsChild>
                <w:div w:id="170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50795">
          <w:marLeft w:val="0"/>
          <w:marRight w:val="0"/>
          <w:marTop w:val="300"/>
          <w:marBottom w:val="0"/>
          <w:divBdr>
            <w:top w:val="none" w:sz="0" w:space="0" w:color="auto"/>
            <w:left w:val="none" w:sz="0" w:space="0" w:color="auto"/>
            <w:bottom w:val="none" w:sz="0" w:space="0" w:color="auto"/>
            <w:right w:val="none" w:sz="0" w:space="0" w:color="auto"/>
          </w:divBdr>
          <w:divsChild>
            <w:div w:id="1852992594">
              <w:marLeft w:val="0"/>
              <w:marRight w:val="0"/>
              <w:marTop w:val="0"/>
              <w:marBottom w:val="0"/>
              <w:divBdr>
                <w:top w:val="none" w:sz="0" w:space="0" w:color="auto"/>
                <w:left w:val="none" w:sz="0" w:space="0" w:color="auto"/>
                <w:bottom w:val="none" w:sz="0" w:space="0" w:color="auto"/>
                <w:right w:val="none" w:sz="0" w:space="0" w:color="auto"/>
              </w:divBdr>
              <w:divsChild>
                <w:div w:id="1429228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20760">
      <w:bodyDiv w:val="1"/>
      <w:marLeft w:val="0"/>
      <w:marRight w:val="0"/>
      <w:marTop w:val="0"/>
      <w:marBottom w:val="0"/>
      <w:divBdr>
        <w:top w:val="none" w:sz="0" w:space="0" w:color="auto"/>
        <w:left w:val="none" w:sz="0" w:space="0" w:color="auto"/>
        <w:bottom w:val="none" w:sz="0" w:space="0" w:color="auto"/>
        <w:right w:val="none" w:sz="0" w:space="0" w:color="auto"/>
      </w:divBdr>
      <w:divsChild>
        <w:div w:id="1656377806">
          <w:marLeft w:val="0"/>
          <w:marRight w:val="0"/>
          <w:marTop w:val="0"/>
          <w:marBottom w:val="0"/>
          <w:divBdr>
            <w:top w:val="none" w:sz="0" w:space="0" w:color="auto"/>
            <w:left w:val="none" w:sz="0" w:space="0" w:color="auto"/>
            <w:bottom w:val="none" w:sz="0" w:space="0" w:color="auto"/>
            <w:right w:val="none" w:sz="0" w:space="0" w:color="auto"/>
          </w:divBdr>
        </w:div>
        <w:div w:id="1210266995">
          <w:marLeft w:val="0"/>
          <w:marRight w:val="0"/>
          <w:marTop w:val="0"/>
          <w:marBottom w:val="0"/>
          <w:divBdr>
            <w:top w:val="none" w:sz="0" w:space="0" w:color="auto"/>
            <w:left w:val="none" w:sz="0" w:space="0" w:color="auto"/>
            <w:bottom w:val="none" w:sz="0" w:space="0" w:color="auto"/>
            <w:right w:val="none" w:sz="0" w:space="0" w:color="auto"/>
          </w:divBdr>
        </w:div>
        <w:div w:id="320695845">
          <w:marLeft w:val="0"/>
          <w:marRight w:val="0"/>
          <w:marTop w:val="0"/>
          <w:marBottom w:val="0"/>
          <w:divBdr>
            <w:top w:val="none" w:sz="0" w:space="0" w:color="auto"/>
            <w:left w:val="none" w:sz="0" w:space="0" w:color="auto"/>
            <w:bottom w:val="none" w:sz="0" w:space="0" w:color="auto"/>
            <w:right w:val="none" w:sz="0" w:space="0" w:color="auto"/>
          </w:divBdr>
          <w:divsChild>
            <w:div w:id="49109622">
              <w:marLeft w:val="0"/>
              <w:marRight w:val="0"/>
              <w:marTop w:val="0"/>
              <w:marBottom w:val="0"/>
              <w:divBdr>
                <w:top w:val="none" w:sz="0" w:space="0" w:color="auto"/>
                <w:left w:val="none" w:sz="0" w:space="0" w:color="auto"/>
                <w:bottom w:val="none" w:sz="0" w:space="0" w:color="auto"/>
                <w:right w:val="none" w:sz="0" w:space="0" w:color="auto"/>
              </w:divBdr>
            </w:div>
          </w:divsChild>
        </w:div>
        <w:div w:id="389546585">
          <w:marLeft w:val="0"/>
          <w:marRight w:val="0"/>
          <w:marTop w:val="0"/>
          <w:marBottom w:val="0"/>
          <w:divBdr>
            <w:top w:val="none" w:sz="0" w:space="0" w:color="auto"/>
            <w:left w:val="none" w:sz="0" w:space="0" w:color="auto"/>
            <w:bottom w:val="none" w:sz="0" w:space="0" w:color="auto"/>
            <w:right w:val="none" w:sz="0" w:space="0" w:color="auto"/>
          </w:divBdr>
        </w:div>
        <w:div w:id="1265963790">
          <w:marLeft w:val="0"/>
          <w:marRight w:val="0"/>
          <w:marTop w:val="0"/>
          <w:marBottom w:val="0"/>
          <w:divBdr>
            <w:top w:val="none" w:sz="0" w:space="0" w:color="auto"/>
            <w:left w:val="none" w:sz="0" w:space="0" w:color="auto"/>
            <w:bottom w:val="none" w:sz="0" w:space="0" w:color="auto"/>
            <w:right w:val="none" w:sz="0" w:space="0" w:color="auto"/>
          </w:divBdr>
          <w:divsChild>
            <w:div w:id="588850310">
              <w:marLeft w:val="0"/>
              <w:marRight w:val="0"/>
              <w:marTop w:val="0"/>
              <w:marBottom w:val="0"/>
              <w:divBdr>
                <w:top w:val="none" w:sz="0" w:space="0" w:color="auto"/>
                <w:left w:val="none" w:sz="0" w:space="0" w:color="auto"/>
                <w:bottom w:val="none" w:sz="0" w:space="0" w:color="auto"/>
                <w:right w:val="none" w:sz="0" w:space="0" w:color="auto"/>
              </w:divBdr>
            </w:div>
          </w:divsChild>
        </w:div>
        <w:div w:id="76944600">
          <w:marLeft w:val="0"/>
          <w:marRight w:val="0"/>
          <w:marTop w:val="0"/>
          <w:marBottom w:val="0"/>
          <w:divBdr>
            <w:top w:val="none" w:sz="0" w:space="0" w:color="auto"/>
            <w:left w:val="none" w:sz="0" w:space="0" w:color="auto"/>
            <w:bottom w:val="none" w:sz="0" w:space="0" w:color="auto"/>
            <w:right w:val="none" w:sz="0" w:space="0" w:color="auto"/>
          </w:divBdr>
        </w:div>
        <w:div w:id="1015502342">
          <w:marLeft w:val="0"/>
          <w:marRight w:val="0"/>
          <w:marTop w:val="0"/>
          <w:marBottom w:val="0"/>
          <w:divBdr>
            <w:top w:val="none" w:sz="0" w:space="0" w:color="auto"/>
            <w:left w:val="none" w:sz="0" w:space="0" w:color="auto"/>
            <w:bottom w:val="none" w:sz="0" w:space="0" w:color="auto"/>
            <w:right w:val="none" w:sz="0" w:space="0" w:color="auto"/>
          </w:divBdr>
          <w:divsChild>
            <w:div w:id="1048451933">
              <w:marLeft w:val="0"/>
              <w:marRight w:val="0"/>
              <w:marTop w:val="0"/>
              <w:marBottom w:val="0"/>
              <w:divBdr>
                <w:top w:val="none" w:sz="0" w:space="0" w:color="auto"/>
                <w:left w:val="none" w:sz="0" w:space="0" w:color="auto"/>
                <w:bottom w:val="none" w:sz="0" w:space="0" w:color="auto"/>
                <w:right w:val="none" w:sz="0" w:space="0" w:color="auto"/>
              </w:divBdr>
            </w:div>
          </w:divsChild>
        </w:div>
        <w:div w:id="1491555700">
          <w:marLeft w:val="0"/>
          <w:marRight w:val="0"/>
          <w:marTop w:val="0"/>
          <w:marBottom w:val="0"/>
          <w:divBdr>
            <w:top w:val="none" w:sz="0" w:space="0" w:color="auto"/>
            <w:left w:val="none" w:sz="0" w:space="0" w:color="auto"/>
            <w:bottom w:val="none" w:sz="0" w:space="0" w:color="auto"/>
            <w:right w:val="none" w:sz="0" w:space="0" w:color="auto"/>
          </w:divBdr>
        </w:div>
        <w:div w:id="407968138">
          <w:marLeft w:val="0"/>
          <w:marRight w:val="0"/>
          <w:marTop w:val="0"/>
          <w:marBottom w:val="0"/>
          <w:divBdr>
            <w:top w:val="none" w:sz="0" w:space="0" w:color="auto"/>
            <w:left w:val="none" w:sz="0" w:space="0" w:color="auto"/>
            <w:bottom w:val="none" w:sz="0" w:space="0" w:color="auto"/>
            <w:right w:val="none" w:sz="0" w:space="0" w:color="auto"/>
          </w:divBdr>
          <w:divsChild>
            <w:div w:id="1406606582">
              <w:marLeft w:val="0"/>
              <w:marRight w:val="0"/>
              <w:marTop w:val="0"/>
              <w:marBottom w:val="0"/>
              <w:divBdr>
                <w:top w:val="none" w:sz="0" w:space="0" w:color="auto"/>
                <w:left w:val="none" w:sz="0" w:space="0" w:color="auto"/>
                <w:bottom w:val="none" w:sz="0" w:space="0" w:color="auto"/>
                <w:right w:val="none" w:sz="0" w:space="0" w:color="auto"/>
              </w:divBdr>
            </w:div>
          </w:divsChild>
        </w:div>
        <w:div w:id="1367020667">
          <w:marLeft w:val="0"/>
          <w:marRight w:val="0"/>
          <w:marTop w:val="0"/>
          <w:marBottom w:val="0"/>
          <w:divBdr>
            <w:top w:val="none" w:sz="0" w:space="0" w:color="auto"/>
            <w:left w:val="none" w:sz="0" w:space="0" w:color="auto"/>
            <w:bottom w:val="none" w:sz="0" w:space="0" w:color="auto"/>
            <w:right w:val="none" w:sz="0" w:space="0" w:color="auto"/>
          </w:divBdr>
        </w:div>
        <w:div w:id="1605378869">
          <w:marLeft w:val="0"/>
          <w:marRight w:val="0"/>
          <w:marTop w:val="0"/>
          <w:marBottom w:val="0"/>
          <w:divBdr>
            <w:top w:val="none" w:sz="0" w:space="0" w:color="auto"/>
            <w:left w:val="none" w:sz="0" w:space="0" w:color="auto"/>
            <w:bottom w:val="none" w:sz="0" w:space="0" w:color="auto"/>
            <w:right w:val="none" w:sz="0" w:space="0" w:color="auto"/>
          </w:divBdr>
          <w:divsChild>
            <w:div w:id="957491082">
              <w:marLeft w:val="0"/>
              <w:marRight w:val="0"/>
              <w:marTop w:val="0"/>
              <w:marBottom w:val="0"/>
              <w:divBdr>
                <w:top w:val="none" w:sz="0" w:space="0" w:color="auto"/>
                <w:left w:val="none" w:sz="0" w:space="0" w:color="auto"/>
                <w:bottom w:val="none" w:sz="0" w:space="0" w:color="auto"/>
                <w:right w:val="none" w:sz="0" w:space="0" w:color="auto"/>
              </w:divBdr>
            </w:div>
          </w:divsChild>
        </w:div>
        <w:div w:id="1120027518">
          <w:marLeft w:val="0"/>
          <w:marRight w:val="0"/>
          <w:marTop w:val="0"/>
          <w:marBottom w:val="0"/>
          <w:divBdr>
            <w:top w:val="none" w:sz="0" w:space="0" w:color="auto"/>
            <w:left w:val="none" w:sz="0" w:space="0" w:color="auto"/>
            <w:bottom w:val="none" w:sz="0" w:space="0" w:color="auto"/>
            <w:right w:val="none" w:sz="0" w:space="0" w:color="auto"/>
          </w:divBdr>
        </w:div>
        <w:div w:id="1012756319">
          <w:marLeft w:val="0"/>
          <w:marRight w:val="0"/>
          <w:marTop w:val="0"/>
          <w:marBottom w:val="0"/>
          <w:divBdr>
            <w:top w:val="none" w:sz="0" w:space="0" w:color="auto"/>
            <w:left w:val="none" w:sz="0" w:space="0" w:color="auto"/>
            <w:bottom w:val="none" w:sz="0" w:space="0" w:color="auto"/>
            <w:right w:val="none" w:sz="0" w:space="0" w:color="auto"/>
          </w:divBdr>
          <w:divsChild>
            <w:div w:id="1724213140">
              <w:marLeft w:val="0"/>
              <w:marRight w:val="0"/>
              <w:marTop w:val="0"/>
              <w:marBottom w:val="0"/>
              <w:divBdr>
                <w:top w:val="none" w:sz="0" w:space="0" w:color="auto"/>
                <w:left w:val="none" w:sz="0" w:space="0" w:color="auto"/>
                <w:bottom w:val="none" w:sz="0" w:space="0" w:color="auto"/>
                <w:right w:val="none" w:sz="0" w:space="0" w:color="auto"/>
              </w:divBdr>
            </w:div>
          </w:divsChild>
        </w:div>
        <w:div w:id="1514879780">
          <w:marLeft w:val="0"/>
          <w:marRight w:val="0"/>
          <w:marTop w:val="300"/>
          <w:marBottom w:val="0"/>
          <w:divBdr>
            <w:top w:val="none" w:sz="0" w:space="0" w:color="auto"/>
            <w:left w:val="none" w:sz="0" w:space="0" w:color="auto"/>
            <w:bottom w:val="none" w:sz="0" w:space="0" w:color="auto"/>
            <w:right w:val="none" w:sz="0" w:space="0" w:color="auto"/>
          </w:divBdr>
          <w:divsChild>
            <w:div w:id="1347252064">
              <w:marLeft w:val="0"/>
              <w:marRight w:val="0"/>
              <w:marTop w:val="0"/>
              <w:marBottom w:val="0"/>
              <w:divBdr>
                <w:top w:val="none" w:sz="0" w:space="0" w:color="auto"/>
                <w:left w:val="none" w:sz="0" w:space="0" w:color="auto"/>
                <w:bottom w:val="none" w:sz="0" w:space="0" w:color="auto"/>
                <w:right w:val="none" w:sz="0" w:space="0" w:color="auto"/>
              </w:divBdr>
              <w:divsChild>
                <w:div w:id="7341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86961">
          <w:marLeft w:val="0"/>
          <w:marRight w:val="0"/>
          <w:marTop w:val="300"/>
          <w:marBottom w:val="0"/>
          <w:divBdr>
            <w:top w:val="none" w:sz="0" w:space="0" w:color="auto"/>
            <w:left w:val="none" w:sz="0" w:space="0" w:color="auto"/>
            <w:bottom w:val="none" w:sz="0" w:space="0" w:color="auto"/>
            <w:right w:val="none" w:sz="0" w:space="0" w:color="auto"/>
          </w:divBdr>
          <w:divsChild>
            <w:div w:id="1670862831">
              <w:marLeft w:val="0"/>
              <w:marRight w:val="0"/>
              <w:marTop w:val="0"/>
              <w:marBottom w:val="0"/>
              <w:divBdr>
                <w:top w:val="none" w:sz="0" w:space="0" w:color="auto"/>
                <w:left w:val="none" w:sz="0" w:space="0" w:color="auto"/>
                <w:bottom w:val="none" w:sz="0" w:space="0" w:color="auto"/>
                <w:right w:val="none" w:sz="0" w:space="0" w:color="auto"/>
              </w:divBdr>
              <w:divsChild>
                <w:div w:id="193142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187008">
          <w:marLeft w:val="0"/>
          <w:marRight w:val="0"/>
          <w:marTop w:val="300"/>
          <w:marBottom w:val="0"/>
          <w:divBdr>
            <w:top w:val="none" w:sz="0" w:space="0" w:color="auto"/>
            <w:left w:val="none" w:sz="0" w:space="0" w:color="auto"/>
            <w:bottom w:val="none" w:sz="0" w:space="0" w:color="auto"/>
            <w:right w:val="none" w:sz="0" w:space="0" w:color="auto"/>
          </w:divBdr>
          <w:divsChild>
            <w:div w:id="126972354">
              <w:marLeft w:val="0"/>
              <w:marRight w:val="0"/>
              <w:marTop w:val="0"/>
              <w:marBottom w:val="0"/>
              <w:divBdr>
                <w:top w:val="none" w:sz="0" w:space="0" w:color="auto"/>
                <w:left w:val="none" w:sz="0" w:space="0" w:color="auto"/>
                <w:bottom w:val="none" w:sz="0" w:space="0" w:color="auto"/>
                <w:right w:val="none" w:sz="0" w:space="0" w:color="auto"/>
              </w:divBdr>
              <w:divsChild>
                <w:div w:id="43706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56378">
          <w:marLeft w:val="0"/>
          <w:marRight w:val="0"/>
          <w:marTop w:val="300"/>
          <w:marBottom w:val="0"/>
          <w:divBdr>
            <w:top w:val="none" w:sz="0" w:space="0" w:color="auto"/>
            <w:left w:val="none" w:sz="0" w:space="0" w:color="auto"/>
            <w:bottom w:val="none" w:sz="0" w:space="0" w:color="auto"/>
            <w:right w:val="none" w:sz="0" w:space="0" w:color="auto"/>
          </w:divBdr>
          <w:divsChild>
            <w:div w:id="1743603364">
              <w:marLeft w:val="0"/>
              <w:marRight w:val="0"/>
              <w:marTop w:val="0"/>
              <w:marBottom w:val="0"/>
              <w:divBdr>
                <w:top w:val="none" w:sz="0" w:space="0" w:color="auto"/>
                <w:left w:val="none" w:sz="0" w:space="0" w:color="auto"/>
                <w:bottom w:val="none" w:sz="0" w:space="0" w:color="auto"/>
                <w:right w:val="none" w:sz="0" w:space="0" w:color="auto"/>
              </w:divBdr>
              <w:divsChild>
                <w:div w:id="156749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61410">
      <w:bodyDiv w:val="1"/>
      <w:marLeft w:val="0"/>
      <w:marRight w:val="0"/>
      <w:marTop w:val="0"/>
      <w:marBottom w:val="0"/>
      <w:divBdr>
        <w:top w:val="none" w:sz="0" w:space="0" w:color="auto"/>
        <w:left w:val="none" w:sz="0" w:space="0" w:color="auto"/>
        <w:bottom w:val="none" w:sz="0" w:space="0" w:color="auto"/>
        <w:right w:val="none" w:sz="0" w:space="0" w:color="auto"/>
      </w:divBdr>
      <w:divsChild>
        <w:div w:id="1809980935">
          <w:marLeft w:val="0"/>
          <w:marRight w:val="0"/>
          <w:marTop w:val="0"/>
          <w:marBottom w:val="0"/>
          <w:divBdr>
            <w:top w:val="none" w:sz="0" w:space="0" w:color="auto"/>
            <w:left w:val="none" w:sz="0" w:space="0" w:color="auto"/>
            <w:bottom w:val="none" w:sz="0" w:space="0" w:color="auto"/>
            <w:right w:val="none" w:sz="0" w:space="0" w:color="auto"/>
          </w:divBdr>
        </w:div>
        <w:div w:id="168066719">
          <w:marLeft w:val="0"/>
          <w:marRight w:val="0"/>
          <w:marTop w:val="0"/>
          <w:marBottom w:val="0"/>
          <w:divBdr>
            <w:top w:val="none" w:sz="0" w:space="0" w:color="auto"/>
            <w:left w:val="none" w:sz="0" w:space="0" w:color="auto"/>
            <w:bottom w:val="none" w:sz="0" w:space="0" w:color="auto"/>
            <w:right w:val="none" w:sz="0" w:space="0" w:color="auto"/>
          </w:divBdr>
          <w:divsChild>
            <w:div w:id="309333013">
              <w:marLeft w:val="0"/>
              <w:marRight w:val="0"/>
              <w:marTop w:val="0"/>
              <w:marBottom w:val="0"/>
              <w:divBdr>
                <w:top w:val="none" w:sz="0" w:space="0" w:color="auto"/>
                <w:left w:val="none" w:sz="0" w:space="0" w:color="auto"/>
                <w:bottom w:val="none" w:sz="0" w:space="0" w:color="auto"/>
                <w:right w:val="none" w:sz="0" w:space="0" w:color="auto"/>
              </w:divBdr>
            </w:div>
          </w:divsChild>
        </w:div>
        <w:div w:id="1441756217">
          <w:marLeft w:val="0"/>
          <w:marRight w:val="0"/>
          <w:marTop w:val="0"/>
          <w:marBottom w:val="0"/>
          <w:divBdr>
            <w:top w:val="none" w:sz="0" w:space="0" w:color="auto"/>
            <w:left w:val="none" w:sz="0" w:space="0" w:color="auto"/>
            <w:bottom w:val="none" w:sz="0" w:space="0" w:color="auto"/>
            <w:right w:val="none" w:sz="0" w:space="0" w:color="auto"/>
          </w:divBdr>
        </w:div>
        <w:div w:id="833374111">
          <w:marLeft w:val="0"/>
          <w:marRight w:val="0"/>
          <w:marTop w:val="0"/>
          <w:marBottom w:val="0"/>
          <w:divBdr>
            <w:top w:val="none" w:sz="0" w:space="0" w:color="auto"/>
            <w:left w:val="none" w:sz="0" w:space="0" w:color="auto"/>
            <w:bottom w:val="none" w:sz="0" w:space="0" w:color="auto"/>
            <w:right w:val="none" w:sz="0" w:space="0" w:color="auto"/>
          </w:divBdr>
          <w:divsChild>
            <w:div w:id="1320187149">
              <w:marLeft w:val="0"/>
              <w:marRight w:val="0"/>
              <w:marTop w:val="0"/>
              <w:marBottom w:val="0"/>
              <w:divBdr>
                <w:top w:val="none" w:sz="0" w:space="0" w:color="auto"/>
                <w:left w:val="none" w:sz="0" w:space="0" w:color="auto"/>
                <w:bottom w:val="none" w:sz="0" w:space="0" w:color="auto"/>
                <w:right w:val="none" w:sz="0" w:space="0" w:color="auto"/>
              </w:divBdr>
            </w:div>
          </w:divsChild>
        </w:div>
        <w:div w:id="1013454318">
          <w:marLeft w:val="0"/>
          <w:marRight w:val="0"/>
          <w:marTop w:val="0"/>
          <w:marBottom w:val="0"/>
          <w:divBdr>
            <w:top w:val="none" w:sz="0" w:space="0" w:color="auto"/>
            <w:left w:val="none" w:sz="0" w:space="0" w:color="auto"/>
            <w:bottom w:val="none" w:sz="0" w:space="0" w:color="auto"/>
            <w:right w:val="none" w:sz="0" w:space="0" w:color="auto"/>
          </w:divBdr>
        </w:div>
        <w:div w:id="1757239948">
          <w:marLeft w:val="0"/>
          <w:marRight w:val="0"/>
          <w:marTop w:val="0"/>
          <w:marBottom w:val="0"/>
          <w:divBdr>
            <w:top w:val="none" w:sz="0" w:space="0" w:color="auto"/>
            <w:left w:val="none" w:sz="0" w:space="0" w:color="auto"/>
            <w:bottom w:val="none" w:sz="0" w:space="0" w:color="auto"/>
            <w:right w:val="none" w:sz="0" w:space="0" w:color="auto"/>
          </w:divBdr>
          <w:divsChild>
            <w:div w:id="1428845158">
              <w:marLeft w:val="0"/>
              <w:marRight w:val="0"/>
              <w:marTop w:val="0"/>
              <w:marBottom w:val="0"/>
              <w:divBdr>
                <w:top w:val="none" w:sz="0" w:space="0" w:color="auto"/>
                <w:left w:val="none" w:sz="0" w:space="0" w:color="auto"/>
                <w:bottom w:val="none" w:sz="0" w:space="0" w:color="auto"/>
                <w:right w:val="none" w:sz="0" w:space="0" w:color="auto"/>
              </w:divBdr>
            </w:div>
          </w:divsChild>
        </w:div>
        <w:div w:id="1042368869">
          <w:marLeft w:val="0"/>
          <w:marRight w:val="0"/>
          <w:marTop w:val="0"/>
          <w:marBottom w:val="0"/>
          <w:divBdr>
            <w:top w:val="none" w:sz="0" w:space="0" w:color="auto"/>
            <w:left w:val="none" w:sz="0" w:space="0" w:color="auto"/>
            <w:bottom w:val="none" w:sz="0" w:space="0" w:color="auto"/>
            <w:right w:val="none" w:sz="0" w:space="0" w:color="auto"/>
          </w:divBdr>
        </w:div>
        <w:div w:id="684789433">
          <w:marLeft w:val="0"/>
          <w:marRight w:val="0"/>
          <w:marTop w:val="0"/>
          <w:marBottom w:val="0"/>
          <w:divBdr>
            <w:top w:val="none" w:sz="0" w:space="0" w:color="auto"/>
            <w:left w:val="none" w:sz="0" w:space="0" w:color="auto"/>
            <w:bottom w:val="none" w:sz="0" w:space="0" w:color="auto"/>
            <w:right w:val="none" w:sz="0" w:space="0" w:color="auto"/>
          </w:divBdr>
          <w:divsChild>
            <w:div w:id="1238518517">
              <w:marLeft w:val="0"/>
              <w:marRight w:val="0"/>
              <w:marTop w:val="0"/>
              <w:marBottom w:val="0"/>
              <w:divBdr>
                <w:top w:val="none" w:sz="0" w:space="0" w:color="auto"/>
                <w:left w:val="none" w:sz="0" w:space="0" w:color="auto"/>
                <w:bottom w:val="none" w:sz="0" w:space="0" w:color="auto"/>
                <w:right w:val="none" w:sz="0" w:space="0" w:color="auto"/>
              </w:divBdr>
            </w:div>
          </w:divsChild>
        </w:div>
        <w:div w:id="1633369447">
          <w:marLeft w:val="0"/>
          <w:marRight w:val="0"/>
          <w:marTop w:val="0"/>
          <w:marBottom w:val="0"/>
          <w:divBdr>
            <w:top w:val="none" w:sz="0" w:space="0" w:color="auto"/>
            <w:left w:val="none" w:sz="0" w:space="0" w:color="auto"/>
            <w:bottom w:val="none" w:sz="0" w:space="0" w:color="auto"/>
            <w:right w:val="none" w:sz="0" w:space="0" w:color="auto"/>
          </w:divBdr>
        </w:div>
        <w:div w:id="1811748199">
          <w:marLeft w:val="0"/>
          <w:marRight w:val="0"/>
          <w:marTop w:val="0"/>
          <w:marBottom w:val="0"/>
          <w:divBdr>
            <w:top w:val="none" w:sz="0" w:space="0" w:color="auto"/>
            <w:left w:val="none" w:sz="0" w:space="0" w:color="auto"/>
            <w:bottom w:val="none" w:sz="0" w:space="0" w:color="auto"/>
            <w:right w:val="none" w:sz="0" w:space="0" w:color="auto"/>
          </w:divBdr>
          <w:divsChild>
            <w:div w:id="573011085">
              <w:marLeft w:val="0"/>
              <w:marRight w:val="0"/>
              <w:marTop w:val="0"/>
              <w:marBottom w:val="0"/>
              <w:divBdr>
                <w:top w:val="none" w:sz="0" w:space="0" w:color="auto"/>
                <w:left w:val="none" w:sz="0" w:space="0" w:color="auto"/>
                <w:bottom w:val="none" w:sz="0" w:space="0" w:color="auto"/>
                <w:right w:val="none" w:sz="0" w:space="0" w:color="auto"/>
              </w:divBdr>
            </w:div>
          </w:divsChild>
        </w:div>
        <w:div w:id="731539520">
          <w:marLeft w:val="0"/>
          <w:marRight w:val="0"/>
          <w:marTop w:val="0"/>
          <w:marBottom w:val="0"/>
          <w:divBdr>
            <w:top w:val="none" w:sz="0" w:space="0" w:color="auto"/>
            <w:left w:val="none" w:sz="0" w:space="0" w:color="auto"/>
            <w:bottom w:val="none" w:sz="0" w:space="0" w:color="auto"/>
            <w:right w:val="none" w:sz="0" w:space="0" w:color="auto"/>
          </w:divBdr>
        </w:div>
        <w:div w:id="298654405">
          <w:marLeft w:val="0"/>
          <w:marRight w:val="0"/>
          <w:marTop w:val="0"/>
          <w:marBottom w:val="0"/>
          <w:divBdr>
            <w:top w:val="none" w:sz="0" w:space="0" w:color="auto"/>
            <w:left w:val="none" w:sz="0" w:space="0" w:color="auto"/>
            <w:bottom w:val="none" w:sz="0" w:space="0" w:color="auto"/>
            <w:right w:val="none" w:sz="0" w:space="0" w:color="auto"/>
          </w:divBdr>
          <w:divsChild>
            <w:div w:id="63845183">
              <w:marLeft w:val="0"/>
              <w:marRight w:val="0"/>
              <w:marTop w:val="0"/>
              <w:marBottom w:val="0"/>
              <w:divBdr>
                <w:top w:val="none" w:sz="0" w:space="0" w:color="auto"/>
                <w:left w:val="none" w:sz="0" w:space="0" w:color="auto"/>
                <w:bottom w:val="none" w:sz="0" w:space="0" w:color="auto"/>
                <w:right w:val="none" w:sz="0" w:space="0" w:color="auto"/>
              </w:divBdr>
            </w:div>
          </w:divsChild>
        </w:div>
        <w:div w:id="117114081">
          <w:marLeft w:val="0"/>
          <w:marRight w:val="0"/>
          <w:marTop w:val="0"/>
          <w:marBottom w:val="0"/>
          <w:divBdr>
            <w:top w:val="none" w:sz="0" w:space="0" w:color="auto"/>
            <w:left w:val="none" w:sz="0" w:space="0" w:color="auto"/>
            <w:bottom w:val="none" w:sz="0" w:space="0" w:color="auto"/>
            <w:right w:val="none" w:sz="0" w:space="0" w:color="auto"/>
          </w:divBdr>
        </w:div>
        <w:div w:id="2017926546">
          <w:marLeft w:val="0"/>
          <w:marRight w:val="0"/>
          <w:marTop w:val="0"/>
          <w:marBottom w:val="0"/>
          <w:divBdr>
            <w:top w:val="none" w:sz="0" w:space="0" w:color="auto"/>
            <w:left w:val="none" w:sz="0" w:space="0" w:color="auto"/>
            <w:bottom w:val="none" w:sz="0" w:space="0" w:color="auto"/>
            <w:right w:val="none" w:sz="0" w:space="0" w:color="auto"/>
          </w:divBdr>
          <w:divsChild>
            <w:div w:id="1010139095">
              <w:marLeft w:val="0"/>
              <w:marRight w:val="0"/>
              <w:marTop w:val="0"/>
              <w:marBottom w:val="0"/>
              <w:divBdr>
                <w:top w:val="none" w:sz="0" w:space="0" w:color="auto"/>
                <w:left w:val="none" w:sz="0" w:space="0" w:color="auto"/>
                <w:bottom w:val="none" w:sz="0" w:space="0" w:color="auto"/>
                <w:right w:val="none" w:sz="0" w:space="0" w:color="auto"/>
              </w:divBdr>
            </w:div>
          </w:divsChild>
        </w:div>
        <w:div w:id="1517229924">
          <w:marLeft w:val="0"/>
          <w:marRight w:val="0"/>
          <w:marTop w:val="300"/>
          <w:marBottom w:val="0"/>
          <w:divBdr>
            <w:top w:val="none" w:sz="0" w:space="0" w:color="auto"/>
            <w:left w:val="none" w:sz="0" w:space="0" w:color="auto"/>
            <w:bottom w:val="none" w:sz="0" w:space="0" w:color="auto"/>
            <w:right w:val="none" w:sz="0" w:space="0" w:color="auto"/>
          </w:divBdr>
          <w:divsChild>
            <w:div w:id="1582325155">
              <w:marLeft w:val="0"/>
              <w:marRight w:val="0"/>
              <w:marTop w:val="0"/>
              <w:marBottom w:val="0"/>
              <w:divBdr>
                <w:top w:val="none" w:sz="0" w:space="0" w:color="auto"/>
                <w:left w:val="none" w:sz="0" w:space="0" w:color="auto"/>
                <w:bottom w:val="none" w:sz="0" w:space="0" w:color="auto"/>
                <w:right w:val="none" w:sz="0" w:space="0" w:color="auto"/>
              </w:divBdr>
              <w:divsChild>
                <w:div w:id="1888952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279">
          <w:marLeft w:val="0"/>
          <w:marRight w:val="0"/>
          <w:marTop w:val="300"/>
          <w:marBottom w:val="0"/>
          <w:divBdr>
            <w:top w:val="none" w:sz="0" w:space="0" w:color="auto"/>
            <w:left w:val="none" w:sz="0" w:space="0" w:color="auto"/>
            <w:bottom w:val="none" w:sz="0" w:space="0" w:color="auto"/>
            <w:right w:val="none" w:sz="0" w:space="0" w:color="auto"/>
          </w:divBdr>
          <w:divsChild>
            <w:div w:id="1009866958">
              <w:marLeft w:val="0"/>
              <w:marRight w:val="0"/>
              <w:marTop w:val="0"/>
              <w:marBottom w:val="0"/>
              <w:divBdr>
                <w:top w:val="none" w:sz="0" w:space="0" w:color="auto"/>
                <w:left w:val="none" w:sz="0" w:space="0" w:color="auto"/>
                <w:bottom w:val="none" w:sz="0" w:space="0" w:color="auto"/>
                <w:right w:val="none" w:sz="0" w:space="0" w:color="auto"/>
              </w:divBdr>
              <w:divsChild>
                <w:div w:id="1694650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48608">
          <w:marLeft w:val="0"/>
          <w:marRight w:val="0"/>
          <w:marTop w:val="300"/>
          <w:marBottom w:val="0"/>
          <w:divBdr>
            <w:top w:val="none" w:sz="0" w:space="0" w:color="auto"/>
            <w:left w:val="none" w:sz="0" w:space="0" w:color="auto"/>
            <w:bottom w:val="none" w:sz="0" w:space="0" w:color="auto"/>
            <w:right w:val="none" w:sz="0" w:space="0" w:color="auto"/>
          </w:divBdr>
          <w:divsChild>
            <w:div w:id="719591764">
              <w:marLeft w:val="0"/>
              <w:marRight w:val="0"/>
              <w:marTop w:val="0"/>
              <w:marBottom w:val="0"/>
              <w:divBdr>
                <w:top w:val="none" w:sz="0" w:space="0" w:color="auto"/>
                <w:left w:val="none" w:sz="0" w:space="0" w:color="auto"/>
                <w:bottom w:val="none" w:sz="0" w:space="0" w:color="auto"/>
                <w:right w:val="none" w:sz="0" w:space="0" w:color="auto"/>
              </w:divBdr>
              <w:divsChild>
                <w:div w:id="66748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462557">
          <w:marLeft w:val="0"/>
          <w:marRight w:val="0"/>
          <w:marTop w:val="300"/>
          <w:marBottom w:val="0"/>
          <w:divBdr>
            <w:top w:val="none" w:sz="0" w:space="0" w:color="auto"/>
            <w:left w:val="none" w:sz="0" w:space="0" w:color="auto"/>
            <w:bottom w:val="none" w:sz="0" w:space="0" w:color="auto"/>
            <w:right w:val="none" w:sz="0" w:space="0" w:color="auto"/>
          </w:divBdr>
          <w:divsChild>
            <w:div w:id="325128686">
              <w:marLeft w:val="0"/>
              <w:marRight w:val="0"/>
              <w:marTop w:val="0"/>
              <w:marBottom w:val="0"/>
              <w:divBdr>
                <w:top w:val="none" w:sz="0" w:space="0" w:color="auto"/>
                <w:left w:val="none" w:sz="0" w:space="0" w:color="auto"/>
                <w:bottom w:val="none" w:sz="0" w:space="0" w:color="auto"/>
                <w:right w:val="none" w:sz="0" w:space="0" w:color="auto"/>
              </w:divBdr>
              <w:divsChild>
                <w:div w:id="331763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9412">
      <w:bodyDiv w:val="1"/>
      <w:marLeft w:val="0"/>
      <w:marRight w:val="0"/>
      <w:marTop w:val="0"/>
      <w:marBottom w:val="0"/>
      <w:divBdr>
        <w:top w:val="none" w:sz="0" w:space="0" w:color="auto"/>
        <w:left w:val="none" w:sz="0" w:space="0" w:color="auto"/>
        <w:bottom w:val="none" w:sz="0" w:space="0" w:color="auto"/>
        <w:right w:val="none" w:sz="0" w:space="0" w:color="auto"/>
      </w:divBdr>
      <w:divsChild>
        <w:div w:id="2059621259">
          <w:marLeft w:val="0"/>
          <w:marRight w:val="0"/>
          <w:marTop w:val="0"/>
          <w:marBottom w:val="0"/>
          <w:divBdr>
            <w:top w:val="none" w:sz="0" w:space="0" w:color="auto"/>
            <w:left w:val="none" w:sz="0" w:space="0" w:color="auto"/>
            <w:bottom w:val="none" w:sz="0" w:space="0" w:color="auto"/>
            <w:right w:val="none" w:sz="0" w:space="0" w:color="auto"/>
          </w:divBdr>
        </w:div>
        <w:div w:id="1610235145">
          <w:marLeft w:val="0"/>
          <w:marRight w:val="0"/>
          <w:marTop w:val="0"/>
          <w:marBottom w:val="0"/>
          <w:divBdr>
            <w:top w:val="none" w:sz="0" w:space="0" w:color="auto"/>
            <w:left w:val="none" w:sz="0" w:space="0" w:color="auto"/>
            <w:bottom w:val="none" w:sz="0" w:space="0" w:color="auto"/>
            <w:right w:val="none" w:sz="0" w:space="0" w:color="auto"/>
          </w:divBdr>
          <w:divsChild>
            <w:div w:id="524902973">
              <w:marLeft w:val="0"/>
              <w:marRight w:val="0"/>
              <w:marTop w:val="0"/>
              <w:marBottom w:val="0"/>
              <w:divBdr>
                <w:top w:val="none" w:sz="0" w:space="0" w:color="auto"/>
                <w:left w:val="none" w:sz="0" w:space="0" w:color="auto"/>
                <w:bottom w:val="none" w:sz="0" w:space="0" w:color="auto"/>
                <w:right w:val="none" w:sz="0" w:space="0" w:color="auto"/>
              </w:divBdr>
            </w:div>
          </w:divsChild>
        </w:div>
        <w:div w:id="255093193">
          <w:marLeft w:val="0"/>
          <w:marRight w:val="0"/>
          <w:marTop w:val="0"/>
          <w:marBottom w:val="0"/>
          <w:divBdr>
            <w:top w:val="none" w:sz="0" w:space="0" w:color="auto"/>
            <w:left w:val="none" w:sz="0" w:space="0" w:color="auto"/>
            <w:bottom w:val="none" w:sz="0" w:space="0" w:color="auto"/>
            <w:right w:val="none" w:sz="0" w:space="0" w:color="auto"/>
          </w:divBdr>
        </w:div>
        <w:div w:id="473983455">
          <w:marLeft w:val="0"/>
          <w:marRight w:val="0"/>
          <w:marTop w:val="0"/>
          <w:marBottom w:val="0"/>
          <w:divBdr>
            <w:top w:val="none" w:sz="0" w:space="0" w:color="auto"/>
            <w:left w:val="none" w:sz="0" w:space="0" w:color="auto"/>
            <w:bottom w:val="none" w:sz="0" w:space="0" w:color="auto"/>
            <w:right w:val="none" w:sz="0" w:space="0" w:color="auto"/>
          </w:divBdr>
          <w:divsChild>
            <w:div w:id="1982422894">
              <w:marLeft w:val="0"/>
              <w:marRight w:val="0"/>
              <w:marTop w:val="0"/>
              <w:marBottom w:val="0"/>
              <w:divBdr>
                <w:top w:val="none" w:sz="0" w:space="0" w:color="auto"/>
                <w:left w:val="none" w:sz="0" w:space="0" w:color="auto"/>
                <w:bottom w:val="none" w:sz="0" w:space="0" w:color="auto"/>
                <w:right w:val="none" w:sz="0" w:space="0" w:color="auto"/>
              </w:divBdr>
            </w:div>
          </w:divsChild>
        </w:div>
        <w:div w:id="1106583883">
          <w:marLeft w:val="0"/>
          <w:marRight w:val="0"/>
          <w:marTop w:val="0"/>
          <w:marBottom w:val="0"/>
          <w:divBdr>
            <w:top w:val="none" w:sz="0" w:space="0" w:color="auto"/>
            <w:left w:val="none" w:sz="0" w:space="0" w:color="auto"/>
            <w:bottom w:val="none" w:sz="0" w:space="0" w:color="auto"/>
            <w:right w:val="none" w:sz="0" w:space="0" w:color="auto"/>
          </w:divBdr>
        </w:div>
        <w:div w:id="1056470398">
          <w:marLeft w:val="0"/>
          <w:marRight w:val="0"/>
          <w:marTop w:val="0"/>
          <w:marBottom w:val="0"/>
          <w:divBdr>
            <w:top w:val="none" w:sz="0" w:space="0" w:color="auto"/>
            <w:left w:val="none" w:sz="0" w:space="0" w:color="auto"/>
            <w:bottom w:val="none" w:sz="0" w:space="0" w:color="auto"/>
            <w:right w:val="none" w:sz="0" w:space="0" w:color="auto"/>
          </w:divBdr>
          <w:divsChild>
            <w:div w:id="1137574093">
              <w:marLeft w:val="0"/>
              <w:marRight w:val="0"/>
              <w:marTop w:val="0"/>
              <w:marBottom w:val="0"/>
              <w:divBdr>
                <w:top w:val="none" w:sz="0" w:space="0" w:color="auto"/>
                <w:left w:val="none" w:sz="0" w:space="0" w:color="auto"/>
                <w:bottom w:val="none" w:sz="0" w:space="0" w:color="auto"/>
                <w:right w:val="none" w:sz="0" w:space="0" w:color="auto"/>
              </w:divBdr>
            </w:div>
          </w:divsChild>
        </w:div>
        <w:div w:id="378551521">
          <w:marLeft w:val="0"/>
          <w:marRight w:val="0"/>
          <w:marTop w:val="0"/>
          <w:marBottom w:val="0"/>
          <w:divBdr>
            <w:top w:val="none" w:sz="0" w:space="0" w:color="auto"/>
            <w:left w:val="none" w:sz="0" w:space="0" w:color="auto"/>
            <w:bottom w:val="none" w:sz="0" w:space="0" w:color="auto"/>
            <w:right w:val="none" w:sz="0" w:space="0" w:color="auto"/>
          </w:divBdr>
        </w:div>
        <w:div w:id="619725187">
          <w:marLeft w:val="0"/>
          <w:marRight w:val="0"/>
          <w:marTop w:val="0"/>
          <w:marBottom w:val="0"/>
          <w:divBdr>
            <w:top w:val="none" w:sz="0" w:space="0" w:color="auto"/>
            <w:left w:val="none" w:sz="0" w:space="0" w:color="auto"/>
            <w:bottom w:val="none" w:sz="0" w:space="0" w:color="auto"/>
            <w:right w:val="none" w:sz="0" w:space="0" w:color="auto"/>
          </w:divBdr>
          <w:divsChild>
            <w:div w:id="234358385">
              <w:marLeft w:val="0"/>
              <w:marRight w:val="0"/>
              <w:marTop w:val="0"/>
              <w:marBottom w:val="0"/>
              <w:divBdr>
                <w:top w:val="none" w:sz="0" w:space="0" w:color="auto"/>
                <w:left w:val="none" w:sz="0" w:space="0" w:color="auto"/>
                <w:bottom w:val="none" w:sz="0" w:space="0" w:color="auto"/>
                <w:right w:val="none" w:sz="0" w:space="0" w:color="auto"/>
              </w:divBdr>
            </w:div>
          </w:divsChild>
        </w:div>
        <w:div w:id="1499953984">
          <w:marLeft w:val="0"/>
          <w:marRight w:val="0"/>
          <w:marTop w:val="0"/>
          <w:marBottom w:val="0"/>
          <w:divBdr>
            <w:top w:val="none" w:sz="0" w:space="0" w:color="auto"/>
            <w:left w:val="none" w:sz="0" w:space="0" w:color="auto"/>
            <w:bottom w:val="none" w:sz="0" w:space="0" w:color="auto"/>
            <w:right w:val="none" w:sz="0" w:space="0" w:color="auto"/>
          </w:divBdr>
        </w:div>
        <w:div w:id="535191764">
          <w:marLeft w:val="0"/>
          <w:marRight w:val="0"/>
          <w:marTop w:val="0"/>
          <w:marBottom w:val="0"/>
          <w:divBdr>
            <w:top w:val="none" w:sz="0" w:space="0" w:color="auto"/>
            <w:left w:val="none" w:sz="0" w:space="0" w:color="auto"/>
            <w:bottom w:val="none" w:sz="0" w:space="0" w:color="auto"/>
            <w:right w:val="none" w:sz="0" w:space="0" w:color="auto"/>
          </w:divBdr>
          <w:divsChild>
            <w:div w:id="1808475042">
              <w:marLeft w:val="0"/>
              <w:marRight w:val="0"/>
              <w:marTop w:val="0"/>
              <w:marBottom w:val="0"/>
              <w:divBdr>
                <w:top w:val="none" w:sz="0" w:space="0" w:color="auto"/>
                <w:left w:val="none" w:sz="0" w:space="0" w:color="auto"/>
                <w:bottom w:val="none" w:sz="0" w:space="0" w:color="auto"/>
                <w:right w:val="none" w:sz="0" w:space="0" w:color="auto"/>
              </w:divBdr>
            </w:div>
          </w:divsChild>
        </w:div>
        <w:div w:id="978532480">
          <w:marLeft w:val="0"/>
          <w:marRight w:val="0"/>
          <w:marTop w:val="0"/>
          <w:marBottom w:val="0"/>
          <w:divBdr>
            <w:top w:val="none" w:sz="0" w:space="0" w:color="auto"/>
            <w:left w:val="none" w:sz="0" w:space="0" w:color="auto"/>
            <w:bottom w:val="none" w:sz="0" w:space="0" w:color="auto"/>
            <w:right w:val="none" w:sz="0" w:space="0" w:color="auto"/>
          </w:divBdr>
        </w:div>
        <w:div w:id="1695300033">
          <w:marLeft w:val="0"/>
          <w:marRight w:val="0"/>
          <w:marTop w:val="0"/>
          <w:marBottom w:val="0"/>
          <w:divBdr>
            <w:top w:val="none" w:sz="0" w:space="0" w:color="auto"/>
            <w:left w:val="none" w:sz="0" w:space="0" w:color="auto"/>
            <w:bottom w:val="none" w:sz="0" w:space="0" w:color="auto"/>
            <w:right w:val="none" w:sz="0" w:space="0" w:color="auto"/>
          </w:divBdr>
          <w:divsChild>
            <w:div w:id="786704209">
              <w:marLeft w:val="0"/>
              <w:marRight w:val="0"/>
              <w:marTop w:val="0"/>
              <w:marBottom w:val="0"/>
              <w:divBdr>
                <w:top w:val="none" w:sz="0" w:space="0" w:color="auto"/>
                <w:left w:val="none" w:sz="0" w:space="0" w:color="auto"/>
                <w:bottom w:val="none" w:sz="0" w:space="0" w:color="auto"/>
                <w:right w:val="none" w:sz="0" w:space="0" w:color="auto"/>
              </w:divBdr>
            </w:div>
          </w:divsChild>
        </w:div>
        <w:div w:id="778571163">
          <w:marLeft w:val="0"/>
          <w:marRight w:val="0"/>
          <w:marTop w:val="0"/>
          <w:marBottom w:val="0"/>
          <w:divBdr>
            <w:top w:val="none" w:sz="0" w:space="0" w:color="auto"/>
            <w:left w:val="none" w:sz="0" w:space="0" w:color="auto"/>
            <w:bottom w:val="none" w:sz="0" w:space="0" w:color="auto"/>
            <w:right w:val="none" w:sz="0" w:space="0" w:color="auto"/>
          </w:divBdr>
        </w:div>
        <w:div w:id="1022975116">
          <w:marLeft w:val="0"/>
          <w:marRight w:val="0"/>
          <w:marTop w:val="0"/>
          <w:marBottom w:val="0"/>
          <w:divBdr>
            <w:top w:val="none" w:sz="0" w:space="0" w:color="auto"/>
            <w:left w:val="none" w:sz="0" w:space="0" w:color="auto"/>
            <w:bottom w:val="none" w:sz="0" w:space="0" w:color="auto"/>
            <w:right w:val="none" w:sz="0" w:space="0" w:color="auto"/>
          </w:divBdr>
          <w:divsChild>
            <w:div w:id="127626326">
              <w:marLeft w:val="0"/>
              <w:marRight w:val="0"/>
              <w:marTop w:val="0"/>
              <w:marBottom w:val="0"/>
              <w:divBdr>
                <w:top w:val="none" w:sz="0" w:space="0" w:color="auto"/>
                <w:left w:val="none" w:sz="0" w:space="0" w:color="auto"/>
                <w:bottom w:val="none" w:sz="0" w:space="0" w:color="auto"/>
                <w:right w:val="none" w:sz="0" w:space="0" w:color="auto"/>
              </w:divBdr>
            </w:div>
          </w:divsChild>
        </w:div>
        <w:div w:id="1282103730">
          <w:marLeft w:val="0"/>
          <w:marRight w:val="0"/>
          <w:marTop w:val="300"/>
          <w:marBottom w:val="0"/>
          <w:divBdr>
            <w:top w:val="none" w:sz="0" w:space="0" w:color="auto"/>
            <w:left w:val="none" w:sz="0" w:space="0" w:color="auto"/>
            <w:bottom w:val="none" w:sz="0" w:space="0" w:color="auto"/>
            <w:right w:val="none" w:sz="0" w:space="0" w:color="auto"/>
          </w:divBdr>
          <w:divsChild>
            <w:div w:id="18284893">
              <w:marLeft w:val="0"/>
              <w:marRight w:val="0"/>
              <w:marTop w:val="0"/>
              <w:marBottom w:val="0"/>
              <w:divBdr>
                <w:top w:val="none" w:sz="0" w:space="0" w:color="auto"/>
                <w:left w:val="none" w:sz="0" w:space="0" w:color="auto"/>
                <w:bottom w:val="none" w:sz="0" w:space="0" w:color="auto"/>
                <w:right w:val="none" w:sz="0" w:space="0" w:color="auto"/>
              </w:divBdr>
              <w:divsChild>
                <w:div w:id="29838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27092">
          <w:marLeft w:val="0"/>
          <w:marRight w:val="0"/>
          <w:marTop w:val="300"/>
          <w:marBottom w:val="0"/>
          <w:divBdr>
            <w:top w:val="none" w:sz="0" w:space="0" w:color="auto"/>
            <w:left w:val="none" w:sz="0" w:space="0" w:color="auto"/>
            <w:bottom w:val="none" w:sz="0" w:space="0" w:color="auto"/>
            <w:right w:val="none" w:sz="0" w:space="0" w:color="auto"/>
          </w:divBdr>
          <w:divsChild>
            <w:div w:id="521014581">
              <w:marLeft w:val="0"/>
              <w:marRight w:val="0"/>
              <w:marTop w:val="0"/>
              <w:marBottom w:val="0"/>
              <w:divBdr>
                <w:top w:val="none" w:sz="0" w:space="0" w:color="auto"/>
                <w:left w:val="none" w:sz="0" w:space="0" w:color="auto"/>
                <w:bottom w:val="none" w:sz="0" w:space="0" w:color="auto"/>
                <w:right w:val="none" w:sz="0" w:space="0" w:color="auto"/>
              </w:divBdr>
              <w:divsChild>
                <w:div w:id="72904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78894">
          <w:marLeft w:val="0"/>
          <w:marRight w:val="0"/>
          <w:marTop w:val="300"/>
          <w:marBottom w:val="0"/>
          <w:divBdr>
            <w:top w:val="none" w:sz="0" w:space="0" w:color="auto"/>
            <w:left w:val="none" w:sz="0" w:space="0" w:color="auto"/>
            <w:bottom w:val="none" w:sz="0" w:space="0" w:color="auto"/>
            <w:right w:val="none" w:sz="0" w:space="0" w:color="auto"/>
          </w:divBdr>
          <w:divsChild>
            <w:div w:id="1488784988">
              <w:marLeft w:val="0"/>
              <w:marRight w:val="0"/>
              <w:marTop w:val="0"/>
              <w:marBottom w:val="0"/>
              <w:divBdr>
                <w:top w:val="none" w:sz="0" w:space="0" w:color="auto"/>
                <w:left w:val="none" w:sz="0" w:space="0" w:color="auto"/>
                <w:bottom w:val="none" w:sz="0" w:space="0" w:color="auto"/>
                <w:right w:val="none" w:sz="0" w:space="0" w:color="auto"/>
              </w:divBdr>
              <w:divsChild>
                <w:div w:id="418841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847307">
          <w:marLeft w:val="0"/>
          <w:marRight w:val="0"/>
          <w:marTop w:val="300"/>
          <w:marBottom w:val="0"/>
          <w:divBdr>
            <w:top w:val="none" w:sz="0" w:space="0" w:color="auto"/>
            <w:left w:val="none" w:sz="0" w:space="0" w:color="auto"/>
            <w:bottom w:val="none" w:sz="0" w:space="0" w:color="auto"/>
            <w:right w:val="none" w:sz="0" w:space="0" w:color="auto"/>
          </w:divBdr>
          <w:divsChild>
            <w:div w:id="709838126">
              <w:marLeft w:val="0"/>
              <w:marRight w:val="0"/>
              <w:marTop w:val="0"/>
              <w:marBottom w:val="0"/>
              <w:divBdr>
                <w:top w:val="none" w:sz="0" w:space="0" w:color="auto"/>
                <w:left w:val="none" w:sz="0" w:space="0" w:color="auto"/>
                <w:bottom w:val="none" w:sz="0" w:space="0" w:color="auto"/>
                <w:right w:val="none" w:sz="0" w:space="0" w:color="auto"/>
              </w:divBdr>
              <w:divsChild>
                <w:div w:id="145806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81804">
      <w:bodyDiv w:val="1"/>
      <w:marLeft w:val="0"/>
      <w:marRight w:val="0"/>
      <w:marTop w:val="0"/>
      <w:marBottom w:val="0"/>
      <w:divBdr>
        <w:top w:val="none" w:sz="0" w:space="0" w:color="auto"/>
        <w:left w:val="none" w:sz="0" w:space="0" w:color="auto"/>
        <w:bottom w:val="none" w:sz="0" w:space="0" w:color="auto"/>
        <w:right w:val="none" w:sz="0" w:space="0" w:color="auto"/>
      </w:divBdr>
      <w:divsChild>
        <w:div w:id="1254047077">
          <w:marLeft w:val="0"/>
          <w:marRight w:val="0"/>
          <w:marTop w:val="0"/>
          <w:marBottom w:val="0"/>
          <w:divBdr>
            <w:top w:val="none" w:sz="0" w:space="0" w:color="auto"/>
            <w:left w:val="none" w:sz="0" w:space="0" w:color="auto"/>
            <w:bottom w:val="none" w:sz="0" w:space="0" w:color="auto"/>
            <w:right w:val="none" w:sz="0" w:space="0" w:color="auto"/>
          </w:divBdr>
        </w:div>
        <w:div w:id="762534160">
          <w:marLeft w:val="0"/>
          <w:marRight w:val="0"/>
          <w:marTop w:val="0"/>
          <w:marBottom w:val="0"/>
          <w:divBdr>
            <w:top w:val="none" w:sz="0" w:space="0" w:color="auto"/>
            <w:left w:val="none" w:sz="0" w:space="0" w:color="auto"/>
            <w:bottom w:val="none" w:sz="0" w:space="0" w:color="auto"/>
            <w:right w:val="none" w:sz="0" w:space="0" w:color="auto"/>
          </w:divBdr>
          <w:divsChild>
            <w:div w:id="1518617259">
              <w:marLeft w:val="0"/>
              <w:marRight w:val="0"/>
              <w:marTop w:val="0"/>
              <w:marBottom w:val="0"/>
              <w:divBdr>
                <w:top w:val="none" w:sz="0" w:space="0" w:color="auto"/>
                <w:left w:val="none" w:sz="0" w:space="0" w:color="auto"/>
                <w:bottom w:val="none" w:sz="0" w:space="0" w:color="auto"/>
                <w:right w:val="none" w:sz="0" w:space="0" w:color="auto"/>
              </w:divBdr>
            </w:div>
          </w:divsChild>
        </w:div>
        <w:div w:id="1875118664">
          <w:marLeft w:val="0"/>
          <w:marRight w:val="0"/>
          <w:marTop w:val="0"/>
          <w:marBottom w:val="0"/>
          <w:divBdr>
            <w:top w:val="none" w:sz="0" w:space="0" w:color="auto"/>
            <w:left w:val="none" w:sz="0" w:space="0" w:color="auto"/>
            <w:bottom w:val="none" w:sz="0" w:space="0" w:color="auto"/>
            <w:right w:val="none" w:sz="0" w:space="0" w:color="auto"/>
          </w:divBdr>
        </w:div>
        <w:div w:id="60449908">
          <w:marLeft w:val="0"/>
          <w:marRight w:val="0"/>
          <w:marTop w:val="0"/>
          <w:marBottom w:val="0"/>
          <w:divBdr>
            <w:top w:val="none" w:sz="0" w:space="0" w:color="auto"/>
            <w:left w:val="none" w:sz="0" w:space="0" w:color="auto"/>
            <w:bottom w:val="none" w:sz="0" w:space="0" w:color="auto"/>
            <w:right w:val="none" w:sz="0" w:space="0" w:color="auto"/>
          </w:divBdr>
          <w:divsChild>
            <w:div w:id="1732461372">
              <w:marLeft w:val="0"/>
              <w:marRight w:val="0"/>
              <w:marTop w:val="0"/>
              <w:marBottom w:val="0"/>
              <w:divBdr>
                <w:top w:val="none" w:sz="0" w:space="0" w:color="auto"/>
                <w:left w:val="none" w:sz="0" w:space="0" w:color="auto"/>
                <w:bottom w:val="none" w:sz="0" w:space="0" w:color="auto"/>
                <w:right w:val="none" w:sz="0" w:space="0" w:color="auto"/>
              </w:divBdr>
            </w:div>
          </w:divsChild>
        </w:div>
        <w:div w:id="1770273325">
          <w:marLeft w:val="0"/>
          <w:marRight w:val="0"/>
          <w:marTop w:val="0"/>
          <w:marBottom w:val="0"/>
          <w:divBdr>
            <w:top w:val="none" w:sz="0" w:space="0" w:color="auto"/>
            <w:left w:val="none" w:sz="0" w:space="0" w:color="auto"/>
            <w:bottom w:val="none" w:sz="0" w:space="0" w:color="auto"/>
            <w:right w:val="none" w:sz="0" w:space="0" w:color="auto"/>
          </w:divBdr>
        </w:div>
        <w:div w:id="746702">
          <w:marLeft w:val="0"/>
          <w:marRight w:val="0"/>
          <w:marTop w:val="0"/>
          <w:marBottom w:val="0"/>
          <w:divBdr>
            <w:top w:val="none" w:sz="0" w:space="0" w:color="auto"/>
            <w:left w:val="none" w:sz="0" w:space="0" w:color="auto"/>
            <w:bottom w:val="none" w:sz="0" w:space="0" w:color="auto"/>
            <w:right w:val="none" w:sz="0" w:space="0" w:color="auto"/>
          </w:divBdr>
          <w:divsChild>
            <w:div w:id="1855067404">
              <w:marLeft w:val="0"/>
              <w:marRight w:val="0"/>
              <w:marTop w:val="0"/>
              <w:marBottom w:val="0"/>
              <w:divBdr>
                <w:top w:val="none" w:sz="0" w:space="0" w:color="auto"/>
                <w:left w:val="none" w:sz="0" w:space="0" w:color="auto"/>
                <w:bottom w:val="none" w:sz="0" w:space="0" w:color="auto"/>
                <w:right w:val="none" w:sz="0" w:space="0" w:color="auto"/>
              </w:divBdr>
            </w:div>
          </w:divsChild>
        </w:div>
        <w:div w:id="1362052628">
          <w:marLeft w:val="0"/>
          <w:marRight w:val="0"/>
          <w:marTop w:val="0"/>
          <w:marBottom w:val="0"/>
          <w:divBdr>
            <w:top w:val="none" w:sz="0" w:space="0" w:color="auto"/>
            <w:left w:val="none" w:sz="0" w:space="0" w:color="auto"/>
            <w:bottom w:val="none" w:sz="0" w:space="0" w:color="auto"/>
            <w:right w:val="none" w:sz="0" w:space="0" w:color="auto"/>
          </w:divBdr>
        </w:div>
        <w:div w:id="116877457">
          <w:marLeft w:val="0"/>
          <w:marRight w:val="0"/>
          <w:marTop w:val="0"/>
          <w:marBottom w:val="0"/>
          <w:divBdr>
            <w:top w:val="none" w:sz="0" w:space="0" w:color="auto"/>
            <w:left w:val="none" w:sz="0" w:space="0" w:color="auto"/>
            <w:bottom w:val="none" w:sz="0" w:space="0" w:color="auto"/>
            <w:right w:val="none" w:sz="0" w:space="0" w:color="auto"/>
          </w:divBdr>
          <w:divsChild>
            <w:div w:id="386417545">
              <w:marLeft w:val="0"/>
              <w:marRight w:val="0"/>
              <w:marTop w:val="0"/>
              <w:marBottom w:val="0"/>
              <w:divBdr>
                <w:top w:val="none" w:sz="0" w:space="0" w:color="auto"/>
                <w:left w:val="none" w:sz="0" w:space="0" w:color="auto"/>
                <w:bottom w:val="none" w:sz="0" w:space="0" w:color="auto"/>
                <w:right w:val="none" w:sz="0" w:space="0" w:color="auto"/>
              </w:divBdr>
            </w:div>
          </w:divsChild>
        </w:div>
        <w:div w:id="426970966">
          <w:marLeft w:val="0"/>
          <w:marRight w:val="0"/>
          <w:marTop w:val="0"/>
          <w:marBottom w:val="0"/>
          <w:divBdr>
            <w:top w:val="none" w:sz="0" w:space="0" w:color="auto"/>
            <w:left w:val="none" w:sz="0" w:space="0" w:color="auto"/>
            <w:bottom w:val="none" w:sz="0" w:space="0" w:color="auto"/>
            <w:right w:val="none" w:sz="0" w:space="0" w:color="auto"/>
          </w:divBdr>
        </w:div>
        <w:div w:id="1851720530">
          <w:marLeft w:val="0"/>
          <w:marRight w:val="0"/>
          <w:marTop w:val="0"/>
          <w:marBottom w:val="0"/>
          <w:divBdr>
            <w:top w:val="none" w:sz="0" w:space="0" w:color="auto"/>
            <w:left w:val="none" w:sz="0" w:space="0" w:color="auto"/>
            <w:bottom w:val="none" w:sz="0" w:space="0" w:color="auto"/>
            <w:right w:val="none" w:sz="0" w:space="0" w:color="auto"/>
          </w:divBdr>
          <w:divsChild>
            <w:div w:id="1405302057">
              <w:marLeft w:val="0"/>
              <w:marRight w:val="0"/>
              <w:marTop w:val="0"/>
              <w:marBottom w:val="0"/>
              <w:divBdr>
                <w:top w:val="none" w:sz="0" w:space="0" w:color="auto"/>
                <w:left w:val="none" w:sz="0" w:space="0" w:color="auto"/>
                <w:bottom w:val="none" w:sz="0" w:space="0" w:color="auto"/>
                <w:right w:val="none" w:sz="0" w:space="0" w:color="auto"/>
              </w:divBdr>
            </w:div>
          </w:divsChild>
        </w:div>
        <w:div w:id="1467551909">
          <w:marLeft w:val="0"/>
          <w:marRight w:val="0"/>
          <w:marTop w:val="0"/>
          <w:marBottom w:val="0"/>
          <w:divBdr>
            <w:top w:val="none" w:sz="0" w:space="0" w:color="auto"/>
            <w:left w:val="none" w:sz="0" w:space="0" w:color="auto"/>
            <w:bottom w:val="none" w:sz="0" w:space="0" w:color="auto"/>
            <w:right w:val="none" w:sz="0" w:space="0" w:color="auto"/>
          </w:divBdr>
        </w:div>
        <w:div w:id="930504866">
          <w:marLeft w:val="0"/>
          <w:marRight w:val="0"/>
          <w:marTop w:val="0"/>
          <w:marBottom w:val="0"/>
          <w:divBdr>
            <w:top w:val="none" w:sz="0" w:space="0" w:color="auto"/>
            <w:left w:val="none" w:sz="0" w:space="0" w:color="auto"/>
            <w:bottom w:val="none" w:sz="0" w:space="0" w:color="auto"/>
            <w:right w:val="none" w:sz="0" w:space="0" w:color="auto"/>
          </w:divBdr>
          <w:divsChild>
            <w:div w:id="351105117">
              <w:marLeft w:val="0"/>
              <w:marRight w:val="0"/>
              <w:marTop w:val="0"/>
              <w:marBottom w:val="0"/>
              <w:divBdr>
                <w:top w:val="none" w:sz="0" w:space="0" w:color="auto"/>
                <w:left w:val="none" w:sz="0" w:space="0" w:color="auto"/>
                <w:bottom w:val="none" w:sz="0" w:space="0" w:color="auto"/>
                <w:right w:val="none" w:sz="0" w:space="0" w:color="auto"/>
              </w:divBdr>
            </w:div>
          </w:divsChild>
        </w:div>
        <w:div w:id="1267495265">
          <w:marLeft w:val="0"/>
          <w:marRight w:val="0"/>
          <w:marTop w:val="0"/>
          <w:marBottom w:val="0"/>
          <w:divBdr>
            <w:top w:val="none" w:sz="0" w:space="0" w:color="auto"/>
            <w:left w:val="none" w:sz="0" w:space="0" w:color="auto"/>
            <w:bottom w:val="none" w:sz="0" w:space="0" w:color="auto"/>
            <w:right w:val="none" w:sz="0" w:space="0" w:color="auto"/>
          </w:divBdr>
        </w:div>
        <w:div w:id="2077165906">
          <w:marLeft w:val="0"/>
          <w:marRight w:val="0"/>
          <w:marTop w:val="0"/>
          <w:marBottom w:val="0"/>
          <w:divBdr>
            <w:top w:val="none" w:sz="0" w:space="0" w:color="auto"/>
            <w:left w:val="none" w:sz="0" w:space="0" w:color="auto"/>
            <w:bottom w:val="none" w:sz="0" w:space="0" w:color="auto"/>
            <w:right w:val="none" w:sz="0" w:space="0" w:color="auto"/>
          </w:divBdr>
          <w:divsChild>
            <w:div w:id="810559701">
              <w:marLeft w:val="0"/>
              <w:marRight w:val="0"/>
              <w:marTop w:val="0"/>
              <w:marBottom w:val="0"/>
              <w:divBdr>
                <w:top w:val="none" w:sz="0" w:space="0" w:color="auto"/>
                <w:left w:val="none" w:sz="0" w:space="0" w:color="auto"/>
                <w:bottom w:val="none" w:sz="0" w:space="0" w:color="auto"/>
                <w:right w:val="none" w:sz="0" w:space="0" w:color="auto"/>
              </w:divBdr>
            </w:div>
          </w:divsChild>
        </w:div>
        <w:div w:id="2007129603">
          <w:marLeft w:val="0"/>
          <w:marRight w:val="0"/>
          <w:marTop w:val="300"/>
          <w:marBottom w:val="0"/>
          <w:divBdr>
            <w:top w:val="none" w:sz="0" w:space="0" w:color="auto"/>
            <w:left w:val="none" w:sz="0" w:space="0" w:color="auto"/>
            <w:bottom w:val="none" w:sz="0" w:space="0" w:color="auto"/>
            <w:right w:val="none" w:sz="0" w:space="0" w:color="auto"/>
          </w:divBdr>
          <w:divsChild>
            <w:div w:id="1368794114">
              <w:marLeft w:val="0"/>
              <w:marRight w:val="0"/>
              <w:marTop w:val="0"/>
              <w:marBottom w:val="0"/>
              <w:divBdr>
                <w:top w:val="none" w:sz="0" w:space="0" w:color="auto"/>
                <w:left w:val="none" w:sz="0" w:space="0" w:color="auto"/>
                <w:bottom w:val="none" w:sz="0" w:space="0" w:color="auto"/>
                <w:right w:val="none" w:sz="0" w:space="0" w:color="auto"/>
              </w:divBdr>
              <w:divsChild>
                <w:div w:id="34474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765650">
          <w:marLeft w:val="0"/>
          <w:marRight w:val="0"/>
          <w:marTop w:val="300"/>
          <w:marBottom w:val="0"/>
          <w:divBdr>
            <w:top w:val="none" w:sz="0" w:space="0" w:color="auto"/>
            <w:left w:val="none" w:sz="0" w:space="0" w:color="auto"/>
            <w:bottom w:val="none" w:sz="0" w:space="0" w:color="auto"/>
            <w:right w:val="none" w:sz="0" w:space="0" w:color="auto"/>
          </w:divBdr>
          <w:divsChild>
            <w:div w:id="1464618165">
              <w:marLeft w:val="0"/>
              <w:marRight w:val="0"/>
              <w:marTop w:val="0"/>
              <w:marBottom w:val="0"/>
              <w:divBdr>
                <w:top w:val="none" w:sz="0" w:space="0" w:color="auto"/>
                <w:left w:val="none" w:sz="0" w:space="0" w:color="auto"/>
                <w:bottom w:val="none" w:sz="0" w:space="0" w:color="auto"/>
                <w:right w:val="none" w:sz="0" w:space="0" w:color="auto"/>
              </w:divBdr>
              <w:divsChild>
                <w:div w:id="932396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4865">
          <w:marLeft w:val="0"/>
          <w:marRight w:val="0"/>
          <w:marTop w:val="300"/>
          <w:marBottom w:val="0"/>
          <w:divBdr>
            <w:top w:val="none" w:sz="0" w:space="0" w:color="auto"/>
            <w:left w:val="none" w:sz="0" w:space="0" w:color="auto"/>
            <w:bottom w:val="none" w:sz="0" w:space="0" w:color="auto"/>
            <w:right w:val="none" w:sz="0" w:space="0" w:color="auto"/>
          </w:divBdr>
          <w:divsChild>
            <w:div w:id="662011707">
              <w:marLeft w:val="0"/>
              <w:marRight w:val="0"/>
              <w:marTop w:val="0"/>
              <w:marBottom w:val="0"/>
              <w:divBdr>
                <w:top w:val="none" w:sz="0" w:space="0" w:color="auto"/>
                <w:left w:val="none" w:sz="0" w:space="0" w:color="auto"/>
                <w:bottom w:val="none" w:sz="0" w:space="0" w:color="auto"/>
                <w:right w:val="none" w:sz="0" w:space="0" w:color="auto"/>
              </w:divBdr>
              <w:divsChild>
                <w:div w:id="7526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44394">
          <w:marLeft w:val="0"/>
          <w:marRight w:val="0"/>
          <w:marTop w:val="300"/>
          <w:marBottom w:val="0"/>
          <w:divBdr>
            <w:top w:val="none" w:sz="0" w:space="0" w:color="auto"/>
            <w:left w:val="none" w:sz="0" w:space="0" w:color="auto"/>
            <w:bottom w:val="none" w:sz="0" w:space="0" w:color="auto"/>
            <w:right w:val="none" w:sz="0" w:space="0" w:color="auto"/>
          </w:divBdr>
          <w:divsChild>
            <w:div w:id="541987910">
              <w:marLeft w:val="0"/>
              <w:marRight w:val="0"/>
              <w:marTop w:val="0"/>
              <w:marBottom w:val="0"/>
              <w:divBdr>
                <w:top w:val="none" w:sz="0" w:space="0" w:color="auto"/>
                <w:left w:val="none" w:sz="0" w:space="0" w:color="auto"/>
                <w:bottom w:val="none" w:sz="0" w:space="0" w:color="auto"/>
                <w:right w:val="none" w:sz="0" w:space="0" w:color="auto"/>
              </w:divBdr>
              <w:divsChild>
                <w:div w:id="1572496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806472">
      <w:bodyDiv w:val="1"/>
      <w:marLeft w:val="0"/>
      <w:marRight w:val="0"/>
      <w:marTop w:val="0"/>
      <w:marBottom w:val="0"/>
      <w:divBdr>
        <w:top w:val="none" w:sz="0" w:space="0" w:color="auto"/>
        <w:left w:val="none" w:sz="0" w:space="0" w:color="auto"/>
        <w:bottom w:val="none" w:sz="0" w:space="0" w:color="auto"/>
        <w:right w:val="none" w:sz="0" w:space="0" w:color="auto"/>
      </w:divBdr>
      <w:divsChild>
        <w:div w:id="563874594">
          <w:marLeft w:val="0"/>
          <w:marRight w:val="0"/>
          <w:marTop w:val="0"/>
          <w:marBottom w:val="0"/>
          <w:divBdr>
            <w:top w:val="none" w:sz="0" w:space="0" w:color="auto"/>
            <w:left w:val="none" w:sz="0" w:space="0" w:color="auto"/>
            <w:bottom w:val="none" w:sz="0" w:space="0" w:color="auto"/>
            <w:right w:val="none" w:sz="0" w:space="0" w:color="auto"/>
          </w:divBdr>
          <w:divsChild>
            <w:div w:id="1077822236">
              <w:marLeft w:val="0"/>
              <w:marRight w:val="0"/>
              <w:marTop w:val="0"/>
              <w:marBottom w:val="0"/>
              <w:divBdr>
                <w:top w:val="none" w:sz="0" w:space="0" w:color="auto"/>
                <w:left w:val="none" w:sz="0" w:space="0" w:color="auto"/>
                <w:bottom w:val="none" w:sz="0" w:space="0" w:color="auto"/>
                <w:right w:val="none" w:sz="0" w:space="0" w:color="auto"/>
              </w:divBdr>
            </w:div>
          </w:divsChild>
        </w:div>
        <w:div w:id="266735895">
          <w:marLeft w:val="0"/>
          <w:marRight w:val="0"/>
          <w:marTop w:val="0"/>
          <w:marBottom w:val="0"/>
          <w:divBdr>
            <w:top w:val="none" w:sz="0" w:space="0" w:color="auto"/>
            <w:left w:val="none" w:sz="0" w:space="0" w:color="auto"/>
            <w:bottom w:val="none" w:sz="0" w:space="0" w:color="auto"/>
            <w:right w:val="none" w:sz="0" w:space="0" w:color="auto"/>
          </w:divBdr>
        </w:div>
        <w:div w:id="363867589">
          <w:marLeft w:val="0"/>
          <w:marRight w:val="0"/>
          <w:marTop w:val="0"/>
          <w:marBottom w:val="0"/>
          <w:divBdr>
            <w:top w:val="none" w:sz="0" w:space="0" w:color="auto"/>
            <w:left w:val="none" w:sz="0" w:space="0" w:color="auto"/>
            <w:bottom w:val="none" w:sz="0" w:space="0" w:color="auto"/>
            <w:right w:val="none" w:sz="0" w:space="0" w:color="auto"/>
          </w:divBdr>
          <w:divsChild>
            <w:div w:id="457190157">
              <w:marLeft w:val="0"/>
              <w:marRight w:val="0"/>
              <w:marTop w:val="0"/>
              <w:marBottom w:val="0"/>
              <w:divBdr>
                <w:top w:val="none" w:sz="0" w:space="0" w:color="auto"/>
                <w:left w:val="none" w:sz="0" w:space="0" w:color="auto"/>
                <w:bottom w:val="none" w:sz="0" w:space="0" w:color="auto"/>
                <w:right w:val="none" w:sz="0" w:space="0" w:color="auto"/>
              </w:divBdr>
            </w:div>
          </w:divsChild>
        </w:div>
        <w:div w:id="98988096">
          <w:marLeft w:val="0"/>
          <w:marRight w:val="0"/>
          <w:marTop w:val="0"/>
          <w:marBottom w:val="0"/>
          <w:divBdr>
            <w:top w:val="none" w:sz="0" w:space="0" w:color="auto"/>
            <w:left w:val="none" w:sz="0" w:space="0" w:color="auto"/>
            <w:bottom w:val="none" w:sz="0" w:space="0" w:color="auto"/>
            <w:right w:val="none" w:sz="0" w:space="0" w:color="auto"/>
          </w:divBdr>
        </w:div>
        <w:div w:id="1222983650">
          <w:marLeft w:val="0"/>
          <w:marRight w:val="0"/>
          <w:marTop w:val="0"/>
          <w:marBottom w:val="0"/>
          <w:divBdr>
            <w:top w:val="none" w:sz="0" w:space="0" w:color="auto"/>
            <w:left w:val="none" w:sz="0" w:space="0" w:color="auto"/>
            <w:bottom w:val="none" w:sz="0" w:space="0" w:color="auto"/>
            <w:right w:val="none" w:sz="0" w:space="0" w:color="auto"/>
          </w:divBdr>
          <w:divsChild>
            <w:div w:id="1739086930">
              <w:marLeft w:val="0"/>
              <w:marRight w:val="0"/>
              <w:marTop w:val="0"/>
              <w:marBottom w:val="0"/>
              <w:divBdr>
                <w:top w:val="none" w:sz="0" w:space="0" w:color="auto"/>
                <w:left w:val="none" w:sz="0" w:space="0" w:color="auto"/>
                <w:bottom w:val="none" w:sz="0" w:space="0" w:color="auto"/>
                <w:right w:val="none" w:sz="0" w:space="0" w:color="auto"/>
              </w:divBdr>
            </w:div>
          </w:divsChild>
        </w:div>
        <w:div w:id="1834908380">
          <w:marLeft w:val="0"/>
          <w:marRight w:val="0"/>
          <w:marTop w:val="0"/>
          <w:marBottom w:val="0"/>
          <w:divBdr>
            <w:top w:val="none" w:sz="0" w:space="0" w:color="auto"/>
            <w:left w:val="none" w:sz="0" w:space="0" w:color="auto"/>
            <w:bottom w:val="none" w:sz="0" w:space="0" w:color="auto"/>
            <w:right w:val="none" w:sz="0" w:space="0" w:color="auto"/>
          </w:divBdr>
        </w:div>
        <w:div w:id="52431132">
          <w:marLeft w:val="0"/>
          <w:marRight w:val="0"/>
          <w:marTop w:val="0"/>
          <w:marBottom w:val="0"/>
          <w:divBdr>
            <w:top w:val="none" w:sz="0" w:space="0" w:color="auto"/>
            <w:left w:val="none" w:sz="0" w:space="0" w:color="auto"/>
            <w:bottom w:val="none" w:sz="0" w:space="0" w:color="auto"/>
            <w:right w:val="none" w:sz="0" w:space="0" w:color="auto"/>
          </w:divBdr>
          <w:divsChild>
            <w:div w:id="85346586">
              <w:marLeft w:val="0"/>
              <w:marRight w:val="0"/>
              <w:marTop w:val="0"/>
              <w:marBottom w:val="0"/>
              <w:divBdr>
                <w:top w:val="none" w:sz="0" w:space="0" w:color="auto"/>
                <w:left w:val="none" w:sz="0" w:space="0" w:color="auto"/>
                <w:bottom w:val="none" w:sz="0" w:space="0" w:color="auto"/>
                <w:right w:val="none" w:sz="0" w:space="0" w:color="auto"/>
              </w:divBdr>
            </w:div>
          </w:divsChild>
        </w:div>
        <w:div w:id="2068721742">
          <w:marLeft w:val="0"/>
          <w:marRight w:val="0"/>
          <w:marTop w:val="0"/>
          <w:marBottom w:val="0"/>
          <w:divBdr>
            <w:top w:val="none" w:sz="0" w:space="0" w:color="auto"/>
            <w:left w:val="none" w:sz="0" w:space="0" w:color="auto"/>
            <w:bottom w:val="none" w:sz="0" w:space="0" w:color="auto"/>
            <w:right w:val="none" w:sz="0" w:space="0" w:color="auto"/>
          </w:divBdr>
        </w:div>
        <w:div w:id="79185584">
          <w:marLeft w:val="0"/>
          <w:marRight w:val="0"/>
          <w:marTop w:val="0"/>
          <w:marBottom w:val="0"/>
          <w:divBdr>
            <w:top w:val="none" w:sz="0" w:space="0" w:color="auto"/>
            <w:left w:val="none" w:sz="0" w:space="0" w:color="auto"/>
            <w:bottom w:val="none" w:sz="0" w:space="0" w:color="auto"/>
            <w:right w:val="none" w:sz="0" w:space="0" w:color="auto"/>
          </w:divBdr>
          <w:divsChild>
            <w:div w:id="1039016535">
              <w:marLeft w:val="0"/>
              <w:marRight w:val="0"/>
              <w:marTop w:val="0"/>
              <w:marBottom w:val="0"/>
              <w:divBdr>
                <w:top w:val="none" w:sz="0" w:space="0" w:color="auto"/>
                <w:left w:val="none" w:sz="0" w:space="0" w:color="auto"/>
                <w:bottom w:val="none" w:sz="0" w:space="0" w:color="auto"/>
                <w:right w:val="none" w:sz="0" w:space="0" w:color="auto"/>
              </w:divBdr>
            </w:div>
          </w:divsChild>
        </w:div>
        <w:div w:id="2059162727">
          <w:marLeft w:val="0"/>
          <w:marRight w:val="0"/>
          <w:marTop w:val="0"/>
          <w:marBottom w:val="0"/>
          <w:divBdr>
            <w:top w:val="none" w:sz="0" w:space="0" w:color="auto"/>
            <w:left w:val="none" w:sz="0" w:space="0" w:color="auto"/>
            <w:bottom w:val="none" w:sz="0" w:space="0" w:color="auto"/>
            <w:right w:val="none" w:sz="0" w:space="0" w:color="auto"/>
          </w:divBdr>
        </w:div>
        <w:div w:id="1199660363">
          <w:marLeft w:val="0"/>
          <w:marRight w:val="0"/>
          <w:marTop w:val="0"/>
          <w:marBottom w:val="0"/>
          <w:divBdr>
            <w:top w:val="none" w:sz="0" w:space="0" w:color="auto"/>
            <w:left w:val="none" w:sz="0" w:space="0" w:color="auto"/>
            <w:bottom w:val="none" w:sz="0" w:space="0" w:color="auto"/>
            <w:right w:val="none" w:sz="0" w:space="0" w:color="auto"/>
          </w:divBdr>
          <w:divsChild>
            <w:div w:id="87845894">
              <w:marLeft w:val="0"/>
              <w:marRight w:val="0"/>
              <w:marTop w:val="0"/>
              <w:marBottom w:val="0"/>
              <w:divBdr>
                <w:top w:val="none" w:sz="0" w:space="0" w:color="auto"/>
                <w:left w:val="none" w:sz="0" w:space="0" w:color="auto"/>
                <w:bottom w:val="none" w:sz="0" w:space="0" w:color="auto"/>
                <w:right w:val="none" w:sz="0" w:space="0" w:color="auto"/>
              </w:divBdr>
            </w:div>
          </w:divsChild>
        </w:div>
        <w:div w:id="525605286">
          <w:marLeft w:val="0"/>
          <w:marRight w:val="0"/>
          <w:marTop w:val="0"/>
          <w:marBottom w:val="0"/>
          <w:divBdr>
            <w:top w:val="none" w:sz="0" w:space="0" w:color="auto"/>
            <w:left w:val="none" w:sz="0" w:space="0" w:color="auto"/>
            <w:bottom w:val="none" w:sz="0" w:space="0" w:color="auto"/>
            <w:right w:val="none" w:sz="0" w:space="0" w:color="auto"/>
          </w:divBdr>
        </w:div>
        <w:div w:id="454326332">
          <w:marLeft w:val="0"/>
          <w:marRight w:val="0"/>
          <w:marTop w:val="0"/>
          <w:marBottom w:val="0"/>
          <w:divBdr>
            <w:top w:val="none" w:sz="0" w:space="0" w:color="auto"/>
            <w:left w:val="none" w:sz="0" w:space="0" w:color="auto"/>
            <w:bottom w:val="none" w:sz="0" w:space="0" w:color="auto"/>
            <w:right w:val="none" w:sz="0" w:space="0" w:color="auto"/>
          </w:divBdr>
          <w:divsChild>
            <w:div w:id="1920600606">
              <w:marLeft w:val="0"/>
              <w:marRight w:val="0"/>
              <w:marTop w:val="0"/>
              <w:marBottom w:val="0"/>
              <w:divBdr>
                <w:top w:val="none" w:sz="0" w:space="0" w:color="auto"/>
                <w:left w:val="none" w:sz="0" w:space="0" w:color="auto"/>
                <w:bottom w:val="none" w:sz="0" w:space="0" w:color="auto"/>
                <w:right w:val="none" w:sz="0" w:space="0" w:color="auto"/>
              </w:divBdr>
            </w:div>
          </w:divsChild>
        </w:div>
        <w:div w:id="811949415">
          <w:marLeft w:val="0"/>
          <w:marRight w:val="0"/>
          <w:marTop w:val="300"/>
          <w:marBottom w:val="0"/>
          <w:divBdr>
            <w:top w:val="none" w:sz="0" w:space="0" w:color="auto"/>
            <w:left w:val="none" w:sz="0" w:space="0" w:color="auto"/>
            <w:bottom w:val="none" w:sz="0" w:space="0" w:color="auto"/>
            <w:right w:val="none" w:sz="0" w:space="0" w:color="auto"/>
          </w:divBdr>
          <w:divsChild>
            <w:div w:id="593516294">
              <w:marLeft w:val="0"/>
              <w:marRight w:val="0"/>
              <w:marTop w:val="0"/>
              <w:marBottom w:val="0"/>
              <w:divBdr>
                <w:top w:val="none" w:sz="0" w:space="0" w:color="auto"/>
                <w:left w:val="none" w:sz="0" w:space="0" w:color="auto"/>
                <w:bottom w:val="none" w:sz="0" w:space="0" w:color="auto"/>
                <w:right w:val="none" w:sz="0" w:space="0" w:color="auto"/>
              </w:divBdr>
              <w:divsChild>
                <w:div w:id="78237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65204">
          <w:marLeft w:val="0"/>
          <w:marRight w:val="0"/>
          <w:marTop w:val="300"/>
          <w:marBottom w:val="0"/>
          <w:divBdr>
            <w:top w:val="none" w:sz="0" w:space="0" w:color="auto"/>
            <w:left w:val="none" w:sz="0" w:space="0" w:color="auto"/>
            <w:bottom w:val="none" w:sz="0" w:space="0" w:color="auto"/>
            <w:right w:val="none" w:sz="0" w:space="0" w:color="auto"/>
          </w:divBdr>
          <w:divsChild>
            <w:div w:id="1047144103">
              <w:marLeft w:val="0"/>
              <w:marRight w:val="0"/>
              <w:marTop w:val="0"/>
              <w:marBottom w:val="0"/>
              <w:divBdr>
                <w:top w:val="none" w:sz="0" w:space="0" w:color="auto"/>
                <w:left w:val="none" w:sz="0" w:space="0" w:color="auto"/>
                <w:bottom w:val="none" w:sz="0" w:space="0" w:color="auto"/>
                <w:right w:val="none" w:sz="0" w:space="0" w:color="auto"/>
              </w:divBdr>
              <w:divsChild>
                <w:div w:id="15649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01128">
          <w:marLeft w:val="0"/>
          <w:marRight w:val="0"/>
          <w:marTop w:val="300"/>
          <w:marBottom w:val="0"/>
          <w:divBdr>
            <w:top w:val="none" w:sz="0" w:space="0" w:color="auto"/>
            <w:left w:val="none" w:sz="0" w:space="0" w:color="auto"/>
            <w:bottom w:val="none" w:sz="0" w:space="0" w:color="auto"/>
            <w:right w:val="none" w:sz="0" w:space="0" w:color="auto"/>
          </w:divBdr>
          <w:divsChild>
            <w:div w:id="990137127">
              <w:marLeft w:val="0"/>
              <w:marRight w:val="0"/>
              <w:marTop w:val="0"/>
              <w:marBottom w:val="0"/>
              <w:divBdr>
                <w:top w:val="none" w:sz="0" w:space="0" w:color="auto"/>
                <w:left w:val="none" w:sz="0" w:space="0" w:color="auto"/>
                <w:bottom w:val="none" w:sz="0" w:space="0" w:color="auto"/>
                <w:right w:val="none" w:sz="0" w:space="0" w:color="auto"/>
              </w:divBdr>
              <w:divsChild>
                <w:div w:id="167649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953">
          <w:marLeft w:val="0"/>
          <w:marRight w:val="0"/>
          <w:marTop w:val="300"/>
          <w:marBottom w:val="0"/>
          <w:divBdr>
            <w:top w:val="none" w:sz="0" w:space="0" w:color="auto"/>
            <w:left w:val="none" w:sz="0" w:space="0" w:color="auto"/>
            <w:bottom w:val="none" w:sz="0" w:space="0" w:color="auto"/>
            <w:right w:val="none" w:sz="0" w:space="0" w:color="auto"/>
          </w:divBdr>
          <w:divsChild>
            <w:div w:id="321085200">
              <w:marLeft w:val="0"/>
              <w:marRight w:val="0"/>
              <w:marTop w:val="0"/>
              <w:marBottom w:val="0"/>
              <w:divBdr>
                <w:top w:val="none" w:sz="0" w:space="0" w:color="auto"/>
                <w:left w:val="none" w:sz="0" w:space="0" w:color="auto"/>
                <w:bottom w:val="none" w:sz="0" w:space="0" w:color="auto"/>
                <w:right w:val="none" w:sz="0" w:space="0" w:color="auto"/>
              </w:divBdr>
              <w:divsChild>
                <w:div w:id="207947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53593">
      <w:bodyDiv w:val="1"/>
      <w:marLeft w:val="0"/>
      <w:marRight w:val="0"/>
      <w:marTop w:val="0"/>
      <w:marBottom w:val="0"/>
      <w:divBdr>
        <w:top w:val="none" w:sz="0" w:space="0" w:color="auto"/>
        <w:left w:val="none" w:sz="0" w:space="0" w:color="auto"/>
        <w:bottom w:val="none" w:sz="0" w:space="0" w:color="auto"/>
        <w:right w:val="none" w:sz="0" w:space="0" w:color="auto"/>
      </w:divBdr>
      <w:divsChild>
        <w:div w:id="779880857">
          <w:marLeft w:val="0"/>
          <w:marRight w:val="0"/>
          <w:marTop w:val="0"/>
          <w:marBottom w:val="0"/>
          <w:divBdr>
            <w:top w:val="none" w:sz="0" w:space="0" w:color="auto"/>
            <w:left w:val="none" w:sz="0" w:space="0" w:color="auto"/>
            <w:bottom w:val="none" w:sz="0" w:space="0" w:color="auto"/>
            <w:right w:val="none" w:sz="0" w:space="0" w:color="auto"/>
          </w:divBdr>
        </w:div>
        <w:div w:id="1536383787">
          <w:marLeft w:val="0"/>
          <w:marRight w:val="0"/>
          <w:marTop w:val="0"/>
          <w:marBottom w:val="0"/>
          <w:divBdr>
            <w:top w:val="none" w:sz="0" w:space="0" w:color="auto"/>
            <w:left w:val="none" w:sz="0" w:space="0" w:color="auto"/>
            <w:bottom w:val="none" w:sz="0" w:space="0" w:color="auto"/>
            <w:right w:val="none" w:sz="0" w:space="0" w:color="auto"/>
          </w:divBdr>
          <w:divsChild>
            <w:div w:id="1335912184">
              <w:marLeft w:val="0"/>
              <w:marRight w:val="0"/>
              <w:marTop w:val="0"/>
              <w:marBottom w:val="0"/>
              <w:divBdr>
                <w:top w:val="none" w:sz="0" w:space="0" w:color="auto"/>
                <w:left w:val="none" w:sz="0" w:space="0" w:color="auto"/>
                <w:bottom w:val="none" w:sz="0" w:space="0" w:color="auto"/>
                <w:right w:val="none" w:sz="0" w:space="0" w:color="auto"/>
              </w:divBdr>
            </w:div>
          </w:divsChild>
        </w:div>
        <w:div w:id="488860939">
          <w:marLeft w:val="0"/>
          <w:marRight w:val="0"/>
          <w:marTop w:val="0"/>
          <w:marBottom w:val="0"/>
          <w:divBdr>
            <w:top w:val="none" w:sz="0" w:space="0" w:color="auto"/>
            <w:left w:val="none" w:sz="0" w:space="0" w:color="auto"/>
            <w:bottom w:val="none" w:sz="0" w:space="0" w:color="auto"/>
            <w:right w:val="none" w:sz="0" w:space="0" w:color="auto"/>
          </w:divBdr>
        </w:div>
        <w:div w:id="906691119">
          <w:marLeft w:val="0"/>
          <w:marRight w:val="0"/>
          <w:marTop w:val="0"/>
          <w:marBottom w:val="0"/>
          <w:divBdr>
            <w:top w:val="none" w:sz="0" w:space="0" w:color="auto"/>
            <w:left w:val="none" w:sz="0" w:space="0" w:color="auto"/>
            <w:bottom w:val="none" w:sz="0" w:space="0" w:color="auto"/>
            <w:right w:val="none" w:sz="0" w:space="0" w:color="auto"/>
          </w:divBdr>
          <w:divsChild>
            <w:div w:id="1930388825">
              <w:marLeft w:val="0"/>
              <w:marRight w:val="0"/>
              <w:marTop w:val="0"/>
              <w:marBottom w:val="0"/>
              <w:divBdr>
                <w:top w:val="none" w:sz="0" w:space="0" w:color="auto"/>
                <w:left w:val="none" w:sz="0" w:space="0" w:color="auto"/>
                <w:bottom w:val="none" w:sz="0" w:space="0" w:color="auto"/>
                <w:right w:val="none" w:sz="0" w:space="0" w:color="auto"/>
              </w:divBdr>
            </w:div>
          </w:divsChild>
        </w:div>
        <w:div w:id="1353725275">
          <w:marLeft w:val="0"/>
          <w:marRight w:val="0"/>
          <w:marTop w:val="0"/>
          <w:marBottom w:val="0"/>
          <w:divBdr>
            <w:top w:val="none" w:sz="0" w:space="0" w:color="auto"/>
            <w:left w:val="none" w:sz="0" w:space="0" w:color="auto"/>
            <w:bottom w:val="none" w:sz="0" w:space="0" w:color="auto"/>
            <w:right w:val="none" w:sz="0" w:space="0" w:color="auto"/>
          </w:divBdr>
        </w:div>
        <w:div w:id="252856346">
          <w:marLeft w:val="0"/>
          <w:marRight w:val="0"/>
          <w:marTop w:val="0"/>
          <w:marBottom w:val="0"/>
          <w:divBdr>
            <w:top w:val="none" w:sz="0" w:space="0" w:color="auto"/>
            <w:left w:val="none" w:sz="0" w:space="0" w:color="auto"/>
            <w:bottom w:val="none" w:sz="0" w:space="0" w:color="auto"/>
            <w:right w:val="none" w:sz="0" w:space="0" w:color="auto"/>
          </w:divBdr>
          <w:divsChild>
            <w:div w:id="43139254">
              <w:marLeft w:val="0"/>
              <w:marRight w:val="0"/>
              <w:marTop w:val="0"/>
              <w:marBottom w:val="0"/>
              <w:divBdr>
                <w:top w:val="none" w:sz="0" w:space="0" w:color="auto"/>
                <w:left w:val="none" w:sz="0" w:space="0" w:color="auto"/>
                <w:bottom w:val="none" w:sz="0" w:space="0" w:color="auto"/>
                <w:right w:val="none" w:sz="0" w:space="0" w:color="auto"/>
              </w:divBdr>
            </w:div>
          </w:divsChild>
        </w:div>
        <w:div w:id="857044136">
          <w:marLeft w:val="0"/>
          <w:marRight w:val="0"/>
          <w:marTop w:val="0"/>
          <w:marBottom w:val="0"/>
          <w:divBdr>
            <w:top w:val="none" w:sz="0" w:space="0" w:color="auto"/>
            <w:left w:val="none" w:sz="0" w:space="0" w:color="auto"/>
            <w:bottom w:val="none" w:sz="0" w:space="0" w:color="auto"/>
            <w:right w:val="none" w:sz="0" w:space="0" w:color="auto"/>
          </w:divBdr>
        </w:div>
        <w:div w:id="1057630204">
          <w:marLeft w:val="0"/>
          <w:marRight w:val="0"/>
          <w:marTop w:val="0"/>
          <w:marBottom w:val="0"/>
          <w:divBdr>
            <w:top w:val="none" w:sz="0" w:space="0" w:color="auto"/>
            <w:left w:val="none" w:sz="0" w:space="0" w:color="auto"/>
            <w:bottom w:val="none" w:sz="0" w:space="0" w:color="auto"/>
            <w:right w:val="none" w:sz="0" w:space="0" w:color="auto"/>
          </w:divBdr>
          <w:divsChild>
            <w:div w:id="2065523674">
              <w:marLeft w:val="0"/>
              <w:marRight w:val="0"/>
              <w:marTop w:val="0"/>
              <w:marBottom w:val="0"/>
              <w:divBdr>
                <w:top w:val="none" w:sz="0" w:space="0" w:color="auto"/>
                <w:left w:val="none" w:sz="0" w:space="0" w:color="auto"/>
                <w:bottom w:val="none" w:sz="0" w:space="0" w:color="auto"/>
                <w:right w:val="none" w:sz="0" w:space="0" w:color="auto"/>
              </w:divBdr>
            </w:div>
          </w:divsChild>
        </w:div>
        <w:div w:id="1972439543">
          <w:marLeft w:val="0"/>
          <w:marRight w:val="0"/>
          <w:marTop w:val="0"/>
          <w:marBottom w:val="0"/>
          <w:divBdr>
            <w:top w:val="none" w:sz="0" w:space="0" w:color="auto"/>
            <w:left w:val="none" w:sz="0" w:space="0" w:color="auto"/>
            <w:bottom w:val="none" w:sz="0" w:space="0" w:color="auto"/>
            <w:right w:val="none" w:sz="0" w:space="0" w:color="auto"/>
          </w:divBdr>
        </w:div>
        <w:div w:id="1317564272">
          <w:marLeft w:val="0"/>
          <w:marRight w:val="0"/>
          <w:marTop w:val="0"/>
          <w:marBottom w:val="0"/>
          <w:divBdr>
            <w:top w:val="none" w:sz="0" w:space="0" w:color="auto"/>
            <w:left w:val="none" w:sz="0" w:space="0" w:color="auto"/>
            <w:bottom w:val="none" w:sz="0" w:space="0" w:color="auto"/>
            <w:right w:val="none" w:sz="0" w:space="0" w:color="auto"/>
          </w:divBdr>
          <w:divsChild>
            <w:div w:id="1649283689">
              <w:marLeft w:val="0"/>
              <w:marRight w:val="0"/>
              <w:marTop w:val="0"/>
              <w:marBottom w:val="0"/>
              <w:divBdr>
                <w:top w:val="none" w:sz="0" w:space="0" w:color="auto"/>
                <w:left w:val="none" w:sz="0" w:space="0" w:color="auto"/>
                <w:bottom w:val="none" w:sz="0" w:space="0" w:color="auto"/>
                <w:right w:val="none" w:sz="0" w:space="0" w:color="auto"/>
              </w:divBdr>
            </w:div>
          </w:divsChild>
        </w:div>
        <w:div w:id="1152983831">
          <w:marLeft w:val="0"/>
          <w:marRight w:val="0"/>
          <w:marTop w:val="0"/>
          <w:marBottom w:val="0"/>
          <w:divBdr>
            <w:top w:val="none" w:sz="0" w:space="0" w:color="auto"/>
            <w:left w:val="none" w:sz="0" w:space="0" w:color="auto"/>
            <w:bottom w:val="none" w:sz="0" w:space="0" w:color="auto"/>
            <w:right w:val="none" w:sz="0" w:space="0" w:color="auto"/>
          </w:divBdr>
        </w:div>
        <w:div w:id="841050408">
          <w:marLeft w:val="0"/>
          <w:marRight w:val="0"/>
          <w:marTop w:val="0"/>
          <w:marBottom w:val="0"/>
          <w:divBdr>
            <w:top w:val="none" w:sz="0" w:space="0" w:color="auto"/>
            <w:left w:val="none" w:sz="0" w:space="0" w:color="auto"/>
            <w:bottom w:val="none" w:sz="0" w:space="0" w:color="auto"/>
            <w:right w:val="none" w:sz="0" w:space="0" w:color="auto"/>
          </w:divBdr>
          <w:divsChild>
            <w:div w:id="724715263">
              <w:marLeft w:val="0"/>
              <w:marRight w:val="0"/>
              <w:marTop w:val="0"/>
              <w:marBottom w:val="0"/>
              <w:divBdr>
                <w:top w:val="none" w:sz="0" w:space="0" w:color="auto"/>
                <w:left w:val="none" w:sz="0" w:space="0" w:color="auto"/>
                <w:bottom w:val="none" w:sz="0" w:space="0" w:color="auto"/>
                <w:right w:val="none" w:sz="0" w:space="0" w:color="auto"/>
              </w:divBdr>
            </w:div>
          </w:divsChild>
        </w:div>
        <w:div w:id="1154682075">
          <w:marLeft w:val="0"/>
          <w:marRight w:val="0"/>
          <w:marTop w:val="0"/>
          <w:marBottom w:val="0"/>
          <w:divBdr>
            <w:top w:val="none" w:sz="0" w:space="0" w:color="auto"/>
            <w:left w:val="none" w:sz="0" w:space="0" w:color="auto"/>
            <w:bottom w:val="none" w:sz="0" w:space="0" w:color="auto"/>
            <w:right w:val="none" w:sz="0" w:space="0" w:color="auto"/>
          </w:divBdr>
        </w:div>
        <w:div w:id="1252852216">
          <w:marLeft w:val="0"/>
          <w:marRight w:val="0"/>
          <w:marTop w:val="0"/>
          <w:marBottom w:val="0"/>
          <w:divBdr>
            <w:top w:val="none" w:sz="0" w:space="0" w:color="auto"/>
            <w:left w:val="none" w:sz="0" w:space="0" w:color="auto"/>
            <w:bottom w:val="none" w:sz="0" w:space="0" w:color="auto"/>
            <w:right w:val="none" w:sz="0" w:space="0" w:color="auto"/>
          </w:divBdr>
          <w:divsChild>
            <w:div w:id="1022363517">
              <w:marLeft w:val="0"/>
              <w:marRight w:val="0"/>
              <w:marTop w:val="0"/>
              <w:marBottom w:val="0"/>
              <w:divBdr>
                <w:top w:val="none" w:sz="0" w:space="0" w:color="auto"/>
                <w:left w:val="none" w:sz="0" w:space="0" w:color="auto"/>
                <w:bottom w:val="none" w:sz="0" w:space="0" w:color="auto"/>
                <w:right w:val="none" w:sz="0" w:space="0" w:color="auto"/>
              </w:divBdr>
            </w:div>
          </w:divsChild>
        </w:div>
        <w:div w:id="1786121350">
          <w:marLeft w:val="0"/>
          <w:marRight w:val="0"/>
          <w:marTop w:val="300"/>
          <w:marBottom w:val="0"/>
          <w:divBdr>
            <w:top w:val="none" w:sz="0" w:space="0" w:color="auto"/>
            <w:left w:val="none" w:sz="0" w:space="0" w:color="auto"/>
            <w:bottom w:val="none" w:sz="0" w:space="0" w:color="auto"/>
            <w:right w:val="none" w:sz="0" w:space="0" w:color="auto"/>
          </w:divBdr>
          <w:divsChild>
            <w:div w:id="1199273758">
              <w:marLeft w:val="0"/>
              <w:marRight w:val="0"/>
              <w:marTop w:val="0"/>
              <w:marBottom w:val="0"/>
              <w:divBdr>
                <w:top w:val="none" w:sz="0" w:space="0" w:color="auto"/>
                <w:left w:val="none" w:sz="0" w:space="0" w:color="auto"/>
                <w:bottom w:val="none" w:sz="0" w:space="0" w:color="auto"/>
                <w:right w:val="none" w:sz="0" w:space="0" w:color="auto"/>
              </w:divBdr>
              <w:divsChild>
                <w:div w:id="17750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768599">
          <w:marLeft w:val="0"/>
          <w:marRight w:val="0"/>
          <w:marTop w:val="300"/>
          <w:marBottom w:val="0"/>
          <w:divBdr>
            <w:top w:val="none" w:sz="0" w:space="0" w:color="auto"/>
            <w:left w:val="none" w:sz="0" w:space="0" w:color="auto"/>
            <w:bottom w:val="none" w:sz="0" w:space="0" w:color="auto"/>
            <w:right w:val="none" w:sz="0" w:space="0" w:color="auto"/>
          </w:divBdr>
          <w:divsChild>
            <w:div w:id="1924483124">
              <w:marLeft w:val="0"/>
              <w:marRight w:val="0"/>
              <w:marTop w:val="0"/>
              <w:marBottom w:val="0"/>
              <w:divBdr>
                <w:top w:val="none" w:sz="0" w:space="0" w:color="auto"/>
                <w:left w:val="none" w:sz="0" w:space="0" w:color="auto"/>
                <w:bottom w:val="none" w:sz="0" w:space="0" w:color="auto"/>
                <w:right w:val="none" w:sz="0" w:space="0" w:color="auto"/>
              </w:divBdr>
              <w:divsChild>
                <w:div w:id="203857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864224">
          <w:marLeft w:val="0"/>
          <w:marRight w:val="0"/>
          <w:marTop w:val="300"/>
          <w:marBottom w:val="0"/>
          <w:divBdr>
            <w:top w:val="none" w:sz="0" w:space="0" w:color="auto"/>
            <w:left w:val="none" w:sz="0" w:space="0" w:color="auto"/>
            <w:bottom w:val="none" w:sz="0" w:space="0" w:color="auto"/>
            <w:right w:val="none" w:sz="0" w:space="0" w:color="auto"/>
          </w:divBdr>
          <w:divsChild>
            <w:div w:id="1839035759">
              <w:marLeft w:val="0"/>
              <w:marRight w:val="0"/>
              <w:marTop w:val="0"/>
              <w:marBottom w:val="0"/>
              <w:divBdr>
                <w:top w:val="none" w:sz="0" w:space="0" w:color="auto"/>
                <w:left w:val="none" w:sz="0" w:space="0" w:color="auto"/>
                <w:bottom w:val="none" w:sz="0" w:space="0" w:color="auto"/>
                <w:right w:val="none" w:sz="0" w:space="0" w:color="auto"/>
              </w:divBdr>
              <w:divsChild>
                <w:div w:id="194630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834139">
          <w:marLeft w:val="0"/>
          <w:marRight w:val="0"/>
          <w:marTop w:val="300"/>
          <w:marBottom w:val="0"/>
          <w:divBdr>
            <w:top w:val="none" w:sz="0" w:space="0" w:color="auto"/>
            <w:left w:val="none" w:sz="0" w:space="0" w:color="auto"/>
            <w:bottom w:val="none" w:sz="0" w:space="0" w:color="auto"/>
            <w:right w:val="none" w:sz="0" w:space="0" w:color="auto"/>
          </w:divBdr>
          <w:divsChild>
            <w:div w:id="447507702">
              <w:marLeft w:val="0"/>
              <w:marRight w:val="0"/>
              <w:marTop w:val="0"/>
              <w:marBottom w:val="0"/>
              <w:divBdr>
                <w:top w:val="none" w:sz="0" w:space="0" w:color="auto"/>
                <w:left w:val="none" w:sz="0" w:space="0" w:color="auto"/>
                <w:bottom w:val="none" w:sz="0" w:space="0" w:color="auto"/>
                <w:right w:val="none" w:sz="0" w:space="0" w:color="auto"/>
              </w:divBdr>
              <w:divsChild>
                <w:div w:id="207331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829">
      <w:bodyDiv w:val="1"/>
      <w:marLeft w:val="0"/>
      <w:marRight w:val="0"/>
      <w:marTop w:val="0"/>
      <w:marBottom w:val="0"/>
      <w:divBdr>
        <w:top w:val="none" w:sz="0" w:space="0" w:color="auto"/>
        <w:left w:val="none" w:sz="0" w:space="0" w:color="auto"/>
        <w:bottom w:val="none" w:sz="0" w:space="0" w:color="auto"/>
        <w:right w:val="none" w:sz="0" w:space="0" w:color="auto"/>
      </w:divBdr>
      <w:divsChild>
        <w:div w:id="1474367418">
          <w:marLeft w:val="0"/>
          <w:marRight w:val="0"/>
          <w:marTop w:val="0"/>
          <w:marBottom w:val="0"/>
          <w:divBdr>
            <w:top w:val="none" w:sz="0" w:space="0" w:color="auto"/>
            <w:left w:val="none" w:sz="0" w:space="0" w:color="auto"/>
            <w:bottom w:val="none" w:sz="0" w:space="0" w:color="auto"/>
            <w:right w:val="none" w:sz="0" w:space="0" w:color="auto"/>
          </w:divBdr>
        </w:div>
        <w:div w:id="574366299">
          <w:marLeft w:val="0"/>
          <w:marRight w:val="0"/>
          <w:marTop w:val="0"/>
          <w:marBottom w:val="0"/>
          <w:divBdr>
            <w:top w:val="none" w:sz="0" w:space="0" w:color="auto"/>
            <w:left w:val="none" w:sz="0" w:space="0" w:color="auto"/>
            <w:bottom w:val="none" w:sz="0" w:space="0" w:color="auto"/>
            <w:right w:val="none" w:sz="0" w:space="0" w:color="auto"/>
          </w:divBdr>
          <w:divsChild>
            <w:div w:id="1719622606">
              <w:marLeft w:val="0"/>
              <w:marRight w:val="0"/>
              <w:marTop w:val="0"/>
              <w:marBottom w:val="0"/>
              <w:divBdr>
                <w:top w:val="none" w:sz="0" w:space="0" w:color="auto"/>
                <w:left w:val="none" w:sz="0" w:space="0" w:color="auto"/>
                <w:bottom w:val="none" w:sz="0" w:space="0" w:color="auto"/>
                <w:right w:val="none" w:sz="0" w:space="0" w:color="auto"/>
              </w:divBdr>
            </w:div>
          </w:divsChild>
        </w:div>
        <w:div w:id="399249335">
          <w:marLeft w:val="0"/>
          <w:marRight w:val="0"/>
          <w:marTop w:val="0"/>
          <w:marBottom w:val="0"/>
          <w:divBdr>
            <w:top w:val="none" w:sz="0" w:space="0" w:color="auto"/>
            <w:left w:val="none" w:sz="0" w:space="0" w:color="auto"/>
            <w:bottom w:val="none" w:sz="0" w:space="0" w:color="auto"/>
            <w:right w:val="none" w:sz="0" w:space="0" w:color="auto"/>
          </w:divBdr>
        </w:div>
        <w:div w:id="2088571716">
          <w:marLeft w:val="0"/>
          <w:marRight w:val="0"/>
          <w:marTop w:val="0"/>
          <w:marBottom w:val="0"/>
          <w:divBdr>
            <w:top w:val="none" w:sz="0" w:space="0" w:color="auto"/>
            <w:left w:val="none" w:sz="0" w:space="0" w:color="auto"/>
            <w:bottom w:val="none" w:sz="0" w:space="0" w:color="auto"/>
            <w:right w:val="none" w:sz="0" w:space="0" w:color="auto"/>
          </w:divBdr>
          <w:divsChild>
            <w:div w:id="1799951545">
              <w:marLeft w:val="0"/>
              <w:marRight w:val="0"/>
              <w:marTop w:val="0"/>
              <w:marBottom w:val="0"/>
              <w:divBdr>
                <w:top w:val="none" w:sz="0" w:space="0" w:color="auto"/>
                <w:left w:val="none" w:sz="0" w:space="0" w:color="auto"/>
                <w:bottom w:val="none" w:sz="0" w:space="0" w:color="auto"/>
                <w:right w:val="none" w:sz="0" w:space="0" w:color="auto"/>
              </w:divBdr>
            </w:div>
          </w:divsChild>
        </w:div>
        <w:div w:id="862941037">
          <w:marLeft w:val="0"/>
          <w:marRight w:val="0"/>
          <w:marTop w:val="0"/>
          <w:marBottom w:val="0"/>
          <w:divBdr>
            <w:top w:val="none" w:sz="0" w:space="0" w:color="auto"/>
            <w:left w:val="none" w:sz="0" w:space="0" w:color="auto"/>
            <w:bottom w:val="none" w:sz="0" w:space="0" w:color="auto"/>
            <w:right w:val="none" w:sz="0" w:space="0" w:color="auto"/>
          </w:divBdr>
        </w:div>
        <w:div w:id="1136293826">
          <w:marLeft w:val="0"/>
          <w:marRight w:val="0"/>
          <w:marTop w:val="0"/>
          <w:marBottom w:val="0"/>
          <w:divBdr>
            <w:top w:val="none" w:sz="0" w:space="0" w:color="auto"/>
            <w:left w:val="none" w:sz="0" w:space="0" w:color="auto"/>
            <w:bottom w:val="none" w:sz="0" w:space="0" w:color="auto"/>
            <w:right w:val="none" w:sz="0" w:space="0" w:color="auto"/>
          </w:divBdr>
          <w:divsChild>
            <w:div w:id="1361935727">
              <w:marLeft w:val="0"/>
              <w:marRight w:val="0"/>
              <w:marTop w:val="0"/>
              <w:marBottom w:val="0"/>
              <w:divBdr>
                <w:top w:val="none" w:sz="0" w:space="0" w:color="auto"/>
                <w:left w:val="none" w:sz="0" w:space="0" w:color="auto"/>
                <w:bottom w:val="none" w:sz="0" w:space="0" w:color="auto"/>
                <w:right w:val="none" w:sz="0" w:space="0" w:color="auto"/>
              </w:divBdr>
            </w:div>
          </w:divsChild>
        </w:div>
        <w:div w:id="20132864">
          <w:marLeft w:val="0"/>
          <w:marRight w:val="0"/>
          <w:marTop w:val="0"/>
          <w:marBottom w:val="0"/>
          <w:divBdr>
            <w:top w:val="none" w:sz="0" w:space="0" w:color="auto"/>
            <w:left w:val="none" w:sz="0" w:space="0" w:color="auto"/>
            <w:bottom w:val="none" w:sz="0" w:space="0" w:color="auto"/>
            <w:right w:val="none" w:sz="0" w:space="0" w:color="auto"/>
          </w:divBdr>
        </w:div>
        <w:div w:id="409423493">
          <w:marLeft w:val="0"/>
          <w:marRight w:val="0"/>
          <w:marTop w:val="0"/>
          <w:marBottom w:val="0"/>
          <w:divBdr>
            <w:top w:val="none" w:sz="0" w:space="0" w:color="auto"/>
            <w:left w:val="none" w:sz="0" w:space="0" w:color="auto"/>
            <w:bottom w:val="none" w:sz="0" w:space="0" w:color="auto"/>
            <w:right w:val="none" w:sz="0" w:space="0" w:color="auto"/>
          </w:divBdr>
          <w:divsChild>
            <w:div w:id="2001691185">
              <w:marLeft w:val="0"/>
              <w:marRight w:val="0"/>
              <w:marTop w:val="0"/>
              <w:marBottom w:val="0"/>
              <w:divBdr>
                <w:top w:val="none" w:sz="0" w:space="0" w:color="auto"/>
                <w:left w:val="none" w:sz="0" w:space="0" w:color="auto"/>
                <w:bottom w:val="none" w:sz="0" w:space="0" w:color="auto"/>
                <w:right w:val="none" w:sz="0" w:space="0" w:color="auto"/>
              </w:divBdr>
            </w:div>
          </w:divsChild>
        </w:div>
        <w:div w:id="1955482926">
          <w:marLeft w:val="0"/>
          <w:marRight w:val="0"/>
          <w:marTop w:val="0"/>
          <w:marBottom w:val="0"/>
          <w:divBdr>
            <w:top w:val="none" w:sz="0" w:space="0" w:color="auto"/>
            <w:left w:val="none" w:sz="0" w:space="0" w:color="auto"/>
            <w:bottom w:val="none" w:sz="0" w:space="0" w:color="auto"/>
            <w:right w:val="none" w:sz="0" w:space="0" w:color="auto"/>
          </w:divBdr>
        </w:div>
        <w:div w:id="1003509137">
          <w:marLeft w:val="0"/>
          <w:marRight w:val="0"/>
          <w:marTop w:val="0"/>
          <w:marBottom w:val="0"/>
          <w:divBdr>
            <w:top w:val="none" w:sz="0" w:space="0" w:color="auto"/>
            <w:left w:val="none" w:sz="0" w:space="0" w:color="auto"/>
            <w:bottom w:val="none" w:sz="0" w:space="0" w:color="auto"/>
            <w:right w:val="none" w:sz="0" w:space="0" w:color="auto"/>
          </w:divBdr>
          <w:divsChild>
            <w:div w:id="1794666932">
              <w:marLeft w:val="0"/>
              <w:marRight w:val="0"/>
              <w:marTop w:val="0"/>
              <w:marBottom w:val="0"/>
              <w:divBdr>
                <w:top w:val="none" w:sz="0" w:space="0" w:color="auto"/>
                <w:left w:val="none" w:sz="0" w:space="0" w:color="auto"/>
                <w:bottom w:val="none" w:sz="0" w:space="0" w:color="auto"/>
                <w:right w:val="none" w:sz="0" w:space="0" w:color="auto"/>
              </w:divBdr>
            </w:div>
          </w:divsChild>
        </w:div>
        <w:div w:id="906064572">
          <w:marLeft w:val="0"/>
          <w:marRight w:val="0"/>
          <w:marTop w:val="0"/>
          <w:marBottom w:val="0"/>
          <w:divBdr>
            <w:top w:val="none" w:sz="0" w:space="0" w:color="auto"/>
            <w:left w:val="none" w:sz="0" w:space="0" w:color="auto"/>
            <w:bottom w:val="none" w:sz="0" w:space="0" w:color="auto"/>
            <w:right w:val="none" w:sz="0" w:space="0" w:color="auto"/>
          </w:divBdr>
        </w:div>
        <w:div w:id="882906942">
          <w:marLeft w:val="0"/>
          <w:marRight w:val="0"/>
          <w:marTop w:val="0"/>
          <w:marBottom w:val="0"/>
          <w:divBdr>
            <w:top w:val="none" w:sz="0" w:space="0" w:color="auto"/>
            <w:left w:val="none" w:sz="0" w:space="0" w:color="auto"/>
            <w:bottom w:val="none" w:sz="0" w:space="0" w:color="auto"/>
            <w:right w:val="none" w:sz="0" w:space="0" w:color="auto"/>
          </w:divBdr>
          <w:divsChild>
            <w:div w:id="942300251">
              <w:marLeft w:val="0"/>
              <w:marRight w:val="0"/>
              <w:marTop w:val="0"/>
              <w:marBottom w:val="0"/>
              <w:divBdr>
                <w:top w:val="none" w:sz="0" w:space="0" w:color="auto"/>
                <w:left w:val="none" w:sz="0" w:space="0" w:color="auto"/>
                <w:bottom w:val="none" w:sz="0" w:space="0" w:color="auto"/>
                <w:right w:val="none" w:sz="0" w:space="0" w:color="auto"/>
              </w:divBdr>
            </w:div>
          </w:divsChild>
        </w:div>
        <w:div w:id="765274692">
          <w:marLeft w:val="0"/>
          <w:marRight w:val="0"/>
          <w:marTop w:val="0"/>
          <w:marBottom w:val="0"/>
          <w:divBdr>
            <w:top w:val="none" w:sz="0" w:space="0" w:color="auto"/>
            <w:left w:val="none" w:sz="0" w:space="0" w:color="auto"/>
            <w:bottom w:val="none" w:sz="0" w:space="0" w:color="auto"/>
            <w:right w:val="none" w:sz="0" w:space="0" w:color="auto"/>
          </w:divBdr>
        </w:div>
        <w:div w:id="1858155743">
          <w:marLeft w:val="0"/>
          <w:marRight w:val="0"/>
          <w:marTop w:val="0"/>
          <w:marBottom w:val="0"/>
          <w:divBdr>
            <w:top w:val="none" w:sz="0" w:space="0" w:color="auto"/>
            <w:left w:val="none" w:sz="0" w:space="0" w:color="auto"/>
            <w:bottom w:val="none" w:sz="0" w:space="0" w:color="auto"/>
            <w:right w:val="none" w:sz="0" w:space="0" w:color="auto"/>
          </w:divBdr>
          <w:divsChild>
            <w:div w:id="131949381">
              <w:marLeft w:val="0"/>
              <w:marRight w:val="0"/>
              <w:marTop w:val="0"/>
              <w:marBottom w:val="0"/>
              <w:divBdr>
                <w:top w:val="none" w:sz="0" w:space="0" w:color="auto"/>
                <w:left w:val="none" w:sz="0" w:space="0" w:color="auto"/>
                <w:bottom w:val="none" w:sz="0" w:space="0" w:color="auto"/>
                <w:right w:val="none" w:sz="0" w:space="0" w:color="auto"/>
              </w:divBdr>
            </w:div>
          </w:divsChild>
        </w:div>
        <w:div w:id="1791702601">
          <w:marLeft w:val="0"/>
          <w:marRight w:val="0"/>
          <w:marTop w:val="300"/>
          <w:marBottom w:val="0"/>
          <w:divBdr>
            <w:top w:val="none" w:sz="0" w:space="0" w:color="auto"/>
            <w:left w:val="none" w:sz="0" w:space="0" w:color="auto"/>
            <w:bottom w:val="none" w:sz="0" w:space="0" w:color="auto"/>
            <w:right w:val="none" w:sz="0" w:space="0" w:color="auto"/>
          </w:divBdr>
          <w:divsChild>
            <w:div w:id="543835480">
              <w:marLeft w:val="0"/>
              <w:marRight w:val="0"/>
              <w:marTop w:val="0"/>
              <w:marBottom w:val="0"/>
              <w:divBdr>
                <w:top w:val="none" w:sz="0" w:space="0" w:color="auto"/>
                <w:left w:val="none" w:sz="0" w:space="0" w:color="auto"/>
                <w:bottom w:val="none" w:sz="0" w:space="0" w:color="auto"/>
                <w:right w:val="none" w:sz="0" w:space="0" w:color="auto"/>
              </w:divBdr>
              <w:divsChild>
                <w:div w:id="2017687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761865">
          <w:marLeft w:val="0"/>
          <w:marRight w:val="0"/>
          <w:marTop w:val="300"/>
          <w:marBottom w:val="0"/>
          <w:divBdr>
            <w:top w:val="none" w:sz="0" w:space="0" w:color="auto"/>
            <w:left w:val="none" w:sz="0" w:space="0" w:color="auto"/>
            <w:bottom w:val="none" w:sz="0" w:space="0" w:color="auto"/>
            <w:right w:val="none" w:sz="0" w:space="0" w:color="auto"/>
          </w:divBdr>
          <w:divsChild>
            <w:div w:id="1354842318">
              <w:marLeft w:val="0"/>
              <w:marRight w:val="0"/>
              <w:marTop w:val="0"/>
              <w:marBottom w:val="0"/>
              <w:divBdr>
                <w:top w:val="none" w:sz="0" w:space="0" w:color="auto"/>
                <w:left w:val="none" w:sz="0" w:space="0" w:color="auto"/>
                <w:bottom w:val="none" w:sz="0" w:space="0" w:color="auto"/>
                <w:right w:val="none" w:sz="0" w:space="0" w:color="auto"/>
              </w:divBdr>
              <w:divsChild>
                <w:div w:id="682630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153167">
          <w:marLeft w:val="0"/>
          <w:marRight w:val="0"/>
          <w:marTop w:val="300"/>
          <w:marBottom w:val="0"/>
          <w:divBdr>
            <w:top w:val="none" w:sz="0" w:space="0" w:color="auto"/>
            <w:left w:val="none" w:sz="0" w:space="0" w:color="auto"/>
            <w:bottom w:val="none" w:sz="0" w:space="0" w:color="auto"/>
            <w:right w:val="none" w:sz="0" w:space="0" w:color="auto"/>
          </w:divBdr>
          <w:divsChild>
            <w:div w:id="483207930">
              <w:marLeft w:val="0"/>
              <w:marRight w:val="0"/>
              <w:marTop w:val="0"/>
              <w:marBottom w:val="0"/>
              <w:divBdr>
                <w:top w:val="none" w:sz="0" w:space="0" w:color="auto"/>
                <w:left w:val="none" w:sz="0" w:space="0" w:color="auto"/>
                <w:bottom w:val="none" w:sz="0" w:space="0" w:color="auto"/>
                <w:right w:val="none" w:sz="0" w:space="0" w:color="auto"/>
              </w:divBdr>
              <w:divsChild>
                <w:div w:id="184647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485217">
          <w:marLeft w:val="0"/>
          <w:marRight w:val="0"/>
          <w:marTop w:val="300"/>
          <w:marBottom w:val="0"/>
          <w:divBdr>
            <w:top w:val="none" w:sz="0" w:space="0" w:color="auto"/>
            <w:left w:val="none" w:sz="0" w:space="0" w:color="auto"/>
            <w:bottom w:val="none" w:sz="0" w:space="0" w:color="auto"/>
            <w:right w:val="none" w:sz="0" w:space="0" w:color="auto"/>
          </w:divBdr>
          <w:divsChild>
            <w:div w:id="1851791349">
              <w:marLeft w:val="0"/>
              <w:marRight w:val="0"/>
              <w:marTop w:val="0"/>
              <w:marBottom w:val="0"/>
              <w:divBdr>
                <w:top w:val="none" w:sz="0" w:space="0" w:color="auto"/>
                <w:left w:val="none" w:sz="0" w:space="0" w:color="auto"/>
                <w:bottom w:val="none" w:sz="0" w:space="0" w:color="auto"/>
                <w:right w:val="none" w:sz="0" w:space="0" w:color="auto"/>
              </w:divBdr>
              <w:divsChild>
                <w:div w:id="2394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92186">
      <w:bodyDiv w:val="1"/>
      <w:marLeft w:val="0"/>
      <w:marRight w:val="0"/>
      <w:marTop w:val="0"/>
      <w:marBottom w:val="0"/>
      <w:divBdr>
        <w:top w:val="none" w:sz="0" w:space="0" w:color="auto"/>
        <w:left w:val="none" w:sz="0" w:space="0" w:color="auto"/>
        <w:bottom w:val="none" w:sz="0" w:space="0" w:color="auto"/>
        <w:right w:val="none" w:sz="0" w:space="0" w:color="auto"/>
      </w:divBdr>
      <w:divsChild>
        <w:div w:id="1684210657">
          <w:marLeft w:val="0"/>
          <w:marRight w:val="0"/>
          <w:marTop w:val="0"/>
          <w:marBottom w:val="0"/>
          <w:divBdr>
            <w:top w:val="none" w:sz="0" w:space="0" w:color="auto"/>
            <w:left w:val="none" w:sz="0" w:space="0" w:color="auto"/>
            <w:bottom w:val="none" w:sz="0" w:space="0" w:color="auto"/>
            <w:right w:val="none" w:sz="0" w:space="0" w:color="auto"/>
          </w:divBdr>
        </w:div>
        <w:div w:id="471755648">
          <w:marLeft w:val="0"/>
          <w:marRight w:val="0"/>
          <w:marTop w:val="0"/>
          <w:marBottom w:val="0"/>
          <w:divBdr>
            <w:top w:val="none" w:sz="0" w:space="0" w:color="auto"/>
            <w:left w:val="none" w:sz="0" w:space="0" w:color="auto"/>
            <w:bottom w:val="none" w:sz="0" w:space="0" w:color="auto"/>
            <w:right w:val="none" w:sz="0" w:space="0" w:color="auto"/>
          </w:divBdr>
          <w:divsChild>
            <w:div w:id="1750344750">
              <w:marLeft w:val="0"/>
              <w:marRight w:val="0"/>
              <w:marTop w:val="0"/>
              <w:marBottom w:val="0"/>
              <w:divBdr>
                <w:top w:val="none" w:sz="0" w:space="0" w:color="auto"/>
                <w:left w:val="none" w:sz="0" w:space="0" w:color="auto"/>
                <w:bottom w:val="none" w:sz="0" w:space="0" w:color="auto"/>
                <w:right w:val="none" w:sz="0" w:space="0" w:color="auto"/>
              </w:divBdr>
            </w:div>
          </w:divsChild>
        </w:div>
        <w:div w:id="1175455861">
          <w:marLeft w:val="0"/>
          <w:marRight w:val="0"/>
          <w:marTop w:val="0"/>
          <w:marBottom w:val="0"/>
          <w:divBdr>
            <w:top w:val="none" w:sz="0" w:space="0" w:color="auto"/>
            <w:left w:val="none" w:sz="0" w:space="0" w:color="auto"/>
            <w:bottom w:val="none" w:sz="0" w:space="0" w:color="auto"/>
            <w:right w:val="none" w:sz="0" w:space="0" w:color="auto"/>
          </w:divBdr>
        </w:div>
        <w:div w:id="1524517343">
          <w:marLeft w:val="0"/>
          <w:marRight w:val="0"/>
          <w:marTop w:val="0"/>
          <w:marBottom w:val="0"/>
          <w:divBdr>
            <w:top w:val="none" w:sz="0" w:space="0" w:color="auto"/>
            <w:left w:val="none" w:sz="0" w:space="0" w:color="auto"/>
            <w:bottom w:val="none" w:sz="0" w:space="0" w:color="auto"/>
            <w:right w:val="none" w:sz="0" w:space="0" w:color="auto"/>
          </w:divBdr>
          <w:divsChild>
            <w:div w:id="1740906203">
              <w:marLeft w:val="0"/>
              <w:marRight w:val="0"/>
              <w:marTop w:val="0"/>
              <w:marBottom w:val="0"/>
              <w:divBdr>
                <w:top w:val="none" w:sz="0" w:space="0" w:color="auto"/>
                <w:left w:val="none" w:sz="0" w:space="0" w:color="auto"/>
                <w:bottom w:val="none" w:sz="0" w:space="0" w:color="auto"/>
                <w:right w:val="none" w:sz="0" w:space="0" w:color="auto"/>
              </w:divBdr>
            </w:div>
          </w:divsChild>
        </w:div>
        <w:div w:id="2144156629">
          <w:marLeft w:val="0"/>
          <w:marRight w:val="0"/>
          <w:marTop w:val="0"/>
          <w:marBottom w:val="0"/>
          <w:divBdr>
            <w:top w:val="none" w:sz="0" w:space="0" w:color="auto"/>
            <w:left w:val="none" w:sz="0" w:space="0" w:color="auto"/>
            <w:bottom w:val="none" w:sz="0" w:space="0" w:color="auto"/>
            <w:right w:val="none" w:sz="0" w:space="0" w:color="auto"/>
          </w:divBdr>
        </w:div>
        <w:div w:id="351415732">
          <w:marLeft w:val="0"/>
          <w:marRight w:val="0"/>
          <w:marTop w:val="0"/>
          <w:marBottom w:val="0"/>
          <w:divBdr>
            <w:top w:val="none" w:sz="0" w:space="0" w:color="auto"/>
            <w:left w:val="none" w:sz="0" w:space="0" w:color="auto"/>
            <w:bottom w:val="none" w:sz="0" w:space="0" w:color="auto"/>
            <w:right w:val="none" w:sz="0" w:space="0" w:color="auto"/>
          </w:divBdr>
          <w:divsChild>
            <w:div w:id="1753965068">
              <w:marLeft w:val="0"/>
              <w:marRight w:val="0"/>
              <w:marTop w:val="0"/>
              <w:marBottom w:val="0"/>
              <w:divBdr>
                <w:top w:val="none" w:sz="0" w:space="0" w:color="auto"/>
                <w:left w:val="none" w:sz="0" w:space="0" w:color="auto"/>
                <w:bottom w:val="none" w:sz="0" w:space="0" w:color="auto"/>
                <w:right w:val="none" w:sz="0" w:space="0" w:color="auto"/>
              </w:divBdr>
            </w:div>
          </w:divsChild>
        </w:div>
        <w:div w:id="1789198665">
          <w:marLeft w:val="0"/>
          <w:marRight w:val="0"/>
          <w:marTop w:val="0"/>
          <w:marBottom w:val="0"/>
          <w:divBdr>
            <w:top w:val="none" w:sz="0" w:space="0" w:color="auto"/>
            <w:left w:val="none" w:sz="0" w:space="0" w:color="auto"/>
            <w:bottom w:val="none" w:sz="0" w:space="0" w:color="auto"/>
            <w:right w:val="none" w:sz="0" w:space="0" w:color="auto"/>
          </w:divBdr>
        </w:div>
        <w:div w:id="1243639354">
          <w:marLeft w:val="0"/>
          <w:marRight w:val="0"/>
          <w:marTop w:val="0"/>
          <w:marBottom w:val="0"/>
          <w:divBdr>
            <w:top w:val="none" w:sz="0" w:space="0" w:color="auto"/>
            <w:left w:val="none" w:sz="0" w:space="0" w:color="auto"/>
            <w:bottom w:val="none" w:sz="0" w:space="0" w:color="auto"/>
            <w:right w:val="none" w:sz="0" w:space="0" w:color="auto"/>
          </w:divBdr>
          <w:divsChild>
            <w:div w:id="1608080776">
              <w:marLeft w:val="0"/>
              <w:marRight w:val="0"/>
              <w:marTop w:val="0"/>
              <w:marBottom w:val="0"/>
              <w:divBdr>
                <w:top w:val="none" w:sz="0" w:space="0" w:color="auto"/>
                <w:left w:val="none" w:sz="0" w:space="0" w:color="auto"/>
                <w:bottom w:val="none" w:sz="0" w:space="0" w:color="auto"/>
                <w:right w:val="none" w:sz="0" w:space="0" w:color="auto"/>
              </w:divBdr>
            </w:div>
          </w:divsChild>
        </w:div>
        <w:div w:id="1098990214">
          <w:marLeft w:val="0"/>
          <w:marRight w:val="0"/>
          <w:marTop w:val="0"/>
          <w:marBottom w:val="0"/>
          <w:divBdr>
            <w:top w:val="none" w:sz="0" w:space="0" w:color="auto"/>
            <w:left w:val="none" w:sz="0" w:space="0" w:color="auto"/>
            <w:bottom w:val="none" w:sz="0" w:space="0" w:color="auto"/>
            <w:right w:val="none" w:sz="0" w:space="0" w:color="auto"/>
          </w:divBdr>
        </w:div>
        <w:div w:id="772093166">
          <w:marLeft w:val="0"/>
          <w:marRight w:val="0"/>
          <w:marTop w:val="0"/>
          <w:marBottom w:val="0"/>
          <w:divBdr>
            <w:top w:val="none" w:sz="0" w:space="0" w:color="auto"/>
            <w:left w:val="none" w:sz="0" w:space="0" w:color="auto"/>
            <w:bottom w:val="none" w:sz="0" w:space="0" w:color="auto"/>
            <w:right w:val="none" w:sz="0" w:space="0" w:color="auto"/>
          </w:divBdr>
          <w:divsChild>
            <w:div w:id="882329790">
              <w:marLeft w:val="0"/>
              <w:marRight w:val="0"/>
              <w:marTop w:val="0"/>
              <w:marBottom w:val="0"/>
              <w:divBdr>
                <w:top w:val="none" w:sz="0" w:space="0" w:color="auto"/>
                <w:left w:val="none" w:sz="0" w:space="0" w:color="auto"/>
                <w:bottom w:val="none" w:sz="0" w:space="0" w:color="auto"/>
                <w:right w:val="none" w:sz="0" w:space="0" w:color="auto"/>
              </w:divBdr>
            </w:div>
          </w:divsChild>
        </w:div>
        <w:div w:id="694161950">
          <w:marLeft w:val="0"/>
          <w:marRight w:val="0"/>
          <w:marTop w:val="0"/>
          <w:marBottom w:val="0"/>
          <w:divBdr>
            <w:top w:val="none" w:sz="0" w:space="0" w:color="auto"/>
            <w:left w:val="none" w:sz="0" w:space="0" w:color="auto"/>
            <w:bottom w:val="none" w:sz="0" w:space="0" w:color="auto"/>
            <w:right w:val="none" w:sz="0" w:space="0" w:color="auto"/>
          </w:divBdr>
        </w:div>
        <w:div w:id="1334797624">
          <w:marLeft w:val="0"/>
          <w:marRight w:val="0"/>
          <w:marTop w:val="0"/>
          <w:marBottom w:val="0"/>
          <w:divBdr>
            <w:top w:val="none" w:sz="0" w:space="0" w:color="auto"/>
            <w:left w:val="none" w:sz="0" w:space="0" w:color="auto"/>
            <w:bottom w:val="none" w:sz="0" w:space="0" w:color="auto"/>
            <w:right w:val="none" w:sz="0" w:space="0" w:color="auto"/>
          </w:divBdr>
          <w:divsChild>
            <w:div w:id="297148113">
              <w:marLeft w:val="0"/>
              <w:marRight w:val="0"/>
              <w:marTop w:val="0"/>
              <w:marBottom w:val="0"/>
              <w:divBdr>
                <w:top w:val="none" w:sz="0" w:space="0" w:color="auto"/>
                <w:left w:val="none" w:sz="0" w:space="0" w:color="auto"/>
                <w:bottom w:val="none" w:sz="0" w:space="0" w:color="auto"/>
                <w:right w:val="none" w:sz="0" w:space="0" w:color="auto"/>
              </w:divBdr>
            </w:div>
          </w:divsChild>
        </w:div>
        <w:div w:id="895122610">
          <w:marLeft w:val="0"/>
          <w:marRight w:val="0"/>
          <w:marTop w:val="0"/>
          <w:marBottom w:val="0"/>
          <w:divBdr>
            <w:top w:val="none" w:sz="0" w:space="0" w:color="auto"/>
            <w:left w:val="none" w:sz="0" w:space="0" w:color="auto"/>
            <w:bottom w:val="none" w:sz="0" w:space="0" w:color="auto"/>
            <w:right w:val="none" w:sz="0" w:space="0" w:color="auto"/>
          </w:divBdr>
        </w:div>
        <w:div w:id="229777159">
          <w:marLeft w:val="0"/>
          <w:marRight w:val="0"/>
          <w:marTop w:val="0"/>
          <w:marBottom w:val="0"/>
          <w:divBdr>
            <w:top w:val="none" w:sz="0" w:space="0" w:color="auto"/>
            <w:left w:val="none" w:sz="0" w:space="0" w:color="auto"/>
            <w:bottom w:val="none" w:sz="0" w:space="0" w:color="auto"/>
            <w:right w:val="none" w:sz="0" w:space="0" w:color="auto"/>
          </w:divBdr>
          <w:divsChild>
            <w:div w:id="1779253403">
              <w:marLeft w:val="0"/>
              <w:marRight w:val="0"/>
              <w:marTop w:val="0"/>
              <w:marBottom w:val="0"/>
              <w:divBdr>
                <w:top w:val="none" w:sz="0" w:space="0" w:color="auto"/>
                <w:left w:val="none" w:sz="0" w:space="0" w:color="auto"/>
                <w:bottom w:val="none" w:sz="0" w:space="0" w:color="auto"/>
                <w:right w:val="none" w:sz="0" w:space="0" w:color="auto"/>
              </w:divBdr>
            </w:div>
          </w:divsChild>
        </w:div>
        <w:div w:id="1899784095">
          <w:marLeft w:val="0"/>
          <w:marRight w:val="0"/>
          <w:marTop w:val="300"/>
          <w:marBottom w:val="0"/>
          <w:divBdr>
            <w:top w:val="none" w:sz="0" w:space="0" w:color="auto"/>
            <w:left w:val="none" w:sz="0" w:space="0" w:color="auto"/>
            <w:bottom w:val="none" w:sz="0" w:space="0" w:color="auto"/>
            <w:right w:val="none" w:sz="0" w:space="0" w:color="auto"/>
          </w:divBdr>
          <w:divsChild>
            <w:div w:id="2049647318">
              <w:marLeft w:val="0"/>
              <w:marRight w:val="0"/>
              <w:marTop w:val="0"/>
              <w:marBottom w:val="0"/>
              <w:divBdr>
                <w:top w:val="none" w:sz="0" w:space="0" w:color="auto"/>
                <w:left w:val="none" w:sz="0" w:space="0" w:color="auto"/>
                <w:bottom w:val="none" w:sz="0" w:space="0" w:color="auto"/>
                <w:right w:val="none" w:sz="0" w:space="0" w:color="auto"/>
              </w:divBdr>
              <w:divsChild>
                <w:div w:id="164470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64759">
          <w:marLeft w:val="0"/>
          <w:marRight w:val="0"/>
          <w:marTop w:val="300"/>
          <w:marBottom w:val="0"/>
          <w:divBdr>
            <w:top w:val="none" w:sz="0" w:space="0" w:color="auto"/>
            <w:left w:val="none" w:sz="0" w:space="0" w:color="auto"/>
            <w:bottom w:val="none" w:sz="0" w:space="0" w:color="auto"/>
            <w:right w:val="none" w:sz="0" w:space="0" w:color="auto"/>
          </w:divBdr>
          <w:divsChild>
            <w:div w:id="503477031">
              <w:marLeft w:val="0"/>
              <w:marRight w:val="0"/>
              <w:marTop w:val="0"/>
              <w:marBottom w:val="0"/>
              <w:divBdr>
                <w:top w:val="none" w:sz="0" w:space="0" w:color="auto"/>
                <w:left w:val="none" w:sz="0" w:space="0" w:color="auto"/>
                <w:bottom w:val="none" w:sz="0" w:space="0" w:color="auto"/>
                <w:right w:val="none" w:sz="0" w:space="0" w:color="auto"/>
              </w:divBdr>
              <w:divsChild>
                <w:div w:id="1939093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31563">
          <w:marLeft w:val="0"/>
          <w:marRight w:val="0"/>
          <w:marTop w:val="300"/>
          <w:marBottom w:val="0"/>
          <w:divBdr>
            <w:top w:val="none" w:sz="0" w:space="0" w:color="auto"/>
            <w:left w:val="none" w:sz="0" w:space="0" w:color="auto"/>
            <w:bottom w:val="none" w:sz="0" w:space="0" w:color="auto"/>
            <w:right w:val="none" w:sz="0" w:space="0" w:color="auto"/>
          </w:divBdr>
          <w:divsChild>
            <w:div w:id="1924409991">
              <w:marLeft w:val="0"/>
              <w:marRight w:val="0"/>
              <w:marTop w:val="0"/>
              <w:marBottom w:val="0"/>
              <w:divBdr>
                <w:top w:val="none" w:sz="0" w:space="0" w:color="auto"/>
                <w:left w:val="none" w:sz="0" w:space="0" w:color="auto"/>
                <w:bottom w:val="none" w:sz="0" w:space="0" w:color="auto"/>
                <w:right w:val="none" w:sz="0" w:space="0" w:color="auto"/>
              </w:divBdr>
              <w:divsChild>
                <w:div w:id="202639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847570">
          <w:marLeft w:val="0"/>
          <w:marRight w:val="0"/>
          <w:marTop w:val="300"/>
          <w:marBottom w:val="0"/>
          <w:divBdr>
            <w:top w:val="none" w:sz="0" w:space="0" w:color="auto"/>
            <w:left w:val="none" w:sz="0" w:space="0" w:color="auto"/>
            <w:bottom w:val="none" w:sz="0" w:space="0" w:color="auto"/>
            <w:right w:val="none" w:sz="0" w:space="0" w:color="auto"/>
          </w:divBdr>
          <w:divsChild>
            <w:div w:id="2030641318">
              <w:marLeft w:val="0"/>
              <w:marRight w:val="0"/>
              <w:marTop w:val="0"/>
              <w:marBottom w:val="0"/>
              <w:divBdr>
                <w:top w:val="none" w:sz="0" w:space="0" w:color="auto"/>
                <w:left w:val="none" w:sz="0" w:space="0" w:color="auto"/>
                <w:bottom w:val="none" w:sz="0" w:space="0" w:color="auto"/>
                <w:right w:val="none" w:sz="0" w:space="0" w:color="auto"/>
              </w:divBdr>
              <w:divsChild>
                <w:div w:id="66435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110056">
      <w:bodyDiv w:val="1"/>
      <w:marLeft w:val="0"/>
      <w:marRight w:val="0"/>
      <w:marTop w:val="0"/>
      <w:marBottom w:val="0"/>
      <w:divBdr>
        <w:top w:val="none" w:sz="0" w:space="0" w:color="auto"/>
        <w:left w:val="none" w:sz="0" w:space="0" w:color="auto"/>
        <w:bottom w:val="none" w:sz="0" w:space="0" w:color="auto"/>
        <w:right w:val="none" w:sz="0" w:space="0" w:color="auto"/>
      </w:divBdr>
      <w:divsChild>
        <w:div w:id="1899245708">
          <w:marLeft w:val="0"/>
          <w:marRight w:val="0"/>
          <w:marTop w:val="0"/>
          <w:marBottom w:val="0"/>
          <w:divBdr>
            <w:top w:val="none" w:sz="0" w:space="0" w:color="auto"/>
            <w:left w:val="none" w:sz="0" w:space="0" w:color="auto"/>
            <w:bottom w:val="none" w:sz="0" w:space="0" w:color="auto"/>
            <w:right w:val="none" w:sz="0" w:space="0" w:color="auto"/>
          </w:divBdr>
        </w:div>
        <w:div w:id="1231696492">
          <w:marLeft w:val="0"/>
          <w:marRight w:val="0"/>
          <w:marTop w:val="0"/>
          <w:marBottom w:val="0"/>
          <w:divBdr>
            <w:top w:val="none" w:sz="0" w:space="0" w:color="auto"/>
            <w:left w:val="none" w:sz="0" w:space="0" w:color="auto"/>
            <w:bottom w:val="none" w:sz="0" w:space="0" w:color="auto"/>
            <w:right w:val="none" w:sz="0" w:space="0" w:color="auto"/>
          </w:divBdr>
          <w:divsChild>
            <w:div w:id="2113698142">
              <w:marLeft w:val="0"/>
              <w:marRight w:val="0"/>
              <w:marTop w:val="0"/>
              <w:marBottom w:val="0"/>
              <w:divBdr>
                <w:top w:val="none" w:sz="0" w:space="0" w:color="auto"/>
                <w:left w:val="none" w:sz="0" w:space="0" w:color="auto"/>
                <w:bottom w:val="none" w:sz="0" w:space="0" w:color="auto"/>
                <w:right w:val="none" w:sz="0" w:space="0" w:color="auto"/>
              </w:divBdr>
            </w:div>
          </w:divsChild>
        </w:div>
        <w:div w:id="1701200301">
          <w:marLeft w:val="0"/>
          <w:marRight w:val="0"/>
          <w:marTop w:val="0"/>
          <w:marBottom w:val="0"/>
          <w:divBdr>
            <w:top w:val="none" w:sz="0" w:space="0" w:color="auto"/>
            <w:left w:val="none" w:sz="0" w:space="0" w:color="auto"/>
            <w:bottom w:val="none" w:sz="0" w:space="0" w:color="auto"/>
            <w:right w:val="none" w:sz="0" w:space="0" w:color="auto"/>
          </w:divBdr>
        </w:div>
        <w:div w:id="1971282773">
          <w:marLeft w:val="0"/>
          <w:marRight w:val="0"/>
          <w:marTop w:val="0"/>
          <w:marBottom w:val="0"/>
          <w:divBdr>
            <w:top w:val="none" w:sz="0" w:space="0" w:color="auto"/>
            <w:left w:val="none" w:sz="0" w:space="0" w:color="auto"/>
            <w:bottom w:val="none" w:sz="0" w:space="0" w:color="auto"/>
            <w:right w:val="none" w:sz="0" w:space="0" w:color="auto"/>
          </w:divBdr>
          <w:divsChild>
            <w:div w:id="941231591">
              <w:marLeft w:val="0"/>
              <w:marRight w:val="0"/>
              <w:marTop w:val="0"/>
              <w:marBottom w:val="0"/>
              <w:divBdr>
                <w:top w:val="none" w:sz="0" w:space="0" w:color="auto"/>
                <w:left w:val="none" w:sz="0" w:space="0" w:color="auto"/>
                <w:bottom w:val="none" w:sz="0" w:space="0" w:color="auto"/>
                <w:right w:val="none" w:sz="0" w:space="0" w:color="auto"/>
              </w:divBdr>
            </w:div>
          </w:divsChild>
        </w:div>
        <w:div w:id="1210413847">
          <w:marLeft w:val="0"/>
          <w:marRight w:val="0"/>
          <w:marTop w:val="0"/>
          <w:marBottom w:val="0"/>
          <w:divBdr>
            <w:top w:val="none" w:sz="0" w:space="0" w:color="auto"/>
            <w:left w:val="none" w:sz="0" w:space="0" w:color="auto"/>
            <w:bottom w:val="none" w:sz="0" w:space="0" w:color="auto"/>
            <w:right w:val="none" w:sz="0" w:space="0" w:color="auto"/>
          </w:divBdr>
        </w:div>
        <w:div w:id="467481250">
          <w:marLeft w:val="0"/>
          <w:marRight w:val="0"/>
          <w:marTop w:val="0"/>
          <w:marBottom w:val="0"/>
          <w:divBdr>
            <w:top w:val="none" w:sz="0" w:space="0" w:color="auto"/>
            <w:left w:val="none" w:sz="0" w:space="0" w:color="auto"/>
            <w:bottom w:val="none" w:sz="0" w:space="0" w:color="auto"/>
            <w:right w:val="none" w:sz="0" w:space="0" w:color="auto"/>
          </w:divBdr>
          <w:divsChild>
            <w:div w:id="1589923122">
              <w:marLeft w:val="0"/>
              <w:marRight w:val="0"/>
              <w:marTop w:val="0"/>
              <w:marBottom w:val="0"/>
              <w:divBdr>
                <w:top w:val="none" w:sz="0" w:space="0" w:color="auto"/>
                <w:left w:val="none" w:sz="0" w:space="0" w:color="auto"/>
                <w:bottom w:val="none" w:sz="0" w:space="0" w:color="auto"/>
                <w:right w:val="none" w:sz="0" w:space="0" w:color="auto"/>
              </w:divBdr>
            </w:div>
          </w:divsChild>
        </w:div>
        <w:div w:id="2106727413">
          <w:marLeft w:val="0"/>
          <w:marRight w:val="0"/>
          <w:marTop w:val="0"/>
          <w:marBottom w:val="0"/>
          <w:divBdr>
            <w:top w:val="none" w:sz="0" w:space="0" w:color="auto"/>
            <w:left w:val="none" w:sz="0" w:space="0" w:color="auto"/>
            <w:bottom w:val="none" w:sz="0" w:space="0" w:color="auto"/>
            <w:right w:val="none" w:sz="0" w:space="0" w:color="auto"/>
          </w:divBdr>
        </w:div>
        <w:div w:id="191042113">
          <w:marLeft w:val="0"/>
          <w:marRight w:val="0"/>
          <w:marTop w:val="0"/>
          <w:marBottom w:val="0"/>
          <w:divBdr>
            <w:top w:val="none" w:sz="0" w:space="0" w:color="auto"/>
            <w:left w:val="none" w:sz="0" w:space="0" w:color="auto"/>
            <w:bottom w:val="none" w:sz="0" w:space="0" w:color="auto"/>
            <w:right w:val="none" w:sz="0" w:space="0" w:color="auto"/>
          </w:divBdr>
          <w:divsChild>
            <w:div w:id="359015443">
              <w:marLeft w:val="0"/>
              <w:marRight w:val="0"/>
              <w:marTop w:val="0"/>
              <w:marBottom w:val="0"/>
              <w:divBdr>
                <w:top w:val="none" w:sz="0" w:space="0" w:color="auto"/>
                <w:left w:val="none" w:sz="0" w:space="0" w:color="auto"/>
                <w:bottom w:val="none" w:sz="0" w:space="0" w:color="auto"/>
                <w:right w:val="none" w:sz="0" w:space="0" w:color="auto"/>
              </w:divBdr>
            </w:div>
          </w:divsChild>
        </w:div>
        <w:div w:id="1122840292">
          <w:marLeft w:val="0"/>
          <w:marRight w:val="0"/>
          <w:marTop w:val="0"/>
          <w:marBottom w:val="0"/>
          <w:divBdr>
            <w:top w:val="none" w:sz="0" w:space="0" w:color="auto"/>
            <w:left w:val="none" w:sz="0" w:space="0" w:color="auto"/>
            <w:bottom w:val="none" w:sz="0" w:space="0" w:color="auto"/>
            <w:right w:val="none" w:sz="0" w:space="0" w:color="auto"/>
          </w:divBdr>
        </w:div>
        <w:div w:id="77140999">
          <w:marLeft w:val="0"/>
          <w:marRight w:val="0"/>
          <w:marTop w:val="0"/>
          <w:marBottom w:val="0"/>
          <w:divBdr>
            <w:top w:val="none" w:sz="0" w:space="0" w:color="auto"/>
            <w:left w:val="none" w:sz="0" w:space="0" w:color="auto"/>
            <w:bottom w:val="none" w:sz="0" w:space="0" w:color="auto"/>
            <w:right w:val="none" w:sz="0" w:space="0" w:color="auto"/>
          </w:divBdr>
          <w:divsChild>
            <w:div w:id="153883853">
              <w:marLeft w:val="0"/>
              <w:marRight w:val="0"/>
              <w:marTop w:val="0"/>
              <w:marBottom w:val="0"/>
              <w:divBdr>
                <w:top w:val="none" w:sz="0" w:space="0" w:color="auto"/>
                <w:left w:val="none" w:sz="0" w:space="0" w:color="auto"/>
                <w:bottom w:val="none" w:sz="0" w:space="0" w:color="auto"/>
                <w:right w:val="none" w:sz="0" w:space="0" w:color="auto"/>
              </w:divBdr>
            </w:div>
          </w:divsChild>
        </w:div>
        <w:div w:id="1488210402">
          <w:marLeft w:val="0"/>
          <w:marRight w:val="0"/>
          <w:marTop w:val="0"/>
          <w:marBottom w:val="0"/>
          <w:divBdr>
            <w:top w:val="none" w:sz="0" w:space="0" w:color="auto"/>
            <w:left w:val="none" w:sz="0" w:space="0" w:color="auto"/>
            <w:bottom w:val="none" w:sz="0" w:space="0" w:color="auto"/>
            <w:right w:val="none" w:sz="0" w:space="0" w:color="auto"/>
          </w:divBdr>
        </w:div>
        <w:div w:id="1136487969">
          <w:marLeft w:val="0"/>
          <w:marRight w:val="0"/>
          <w:marTop w:val="0"/>
          <w:marBottom w:val="0"/>
          <w:divBdr>
            <w:top w:val="none" w:sz="0" w:space="0" w:color="auto"/>
            <w:left w:val="none" w:sz="0" w:space="0" w:color="auto"/>
            <w:bottom w:val="none" w:sz="0" w:space="0" w:color="auto"/>
            <w:right w:val="none" w:sz="0" w:space="0" w:color="auto"/>
          </w:divBdr>
          <w:divsChild>
            <w:div w:id="2124106939">
              <w:marLeft w:val="0"/>
              <w:marRight w:val="0"/>
              <w:marTop w:val="0"/>
              <w:marBottom w:val="0"/>
              <w:divBdr>
                <w:top w:val="none" w:sz="0" w:space="0" w:color="auto"/>
                <w:left w:val="none" w:sz="0" w:space="0" w:color="auto"/>
                <w:bottom w:val="none" w:sz="0" w:space="0" w:color="auto"/>
                <w:right w:val="none" w:sz="0" w:space="0" w:color="auto"/>
              </w:divBdr>
            </w:div>
          </w:divsChild>
        </w:div>
        <w:div w:id="53244039">
          <w:marLeft w:val="0"/>
          <w:marRight w:val="0"/>
          <w:marTop w:val="0"/>
          <w:marBottom w:val="0"/>
          <w:divBdr>
            <w:top w:val="none" w:sz="0" w:space="0" w:color="auto"/>
            <w:left w:val="none" w:sz="0" w:space="0" w:color="auto"/>
            <w:bottom w:val="none" w:sz="0" w:space="0" w:color="auto"/>
            <w:right w:val="none" w:sz="0" w:space="0" w:color="auto"/>
          </w:divBdr>
        </w:div>
        <w:div w:id="227957680">
          <w:marLeft w:val="0"/>
          <w:marRight w:val="0"/>
          <w:marTop w:val="0"/>
          <w:marBottom w:val="0"/>
          <w:divBdr>
            <w:top w:val="none" w:sz="0" w:space="0" w:color="auto"/>
            <w:left w:val="none" w:sz="0" w:space="0" w:color="auto"/>
            <w:bottom w:val="none" w:sz="0" w:space="0" w:color="auto"/>
            <w:right w:val="none" w:sz="0" w:space="0" w:color="auto"/>
          </w:divBdr>
          <w:divsChild>
            <w:div w:id="390230605">
              <w:marLeft w:val="0"/>
              <w:marRight w:val="0"/>
              <w:marTop w:val="0"/>
              <w:marBottom w:val="0"/>
              <w:divBdr>
                <w:top w:val="none" w:sz="0" w:space="0" w:color="auto"/>
                <w:left w:val="none" w:sz="0" w:space="0" w:color="auto"/>
                <w:bottom w:val="none" w:sz="0" w:space="0" w:color="auto"/>
                <w:right w:val="none" w:sz="0" w:space="0" w:color="auto"/>
              </w:divBdr>
            </w:div>
          </w:divsChild>
        </w:div>
        <w:div w:id="1757482659">
          <w:marLeft w:val="0"/>
          <w:marRight w:val="0"/>
          <w:marTop w:val="300"/>
          <w:marBottom w:val="0"/>
          <w:divBdr>
            <w:top w:val="none" w:sz="0" w:space="0" w:color="auto"/>
            <w:left w:val="none" w:sz="0" w:space="0" w:color="auto"/>
            <w:bottom w:val="none" w:sz="0" w:space="0" w:color="auto"/>
            <w:right w:val="none" w:sz="0" w:space="0" w:color="auto"/>
          </w:divBdr>
          <w:divsChild>
            <w:div w:id="658659987">
              <w:marLeft w:val="0"/>
              <w:marRight w:val="0"/>
              <w:marTop w:val="0"/>
              <w:marBottom w:val="0"/>
              <w:divBdr>
                <w:top w:val="none" w:sz="0" w:space="0" w:color="auto"/>
                <w:left w:val="none" w:sz="0" w:space="0" w:color="auto"/>
                <w:bottom w:val="none" w:sz="0" w:space="0" w:color="auto"/>
                <w:right w:val="none" w:sz="0" w:space="0" w:color="auto"/>
              </w:divBdr>
              <w:divsChild>
                <w:div w:id="4745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223339">
          <w:marLeft w:val="0"/>
          <w:marRight w:val="0"/>
          <w:marTop w:val="300"/>
          <w:marBottom w:val="0"/>
          <w:divBdr>
            <w:top w:val="none" w:sz="0" w:space="0" w:color="auto"/>
            <w:left w:val="none" w:sz="0" w:space="0" w:color="auto"/>
            <w:bottom w:val="none" w:sz="0" w:space="0" w:color="auto"/>
            <w:right w:val="none" w:sz="0" w:space="0" w:color="auto"/>
          </w:divBdr>
          <w:divsChild>
            <w:div w:id="833421695">
              <w:marLeft w:val="0"/>
              <w:marRight w:val="0"/>
              <w:marTop w:val="0"/>
              <w:marBottom w:val="0"/>
              <w:divBdr>
                <w:top w:val="none" w:sz="0" w:space="0" w:color="auto"/>
                <w:left w:val="none" w:sz="0" w:space="0" w:color="auto"/>
                <w:bottom w:val="none" w:sz="0" w:space="0" w:color="auto"/>
                <w:right w:val="none" w:sz="0" w:space="0" w:color="auto"/>
              </w:divBdr>
              <w:divsChild>
                <w:div w:id="19215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178691">
          <w:marLeft w:val="0"/>
          <w:marRight w:val="0"/>
          <w:marTop w:val="300"/>
          <w:marBottom w:val="0"/>
          <w:divBdr>
            <w:top w:val="none" w:sz="0" w:space="0" w:color="auto"/>
            <w:left w:val="none" w:sz="0" w:space="0" w:color="auto"/>
            <w:bottom w:val="none" w:sz="0" w:space="0" w:color="auto"/>
            <w:right w:val="none" w:sz="0" w:space="0" w:color="auto"/>
          </w:divBdr>
          <w:divsChild>
            <w:div w:id="586036500">
              <w:marLeft w:val="0"/>
              <w:marRight w:val="0"/>
              <w:marTop w:val="0"/>
              <w:marBottom w:val="0"/>
              <w:divBdr>
                <w:top w:val="none" w:sz="0" w:space="0" w:color="auto"/>
                <w:left w:val="none" w:sz="0" w:space="0" w:color="auto"/>
                <w:bottom w:val="none" w:sz="0" w:space="0" w:color="auto"/>
                <w:right w:val="none" w:sz="0" w:space="0" w:color="auto"/>
              </w:divBdr>
              <w:divsChild>
                <w:div w:id="79960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89018">
          <w:marLeft w:val="0"/>
          <w:marRight w:val="0"/>
          <w:marTop w:val="300"/>
          <w:marBottom w:val="0"/>
          <w:divBdr>
            <w:top w:val="none" w:sz="0" w:space="0" w:color="auto"/>
            <w:left w:val="none" w:sz="0" w:space="0" w:color="auto"/>
            <w:bottom w:val="none" w:sz="0" w:space="0" w:color="auto"/>
            <w:right w:val="none" w:sz="0" w:space="0" w:color="auto"/>
          </w:divBdr>
          <w:divsChild>
            <w:div w:id="939146472">
              <w:marLeft w:val="0"/>
              <w:marRight w:val="0"/>
              <w:marTop w:val="0"/>
              <w:marBottom w:val="0"/>
              <w:divBdr>
                <w:top w:val="none" w:sz="0" w:space="0" w:color="auto"/>
                <w:left w:val="none" w:sz="0" w:space="0" w:color="auto"/>
                <w:bottom w:val="none" w:sz="0" w:space="0" w:color="auto"/>
                <w:right w:val="none" w:sz="0" w:space="0" w:color="auto"/>
              </w:divBdr>
              <w:divsChild>
                <w:div w:id="99989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309700">
      <w:bodyDiv w:val="1"/>
      <w:marLeft w:val="0"/>
      <w:marRight w:val="0"/>
      <w:marTop w:val="0"/>
      <w:marBottom w:val="0"/>
      <w:divBdr>
        <w:top w:val="none" w:sz="0" w:space="0" w:color="auto"/>
        <w:left w:val="none" w:sz="0" w:space="0" w:color="auto"/>
        <w:bottom w:val="none" w:sz="0" w:space="0" w:color="auto"/>
        <w:right w:val="none" w:sz="0" w:space="0" w:color="auto"/>
      </w:divBdr>
      <w:divsChild>
        <w:div w:id="1561593662">
          <w:marLeft w:val="0"/>
          <w:marRight w:val="0"/>
          <w:marTop w:val="0"/>
          <w:marBottom w:val="0"/>
          <w:divBdr>
            <w:top w:val="none" w:sz="0" w:space="0" w:color="auto"/>
            <w:left w:val="none" w:sz="0" w:space="0" w:color="auto"/>
            <w:bottom w:val="none" w:sz="0" w:space="0" w:color="auto"/>
            <w:right w:val="none" w:sz="0" w:space="0" w:color="auto"/>
          </w:divBdr>
        </w:div>
        <w:div w:id="501092569">
          <w:marLeft w:val="0"/>
          <w:marRight w:val="0"/>
          <w:marTop w:val="0"/>
          <w:marBottom w:val="0"/>
          <w:divBdr>
            <w:top w:val="none" w:sz="0" w:space="0" w:color="auto"/>
            <w:left w:val="none" w:sz="0" w:space="0" w:color="auto"/>
            <w:bottom w:val="none" w:sz="0" w:space="0" w:color="auto"/>
            <w:right w:val="none" w:sz="0" w:space="0" w:color="auto"/>
          </w:divBdr>
          <w:divsChild>
            <w:div w:id="1384527750">
              <w:marLeft w:val="0"/>
              <w:marRight w:val="0"/>
              <w:marTop w:val="0"/>
              <w:marBottom w:val="0"/>
              <w:divBdr>
                <w:top w:val="none" w:sz="0" w:space="0" w:color="auto"/>
                <w:left w:val="none" w:sz="0" w:space="0" w:color="auto"/>
                <w:bottom w:val="none" w:sz="0" w:space="0" w:color="auto"/>
                <w:right w:val="none" w:sz="0" w:space="0" w:color="auto"/>
              </w:divBdr>
            </w:div>
          </w:divsChild>
        </w:div>
        <w:div w:id="1882932898">
          <w:marLeft w:val="0"/>
          <w:marRight w:val="0"/>
          <w:marTop w:val="0"/>
          <w:marBottom w:val="0"/>
          <w:divBdr>
            <w:top w:val="none" w:sz="0" w:space="0" w:color="auto"/>
            <w:left w:val="none" w:sz="0" w:space="0" w:color="auto"/>
            <w:bottom w:val="none" w:sz="0" w:space="0" w:color="auto"/>
            <w:right w:val="none" w:sz="0" w:space="0" w:color="auto"/>
          </w:divBdr>
        </w:div>
        <w:div w:id="1191456833">
          <w:marLeft w:val="0"/>
          <w:marRight w:val="0"/>
          <w:marTop w:val="0"/>
          <w:marBottom w:val="0"/>
          <w:divBdr>
            <w:top w:val="none" w:sz="0" w:space="0" w:color="auto"/>
            <w:left w:val="none" w:sz="0" w:space="0" w:color="auto"/>
            <w:bottom w:val="none" w:sz="0" w:space="0" w:color="auto"/>
            <w:right w:val="none" w:sz="0" w:space="0" w:color="auto"/>
          </w:divBdr>
          <w:divsChild>
            <w:div w:id="1097866901">
              <w:marLeft w:val="0"/>
              <w:marRight w:val="0"/>
              <w:marTop w:val="0"/>
              <w:marBottom w:val="0"/>
              <w:divBdr>
                <w:top w:val="none" w:sz="0" w:space="0" w:color="auto"/>
                <w:left w:val="none" w:sz="0" w:space="0" w:color="auto"/>
                <w:bottom w:val="none" w:sz="0" w:space="0" w:color="auto"/>
                <w:right w:val="none" w:sz="0" w:space="0" w:color="auto"/>
              </w:divBdr>
            </w:div>
          </w:divsChild>
        </w:div>
        <w:div w:id="980041183">
          <w:marLeft w:val="0"/>
          <w:marRight w:val="0"/>
          <w:marTop w:val="0"/>
          <w:marBottom w:val="0"/>
          <w:divBdr>
            <w:top w:val="none" w:sz="0" w:space="0" w:color="auto"/>
            <w:left w:val="none" w:sz="0" w:space="0" w:color="auto"/>
            <w:bottom w:val="none" w:sz="0" w:space="0" w:color="auto"/>
            <w:right w:val="none" w:sz="0" w:space="0" w:color="auto"/>
          </w:divBdr>
        </w:div>
        <w:div w:id="662200277">
          <w:marLeft w:val="0"/>
          <w:marRight w:val="0"/>
          <w:marTop w:val="0"/>
          <w:marBottom w:val="0"/>
          <w:divBdr>
            <w:top w:val="none" w:sz="0" w:space="0" w:color="auto"/>
            <w:left w:val="none" w:sz="0" w:space="0" w:color="auto"/>
            <w:bottom w:val="none" w:sz="0" w:space="0" w:color="auto"/>
            <w:right w:val="none" w:sz="0" w:space="0" w:color="auto"/>
          </w:divBdr>
          <w:divsChild>
            <w:div w:id="1085683203">
              <w:marLeft w:val="0"/>
              <w:marRight w:val="0"/>
              <w:marTop w:val="0"/>
              <w:marBottom w:val="0"/>
              <w:divBdr>
                <w:top w:val="none" w:sz="0" w:space="0" w:color="auto"/>
                <w:left w:val="none" w:sz="0" w:space="0" w:color="auto"/>
                <w:bottom w:val="none" w:sz="0" w:space="0" w:color="auto"/>
                <w:right w:val="none" w:sz="0" w:space="0" w:color="auto"/>
              </w:divBdr>
            </w:div>
          </w:divsChild>
        </w:div>
        <w:div w:id="508953393">
          <w:marLeft w:val="0"/>
          <w:marRight w:val="0"/>
          <w:marTop w:val="0"/>
          <w:marBottom w:val="0"/>
          <w:divBdr>
            <w:top w:val="none" w:sz="0" w:space="0" w:color="auto"/>
            <w:left w:val="none" w:sz="0" w:space="0" w:color="auto"/>
            <w:bottom w:val="none" w:sz="0" w:space="0" w:color="auto"/>
            <w:right w:val="none" w:sz="0" w:space="0" w:color="auto"/>
          </w:divBdr>
        </w:div>
        <w:div w:id="2089842677">
          <w:marLeft w:val="0"/>
          <w:marRight w:val="0"/>
          <w:marTop w:val="0"/>
          <w:marBottom w:val="0"/>
          <w:divBdr>
            <w:top w:val="none" w:sz="0" w:space="0" w:color="auto"/>
            <w:left w:val="none" w:sz="0" w:space="0" w:color="auto"/>
            <w:bottom w:val="none" w:sz="0" w:space="0" w:color="auto"/>
            <w:right w:val="none" w:sz="0" w:space="0" w:color="auto"/>
          </w:divBdr>
          <w:divsChild>
            <w:div w:id="1956057753">
              <w:marLeft w:val="0"/>
              <w:marRight w:val="0"/>
              <w:marTop w:val="0"/>
              <w:marBottom w:val="0"/>
              <w:divBdr>
                <w:top w:val="none" w:sz="0" w:space="0" w:color="auto"/>
                <w:left w:val="none" w:sz="0" w:space="0" w:color="auto"/>
                <w:bottom w:val="none" w:sz="0" w:space="0" w:color="auto"/>
                <w:right w:val="none" w:sz="0" w:space="0" w:color="auto"/>
              </w:divBdr>
            </w:div>
          </w:divsChild>
        </w:div>
        <w:div w:id="547374881">
          <w:marLeft w:val="0"/>
          <w:marRight w:val="0"/>
          <w:marTop w:val="0"/>
          <w:marBottom w:val="0"/>
          <w:divBdr>
            <w:top w:val="none" w:sz="0" w:space="0" w:color="auto"/>
            <w:left w:val="none" w:sz="0" w:space="0" w:color="auto"/>
            <w:bottom w:val="none" w:sz="0" w:space="0" w:color="auto"/>
            <w:right w:val="none" w:sz="0" w:space="0" w:color="auto"/>
          </w:divBdr>
        </w:div>
        <w:div w:id="319116214">
          <w:marLeft w:val="0"/>
          <w:marRight w:val="0"/>
          <w:marTop w:val="0"/>
          <w:marBottom w:val="0"/>
          <w:divBdr>
            <w:top w:val="none" w:sz="0" w:space="0" w:color="auto"/>
            <w:left w:val="none" w:sz="0" w:space="0" w:color="auto"/>
            <w:bottom w:val="none" w:sz="0" w:space="0" w:color="auto"/>
            <w:right w:val="none" w:sz="0" w:space="0" w:color="auto"/>
          </w:divBdr>
          <w:divsChild>
            <w:div w:id="1521385395">
              <w:marLeft w:val="0"/>
              <w:marRight w:val="0"/>
              <w:marTop w:val="0"/>
              <w:marBottom w:val="0"/>
              <w:divBdr>
                <w:top w:val="none" w:sz="0" w:space="0" w:color="auto"/>
                <w:left w:val="none" w:sz="0" w:space="0" w:color="auto"/>
                <w:bottom w:val="none" w:sz="0" w:space="0" w:color="auto"/>
                <w:right w:val="none" w:sz="0" w:space="0" w:color="auto"/>
              </w:divBdr>
            </w:div>
          </w:divsChild>
        </w:div>
        <w:div w:id="372123989">
          <w:marLeft w:val="0"/>
          <w:marRight w:val="0"/>
          <w:marTop w:val="0"/>
          <w:marBottom w:val="0"/>
          <w:divBdr>
            <w:top w:val="none" w:sz="0" w:space="0" w:color="auto"/>
            <w:left w:val="none" w:sz="0" w:space="0" w:color="auto"/>
            <w:bottom w:val="none" w:sz="0" w:space="0" w:color="auto"/>
            <w:right w:val="none" w:sz="0" w:space="0" w:color="auto"/>
          </w:divBdr>
        </w:div>
        <w:div w:id="1082288743">
          <w:marLeft w:val="0"/>
          <w:marRight w:val="0"/>
          <w:marTop w:val="0"/>
          <w:marBottom w:val="0"/>
          <w:divBdr>
            <w:top w:val="none" w:sz="0" w:space="0" w:color="auto"/>
            <w:left w:val="none" w:sz="0" w:space="0" w:color="auto"/>
            <w:bottom w:val="none" w:sz="0" w:space="0" w:color="auto"/>
            <w:right w:val="none" w:sz="0" w:space="0" w:color="auto"/>
          </w:divBdr>
          <w:divsChild>
            <w:div w:id="785658538">
              <w:marLeft w:val="0"/>
              <w:marRight w:val="0"/>
              <w:marTop w:val="0"/>
              <w:marBottom w:val="0"/>
              <w:divBdr>
                <w:top w:val="none" w:sz="0" w:space="0" w:color="auto"/>
                <w:left w:val="none" w:sz="0" w:space="0" w:color="auto"/>
                <w:bottom w:val="none" w:sz="0" w:space="0" w:color="auto"/>
                <w:right w:val="none" w:sz="0" w:space="0" w:color="auto"/>
              </w:divBdr>
            </w:div>
          </w:divsChild>
        </w:div>
        <w:div w:id="546650759">
          <w:marLeft w:val="0"/>
          <w:marRight w:val="0"/>
          <w:marTop w:val="0"/>
          <w:marBottom w:val="0"/>
          <w:divBdr>
            <w:top w:val="none" w:sz="0" w:space="0" w:color="auto"/>
            <w:left w:val="none" w:sz="0" w:space="0" w:color="auto"/>
            <w:bottom w:val="none" w:sz="0" w:space="0" w:color="auto"/>
            <w:right w:val="none" w:sz="0" w:space="0" w:color="auto"/>
          </w:divBdr>
        </w:div>
        <w:div w:id="2013098851">
          <w:marLeft w:val="0"/>
          <w:marRight w:val="0"/>
          <w:marTop w:val="0"/>
          <w:marBottom w:val="0"/>
          <w:divBdr>
            <w:top w:val="none" w:sz="0" w:space="0" w:color="auto"/>
            <w:left w:val="none" w:sz="0" w:space="0" w:color="auto"/>
            <w:bottom w:val="none" w:sz="0" w:space="0" w:color="auto"/>
            <w:right w:val="none" w:sz="0" w:space="0" w:color="auto"/>
          </w:divBdr>
          <w:divsChild>
            <w:div w:id="1674138880">
              <w:marLeft w:val="0"/>
              <w:marRight w:val="0"/>
              <w:marTop w:val="0"/>
              <w:marBottom w:val="0"/>
              <w:divBdr>
                <w:top w:val="none" w:sz="0" w:space="0" w:color="auto"/>
                <w:left w:val="none" w:sz="0" w:space="0" w:color="auto"/>
                <w:bottom w:val="none" w:sz="0" w:space="0" w:color="auto"/>
                <w:right w:val="none" w:sz="0" w:space="0" w:color="auto"/>
              </w:divBdr>
            </w:div>
          </w:divsChild>
        </w:div>
        <w:div w:id="454955945">
          <w:marLeft w:val="0"/>
          <w:marRight w:val="0"/>
          <w:marTop w:val="300"/>
          <w:marBottom w:val="0"/>
          <w:divBdr>
            <w:top w:val="none" w:sz="0" w:space="0" w:color="auto"/>
            <w:left w:val="none" w:sz="0" w:space="0" w:color="auto"/>
            <w:bottom w:val="none" w:sz="0" w:space="0" w:color="auto"/>
            <w:right w:val="none" w:sz="0" w:space="0" w:color="auto"/>
          </w:divBdr>
          <w:divsChild>
            <w:div w:id="1602027928">
              <w:marLeft w:val="0"/>
              <w:marRight w:val="0"/>
              <w:marTop w:val="0"/>
              <w:marBottom w:val="0"/>
              <w:divBdr>
                <w:top w:val="none" w:sz="0" w:space="0" w:color="auto"/>
                <w:left w:val="none" w:sz="0" w:space="0" w:color="auto"/>
                <w:bottom w:val="none" w:sz="0" w:space="0" w:color="auto"/>
                <w:right w:val="none" w:sz="0" w:space="0" w:color="auto"/>
              </w:divBdr>
              <w:divsChild>
                <w:div w:id="107446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80924">
          <w:marLeft w:val="0"/>
          <w:marRight w:val="0"/>
          <w:marTop w:val="300"/>
          <w:marBottom w:val="0"/>
          <w:divBdr>
            <w:top w:val="none" w:sz="0" w:space="0" w:color="auto"/>
            <w:left w:val="none" w:sz="0" w:space="0" w:color="auto"/>
            <w:bottom w:val="none" w:sz="0" w:space="0" w:color="auto"/>
            <w:right w:val="none" w:sz="0" w:space="0" w:color="auto"/>
          </w:divBdr>
          <w:divsChild>
            <w:div w:id="824273745">
              <w:marLeft w:val="0"/>
              <w:marRight w:val="0"/>
              <w:marTop w:val="0"/>
              <w:marBottom w:val="0"/>
              <w:divBdr>
                <w:top w:val="none" w:sz="0" w:space="0" w:color="auto"/>
                <w:left w:val="none" w:sz="0" w:space="0" w:color="auto"/>
                <w:bottom w:val="none" w:sz="0" w:space="0" w:color="auto"/>
                <w:right w:val="none" w:sz="0" w:space="0" w:color="auto"/>
              </w:divBdr>
              <w:divsChild>
                <w:div w:id="15319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1208">
          <w:marLeft w:val="0"/>
          <w:marRight w:val="0"/>
          <w:marTop w:val="300"/>
          <w:marBottom w:val="0"/>
          <w:divBdr>
            <w:top w:val="none" w:sz="0" w:space="0" w:color="auto"/>
            <w:left w:val="none" w:sz="0" w:space="0" w:color="auto"/>
            <w:bottom w:val="none" w:sz="0" w:space="0" w:color="auto"/>
            <w:right w:val="none" w:sz="0" w:space="0" w:color="auto"/>
          </w:divBdr>
          <w:divsChild>
            <w:div w:id="1480686211">
              <w:marLeft w:val="0"/>
              <w:marRight w:val="0"/>
              <w:marTop w:val="0"/>
              <w:marBottom w:val="0"/>
              <w:divBdr>
                <w:top w:val="none" w:sz="0" w:space="0" w:color="auto"/>
                <w:left w:val="none" w:sz="0" w:space="0" w:color="auto"/>
                <w:bottom w:val="none" w:sz="0" w:space="0" w:color="auto"/>
                <w:right w:val="none" w:sz="0" w:space="0" w:color="auto"/>
              </w:divBdr>
              <w:divsChild>
                <w:div w:id="128234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671179">
          <w:marLeft w:val="0"/>
          <w:marRight w:val="0"/>
          <w:marTop w:val="300"/>
          <w:marBottom w:val="0"/>
          <w:divBdr>
            <w:top w:val="none" w:sz="0" w:space="0" w:color="auto"/>
            <w:left w:val="none" w:sz="0" w:space="0" w:color="auto"/>
            <w:bottom w:val="none" w:sz="0" w:space="0" w:color="auto"/>
            <w:right w:val="none" w:sz="0" w:space="0" w:color="auto"/>
          </w:divBdr>
          <w:divsChild>
            <w:div w:id="2063364273">
              <w:marLeft w:val="0"/>
              <w:marRight w:val="0"/>
              <w:marTop w:val="0"/>
              <w:marBottom w:val="0"/>
              <w:divBdr>
                <w:top w:val="none" w:sz="0" w:space="0" w:color="auto"/>
                <w:left w:val="none" w:sz="0" w:space="0" w:color="auto"/>
                <w:bottom w:val="none" w:sz="0" w:space="0" w:color="auto"/>
                <w:right w:val="none" w:sz="0" w:space="0" w:color="auto"/>
              </w:divBdr>
              <w:divsChild>
                <w:div w:id="15040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0910487">
      <w:bodyDiv w:val="1"/>
      <w:marLeft w:val="0"/>
      <w:marRight w:val="0"/>
      <w:marTop w:val="0"/>
      <w:marBottom w:val="0"/>
      <w:divBdr>
        <w:top w:val="none" w:sz="0" w:space="0" w:color="auto"/>
        <w:left w:val="none" w:sz="0" w:space="0" w:color="auto"/>
        <w:bottom w:val="none" w:sz="0" w:space="0" w:color="auto"/>
        <w:right w:val="none" w:sz="0" w:space="0" w:color="auto"/>
      </w:divBdr>
      <w:divsChild>
        <w:div w:id="932708816">
          <w:marLeft w:val="0"/>
          <w:marRight w:val="0"/>
          <w:marTop w:val="0"/>
          <w:marBottom w:val="0"/>
          <w:divBdr>
            <w:top w:val="none" w:sz="0" w:space="0" w:color="auto"/>
            <w:left w:val="none" w:sz="0" w:space="0" w:color="auto"/>
            <w:bottom w:val="none" w:sz="0" w:space="0" w:color="auto"/>
            <w:right w:val="none" w:sz="0" w:space="0" w:color="auto"/>
          </w:divBdr>
        </w:div>
        <w:div w:id="1481966899">
          <w:marLeft w:val="0"/>
          <w:marRight w:val="0"/>
          <w:marTop w:val="0"/>
          <w:marBottom w:val="0"/>
          <w:divBdr>
            <w:top w:val="none" w:sz="0" w:space="0" w:color="auto"/>
            <w:left w:val="none" w:sz="0" w:space="0" w:color="auto"/>
            <w:bottom w:val="none" w:sz="0" w:space="0" w:color="auto"/>
            <w:right w:val="none" w:sz="0" w:space="0" w:color="auto"/>
          </w:divBdr>
          <w:divsChild>
            <w:div w:id="240724293">
              <w:marLeft w:val="0"/>
              <w:marRight w:val="0"/>
              <w:marTop w:val="0"/>
              <w:marBottom w:val="0"/>
              <w:divBdr>
                <w:top w:val="none" w:sz="0" w:space="0" w:color="auto"/>
                <w:left w:val="none" w:sz="0" w:space="0" w:color="auto"/>
                <w:bottom w:val="none" w:sz="0" w:space="0" w:color="auto"/>
                <w:right w:val="none" w:sz="0" w:space="0" w:color="auto"/>
              </w:divBdr>
            </w:div>
          </w:divsChild>
        </w:div>
        <w:div w:id="2059820753">
          <w:marLeft w:val="0"/>
          <w:marRight w:val="0"/>
          <w:marTop w:val="0"/>
          <w:marBottom w:val="0"/>
          <w:divBdr>
            <w:top w:val="none" w:sz="0" w:space="0" w:color="auto"/>
            <w:left w:val="none" w:sz="0" w:space="0" w:color="auto"/>
            <w:bottom w:val="none" w:sz="0" w:space="0" w:color="auto"/>
            <w:right w:val="none" w:sz="0" w:space="0" w:color="auto"/>
          </w:divBdr>
        </w:div>
        <w:div w:id="1097871614">
          <w:marLeft w:val="0"/>
          <w:marRight w:val="0"/>
          <w:marTop w:val="0"/>
          <w:marBottom w:val="0"/>
          <w:divBdr>
            <w:top w:val="none" w:sz="0" w:space="0" w:color="auto"/>
            <w:left w:val="none" w:sz="0" w:space="0" w:color="auto"/>
            <w:bottom w:val="none" w:sz="0" w:space="0" w:color="auto"/>
            <w:right w:val="none" w:sz="0" w:space="0" w:color="auto"/>
          </w:divBdr>
          <w:divsChild>
            <w:div w:id="786041648">
              <w:marLeft w:val="0"/>
              <w:marRight w:val="0"/>
              <w:marTop w:val="0"/>
              <w:marBottom w:val="0"/>
              <w:divBdr>
                <w:top w:val="none" w:sz="0" w:space="0" w:color="auto"/>
                <w:left w:val="none" w:sz="0" w:space="0" w:color="auto"/>
                <w:bottom w:val="none" w:sz="0" w:space="0" w:color="auto"/>
                <w:right w:val="none" w:sz="0" w:space="0" w:color="auto"/>
              </w:divBdr>
            </w:div>
          </w:divsChild>
        </w:div>
        <w:div w:id="251090017">
          <w:marLeft w:val="0"/>
          <w:marRight w:val="0"/>
          <w:marTop w:val="0"/>
          <w:marBottom w:val="0"/>
          <w:divBdr>
            <w:top w:val="none" w:sz="0" w:space="0" w:color="auto"/>
            <w:left w:val="none" w:sz="0" w:space="0" w:color="auto"/>
            <w:bottom w:val="none" w:sz="0" w:space="0" w:color="auto"/>
            <w:right w:val="none" w:sz="0" w:space="0" w:color="auto"/>
          </w:divBdr>
        </w:div>
        <w:div w:id="787309827">
          <w:marLeft w:val="0"/>
          <w:marRight w:val="0"/>
          <w:marTop w:val="0"/>
          <w:marBottom w:val="0"/>
          <w:divBdr>
            <w:top w:val="none" w:sz="0" w:space="0" w:color="auto"/>
            <w:left w:val="none" w:sz="0" w:space="0" w:color="auto"/>
            <w:bottom w:val="none" w:sz="0" w:space="0" w:color="auto"/>
            <w:right w:val="none" w:sz="0" w:space="0" w:color="auto"/>
          </w:divBdr>
          <w:divsChild>
            <w:div w:id="830608156">
              <w:marLeft w:val="0"/>
              <w:marRight w:val="0"/>
              <w:marTop w:val="0"/>
              <w:marBottom w:val="0"/>
              <w:divBdr>
                <w:top w:val="none" w:sz="0" w:space="0" w:color="auto"/>
                <w:left w:val="none" w:sz="0" w:space="0" w:color="auto"/>
                <w:bottom w:val="none" w:sz="0" w:space="0" w:color="auto"/>
                <w:right w:val="none" w:sz="0" w:space="0" w:color="auto"/>
              </w:divBdr>
            </w:div>
          </w:divsChild>
        </w:div>
        <w:div w:id="962033082">
          <w:marLeft w:val="0"/>
          <w:marRight w:val="0"/>
          <w:marTop w:val="0"/>
          <w:marBottom w:val="0"/>
          <w:divBdr>
            <w:top w:val="none" w:sz="0" w:space="0" w:color="auto"/>
            <w:left w:val="none" w:sz="0" w:space="0" w:color="auto"/>
            <w:bottom w:val="none" w:sz="0" w:space="0" w:color="auto"/>
            <w:right w:val="none" w:sz="0" w:space="0" w:color="auto"/>
          </w:divBdr>
        </w:div>
        <w:div w:id="618726486">
          <w:marLeft w:val="0"/>
          <w:marRight w:val="0"/>
          <w:marTop w:val="0"/>
          <w:marBottom w:val="0"/>
          <w:divBdr>
            <w:top w:val="none" w:sz="0" w:space="0" w:color="auto"/>
            <w:left w:val="none" w:sz="0" w:space="0" w:color="auto"/>
            <w:bottom w:val="none" w:sz="0" w:space="0" w:color="auto"/>
            <w:right w:val="none" w:sz="0" w:space="0" w:color="auto"/>
          </w:divBdr>
          <w:divsChild>
            <w:div w:id="378936830">
              <w:marLeft w:val="0"/>
              <w:marRight w:val="0"/>
              <w:marTop w:val="0"/>
              <w:marBottom w:val="0"/>
              <w:divBdr>
                <w:top w:val="none" w:sz="0" w:space="0" w:color="auto"/>
                <w:left w:val="none" w:sz="0" w:space="0" w:color="auto"/>
                <w:bottom w:val="none" w:sz="0" w:space="0" w:color="auto"/>
                <w:right w:val="none" w:sz="0" w:space="0" w:color="auto"/>
              </w:divBdr>
            </w:div>
          </w:divsChild>
        </w:div>
        <w:div w:id="1913617387">
          <w:marLeft w:val="0"/>
          <w:marRight w:val="0"/>
          <w:marTop w:val="0"/>
          <w:marBottom w:val="0"/>
          <w:divBdr>
            <w:top w:val="none" w:sz="0" w:space="0" w:color="auto"/>
            <w:left w:val="none" w:sz="0" w:space="0" w:color="auto"/>
            <w:bottom w:val="none" w:sz="0" w:space="0" w:color="auto"/>
            <w:right w:val="none" w:sz="0" w:space="0" w:color="auto"/>
          </w:divBdr>
        </w:div>
        <w:div w:id="278340867">
          <w:marLeft w:val="0"/>
          <w:marRight w:val="0"/>
          <w:marTop w:val="0"/>
          <w:marBottom w:val="0"/>
          <w:divBdr>
            <w:top w:val="none" w:sz="0" w:space="0" w:color="auto"/>
            <w:left w:val="none" w:sz="0" w:space="0" w:color="auto"/>
            <w:bottom w:val="none" w:sz="0" w:space="0" w:color="auto"/>
            <w:right w:val="none" w:sz="0" w:space="0" w:color="auto"/>
          </w:divBdr>
          <w:divsChild>
            <w:div w:id="380522785">
              <w:marLeft w:val="0"/>
              <w:marRight w:val="0"/>
              <w:marTop w:val="0"/>
              <w:marBottom w:val="0"/>
              <w:divBdr>
                <w:top w:val="none" w:sz="0" w:space="0" w:color="auto"/>
                <w:left w:val="none" w:sz="0" w:space="0" w:color="auto"/>
                <w:bottom w:val="none" w:sz="0" w:space="0" w:color="auto"/>
                <w:right w:val="none" w:sz="0" w:space="0" w:color="auto"/>
              </w:divBdr>
            </w:div>
          </w:divsChild>
        </w:div>
        <w:div w:id="2092698843">
          <w:marLeft w:val="0"/>
          <w:marRight w:val="0"/>
          <w:marTop w:val="0"/>
          <w:marBottom w:val="0"/>
          <w:divBdr>
            <w:top w:val="none" w:sz="0" w:space="0" w:color="auto"/>
            <w:left w:val="none" w:sz="0" w:space="0" w:color="auto"/>
            <w:bottom w:val="none" w:sz="0" w:space="0" w:color="auto"/>
            <w:right w:val="none" w:sz="0" w:space="0" w:color="auto"/>
          </w:divBdr>
        </w:div>
        <w:div w:id="1915124415">
          <w:marLeft w:val="0"/>
          <w:marRight w:val="0"/>
          <w:marTop w:val="0"/>
          <w:marBottom w:val="0"/>
          <w:divBdr>
            <w:top w:val="none" w:sz="0" w:space="0" w:color="auto"/>
            <w:left w:val="none" w:sz="0" w:space="0" w:color="auto"/>
            <w:bottom w:val="none" w:sz="0" w:space="0" w:color="auto"/>
            <w:right w:val="none" w:sz="0" w:space="0" w:color="auto"/>
          </w:divBdr>
          <w:divsChild>
            <w:div w:id="969551718">
              <w:marLeft w:val="0"/>
              <w:marRight w:val="0"/>
              <w:marTop w:val="0"/>
              <w:marBottom w:val="0"/>
              <w:divBdr>
                <w:top w:val="none" w:sz="0" w:space="0" w:color="auto"/>
                <w:left w:val="none" w:sz="0" w:space="0" w:color="auto"/>
                <w:bottom w:val="none" w:sz="0" w:space="0" w:color="auto"/>
                <w:right w:val="none" w:sz="0" w:space="0" w:color="auto"/>
              </w:divBdr>
            </w:div>
          </w:divsChild>
        </w:div>
        <w:div w:id="592477084">
          <w:marLeft w:val="0"/>
          <w:marRight w:val="0"/>
          <w:marTop w:val="0"/>
          <w:marBottom w:val="0"/>
          <w:divBdr>
            <w:top w:val="none" w:sz="0" w:space="0" w:color="auto"/>
            <w:left w:val="none" w:sz="0" w:space="0" w:color="auto"/>
            <w:bottom w:val="none" w:sz="0" w:space="0" w:color="auto"/>
            <w:right w:val="none" w:sz="0" w:space="0" w:color="auto"/>
          </w:divBdr>
        </w:div>
        <w:div w:id="1469594234">
          <w:marLeft w:val="0"/>
          <w:marRight w:val="0"/>
          <w:marTop w:val="0"/>
          <w:marBottom w:val="0"/>
          <w:divBdr>
            <w:top w:val="none" w:sz="0" w:space="0" w:color="auto"/>
            <w:left w:val="none" w:sz="0" w:space="0" w:color="auto"/>
            <w:bottom w:val="none" w:sz="0" w:space="0" w:color="auto"/>
            <w:right w:val="none" w:sz="0" w:space="0" w:color="auto"/>
          </w:divBdr>
          <w:divsChild>
            <w:div w:id="1156066099">
              <w:marLeft w:val="0"/>
              <w:marRight w:val="0"/>
              <w:marTop w:val="0"/>
              <w:marBottom w:val="0"/>
              <w:divBdr>
                <w:top w:val="none" w:sz="0" w:space="0" w:color="auto"/>
                <w:left w:val="none" w:sz="0" w:space="0" w:color="auto"/>
                <w:bottom w:val="none" w:sz="0" w:space="0" w:color="auto"/>
                <w:right w:val="none" w:sz="0" w:space="0" w:color="auto"/>
              </w:divBdr>
            </w:div>
          </w:divsChild>
        </w:div>
        <w:div w:id="1216165609">
          <w:marLeft w:val="0"/>
          <w:marRight w:val="0"/>
          <w:marTop w:val="300"/>
          <w:marBottom w:val="0"/>
          <w:divBdr>
            <w:top w:val="none" w:sz="0" w:space="0" w:color="auto"/>
            <w:left w:val="none" w:sz="0" w:space="0" w:color="auto"/>
            <w:bottom w:val="none" w:sz="0" w:space="0" w:color="auto"/>
            <w:right w:val="none" w:sz="0" w:space="0" w:color="auto"/>
          </w:divBdr>
          <w:divsChild>
            <w:div w:id="1586837563">
              <w:marLeft w:val="0"/>
              <w:marRight w:val="0"/>
              <w:marTop w:val="0"/>
              <w:marBottom w:val="0"/>
              <w:divBdr>
                <w:top w:val="none" w:sz="0" w:space="0" w:color="auto"/>
                <w:left w:val="none" w:sz="0" w:space="0" w:color="auto"/>
                <w:bottom w:val="none" w:sz="0" w:space="0" w:color="auto"/>
                <w:right w:val="none" w:sz="0" w:space="0" w:color="auto"/>
              </w:divBdr>
              <w:divsChild>
                <w:div w:id="20101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243">
          <w:marLeft w:val="0"/>
          <w:marRight w:val="0"/>
          <w:marTop w:val="300"/>
          <w:marBottom w:val="0"/>
          <w:divBdr>
            <w:top w:val="none" w:sz="0" w:space="0" w:color="auto"/>
            <w:left w:val="none" w:sz="0" w:space="0" w:color="auto"/>
            <w:bottom w:val="none" w:sz="0" w:space="0" w:color="auto"/>
            <w:right w:val="none" w:sz="0" w:space="0" w:color="auto"/>
          </w:divBdr>
          <w:divsChild>
            <w:div w:id="2062942536">
              <w:marLeft w:val="0"/>
              <w:marRight w:val="0"/>
              <w:marTop w:val="0"/>
              <w:marBottom w:val="0"/>
              <w:divBdr>
                <w:top w:val="none" w:sz="0" w:space="0" w:color="auto"/>
                <w:left w:val="none" w:sz="0" w:space="0" w:color="auto"/>
                <w:bottom w:val="none" w:sz="0" w:space="0" w:color="auto"/>
                <w:right w:val="none" w:sz="0" w:space="0" w:color="auto"/>
              </w:divBdr>
              <w:divsChild>
                <w:div w:id="79629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7398">
          <w:marLeft w:val="0"/>
          <w:marRight w:val="0"/>
          <w:marTop w:val="300"/>
          <w:marBottom w:val="0"/>
          <w:divBdr>
            <w:top w:val="none" w:sz="0" w:space="0" w:color="auto"/>
            <w:left w:val="none" w:sz="0" w:space="0" w:color="auto"/>
            <w:bottom w:val="none" w:sz="0" w:space="0" w:color="auto"/>
            <w:right w:val="none" w:sz="0" w:space="0" w:color="auto"/>
          </w:divBdr>
          <w:divsChild>
            <w:div w:id="150217500">
              <w:marLeft w:val="0"/>
              <w:marRight w:val="0"/>
              <w:marTop w:val="0"/>
              <w:marBottom w:val="0"/>
              <w:divBdr>
                <w:top w:val="none" w:sz="0" w:space="0" w:color="auto"/>
                <w:left w:val="none" w:sz="0" w:space="0" w:color="auto"/>
                <w:bottom w:val="none" w:sz="0" w:space="0" w:color="auto"/>
                <w:right w:val="none" w:sz="0" w:space="0" w:color="auto"/>
              </w:divBdr>
              <w:divsChild>
                <w:div w:id="41605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120">
          <w:marLeft w:val="0"/>
          <w:marRight w:val="0"/>
          <w:marTop w:val="300"/>
          <w:marBottom w:val="0"/>
          <w:divBdr>
            <w:top w:val="none" w:sz="0" w:space="0" w:color="auto"/>
            <w:left w:val="none" w:sz="0" w:space="0" w:color="auto"/>
            <w:bottom w:val="none" w:sz="0" w:space="0" w:color="auto"/>
            <w:right w:val="none" w:sz="0" w:space="0" w:color="auto"/>
          </w:divBdr>
          <w:divsChild>
            <w:div w:id="1849052656">
              <w:marLeft w:val="0"/>
              <w:marRight w:val="0"/>
              <w:marTop w:val="0"/>
              <w:marBottom w:val="0"/>
              <w:divBdr>
                <w:top w:val="none" w:sz="0" w:space="0" w:color="auto"/>
                <w:left w:val="none" w:sz="0" w:space="0" w:color="auto"/>
                <w:bottom w:val="none" w:sz="0" w:space="0" w:color="auto"/>
                <w:right w:val="none" w:sz="0" w:space="0" w:color="auto"/>
              </w:divBdr>
              <w:divsChild>
                <w:div w:id="11693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786907">
      <w:bodyDiv w:val="1"/>
      <w:marLeft w:val="0"/>
      <w:marRight w:val="0"/>
      <w:marTop w:val="0"/>
      <w:marBottom w:val="0"/>
      <w:divBdr>
        <w:top w:val="none" w:sz="0" w:space="0" w:color="auto"/>
        <w:left w:val="none" w:sz="0" w:space="0" w:color="auto"/>
        <w:bottom w:val="none" w:sz="0" w:space="0" w:color="auto"/>
        <w:right w:val="none" w:sz="0" w:space="0" w:color="auto"/>
      </w:divBdr>
      <w:divsChild>
        <w:div w:id="1067999306">
          <w:marLeft w:val="0"/>
          <w:marRight w:val="0"/>
          <w:marTop w:val="0"/>
          <w:marBottom w:val="0"/>
          <w:divBdr>
            <w:top w:val="none" w:sz="0" w:space="0" w:color="auto"/>
            <w:left w:val="none" w:sz="0" w:space="0" w:color="auto"/>
            <w:bottom w:val="none" w:sz="0" w:space="0" w:color="auto"/>
            <w:right w:val="none" w:sz="0" w:space="0" w:color="auto"/>
          </w:divBdr>
        </w:div>
        <w:div w:id="110784596">
          <w:marLeft w:val="0"/>
          <w:marRight w:val="0"/>
          <w:marTop w:val="0"/>
          <w:marBottom w:val="0"/>
          <w:divBdr>
            <w:top w:val="none" w:sz="0" w:space="0" w:color="auto"/>
            <w:left w:val="none" w:sz="0" w:space="0" w:color="auto"/>
            <w:bottom w:val="none" w:sz="0" w:space="0" w:color="auto"/>
            <w:right w:val="none" w:sz="0" w:space="0" w:color="auto"/>
          </w:divBdr>
          <w:divsChild>
            <w:div w:id="613024588">
              <w:marLeft w:val="0"/>
              <w:marRight w:val="0"/>
              <w:marTop w:val="0"/>
              <w:marBottom w:val="0"/>
              <w:divBdr>
                <w:top w:val="none" w:sz="0" w:space="0" w:color="auto"/>
                <w:left w:val="none" w:sz="0" w:space="0" w:color="auto"/>
                <w:bottom w:val="none" w:sz="0" w:space="0" w:color="auto"/>
                <w:right w:val="none" w:sz="0" w:space="0" w:color="auto"/>
              </w:divBdr>
            </w:div>
          </w:divsChild>
        </w:div>
        <w:div w:id="23529192">
          <w:marLeft w:val="0"/>
          <w:marRight w:val="0"/>
          <w:marTop w:val="0"/>
          <w:marBottom w:val="0"/>
          <w:divBdr>
            <w:top w:val="none" w:sz="0" w:space="0" w:color="auto"/>
            <w:left w:val="none" w:sz="0" w:space="0" w:color="auto"/>
            <w:bottom w:val="none" w:sz="0" w:space="0" w:color="auto"/>
            <w:right w:val="none" w:sz="0" w:space="0" w:color="auto"/>
          </w:divBdr>
        </w:div>
        <w:div w:id="1792436273">
          <w:marLeft w:val="0"/>
          <w:marRight w:val="0"/>
          <w:marTop w:val="0"/>
          <w:marBottom w:val="0"/>
          <w:divBdr>
            <w:top w:val="none" w:sz="0" w:space="0" w:color="auto"/>
            <w:left w:val="none" w:sz="0" w:space="0" w:color="auto"/>
            <w:bottom w:val="none" w:sz="0" w:space="0" w:color="auto"/>
            <w:right w:val="none" w:sz="0" w:space="0" w:color="auto"/>
          </w:divBdr>
          <w:divsChild>
            <w:div w:id="48303531">
              <w:marLeft w:val="0"/>
              <w:marRight w:val="0"/>
              <w:marTop w:val="0"/>
              <w:marBottom w:val="0"/>
              <w:divBdr>
                <w:top w:val="none" w:sz="0" w:space="0" w:color="auto"/>
                <w:left w:val="none" w:sz="0" w:space="0" w:color="auto"/>
                <w:bottom w:val="none" w:sz="0" w:space="0" w:color="auto"/>
                <w:right w:val="none" w:sz="0" w:space="0" w:color="auto"/>
              </w:divBdr>
            </w:div>
          </w:divsChild>
        </w:div>
        <w:div w:id="1268344126">
          <w:marLeft w:val="0"/>
          <w:marRight w:val="0"/>
          <w:marTop w:val="0"/>
          <w:marBottom w:val="0"/>
          <w:divBdr>
            <w:top w:val="none" w:sz="0" w:space="0" w:color="auto"/>
            <w:left w:val="none" w:sz="0" w:space="0" w:color="auto"/>
            <w:bottom w:val="none" w:sz="0" w:space="0" w:color="auto"/>
            <w:right w:val="none" w:sz="0" w:space="0" w:color="auto"/>
          </w:divBdr>
        </w:div>
        <w:div w:id="292440733">
          <w:marLeft w:val="0"/>
          <w:marRight w:val="0"/>
          <w:marTop w:val="0"/>
          <w:marBottom w:val="0"/>
          <w:divBdr>
            <w:top w:val="none" w:sz="0" w:space="0" w:color="auto"/>
            <w:left w:val="none" w:sz="0" w:space="0" w:color="auto"/>
            <w:bottom w:val="none" w:sz="0" w:space="0" w:color="auto"/>
            <w:right w:val="none" w:sz="0" w:space="0" w:color="auto"/>
          </w:divBdr>
          <w:divsChild>
            <w:div w:id="339352471">
              <w:marLeft w:val="0"/>
              <w:marRight w:val="0"/>
              <w:marTop w:val="0"/>
              <w:marBottom w:val="0"/>
              <w:divBdr>
                <w:top w:val="none" w:sz="0" w:space="0" w:color="auto"/>
                <w:left w:val="none" w:sz="0" w:space="0" w:color="auto"/>
                <w:bottom w:val="none" w:sz="0" w:space="0" w:color="auto"/>
                <w:right w:val="none" w:sz="0" w:space="0" w:color="auto"/>
              </w:divBdr>
            </w:div>
          </w:divsChild>
        </w:div>
        <w:div w:id="328296263">
          <w:marLeft w:val="0"/>
          <w:marRight w:val="0"/>
          <w:marTop w:val="0"/>
          <w:marBottom w:val="0"/>
          <w:divBdr>
            <w:top w:val="none" w:sz="0" w:space="0" w:color="auto"/>
            <w:left w:val="none" w:sz="0" w:space="0" w:color="auto"/>
            <w:bottom w:val="none" w:sz="0" w:space="0" w:color="auto"/>
            <w:right w:val="none" w:sz="0" w:space="0" w:color="auto"/>
          </w:divBdr>
        </w:div>
        <w:div w:id="1008604074">
          <w:marLeft w:val="0"/>
          <w:marRight w:val="0"/>
          <w:marTop w:val="0"/>
          <w:marBottom w:val="0"/>
          <w:divBdr>
            <w:top w:val="none" w:sz="0" w:space="0" w:color="auto"/>
            <w:left w:val="none" w:sz="0" w:space="0" w:color="auto"/>
            <w:bottom w:val="none" w:sz="0" w:space="0" w:color="auto"/>
            <w:right w:val="none" w:sz="0" w:space="0" w:color="auto"/>
          </w:divBdr>
          <w:divsChild>
            <w:div w:id="592008796">
              <w:marLeft w:val="0"/>
              <w:marRight w:val="0"/>
              <w:marTop w:val="0"/>
              <w:marBottom w:val="0"/>
              <w:divBdr>
                <w:top w:val="none" w:sz="0" w:space="0" w:color="auto"/>
                <w:left w:val="none" w:sz="0" w:space="0" w:color="auto"/>
                <w:bottom w:val="none" w:sz="0" w:space="0" w:color="auto"/>
                <w:right w:val="none" w:sz="0" w:space="0" w:color="auto"/>
              </w:divBdr>
            </w:div>
          </w:divsChild>
        </w:div>
        <w:div w:id="24213216">
          <w:marLeft w:val="0"/>
          <w:marRight w:val="0"/>
          <w:marTop w:val="0"/>
          <w:marBottom w:val="0"/>
          <w:divBdr>
            <w:top w:val="none" w:sz="0" w:space="0" w:color="auto"/>
            <w:left w:val="none" w:sz="0" w:space="0" w:color="auto"/>
            <w:bottom w:val="none" w:sz="0" w:space="0" w:color="auto"/>
            <w:right w:val="none" w:sz="0" w:space="0" w:color="auto"/>
          </w:divBdr>
        </w:div>
        <w:div w:id="576210713">
          <w:marLeft w:val="0"/>
          <w:marRight w:val="0"/>
          <w:marTop w:val="0"/>
          <w:marBottom w:val="0"/>
          <w:divBdr>
            <w:top w:val="none" w:sz="0" w:space="0" w:color="auto"/>
            <w:left w:val="none" w:sz="0" w:space="0" w:color="auto"/>
            <w:bottom w:val="none" w:sz="0" w:space="0" w:color="auto"/>
            <w:right w:val="none" w:sz="0" w:space="0" w:color="auto"/>
          </w:divBdr>
          <w:divsChild>
            <w:div w:id="508250328">
              <w:marLeft w:val="0"/>
              <w:marRight w:val="0"/>
              <w:marTop w:val="0"/>
              <w:marBottom w:val="0"/>
              <w:divBdr>
                <w:top w:val="none" w:sz="0" w:space="0" w:color="auto"/>
                <w:left w:val="none" w:sz="0" w:space="0" w:color="auto"/>
                <w:bottom w:val="none" w:sz="0" w:space="0" w:color="auto"/>
                <w:right w:val="none" w:sz="0" w:space="0" w:color="auto"/>
              </w:divBdr>
            </w:div>
          </w:divsChild>
        </w:div>
        <w:div w:id="635574770">
          <w:marLeft w:val="0"/>
          <w:marRight w:val="0"/>
          <w:marTop w:val="0"/>
          <w:marBottom w:val="0"/>
          <w:divBdr>
            <w:top w:val="none" w:sz="0" w:space="0" w:color="auto"/>
            <w:left w:val="none" w:sz="0" w:space="0" w:color="auto"/>
            <w:bottom w:val="none" w:sz="0" w:space="0" w:color="auto"/>
            <w:right w:val="none" w:sz="0" w:space="0" w:color="auto"/>
          </w:divBdr>
        </w:div>
        <w:div w:id="1778716714">
          <w:marLeft w:val="0"/>
          <w:marRight w:val="0"/>
          <w:marTop w:val="0"/>
          <w:marBottom w:val="0"/>
          <w:divBdr>
            <w:top w:val="none" w:sz="0" w:space="0" w:color="auto"/>
            <w:left w:val="none" w:sz="0" w:space="0" w:color="auto"/>
            <w:bottom w:val="none" w:sz="0" w:space="0" w:color="auto"/>
            <w:right w:val="none" w:sz="0" w:space="0" w:color="auto"/>
          </w:divBdr>
          <w:divsChild>
            <w:div w:id="1911111400">
              <w:marLeft w:val="0"/>
              <w:marRight w:val="0"/>
              <w:marTop w:val="0"/>
              <w:marBottom w:val="0"/>
              <w:divBdr>
                <w:top w:val="none" w:sz="0" w:space="0" w:color="auto"/>
                <w:left w:val="none" w:sz="0" w:space="0" w:color="auto"/>
                <w:bottom w:val="none" w:sz="0" w:space="0" w:color="auto"/>
                <w:right w:val="none" w:sz="0" w:space="0" w:color="auto"/>
              </w:divBdr>
            </w:div>
          </w:divsChild>
        </w:div>
        <w:div w:id="499661874">
          <w:marLeft w:val="0"/>
          <w:marRight w:val="0"/>
          <w:marTop w:val="0"/>
          <w:marBottom w:val="0"/>
          <w:divBdr>
            <w:top w:val="none" w:sz="0" w:space="0" w:color="auto"/>
            <w:left w:val="none" w:sz="0" w:space="0" w:color="auto"/>
            <w:bottom w:val="none" w:sz="0" w:space="0" w:color="auto"/>
            <w:right w:val="none" w:sz="0" w:space="0" w:color="auto"/>
          </w:divBdr>
        </w:div>
        <w:div w:id="131019849">
          <w:marLeft w:val="0"/>
          <w:marRight w:val="0"/>
          <w:marTop w:val="0"/>
          <w:marBottom w:val="0"/>
          <w:divBdr>
            <w:top w:val="none" w:sz="0" w:space="0" w:color="auto"/>
            <w:left w:val="none" w:sz="0" w:space="0" w:color="auto"/>
            <w:bottom w:val="none" w:sz="0" w:space="0" w:color="auto"/>
            <w:right w:val="none" w:sz="0" w:space="0" w:color="auto"/>
          </w:divBdr>
          <w:divsChild>
            <w:div w:id="1518351360">
              <w:marLeft w:val="0"/>
              <w:marRight w:val="0"/>
              <w:marTop w:val="0"/>
              <w:marBottom w:val="0"/>
              <w:divBdr>
                <w:top w:val="none" w:sz="0" w:space="0" w:color="auto"/>
                <w:left w:val="none" w:sz="0" w:space="0" w:color="auto"/>
                <w:bottom w:val="none" w:sz="0" w:space="0" w:color="auto"/>
                <w:right w:val="none" w:sz="0" w:space="0" w:color="auto"/>
              </w:divBdr>
            </w:div>
          </w:divsChild>
        </w:div>
        <w:div w:id="1857381205">
          <w:marLeft w:val="0"/>
          <w:marRight w:val="0"/>
          <w:marTop w:val="300"/>
          <w:marBottom w:val="0"/>
          <w:divBdr>
            <w:top w:val="none" w:sz="0" w:space="0" w:color="auto"/>
            <w:left w:val="none" w:sz="0" w:space="0" w:color="auto"/>
            <w:bottom w:val="none" w:sz="0" w:space="0" w:color="auto"/>
            <w:right w:val="none" w:sz="0" w:space="0" w:color="auto"/>
          </w:divBdr>
          <w:divsChild>
            <w:div w:id="294408928">
              <w:marLeft w:val="0"/>
              <w:marRight w:val="0"/>
              <w:marTop w:val="0"/>
              <w:marBottom w:val="0"/>
              <w:divBdr>
                <w:top w:val="none" w:sz="0" w:space="0" w:color="auto"/>
                <w:left w:val="none" w:sz="0" w:space="0" w:color="auto"/>
                <w:bottom w:val="none" w:sz="0" w:space="0" w:color="auto"/>
                <w:right w:val="none" w:sz="0" w:space="0" w:color="auto"/>
              </w:divBdr>
              <w:divsChild>
                <w:div w:id="188779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171330">
          <w:marLeft w:val="0"/>
          <w:marRight w:val="0"/>
          <w:marTop w:val="300"/>
          <w:marBottom w:val="0"/>
          <w:divBdr>
            <w:top w:val="none" w:sz="0" w:space="0" w:color="auto"/>
            <w:left w:val="none" w:sz="0" w:space="0" w:color="auto"/>
            <w:bottom w:val="none" w:sz="0" w:space="0" w:color="auto"/>
            <w:right w:val="none" w:sz="0" w:space="0" w:color="auto"/>
          </w:divBdr>
          <w:divsChild>
            <w:div w:id="621619968">
              <w:marLeft w:val="0"/>
              <w:marRight w:val="0"/>
              <w:marTop w:val="0"/>
              <w:marBottom w:val="0"/>
              <w:divBdr>
                <w:top w:val="none" w:sz="0" w:space="0" w:color="auto"/>
                <w:left w:val="none" w:sz="0" w:space="0" w:color="auto"/>
                <w:bottom w:val="none" w:sz="0" w:space="0" w:color="auto"/>
                <w:right w:val="none" w:sz="0" w:space="0" w:color="auto"/>
              </w:divBdr>
              <w:divsChild>
                <w:div w:id="134435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26483">
          <w:marLeft w:val="0"/>
          <w:marRight w:val="0"/>
          <w:marTop w:val="300"/>
          <w:marBottom w:val="0"/>
          <w:divBdr>
            <w:top w:val="none" w:sz="0" w:space="0" w:color="auto"/>
            <w:left w:val="none" w:sz="0" w:space="0" w:color="auto"/>
            <w:bottom w:val="none" w:sz="0" w:space="0" w:color="auto"/>
            <w:right w:val="none" w:sz="0" w:space="0" w:color="auto"/>
          </w:divBdr>
          <w:divsChild>
            <w:div w:id="1640306353">
              <w:marLeft w:val="0"/>
              <w:marRight w:val="0"/>
              <w:marTop w:val="0"/>
              <w:marBottom w:val="0"/>
              <w:divBdr>
                <w:top w:val="none" w:sz="0" w:space="0" w:color="auto"/>
                <w:left w:val="none" w:sz="0" w:space="0" w:color="auto"/>
                <w:bottom w:val="none" w:sz="0" w:space="0" w:color="auto"/>
                <w:right w:val="none" w:sz="0" w:space="0" w:color="auto"/>
              </w:divBdr>
              <w:divsChild>
                <w:div w:id="60261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90871">
          <w:marLeft w:val="0"/>
          <w:marRight w:val="0"/>
          <w:marTop w:val="300"/>
          <w:marBottom w:val="0"/>
          <w:divBdr>
            <w:top w:val="none" w:sz="0" w:space="0" w:color="auto"/>
            <w:left w:val="none" w:sz="0" w:space="0" w:color="auto"/>
            <w:bottom w:val="none" w:sz="0" w:space="0" w:color="auto"/>
            <w:right w:val="none" w:sz="0" w:space="0" w:color="auto"/>
          </w:divBdr>
          <w:divsChild>
            <w:div w:id="2086100051">
              <w:marLeft w:val="0"/>
              <w:marRight w:val="0"/>
              <w:marTop w:val="0"/>
              <w:marBottom w:val="0"/>
              <w:divBdr>
                <w:top w:val="none" w:sz="0" w:space="0" w:color="auto"/>
                <w:left w:val="none" w:sz="0" w:space="0" w:color="auto"/>
                <w:bottom w:val="none" w:sz="0" w:space="0" w:color="auto"/>
                <w:right w:val="none" w:sz="0" w:space="0" w:color="auto"/>
              </w:divBdr>
              <w:divsChild>
                <w:div w:id="64736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558854">
      <w:bodyDiv w:val="1"/>
      <w:marLeft w:val="0"/>
      <w:marRight w:val="0"/>
      <w:marTop w:val="0"/>
      <w:marBottom w:val="0"/>
      <w:divBdr>
        <w:top w:val="none" w:sz="0" w:space="0" w:color="auto"/>
        <w:left w:val="none" w:sz="0" w:space="0" w:color="auto"/>
        <w:bottom w:val="none" w:sz="0" w:space="0" w:color="auto"/>
        <w:right w:val="none" w:sz="0" w:space="0" w:color="auto"/>
      </w:divBdr>
      <w:divsChild>
        <w:div w:id="1027635951">
          <w:marLeft w:val="0"/>
          <w:marRight w:val="0"/>
          <w:marTop w:val="0"/>
          <w:marBottom w:val="0"/>
          <w:divBdr>
            <w:top w:val="none" w:sz="0" w:space="0" w:color="auto"/>
            <w:left w:val="none" w:sz="0" w:space="0" w:color="auto"/>
            <w:bottom w:val="none" w:sz="0" w:space="0" w:color="auto"/>
            <w:right w:val="none" w:sz="0" w:space="0" w:color="auto"/>
          </w:divBdr>
        </w:div>
        <w:div w:id="736053733">
          <w:marLeft w:val="0"/>
          <w:marRight w:val="0"/>
          <w:marTop w:val="0"/>
          <w:marBottom w:val="0"/>
          <w:divBdr>
            <w:top w:val="none" w:sz="0" w:space="0" w:color="auto"/>
            <w:left w:val="none" w:sz="0" w:space="0" w:color="auto"/>
            <w:bottom w:val="none" w:sz="0" w:space="0" w:color="auto"/>
            <w:right w:val="none" w:sz="0" w:space="0" w:color="auto"/>
          </w:divBdr>
          <w:divsChild>
            <w:div w:id="1283147308">
              <w:marLeft w:val="0"/>
              <w:marRight w:val="0"/>
              <w:marTop w:val="0"/>
              <w:marBottom w:val="0"/>
              <w:divBdr>
                <w:top w:val="none" w:sz="0" w:space="0" w:color="auto"/>
                <w:left w:val="none" w:sz="0" w:space="0" w:color="auto"/>
                <w:bottom w:val="none" w:sz="0" w:space="0" w:color="auto"/>
                <w:right w:val="none" w:sz="0" w:space="0" w:color="auto"/>
              </w:divBdr>
            </w:div>
          </w:divsChild>
        </w:div>
        <w:div w:id="2009090126">
          <w:marLeft w:val="0"/>
          <w:marRight w:val="0"/>
          <w:marTop w:val="0"/>
          <w:marBottom w:val="0"/>
          <w:divBdr>
            <w:top w:val="none" w:sz="0" w:space="0" w:color="auto"/>
            <w:left w:val="none" w:sz="0" w:space="0" w:color="auto"/>
            <w:bottom w:val="none" w:sz="0" w:space="0" w:color="auto"/>
            <w:right w:val="none" w:sz="0" w:space="0" w:color="auto"/>
          </w:divBdr>
        </w:div>
        <w:div w:id="1142118521">
          <w:marLeft w:val="0"/>
          <w:marRight w:val="0"/>
          <w:marTop w:val="0"/>
          <w:marBottom w:val="0"/>
          <w:divBdr>
            <w:top w:val="none" w:sz="0" w:space="0" w:color="auto"/>
            <w:left w:val="none" w:sz="0" w:space="0" w:color="auto"/>
            <w:bottom w:val="none" w:sz="0" w:space="0" w:color="auto"/>
            <w:right w:val="none" w:sz="0" w:space="0" w:color="auto"/>
          </w:divBdr>
          <w:divsChild>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 w:id="982150661">
          <w:marLeft w:val="0"/>
          <w:marRight w:val="0"/>
          <w:marTop w:val="0"/>
          <w:marBottom w:val="0"/>
          <w:divBdr>
            <w:top w:val="none" w:sz="0" w:space="0" w:color="auto"/>
            <w:left w:val="none" w:sz="0" w:space="0" w:color="auto"/>
            <w:bottom w:val="none" w:sz="0" w:space="0" w:color="auto"/>
            <w:right w:val="none" w:sz="0" w:space="0" w:color="auto"/>
          </w:divBdr>
        </w:div>
        <w:div w:id="1708875671">
          <w:marLeft w:val="0"/>
          <w:marRight w:val="0"/>
          <w:marTop w:val="0"/>
          <w:marBottom w:val="0"/>
          <w:divBdr>
            <w:top w:val="none" w:sz="0" w:space="0" w:color="auto"/>
            <w:left w:val="none" w:sz="0" w:space="0" w:color="auto"/>
            <w:bottom w:val="none" w:sz="0" w:space="0" w:color="auto"/>
            <w:right w:val="none" w:sz="0" w:space="0" w:color="auto"/>
          </w:divBdr>
          <w:divsChild>
            <w:div w:id="1441026690">
              <w:marLeft w:val="0"/>
              <w:marRight w:val="0"/>
              <w:marTop w:val="0"/>
              <w:marBottom w:val="0"/>
              <w:divBdr>
                <w:top w:val="none" w:sz="0" w:space="0" w:color="auto"/>
                <w:left w:val="none" w:sz="0" w:space="0" w:color="auto"/>
                <w:bottom w:val="none" w:sz="0" w:space="0" w:color="auto"/>
                <w:right w:val="none" w:sz="0" w:space="0" w:color="auto"/>
              </w:divBdr>
            </w:div>
          </w:divsChild>
        </w:div>
        <w:div w:id="1407999571">
          <w:marLeft w:val="0"/>
          <w:marRight w:val="0"/>
          <w:marTop w:val="0"/>
          <w:marBottom w:val="0"/>
          <w:divBdr>
            <w:top w:val="none" w:sz="0" w:space="0" w:color="auto"/>
            <w:left w:val="none" w:sz="0" w:space="0" w:color="auto"/>
            <w:bottom w:val="none" w:sz="0" w:space="0" w:color="auto"/>
            <w:right w:val="none" w:sz="0" w:space="0" w:color="auto"/>
          </w:divBdr>
        </w:div>
        <w:div w:id="548344399">
          <w:marLeft w:val="0"/>
          <w:marRight w:val="0"/>
          <w:marTop w:val="0"/>
          <w:marBottom w:val="0"/>
          <w:divBdr>
            <w:top w:val="none" w:sz="0" w:space="0" w:color="auto"/>
            <w:left w:val="none" w:sz="0" w:space="0" w:color="auto"/>
            <w:bottom w:val="none" w:sz="0" w:space="0" w:color="auto"/>
            <w:right w:val="none" w:sz="0" w:space="0" w:color="auto"/>
          </w:divBdr>
          <w:divsChild>
            <w:div w:id="1030960292">
              <w:marLeft w:val="0"/>
              <w:marRight w:val="0"/>
              <w:marTop w:val="0"/>
              <w:marBottom w:val="0"/>
              <w:divBdr>
                <w:top w:val="none" w:sz="0" w:space="0" w:color="auto"/>
                <w:left w:val="none" w:sz="0" w:space="0" w:color="auto"/>
                <w:bottom w:val="none" w:sz="0" w:space="0" w:color="auto"/>
                <w:right w:val="none" w:sz="0" w:space="0" w:color="auto"/>
              </w:divBdr>
            </w:div>
          </w:divsChild>
        </w:div>
        <w:div w:id="2089768875">
          <w:marLeft w:val="0"/>
          <w:marRight w:val="0"/>
          <w:marTop w:val="0"/>
          <w:marBottom w:val="0"/>
          <w:divBdr>
            <w:top w:val="none" w:sz="0" w:space="0" w:color="auto"/>
            <w:left w:val="none" w:sz="0" w:space="0" w:color="auto"/>
            <w:bottom w:val="none" w:sz="0" w:space="0" w:color="auto"/>
            <w:right w:val="none" w:sz="0" w:space="0" w:color="auto"/>
          </w:divBdr>
        </w:div>
        <w:div w:id="343634702">
          <w:marLeft w:val="0"/>
          <w:marRight w:val="0"/>
          <w:marTop w:val="0"/>
          <w:marBottom w:val="0"/>
          <w:divBdr>
            <w:top w:val="none" w:sz="0" w:space="0" w:color="auto"/>
            <w:left w:val="none" w:sz="0" w:space="0" w:color="auto"/>
            <w:bottom w:val="none" w:sz="0" w:space="0" w:color="auto"/>
            <w:right w:val="none" w:sz="0" w:space="0" w:color="auto"/>
          </w:divBdr>
          <w:divsChild>
            <w:div w:id="1418283103">
              <w:marLeft w:val="0"/>
              <w:marRight w:val="0"/>
              <w:marTop w:val="0"/>
              <w:marBottom w:val="0"/>
              <w:divBdr>
                <w:top w:val="none" w:sz="0" w:space="0" w:color="auto"/>
                <w:left w:val="none" w:sz="0" w:space="0" w:color="auto"/>
                <w:bottom w:val="none" w:sz="0" w:space="0" w:color="auto"/>
                <w:right w:val="none" w:sz="0" w:space="0" w:color="auto"/>
              </w:divBdr>
            </w:div>
          </w:divsChild>
        </w:div>
        <w:div w:id="65690953">
          <w:marLeft w:val="0"/>
          <w:marRight w:val="0"/>
          <w:marTop w:val="0"/>
          <w:marBottom w:val="0"/>
          <w:divBdr>
            <w:top w:val="none" w:sz="0" w:space="0" w:color="auto"/>
            <w:left w:val="none" w:sz="0" w:space="0" w:color="auto"/>
            <w:bottom w:val="none" w:sz="0" w:space="0" w:color="auto"/>
            <w:right w:val="none" w:sz="0" w:space="0" w:color="auto"/>
          </w:divBdr>
        </w:div>
        <w:div w:id="800726372">
          <w:marLeft w:val="0"/>
          <w:marRight w:val="0"/>
          <w:marTop w:val="0"/>
          <w:marBottom w:val="0"/>
          <w:divBdr>
            <w:top w:val="none" w:sz="0" w:space="0" w:color="auto"/>
            <w:left w:val="none" w:sz="0" w:space="0" w:color="auto"/>
            <w:bottom w:val="none" w:sz="0" w:space="0" w:color="auto"/>
            <w:right w:val="none" w:sz="0" w:space="0" w:color="auto"/>
          </w:divBdr>
          <w:divsChild>
            <w:div w:id="1336298289">
              <w:marLeft w:val="0"/>
              <w:marRight w:val="0"/>
              <w:marTop w:val="0"/>
              <w:marBottom w:val="0"/>
              <w:divBdr>
                <w:top w:val="none" w:sz="0" w:space="0" w:color="auto"/>
                <w:left w:val="none" w:sz="0" w:space="0" w:color="auto"/>
                <w:bottom w:val="none" w:sz="0" w:space="0" w:color="auto"/>
                <w:right w:val="none" w:sz="0" w:space="0" w:color="auto"/>
              </w:divBdr>
            </w:div>
          </w:divsChild>
        </w:div>
        <w:div w:id="202059193">
          <w:marLeft w:val="0"/>
          <w:marRight w:val="0"/>
          <w:marTop w:val="0"/>
          <w:marBottom w:val="0"/>
          <w:divBdr>
            <w:top w:val="none" w:sz="0" w:space="0" w:color="auto"/>
            <w:left w:val="none" w:sz="0" w:space="0" w:color="auto"/>
            <w:bottom w:val="none" w:sz="0" w:space="0" w:color="auto"/>
            <w:right w:val="none" w:sz="0" w:space="0" w:color="auto"/>
          </w:divBdr>
        </w:div>
        <w:div w:id="684481380">
          <w:marLeft w:val="0"/>
          <w:marRight w:val="0"/>
          <w:marTop w:val="0"/>
          <w:marBottom w:val="0"/>
          <w:divBdr>
            <w:top w:val="none" w:sz="0" w:space="0" w:color="auto"/>
            <w:left w:val="none" w:sz="0" w:space="0" w:color="auto"/>
            <w:bottom w:val="none" w:sz="0" w:space="0" w:color="auto"/>
            <w:right w:val="none" w:sz="0" w:space="0" w:color="auto"/>
          </w:divBdr>
          <w:divsChild>
            <w:div w:id="610749933">
              <w:marLeft w:val="0"/>
              <w:marRight w:val="0"/>
              <w:marTop w:val="0"/>
              <w:marBottom w:val="0"/>
              <w:divBdr>
                <w:top w:val="none" w:sz="0" w:space="0" w:color="auto"/>
                <w:left w:val="none" w:sz="0" w:space="0" w:color="auto"/>
                <w:bottom w:val="none" w:sz="0" w:space="0" w:color="auto"/>
                <w:right w:val="none" w:sz="0" w:space="0" w:color="auto"/>
              </w:divBdr>
            </w:div>
          </w:divsChild>
        </w:div>
        <w:div w:id="1707103840">
          <w:marLeft w:val="0"/>
          <w:marRight w:val="0"/>
          <w:marTop w:val="300"/>
          <w:marBottom w:val="0"/>
          <w:divBdr>
            <w:top w:val="none" w:sz="0" w:space="0" w:color="auto"/>
            <w:left w:val="none" w:sz="0" w:space="0" w:color="auto"/>
            <w:bottom w:val="none" w:sz="0" w:space="0" w:color="auto"/>
            <w:right w:val="none" w:sz="0" w:space="0" w:color="auto"/>
          </w:divBdr>
          <w:divsChild>
            <w:div w:id="669871364">
              <w:marLeft w:val="0"/>
              <w:marRight w:val="0"/>
              <w:marTop w:val="0"/>
              <w:marBottom w:val="0"/>
              <w:divBdr>
                <w:top w:val="none" w:sz="0" w:space="0" w:color="auto"/>
                <w:left w:val="none" w:sz="0" w:space="0" w:color="auto"/>
                <w:bottom w:val="none" w:sz="0" w:space="0" w:color="auto"/>
                <w:right w:val="none" w:sz="0" w:space="0" w:color="auto"/>
              </w:divBdr>
              <w:divsChild>
                <w:div w:id="1014384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1241">
          <w:marLeft w:val="0"/>
          <w:marRight w:val="0"/>
          <w:marTop w:val="300"/>
          <w:marBottom w:val="0"/>
          <w:divBdr>
            <w:top w:val="none" w:sz="0" w:space="0" w:color="auto"/>
            <w:left w:val="none" w:sz="0" w:space="0" w:color="auto"/>
            <w:bottom w:val="none" w:sz="0" w:space="0" w:color="auto"/>
            <w:right w:val="none" w:sz="0" w:space="0" w:color="auto"/>
          </w:divBdr>
          <w:divsChild>
            <w:div w:id="1739017995">
              <w:marLeft w:val="0"/>
              <w:marRight w:val="0"/>
              <w:marTop w:val="0"/>
              <w:marBottom w:val="0"/>
              <w:divBdr>
                <w:top w:val="none" w:sz="0" w:space="0" w:color="auto"/>
                <w:left w:val="none" w:sz="0" w:space="0" w:color="auto"/>
                <w:bottom w:val="none" w:sz="0" w:space="0" w:color="auto"/>
                <w:right w:val="none" w:sz="0" w:space="0" w:color="auto"/>
              </w:divBdr>
              <w:divsChild>
                <w:div w:id="126295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55206">
          <w:marLeft w:val="0"/>
          <w:marRight w:val="0"/>
          <w:marTop w:val="300"/>
          <w:marBottom w:val="0"/>
          <w:divBdr>
            <w:top w:val="none" w:sz="0" w:space="0" w:color="auto"/>
            <w:left w:val="none" w:sz="0" w:space="0" w:color="auto"/>
            <w:bottom w:val="none" w:sz="0" w:space="0" w:color="auto"/>
            <w:right w:val="none" w:sz="0" w:space="0" w:color="auto"/>
          </w:divBdr>
          <w:divsChild>
            <w:div w:id="1625505973">
              <w:marLeft w:val="0"/>
              <w:marRight w:val="0"/>
              <w:marTop w:val="0"/>
              <w:marBottom w:val="0"/>
              <w:divBdr>
                <w:top w:val="none" w:sz="0" w:space="0" w:color="auto"/>
                <w:left w:val="none" w:sz="0" w:space="0" w:color="auto"/>
                <w:bottom w:val="none" w:sz="0" w:space="0" w:color="auto"/>
                <w:right w:val="none" w:sz="0" w:space="0" w:color="auto"/>
              </w:divBdr>
              <w:divsChild>
                <w:div w:id="147255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763852">
          <w:marLeft w:val="0"/>
          <w:marRight w:val="0"/>
          <w:marTop w:val="300"/>
          <w:marBottom w:val="0"/>
          <w:divBdr>
            <w:top w:val="none" w:sz="0" w:space="0" w:color="auto"/>
            <w:left w:val="none" w:sz="0" w:space="0" w:color="auto"/>
            <w:bottom w:val="none" w:sz="0" w:space="0" w:color="auto"/>
            <w:right w:val="none" w:sz="0" w:space="0" w:color="auto"/>
          </w:divBdr>
          <w:divsChild>
            <w:div w:id="1706130175">
              <w:marLeft w:val="0"/>
              <w:marRight w:val="0"/>
              <w:marTop w:val="0"/>
              <w:marBottom w:val="0"/>
              <w:divBdr>
                <w:top w:val="none" w:sz="0" w:space="0" w:color="auto"/>
                <w:left w:val="none" w:sz="0" w:space="0" w:color="auto"/>
                <w:bottom w:val="none" w:sz="0" w:space="0" w:color="auto"/>
                <w:right w:val="none" w:sz="0" w:space="0" w:color="auto"/>
              </w:divBdr>
              <w:divsChild>
                <w:div w:id="476075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149308">
      <w:bodyDiv w:val="1"/>
      <w:marLeft w:val="0"/>
      <w:marRight w:val="0"/>
      <w:marTop w:val="0"/>
      <w:marBottom w:val="0"/>
      <w:divBdr>
        <w:top w:val="none" w:sz="0" w:space="0" w:color="auto"/>
        <w:left w:val="none" w:sz="0" w:space="0" w:color="auto"/>
        <w:bottom w:val="none" w:sz="0" w:space="0" w:color="auto"/>
        <w:right w:val="none" w:sz="0" w:space="0" w:color="auto"/>
      </w:divBdr>
      <w:divsChild>
        <w:div w:id="1858083412">
          <w:marLeft w:val="0"/>
          <w:marRight w:val="0"/>
          <w:marTop w:val="0"/>
          <w:marBottom w:val="0"/>
          <w:divBdr>
            <w:top w:val="none" w:sz="0" w:space="0" w:color="auto"/>
            <w:left w:val="none" w:sz="0" w:space="0" w:color="auto"/>
            <w:bottom w:val="none" w:sz="0" w:space="0" w:color="auto"/>
            <w:right w:val="none" w:sz="0" w:space="0" w:color="auto"/>
          </w:divBdr>
        </w:div>
        <w:div w:id="521820715">
          <w:marLeft w:val="0"/>
          <w:marRight w:val="0"/>
          <w:marTop w:val="0"/>
          <w:marBottom w:val="0"/>
          <w:divBdr>
            <w:top w:val="none" w:sz="0" w:space="0" w:color="auto"/>
            <w:left w:val="none" w:sz="0" w:space="0" w:color="auto"/>
            <w:bottom w:val="none" w:sz="0" w:space="0" w:color="auto"/>
            <w:right w:val="none" w:sz="0" w:space="0" w:color="auto"/>
          </w:divBdr>
          <w:divsChild>
            <w:div w:id="246351930">
              <w:marLeft w:val="0"/>
              <w:marRight w:val="0"/>
              <w:marTop w:val="0"/>
              <w:marBottom w:val="0"/>
              <w:divBdr>
                <w:top w:val="none" w:sz="0" w:space="0" w:color="auto"/>
                <w:left w:val="none" w:sz="0" w:space="0" w:color="auto"/>
                <w:bottom w:val="none" w:sz="0" w:space="0" w:color="auto"/>
                <w:right w:val="none" w:sz="0" w:space="0" w:color="auto"/>
              </w:divBdr>
            </w:div>
          </w:divsChild>
        </w:div>
        <w:div w:id="1002247184">
          <w:marLeft w:val="0"/>
          <w:marRight w:val="0"/>
          <w:marTop w:val="0"/>
          <w:marBottom w:val="0"/>
          <w:divBdr>
            <w:top w:val="none" w:sz="0" w:space="0" w:color="auto"/>
            <w:left w:val="none" w:sz="0" w:space="0" w:color="auto"/>
            <w:bottom w:val="none" w:sz="0" w:space="0" w:color="auto"/>
            <w:right w:val="none" w:sz="0" w:space="0" w:color="auto"/>
          </w:divBdr>
        </w:div>
        <w:div w:id="1273240849">
          <w:marLeft w:val="0"/>
          <w:marRight w:val="0"/>
          <w:marTop w:val="0"/>
          <w:marBottom w:val="0"/>
          <w:divBdr>
            <w:top w:val="none" w:sz="0" w:space="0" w:color="auto"/>
            <w:left w:val="none" w:sz="0" w:space="0" w:color="auto"/>
            <w:bottom w:val="none" w:sz="0" w:space="0" w:color="auto"/>
            <w:right w:val="none" w:sz="0" w:space="0" w:color="auto"/>
          </w:divBdr>
          <w:divsChild>
            <w:div w:id="1055617387">
              <w:marLeft w:val="0"/>
              <w:marRight w:val="0"/>
              <w:marTop w:val="0"/>
              <w:marBottom w:val="0"/>
              <w:divBdr>
                <w:top w:val="none" w:sz="0" w:space="0" w:color="auto"/>
                <w:left w:val="none" w:sz="0" w:space="0" w:color="auto"/>
                <w:bottom w:val="none" w:sz="0" w:space="0" w:color="auto"/>
                <w:right w:val="none" w:sz="0" w:space="0" w:color="auto"/>
              </w:divBdr>
            </w:div>
          </w:divsChild>
        </w:div>
        <w:div w:id="328564228">
          <w:marLeft w:val="0"/>
          <w:marRight w:val="0"/>
          <w:marTop w:val="0"/>
          <w:marBottom w:val="0"/>
          <w:divBdr>
            <w:top w:val="none" w:sz="0" w:space="0" w:color="auto"/>
            <w:left w:val="none" w:sz="0" w:space="0" w:color="auto"/>
            <w:bottom w:val="none" w:sz="0" w:space="0" w:color="auto"/>
            <w:right w:val="none" w:sz="0" w:space="0" w:color="auto"/>
          </w:divBdr>
        </w:div>
        <w:div w:id="860778382">
          <w:marLeft w:val="0"/>
          <w:marRight w:val="0"/>
          <w:marTop w:val="0"/>
          <w:marBottom w:val="0"/>
          <w:divBdr>
            <w:top w:val="none" w:sz="0" w:space="0" w:color="auto"/>
            <w:left w:val="none" w:sz="0" w:space="0" w:color="auto"/>
            <w:bottom w:val="none" w:sz="0" w:space="0" w:color="auto"/>
            <w:right w:val="none" w:sz="0" w:space="0" w:color="auto"/>
          </w:divBdr>
          <w:divsChild>
            <w:div w:id="338435506">
              <w:marLeft w:val="0"/>
              <w:marRight w:val="0"/>
              <w:marTop w:val="0"/>
              <w:marBottom w:val="0"/>
              <w:divBdr>
                <w:top w:val="none" w:sz="0" w:space="0" w:color="auto"/>
                <w:left w:val="none" w:sz="0" w:space="0" w:color="auto"/>
                <w:bottom w:val="none" w:sz="0" w:space="0" w:color="auto"/>
                <w:right w:val="none" w:sz="0" w:space="0" w:color="auto"/>
              </w:divBdr>
            </w:div>
          </w:divsChild>
        </w:div>
        <w:div w:id="864051683">
          <w:marLeft w:val="0"/>
          <w:marRight w:val="0"/>
          <w:marTop w:val="0"/>
          <w:marBottom w:val="0"/>
          <w:divBdr>
            <w:top w:val="none" w:sz="0" w:space="0" w:color="auto"/>
            <w:left w:val="none" w:sz="0" w:space="0" w:color="auto"/>
            <w:bottom w:val="none" w:sz="0" w:space="0" w:color="auto"/>
            <w:right w:val="none" w:sz="0" w:space="0" w:color="auto"/>
          </w:divBdr>
        </w:div>
        <w:div w:id="1451701372">
          <w:marLeft w:val="0"/>
          <w:marRight w:val="0"/>
          <w:marTop w:val="0"/>
          <w:marBottom w:val="0"/>
          <w:divBdr>
            <w:top w:val="none" w:sz="0" w:space="0" w:color="auto"/>
            <w:left w:val="none" w:sz="0" w:space="0" w:color="auto"/>
            <w:bottom w:val="none" w:sz="0" w:space="0" w:color="auto"/>
            <w:right w:val="none" w:sz="0" w:space="0" w:color="auto"/>
          </w:divBdr>
          <w:divsChild>
            <w:div w:id="1762724063">
              <w:marLeft w:val="0"/>
              <w:marRight w:val="0"/>
              <w:marTop w:val="0"/>
              <w:marBottom w:val="0"/>
              <w:divBdr>
                <w:top w:val="none" w:sz="0" w:space="0" w:color="auto"/>
                <w:left w:val="none" w:sz="0" w:space="0" w:color="auto"/>
                <w:bottom w:val="none" w:sz="0" w:space="0" w:color="auto"/>
                <w:right w:val="none" w:sz="0" w:space="0" w:color="auto"/>
              </w:divBdr>
            </w:div>
          </w:divsChild>
        </w:div>
        <w:div w:id="435248338">
          <w:marLeft w:val="0"/>
          <w:marRight w:val="0"/>
          <w:marTop w:val="0"/>
          <w:marBottom w:val="0"/>
          <w:divBdr>
            <w:top w:val="none" w:sz="0" w:space="0" w:color="auto"/>
            <w:left w:val="none" w:sz="0" w:space="0" w:color="auto"/>
            <w:bottom w:val="none" w:sz="0" w:space="0" w:color="auto"/>
            <w:right w:val="none" w:sz="0" w:space="0" w:color="auto"/>
          </w:divBdr>
        </w:div>
        <w:div w:id="1653169633">
          <w:marLeft w:val="0"/>
          <w:marRight w:val="0"/>
          <w:marTop w:val="0"/>
          <w:marBottom w:val="0"/>
          <w:divBdr>
            <w:top w:val="none" w:sz="0" w:space="0" w:color="auto"/>
            <w:left w:val="none" w:sz="0" w:space="0" w:color="auto"/>
            <w:bottom w:val="none" w:sz="0" w:space="0" w:color="auto"/>
            <w:right w:val="none" w:sz="0" w:space="0" w:color="auto"/>
          </w:divBdr>
          <w:divsChild>
            <w:div w:id="287594168">
              <w:marLeft w:val="0"/>
              <w:marRight w:val="0"/>
              <w:marTop w:val="0"/>
              <w:marBottom w:val="0"/>
              <w:divBdr>
                <w:top w:val="none" w:sz="0" w:space="0" w:color="auto"/>
                <w:left w:val="none" w:sz="0" w:space="0" w:color="auto"/>
                <w:bottom w:val="none" w:sz="0" w:space="0" w:color="auto"/>
                <w:right w:val="none" w:sz="0" w:space="0" w:color="auto"/>
              </w:divBdr>
            </w:div>
          </w:divsChild>
        </w:div>
        <w:div w:id="295910849">
          <w:marLeft w:val="0"/>
          <w:marRight w:val="0"/>
          <w:marTop w:val="0"/>
          <w:marBottom w:val="0"/>
          <w:divBdr>
            <w:top w:val="none" w:sz="0" w:space="0" w:color="auto"/>
            <w:left w:val="none" w:sz="0" w:space="0" w:color="auto"/>
            <w:bottom w:val="none" w:sz="0" w:space="0" w:color="auto"/>
            <w:right w:val="none" w:sz="0" w:space="0" w:color="auto"/>
          </w:divBdr>
        </w:div>
        <w:div w:id="145779513">
          <w:marLeft w:val="0"/>
          <w:marRight w:val="0"/>
          <w:marTop w:val="0"/>
          <w:marBottom w:val="0"/>
          <w:divBdr>
            <w:top w:val="none" w:sz="0" w:space="0" w:color="auto"/>
            <w:left w:val="none" w:sz="0" w:space="0" w:color="auto"/>
            <w:bottom w:val="none" w:sz="0" w:space="0" w:color="auto"/>
            <w:right w:val="none" w:sz="0" w:space="0" w:color="auto"/>
          </w:divBdr>
          <w:divsChild>
            <w:div w:id="787316378">
              <w:marLeft w:val="0"/>
              <w:marRight w:val="0"/>
              <w:marTop w:val="0"/>
              <w:marBottom w:val="0"/>
              <w:divBdr>
                <w:top w:val="none" w:sz="0" w:space="0" w:color="auto"/>
                <w:left w:val="none" w:sz="0" w:space="0" w:color="auto"/>
                <w:bottom w:val="none" w:sz="0" w:space="0" w:color="auto"/>
                <w:right w:val="none" w:sz="0" w:space="0" w:color="auto"/>
              </w:divBdr>
            </w:div>
          </w:divsChild>
        </w:div>
        <w:div w:id="2146778909">
          <w:marLeft w:val="0"/>
          <w:marRight w:val="0"/>
          <w:marTop w:val="0"/>
          <w:marBottom w:val="0"/>
          <w:divBdr>
            <w:top w:val="none" w:sz="0" w:space="0" w:color="auto"/>
            <w:left w:val="none" w:sz="0" w:space="0" w:color="auto"/>
            <w:bottom w:val="none" w:sz="0" w:space="0" w:color="auto"/>
            <w:right w:val="none" w:sz="0" w:space="0" w:color="auto"/>
          </w:divBdr>
        </w:div>
        <w:div w:id="1059477496">
          <w:marLeft w:val="0"/>
          <w:marRight w:val="0"/>
          <w:marTop w:val="0"/>
          <w:marBottom w:val="0"/>
          <w:divBdr>
            <w:top w:val="none" w:sz="0" w:space="0" w:color="auto"/>
            <w:left w:val="none" w:sz="0" w:space="0" w:color="auto"/>
            <w:bottom w:val="none" w:sz="0" w:space="0" w:color="auto"/>
            <w:right w:val="none" w:sz="0" w:space="0" w:color="auto"/>
          </w:divBdr>
          <w:divsChild>
            <w:div w:id="1230459511">
              <w:marLeft w:val="0"/>
              <w:marRight w:val="0"/>
              <w:marTop w:val="0"/>
              <w:marBottom w:val="0"/>
              <w:divBdr>
                <w:top w:val="none" w:sz="0" w:space="0" w:color="auto"/>
                <w:left w:val="none" w:sz="0" w:space="0" w:color="auto"/>
                <w:bottom w:val="none" w:sz="0" w:space="0" w:color="auto"/>
                <w:right w:val="none" w:sz="0" w:space="0" w:color="auto"/>
              </w:divBdr>
            </w:div>
          </w:divsChild>
        </w:div>
        <w:div w:id="1788502623">
          <w:marLeft w:val="0"/>
          <w:marRight w:val="0"/>
          <w:marTop w:val="300"/>
          <w:marBottom w:val="0"/>
          <w:divBdr>
            <w:top w:val="none" w:sz="0" w:space="0" w:color="auto"/>
            <w:left w:val="none" w:sz="0" w:space="0" w:color="auto"/>
            <w:bottom w:val="none" w:sz="0" w:space="0" w:color="auto"/>
            <w:right w:val="none" w:sz="0" w:space="0" w:color="auto"/>
          </w:divBdr>
          <w:divsChild>
            <w:div w:id="1880701852">
              <w:marLeft w:val="0"/>
              <w:marRight w:val="0"/>
              <w:marTop w:val="0"/>
              <w:marBottom w:val="0"/>
              <w:divBdr>
                <w:top w:val="none" w:sz="0" w:space="0" w:color="auto"/>
                <w:left w:val="none" w:sz="0" w:space="0" w:color="auto"/>
                <w:bottom w:val="none" w:sz="0" w:space="0" w:color="auto"/>
                <w:right w:val="none" w:sz="0" w:space="0" w:color="auto"/>
              </w:divBdr>
              <w:divsChild>
                <w:div w:id="191412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8127">
          <w:marLeft w:val="0"/>
          <w:marRight w:val="0"/>
          <w:marTop w:val="300"/>
          <w:marBottom w:val="0"/>
          <w:divBdr>
            <w:top w:val="none" w:sz="0" w:space="0" w:color="auto"/>
            <w:left w:val="none" w:sz="0" w:space="0" w:color="auto"/>
            <w:bottom w:val="none" w:sz="0" w:space="0" w:color="auto"/>
            <w:right w:val="none" w:sz="0" w:space="0" w:color="auto"/>
          </w:divBdr>
          <w:divsChild>
            <w:div w:id="693269786">
              <w:marLeft w:val="0"/>
              <w:marRight w:val="0"/>
              <w:marTop w:val="0"/>
              <w:marBottom w:val="0"/>
              <w:divBdr>
                <w:top w:val="none" w:sz="0" w:space="0" w:color="auto"/>
                <w:left w:val="none" w:sz="0" w:space="0" w:color="auto"/>
                <w:bottom w:val="none" w:sz="0" w:space="0" w:color="auto"/>
                <w:right w:val="none" w:sz="0" w:space="0" w:color="auto"/>
              </w:divBdr>
              <w:divsChild>
                <w:div w:id="183908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994450">
          <w:marLeft w:val="0"/>
          <w:marRight w:val="0"/>
          <w:marTop w:val="300"/>
          <w:marBottom w:val="0"/>
          <w:divBdr>
            <w:top w:val="none" w:sz="0" w:space="0" w:color="auto"/>
            <w:left w:val="none" w:sz="0" w:space="0" w:color="auto"/>
            <w:bottom w:val="none" w:sz="0" w:space="0" w:color="auto"/>
            <w:right w:val="none" w:sz="0" w:space="0" w:color="auto"/>
          </w:divBdr>
          <w:divsChild>
            <w:div w:id="290521238">
              <w:marLeft w:val="0"/>
              <w:marRight w:val="0"/>
              <w:marTop w:val="0"/>
              <w:marBottom w:val="0"/>
              <w:divBdr>
                <w:top w:val="none" w:sz="0" w:space="0" w:color="auto"/>
                <w:left w:val="none" w:sz="0" w:space="0" w:color="auto"/>
                <w:bottom w:val="none" w:sz="0" w:space="0" w:color="auto"/>
                <w:right w:val="none" w:sz="0" w:space="0" w:color="auto"/>
              </w:divBdr>
              <w:divsChild>
                <w:div w:id="45174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780135">
          <w:marLeft w:val="0"/>
          <w:marRight w:val="0"/>
          <w:marTop w:val="300"/>
          <w:marBottom w:val="0"/>
          <w:divBdr>
            <w:top w:val="none" w:sz="0" w:space="0" w:color="auto"/>
            <w:left w:val="none" w:sz="0" w:space="0" w:color="auto"/>
            <w:bottom w:val="none" w:sz="0" w:space="0" w:color="auto"/>
            <w:right w:val="none" w:sz="0" w:space="0" w:color="auto"/>
          </w:divBdr>
          <w:divsChild>
            <w:div w:id="1379629763">
              <w:marLeft w:val="0"/>
              <w:marRight w:val="0"/>
              <w:marTop w:val="0"/>
              <w:marBottom w:val="0"/>
              <w:divBdr>
                <w:top w:val="none" w:sz="0" w:space="0" w:color="auto"/>
                <w:left w:val="none" w:sz="0" w:space="0" w:color="auto"/>
                <w:bottom w:val="none" w:sz="0" w:space="0" w:color="auto"/>
                <w:right w:val="none" w:sz="0" w:space="0" w:color="auto"/>
              </w:divBdr>
              <w:divsChild>
                <w:div w:id="180559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131327">
      <w:bodyDiv w:val="1"/>
      <w:marLeft w:val="0"/>
      <w:marRight w:val="0"/>
      <w:marTop w:val="0"/>
      <w:marBottom w:val="0"/>
      <w:divBdr>
        <w:top w:val="none" w:sz="0" w:space="0" w:color="auto"/>
        <w:left w:val="none" w:sz="0" w:space="0" w:color="auto"/>
        <w:bottom w:val="none" w:sz="0" w:space="0" w:color="auto"/>
        <w:right w:val="none" w:sz="0" w:space="0" w:color="auto"/>
      </w:divBdr>
      <w:divsChild>
        <w:div w:id="2114785191">
          <w:marLeft w:val="0"/>
          <w:marRight w:val="0"/>
          <w:marTop w:val="0"/>
          <w:marBottom w:val="0"/>
          <w:divBdr>
            <w:top w:val="none" w:sz="0" w:space="0" w:color="auto"/>
            <w:left w:val="none" w:sz="0" w:space="0" w:color="auto"/>
            <w:bottom w:val="none" w:sz="0" w:space="0" w:color="auto"/>
            <w:right w:val="none" w:sz="0" w:space="0" w:color="auto"/>
          </w:divBdr>
        </w:div>
        <w:div w:id="743064266">
          <w:marLeft w:val="0"/>
          <w:marRight w:val="0"/>
          <w:marTop w:val="0"/>
          <w:marBottom w:val="0"/>
          <w:divBdr>
            <w:top w:val="none" w:sz="0" w:space="0" w:color="auto"/>
            <w:left w:val="none" w:sz="0" w:space="0" w:color="auto"/>
            <w:bottom w:val="none" w:sz="0" w:space="0" w:color="auto"/>
            <w:right w:val="none" w:sz="0" w:space="0" w:color="auto"/>
          </w:divBdr>
          <w:divsChild>
            <w:div w:id="2019311338">
              <w:marLeft w:val="0"/>
              <w:marRight w:val="0"/>
              <w:marTop w:val="0"/>
              <w:marBottom w:val="0"/>
              <w:divBdr>
                <w:top w:val="none" w:sz="0" w:space="0" w:color="auto"/>
                <w:left w:val="none" w:sz="0" w:space="0" w:color="auto"/>
                <w:bottom w:val="none" w:sz="0" w:space="0" w:color="auto"/>
                <w:right w:val="none" w:sz="0" w:space="0" w:color="auto"/>
              </w:divBdr>
            </w:div>
          </w:divsChild>
        </w:div>
        <w:div w:id="1497648854">
          <w:marLeft w:val="0"/>
          <w:marRight w:val="0"/>
          <w:marTop w:val="0"/>
          <w:marBottom w:val="0"/>
          <w:divBdr>
            <w:top w:val="none" w:sz="0" w:space="0" w:color="auto"/>
            <w:left w:val="none" w:sz="0" w:space="0" w:color="auto"/>
            <w:bottom w:val="none" w:sz="0" w:space="0" w:color="auto"/>
            <w:right w:val="none" w:sz="0" w:space="0" w:color="auto"/>
          </w:divBdr>
        </w:div>
        <w:div w:id="1092624349">
          <w:marLeft w:val="0"/>
          <w:marRight w:val="0"/>
          <w:marTop w:val="0"/>
          <w:marBottom w:val="0"/>
          <w:divBdr>
            <w:top w:val="none" w:sz="0" w:space="0" w:color="auto"/>
            <w:left w:val="none" w:sz="0" w:space="0" w:color="auto"/>
            <w:bottom w:val="none" w:sz="0" w:space="0" w:color="auto"/>
            <w:right w:val="none" w:sz="0" w:space="0" w:color="auto"/>
          </w:divBdr>
          <w:divsChild>
            <w:div w:id="279921450">
              <w:marLeft w:val="0"/>
              <w:marRight w:val="0"/>
              <w:marTop w:val="0"/>
              <w:marBottom w:val="0"/>
              <w:divBdr>
                <w:top w:val="none" w:sz="0" w:space="0" w:color="auto"/>
                <w:left w:val="none" w:sz="0" w:space="0" w:color="auto"/>
                <w:bottom w:val="none" w:sz="0" w:space="0" w:color="auto"/>
                <w:right w:val="none" w:sz="0" w:space="0" w:color="auto"/>
              </w:divBdr>
            </w:div>
          </w:divsChild>
        </w:div>
        <w:div w:id="1633748102">
          <w:marLeft w:val="0"/>
          <w:marRight w:val="0"/>
          <w:marTop w:val="0"/>
          <w:marBottom w:val="0"/>
          <w:divBdr>
            <w:top w:val="none" w:sz="0" w:space="0" w:color="auto"/>
            <w:left w:val="none" w:sz="0" w:space="0" w:color="auto"/>
            <w:bottom w:val="none" w:sz="0" w:space="0" w:color="auto"/>
            <w:right w:val="none" w:sz="0" w:space="0" w:color="auto"/>
          </w:divBdr>
        </w:div>
        <w:div w:id="1927376570">
          <w:marLeft w:val="0"/>
          <w:marRight w:val="0"/>
          <w:marTop w:val="0"/>
          <w:marBottom w:val="0"/>
          <w:divBdr>
            <w:top w:val="none" w:sz="0" w:space="0" w:color="auto"/>
            <w:left w:val="none" w:sz="0" w:space="0" w:color="auto"/>
            <w:bottom w:val="none" w:sz="0" w:space="0" w:color="auto"/>
            <w:right w:val="none" w:sz="0" w:space="0" w:color="auto"/>
          </w:divBdr>
          <w:divsChild>
            <w:div w:id="34040882">
              <w:marLeft w:val="0"/>
              <w:marRight w:val="0"/>
              <w:marTop w:val="0"/>
              <w:marBottom w:val="0"/>
              <w:divBdr>
                <w:top w:val="none" w:sz="0" w:space="0" w:color="auto"/>
                <w:left w:val="none" w:sz="0" w:space="0" w:color="auto"/>
                <w:bottom w:val="none" w:sz="0" w:space="0" w:color="auto"/>
                <w:right w:val="none" w:sz="0" w:space="0" w:color="auto"/>
              </w:divBdr>
            </w:div>
          </w:divsChild>
        </w:div>
        <w:div w:id="223032756">
          <w:marLeft w:val="0"/>
          <w:marRight w:val="0"/>
          <w:marTop w:val="0"/>
          <w:marBottom w:val="0"/>
          <w:divBdr>
            <w:top w:val="none" w:sz="0" w:space="0" w:color="auto"/>
            <w:left w:val="none" w:sz="0" w:space="0" w:color="auto"/>
            <w:bottom w:val="none" w:sz="0" w:space="0" w:color="auto"/>
            <w:right w:val="none" w:sz="0" w:space="0" w:color="auto"/>
          </w:divBdr>
        </w:div>
        <w:div w:id="419255666">
          <w:marLeft w:val="0"/>
          <w:marRight w:val="0"/>
          <w:marTop w:val="0"/>
          <w:marBottom w:val="0"/>
          <w:divBdr>
            <w:top w:val="none" w:sz="0" w:space="0" w:color="auto"/>
            <w:left w:val="none" w:sz="0" w:space="0" w:color="auto"/>
            <w:bottom w:val="none" w:sz="0" w:space="0" w:color="auto"/>
            <w:right w:val="none" w:sz="0" w:space="0" w:color="auto"/>
          </w:divBdr>
          <w:divsChild>
            <w:div w:id="1059939876">
              <w:marLeft w:val="0"/>
              <w:marRight w:val="0"/>
              <w:marTop w:val="0"/>
              <w:marBottom w:val="0"/>
              <w:divBdr>
                <w:top w:val="none" w:sz="0" w:space="0" w:color="auto"/>
                <w:left w:val="none" w:sz="0" w:space="0" w:color="auto"/>
                <w:bottom w:val="none" w:sz="0" w:space="0" w:color="auto"/>
                <w:right w:val="none" w:sz="0" w:space="0" w:color="auto"/>
              </w:divBdr>
            </w:div>
          </w:divsChild>
        </w:div>
        <w:div w:id="530651364">
          <w:marLeft w:val="0"/>
          <w:marRight w:val="0"/>
          <w:marTop w:val="0"/>
          <w:marBottom w:val="0"/>
          <w:divBdr>
            <w:top w:val="none" w:sz="0" w:space="0" w:color="auto"/>
            <w:left w:val="none" w:sz="0" w:space="0" w:color="auto"/>
            <w:bottom w:val="none" w:sz="0" w:space="0" w:color="auto"/>
            <w:right w:val="none" w:sz="0" w:space="0" w:color="auto"/>
          </w:divBdr>
        </w:div>
        <w:div w:id="967273482">
          <w:marLeft w:val="0"/>
          <w:marRight w:val="0"/>
          <w:marTop w:val="0"/>
          <w:marBottom w:val="0"/>
          <w:divBdr>
            <w:top w:val="none" w:sz="0" w:space="0" w:color="auto"/>
            <w:left w:val="none" w:sz="0" w:space="0" w:color="auto"/>
            <w:bottom w:val="none" w:sz="0" w:space="0" w:color="auto"/>
            <w:right w:val="none" w:sz="0" w:space="0" w:color="auto"/>
          </w:divBdr>
          <w:divsChild>
            <w:div w:id="2010982127">
              <w:marLeft w:val="0"/>
              <w:marRight w:val="0"/>
              <w:marTop w:val="0"/>
              <w:marBottom w:val="0"/>
              <w:divBdr>
                <w:top w:val="none" w:sz="0" w:space="0" w:color="auto"/>
                <w:left w:val="none" w:sz="0" w:space="0" w:color="auto"/>
                <w:bottom w:val="none" w:sz="0" w:space="0" w:color="auto"/>
                <w:right w:val="none" w:sz="0" w:space="0" w:color="auto"/>
              </w:divBdr>
            </w:div>
          </w:divsChild>
        </w:div>
        <w:div w:id="1637878840">
          <w:marLeft w:val="0"/>
          <w:marRight w:val="0"/>
          <w:marTop w:val="0"/>
          <w:marBottom w:val="0"/>
          <w:divBdr>
            <w:top w:val="none" w:sz="0" w:space="0" w:color="auto"/>
            <w:left w:val="none" w:sz="0" w:space="0" w:color="auto"/>
            <w:bottom w:val="none" w:sz="0" w:space="0" w:color="auto"/>
            <w:right w:val="none" w:sz="0" w:space="0" w:color="auto"/>
          </w:divBdr>
        </w:div>
        <w:div w:id="1800537945">
          <w:marLeft w:val="0"/>
          <w:marRight w:val="0"/>
          <w:marTop w:val="0"/>
          <w:marBottom w:val="0"/>
          <w:divBdr>
            <w:top w:val="none" w:sz="0" w:space="0" w:color="auto"/>
            <w:left w:val="none" w:sz="0" w:space="0" w:color="auto"/>
            <w:bottom w:val="none" w:sz="0" w:space="0" w:color="auto"/>
            <w:right w:val="none" w:sz="0" w:space="0" w:color="auto"/>
          </w:divBdr>
          <w:divsChild>
            <w:div w:id="1204370419">
              <w:marLeft w:val="0"/>
              <w:marRight w:val="0"/>
              <w:marTop w:val="0"/>
              <w:marBottom w:val="0"/>
              <w:divBdr>
                <w:top w:val="none" w:sz="0" w:space="0" w:color="auto"/>
                <w:left w:val="none" w:sz="0" w:space="0" w:color="auto"/>
                <w:bottom w:val="none" w:sz="0" w:space="0" w:color="auto"/>
                <w:right w:val="none" w:sz="0" w:space="0" w:color="auto"/>
              </w:divBdr>
            </w:div>
          </w:divsChild>
        </w:div>
        <w:div w:id="1826629656">
          <w:marLeft w:val="0"/>
          <w:marRight w:val="0"/>
          <w:marTop w:val="0"/>
          <w:marBottom w:val="0"/>
          <w:divBdr>
            <w:top w:val="none" w:sz="0" w:space="0" w:color="auto"/>
            <w:left w:val="none" w:sz="0" w:space="0" w:color="auto"/>
            <w:bottom w:val="none" w:sz="0" w:space="0" w:color="auto"/>
            <w:right w:val="none" w:sz="0" w:space="0" w:color="auto"/>
          </w:divBdr>
        </w:div>
        <w:div w:id="435251907">
          <w:marLeft w:val="0"/>
          <w:marRight w:val="0"/>
          <w:marTop w:val="0"/>
          <w:marBottom w:val="0"/>
          <w:divBdr>
            <w:top w:val="none" w:sz="0" w:space="0" w:color="auto"/>
            <w:left w:val="none" w:sz="0" w:space="0" w:color="auto"/>
            <w:bottom w:val="none" w:sz="0" w:space="0" w:color="auto"/>
            <w:right w:val="none" w:sz="0" w:space="0" w:color="auto"/>
          </w:divBdr>
          <w:divsChild>
            <w:div w:id="648707401">
              <w:marLeft w:val="0"/>
              <w:marRight w:val="0"/>
              <w:marTop w:val="0"/>
              <w:marBottom w:val="0"/>
              <w:divBdr>
                <w:top w:val="none" w:sz="0" w:space="0" w:color="auto"/>
                <w:left w:val="none" w:sz="0" w:space="0" w:color="auto"/>
                <w:bottom w:val="none" w:sz="0" w:space="0" w:color="auto"/>
                <w:right w:val="none" w:sz="0" w:space="0" w:color="auto"/>
              </w:divBdr>
            </w:div>
          </w:divsChild>
        </w:div>
        <w:div w:id="979846173">
          <w:marLeft w:val="0"/>
          <w:marRight w:val="0"/>
          <w:marTop w:val="300"/>
          <w:marBottom w:val="0"/>
          <w:divBdr>
            <w:top w:val="none" w:sz="0" w:space="0" w:color="auto"/>
            <w:left w:val="none" w:sz="0" w:space="0" w:color="auto"/>
            <w:bottom w:val="none" w:sz="0" w:space="0" w:color="auto"/>
            <w:right w:val="none" w:sz="0" w:space="0" w:color="auto"/>
          </w:divBdr>
          <w:divsChild>
            <w:div w:id="792291977">
              <w:marLeft w:val="0"/>
              <w:marRight w:val="0"/>
              <w:marTop w:val="0"/>
              <w:marBottom w:val="0"/>
              <w:divBdr>
                <w:top w:val="none" w:sz="0" w:space="0" w:color="auto"/>
                <w:left w:val="none" w:sz="0" w:space="0" w:color="auto"/>
                <w:bottom w:val="none" w:sz="0" w:space="0" w:color="auto"/>
                <w:right w:val="none" w:sz="0" w:space="0" w:color="auto"/>
              </w:divBdr>
              <w:divsChild>
                <w:div w:id="17331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711025">
          <w:marLeft w:val="0"/>
          <w:marRight w:val="0"/>
          <w:marTop w:val="300"/>
          <w:marBottom w:val="0"/>
          <w:divBdr>
            <w:top w:val="none" w:sz="0" w:space="0" w:color="auto"/>
            <w:left w:val="none" w:sz="0" w:space="0" w:color="auto"/>
            <w:bottom w:val="none" w:sz="0" w:space="0" w:color="auto"/>
            <w:right w:val="none" w:sz="0" w:space="0" w:color="auto"/>
          </w:divBdr>
          <w:divsChild>
            <w:div w:id="588274672">
              <w:marLeft w:val="0"/>
              <w:marRight w:val="0"/>
              <w:marTop w:val="0"/>
              <w:marBottom w:val="0"/>
              <w:divBdr>
                <w:top w:val="none" w:sz="0" w:space="0" w:color="auto"/>
                <w:left w:val="none" w:sz="0" w:space="0" w:color="auto"/>
                <w:bottom w:val="none" w:sz="0" w:space="0" w:color="auto"/>
                <w:right w:val="none" w:sz="0" w:space="0" w:color="auto"/>
              </w:divBdr>
              <w:divsChild>
                <w:div w:id="7156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4435">
          <w:marLeft w:val="0"/>
          <w:marRight w:val="0"/>
          <w:marTop w:val="300"/>
          <w:marBottom w:val="0"/>
          <w:divBdr>
            <w:top w:val="none" w:sz="0" w:space="0" w:color="auto"/>
            <w:left w:val="none" w:sz="0" w:space="0" w:color="auto"/>
            <w:bottom w:val="none" w:sz="0" w:space="0" w:color="auto"/>
            <w:right w:val="none" w:sz="0" w:space="0" w:color="auto"/>
          </w:divBdr>
          <w:divsChild>
            <w:div w:id="660933097">
              <w:marLeft w:val="0"/>
              <w:marRight w:val="0"/>
              <w:marTop w:val="0"/>
              <w:marBottom w:val="0"/>
              <w:divBdr>
                <w:top w:val="none" w:sz="0" w:space="0" w:color="auto"/>
                <w:left w:val="none" w:sz="0" w:space="0" w:color="auto"/>
                <w:bottom w:val="none" w:sz="0" w:space="0" w:color="auto"/>
                <w:right w:val="none" w:sz="0" w:space="0" w:color="auto"/>
              </w:divBdr>
              <w:divsChild>
                <w:div w:id="19929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613353">
          <w:marLeft w:val="0"/>
          <w:marRight w:val="0"/>
          <w:marTop w:val="300"/>
          <w:marBottom w:val="0"/>
          <w:divBdr>
            <w:top w:val="none" w:sz="0" w:space="0" w:color="auto"/>
            <w:left w:val="none" w:sz="0" w:space="0" w:color="auto"/>
            <w:bottom w:val="none" w:sz="0" w:space="0" w:color="auto"/>
            <w:right w:val="none" w:sz="0" w:space="0" w:color="auto"/>
          </w:divBdr>
          <w:divsChild>
            <w:div w:id="455569067">
              <w:marLeft w:val="0"/>
              <w:marRight w:val="0"/>
              <w:marTop w:val="0"/>
              <w:marBottom w:val="0"/>
              <w:divBdr>
                <w:top w:val="none" w:sz="0" w:space="0" w:color="auto"/>
                <w:left w:val="none" w:sz="0" w:space="0" w:color="auto"/>
                <w:bottom w:val="none" w:sz="0" w:space="0" w:color="auto"/>
                <w:right w:val="none" w:sz="0" w:space="0" w:color="auto"/>
              </w:divBdr>
              <w:divsChild>
                <w:div w:id="10296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398548">
      <w:bodyDiv w:val="1"/>
      <w:marLeft w:val="0"/>
      <w:marRight w:val="0"/>
      <w:marTop w:val="0"/>
      <w:marBottom w:val="0"/>
      <w:divBdr>
        <w:top w:val="none" w:sz="0" w:space="0" w:color="auto"/>
        <w:left w:val="none" w:sz="0" w:space="0" w:color="auto"/>
        <w:bottom w:val="none" w:sz="0" w:space="0" w:color="auto"/>
        <w:right w:val="none" w:sz="0" w:space="0" w:color="auto"/>
      </w:divBdr>
      <w:divsChild>
        <w:div w:id="784738936">
          <w:marLeft w:val="0"/>
          <w:marRight w:val="0"/>
          <w:marTop w:val="0"/>
          <w:marBottom w:val="0"/>
          <w:divBdr>
            <w:top w:val="none" w:sz="0" w:space="0" w:color="auto"/>
            <w:left w:val="none" w:sz="0" w:space="0" w:color="auto"/>
            <w:bottom w:val="none" w:sz="0" w:space="0" w:color="auto"/>
            <w:right w:val="none" w:sz="0" w:space="0" w:color="auto"/>
          </w:divBdr>
        </w:div>
        <w:div w:id="1227371787">
          <w:marLeft w:val="0"/>
          <w:marRight w:val="0"/>
          <w:marTop w:val="0"/>
          <w:marBottom w:val="0"/>
          <w:divBdr>
            <w:top w:val="none" w:sz="0" w:space="0" w:color="auto"/>
            <w:left w:val="none" w:sz="0" w:space="0" w:color="auto"/>
            <w:bottom w:val="none" w:sz="0" w:space="0" w:color="auto"/>
            <w:right w:val="none" w:sz="0" w:space="0" w:color="auto"/>
          </w:divBdr>
          <w:divsChild>
            <w:div w:id="1288318597">
              <w:marLeft w:val="0"/>
              <w:marRight w:val="0"/>
              <w:marTop w:val="0"/>
              <w:marBottom w:val="0"/>
              <w:divBdr>
                <w:top w:val="none" w:sz="0" w:space="0" w:color="auto"/>
                <w:left w:val="none" w:sz="0" w:space="0" w:color="auto"/>
                <w:bottom w:val="none" w:sz="0" w:space="0" w:color="auto"/>
                <w:right w:val="none" w:sz="0" w:space="0" w:color="auto"/>
              </w:divBdr>
            </w:div>
          </w:divsChild>
        </w:div>
        <w:div w:id="1865174408">
          <w:marLeft w:val="0"/>
          <w:marRight w:val="0"/>
          <w:marTop w:val="0"/>
          <w:marBottom w:val="0"/>
          <w:divBdr>
            <w:top w:val="none" w:sz="0" w:space="0" w:color="auto"/>
            <w:left w:val="none" w:sz="0" w:space="0" w:color="auto"/>
            <w:bottom w:val="none" w:sz="0" w:space="0" w:color="auto"/>
            <w:right w:val="none" w:sz="0" w:space="0" w:color="auto"/>
          </w:divBdr>
        </w:div>
        <w:div w:id="706295554">
          <w:marLeft w:val="0"/>
          <w:marRight w:val="0"/>
          <w:marTop w:val="0"/>
          <w:marBottom w:val="0"/>
          <w:divBdr>
            <w:top w:val="none" w:sz="0" w:space="0" w:color="auto"/>
            <w:left w:val="none" w:sz="0" w:space="0" w:color="auto"/>
            <w:bottom w:val="none" w:sz="0" w:space="0" w:color="auto"/>
            <w:right w:val="none" w:sz="0" w:space="0" w:color="auto"/>
          </w:divBdr>
          <w:divsChild>
            <w:div w:id="84113391">
              <w:marLeft w:val="0"/>
              <w:marRight w:val="0"/>
              <w:marTop w:val="0"/>
              <w:marBottom w:val="0"/>
              <w:divBdr>
                <w:top w:val="none" w:sz="0" w:space="0" w:color="auto"/>
                <w:left w:val="none" w:sz="0" w:space="0" w:color="auto"/>
                <w:bottom w:val="none" w:sz="0" w:space="0" w:color="auto"/>
                <w:right w:val="none" w:sz="0" w:space="0" w:color="auto"/>
              </w:divBdr>
            </w:div>
          </w:divsChild>
        </w:div>
        <w:div w:id="1469201968">
          <w:marLeft w:val="0"/>
          <w:marRight w:val="0"/>
          <w:marTop w:val="0"/>
          <w:marBottom w:val="0"/>
          <w:divBdr>
            <w:top w:val="none" w:sz="0" w:space="0" w:color="auto"/>
            <w:left w:val="none" w:sz="0" w:space="0" w:color="auto"/>
            <w:bottom w:val="none" w:sz="0" w:space="0" w:color="auto"/>
            <w:right w:val="none" w:sz="0" w:space="0" w:color="auto"/>
          </w:divBdr>
        </w:div>
        <w:div w:id="841704236">
          <w:marLeft w:val="0"/>
          <w:marRight w:val="0"/>
          <w:marTop w:val="0"/>
          <w:marBottom w:val="0"/>
          <w:divBdr>
            <w:top w:val="none" w:sz="0" w:space="0" w:color="auto"/>
            <w:left w:val="none" w:sz="0" w:space="0" w:color="auto"/>
            <w:bottom w:val="none" w:sz="0" w:space="0" w:color="auto"/>
            <w:right w:val="none" w:sz="0" w:space="0" w:color="auto"/>
          </w:divBdr>
          <w:divsChild>
            <w:div w:id="1454252899">
              <w:marLeft w:val="0"/>
              <w:marRight w:val="0"/>
              <w:marTop w:val="0"/>
              <w:marBottom w:val="0"/>
              <w:divBdr>
                <w:top w:val="none" w:sz="0" w:space="0" w:color="auto"/>
                <w:left w:val="none" w:sz="0" w:space="0" w:color="auto"/>
                <w:bottom w:val="none" w:sz="0" w:space="0" w:color="auto"/>
                <w:right w:val="none" w:sz="0" w:space="0" w:color="auto"/>
              </w:divBdr>
            </w:div>
          </w:divsChild>
        </w:div>
        <w:div w:id="1106731532">
          <w:marLeft w:val="0"/>
          <w:marRight w:val="0"/>
          <w:marTop w:val="0"/>
          <w:marBottom w:val="0"/>
          <w:divBdr>
            <w:top w:val="none" w:sz="0" w:space="0" w:color="auto"/>
            <w:left w:val="none" w:sz="0" w:space="0" w:color="auto"/>
            <w:bottom w:val="none" w:sz="0" w:space="0" w:color="auto"/>
            <w:right w:val="none" w:sz="0" w:space="0" w:color="auto"/>
          </w:divBdr>
        </w:div>
        <w:div w:id="1497571696">
          <w:marLeft w:val="0"/>
          <w:marRight w:val="0"/>
          <w:marTop w:val="0"/>
          <w:marBottom w:val="0"/>
          <w:divBdr>
            <w:top w:val="none" w:sz="0" w:space="0" w:color="auto"/>
            <w:left w:val="none" w:sz="0" w:space="0" w:color="auto"/>
            <w:bottom w:val="none" w:sz="0" w:space="0" w:color="auto"/>
            <w:right w:val="none" w:sz="0" w:space="0" w:color="auto"/>
          </w:divBdr>
          <w:divsChild>
            <w:div w:id="68040510">
              <w:marLeft w:val="0"/>
              <w:marRight w:val="0"/>
              <w:marTop w:val="0"/>
              <w:marBottom w:val="0"/>
              <w:divBdr>
                <w:top w:val="none" w:sz="0" w:space="0" w:color="auto"/>
                <w:left w:val="none" w:sz="0" w:space="0" w:color="auto"/>
                <w:bottom w:val="none" w:sz="0" w:space="0" w:color="auto"/>
                <w:right w:val="none" w:sz="0" w:space="0" w:color="auto"/>
              </w:divBdr>
            </w:div>
          </w:divsChild>
        </w:div>
        <w:div w:id="1651448325">
          <w:marLeft w:val="0"/>
          <w:marRight w:val="0"/>
          <w:marTop w:val="0"/>
          <w:marBottom w:val="0"/>
          <w:divBdr>
            <w:top w:val="none" w:sz="0" w:space="0" w:color="auto"/>
            <w:left w:val="none" w:sz="0" w:space="0" w:color="auto"/>
            <w:bottom w:val="none" w:sz="0" w:space="0" w:color="auto"/>
            <w:right w:val="none" w:sz="0" w:space="0" w:color="auto"/>
          </w:divBdr>
        </w:div>
        <w:div w:id="624580695">
          <w:marLeft w:val="0"/>
          <w:marRight w:val="0"/>
          <w:marTop w:val="0"/>
          <w:marBottom w:val="0"/>
          <w:divBdr>
            <w:top w:val="none" w:sz="0" w:space="0" w:color="auto"/>
            <w:left w:val="none" w:sz="0" w:space="0" w:color="auto"/>
            <w:bottom w:val="none" w:sz="0" w:space="0" w:color="auto"/>
            <w:right w:val="none" w:sz="0" w:space="0" w:color="auto"/>
          </w:divBdr>
          <w:divsChild>
            <w:div w:id="908340888">
              <w:marLeft w:val="0"/>
              <w:marRight w:val="0"/>
              <w:marTop w:val="0"/>
              <w:marBottom w:val="0"/>
              <w:divBdr>
                <w:top w:val="none" w:sz="0" w:space="0" w:color="auto"/>
                <w:left w:val="none" w:sz="0" w:space="0" w:color="auto"/>
                <w:bottom w:val="none" w:sz="0" w:space="0" w:color="auto"/>
                <w:right w:val="none" w:sz="0" w:space="0" w:color="auto"/>
              </w:divBdr>
            </w:div>
          </w:divsChild>
        </w:div>
        <w:div w:id="890506334">
          <w:marLeft w:val="0"/>
          <w:marRight w:val="0"/>
          <w:marTop w:val="0"/>
          <w:marBottom w:val="0"/>
          <w:divBdr>
            <w:top w:val="none" w:sz="0" w:space="0" w:color="auto"/>
            <w:left w:val="none" w:sz="0" w:space="0" w:color="auto"/>
            <w:bottom w:val="none" w:sz="0" w:space="0" w:color="auto"/>
            <w:right w:val="none" w:sz="0" w:space="0" w:color="auto"/>
          </w:divBdr>
        </w:div>
        <w:div w:id="1903173064">
          <w:marLeft w:val="0"/>
          <w:marRight w:val="0"/>
          <w:marTop w:val="0"/>
          <w:marBottom w:val="0"/>
          <w:divBdr>
            <w:top w:val="none" w:sz="0" w:space="0" w:color="auto"/>
            <w:left w:val="none" w:sz="0" w:space="0" w:color="auto"/>
            <w:bottom w:val="none" w:sz="0" w:space="0" w:color="auto"/>
            <w:right w:val="none" w:sz="0" w:space="0" w:color="auto"/>
          </w:divBdr>
          <w:divsChild>
            <w:div w:id="2116822955">
              <w:marLeft w:val="0"/>
              <w:marRight w:val="0"/>
              <w:marTop w:val="0"/>
              <w:marBottom w:val="0"/>
              <w:divBdr>
                <w:top w:val="none" w:sz="0" w:space="0" w:color="auto"/>
                <w:left w:val="none" w:sz="0" w:space="0" w:color="auto"/>
                <w:bottom w:val="none" w:sz="0" w:space="0" w:color="auto"/>
                <w:right w:val="none" w:sz="0" w:space="0" w:color="auto"/>
              </w:divBdr>
            </w:div>
          </w:divsChild>
        </w:div>
        <w:div w:id="41368627">
          <w:marLeft w:val="0"/>
          <w:marRight w:val="0"/>
          <w:marTop w:val="0"/>
          <w:marBottom w:val="0"/>
          <w:divBdr>
            <w:top w:val="none" w:sz="0" w:space="0" w:color="auto"/>
            <w:left w:val="none" w:sz="0" w:space="0" w:color="auto"/>
            <w:bottom w:val="none" w:sz="0" w:space="0" w:color="auto"/>
            <w:right w:val="none" w:sz="0" w:space="0" w:color="auto"/>
          </w:divBdr>
        </w:div>
        <w:div w:id="814030268">
          <w:marLeft w:val="0"/>
          <w:marRight w:val="0"/>
          <w:marTop w:val="0"/>
          <w:marBottom w:val="0"/>
          <w:divBdr>
            <w:top w:val="none" w:sz="0" w:space="0" w:color="auto"/>
            <w:left w:val="none" w:sz="0" w:space="0" w:color="auto"/>
            <w:bottom w:val="none" w:sz="0" w:space="0" w:color="auto"/>
            <w:right w:val="none" w:sz="0" w:space="0" w:color="auto"/>
          </w:divBdr>
          <w:divsChild>
            <w:div w:id="222066964">
              <w:marLeft w:val="0"/>
              <w:marRight w:val="0"/>
              <w:marTop w:val="0"/>
              <w:marBottom w:val="0"/>
              <w:divBdr>
                <w:top w:val="none" w:sz="0" w:space="0" w:color="auto"/>
                <w:left w:val="none" w:sz="0" w:space="0" w:color="auto"/>
                <w:bottom w:val="none" w:sz="0" w:space="0" w:color="auto"/>
                <w:right w:val="none" w:sz="0" w:space="0" w:color="auto"/>
              </w:divBdr>
            </w:div>
          </w:divsChild>
        </w:div>
        <w:div w:id="536626395">
          <w:marLeft w:val="0"/>
          <w:marRight w:val="0"/>
          <w:marTop w:val="300"/>
          <w:marBottom w:val="0"/>
          <w:divBdr>
            <w:top w:val="none" w:sz="0" w:space="0" w:color="auto"/>
            <w:left w:val="none" w:sz="0" w:space="0" w:color="auto"/>
            <w:bottom w:val="none" w:sz="0" w:space="0" w:color="auto"/>
            <w:right w:val="none" w:sz="0" w:space="0" w:color="auto"/>
          </w:divBdr>
          <w:divsChild>
            <w:div w:id="1359813021">
              <w:marLeft w:val="0"/>
              <w:marRight w:val="0"/>
              <w:marTop w:val="0"/>
              <w:marBottom w:val="0"/>
              <w:divBdr>
                <w:top w:val="none" w:sz="0" w:space="0" w:color="auto"/>
                <w:left w:val="none" w:sz="0" w:space="0" w:color="auto"/>
                <w:bottom w:val="none" w:sz="0" w:space="0" w:color="auto"/>
                <w:right w:val="none" w:sz="0" w:space="0" w:color="auto"/>
              </w:divBdr>
              <w:divsChild>
                <w:div w:id="111767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69328">
          <w:marLeft w:val="0"/>
          <w:marRight w:val="0"/>
          <w:marTop w:val="300"/>
          <w:marBottom w:val="0"/>
          <w:divBdr>
            <w:top w:val="none" w:sz="0" w:space="0" w:color="auto"/>
            <w:left w:val="none" w:sz="0" w:space="0" w:color="auto"/>
            <w:bottom w:val="none" w:sz="0" w:space="0" w:color="auto"/>
            <w:right w:val="none" w:sz="0" w:space="0" w:color="auto"/>
          </w:divBdr>
          <w:divsChild>
            <w:div w:id="1986810609">
              <w:marLeft w:val="0"/>
              <w:marRight w:val="0"/>
              <w:marTop w:val="0"/>
              <w:marBottom w:val="0"/>
              <w:divBdr>
                <w:top w:val="none" w:sz="0" w:space="0" w:color="auto"/>
                <w:left w:val="none" w:sz="0" w:space="0" w:color="auto"/>
                <w:bottom w:val="none" w:sz="0" w:space="0" w:color="auto"/>
                <w:right w:val="none" w:sz="0" w:space="0" w:color="auto"/>
              </w:divBdr>
              <w:divsChild>
                <w:div w:id="66795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55310">
          <w:marLeft w:val="0"/>
          <w:marRight w:val="0"/>
          <w:marTop w:val="300"/>
          <w:marBottom w:val="0"/>
          <w:divBdr>
            <w:top w:val="none" w:sz="0" w:space="0" w:color="auto"/>
            <w:left w:val="none" w:sz="0" w:space="0" w:color="auto"/>
            <w:bottom w:val="none" w:sz="0" w:space="0" w:color="auto"/>
            <w:right w:val="none" w:sz="0" w:space="0" w:color="auto"/>
          </w:divBdr>
          <w:divsChild>
            <w:div w:id="1468663262">
              <w:marLeft w:val="0"/>
              <w:marRight w:val="0"/>
              <w:marTop w:val="0"/>
              <w:marBottom w:val="0"/>
              <w:divBdr>
                <w:top w:val="none" w:sz="0" w:space="0" w:color="auto"/>
                <w:left w:val="none" w:sz="0" w:space="0" w:color="auto"/>
                <w:bottom w:val="none" w:sz="0" w:space="0" w:color="auto"/>
                <w:right w:val="none" w:sz="0" w:space="0" w:color="auto"/>
              </w:divBdr>
              <w:divsChild>
                <w:div w:id="1568030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31465">
          <w:marLeft w:val="0"/>
          <w:marRight w:val="0"/>
          <w:marTop w:val="300"/>
          <w:marBottom w:val="0"/>
          <w:divBdr>
            <w:top w:val="none" w:sz="0" w:space="0" w:color="auto"/>
            <w:left w:val="none" w:sz="0" w:space="0" w:color="auto"/>
            <w:bottom w:val="none" w:sz="0" w:space="0" w:color="auto"/>
            <w:right w:val="none" w:sz="0" w:space="0" w:color="auto"/>
          </w:divBdr>
          <w:divsChild>
            <w:div w:id="1799176998">
              <w:marLeft w:val="0"/>
              <w:marRight w:val="0"/>
              <w:marTop w:val="0"/>
              <w:marBottom w:val="0"/>
              <w:divBdr>
                <w:top w:val="none" w:sz="0" w:space="0" w:color="auto"/>
                <w:left w:val="none" w:sz="0" w:space="0" w:color="auto"/>
                <w:bottom w:val="none" w:sz="0" w:space="0" w:color="auto"/>
                <w:right w:val="none" w:sz="0" w:space="0" w:color="auto"/>
              </w:divBdr>
              <w:divsChild>
                <w:div w:id="1889565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578756">
      <w:bodyDiv w:val="1"/>
      <w:marLeft w:val="0"/>
      <w:marRight w:val="0"/>
      <w:marTop w:val="0"/>
      <w:marBottom w:val="0"/>
      <w:divBdr>
        <w:top w:val="none" w:sz="0" w:space="0" w:color="auto"/>
        <w:left w:val="none" w:sz="0" w:space="0" w:color="auto"/>
        <w:bottom w:val="none" w:sz="0" w:space="0" w:color="auto"/>
        <w:right w:val="none" w:sz="0" w:space="0" w:color="auto"/>
      </w:divBdr>
      <w:divsChild>
        <w:div w:id="1005522864">
          <w:marLeft w:val="0"/>
          <w:marRight w:val="0"/>
          <w:marTop w:val="0"/>
          <w:marBottom w:val="0"/>
          <w:divBdr>
            <w:top w:val="none" w:sz="0" w:space="0" w:color="auto"/>
            <w:left w:val="none" w:sz="0" w:space="0" w:color="auto"/>
            <w:bottom w:val="none" w:sz="0" w:space="0" w:color="auto"/>
            <w:right w:val="none" w:sz="0" w:space="0" w:color="auto"/>
          </w:divBdr>
        </w:div>
        <w:div w:id="1437023762">
          <w:marLeft w:val="0"/>
          <w:marRight w:val="0"/>
          <w:marTop w:val="0"/>
          <w:marBottom w:val="0"/>
          <w:divBdr>
            <w:top w:val="none" w:sz="0" w:space="0" w:color="auto"/>
            <w:left w:val="none" w:sz="0" w:space="0" w:color="auto"/>
            <w:bottom w:val="none" w:sz="0" w:space="0" w:color="auto"/>
            <w:right w:val="none" w:sz="0" w:space="0" w:color="auto"/>
          </w:divBdr>
          <w:divsChild>
            <w:div w:id="1857301496">
              <w:marLeft w:val="0"/>
              <w:marRight w:val="0"/>
              <w:marTop w:val="0"/>
              <w:marBottom w:val="0"/>
              <w:divBdr>
                <w:top w:val="none" w:sz="0" w:space="0" w:color="auto"/>
                <w:left w:val="none" w:sz="0" w:space="0" w:color="auto"/>
                <w:bottom w:val="none" w:sz="0" w:space="0" w:color="auto"/>
                <w:right w:val="none" w:sz="0" w:space="0" w:color="auto"/>
              </w:divBdr>
            </w:div>
          </w:divsChild>
        </w:div>
        <w:div w:id="1650279305">
          <w:marLeft w:val="0"/>
          <w:marRight w:val="0"/>
          <w:marTop w:val="0"/>
          <w:marBottom w:val="0"/>
          <w:divBdr>
            <w:top w:val="none" w:sz="0" w:space="0" w:color="auto"/>
            <w:left w:val="none" w:sz="0" w:space="0" w:color="auto"/>
            <w:bottom w:val="none" w:sz="0" w:space="0" w:color="auto"/>
            <w:right w:val="none" w:sz="0" w:space="0" w:color="auto"/>
          </w:divBdr>
        </w:div>
        <w:div w:id="624505237">
          <w:marLeft w:val="0"/>
          <w:marRight w:val="0"/>
          <w:marTop w:val="0"/>
          <w:marBottom w:val="0"/>
          <w:divBdr>
            <w:top w:val="none" w:sz="0" w:space="0" w:color="auto"/>
            <w:left w:val="none" w:sz="0" w:space="0" w:color="auto"/>
            <w:bottom w:val="none" w:sz="0" w:space="0" w:color="auto"/>
            <w:right w:val="none" w:sz="0" w:space="0" w:color="auto"/>
          </w:divBdr>
          <w:divsChild>
            <w:div w:id="68357018">
              <w:marLeft w:val="0"/>
              <w:marRight w:val="0"/>
              <w:marTop w:val="0"/>
              <w:marBottom w:val="0"/>
              <w:divBdr>
                <w:top w:val="none" w:sz="0" w:space="0" w:color="auto"/>
                <w:left w:val="none" w:sz="0" w:space="0" w:color="auto"/>
                <w:bottom w:val="none" w:sz="0" w:space="0" w:color="auto"/>
                <w:right w:val="none" w:sz="0" w:space="0" w:color="auto"/>
              </w:divBdr>
            </w:div>
          </w:divsChild>
        </w:div>
        <w:div w:id="1165046904">
          <w:marLeft w:val="0"/>
          <w:marRight w:val="0"/>
          <w:marTop w:val="0"/>
          <w:marBottom w:val="0"/>
          <w:divBdr>
            <w:top w:val="none" w:sz="0" w:space="0" w:color="auto"/>
            <w:left w:val="none" w:sz="0" w:space="0" w:color="auto"/>
            <w:bottom w:val="none" w:sz="0" w:space="0" w:color="auto"/>
            <w:right w:val="none" w:sz="0" w:space="0" w:color="auto"/>
          </w:divBdr>
        </w:div>
        <w:div w:id="2049525078">
          <w:marLeft w:val="0"/>
          <w:marRight w:val="0"/>
          <w:marTop w:val="0"/>
          <w:marBottom w:val="0"/>
          <w:divBdr>
            <w:top w:val="none" w:sz="0" w:space="0" w:color="auto"/>
            <w:left w:val="none" w:sz="0" w:space="0" w:color="auto"/>
            <w:bottom w:val="none" w:sz="0" w:space="0" w:color="auto"/>
            <w:right w:val="none" w:sz="0" w:space="0" w:color="auto"/>
          </w:divBdr>
          <w:divsChild>
            <w:div w:id="2145538410">
              <w:marLeft w:val="0"/>
              <w:marRight w:val="0"/>
              <w:marTop w:val="0"/>
              <w:marBottom w:val="0"/>
              <w:divBdr>
                <w:top w:val="none" w:sz="0" w:space="0" w:color="auto"/>
                <w:left w:val="none" w:sz="0" w:space="0" w:color="auto"/>
                <w:bottom w:val="none" w:sz="0" w:space="0" w:color="auto"/>
                <w:right w:val="none" w:sz="0" w:space="0" w:color="auto"/>
              </w:divBdr>
            </w:div>
          </w:divsChild>
        </w:div>
        <w:div w:id="369494141">
          <w:marLeft w:val="0"/>
          <w:marRight w:val="0"/>
          <w:marTop w:val="0"/>
          <w:marBottom w:val="0"/>
          <w:divBdr>
            <w:top w:val="none" w:sz="0" w:space="0" w:color="auto"/>
            <w:left w:val="none" w:sz="0" w:space="0" w:color="auto"/>
            <w:bottom w:val="none" w:sz="0" w:space="0" w:color="auto"/>
            <w:right w:val="none" w:sz="0" w:space="0" w:color="auto"/>
          </w:divBdr>
        </w:div>
        <w:div w:id="594945591">
          <w:marLeft w:val="0"/>
          <w:marRight w:val="0"/>
          <w:marTop w:val="0"/>
          <w:marBottom w:val="0"/>
          <w:divBdr>
            <w:top w:val="none" w:sz="0" w:space="0" w:color="auto"/>
            <w:left w:val="none" w:sz="0" w:space="0" w:color="auto"/>
            <w:bottom w:val="none" w:sz="0" w:space="0" w:color="auto"/>
            <w:right w:val="none" w:sz="0" w:space="0" w:color="auto"/>
          </w:divBdr>
          <w:divsChild>
            <w:div w:id="601572171">
              <w:marLeft w:val="0"/>
              <w:marRight w:val="0"/>
              <w:marTop w:val="0"/>
              <w:marBottom w:val="0"/>
              <w:divBdr>
                <w:top w:val="none" w:sz="0" w:space="0" w:color="auto"/>
                <w:left w:val="none" w:sz="0" w:space="0" w:color="auto"/>
                <w:bottom w:val="none" w:sz="0" w:space="0" w:color="auto"/>
                <w:right w:val="none" w:sz="0" w:space="0" w:color="auto"/>
              </w:divBdr>
            </w:div>
          </w:divsChild>
        </w:div>
        <w:div w:id="783959857">
          <w:marLeft w:val="0"/>
          <w:marRight w:val="0"/>
          <w:marTop w:val="0"/>
          <w:marBottom w:val="0"/>
          <w:divBdr>
            <w:top w:val="none" w:sz="0" w:space="0" w:color="auto"/>
            <w:left w:val="none" w:sz="0" w:space="0" w:color="auto"/>
            <w:bottom w:val="none" w:sz="0" w:space="0" w:color="auto"/>
            <w:right w:val="none" w:sz="0" w:space="0" w:color="auto"/>
          </w:divBdr>
        </w:div>
        <w:div w:id="1337001191">
          <w:marLeft w:val="0"/>
          <w:marRight w:val="0"/>
          <w:marTop w:val="0"/>
          <w:marBottom w:val="0"/>
          <w:divBdr>
            <w:top w:val="none" w:sz="0" w:space="0" w:color="auto"/>
            <w:left w:val="none" w:sz="0" w:space="0" w:color="auto"/>
            <w:bottom w:val="none" w:sz="0" w:space="0" w:color="auto"/>
            <w:right w:val="none" w:sz="0" w:space="0" w:color="auto"/>
          </w:divBdr>
          <w:divsChild>
            <w:div w:id="803818266">
              <w:marLeft w:val="0"/>
              <w:marRight w:val="0"/>
              <w:marTop w:val="0"/>
              <w:marBottom w:val="0"/>
              <w:divBdr>
                <w:top w:val="none" w:sz="0" w:space="0" w:color="auto"/>
                <w:left w:val="none" w:sz="0" w:space="0" w:color="auto"/>
                <w:bottom w:val="none" w:sz="0" w:space="0" w:color="auto"/>
                <w:right w:val="none" w:sz="0" w:space="0" w:color="auto"/>
              </w:divBdr>
            </w:div>
          </w:divsChild>
        </w:div>
        <w:div w:id="240875851">
          <w:marLeft w:val="0"/>
          <w:marRight w:val="0"/>
          <w:marTop w:val="0"/>
          <w:marBottom w:val="0"/>
          <w:divBdr>
            <w:top w:val="none" w:sz="0" w:space="0" w:color="auto"/>
            <w:left w:val="none" w:sz="0" w:space="0" w:color="auto"/>
            <w:bottom w:val="none" w:sz="0" w:space="0" w:color="auto"/>
            <w:right w:val="none" w:sz="0" w:space="0" w:color="auto"/>
          </w:divBdr>
        </w:div>
        <w:div w:id="636452160">
          <w:marLeft w:val="0"/>
          <w:marRight w:val="0"/>
          <w:marTop w:val="0"/>
          <w:marBottom w:val="0"/>
          <w:divBdr>
            <w:top w:val="none" w:sz="0" w:space="0" w:color="auto"/>
            <w:left w:val="none" w:sz="0" w:space="0" w:color="auto"/>
            <w:bottom w:val="none" w:sz="0" w:space="0" w:color="auto"/>
            <w:right w:val="none" w:sz="0" w:space="0" w:color="auto"/>
          </w:divBdr>
          <w:divsChild>
            <w:div w:id="1338769859">
              <w:marLeft w:val="0"/>
              <w:marRight w:val="0"/>
              <w:marTop w:val="0"/>
              <w:marBottom w:val="0"/>
              <w:divBdr>
                <w:top w:val="none" w:sz="0" w:space="0" w:color="auto"/>
                <w:left w:val="none" w:sz="0" w:space="0" w:color="auto"/>
                <w:bottom w:val="none" w:sz="0" w:space="0" w:color="auto"/>
                <w:right w:val="none" w:sz="0" w:space="0" w:color="auto"/>
              </w:divBdr>
            </w:div>
          </w:divsChild>
        </w:div>
        <w:div w:id="1068184069">
          <w:marLeft w:val="0"/>
          <w:marRight w:val="0"/>
          <w:marTop w:val="0"/>
          <w:marBottom w:val="0"/>
          <w:divBdr>
            <w:top w:val="none" w:sz="0" w:space="0" w:color="auto"/>
            <w:left w:val="none" w:sz="0" w:space="0" w:color="auto"/>
            <w:bottom w:val="none" w:sz="0" w:space="0" w:color="auto"/>
            <w:right w:val="none" w:sz="0" w:space="0" w:color="auto"/>
          </w:divBdr>
        </w:div>
        <w:div w:id="1687826245">
          <w:marLeft w:val="0"/>
          <w:marRight w:val="0"/>
          <w:marTop w:val="0"/>
          <w:marBottom w:val="0"/>
          <w:divBdr>
            <w:top w:val="none" w:sz="0" w:space="0" w:color="auto"/>
            <w:left w:val="none" w:sz="0" w:space="0" w:color="auto"/>
            <w:bottom w:val="none" w:sz="0" w:space="0" w:color="auto"/>
            <w:right w:val="none" w:sz="0" w:space="0" w:color="auto"/>
          </w:divBdr>
          <w:divsChild>
            <w:div w:id="1877616208">
              <w:marLeft w:val="0"/>
              <w:marRight w:val="0"/>
              <w:marTop w:val="0"/>
              <w:marBottom w:val="0"/>
              <w:divBdr>
                <w:top w:val="none" w:sz="0" w:space="0" w:color="auto"/>
                <w:left w:val="none" w:sz="0" w:space="0" w:color="auto"/>
                <w:bottom w:val="none" w:sz="0" w:space="0" w:color="auto"/>
                <w:right w:val="none" w:sz="0" w:space="0" w:color="auto"/>
              </w:divBdr>
            </w:div>
          </w:divsChild>
        </w:div>
        <w:div w:id="329336263">
          <w:marLeft w:val="0"/>
          <w:marRight w:val="0"/>
          <w:marTop w:val="300"/>
          <w:marBottom w:val="0"/>
          <w:divBdr>
            <w:top w:val="none" w:sz="0" w:space="0" w:color="auto"/>
            <w:left w:val="none" w:sz="0" w:space="0" w:color="auto"/>
            <w:bottom w:val="none" w:sz="0" w:space="0" w:color="auto"/>
            <w:right w:val="none" w:sz="0" w:space="0" w:color="auto"/>
          </w:divBdr>
          <w:divsChild>
            <w:div w:id="2111316498">
              <w:marLeft w:val="0"/>
              <w:marRight w:val="0"/>
              <w:marTop w:val="0"/>
              <w:marBottom w:val="0"/>
              <w:divBdr>
                <w:top w:val="none" w:sz="0" w:space="0" w:color="auto"/>
                <w:left w:val="none" w:sz="0" w:space="0" w:color="auto"/>
                <w:bottom w:val="none" w:sz="0" w:space="0" w:color="auto"/>
                <w:right w:val="none" w:sz="0" w:space="0" w:color="auto"/>
              </w:divBdr>
              <w:divsChild>
                <w:div w:id="13810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497701">
          <w:marLeft w:val="0"/>
          <w:marRight w:val="0"/>
          <w:marTop w:val="300"/>
          <w:marBottom w:val="0"/>
          <w:divBdr>
            <w:top w:val="none" w:sz="0" w:space="0" w:color="auto"/>
            <w:left w:val="none" w:sz="0" w:space="0" w:color="auto"/>
            <w:bottom w:val="none" w:sz="0" w:space="0" w:color="auto"/>
            <w:right w:val="none" w:sz="0" w:space="0" w:color="auto"/>
          </w:divBdr>
          <w:divsChild>
            <w:div w:id="1754351783">
              <w:marLeft w:val="0"/>
              <w:marRight w:val="0"/>
              <w:marTop w:val="0"/>
              <w:marBottom w:val="0"/>
              <w:divBdr>
                <w:top w:val="none" w:sz="0" w:space="0" w:color="auto"/>
                <w:left w:val="none" w:sz="0" w:space="0" w:color="auto"/>
                <w:bottom w:val="none" w:sz="0" w:space="0" w:color="auto"/>
                <w:right w:val="none" w:sz="0" w:space="0" w:color="auto"/>
              </w:divBdr>
              <w:divsChild>
                <w:div w:id="20611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86494">
          <w:marLeft w:val="0"/>
          <w:marRight w:val="0"/>
          <w:marTop w:val="300"/>
          <w:marBottom w:val="0"/>
          <w:divBdr>
            <w:top w:val="none" w:sz="0" w:space="0" w:color="auto"/>
            <w:left w:val="none" w:sz="0" w:space="0" w:color="auto"/>
            <w:bottom w:val="none" w:sz="0" w:space="0" w:color="auto"/>
            <w:right w:val="none" w:sz="0" w:space="0" w:color="auto"/>
          </w:divBdr>
          <w:divsChild>
            <w:div w:id="225993786">
              <w:marLeft w:val="0"/>
              <w:marRight w:val="0"/>
              <w:marTop w:val="0"/>
              <w:marBottom w:val="0"/>
              <w:divBdr>
                <w:top w:val="none" w:sz="0" w:space="0" w:color="auto"/>
                <w:left w:val="none" w:sz="0" w:space="0" w:color="auto"/>
                <w:bottom w:val="none" w:sz="0" w:space="0" w:color="auto"/>
                <w:right w:val="none" w:sz="0" w:space="0" w:color="auto"/>
              </w:divBdr>
              <w:divsChild>
                <w:div w:id="1873348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372121">
          <w:marLeft w:val="0"/>
          <w:marRight w:val="0"/>
          <w:marTop w:val="300"/>
          <w:marBottom w:val="0"/>
          <w:divBdr>
            <w:top w:val="none" w:sz="0" w:space="0" w:color="auto"/>
            <w:left w:val="none" w:sz="0" w:space="0" w:color="auto"/>
            <w:bottom w:val="none" w:sz="0" w:space="0" w:color="auto"/>
            <w:right w:val="none" w:sz="0" w:space="0" w:color="auto"/>
          </w:divBdr>
          <w:divsChild>
            <w:div w:id="1456872688">
              <w:marLeft w:val="0"/>
              <w:marRight w:val="0"/>
              <w:marTop w:val="0"/>
              <w:marBottom w:val="0"/>
              <w:divBdr>
                <w:top w:val="none" w:sz="0" w:space="0" w:color="auto"/>
                <w:left w:val="none" w:sz="0" w:space="0" w:color="auto"/>
                <w:bottom w:val="none" w:sz="0" w:space="0" w:color="auto"/>
                <w:right w:val="none" w:sz="0" w:space="0" w:color="auto"/>
              </w:divBdr>
              <w:divsChild>
                <w:div w:id="1103308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923103">
      <w:bodyDiv w:val="1"/>
      <w:marLeft w:val="0"/>
      <w:marRight w:val="0"/>
      <w:marTop w:val="0"/>
      <w:marBottom w:val="0"/>
      <w:divBdr>
        <w:top w:val="none" w:sz="0" w:space="0" w:color="auto"/>
        <w:left w:val="none" w:sz="0" w:space="0" w:color="auto"/>
        <w:bottom w:val="none" w:sz="0" w:space="0" w:color="auto"/>
        <w:right w:val="none" w:sz="0" w:space="0" w:color="auto"/>
      </w:divBdr>
      <w:divsChild>
        <w:div w:id="452481047">
          <w:marLeft w:val="0"/>
          <w:marRight w:val="0"/>
          <w:marTop w:val="0"/>
          <w:marBottom w:val="0"/>
          <w:divBdr>
            <w:top w:val="none" w:sz="0" w:space="0" w:color="auto"/>
            <w:left w:val="none" w:sz="0" w:space="0" w:color="auto"/>
            <w:bottom w:val="none" w:sz="0" w:space="0" w:color="auto"/>
            <w:right w:val="none" w:sz="0" w:space="0" w:color="auto"/>
          </w:divBdr>
        </w:div>
        <w:div w:id="134881150">
          <w:marLeft w:val="0"/>
          <w:marRight w:val="0"/>
          <w:marTop w:val="0"/>
          <w:marBottom w:val="0"/>
          <w:divBdr>
            <w:top w:val="none" w:sz="0" w:space="0" w:color="auto"/>
            <w:left w:val="none" w:sz="0" w:space="0" w:color="auto"/>
            <w:bottom w:val="none" w:sz="0" w:space="0" w:color="auto"/>
            <w:right w:val="none" w:sz="0" w:space="0" w:color="auto"/>
          </w:divBdr>
          <w:divsChild>
            <w:div w:id="518737665">
              <w:marLeft w:val="0"/>
              <w:marRight w:val="0"/>
              <w:marTop w:val="0"/>
              <w:marBottom w:val="0"/>
              <w:divBdr>
                <w:top w:val="none" w:sz="0" w:space="0" w:color="auto"/>
                <w:left w:val="none" w:sz="0" w:space="0" w:color="auto"/>
                <w:bottom w:val="none" w:sz="0" w:space="0" w:color="auto"/>
                <w:right w:val="none" w:sz="0" w:space="0" w:color="auto"/>
              </w:divBdr>
            </w:div>
          </w:divsChild>
        </w:div>
        <w:div w:id="775562789">
          <w:marLeft w:val="0"/>
          <w:marRight w:val="0"/>
          <w:marTop w:val="0"/>
          <w:marBottom w:val="0"/>
          <w:divBdr>
            <w:top w:val="none" w:sz="0" w:space="0" w:color="auto"/>
            <w:left w:val="none" w:sz="0" w:space="0" w:color="auto"/>
            <w:bottom w:val="none" w:sz="0" w:space="0" w:color="auto"/>
            <w:right w:val="none" w:sz="0" w:space="0" w:color="auto"/>
          </w:divBdr>
        </w:div>
        <w:div w:id="2118405602">
          <w:marLeft w:val="0"/>
          <w:marRight w:val="0"/>
          <w:marTop w:val="0"/>
          <w:marBottom w:val="0"/>
          <w:divBdr>
            <w:top w:val="none" w:sz="0" w:space="0" w:color="auto"/>
            <w:left w:val="none" w:sz="0" w:space="0" w:color="auto"/>
            <w:bottom w:val="none" w:sz="0" w:space="0" w:color="auto"/>
            <w:right w:val="none" w:sz="0" w:space="0" w:color="auto"/>
          </w:divBdr>
          <w:divsChild>
            <w:div w:id="1938975341">
              <w:marLeft w:val="0"/>
              <w:marRight w:val="0"/>
              <w:marTop w:val="0"/>
              <w:marBottom w:val="0"/>
              <w:divBdr>
                <w:top w:val="none" w:sz="0" w:space="0" w:color="auto"/>
                <w:left w:val="none" w:sz="0" w:space="0" w:color="auto"/>
                <w:bottom w:val="none" w:sz="0" w:space="0" w:color="auto"/>
                <w:right w:val="none" w:sz="0" w:space="0" w:color="auto"/>
              </w:divBdr>
            </w:div>
          </w:divsChild>
        </w:div>
        <w:div w:id="120003788">
          <w:marLeft w:val="0"/>
          <w:marRight w:val="0"/>
          <w:marTop w:val="0"/>
          <w:marBottom w:val="0"/>
          <w:divBdr>
            <w:top w:val="none" w:sz="0" w:space="0" w:color="auto"/>
            <w:left w:val="none" w:sz="0" w:space="0" w:color="auto"/>
            <w:bottom w:val="none" w:sz="0" w:space="0" w:color="auto"/>
            <w:right w:val="none" w:sz="0" w:space="0" w:color="auto"/>
          </w:divBdr>
        </w:div>
        <w:div w:id="1127889760">
          <w:marLeft w:val="0"/>
          <w:marRight w:val="0"/>
          <w:marTop w:val="0"/>
          <w:marBottom w:val="0"/>
          <w:divBdr>
            <w:top w:val="none" w:sz="0" w:space="0" w:color="auto"/>
            <w:left w:val="none" w:sz="0" w:space="0" w:color="auto"/>
            <w:bottom w:val="none" w:sz="0" w:space="0" w:color="auto"/>
            <w:right w:val="none" w:sz="0" w:space="0" w:color="auto"/>
          </w:divBdr>
          <w:divsChild>
            <w:div w:id="1358311262">
              <w:marLeft w:val="0"/>
              <w:marRight w:val="0"/>
              <w:marTop w:val="0"/>
              <w:marBottom w:val="0"/>
              <w:divBdr>
                <w:top w:val="none" w:sz="0" w:space="0" w:color="auto"/>
                <w:left w:val="none" w:sz="0" w:space="0" w:color="auto"/>
                <w:bottom w:val="none" w:sz="0" w:space="0" w:color="auto"/>
                <w:right w:val="none" w:sz="0" w:space="0" w:color="auto"/>
              </w:divBdr>
            </w:div>
          </w:divsChild>
        </w:div>
        <w:div w:id="2016951989">
          <w:marLeft w:val="0"/>
          <w:marRight w:val="0"/>
          <w:marTop w:val="0"/>
          <w:marBottom w:val="0"/>
          <w:divBdr>
            <w:top w:val="none" w:sz="0" w:space="0" w:color="auto"/>
            <w:left w:val="none" w:sz="0" w:space="0" w:color="auto"/>
            <w:bottom w:val="none" w:sz="0" w:space="0" w:color="auto"/>
            <w:right w:val="none" w:sz="0" w:space="0" w:color="auto"/>
          </w:divBdr>
        </w:div>
        <w:div w:id="1626039522">
          <w:marLeft w:val="0"/>
          <w:marRight w:val="0"/>
          <w:marTop w:val="0"/>
          <w:marBottom w:val="0"/>
          <w:divBdr>
            <w:top w:val="none" w:sz="0" w:space="0" w:color="auto"/>
            <w:left w:val="none" w:sz="0" w:space="0" w:color="auto"/>
            <w:bottom w:val="none" w:sz="0" w:space="0" w:color="auto"/>
            <w:right w:val="none" w:sz="0" w:space="0" w:color="auto"/>
          </w:divBdr>
          <w:divsChild>
            <w:div w:id="920990015">
              <w:marLeft w:val="0"/>
              <w:marRight w:val="0"/>
              <w:marTop w:val="0"/>
              <w:marBottom w:val="0"/>
              <w:divBdr>
                <w:top w:val="none" w:sz="0" w:space="0" w:color="auto"/>
                <w:left w:val="none" w:sz="0" w:space="0" w:color="auto"/>
                <w:bottom w:val="none" w:sz="0" w:space="0" w:color="auto"/>
                <w:right w:val="none" w:sz="0" w:space="0" w:color="auto"/>
              </w:divBdr>
            </w:div>
          </w:divsChild>
        </w:div>
        <w:div w:id="1541553799">
          <w:marLeft w:val="0"/>
          <w:marRight w:val="0"/>
          <w:marTop w:val="0"/>
          <w:marBottom w:val="0"/>
          <w:divBdr>
            <w:top w:val="none" w:sz="0" w:space="0" w:color="auto"/>
            <w:left w:val="none" w:sz="0" w:space="0" w:color="auto"/>
            <w:bottom w:val="none" w:sz="0" w:space="0" w:color="auto"/>
            <w:right w:val="none" w:sz="0" w:space="0" w:color="auto"/>
          </w:divBdr>
        </w:div>
        <w:div w:id="1475678594">
          <w:marLeft w:val="0"/>
          <w:marRight w:val="0"/>
          <w:marTop w:val="0"/>
          <w:marBottom w:val="0"/>
          <w:divBdr>
            <w:top w:val="none" w:sz="0" w:space="0" w:color="auto"/>
            <w:left w:val="none" w:sz="0" w:space="0" w:color="auto"/>
            <w:bottom w:val="none" w:sz="0" w:space="0" w:color="auto"/>
            <w:right w:val="none" w:sz="0" w:space="0" w:color="auto"/>
          </w:divBdr>
          <w:divsChild>
            <w:div w:id="1826973352">
              <w:marLeft w:val="0"/>
              <w:marRight w:val="0"/>
              <w:marTop w:val="0"/>
              <w:marBottom w:val="0"/>
              <w:divBdr>
                <w:top w:val="none" w:sz="0" w:space="0" w:color="auto"/>
                <w:left w:val="none" w:sz="0" w:space="0" w:color="auto"/>
                <w:bottom w:val="none" w:sz="0" w:space="0" w:color="auto"/>
                <w:right w:val="none" w:sz="0" w:space="0" w:color="auto"/>
              </w:divBdr>
            </w:div>
          </w:divsChild>
        </w:div>
        <w:div w:id="1125538592">
          <w:marLeft w:val="0"/>
          <w:marRight w:val="0"/>
          <w:marTop w:val="0"/>
          <w:marBottom w:val="0"/>
          <w:divBdr>
            <w:top w:val="none" w:sz="0" w:space="0" w:color="auto"/>
            <w:left w:val="none" w:sz="0" w:space="0" w:color="auto"/>
            <w:bottom w:val="none" w:sz="0" w:space="0" w:color="auto"/>
            <w:right w:val="none" w:sz="0" w:space="0" w:color="auto"/>
          </w:divBdr>
        </w:div>
        <w:div w:id="2096439418">
          <w:marLeft w:val="0"/>
          <w:marRight w:val="0"/>
          <w:marTop w:val="0"/>
          <w:marBottom w:val="0"/>
          <w:divBdr>
            <w:top w:val="none" w:sz="0" w:space="0" w:color="auto"/>
            <w:left w:val="none" w:sz="0" w:space="0" w:color="auto"/>
            <w:bottom w:val="none" w:sz="0" w:space="0" w:color="auto"/>
            <w:right w:val="none" w:sz="0" w:space="0" w:color="auto"/>
          </w:divBdr>
          <w:divsChild>
            <w:div w:id="2056731942">
              <w:marLeft w:val="0"/>
              <w:marRight w:val="0"/>
              <w:marTop w:val="0"/>
              <w:marBottom w:val="0"/>
              <w:divBdr>
                <w:top w:val="none" w:sz="0" w:space="0" w:color="auto"/>
                <w:left w:val="none" w:sz="0" w:space="0" w:color="auto"/>
                <w:bottom w:val="none" w:sz="0" w:space="0" w:color="auto"/>
                <w:right w:val="none" w:sz="0" w:space="0" w:color="auto"/>
              </w:divBdr>
            </w:div>
          </w:divsChild>
        </w:div>
        <w:div w:id="1731031490">
          <w:marLeft w:val="0"/>
          <w:marRight w:val="0"/>
          <w:marTop w:val="0"/>
          <w:marBottom w:val="0"/>
          <w:divBdr>
            <w:top w:val="none" w:sz="0" w:space="0" w:color="auto"/>
            <w:left w:val="none" w:sz="0" w:space="0" w:color="auto"/>
            <w:bottom w:val="none" w:sz="0" w:space="0" w:color="auto"/>
            <w:right w:val="none" w:sz="0" w:space="0" w:color="auto"/>
          </w:divBdr>
        </w:div>
        <w:div w:id="1308124780">
          <w:marLeft w:val="0"/>
          <w:marRight w:val="0"/>
          <w:marTop w:val="0"/>
          <w:marBottom w:val="0"/>
          <w:divBdr>
            <w:top w:val="none" w:sz="0" w:space="0" w:color="auto"/>
            <w:left w:val="none" w:sz="0" w:space="0" w:color="auto"/>
            <w:bottom w:val="none" w:sz="0" w:space="0" w:color="auto"/>
            <w:right w:val="none" w:sz="0" w:space="0" w:color="auto"/>
          </w:divBdr>
          <w:divsChild>
            <w:div w:id="1500735687">
              <w:marLeft w:val="0"/>
              <w:marRight w:val="0"/>
              <w:marTop w:val="0"/>
              <w:marBottom w:val="0"/>
              <w:divBdr>
                <w:top w:val="none" w:sz="0" w:space="0" w:color="auto"/>
                <w:left w:val="none" w:sz="0" w:space="0" w:color="auto"/>
                <w:bottom w:val="none" w:sz="0" w:space="0" w:color="auto"/>
                <w:right w:val="none" w:sz="0" w:space="0" w:color="auto"/>
              </w:divBdr>
            </w:div>
          </w:divsChild>
        </w:div>
        <w:div w:id="1156072503">
          <w:marLeft w:val="0"/>
          <w:marRight w:val="0"/>
          <w:marTop w:val="300"/>
          <w:marBottom w:val="0"/>
          <w:divBdr>
            <w:top w:val="none" w:sz="0" w:space="0" w:color="auto"/>
            <w:left w:val="none" w:sz="0" w:space="0" w:color="auto"/>
            <w:bottom w:val="none" w:sz="0" w:space="0" w:color="auto"/>
            <w:right w:val="none" w:sz="0" w:space="0" w:color="auto"/>
          </w:divBdr>
          <w:divsChild>
            <w:div w:id="833112501">
              <w:marLeft w:val="0"/>
              <w:marRight w:val="0"/>
              <w:marTop w:val="0"/>
              <w:marBottom w:val="0"/>
              <w:divBdr>
                <w:top w:val="none" w:sz="0" w:space="0" w:color="auto"/>
                <w:left w:val="none" w:sz="0" w:space="0" w:color="auto"/>
                <w:bottom w:val="none" w:sz="0" w:space="0" w:color="auto"/>
                <w:right w:val="none" w:sz="0" w:space="0" w:color="auto"/>
              </w:divBdr>
              <w:divsChild>
                <w:div w:id="14819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76596">
          <w:marLeft w:val="0"/>
          <w:marRight w:val="0"/>
          <w:marTop w:val="300"/>
          <w:marBottom w:val="0"/>
          <w:divBdr>
            <w:top w:val="none" w:sz="0" w:space="0" w:color="auto"/>
            <w:left w:val="none" w:sz="0" w:space="0" w:color="auto"/>
            <w:bottom w:val="none" w:sz="0" w:space="0" w:color="auto"/>
            <w:right w:val="none" w:sz="0" w:space="0" w:color="auto"/>
          </w:divBdr>
          <w:divsChild>
            <w:div w:id="1230774271">
              <w:marLeft w:val="0"/>
              <w:marRight w:val="0"/>
              <w:marTop w:val="0"/>
              <w:marBottom w:val="0"/>
              <w:divBdr>
                <w:top w:val="none" w:sz="0" w:space="0" w:color="auto"/>
                <w:left w:val="none" w:sz="0" w:space="0" w:color="auto"/>
                <w:bottom w:val="none" w:sz="0" w:space="0" w:color="auto"/>
                <w:right w:val="none" w:sz="0" w:space="0" w:color="auto"/>
              </w:divBdr>
              <w:divsChild>
                <w:div w:id="46871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869382">
          <w:marLeft w:val="0"/>
          <w:marRight w:val="0"/>
          <w:marTop w:val="300"/>
          <w:marBottom w:val="0"/>
          <w:divBdr>
            <w:top w:val="none" w:sz="0" w:space="0" w:color="auto"/>
            <w:left w:val="none" w:sz="0" w:space="0" w:color="auto"/>
            <w:bottom w:val="none" w:sz="0" w:space="0" w:color="auto"/>
            <w:right w:val="none" w:sz="0" w:space="0" w:color="auto"/>
          </w:divBdr>
          <w:divsChild>
            <w:div w:id="754547778">
              <w:marLeft w:val="0"/>
              <w:marRight w:val="0"/>
              <w:marTop w:val="0"/>
              <w:marBottom w:val="0"/>
              <w:divBdr>
                <w:top w:val="none" w:sz="0" w:space="0" w:color="auto"/>
                <w:left w:val="none" w:sz="0" w:space="0" w:color="auto"/>
                <w:bottom w:val="none" w:sz="0" w:space="0" w:color="auto"/>
                <w:right w:val="none" w:sz="0" w:space="0" w:color="auto"/>
              </w:divBdr>
              <w:divsChild>
                <w:div w:id="1438452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854312">
          <w:marLeft w:val="0"/>
          <w:marRight w:val="0"/>
          <w:marTop w:val="300"/>
          <w:marBottom w:val="0"/>
          <w:divBdr>
            <w:top w:val="none" w:sz="0" w:space="0" w:color="auto"/>
            <w:left w:val="none" w:sz="0" w:space="0" w:color="auto"/>
            <w:bottom w:val="none" w:sz="0" w:space="0" w:color="auto"/>
            <w:right w:val="none" w:sz="0" w:space="0" w:color="auto"/>
          </w:divBdr>
          <w:divsChild>
            <w:div w:id="607323002">
              <w:marLeft w:val="0"/>
              <w:marRight w:val="0"/>
              <w:marTop w:val="0"/>
              <w:marBottom w:val="0"/>
              <w:divBdr>
                <w:top w:val="none" w:sz="0" w:space="0" w:color="auto"/>
                <w:left w:val="none" w:sz="0" w:space="0" w:color="auto"/>
                <w:bottom w:val="none" w:sz="0" w:space="0" w:color="auto"/>
                <w:right w:val="none" w:sz="0" w:space="0" w:color="auto"/>
              </w:divBdr>
              <w:divsChild>
                <w:div w:id="64520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663619">
      <w:bodyDiv w:val="1"/>
      <w:marLeft w:val="0"/>
      <w:marRight w:val="0"/>
      <w:marTop w:val="0"/>
      <w:marBottom w:val="0"/>
      <w:divBdr>
        <w:top w:val="none" w:sz="0" w:space="0" w:color="auto"/>
        <w:left w:val="none" w:sz="0" w:space="0" w:color="auto"/>
        <w:bottom w:val="none" w:sz="0" w:space="0" w:color="auto"/>
        <w:right w:val="none" w:sz="0" w:space="0" w:color="auto"/>
      </w:divBdr>
      <w:divsChild>
        <w:div w:id="862597671">
          <w:marLeft w:val="0"/>
          <w:marRight w:val="0"/>
          <w:marTop w:val="0"/>
          <w:marBottom w:val="0"/>
          <w:divBdr>
            <w:top w:val="none" w:sz="0" w:space="0" w:color="auto"/>
            <w:left w:val="none" w:sz="0" w:space="0" w:color="auto"/>
            <w:bottom w:val="none" w:sz="0" w:space="0" w:color="auto"/>
            <w:right w:val="none" w:sz="0" w:space="0" w:color="auto"/>
          </w:divBdr>
        </w:div>
        <w:div w:id="1552423195">
          <w:marLeft w:val="0"/>
          <w:marRight w:val="0"/>
          <w:marTop w:val="0"/>
          <w:marBottom w:val="0"/>
          <w:divBdr>
            <w:top w:val="none" w:sz="0" w:space="0" w:color="auto"/>
            <w:left w:val="none" w:sz="0" w:space="0" w:color="auto"/>
            <w:bottom w:val="none" w:sz="0" w:space="0" w:color="auto"/>
            <w:right w:val="none" w:sz="0" w:space="0" w:color="auto"/>
          </w:divBdr>
          <w:divsChild>
            <w:div w:id="274562139">
              <w:marLeft w:val="0"/>
              <w:marRight w:val="0"/>
              <w:marTop w:val="0"/>
              <w:marBottom w:val="0"/>
              <w:divBdr>
                <w:top w:val="none" w:sz="0" w:space="0" w:color="auto"/>
                <w:left w:val="none" w:sz="0" w:space="0" w:color="auto"/>
                <w:bottom w:val="none" w:sz="0" w:space="0" w:color="auto"/>
                <w:right w:val="none" w:sz="0" w:space="0" w:color="auto"/>
              </w:divBdr>
            </w:div>
          </w:divsChild>
        </w:div>
        <w:div w:id="685866527">
          <w:marLeft w:val="0"/>
          <w:marRight w:val="0"/>
          <w:marTop w:val="0"/>
          <w:marBottom w:val="0"/>
          <w:divBdr>
            <w:top w:val="none" w:sz="0" w:space="0" w:color="auto"/>
            <w:left w:val="none" w:sz="0" w:space="0" w:color="auto"/>
            <w:bottom w:val="none" w:sz="0" w:space="0" w:color="auto"/>
            <w:right w:val="none" w:sz="0" w:space="0" w:color="auto"/>
          </w:divBdr>
        </w:div>
        <w:div w:id="1417631252">
          <w:marLeft w:val="0"/>
          <w:marRight w:val="0"/>
          <w:marTop w:val="0"/>
          <w:marBottom w:val="0"/>
          <w:divBdr>
            <w:top w:val="none" w:sz="0" w:space="0" w:color="auto"/>
            <w:left w:val="none" w:sz="0" w:space="0" w:color="auto"/>
            <w:bottom w:val="none" w:sz="0" w:space="0" w:color="auto"/>
            <w:right w:val="none" w:sz="0" w:space="0" w:color="auto"/>
          </w:divBdr>
          <w:divsChild>
            <w:div w:id="272901832">
              <w:marLeft w:val="0"/>
              <w:marRight w:val="0"/>
              <w:marTop w:val="0"/>
              <w:marBottom w:val="0"/>
              <w:divBdr>
                <w:top w:val="none" w:sz="0" w:space="0" w:color="auto"/>
                <w:left w:val="none" w:sz="0" w:space="0" w:color="auto"/>
                <w:bottom w:val="none" w:sz="0" w:space="0" w:color="auto"/>
                <w:right w:val="none" w:sz="0" w:space="0" w:color="auto"/>
              </w:divBdr>
            </w:div>
          </w:divsChild>
        </w:div>
        <w:div w:id="1445881954">
          <w:marLeft w:val="0"/>
          <w:marRight w:val="0"/>
          <w:marTop w:val="0"/>
          <w:marBottom w:val="0"/>
          <w:divBdr>
            <w:top w:val="none" w:sz="0" w:space="0" w:color="auto"/>
            <w:left w:val="none" w:sz="0" w:space="0" w:color="auto"/>
            <w:bottom w:val="none" w:sz="0" w:space="0" w:color="auto"/>
            <w:right w:val="none" w:sz="0" w:space="0" w:color="auto"/>
          </w:divBdr>
        </w:div>
        <w:div w:id="2004581158">
          <w:marLeft w:val="0"/>
          <w:marRight w:val="0"/>
          <w:marTop w:val="0"/>
          <w:marBottom w:val="0"/>
          <w:divBdr>
            <w:top w:val="none" w:sz="0" w:space="0" w:color="auto"/>
            <w:left w:val="none" w:sz="0" w:space="0" w:color="auto"/>
            <w:bottom w:val="none" w:sz="0" w:space="0" w:color="auto"/>
            <w:right w:val="none" w:sz="0" w:space="0" w:color="auto"/>
          </w:divBdr>
          <w:divsChild>
            <w:div w:id="756754838">
              <w:marLeft w:val="0"/>
              <w:marRight w:val="0"/>
              <w:marTop w:val="0"/>
              <w:marBottom w:val="0"/>
              <w:divBdr>
                <w:top w:val="none" w:sz="0" w:space="0" w:color="auto"/>
                <w:left w:val="none" w:sz="0" w:space="0" w:color="auto"/>
                <w:bottom w:val="none" w:sz="0" w:space="0" w:color="auto"/>
                <w:right w:val="none" w:sz="0" w:space="0" w:color="auto"/>
              </w:divBdr>
            </w:div>
          </w:divsChild>
        </w:div>
        <w:div w:id="393819393">
          <w:marLeft w:val="0"/>
          <w:marRight w:val="0"/>
          <w:marTop w:val="0"/>
          <w:marBottom w:val="0"/>
          <w:divBdr>
            <w:top w:val="none" w:sz="0" w:space="0" w:color="auto"/>
            <w:left w:val="none" w:sz="0" w:space="0" w:color="auto"/>
            <w:bottom w:val="none" w:sz="0" w:space="0" w:color="auto"/>
            <w:right w:val="none" w:sz="0" w:space="0" w:color="auto"/>
          </w:divBdr>
        </w:div>
        <w:div w:id="663168811">
          <w:marLeft w:val="0"/>
          <w:marRight w:val="0"/>
          <w:marTop w:val="0"/>
          <w:marBottom w:val="0"/>
          <w:divBdr>
            <w:top w:val="none" w:sz="0" w:space="0" w:color="auto"/>
            <w:left w:val="none" w:sz="0" w:space="0" w:color="auto"/>
            <w:bottom w:val="none" w:sz="0" w:space="0" w:color="auto"/>
            <w:right w:val="none" w:sz="0" w:space="0" w:color="auto"/>
          </w:divBdr>
          <w:divsChild>
            <w:div w:id="1880127691">
              <w:marLeft w:val="0"/>
              <w:marRight w:val="0"/>
              <w:marTop w:val="0"/>
              <w:marBottom w:val="0"/>
              <w:divBdr>
                <w:top w:val="none" w:sz="0" w:space="0" w:color="auto"/>
                <w:left w:val="none" w:sz="0" w:space="0" w:color="auto"/>
                <w:bottom w:val="none" w:sz="0" w:space="0" w:color="auto"/>
                <w:right w:val="none" w:sz="0" w:space="0" w:color="auto"/>
              </w:divBdr>
            </w:div>
          </w:divsChild>
        </w:div>
        <w:div w:id="966617659">
          <w:marLeft w:val="0"/>
          <w:marRight w:val="0"/>
          <w:marTop w:val="0"/>
          <w:marBottom w:val="0"/>
          <w:divBdr>
            <w:top w:val="none" w:sz="0" w:space="0" w:color="auto"/>
            <w:left w:val="none" w:sz="0" w:space="0" w:color="auto"/>
            <w:bottom w:val="none" w:sz="0" w:space="0" w:color="auto"/>
            <w:right w:val="none" w:sz="0" w:space="0" w:color="auto"/>
          </w:divBdr>
        </w:div>
        <w:div w:id="1506630584">
          <w:marLeft w:val="0"/>
          <w:marRight w:val="0"/>
          <w:marTop w:val="0"/>
          <w:marBottom w:val="0"/>
          <w:divBdr>
            <w:top w:val="none" w:sz="0" w:space="0" w:color="auto"/>
            <w:left w:val="none" w:sz="0" w:space="0" w:color="auto"/>
            <w:bottom w:val="none" w:sz="0" w:space="0" w:color="auto"/>
            <w:right w:val="none" w:sz="0" w:space="0" w:color="auto"/>
          </w:divBdr>
          <w:divsChild>
            <w:div w:id="325986529">
              <w:marLeft w:val="0"/>
              <w:marRight w:val="0"/>
              <w:marTop w:val="0"/>
              <w:marBottom w:val="0"/>
              <w:divBdr>
                <w:top w:val="none" w:sz="0" w:space="0" w:color="auto"/>
                <w:left w:val="none" w:sz="0" w:space="0" w:color="auto"/>
                <w:bottom w:val="none" w:sz="0" w:space="0" w:color="auto"/>
                <w:right w:val="none" w:sz="0" w:space="0" w:color="auto"/>
              </w:divBdr>
            </w:div>
          </w:divsChild>
        </w:div>
        <w:div w:id="1254195193">
          <w:marLeft w:val="0"/>
          <w:marRight w:val="0"/>
          <w:marTop w:val="0"/>
          <w:marBottom w:val="0"/>
          <w:divBdr>
            <w:top w:val="none" w:sz="0" w:space="0" w:color="auto"/>
            <w:left w:val="none" w:sz="0" w:space="0" w:color="auto"/>
            <w:bottom w:val="none" w:sz="0" w:space="0" w:color="auto"/>
            <w:right w:val="none" w:sz="0" w:space="0" w:color="auto"/>
          </w:divBdr>
        </w:div>
        <w:div w:id="1130710366">
          <w:marLeft w:val="0"/>
          <w:marRight w:val="0"/>
          <w:marTop w:val="0"/>
          <w:marBottom w:val="0"/>
          <w:divBdr>
            <w:top w:val="none" w:sz="0" w:space="0" w:color="auto"/>
            <w:left w:val="none" w:sz="0" w:space="0" w:color="auto"/>
            <w:bottom w:val="none" w:sz="0" w:space="0" w:color="auto"/>
            <w:right w:val="none" w:sz="0" w:space="0" w:color="auto"/>
          </w:divBdr>
          <w:divsChild>
            <w:div w:id="809833048">
              <w:marLeft w:val="0"/>
              <w:marRight w:val="0"/>
              <w:marTop w:val="0"/>
              <w:marBottom w:val="0"/>
              <w:divBdr>
                <w:top w:val="none" w:sz="0" w:space="0" w:color="auto"/>
                <w:left w:val="none" w:sz="0" w:space="0" w:color="auto"/>
                <w:bottom w:val="none" w:sz="0" w:space="0" w:color="auto"/>
                <w:right w:val="none" w:sz="0" w:space="0" w:color="auto"/>
              </w:divBdr>
            </w:div>
          </w:divsChild>
        </w:div>
        <w:div w:id="943995786">
          <w:marLeft w:val="0"/>
          <w:marRight w:val="0"/>
          <w:marTop w:val="0"/>
          <w:marBottom w:val="0"/>
          <w:divBdr>
            <w:top w:val="none" w:sz="0" w:space="0" w:color="auto"/>
            <w:left w:val="none" w:sz="0" w:space="0" w:color="auto"/>
            <w:bottom w:val="none" w:sz="0" w:space="0" w:color="auto"/>
            <w:right w:val="none" w:sz="0" w:space="0" w:color="auto"/>
          </w:divBdr>
        </w:div>
        <w:div w:id="1160078046">
          <w:marLeft w:val="0"/>
          <w:marRight w:val="0"/>
          <w:marTop w:val="0"/>
          <w:marBottom w:val="0"/>
          <w:divBdr>
            <w:top w:val="none" w:sz="0" w:space="0" w:color="auto"/>
            <w:left w:val="none" w:sz="0" w:space="0" w:color="auto"/>
            <w:bottom w:val="none" w:sz="0" w:space="0" w:color="auto"/>
            <w:right w:val="none" w:sz="0" w:space="0" w:color="auto"/>
          </w:divBdr>
          <w:divsChild>
            <w:div w:id="1022247912">
              <w:marLeft w:val="0"/>
              <w:marRight w:val="0"/>
              <w:marTop w:val="0"/>
              <w:marBottom w:val="0"/>
              <w:divBdr>
                <w:top w:val="none" w:sz="0" w:space="0" w:color="auto"/>
                <w:left w:val="none" w:sz="0" w:space="0" w:color="auto"/>
                <w:bottom w:val="none" w:sz="0" w:space="0" w:color="auto"/>
                <w:right w:val="none" w:sz="0" w:space="0" w:color="auto"/>
              </w:divBdr>
            </w:div>
          </w:divsChild>
        </w:div>
        <w:div w:id="468137536">
          <w:marLeft w:val="0"/>
          <w:marRight w:val="0"/>
          <w:marTop w:val="300"/>
          <w:marBottom w:val="0"/>
          <w:divBdr>
            <w:top w:val="none" w:sz="0" w:space="0" w:color="auto"/>
            <w:left w:val="none" w:sz="0" w:space="0" w:color="auto"/>
            <w:bottom w:val="none" w:sz="0" w:space="0" w:color="auto"/>
            <w:right w:val="none" w:sz="0" w:space="0" w:color="auto"/>
          </w:divBdr>
          <w:divsChild>
            <w:div w:id="229928541">
              <w:marLeft w:val="0"/>
              <w:marRight w:val="0"/>
              <w:marTop w:val="0"/>
              <w:marBottom w:val="0"/>
              <w:divBdr>
                <w:top w:val="none" w:sz="0" w:space="0" w:color="auto"/>
                <w:left w:val="none" w:sz="0" w:space="0" w:color="auto"/>
                <w:bottom w:val="none" w:sz="0" w:space="0" w:color="auto"/>
                <w:right w:val="none" w:sz="0" w:space="0" w:color="auto"/>
              </w:divBdr>
              <w:divsChild>
                <w:div w:id="25605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831874">
          <w:marLeft w:val="0"/>
          <w:marRight w:val="0"/>
          <w:marTop w:val="300"/>
          <w:marBottom w:val="0"/>
          <w:divBdr>
            <w:top w:val="none" w:sz="0" w:space="0" w:color="auto"/>
            <w:left w:val="none" w:sz="0" w:space="0" w:color="auto"/>
            <w:bottom w:val="none" w:sz="0" w:space="0" w:color="auto"/>
            <w:right w:val="none" w:sz="0" w:space="0" w:color="auto"/>
          </w:divBdr>
          <w:divsChild>
            <w:div w:id="2064402900">
              <w:marLeft w:val="0"/>
              <w:marRight w:val="0"/>
              <w:marTop w:val="0"/>
              <w:marBottom w:val="0"/>
              <w:divBdr>
                <w:top w:val="none" w:sz="0" w:space="0" w:color="auto"/>
                <w:left w:val="none" w:sz="0" w:space="0" w:color="auto"/>
                <w:bottom w:val="none" w:sz="0" w:space="0" w:color="auto"/>
                <w:right w:val="none" w:sz="0" w:space="0" w:color="auto"/>
              </w:divBdr>
              <w:divsChild>
                <w:div w:id="149815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57007">
          <w:marLeft w:val="0"/>
          <w:marRight w:val="0"/>
          <w:marTop w:val="300"/>
          <w:marBottom w:val="0"/>
          <w:divBdr>
            <w:top w:val="none" w:sz="0" w:space="0" w:color="auto"/>
            <w:left w:val="none" w:sz="0" w:space="0" w:color="auto"/>
            <w:bottom w:val="none" w:sz="0" w:space="0" w:color="auto"/>
            <w:right w:val="none" w:sz="0" w:space="0" w:color="auto"/>
          </w:divBdr>
          <w:divsChild>
            <w:div w:id="814445863">
              <w:marLeft w:val="0"/>
              <w:marRight w:val="0"/>
              <w:marTop w:val="0"/>
              <w:marBottom w:val="0"/>
              <w:divBdr>
                <w:top w:val="none" w:sz="0" w:space="0" w:color="auto"/>
                <w:left w:val="none" w:sz="0" w:space="0" w:color="auto"/>
                <w:bottom w:val="none" w:sz="0" w:space="0" w:color="auto"/>
                <w:right w:val="none" w:sz="0" w:space="0" w:color="auto"/>
              </w:divBdr>
              <w:divsChild>
                <w:div w:id="61521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6195">
          <w:marLeft w:val="0"/>
          <w:marRight w:val="0"/>
          <w:marTop w:val="300"/>
          <w:marBottom w:val="0"/>
          <w:divBdr>
            <w:top w:val="none" w:sz="0" w:space="0" w:color="auto"/>
            <w:left w:val="none" w:sz="0" w:space="0" w:color="auto"/>
            <w:bottom w:val="none" w:sz="0" w:space="0" w:color="auto"/>
            <w:right w:val="none" w:sz="0" w:space="0" w:color="auto"/>
          </w:divBdr>
          <w:divsChild>
            <w:div w:id="1758012742">
              <w:marLeft w:val="0"/>
              <w:marRight w:val="0"/>
              <w:marTop w:val="0"/>
              <w:marBottom w:val="0"/>
              <w:divBdr>
                <w:top w:val="none" w:sz="0" w:space="0" w:color="auto"/>
                <w:left w:val="none" w:sz="0" w:space="0" w:color="auto"/>
                <w:bottom w:val="none" w:sz="0" w:space="0" w:color="auto"/>
                <w:right w:val="none" w:sz="0" w:space="0" w:color="auto"/>
              </w:divBdr>
              <w:divsChild>
                <w:div w:id="12834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902350">
      <w:bodyDiv w:val="1"/>
      <w:marLeft w:val="0"/>
      <w:marRight w:val="0"/>
      <w:marTop w:val="0"/>
      <w:marBottom w:val="0"/>
      <w:divBdr>
        <w:top w:val="none" w:sz="0" w:space="0" w:color="auto"/>
        <w:left w:val="none" w:sz="0" w:space="0" w:color="auto"/>
        <w:bottom w:val="none" w:sz="0" w:space="0" w:color="auto"/>
        <w:right w:val="none" w:sz="0" w:space="0" w:color="auto"/>
      </w:divBdr>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0134068">
      <w:bodyDiv w:val="1"/>
      <w:marLeft w:val="0"/>
      <w:marRight w:val="0"/>
      <w:marTop w:val="0"/>
      <w:marBottom w:val="0"/>
      <w:divBdr>
        <w:top w:val="none" w:sz="0" w:space="0" w:color="auto"/>
        <w:left w:val="none" w:sz="0" w:space="0" w:color="auto"/>
        <w:bottom w:val="none" w:sz="0" w:space="0" w:color="auto"/>
        <w:right w:val="none" w:sz="0" w:space="0" w:color="auto"/>
      </w:divBdr>
      <w:divsChild>
        <w:div w:id="1076587866">
          <w:marLeft w:val="0"/>
          <w:marRight w:val="0"/>
          <w:marTop w:val="0"/>
          <w:marBottom w:val="0"/>
          <w:divBdr>
            <w:top w:val="none" w:sz="0" w:space="0" w:color="auto"/>
            <w:left w:val="none" w:sz="0" w:space="0" w:color="auto"/>
            <w:bottom w:val="none" w:sz="0" w:space="0" w:color="auto"/>
            <w:right w:val="none" w:sz="0" w:space="0" w:color="auto"/>
          </w:divBdr>
        </w:div>
        <w:div w:id="1295134589">
          <w:marLeft w:val="0"/>
          <w:marRight w:val="0"/>
          <w:marTop w:val="0"/>
          <w:marBottom w:val="0"/>
          <w:divBdr>
            <w:top w:val="none" w:sz="0" w:space="0" w:color="auto"/>
            <w:left w:val="none" w:sz="0" w:space="0" w:color="auto"/>
            <w:bottom w:val="none" w:sz="0" w:space="0" w:color="auto"/>
            <w:right w:val="none" w:sz="0" w:space="0" w:color="auto"/>
          </w:divBdr>
          <w:divsChild>
            <w:div w:id="883176604">
              <w:marLeft w:val="0"/>
              <w:marRight w:val="0"/>
              <w:marTop w:val="0"/>
              <w:marBottom w:val="0"/>
              <w:divBdr>
                <w:top w:val="none" w:sz="0" w:space="0" w:color="auto"/>
                <w:left w:val="none" w:sz="0" w:space="0" w:color="auto"/>
                <w:bottom w:val="none" w:sz="0" w:space="0" w:color="auto"/>
                <w:right w:val="none" w:sz="0" w:space="0" w:color="auto"/>
              </w:divBdr>
            </w:div>
          </w:divsChild>
        </w:div>
        <w:div w:id="1812168557">
          <w:marLeft w:val="0"/>
          <w:marRight w:val="0"/>
          <w:marTop w:val="0"/>
          <w:marBottom w:val="0"/>
          <w:divBdr>
            <w:top w:val="none" w:sz="0" w:space="0" w:color="auto"/>
            <w:left w:val="none" w:sz="0" w:space="0" w:color="auto"/>
            <w:bottom w:val="none" w:sz="0" w:space="0" w:color="auto"/>
            <w:right w:val="none" w:sz="0" w:space="0" w:color="auto"/>
          </w:divBdr>
        </w:div>
        <w:div w:id="1951012607">
          <w:marLeft w:val="0"/>
          <w:marRight w:val="0"/>
          <w:marTop w:val="0"/>
          <w:marBottom w:val="0"/>
          <w:divBdr>
            <w:top w:val="none" w:sz="0" w:space="0" w:color="auto"/>
            <w:left w:val="none" w:sz="0" w:space="0" w:color="auto"/>
            <w:bottom w:val="none" w:sz="0" w:space="0" w:color="auto"/>
            <w:right w:val="none" w:sz="0" w:space="0" w:color="auto"/>
          </w:divBdr>
          <w:divsChild>
            <w:div w:id="500513212">
              <w:marLeft w:val="0"/>
              <w:marRight w:val="0"/>
              <w:marTop w:val="0"/>
              <w:marBottom w:val="0"/>
              <w:divBdr>
                <w:top w:val="none" w:sz="0" w:space="0" w:color="auto"/>
                <w:left w:val="none" w:sz="0" w:space="0" w:color="auto"/>
                <w:bottom w:val="none" w:sz="0" w:space="0" w:color="auto"/>
                <w:right w:val="none" w:sz="0" w:space="0" w:color="auto"/>
              </w:divBdr>
            </w:div>
          </w:divsChild>
        </w:div>
        <w:div w:id="879393525">
          <w:marLeft w:val="0"/>
          <w:marRight w:val="0"/>
          <w:marTop w:val="0"/>
          <w:marBottom w:val="0"/>
          <w:divBdr>
            <w:top w:val="none" w:sz="0" w:space="0" w:color="auto"/>
            <w:left w:val="none" w:sz="0" w:space="0" w:color="auto"/>
            <w:bottom w:val="none" w:sz="0" w:space="0" w:color="auto"/>
            <w:right w:val="none" w:sz="0" w:space="0" w:color="auto"/>
          </w:divBdr>
        </w:div>
        <w:div w:id="612978094">
          <w:marLeft w:val="0"/>
          <w:marRight w:val="0"/>
          <w:marTop w:val="0"/>
          <w:marBottom w:val="0"/>
          <w:divBdr>
            <w:top w:val="none" w:sz="0" w:space="0" w:color="auto"/>
            <w:left w:val="none" w:sz="0" w:space="0" w:color="auto"/>
            <w:bottom w:val="none" w:sz="0" w:space="0" w:color="auto"/>
            <w:right w:val="none" w:sz="0" w:space="0" w:color="auto"/>
          </w:divBdr>
          <w:divsChild>
            <w:div w:id="1164393157">
              <w:marLeft w:val="0"/>
              <w:marRight w:val="0"/>
              <w:marTop w:val="0"/>
              <w:marBottom w:val="0"/>
              <w:divBdr>
                <w:top w:val="none" w:sz="0" w:space="0" w:color="auto"/>
                <w:left w:val="none" w:sz="0" w:space="0" w:color="auto"/>
                <w:bottom w:val="none" w:sz="0" w:space="0" w:color="auto"/>
                <w:right w:val="none" w:sz="0" w:space="0" w:color="auto"/>
              </w:divBdr>
            </w:div>
          </w:divsChild>
        </w:div>
        <w:div w:id="769668847">
          <w:marLeft w:val="0"/>
          <w:marRight w:val="0"/>
          <w:marTop w:val="0"/>
          <w:marBottom w:val="0"/>
          <w:divBdr>
            <w:top w:val="none" w:sz="0" w:space="0" w:color="auto"/>
            <w:left w:val="none" w:sz="0" w:space="0" w:color="auto"/>
            <w:bottom w:val="none" w:sz="0" w:space="0" w:color="auto"/>
            <w:right w:val="none" w:sz="0" w:space="0" w:color="auto"/>
          </w:divBdr>
        </w:div>
        <w:div w:id="1967150894">
          <w:marLeft w:val="0"/>
          <w:marRight w:val="0"/>
          <w:marTop w:val="0"/>
          <w:marBottom w:val="0"/>
          <w:divBdr>
            <w:top w:val="none" w:sz="0" w:space="0" w:color="auto"/>
            <w:left w:val="none" w:sz="0" w:space="0" w:color="auto"/>
            <w:bottom w:val="none" w:sz="0" w:space="0" w:color="auto"/>
            <w:right w:val="none" w:sz="0" w:space="0" w:color="auto"/>
          </w:divBdr>
          <w:divsChild>
            <w:div w:id="423307850">
              <w:marLeft w:val="0"/>
              <w:marRight w:val="0"/>
              <w:marTop w:val="0"/>
              <w:marBottom w:val="0"/>
              <w:divBdr>
                <w:top w:val="none" w:sz="0" w:space="0" w:color="auto"/>
                <w:left w:val="none" w:sz="0" w:space="0" w:color="auto"/>
                <w:bottom w:val="none" w:sz="0" w:space="0" w:color="auto"/>
                <w:right w:val="none" w:sz="0" w:space="0" w:color="auto"/>
              </w:divBdr>
            </w:div>
          </w:divsChild>
        </w:div>
        <w:div w:id="425276127">
          <w:marLeft w:val="0"/>
          <w:marRight w:val="0"/>
          <w:marTop w:val="0"/>
          <w:marBottom w:val="0"/>
          <w:divBdr>
            <w:top w:val="none" w:sz="0" w:space="0" w:color="auto"/>
            <w:left w:val="none" w:sz="0" w:space="0" w:color="auto"/>
            <w:bottom w:val="none" w:sz="0" w:space="0" w:color="auto"/>
            <w:right w:val="none" w:sz="0" w:space="0" w:color="auto"/>
          </w:divBdr>
        </w:div>
        <w:div w:id="1281451796">
          <w:marLeft w:val="0"/>
          <w:marRight w:val="0"/>
          <w:marTop w:val="0"/>
          <w:marBottom w:val="0"/>
          <w:divBdr>
            <w:top w:val="none" w:sz="0" w:space="0" w:color="auto"/>
            <w:left w:val="none" w:sz="0" w:space="0" w:color="auto"/>
            <w:bottom w:val="none" w:sz="0" w:space="0" w:color="auto"/>
            <w:right w:val="none" w:sz="0" w:space="0" w:color="auto"/>
          </w:divBdr>
          <w:divsChild>
            <w:div w:id="595018215">
              <w:marLeft w:val="0"/>
              <w:marRight w:val="0"/>
              <w:marTop w:val="0"/>
              <w:marBottom w:val="0"/>
              <w:divBdr>
                <w:top w:val="none" w:sz="0" w:space="0" w:color="auto"/>
                <w:left w:val="none" w:sz="0" w:space="0" w:color="auto"/>
                <w:bottom w:val="none" w:sz="0" w:space="0" w:color="auto"/>
                <w:right w:val="none" w:sz="0" w:space="0" w:color="auto"/>
              </w:divBdr>
            </w:div>
          </w:divsChild>
        </w:div>
        <w:div w:id="48119475">
          <w:marLeft w:val="0"/>
          <w:marRight w:val="0"/>
          <w:marTop w:val="0"/>
          <w:marBottom w:val="0"/>
          <w:divBdr>
            <w:top w:val="none" w:sz="0" w:space="0" w:color="auto"/>
            <w:left w:val="none" w:sz="0" w:space="0" w:color="auto"/>
            <w:bottom w:val="none" w:sz="0" w:space="0" w:color="auto"/>
            <w:right w:val="none" w:sz="0" w:space="0" w:color="auto"/>
          </w:divBdr>
        </w:div>
        <w:div w:id="1324233548">
          <w:marLeft w:val="0"/>
          <w:marRight w:val="0"/>
          <w:marTop w:val="0"/>
          <w:marBottom w:val="0"/>
          <w:divBdr>
            <w:top w:val="none" w:sz="0" w:space="0" w:color="auto"/>
            <w:left w:val="none" w:sz="0" w:space="0" w:color="auto"/>
            <w:bottom w:val="none" w:sz="0" w:space="0" w:color="auto"/>
            <w:right w:val="none" w:sz="0" w:space="0" w:color="auto"/>
          </w:divBdr>
          <w:divsChild>
            <w:div w:id="1720401790">
              <w:marLeft w:val="0"/>
              <w:marRight w:val="0"/>
              <w:marTop w:val="0"/>
              <w:marBottom w:val="0"/>
              <w:divBdr>
                <w:top w:val="none" w:sz="0" w:space="0" w:color="auto"/>
                <w:left w:val="none" w:sz="0" w:space="0" w:color="auto"/>
                <w:bottom w:val="none" w:sz="0" w:space="0" w:color="auto"/>
                <w:right w:val="none" w:sz="0" w:space="0" w:color="auto"/>
              </w:divBdr>
            </w:div>
          </w:divsChild>
        </w:div>
        <w:div w:id="1983382191">
          <w:marLeft w:val="0"/>
          <w:marRight w:val="0"/>
          <w:marTop w:val="0"/>
          <w:marBottom w:val="0"/>
          <w:divBdr>
            <w:top w:val="none" w:sz="0" w:space="0" w:color="auto"/>
            <w:left w:val="none" w:sz="0" w:space="0" w:color="auto"/>
            <w:bottom w:val="none" w:sz="0" w:space="0" w:color="auto"/>
            <w:right w:val="none" w:sz="0" w:space="0" w:color="auto"/>
          </w:divBdr>
        </w:div>
        <w:div w:id="1441334441">
          <w:marLeft w:val="0"/>
          <w:marRight w:val="0"/>
          <w:marTop w:val="0"/>
          <w:marBottom w:val="0"/>
          <w:divBdr>
            <w:top w:val="none" w:sz="0" w:space="0" w:color="auto"/>
            <w:left w:val="none" w:sz="0" w:space="0" w:color="auto"/>
            <w:bottom w:val="none" w:sz="0" w:space="0" w:color="auto"/>
            <w:right w:val="none" w:sz="0" w:space="0" w:color="auto"/>
          </w:divBdr>
          <w:divsChild>
            <w:div w:id="32778395">
              <w:marLeft w:val="0"/>
              <w:marRight w:val="0"/>
              <w:marTop w:val="0"/>
              <w:marBottom w:val="0"/>
              <w:divBdr>
                <w:top w:val="none" w:sz="0" w:space="0" w:color="auto"/>
                <w:left w:val="none" w:sz="0" w:space="0" w:color="auto"/>
                <w:bottom w:val="none" w:sz="0" w:space="0" w:color="auto"/>
                <w:right w:val="none" w:sz="0" w:space="0" w:color="auto"/>
              </w:divBdr>
            </w:div>
          </w:divsChild>
        </w:div>
        <w:div w:id="1059134032">
          <w:marLeft w:val="0"/>
          <w:marRight w:val="0"/>
          <w:marTop w:val="300"/>
          <w:marBottom w:val="0"/>
          <w:divBdr>
            <w:top w:val="none" w:sz="0" w:space="0" w:color="auto"/>
            <w:left w:val="none" w:sz="0" w:space="0" w:color="auto"/>
            <w:bottom w:val="none" w:sz="0" w:space="0" w:color="auto"/>
            <w:right w:val="none" w:sz="0" w:space="0" w:color="auto"/>
          </w:divBdr>
          <w:divsChild>
            <w:div w:id="1892769820">
              <w:marLeft w:val="0"/>
              <w:marRight w:val="0"/>
              <w:marTop w:val="0"/>
              <w:marBottom w:val="0"/>
              <w:divBdr>
                <w:top w:val="none" w:sz="0" w:space="0" w:color="auto"/>
                <w:left w:val="none" w:sz="0" w:space="0" w:color="auto"/>
                <w:bottom w:val="none" w:sz="0" w:space="0" w:color="auto"/>
                <w:right w:val="none" w:sz="0" w:space="0" w:color="auto"/>
              </w:divBdr>
              <w:divsChild>
                <w:div w:id="12867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595855">
          <w:marLeft w:val="0"/>
          <w:marRight w:val="0"/>
          <w:marTop w:val="300"/>
          <w:marBottom w:val="0"/>
          <w:divBdr>
            <w:top w:val="none" w:sz="0" w:space="0" w:color="auto"/>
            <w:left w:val="none" w:sz="0" w:space="0" w:color="auto"/>
            <w:bottom w:val="none" w:sz="0" w:space="0" w:color="auto"/>
            <w:right w:val="none" w:sz="0" w:space="0" w:color="auto"/>
          </w:divBdr>
          <w:divsChild>
            <w:div w:id="2141069724">
              <w:marLeft w:val="0"/>
              <w:marRight w:val="0"/>
              <w:marTop w:val="0"/>
              <w:marBottom w:val="0"/>
              <w:divBdr>
                <w:top w:val="none" w:sz="0" w:space="0" w:color="auto"/>
                <w:left w:val="none" w:sz="0" w:space="0" w:color="auto"/>
                <w:bottom w:val="none" w:sz="0" w:space="0" w:color="auto"/>
                <w:right w:val="none" w:sz="0" w:space="0" w:color="auto"/>
              </w:divBdr>
              <w:divsChild>
                <w:div w:id="19943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75728">
          <w:marLeft w:val="0"/>
          <w:marRight w:val="0"/>
          <w:marTop w:val="300"/>
          <w:marBottom w:val="0"/>
          <w:divBdr>
            <w:top w:val="none" w:sz="0" w:space="0" w:color="auto"/>
            <w:left w:val="none" w:sz="0" w:space="0" w:color="auto"/>
            <w:bottom w:val="none" w:sz="0" w:space="0" w:color="auto"/>
            <w:right w:val="none" w:sz="0" w:space="0" w:color="auto"/>
          </w:divBdr>
          <w:divsChild>
            <w:div w:id="1034769819">
              <w:marLeft w:val="0"/>
              <w:marRight w:val="0"/>
              <w:marTop w:val="0"/>
              <w:marBottom w:val="0"/>
              <w:divBdr>
                <w:top w:val="none" w:sz="0" w:space="0" w:color="auto"/>
                <w:left w:val="none" w:sz="0" w:space="0" w:color="auto"/>
                <w:bottom w:val="none" w:sz="0" w:space="0" w:color="auto"/>
                <w:right w:val="none" w:sz="0" w:space="0" w:color="auto"/>
              </w:divBdr>
              <w:divsChild>
                <w:div w:id="1322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9103">
          <w:marLeft w:val="0"/>
          <w:marRight w:val="0"/>
          <w:marTop w:val="300"/>
          <w:marBottom w:val="0"/>
          <w:divBdr>
            <w:top w:val="none" w:sz="0" w:space="0" w:color="auto"/>
            <w:left w:val="none" w:sz="0" w:space="0" w:color="auto"/>
            <w:bottom w:val="none" w:sz="0" w:space="0" w:color="auto"/>
            <w:right w:val="none" w:sz="0" w:space="0" w:color="auto"/>
          </w:divBdr>
          <w:divsChild>
            <w:div w:id="1713571638">
              <w:marLeft w:val="0"/>
              <w:marRight w:val="0"/>
              <w:marTop w:val="0"/>
              <w:marBottom w:val="0"/>
              <w:divBdr>
                <w:top w:val="none" w:sz="0" w:space="0" w:color="auto"/>
                <w:left w:val="none" w:sz="0" w:space="0" w:color="auto"/>
                <w:bottom w:val="none" w:sz="0" w:space="0" w:color="auto"/>
                <w:right w:val="none" w:sz="0" w:space="0" w:color="auto"/>
              </w:divBdr>
              <w:divsChild>
                <w:div w:id="73289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684338">
      <w:bodyDiv w:val="1"/>
      <w:marLeft w:val="0"/>
      <w:marRight w:val="0"/>
      <w:marTop w:val="0"/>
      <w:marBottom w:val="0"/>
      <w:divBdr>
        <w:top w:val="none" w:sz="0" w:space="0" w:color="auto"/>
        <w:left w:val="none" w:sz="0" w:space="0" w:color="auto"/>
        <w:bottom w:val="none" w:sz="0" w:space="0" w:color="auto"/>
        <w:right w:val="none" w:sz="0" w:space="0" w:color="auto"/>
      </w:divBdr>
      <w:divsChild>
        <w:div w:id="812605891">
          <w:marLeft w:val="0"/>
          <w:marRight w:val="0"/>
          <w:marTop w:val="0"/>
          <w:marBottom w:val="0"/>
          <w:divBdr>
            <w:top w:val="none" w:sz="0" w:space="0" w:color="auto"/>
            <w:left w:val="none" w:sz="0" w:space="0" w:color="auto"/>
            <w:bottom w:val="none" w:sz="0" w:space="0" w:color="auto"/>
            <w:right w:val="none" w:sz="0" w:space="0" w:color="auto"/>
          </w:divBdr>
        </w:div>
        <w:div w:id="774255175">
          <w:marLeft w:val="0"/>
          <w:marRight w:val="0"/>
          <w:marTop w:val="0"/>
          <w:marBottom w:val="0"/>
          <w:divBdr>
            <w:top w:val="none" w:sz="0" w:space="0" w:color="auto"/>
            <w:left w:val="none" w:sz="0" w:space="0" w:color="auto"/>
            <w:bottom w:val="none" w:sz="0" w:space="0" w:color="auto"/>
            <w:right w:val="none" w:sz="0" w:space="0" w:color="auto"/>
          </w:divBdr>
          <w:divsChild>
            <w:div w:id="764153982">
              <w:marLeft w:val="0"/>
              <w:marRight w:val="0"/>
              <w:marTop w:val="0"/>
              <w:marBottom w:val="0"/>
              <w:divBdr>
                <w:top w:val="none" w:sz="0" w:space="0" w:color="auto"/>
                <w:left w:val="none" w:sz="0" w:space="0" w:color="auto"/>
                <w:bottom w:val="none" w:sz="0" w:space="0" w:color="auto"/>
                <w:right w:val="none" w:sz="0" w:space="0" w:color="auto"/>
              </w:divBdr>
            </w:div>
          </w:divsChild>
        </w:div>
        <w:div w:id="1418212105">
          <w:marLeft w:val="0"/>
          <w:marRight w:val="0"/>
          <w:marTop w:val="0"/>
          <w:marBottom w:val="0"/>
          <w:divBdr>
            <w:top w:val="none" w:sz="0" w:space="0" w:color="auto"/>
            <w:left w:val="none" w:sz="0" w:space="0" w:color="auto"/>
            <w:bottom w:val="none" w:sz="0" w:space="0" w:color="auto"/>
            <w:right w:val="none" w:sz="0" w:space="0" w:color="auto"/>
          </w:divBdr>
        </w:div>
        <w:div w:id="631062636">
          <w:marLeft w:val="0"/>
          <w:marRight w:val="0"/>
          <w:marTop w:val="0"/>
          <w:marBottom w:val="0"/>
          <w:divBdr>
            <w:top w:val="none" w:sz="0" w:space="0" w:color="auto"/>
            <w:left w:val="none" w:sz="0" w:space="0" w:color="auto"/>
            <w:bottom w:val="none" w:sz="0" w:space="0" w:color="auto"/>
            <w:right w:val="none" w:sz="0" w:space="0" w:color="auto"/>
          </w:divBdr>
          <w:divsChild>
            <w:div w:id="2077241405">
              <w:marLeft w:val="0"/>
              <w:marRight w:val="0"/>
              <w:marTop w:val="0"/>
              <w:marBottom w:val="0"/>
              <w:divBdr>
                <w:top w:val="none" w:sz="0" w:space="0" w:color="auto"/>
                <w:left w:val="none" w:sz="0" w:space="0" w:color="auto"/>
                <w:bottom w:val="none" w:sz="0" w:space="0" w:color="auto"/>
                <w:right w:val="none" w:sz="0" w:space="0" w:color="auto"/>
              </w:divBdr>
            </w:div>
          </w:divsChild>
        </w:div>
        <w:div w:id="393701322">
          <w:marLeft w:val="0"/>
          <w:marRight w:val="0"/>
          <w:marTop w:val="0"/>
          <w:marBottom w:val="0"/>
          <w:divBdr>
            <w:top w:val="none" w:sz="0" w:space="0" w:color="auto"/>
            <w:left w:val="none" w:sz="0" w:space="0" w:color="auto"/>
            <w:bottom w:val="none" w:sz="0" w:space="0" w:color="auto"/>
            <w:right w:val="none" w:sz="0" w:space="0" w:color="auto"/>
          </w:divBdr>
        </w:div>
        <w:div w:id="2045598781">
          <w:marLeft w:val="0"/>
          <w:marRight w:val="0"/>
          <w:marTop w:val="0"/>
          <w:marBottom w:val="0"/>
          <w:divBdr>
            <w:top w:val="none" w:sz="0" w:space="0" w:color="auto"/>
            <w:left w:val="none" w:sz="0" w:space="0" w:color="auto"/>
            <w:bottom w:val="none" w:sz="0" w:space="0" w:color="auto"/>
            <w:right w:val="none" w:sz="0" w:space="0" w:color="auto"/>
          </w:divBdr>
          <w:divsChild>
            <w:div w:id="1633637702">
              <w:marLeft w:val="0"/>
              <w:marRight w:val="0"/>
              <w:marTop w:val="0"/>
              <w:marBottom w:val="0"/>
              <w:divBdr>
                <w:top w:val="none" w:sz="0" w:space="0" w:color="auto"/>
                <w:left w:val="none" w:sz="0" w:space="0" w:color="auto"/>
                <w:bottom w:val="none" w:sz="0" w:space="0" w:color="auto"/>
                <w:right w:val="none" w:sz="0" w:space="0" w:color="auto"/>
              </w:divBdr>
            </w:div>
          </w:divsChild>
        </w:div>
        <w:div w:id="632323812">
          <w:marLeft w:val="0"/>
          <w:marRight w:val="0"/>
          <w:marTop w:val="0"/>
          <w:marBottom w:val="0"/>
          <w:divBdr>
            <w:top w:val="none" w:sz="0" w:space="0" w:color="auto"/>
            <w:left w:val="none" w:sz="0" w:space="0" w:color="auto"/>
            <w:bottom w:val="none" w:sz="0" w:space="0" w:color="auto"/>
            <w:right w:val="none" w:sz="0" w:space="0" w:color="auto"/>
          </w:divBdr>
        </w:div>
        <w:div w:id="1095898846">
          <w:marLeft w:val="0"/>
          <w:marRight w:val="0"/>
          <w:marTop w:val="0"/>
          <w:marBottom w:val="0"/>
          <w:divBdr>
            <w:top w:val="none" w:sz="0" w:space="0" w:color="auto"/>
            <w:left w:val="none" w:sz="0" w:space="0" w:color="auto"/>
            <w:bottom w:val="none" w:sz="0" w:space="0" w:color="auto"/>
            <w:right w:val="none" w:sz="0" w:space="0" w:color="auto"/>
          </w:divBdr>
          <w:divsChild>
            <w:div w:id="405108045">
              <w:marLeft w:val="0"/>
              <w:marRight w:val="0"/>
              <w:marTop w:val="0"/>
              <w:marBottom w:val="0"/>
              <w:divBdr>
                <w:top w:val="none" w:sz="0" w:space="0" w:color="auto"/>
                <w:left w:val="none" w:sz="0" w:space="0" w:color="auto"/>
                <w:bottom w:val="none" w:sz="0" w:space="0" w:color="auto"/>
                <w:right w:val="none" w:sz="0" w:space="0" w:color="auto"/>
              </w:divBdr>
            </w:div>
          </w:divsChild>
        </w:div>
        <w:div w:id="1112895757">
          <w:marLeft w:val="0"/>
          <w:marRight w:val="0"/>
          <w:marTop w:val="0"/>
          <w:marBottom w:val="0"/>
          <w:divBdr>
            <w:top w:val="none" w:sz="0" w:space="0" w:color="auto"/>
            <w:left w:val="none" w:sz="0" w:space="0" w:color="auto"/>
            <w:bottom w:val="none" w:sz="0" w:space="0" w:color="auto"/>
            <w:right w:val="none" w:sz="0" w:space="0" w:color="auto"/>
          </w:divBdr>
        </w:div>
        <w:div w:id="1703746744">
          <w:marLeft w:val="0"/>
          <w:marRight w:val="0"/>
          <w:marTop w:val="0"/>
          <w:marBottom w:val="0"/>
          <w:divBdr>
            <w:top w:val="none" w:sz="0" w:space="0" w:color="auto"/>
            <w:left w:val="none" w:sz="0" w:space="0" w:color="auto"/>
            <w:bottom w:val="none" w:sz="0" w:space="0" w:color="auto"/>
            <w:right w:val="none" w:sz="0" w:space="0" w:color="auto"/>
          </w:divBdr>
          <w:divsChild>
            <w:div w:id="552665614">
              <w:marLeft w:val="0"/>
              <w:marRight w:val="0"/>
              <w:marTop w:val="0"/>
              <w:marBottom w:val="0"/>
              <w:divBdr>
                <w:top w:val="none" w:sz="0" w:space="0" w:color="auto"/>
                <w:left w:val="none" w:sz="0" w:space="0" w:color="auto"/>
                <w:bottom w:val="none" w:sz="0" w:space="0" w:color="auto"/>
                <w:right w:val="none" w:sz="0" w:space="0" w:color="auto"/>
              </w:divBdr>
            </w:div>
          </w:divsChild>
        </w:div>
        <w:div w:id="1084034621">
          <w:marLeft w:val="0"/>
          <w:marRight w:val="0"/>
          <w:marTop w:val="0"/>
          <w:marBottom w:val="0"/>
          <w:divBdr>
            <w:top w:val="none" w:sz="0" w:space="0" w:color="auto"/>
            <w:left w:val="none" w:sz="0" w:space="0" w:color="auto"/>
            <w:bottom w:val="none" w:sz="0" w:space="0" w:color="auto"/>
            <w:right w:val="none" w:sz="0" w:space="0" w:color="auto"/>
          </w:divBdr>
        </w:div>
        <w:div w:id="92210245">
          <w:marLeft w:val="0"/>
          <w:marRight w:val="0"/>
          <w:marTop w:val="0"/>
          <w:marBottom w:val="0"/>
          <w:divBdr>
            <w:top w:val="none" w:sz="0" w:space="0" w:color="auto"/>
            <w:left w:val="none" w:sz="0" w:space="0" w:color="auto"/>
            <w:bottom w:val="none" w:sz="0" w:space="0" w:color="auto"/>
            <w:right w:val="none" w:sz="0" w:space="0" w:color="auto"/>
          </w:divBdr>
          <w:divsChild>
            <w:div w:id="1280336549">
              <w:marLeft w:val="0"/>
              <w:marRight w:val="0"/>
              <w:marTop w:val="0"/>
              <w:marBottom w:val="0"/>
              <w:divBdr>
                <w:top w:val="none" w:sz="0" w:space="0" w:color="auto"/>
                <w:left w:val="none" w:sz="0" w:space="0" w:color="auto"/>
                <w:bottom w:val="none" w:sz="0" w:space="0" w:color="auto"/>
                <w:right w:val="none" w:sz="0" w:space="0" w:color="auto"/>
              </w:divBdr>
            </w:div>
          </w:divsChild>
        </w:div>
        <w:div w:id="1346594610">
          <w:marLeft w:val="0"/>
          <w:marRight w:val="0"/>
          <w:marTop w:val="0"/>
          <w:marBottom w:val="0"/>
          <w:divBdr>
            <w:top w:val="none" w:sz="0" w:space="0" w:color="auto"/>
            <w:left w:val="none" w:sz="0" w:space="0" w:color="auto"/>
            <w:bottom w:val="none" w:sz="0" w:space="0" w:color="auto"/>
            <w:right w:val="none" w:sz="0" w:space="0" w:color="auto"/>
          </w:divBdr>
        </w:div>
        <w:div w:id="1783063237">
          <w:marLeft w:val="0"/>
          <w:marRight w:val="0"/>
          <w:marTop w:val="0"/>
          <w:marBottom w:val="0"/>
          <w:divBdr>
            <w:top w:val="none" w:sz="0" w:space="0" w:color="auto"/>
            <w:left w:val="none" w:sz="0" w:space="0" w:color="auto"/>
            <w:bottom w:val="none" w:sz="0" w:space="0" w:color="auto"/>
            <w:right w:val="none" w:sz="0" w:space="0" w:color="auto"/>
          </w:divBdr>
          <w:divsChild>
            <w:div w:id="113136311">
              <w:marLeft w:val="0"/>
              <w:marRight w:val="0"/>
              <w:marTop w:val="0"/>
              <w:marBottom w:val="0"/>
              <w:divBdr>
                <w:top w:val="none" w:sz="0" w:space="0" w:color="auto"/>
                <w:left w:val="none" w:sz="0" w:space="0" w:color="auto"/>
                <w:bottom w:val="none" w:sz="0" w:space="0" w:color="auto"/>
                <w:right w:val="none" w:sz="0" w:space="0" w:color="auto"/>
              </w:divBdr>
            </w:div>
          </w:divsChild>
        </w:div>
        <w:div w:id="1205865964">
          <w:marLeft w:val="0"/>
          <w:marRight w:val="0"/>
          <w:marTop w:val="300"/>
          <w:marBottom w:val="0"/>
          <w:divBdr>
            <w:top w:val="none" w:sz="0" w:space="0" w:color="auto"/>
            <w:left w:val="none" w:sz="0" w:space="0" w:color="auto"/>
            <w:bottom w:val="none" w:sz="0" w:space="0" w:color="auto"/>
            <w:right w:val="none" w:sz="0" w:space="0" w:color="auto"/>
          </w:divBdr>
          <w:divsChild>
            <w:div w:id="808283312">
              <w:marLeft w:val="0"/>
              <w:marRight w:val="0"/>
              <w:marTop w:val="0"/>
              <w:marBottom w:val="0"/>
              <w:divBdr>
                <w:top w:val="none" w:sz="0" w:space="0" w:color="auto"/>
                <w:left w:val="none" w:sz="0" w:space="0" w:color="auto"/>
                <w:bottom w:val="none" w:sz="0" w:space="0" w:color="auto"/>
                <w:right w:val="none" w:sz="0" w:space="0" w:color="auto"/>
              </w:divBdr>
              <w:divsChild>
                <w:div w:id="108391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61917">
          <w:marLeft w:val="0"/>
          <w:marRight w:val="0"/>
          <w:marTop w:val="300"/>
          <w:marBottom w:val="0"/>
          <w:divBdr>
            <w:top w:val="none" w:sz="0" w:space="0" w:color="auto"/>
            <w:left w:val="none" w:sz="0" w:space="0" w:color="auto"/>
            <w:bottom w:val="none" w:sz="0" w:space="0" w:color="auto"/>
            <w:right w:val="none" w:sz="0" w:space="0" w:color="auto"/>
          </w:divBdr>
          <w:divsChild>
            <w:div w:id="971784441">
              <w:marLeft w:val="0"/>
              <w:marRight w:val="0"/>
              <w:marTop w:val="0"/>
              <w:marBottom w:val="0"/>
              <w:divBdr>
                <w:top w:val="none" w:sz="0" w:space="0" w:color="auto"/>
                <w:left w:val="none" w:sz="0" w:space="0" w:color="auto"/>
                <w:bottom w:val="none" w:sz="0" w:space="0" w:color="auto"/>
                <w:right w:val="none" w:sz="0" w:space="0" w:color="auto"/>
              </w:divBdr>
              <w:divsChild>
                <w:div w:id="59278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431058">
          <w:marLeft w:val="0"/>
          <w:marRight w:val="0"/>
          <w:marTop w:val="300"/>
          <w:marBottom w:val="0"/>
          <w:divBdr>
            <w:top w:val="none" w:sz="0" w:space="0" w:color="auto"/>
            <w:left w:val="none" w:sz="0" w:space="0" w:color="auto"/>
            <w:bottom w:val="none" w:sz="0" w:space="0" w:color="auto"/>
            <w:right w:val="none" w:sz="0" w:space="0" w:color="auto"/>
          </w:divBdr>
          <w:divsChild>
            <w:div w:id="1186485964">
              <w:marLeft w:val="0"/>
              <w:marRight w:val="0"/>
              <w:marTop w:val="0"/>
              <w:marBottom w:val="0"/>
              <w:divBdr>
                <w:top w:val="none" w:sz="0" w:space="0" w:color="auto"/>
                <w:left w:val="none" w:sz="0" w:space="0" w:color="auto"/>
                <w:bottom w:val="none" w:sz="0" w:space="0" w:color="auto"/>
                <w:right w:val="none" w:sz="0" w:space="0" w:color="auto"/>
              </w:divBdr>
              <w:divsChild>
                <w:div w:id="46944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100981">
          <w:marLeft w:val="0"/>
          <w:marRight w:val="0"/>
          <w:marTop w:val="300"/>
          <w:marBottom w:val="0"/>
          <w:divBdr>
            <w:top w:val="none" w:sz="0" w:space="0" w:color="auto"/>
            <w:left w:val="none" w:sz="0" w:space="0" w:color="auto"/>
            <w:bottom w:val="none" w:sz="0" w:space="0" w:color="auto"/>
            <w:right w:val="none" w:sz="0" w:space="0" w:color="auto"/>
          </w:divBdr>
          <w:divsChild>
            <w:div w:id="1832678427">
              <w:marLeft w:val="0"/>
              <w:marRight w:val="0"/>
              <w:marTop w:val="0"/>
              <w:marBottom w:val="0"/>
              <w:divBdr>
                <w:top w:val="none" w:sz="0" w:space="0" w:color="auto"/>
                <w:left w:val="none" w:sz="0" w:space="0" w:color="auto"/>
                <w:bottom w:val="none" w:sz="0" w:space="0" w:color="auto"/>
                <w:right w:val="none" w:sz="0" w:space="0" w:color="auto"/>
              </w:divBdr>
              <w:divsChild>
                <w:div w:id="182781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28572">
      <w:bodyDiv w:val="1"/>
      <w:marLeft w:val="0"/>
      <w:marRight w:val="0"/>
      <w:marTop w:val="0"/>
      <w:marBottom w:val="0"/>
      <w:divBdr>
        <w:top w:val="none" w:sz="0" w:space="0" w:color="auto"/>
        <w:left w:val="none" w:sz="0" w:space="0" w:color="auto"/>
        <w:bottom w:val="none" w:sz="0" w:space="0" w:color="auto"/>
        <w:right w:val="none" w:sz="0" w:space="0" w:color="auto"/>
      </w:divBdr>
      <w:divsChild>
        <w:div w:id="886457110">
          <w:marLeft w:val="0"/>
          <w:marRight w:val="0"/>
          <w:marTop w:val="0"/>
          <w:marBottom w:val="0"/>
          <w:divBdr>
            <w:top w:val="none" w:sz="0" w:space="0" w:color="auto"/>
            <w:left w:val="none" w:sz="0" w:space="0" w:color="auto"/>
            <w:bottom w:val="none" w:sz="0" w:space="0" w:color="auto"/>
            <w:right w:val="none" w:sz="0" w:space="0" w:color="auto"/>
          </w:divBdr>
        </w:div>
        <w:div w:id="503786163">
          <w:marLeft w:val="0"/>
          <w:marRight w:val="0"/>
          <w:marTop w:val="0"/>
          <w:marBottom w:val="0"/>
          <w:divBdr>
            <w:top w:val="none" w:sz="0" w:space="0" w:color="auto"/>
            <w:left w:val="none" w:sz="0" w:space="0" w:color="auto"/>
            <w:bottom w:val="none" w:sz="0" w:space="0" w:color="auto"/>
            <w:right w:val="none" w:sz="0" w:space="0" w:color="auto"/>
          </w:divBdr>
          <w:divsChild>
            <w:div w:id="766777823">
              <w:marLeft w:val="0"/>
              <w:marRight w:val="0"/>
              <w:marTop w:val="0"/>
              <w:marBottom w:val="0"/>
              <w:divBdr>
                <w:top w:val="none" w:sz="0" w:space="0" w:color="auto"/>
                <w:left w:val="none" w:sz="0" w:space="0" w:color="auto"/>
                <w:bottom w:val="none" w:sz="0" w:space="0" w:color="auto"/>
                <w:right w:val="none" w:sz="0" w:space="0" w:color="auto"/>
              </w:divBdr>
            </w:div>
          </w:divsChild>
        </w:div>
        <w:div w:id="580061462">
          <w:marLeft w:val="0"/>
          <w:marRight w:val="0"/>
          <w:marTop w:val="0"/>
          <w:marBottom w:val="0"/>
          <w:divBdr>
            <w:top w:val="none" w:sz="0" w:space="0" w:color="auto"/>
            <w:left w:val="none" w:sz="0" w:space="0" w:color="auto"/>
            <w:bottom w:val="none" w:sz="0" w:space="0" w:color="auto"/>
            <w:right w:val="none" w:sz="0" w:space="0" w:color="auto"/>
          </w:divBdr>
        </w:div>
        <w:div w:id="1099719057">
          <w:marLeft w:val="0"/>
          <w:marRight w:val="0"/>
          <w:marTop w:val="0"/>
          <w:marBottom w:val="0"/>
          <w:divBdr>
            <w:top w:val="none" w:sz="0" w:space="0" w:color="auto"/>
            <w:left w:val="none" w:sz="0" w:space="0" w:color="auto"/>
            <w:bottom w:val="none" w:sz="0" w:space="0" w:color="auto"/>
            <w:right w:val="none" w:sz="0" w:space="0" w:color="auto"/>
          </w:divBdr>
          <w:divsChild>
            <w:div w:id="697243755">
              <w:marLeft w:val="0"/>
              <w:marRight w:val="0"/>
              <w:marTop w:val="0"/>
              <w:marBottom w:val="0"/>
              <w:divBdr>
                <w:top w:val="none" w:sz="0" w:space="0" w:color="auto"/>
                <w:left w:val="none" w:sz="0" w:space="0" w:color="auto"/>
                <w:bottom w:val="none" w:sz="0" w:space="0" w:color="auto"/>
                <w:right w:val="none" w:sz="0" w:space="0" w:color="auto"/>
              </w:divBdr>
            </w:div>
          </w:divsChild>
        </w:div>
        <w:div w:id="352195749">
          <w:marLeft w:val="0"/>
          <w:marRight w:val="0"/>
          <w:marTop w:val="0"/>
          <w:marBottom w:val="0"/>
          <w:divBdr>
            <w:top w:val="none" w:sz="0" w:space="0" w:color="auto"/>
            <w:left w:val="none" w:sz="0" w:space="0" w:color="auto"/>
            <w:bottom w:val="none" w:sz="0" w:space="0" w:color="auto"/>
            <w:right w:val="none" w:sz="0" w:space="0" w:color="auto"/>
          </w:divBdr>
        </w:div>
        <w:div w:id="183980962">
          <w:marLeft w:val="0"/>
          <w:marRight w:val="0"/>
          <w:marTop w:val="0"/>
          <w:marBottom w:val="0"/>
          <w:divBdr>
            <w:top w:val="none" w:sz="0" w:space="0" w:color="auto"/>
            <w:left w:val="none" w:sz="0" w:space="0" w:color="auto"/>
            <w:bottom w:val="none" w:sz="0" w:space="0" w:color="auto"/>
            <w:right w:val="none" w:sz="0" w:space="0" w:color="auto"/>
          </w:divBdr>
          <w:divsChild>
            <w:div w:id="2072190141">
              <w:marLeft w:val="0"/>
              <w:marRight w:val="0"/>
              <w:marTop w:val="0"/>
              <w:marBottom w:val="0"/>
              <w:divBdr>
                <w:top w:val="none" w:sz="0" w:space="0" w:color="auto"/>
                <w:left w:val="none" w:sz="0" w:space="0" w:color="auto"/>
                <w:bottom w:val="none" w:sz="0" w:space="0" w:color="auto"/>
                <w:right w:val="none" w:sz="0" w:space="0" w:color="auto"/>
              </w:divBdr>
            </w:div>
          </w:divsChild>
        </w:div>
        <w:div w:id="243927205">
          <w:marLeft w:val="0"/>
          <w:marRight w:val="0"/>
          <w:marTop w:val="0"/>
          <w:marBottom w:val="0"/>
          <w:divBdr>
            <w:top w:val="none" w:sz="0" w:space="0" w:color="auto"/>
            <w:left w:val="none" w:sz="0" w:space="0" w:color="auto"/>
            <w:bottom w:val="none" w:sz="0" w:space="0" w:color="auto"/>
            <w:right w:val="none" w:sz="0" w:space="0" w:color="auto"/>
          </w:divBdr>
        </w:div>
        <w:div w:id="686909489">
          <w:marLeft w:val="0"/>
          <w:marRight w:val="0"/>
          <w:marTop w:val="0"/>
          <w:marBottom w:val="0"/>
          <w:divBdr>
            <w:top w:val="none" w:sz="0" w:space="0" w:color="auto"/>
            <w:left w:val="none" w:sz="0" w:space="0" w:color="auto"/>
            <w:bottom w:val="none" w:sz="0" w:space="0" w:color="auto"/>
            <w:right w:val="none" w:sz="0" w:space="0" w:color="auto"/>
          </w:divBdr>
          <w:divsChild>
            <w:div w:id="789202603">
              <w:marLeft w:val="0"/>
              <w:marRight w:val="0"/>
              <w:marTop w:val="0"/>
              <w:marBottom w:val="0"/>
              <w:divBdr>
                <w:top w:val="none" w:sz="0" w:space="0" w:color="auto"/>
                <w:left w:val="none" w:sz="0" w:space="0" w:color="auto"/>
                <w:bottom w:val="none" w:sz="0" w:space="0" w:color="auto"/>
                <w:right w:val="none" w:sz="0" w:space="0" w:color="auto"/>
              </w:divBdr>
            </w:div>
          </w:divsChild>
        </w:div>
        <w:div w:id="1415513805">
          <w:marLeft w:val="0"/>
          <w:marRight w:val="0"/>
          <w:marTop w:val="0"/>
          <w:marBottom w:val="0"/>
          <w:divBdr>
            <w:top w:val="none" w:sz="0" w:space="0" w:color="auto"/>
            <w:left w:val="none" w:sz="0" w:space="0" w:color="auto"/>
            <w:bottom w:val="none" w:sz="0" w:space="0" w:color="auto"/>
            <w:right w:val="none" w:sz="0" w:space="0" w:color="auto"/>
          </w:divBdr>
        </w:div>
        <w:div w:id="242689331">
          <w:marLeft w:val="0"/>
          <w:marRight w:val="0"/>
          <w:marTop w:val="0"/>
          <w:marBottom w:val="0"/>
          <w:divBdr>
            <w:top w:val="none" w:sz="0" w:space="0" w:color="auto"/>
            <w:left w:val="none" w:sz="0" w:space="0" w:color="auto"/>
            <w:bottom w:val="none" w:sz="0" w:space="0" w:color="auto"/>
            <w:right w:val="none" w:sz="0" w:space="0" w:color="auto"/>
          </w:divBdr>
          <w:divsChild>
            <w:div w:id="1844860788">
              <w:marLeft w:val="0"/>
              <w:marRight w:val="0"/>
              <w:marTop w:val="0"/>
              <w:marBottom w:val="0"/>
              <w:divBdr>
                <w:top w:val="none" w:sz="0" w:space="0" w:color="auto"/>
                <w:left w:val="none" w:sz="0" w:space="0" w:color="auto"/>
                <w:bottom w:val="none" w:sz="0" w:space="0" w:color="auto"/>
                <w:right w:val="none" w:sz="0" w:space="0" w:color="auto"/>
              </w:divBdr>
            </w:div>
          </w:divsChild>
        </w:div>
        <w:div w:id="782922724">
          <w:marLeft w:val="0"/>
          <w:marRight w:val="0"/>
          <w:marTop w:val="0"/>
          <w:marBottom w:val="0"/>
          <w:divBdr>
            <w:top w:val="none" w:sz="0" w:space="0" w:color="auto"/>
            <w:left w:val="none" w:sz="0" w:space="0" w:color="auto"/>
            <w:bottom w:val="none" w:sz="0" w:space="0" w:color="auto"/>
            <w:right w:val="none" w:sz="0" w:space="0" w:color="auto"/>
          </w:divBdr>
        </w:div>
        <w:div w:id="1062946216">
          <w:marLeft w:val="0"/>
          <w:marRight w:val="0"/>
          <w:marTop w:val="0"/>
          <w:marBottom w:val="0"/>
          <w:divBdr>
            <w:top w:val="none" w:sz="0" w:space="0" w:color="auto"/>
            <w:left w:val="none" w:sz="0" w:space="0" w:color="auto"/>
            <w:bottom w:val="none" w:sz="0" w:space="0" w:color="auto"/>
            <w:right w:val="none" w:sz="0" w:space="0" w:color="auto"/>
          </w:divBdr>
          <w:divsChild>
            <w:div w:id="378432154">
              <w:marLeft w:val="0"/>
              <w:marRight w:val="0"/>
              <w:marTop w:val="0"/>
              <w:marBottom w:val="0"/>
              <w:divBdr>
                <w:top w:val="none" w:sz="0" w:space="0" w:color="auto"/>
                <w:left w:val="none" w:sz="0" w:space="0" w:color="auto"/>
                <w:bottom w:val="none" w:sz="0" w:space="0" w:color="auto"/>
                <w:right w:val="none" w:sz="0" w:space="0" w:color="auto"/>
              </w:divBdr>
            </w:div>
          </w:divsChild>
        </w:div>
        <w:div w:id="1388187004">
          <w:marLeft w:val="0"/>
          <w:marRight w:val="0"/>
          <w:marTop w:val="0"/>
          <w:marBottom w:val="0"/>
          <w:divBdr>
            <w:top w:val="none" w:sz="0" w:space="0" w:color="auto"/>
            <w:left w:val="none" w:sz="0" w:space="0" w:color="auto"/>
            <w:bottom w:val="none" w:sz="0" w:space="0" w:color="auto"/>
            <w:right w:val="none" w:sz="0" w:space="0" w:color="auto"/>
          </w:divBdr>
        </w:div>
        <w:div w:id="641009919">
          <w:marLeft w:val="0"/>
          <w:marRight w:val="0"/>
          <w:marTop w:val="0"/>
          <w:marBottom w:val="0"/>
          <w:divBdr>
            <w:top w:val="none" w:sz="0" w:space="0" w:color="auto"/>
            <w:left w:val="none" w:sz="0" w:space="0" w:color="auto"/>
            <w:bottom w:val="none" w:sz="0" w:space="0" w:color="auto"/>
            <w:right w:val="none" w:sz="0" w:space="0" w:color="auto"/>
          </w:divBdr>
          <w:divsChild>
            <w:div w:id="1213155104">
              <w:marLeft w:val="0"/>
              <w:marRight w:val="0"/>
              <w:marTop w:val="0"/>
              <w:marBottom w:val="0"/>
              <w:divBdr>
                <w:top w:val="none" w:sz="0" w:space="0" w:color="auto"/>
                <w:left w:val="none" w:sz="0" w:space="0" w:color="auto"/>
                <w:bottom w:val="none" w:sz="0" w:space="0" w:color="auto"/>
                <w:right w:val="none" w:sz="0" w:space="0" w:color="auto"/>
              </w:divBdr>
            </w:div>
          </w:divsChild>
        </w:div>
        <w:div w:id="1313487229">
          <w:marLeft w:val="0"/>
          <w:marRight w:val="0"/>
          <w:marTop w:val="300"/>
          <w:marBottom w:val="0"/>
          <w:divBdr>
            <w:top w:val="none" w:sz="0" w:space="0" w:color="auto"/>
            <w:left w:val="none" w:sz="0" w:space="0" w:color="auto"/>
            <w:bottom w:val="none" w:sz="0" w:space="0" w:color="auto"/>
            <w:right w:val="none" w:sz="0" w:space="0" w:color="auto"/>
          </w:divBdr>
          <w:divsChild>
            <w:div w:id="946230096">
              <w:marLeft w:val="0"/>
              <w:marRight w:val="0"/>
              <w:marTop w:val="0"/>
              <w:marBottom w:val="0"/>
              <w:divBdr>
                <w:top w:val="none" w:sz="0" w:space="0" w:color="auto"/>
                <w:left w:val="none" w:sz="0" w:space="0" w:color="auto"/>
                <w:bottom w:val="none" w:sz="0" w:space="0" w:color="auto"/>
                <w:right w:val="none" w:sz="0" w:space="0" w:color="auto"/>
              </w:divBdr>
              <w:divsChild>
                <w:div w:id="9095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59787">
          <w:marLeft w:val="0"/>
          <w:marRight w:val="0"/>
          <w:marTop w:val="300"/>
          <w:marBottom w:val="0"/>
          <w:divBdr>
            <w:top w:val="none" w:sz="0" w:space="0" w:color="auto"/>
            <w:left w:val="none" w:sz="0" w:space="0" w:color="auto"/>
            <w:bottom w:val="none" w:sz="0" w:space="0" w:color="auto"/>
            <w:right w:val="none" w:sz="0" w:space="0" w:color="auto"/>
          </w:divBdr>
          <w:divsChild>
            <w:div w:id="1622952125">
              <w:marLeft w:val="0"/>
              <w:marRight w:val="0"/>
              <w:marTop w:val="0"/>
              <w:marBottom w:val="0"/>
              <w:divBdr>
                <w:top w:val="none" w:sz="0" w:space="0" w:color="auto"/>
                <w:left w:val="none" w:sz="0" w:space="0" w:color="auto"/>
                <w:bottom w:val="none" w:sz="0" w:space="0" w:color="auto"/>
                <w:right w:val="none" w:sz="0" w:space="0" w:color="auto"/>
              </w:divBdr>
              <w:divsChild>
                <w:div w:id="20291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8151">
          <w:marLeft w:val="0"/>
          <w:marRight w:val="0"/>
          <w:marTop w:val="300"/>
          <w:marBottom w:val="0"/>
          <w:divBdr>
            <w:top w:val="none" w:sz="0" w:space="0" w:color="auto"/>
            <w:left w:val="none" w:sz="0" w:space="0" w:color="auto"/>
            <w:bottom w:val="none" w:sz="0" w:space="0" w:color="auto"/>
            <w:right w:val="none" w:sz="0" w:space="0" w:color="auto"/>
          </w:divBdr>
          <w:divsChild>
            <w:div w:id="1659648267">
              <w:marLeft w:val="0"/>
              <w:marRight w:val="0"/>
              <w:marTop w:val="0"/>
              <w:marBottom w:val="0"/>
              <w:divBdr>
                <w:top w:val="none" w:sz="0" w:space="0" w:color="auto"/>
                <w:left w:val="none" w:sz="0" w:space="0" w:color="auto"/>
                <w:bottom w:val="none" w:sz="0" w:space="0" w:color="auto"/>
                <w:right w:val="none" w:sz="0" w:space="0" w:color="auto"/>
              </w:divBdr>
              <w:divsChild>
                <w:div w:id="157778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5785">
          <w:marLeft w:val="0"/>
          <w:marRight w:val="0"/>
          <w:marTop w:val="300"/>
          <w:marBottom w:val="0"/>
          <w:divBdr>
            <w:top w:val="none" w:sz="0" w:space="0" w:color="auto"/>
            <w:left w:val="none" w:sz="0" w:space="0" w:color="auto"/>
            <w:bottom w:val="none" w:sz="0" w:space="0" w:color="auto"/>
            <w:right w:val="none" w:sz="0" w:space="0" w:color="auto"/>
          </w:divBdr>
          <w:divsChild>
            <w:div w:id="309409522">
              <w:marLeft w:val="0"/>
              <w:marRight w:val="0"/>
              <w:marTop w:val="0"/>
              <w:marBottom w:val="0"/>
              <w:divBdr>
                <w:top w:val="none" w:sz="0" w:space="0" w:color="auto"/>
                <w:left w:val="none" w:sz="0" w:space="0" w:color="auto"/>
                <w:bottom w:val="none" w:sz="0" w:space="0" w:color="auto"/>
                <w:right w:val="none" w:sz="0" w:space="0" w:color="auto"/>
              </w:divBdr>
              <w:divsChild>
                <w:div w:id="55354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431714">
      <w:bodyDiv w:val="1"/>
      <w:marLeft w:val="0"/>
      <w:marRight w:val="0"/>
      <w:marTop w:val="0"/>
      <w:marBottom w:val="0"/>
      <w:divBdr>
        <w:top w:val="none" w:sz="0" w:space="0" w:color="auto"/>
        <w:left w:val="none" w:sz="0" w:space="0" w:color="auto"/>
        <w:bottom w:val="none" w:sz="0" w:space="0" w:color="auto"/>
        <w:right w:val="none" w:sz="0" w:space="0" w:color="auto"/>
      </w:divBdr>
      <w:divsChild>
        <w:div w:id="34428915">
          <w:marLeft w:val="0"/>
          <w:marRight w:val="0"/>
          <w:marTop w:val="0"/>
          <w:marBottom w:val="0"/>
          <w:divBdr>
            <w:top w:val="none" w:sz="0" w:space="0" w:color="auto"/>
            <w:left w:val="none" w:sz="0" w:space="0" w:color="auto"/>
            <w:bottom w:val="none" w:sz="0" w:space="0" w:color="auto"/>
            <w:right w:val="none" w:sz="0" w:space="0" w:color="auto"/>
          </w:divBdr>
        </w:div>
        <w:div w:id="90325835">
          <w:marLeft w:val="0"/>
          <w:marRight w:val="0"/>
          <w:marTop w:val="0"/>
          <w:marBottom w:val="0"/>
          <w:divBdr>
            <w:top w:val="none" w:sz="0" w:space="0" w:color="auto"/>
            <w:left w:val="none" w:sz="0" w:space="0" w:color="auto"/>
            <w:bottom w:val="none" w:sz="0" w:space="0" w:color="auto"/>
            <w:right w:val="none" w:sz="0" w:space="0" w:color="auto"/>
          </w:divBdr>
          <w:divsChild>
            <w:div w:id="932589812">
              <w:marLeft w:val="0"/>
              <w:marRight w:val="0"/>
              <w:marTop w:val="0"/>
              <w:marBottom w:val="0"/>
              <w:divBdr>
                <w:top w:val="none" w:sz="0" w:space="0" w:color="auto"/>
                <w:left w:val="none" w:sz="0" w:space="0" w:color="auto"/>
                <w:bottom w:val="none" w:sz="0" w:space="0" w:color="auto"/>
                <w:right w:val="none" w:sz="0" w:space="0" w:color="auto"/>
              </w:divBdr>
            </w:div>
          </w:divsChild>
        </w:div>
        <w:div w:id="544873346">
          <w:marLeft w:val="0"/>
          <w:marRight w:val="0"/>
          <w:marTop w:val="0"/>
          <w:marBottom w:val="0"/>
          <w:divBdr>
            <w:top w:val="none" w:sz="0" w:space="0" w:color="auto"/>
            <w:left w:val="none" w:sz="0" w:space="0" w:color="auto"/>
            <w:bottom w:val="none" w:sz="0" w:space="0" w:color="auto"/>
            <w:right w:val="none" w:sz="0" w:space="0" w:color="auto"/>
          </w:divBdr>
        </w:div>
        <w:div w:id="278344560">
          <w:marLeft w:val="0"/>
          <w:marRight w:val="0"/>
          <w:marTop w:val="0"/>
          <w:marBottom w:val="0"/>
          <w:divBdr>
            <w:top w:val="none" w:sz="0" w:space="0" w:color="auto"/>
            <w:left w:val="none" w:sz="0" w:space="0" w:color="auto"/>
            <w:bottom w:val="none" w:sz="0" w:space="0" w:color="auto"/>
            <w:right w:val="none" w:sz="0" w:space="0" w:color="auto"/>
          </w:divBdr>
          <w:divsChild>
            <w:div w:id="1266770584">
              <w:marLeft w:val="0"/>
              <w:marRight w:val="0"/>
              <w:marTop w:val="0"/>
              <w:marBottom w:val="0"/>
              <w:divBdr>
                <w:top w:val="none" w:sz="0" w:space="0" w:color="auto"/>
                <w:left w:val="none" w:sz="0" w:space="0" w:color="auto"/>
                <w:bottom w:val="none" w:sz="0" w:space="0" w:color="auto"/>
                <w:right w:val="none" w:sz="0" w:space="0" w:color="auto"/>
              </w:divBdr>
            </w:div>
          </w:divsChild>
        </w:div>
        <w:div w:id="1843277409">
          <w:marLeft w:val="0"/>
          <w:marRight w:val="0"/>
          <w:marTop w:val="0"/>
          <w:marBottom w:val="0"/>
          <w:divBdr>
            <w:top w:val="none" w:sz="0" w:space="0" w:color="auto"/>
            <w:left w:val="none" w:sz="0" w:space="0" w:color="auto"/>
            <w:bottom w:val="none" w:sz="0" w:space="0" w:color="auto"/>
            <w:right w:val="none" w:sz="0" w:space="0" w:color="auto"/>
          </w:divBdr>
        </w:div>
        <w:div w:id="1335258719">
          <w:marLeft w:val="0"/>
          <w:marRight w:val="0"/>
          <w:marTop w:val="0"/>
          <w:marBottom w:val="0"/>
          <w:divBdr>
            <w:top w:val="none" w:sz="0" w:space="0" w:color="auto"/>
            <w:left w:val="none" w:sz="0" w:space="0" w:color="auto"/>
            <w:bottom w:val="none" w:sz="0" w:space="0" w:color="auto"/>
            <w:right w:val="none" w:sz="0" w:space="0" w:color="auto"/>
          </w:divBdr>
          <w:divsChild>
            <w:div w:id="1708140108">
              <w:marLeft w:val="0"/>
              <w:marRight w:val="0"/>
              <w:marTop w:val="0"/>
              <w:marBottom w:val="0"/>
              <w:divBdr>
                <w:top w:val="none" w:sz="0" w:space="0" w:color="auto"/>
                <w:left w:val="none" w:sz="0" w:space="0" w:color="auto"/>
                <w:bottom w:val="none" w:sz="0" w:space="0" w:color="auto"/>
                <w:right w:val="none" w:sz="0" w:space="0" w:color="auto"/>
              </w:divBdr>
            </w:div>
          </w:divsChild>
        </w:div>
        <w:div w:id="1391616218">
          <w:marLeft w:val="0"/>
          <w:marRight w:val="0"/>
          <w:marTop w:val="0"/>
          <w:marBottom w:val="0"/>
          <w:divBdr>
            <w:top w:val="none" w:sz="0" w:space="0" w:color="auto"/>
            <w:left w:val="none" w:sz="0" w:space="0" w:color="auto"/>
            <w:bottom w:val="none" w:sz="0" w:space="0" w:color="auto"/>
            <w:right w:val="none" w:sz="0" w:space="0" w:color="auto"/>
          </w:divBdr>
        </w:div>
        <w:div w:id="2069841218">
          <w:marLeft w:val="0"/>
          <w:marRight w:val="0"/>
          <w:marTop w:val="0"/>
          <w:marBottom w:val="0"/>
          <w:divBdr>
            <w:top w:val="none" w:sz="0" w:space="0" w:color="auto"/>
            <w:left w:val="none" w:sz="0" w:space="0" w:color="auto"/>
            <w:bottom w:val="none" w:sz="0" w:space="0" w:color="auto"/>
            <w:right w:val="none" w:sz="0" w:space="0" w:color="auto"/>
          </w:divBdr>
          <w:divsChild>
            <w:div w:id="916523986">
              <w:marLeft w:val="0"/>
              <w:marRight w:val="0"/>
              <w:marTop w:val="0"/>
              <w:marBottom w:val="0"/>
              <w:divBdr>
                <w:top w:val="none" w:sz="0" w:space="0" w:color="auto"/>
                <w:left w:val="none" w:sz="0" w:space="0" w:color="auto"/>
                <w:bottom w:val="none" w:sz="0" w:space="0" w:color="auto"/>
                <w:right w:val="none" w:sz="0" w:space="0" w:color="auto"/>
              </w:divBdr>
            </w:div>
          </w:divsChild>
        </w:div>
        <w:div w:id="442383621">
          <w:marLeft w:val="0"/>
          <w:marRight w:val="0"/>
          <w:marTop w:val="0"/>
          <w:marBottom w:val="0"/>
          <w:divBdr>
            <w:top w:val="none" w:sz="0" w:space="0" w:color="auto"/>
            <w:left w:val="none" w:sz="0" w:space="0" w:color="auto"/>
            <w:bottom w:val="none" w:sz="0" w:space="0" w:color="auto"/>
            <w:right w:val="none" w:sz="0" w:space="0" w:color="auto"/>
          </w:divBdr>
        </w:div>
        <w:div w:id="957950797">
          <w:marLeft w:val="0"/>
          <w:marRight w:val="0"/>
          <w:marTop w:val="0"/>
          <w:marBottom w:val="0"/>
          <w:divBdr>
            <w:top w:val="none" w:sz="0" w:space="0" w:color="auto"/>
            <w:left w:val="none" w:sz="0" w:space="0" w:color="auto"/>
            <w:bottom w:val="none" w:sz="0" w:space="0" w:color="auto"/>
            <w:right w:val="none" w:sz="0" w:space="0" w:color="auto"/>
          </w:divBdr>
          <w:divsChild>
            <w:div w:id="59449441">
              <w:marLeft w:val="0"/>
              <w:marRight w:val="0"/>
              <w:marTop w:val="0"/>
              <w:marBottom w:val="0"/>
              <w:divBdr>
                <w:top w:val="none" w:sz="0" w:space="0" w:color="auto"/>
                <w:left w:val="none" w:sz="0" w:space="0" w:color="auto"/>
                <w:bottom w:val="none" w:sz="0" w:space="0" w:color="auto"/>
                <w:right w:val="none" w:sz="0" w:space="0" w:color="auto"/>
              </w:divBdr>
            </w:div>
          </w:divsChild>
        </w:div>
        <w:div w:id="1187670455">
          <w:marLeft w:val="0"/>
          <w:marRight w:val="0"/>
          <w:marTop w:val="0"/>
          <w:marBottom w:val="0"/>
          <w:divBdr>
            <w:top w:val="none" w:sz="0" w:space="0" w:color="auto"/>
            <w:left w:val="none" w:sz="0" w:space="0" w:color="auto"/>
            <w:bottom w:val="none" w:sz="0" w:space="0" w:color="auto"/>
            <w:right w:val="none" w:sz="0" w:space="0" w:color="auto"/>
          </w:divBdr>
        </w:div>
        <w:div w:id="1402830595">
          <w:marLeft w:val="0"/>
          <w:marRight w:val="0"/>
          <w:marTop w:val="0"/>
          <w:marBottom w:val="0"/>
          <w:divBdr>
            <w:top w:val="none" w:sz="0" w:space="0" w:color="auto"/>
            <w:left w:val="none" w:sz="0" w:space="0" w:color="auto"/>
            <w:bottom w:val="none" w:sz="0" w:space="0" w:color="auto"/>
            <w:right w:val="none" w:sz="0" w:space="0" w:color="auto"/>
          </w:divBdr>
          <w:divsChild>
            <w:div w:id="670372807">
              <w:marLeft w:val="0"/>
              <w:marRight w:val="0"/>
              <w:marTop w:val="0"/>
              <w:marBottom w:val="0"/>
              <w:divBdr>
                <w:top w:val="none" w:sz="0" w:space="0" w:color="auto"/>
                <w:left w:val="none" w:sz="0" w:space="0" w:color="auto"/>
                <w:bottom w:val="none" w:sz="0" w:space="0" w:color="auto"/>
                <w:right w:val="none" w:sz="0" w:space="0" w:color="auto"/>
              </w:divBdr>
            </w:div>
          </w:divsChild>
        </w:div>
        <w:div w:id="1434324295">
          <w:marLeft w:val="0"/>
          <w:marRight w:val="0"/>
          <w:marTop w:val="0"/>
          <w:marBottom w:val="0"/>
          <w:divBdr>
            <w:top w:val="none" w:sz="0" w:space="0" w:color="auto"/>
            <w:left w:val="none" w:sz="0" w:space="0" w:color="auto"/>
            <w:bottom w:val="none" w:sz="0" w:space="0" w:color="auto"/>
            <w:right w:val="none" w:sz="0" w:space="0" w:color="auto"/>
          </w:divBdr>
        </w:div>
        <w:div w:id="139202092">
          <w:marLeft w:val="0"/>
          <w:marRight w:val="0"/>
          <w:marTop w:val="0"/>
          <w:marBottom w:val="0"/>
          <w:divBdr>
            <w:top w:val="none" w:sz="0" w:space="0" w:color="auto"/>
            <w:left w:val="none" w:sz="0" w:space="0" w:color="auto"/>
            <w:bottom w:val="none" w:sz="0" w:space="0" w:color="auto"/>
            <w:right w:val="none" w:sz="0" w:space="0" w:color="auto"/>
          </w:divBdr>
          <w:divsChild>
            <w:div w:id="1441605228">
              <w:marLeft w:val="0"/>
              <w:marRight w:val="0"/>
              <w:marTop w:val="0"/>
              <w:marBottom w:val="0"/>
              <w:divBdr>
                <w:top w:val="none" w:sz="0" w:space="0" w:color="auto"/>
                <w:left w:val="none" w:sz="0" w:space="0" w:color="auto"/>
                <w:bottom w:val="none" w:sz="0" w:space="0" w:color="auto"/>
                <w:right w:val="none" w:sz="0" w:space="0" w:color="auto"/>
              </w:divBdr>
            </w:div>
          </w:divsChild>
        </w:div>
        <w:div w:id="1655333701">
          <w:marLeft w:val="0"/>
          <w:marRight w:val="0"/>
          <w:marTop w:val="300"/>
          <w:marBottom w:val="0"/>
          <w:divBdr>
            <w:top w:val="none" w:sz="0" w:space="0" w:color="auto"/>
            <w:left w:val="none" w:sz="0" w:space="0" w:color="auto"/>
            <w:bottom w:val="none" w:sz="0" w:space="0" w:color="auto"/>
            <w:right w:val="none" w:sz="0" w:space="0" w:color="auto"/>
          </w:divBdr>
          <w:divsChild>
            <w:div w:id="2017606806">
              <w:marLeft w:val="0"/>
              <w:marRight w:val="0"/>
              <w:marTop w:val="0"/>
              <w:marBottom w:val="0"/>
              <w:divBdr>
                <w:top w:val="none" w:sz="0" w:space="0" w:color="auto"/>
                <w:left w:val="none" w:sz="0" w:space="0" w:color="auto"/>
                <w:bottom w:val="none" w:sz="0" w:space="0" w:color="auto"/>
                <w:right w:val="none" w:sz="0" w:space="0" w:color="auto"/>
              </w:divBdr>
              <w:divsChild>
                <w:div w:id="119893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28905">
          <w:marLeft w:val="0"/>
          <w:marRight w:val="0"/>
          <w:marTop w:val="300"/>
          <w:marBottom w:val="0"/>
          <w:divBdr>
            <w:top w:val="none" w:sz="0" w:space="0" w:color="auto"/>
            <w:left w:val="none" w:sz="0" w:space="0" w:color="auto"/>
            <w:bottom w:val="none" w:sz="0" w:space="0" w:color="auto"/>
            <w:right w:val="none" w:sz="0" w:space="0" w:color="auto"/>
          </w:divBdr>
          <w:divsChild>
            <w:div w:id="492994187">
              <w:marLeft w:val="0"/>
              <w:marRight w:val="0"/>
              <w:marTop w:val="0"/>
              <w:marBottom w:val="0"/>
              <w:divBdr>
                <w:top w:val="none" w:sz="0" w:space="0" w:color="auto"/>
                <w:left w:val="none" w:sz="0" w:space="0" w:color="auto"/>
                <w:bottom w:val="none" w:sz="0" w:space="0" w:color="auto"/>
                <w:right w:val="none" w:sz="0" w:space="0" w:color="auto"/>
              </w:divBdr>
              <w:divsChild>
                <w:div w:id="2919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269">
          <w:marLeft w:val="0"/>
          <w:marRight w:val="0"/>
          <w:marTop w:val="300"/>
          <w:marBottom w:val="0"/>
          <w:divBdr>
            <w:top w:val="none" w:sz="0" w:space="0" w:color="auto"/>
            <w:left w:val="none" w:sz="0" w:space="0" w:color="auto"/>
            <w:bottom w:val="none" w:sz="0" w:space="0" w:color="auto"/>
            <w:right w:val="none" w:sz="0" w:space="0" w:color="auto"/>
          </w:divBdr>
          <w:divsChild>
            <w:div w:id="555361161">
              <w:marLeft w:val="0"/>
              <w:marRight w:val="0"/>
              <w:marTop w:val="0"/>
              <w:marBottom w:val="0"/>
              <w:divBdr>
                <w:top w:val="none" w:sz="0" w:space="0" w:color="auto"/>
                <w:left w:val="none" w:sz="0" w:space="0" w:color="auto"/>
                <w:bottom w:val="none" w:sz="0" w:space="0" w:color="auto"/>
                <w:right w:val="none" w:sz="0" w:space="0" w:color="auto"/>
              </w:divBdr>
              <w:divsChild>
                <w:div w:id="6102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987183">
          <w:marLeft w:val="0"/>
          <w:marRight w:val="0"/>
          <w:marTop w:val="300"/>
          <w:marBottom w:val="0"/>
          <w:divBdr>
            <w:top w:val="none" w:sz="0" w:space="0" w:color="auto"/>
            <w:left w:val="none" w:sz="0" w:space="0" w:color="auto"/>
            <w:bottom w:val="none" w:sz="0" w:space="0" w:color="auto"/>
            <w:right w:val="none" w:sz="0" w:space="0" w:color="auto"/>
          </w:divBdr>
          <w:divsChild>
            <w:div w:id="1731221860">
              <w:marLeft w:val="0"/>
              <w:marRight w:val="0"/>
              <w:marTop w:val="0"/>
              <w:marBottom w:val="0"/>
              <w:divBdr>
                <w:top w:val="none" w:sz="0" w:space="0" w:color="auto"/>
                <w:left w:val="none" w:sz="0" w:space="0" w:color="auto"/>
                <w:bottom w:val="none" w:sz="0" w:space="0" w:color="auto"/>
                <w:right w:val="none" w:sz="0" w:space="0" w:color="auto"/>
              </w:divBdr>
              <w:divsChild>
                <w:div w:id="3982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286503">
      <w:bodyDiv w:val="1"/>
      <w:marLeft w:val="0"/>
      <w:marRight w:val="0"/>
      <w:marTop w:val="0"/>
      <w:marBottom w:val="0"/>
      <w:divBdr>
        <w:top w:val="none" w:sz="0" w:space="0" w:color="auto"/>
        <w:left w:val="none" w:sz="0" w:space="0" w:color="auto"/>
        <w:bottom w:val="none" w:sz="0" w:space="0" w:color="auto"/>
        <w:right w:val="none" w:sz="0" w:space="0" w:color="auto"/>
      </w:divBdr>
      <w:divsChild>
        <w:div w:id="1449543359">
          <w:marLeft w:val="0"/>
          <w:marRight w:val="0"/>
          <w:marTop w:val="0"/>
          <w:marBottom w:val="0"/>
          <w:divBdr>
            <w:top w:val="none" w:sz="0" w:space="0" w:color="auto"/>
            <w:left w:val="none" w:sz="0" w:space="0" w:color="auto"/>
            <w:bottom w:val="none" w:sz="0" w:space="0" w:color="auto"/>
            <w:right w:val="none" w:sz="0" w:space="0" w:color="auto"/>
          </w:divBdr>
        </w:div>
        <w:div w:id="1916015788">
          <w:marLeft w:val="0"/>
          <w:marRight w:val="0"/>
          <w:marTop w:val="0"/>
          <w:marBottom w:val="0"/>
          <w:divBdr>
            <w:top w:val="none" w:sz="0" w:space="0" w:color="auto"/>
            <w:left w:val="none" w:sz="0" w:space="0" w:color="auto"/>
            <w:bottom w:val="none" w:sz="0" w:space="0" w:color="auto"/>
            <w:right w:val="none" w:sz="0" w:space="0" w:color="auto"/>
          </w:divBdr>
          <w:divsChild>
            <w:div w:id="967275411">
              <w:marLeft w:val="0"/>
              <w:marRight w:val="0"/>
              <w:marTop w:val="0"/>
              <w:marBottom w:val="0"/>
              <w:divBdr>
                <w:top w:val="none" w:sz="0" w:space="0" w:color="auto"/>
                <w:left w:val="none" w:sz="0" w:space="0" w:color="auto"/>
                <w:bottom w:val="none" w:sz="0" w:space="0" w:color="auto"/>
                <w:right w:val="none" w:sz="0" w:space="0" w:color="auto"/>
              </w:divBdr>
            </w:div>
          </w:divsChild>
        </w:div>
        <w:div w:id="254365448">
          <w:marLeft w:val="0"/>
          <w:marRight w:val="0"/>
          <w:marTop w:val="0"/>
          <w:marBottom w:val="0"/>
          <w:divBdr>
            <w:top w:val="none" w:sz="0" w:space="0" w:color="auto"/>
            <w:left w:val="none" w:sz="0" w:space="0" w:color="auto"/>
            <w:bottom w:val="none" w:sz="0" w:space="0" w:color="auto"/>
            <w:right w:val="none" w:sz="0" w:space="0" w:color="auto"/>
          </w:divBdr>
        </w:div>
        <w:div w:id="1077439277">
          <w:marLeft w:val="0"/>
          <w:marRight w:val="0"/>
          <w:marTop w:val="0"/>
          <w:marBottom w:val="0"/>
          <w:divBdr>
            <w:top w:val="none" w:sz="0" w:space="0" w:color="auto"/>
            <w:left w:val="none" w:sz="0" w:space="0" w:color="auto"/>
            <w:bottom w:val="none" w:sz="0" w:space="0" w:color="auto"/>
            <w:right w:val="none" w:sz="0" w:space="0" w:color="auto"/>
          </w:divBdr>
          <w:divsChild>
            <w:div w:id="241566415">
              <w:marLeft w:val="0"/>
              <w:marRight w:val="0"/>
              <w:marTop w:val="0"/>
              <w:marBottom w:val="0"/>
              <w:divBdr>
                <w:top w:val="none" w:sz="0" w:space="0" w:color="auto"/>
                <w:left w:val="none" w:sz="0" w:space="0" w:color="auto"/>
                <w:bottom w:val="none" w:sz="0" w:space="0" w:color="auto"/>
                <w:right w:val="none" w:sz="0" w:space="0" w:color="auto"/>
              </w:divBdr>
            </w:div>
          </w:divsChild>
        </w:div>
        <w:div w:id="1381129497">
          <w:marLeft w:val="0"/>
          <w:marRight w:val="0"/>
          <w:marTop w:val="0"/>
          <w:marBottom w:val="0"/>
          <w:divBdr>
            <w:top w:val="none" w:sz="0" w:space="0" w:color="auto"/>
            <w:left w:val="none" w:sz="0" w:space="0" w:color="auto"/>
            <w:bottom w:val="none" w:sz="0" w:space="0" w:color="auto"/>
            <w:right w:val="none" w:sz="0" w:space="0" w:color="auto"/>
          </w:divBdr>
        </w:div>
        <w:div w:id="1761415335">
          <w:marLeft w:val="0"/>
          <w:marRight w:val="0"/>
          <w:marTop w:val="0"/>
          <w:marBottom w:val="0"/>
          <w:divBdr>
            <w:top w:val="none" w:sz="0" w:space="0" w:color="auto"/>
            <w:left w:val="none" w:sz="0" w:space="0" w:color="auto"/>
            <w:bottom w:val="none" w:sz="0" w:space="0" w:color="auto"/>
            <w:right w:val="none" w:sz="0" w:space="0" w:color="auto"/>
          </w:divBdr>
          <w:divsChild>
            <w:div w:id="719281234">
              <w:marLeft w:val="0"/>
              <w:marRight w:val="0"/>
              <w:marTop w:val="0"/>
              <w:marBottom w:val="0"/>
              <w:divBdr>
                <w:top w:val="none" w:sz="0" w:space="0" w:color="auto"/>
                <w:left w:val="none" w:sz="0" w:space="0" w:color="auto"/>
                <w:bottom w:val="none" w:sz="0" w:space="0" w:color="auto"/>
                <w:right w:val="none" w:sz="0" w:space="0" w:color="auto"/>
              </w:divBdr>
            </w:div>
          </w:divsChild>
        </w:div>
        <w:div w:id="1482693511">
          <w:marLeft w:val="0"/>
          <w:marRight w:val="0"/>
          <w:marTop w:val="0"/>
          <w:marBottom w:val="0"/>
          <w:divBdr>
            <w:top w:val="none" w:sz="0" w:space="0" w:color="auto"/>
            <w:left w:val="none" w:sz="0" w:space="0" w:color="auto"/>
            <w:bottom w:val="none" w:sz="0" w:space="0" w:color="auto"/>
            <w:right w:val="none" w:sz="0" w:space="0" w:color="auto"/>
          </w:divBdr>
        </w:div>
        <w:div w:id="1603340526">
          <w:marLeft w:val="0"/>
          <w:marRight w:val="0"/>
          <w:marTop w:val="0"/>
          <w:marBottom w:val="0"/>
          <w:divBdr>
            <w:top w:val="none" w:sz="0" w:space="0" w:color="auto"/>
            <w:left w:val="none" w:sz="0" w:space="0" w:color="auto"/>
            <w:bottom w:val="none" w:sz="0" w:space="0" w:color="auto"/>
            <w:right w:val="none" w:sz="0" w:space="0" w:color="auto"/>
          </w:divBdr>
          <w:divsChild>
            <w:div w:id="496068891">
              <w:marLeft w:val="0"/>
              <w:marRight w:val="0"/>
              <w:marTop w:val="0"/>
              <w:marBottom w:val="0"/>
              <w:divBdr>
                <w:top w:val="none" w:sz="0" w:space="0" w:color="auto"/>
                <w:left w:val="none" w:sz="0" w:space="0" w:color="auto"/>
                <w:bottom w:val="none" w:sz="0" w:space="0" w:color="auto"/>
                <w:right w:val="none" w:sz="0" w:space="0" w:color="auto"/>
              </w:divBdr>
            </w:div>
          </w:divsChild>
        </w:div>
        <w:div w:id="713819771">
          <w:marLeft w:val="0"/>
          <w:marRight w:val="0"/>
          <w:marTop w:val="0"/>
          <w:marBottom w:val="0"/>
          <w:divBdr>
            <w:top w:val="none" w:sz="0" w:space="0" w:color="auto"/>
            <w:left w:val="none" w:sz="0" w:space="0" w:color="auto"/>
            <w:bottom w:val="none" w:sz="0" w:space="0" w:color="auto"/>
            <w:right w:val="none" w:sz="0" w:space="0" w:color="auto"/>
          </w:divBdr>
        </w:div>
        <w:div w:id="1478911829">
          <w:marLeft w:val="0"/>
          <w:marRight w:val="0"/>
          <w:marTop w:val="0"/>
          <w:marBottom w:val="0"/>
          <w:divBdr>
            <w:top w:val="none" w:sz="0" w:space="0" w:color="auto"/>
            <w:left w:val="none" w:sz="0" w:space="0" w:color="auto"/>
            <w:bottom w:val="none" w:sz="0" w:space="0" w:color="auto"/>
            <w:right w:val="none" w:sz="0" w:space="0" w:color="auto"/>
          </w:divBdr>
          <w:divsChild>
            <w:div w:id="563830162">
              <w:marLeft w:val="0"/>
              <w:marRight w:val="0"/>
              <w:marTop w:val="0"/>
              <w:marBottom w:val="0"/>
              <w:divBdr>
                <w:top w:val="none" w:sz="0" w:space="0" w:color="auto"/>
                <w:left w:val="none" w:sz="0" w:space="0" w:color="auto"/>
                <w:bottom w:val="none" w:sz="0" w:space="0" w:color="auto"/>
                <w:right w:val="none" w:sz="0" w:space="0" w:color="auto"/>
              </w:divBdr>
            </w:div>
          </w:divsChild>
        </w:div>
        <w:div w:id="1319531989">
          <w:marLeft w:val="0"/>
          <w:marRight w:val="0"/>
          <w:marTop w:val="0"/>
          <w:marBottom w:val="0"/>
          <w:divBdr>
            <w:top w:val="none" w:sz="0" w:space="0" w:color="auto"/>
            <w:left w:val="none" w:sz="0" w:space="0" w:color="auto"/>
            <w:bottom w:val="none" w:sz="0" w:space="0" w:color="auto"/>
            <w:right w:val="none" w:sz="0" w:space="0" w:color="auto"/>
          </w:divBdr>
        </w:div>
        <w:div w:id="1239293198">
          <w:marLeft w:val="0"/>
          <w:marRight w:val="0"/>
          <w:marTop w:val="0"/>
          <w:marBottom w:val="0"/>
          <w:divBdr>
            <w:top w:val="none" w:sz="0" w:space="0" w:color="auto"/>
            <w:left w:val="none" w:sz="0" w:space="0" w:color="auto"/>
            <w:bottom w:val="none" w:sz="0" w:space="0" w:color="auto"/>
            <w:right w:val="none" w:sz="0" w:space="0" w:color="auto"/>
          </w:divBdr>
          <w:divsChild>
            <w:div w:id="195967442">
              <w:marLeft w:val="0"/>
              <w:marRight w:val="0"/>
              <w:marTop w:val="0"/>
              <w:marBottom w:val="0"/>
              <w:divBdr>
                <w:top w:val="none" w:sz="0" w:space="0" w:color="auto"/>
                <w:left w:val="none" w:sz="0" w:space="0" w:color="auto"/>
                <w:bottom w:val="none" w:sz="0" w:space="0" w:color="auto"/>
                <w:right w:val="none" w:sz="0" w:space="0" w:color="auto"/>
              </w:divBdr>
            </w:div>
          </w:divsChild>
        </w:div>
        <w:div w:id="921599656">
          <w:marLeft w:val="0"/>
          <w:marRight w:val="0"/>
          <w:marTop w:val="0"/>
          <w:marBottom w:val="0"/>
          <w:divBdr>
            <w:top w:val="none" w:sz="0" w:space="0" w:color="auto"/>
            <w:left w:val="none" w:sz="0" w:space="0" w:color="auto"/>
            <w:bottom w:val="none" w:sz="0" w:space="0" w:color="auto"/>
            <w:right w:val="none" w:sz="0" w:space="0" w:color="auto"/>
          </w:divBdr>
        </w:div>
        <w:div w:id="1920598163">
          <w:marLeft w:val="0"/>
          <w:marRight w:val="0"/>
          <w:marTop w:val="0"/>
          <w:marBottom w:val="0"/>
          <w:divBdr>
            <w:top w:val="none" w:sz="0" w:space="0" w:color="auto"/>
            <w:left w:val="none" w:sz="0" w:space="0" w:color="auto"/>
            <w:bottom w:val="none" w:sz="0" w:space="0" w:color="auto"/>
            <w:right w:val="none" w:sz="0" w:space="0" w:color="auto"/>
          </w:divBdr>
          <w:divsChild>
            <w:div w:id="476413433">
              <w:marLeft w:val="0"/>
              <w:marRight w:val="0"/>
              <w:marTop w:val="0"/>
              <w:marBottom w:val="0"/>
              <w:divBdr>
                <w:top w:val="none" w:sz="0" w:space="0" w:color="auto"/>
                <w:left w:val="none" w:sz="0" w:space="0" w:color="auto"/>
                <w:bottom w:val="none" w:sz="0" w:space="0" w:color="auto"/>
                <w:right w:val="none" w:sz="0" w:space="0" w:color="auto"/>
              </w:divBdr>
            </w:div>
          </w:divsChild>
        </w:div>
        <w:div w:id="1206454049">
          <w:marLeft w:val="0"/>
          <w:marRight w:val="0"/>
          <w:marTop w:val="300"/>
          <w:marBottom w:val="0"/>
          <w:divBdr>
            <w:top w:val="none" w:sz="0" w:space="0" w:color="auto"/>
            <w:left w:val="none" w:sz="0" w:space="0" w:color="auto"/>
            <w:bottom w:val="none" w:sz="0" w:space="0" w:color="auto"/>
            <w:right w:val="none" w:sz="0" w:space="0" w:color="auto"/>
          </w:divBdr>
          <w:divsChild>
            <w:div w:id="1442724560">
              <w:marLeft w:val="0"/>
              <w:marRight w:val="0"/>
              <w:marTop w:val="0"/>
              <w:marBottom w:val="0"/>
              <w:divBdr>
                <w:top w:val="none" w:sz="0" w:space="0" w:color="auto"/>
                <w:left w:val="none" w:sz="0" w:space="0" w:color="auto"/>
                <w:bottom w:val="none" w:sz="0" w:space="0" w:color="auto"/>
                <w:right w:val="none" w:sz="0" w:space="0" w:color="auto"/>
              </w:divBdr>
              <w:divsChild>
                <w:div w:id="214546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55902">
          <w:marLeft w:val="0"/>
          <w:marRight w:val="0"/>
          <w:marTop w:val="300"/>
          <w:marBottom w:val="0"/>
          <w:divBdr>
            <w:top w:val="none" w:sz="0" w:space="0" w:color="auto"/>
            <w:left w:val="none" w:sz="0" w:space="0" w:color="auto"/>
            <w:bottom w:val="none" w:sz="0" w:space="0" w:color="auto"/>
            <w:right w:val="none" w:sz="0" w:space="0" w:color="auto"/>
          </w:divBdr>
          <w:divsChild>
            <w:div w:id="828442792">
              <w:marLeft w:val="0"/>
              <w:marRight w:val="0"/>
              <w:marTop w:val="0"/>
              <w:marBottom w:val="0"/>
              <w:divBdr>
                <w:top w:val="none" w:sz="0" w:space="0" w:color="auto"/>
                <w:left w:val="none" w:sz="0" w:space="0" w:color="auto"/>
                <w:bottom w:val="none" w:sz="0" w:space="0" w:color="auto"/>
                <w:right w:val="none" w:sz="0" w:space="0" w:color="auto"/>
              </w:divBdr>
              <w:divsChild>
                <w:div w:id="2552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17447">
          <w:marLeft w:val="0"/>
          <w:marRight w:val="0"/>
          <w:marTop w:val="300"/>
          <w:marBottom w:val="0"/>
          <w:divBdr>
            <w:top w:val="none" w:sz="0" w:space="0" w:color="auto"/>
            <w:left w:val="none" w:sz="0" w:space="0" w:color="auto"/>
            <w:bottom w:val="none" w:sz="0" w:space="0" w:color="auto"/>
            <w:right w:val="none" w:sz="0" w:space="0" w:color="auto"/>
          </w:divBdr>
          <w:divsChild>
            <w:div w:id="1014847977">
              <w:marLeft w:val="0"/>
              <w:marRight w:val="0"/>
              <w:marTop w:val="0"/>
              <w:marBottom w:val="0"/>
              <w:divBdr>
                <w:top w:val="none" w:sz="0" w:space="0" w:color="auto"/>
                <w:left w:val="none" w:sz="0" w:space="0" w:color="auto"/>
                <w:bottom w:val="none" w:sz="0" w:space="0" w:color="auto"/>
                <w:right w:val="none" w:sz="0" w:space="0" w:color="auto"/>
              </w:divBdr>
              <w:divsChild>
                <w:div w:id="1895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326172">
          <w:marLeft w:val="0"/>
          <w:marRight w:val="0"/>
          <w:marTop w:val="300"/>
          <w:marBottom w:val="0"/>
          <w:divBdr>
            <w:top w:val="none" w:sz="0" w:space="0" w:color="auto"/>
            <w:left w:val="none" w:sz="0" w:space="0" w:color="auto"/>
            <w:bottom w:val="none" w:sz="0" w:space="0" w:color="auto"/>
            <w:right w:val="none" w:sz="0" w:space="0" w:color="auto"/>
          </w:divBdr>
          <w:divsChild>
            <w:div w:id="102967192">
              <w:marLeft w:val="0"/>
              <w:marRight w:val="0"/>
              <w:marTop w:val="0"/>
              <w:marBottom w:val="0"/>
              <w:divBdr>
                <w:top w:val="none" w:sz="0" w:space="0" w:color="auto"/>
                <w:left w:val="none" w:sz="0" w:space="0" w:color="auto"/>
                <w:bottom w:val="none" w:sz="0" w:space="0" w:color="auto"/>
                <w:right w:val="none" w:sz="0" w:space="0" w:color="auto"/>
              </w:divBdr>
              <w:divsChild>
                <w:div w:id="33334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09794752">
      <w:bodyDiv w:val="1"/>
      <w:marLeft w:val="0"/>
      <w:marRight w:val="0"/>
      <w:marTop w:val="0"/>
      <w:marBottom w:val="0"/>
      <w:divBdr>
        <w:top w:val="none" w:sz="0" w:space="0" w:color="auto"/>
        <w:left w:val="none" w:sz="0" w:space="0" w:color="auto"/>
        <w:bottom w:val="none" w:sz="0" w:space="0" w:color="auto"/>
        <w:right w:val="none" w:sz="0" w:space="0" w:color="auto"/>
      </w:divBdr>
      <w:divsChild>
        <w:div w:id="1900938995">
          <w:marLeft w:val="0"/>
          <w:marRight w:val="0"/>
          <w:marTop w:val="0"/>
          <w:marBottom w:val="0"/>
          <w:divBdr>
            <w:top w:val="none" w:sz="0" w:space="0" w:color="auto"/>
            <w:left w:val="none" w:sz="0" w:space="0" w:color="auto"/>
            <w:bottom w:val="none" w:sz="0" w:space="0" w:color="auto"/>
            <w:right w:val="none" w:sz="0" w:space="0" w:color="auto"/>
          </w:divBdr>
        </w:div>
        <w:div w:id="1211923612">
          <w:marLeft w:val="0"/>
          <w:marRight w:val="0"/>
          <w:marTop w:val="0"/>
          <w:marBottom w:val="0"/>
          <w:divBdr>
            <w:top w:val="none" w:sz="0" w:space="0" w:color="auto"/>
            <w:left w:val="none" w:sz="0" w:space="0" w:color="auto"/>
            <w:bottom w:val="none" w:sz="0" w:space="0" w:color="auto"/>
            <w:right w:val="none" w:sz="0" w:space="0" w:color="auto"/>
          </w:divBdr>
          <w:divsChild>
            <w:div w:id="384380906">
              <w:marLeft w:val="0"/>
              <w:marRight w:val="0"/>
              <w:marTop w:val="0"/>
              <w:marBottom w:val="0"/>
              <w:divBdr>
                <w:top w:val="none" w:sz="0" w:space="0" w:color="auto"/>
                <w:left w:val="none" w:sz="0" w:space="0" w:color="auto"/>
                <w:bottom w:val="none" w:sz="0" w:space="0" w:color="auto"/>
                <w:right w:val="none" w:sz="0" w:space="0" w:color="auto"/>
              </w:divBdr>
            </w:div>
          </w:divsChild>
        </w:div>
        <w:div w:id="329793610">
          <w:marLeft w:val="0"/>
          <w:marRight w:val="0"/>
          <w:marTop w:val="0"/>
          <w:marBottom w:val="0"/>
          <w:divBdr>
            <w:top w:val="none" w:sz="0" w:space="0" w:color="auto"/>
            <w:left w:val="none" w:sz="0" w:space="0" w:color="auto"/>
            <w:bottom w:val="none" w:sz="0" w:space="0" w:color="auto"/>
            <w:right w:val="none" w:sz="0" w:space="0" w:color="auto"/>
          </w:divBdr>
        </w:div>
        <w:div w:id="451631507">
          <w:marLeft w:val="0"/>
          <w:marRight w:val="0"/>
          <w:marTop w:val="0"/>
          <w:marBottom w:val="0"/>
          <w:divBdr>
            <w:top w:val="none" w:sz="0" w:space="0" w:color="auto"/>
            <w:left w:val="none" w:sz="0" w:space="0" w:color="auto"/>
            <w:bottom w:val="none" w:sz="0" w:space="0" w:color="auto"/>
            <w:right w:val="none" w:sz="0" w:space="0" w:color="auto"/>
          </w:divBdr>
          <w:divsChild>
            <w:div w:id="36399145">
              <w:marLeft w:val="0"/>
              <w:marRight w:val="0"/>
              <w:marTop w:val="0"/>
              <w:marBottom w:val="0"/>
              <w:divBdr>
                <w:top w:val="none" w:sz="0" w:space="0" w:color="auto"/>
                <w:left w:val="none" w:sz="0" w:space="0" w:color="auto"/>
                <w:bottom w:val="none" w:sz="0" w:space="0" w:color="auto"/>
                <w:right w:val="none" w:sz="0" w:space="0" w:color="auto"/>
              </w:divBdr>
            </w:div>
          </w:divsChild>
        </w:div>
        <w:div w:id="1982689820">
          <w:marLeft w:val="0"/>
          <w:marRight w:val="0"/>
          <w:marTop w:val="0"/>
          <w:marBottom w:val="0"/>
          <w:divBdr>
            <w:top w:val="none" w:sz="0" w:space="0" w:color="auto"/>
            <w:left w:val="none" w:sz="0" w:space="0" w:color="auto"/>
            <w:bottom w:val="none" w:sz="0" w:space="0" w:color="auto"/>
            <w:right w:val="none" w:sz="0" w:space="0" w:color="auto"/>
          </w:divBdr>
        </w:div>
        <w:div w:id="654914295">
          <w:marLeft w:val="0"/>
          <w:marRight w:val="0"/>
          <w:marTop w:val="0"/>
          <w:marBottom w:val="0"/>
          <w:divBdr>
            <w:top w:val="none" w:sz="0" w:space="0" w:color="auto"/>
            <w:left w:val="none" w:sz="0" w:space="0" w:color="auto"/>
            <w:bottom w:val="none" w:sz="0" w:space="0" w:color="auto"/>
            <w:right w:val="none" w:sz="0" w:space="0" w:color="auto"/>
          </w:divBdr>
          <w:divsChild>
            <w:div w:id="1326662144">
              <w:marLeft w:val="0"/>
              <w:marRight w:val="0"/>
              <w:marTop w:val="0"/>
              <w:marBottom w:val="0"/>
              <w:divBdr>
                <w:top w:val="none" w:sz="0" w:space="0" w:color="auto"/>
                <w:left w:val="none" w:sz="0" w:space="0" w:color="auto"/>
                <w:bottom w:val="none" w:sz="0" w:space="0" w:color="auto"/>
                <w:right w:val="none" w:sz="0" w:space="0" w:color="auto"/>
              </w:divBdr>
            </w:div>
          </w:divsChild>
        </w:div>
        <w:div w:id="1460147879">
          <w:marLeft w:val="0"/>
          <w:marRight w:val="0"/>
          <w:marTop w:val="0"/>
          <w:marBottom w:val="0"/>
          <w:divBdr>
            <w:top w:val="none" w:sz="0" w:space="0" w:color="auto"/>
            <w:left w:val="none" w:sz="0" w:space="0" w:color="auto"/>
            <w:bottom w:val="none" w:sz="0" w:space="0" w:color="auto"/>
            <w:right w:val="none" w:sz="0" w:space="0" w:color="auto"/>
          </w:divBdr>
        </w:div>
        <w:div w:id="1031034771">
          <w:marLeft w:val="0"/>
          <w:marRight w:val="0"/>
          <w:marTop w:val="0"/>
          <w:marBottom w:val="0"/>
          <w:divBdr>
            <w:top w:val="none" w:sz="0" w:space="0" w:color="auto"/>
            <w:left w:val="none" w:sz="0" w:space="0" w:color="auto"/>
            <w:bottom w:val="none" w:sz="0" w:space="0" w:color="auto"/>
            <w:right w:val="none" w:sz="0" w:space="0" w:color="auto"/>
          </w:divBdr>
          <w:divsChild>
            <w:div w:id="532812733">
              <w:marLeft w:val="0"/>
              <w:marRight w:val="0"/>
              <w:marTop w:val="0"/>
              <w:marBottom w:val="0"/>
              <w:divBdr>
                <w:top w:val="none" w:sz="0" w:space="0" w:color="auto"/>
                <w:left w:val="none" w:sz="0" w:space="0" w:color="auto"/>
                <w:bottom w:val="none" w:sz="0" w:space="0" w:color="auto"/>
                <w:right w:val="none" w:sz="0" w:space="0" w:color="auto"/>
              </w:divBdr>
            </w:div>
          </w:divsChild>
        </w:div>
        <w:div w:id="1251163545">
          <w:marLeft w:val="0"/>
          <w:marRight w:val="0"/>
          <w:marTop w:val="0"/>
          <w:marBottom w:val="0"/>
          <w:divBdr>
            <w:top w:val="none" w:sz="0" w:space="0" w:color="auto"/>
            <w:left w:val="none" w:sz="0" w:space="0" w:color="auto"/>
            <w:bottom w:val="none" w:sz="0" w:space="0" w:color="auto"/>
            <w:right w:val="none" w:sz="0" w:space="0" w:color="auto"/>
          </w:divBdr>
        </w:div>
        <w:div w:id="639580626">
          <w:marLeft w:val="0"/>
          <w:marRight w:val="0"/>
          <w:marTop w:val="0"/>
          <w:marBottom w:val="0"/>
          <w:divBdr>
            <w:top w:val="none" w:sz="0" w:space="0" w:color="auto"/>
            <w:left w:val="none" w:sz="0" w:space="0" w:color="auto"/>
            <w:bottom w:val="none" w:sz="0" w:space="0" w:color="auto"/>
            <w:right w:val="none" w:sz="0" w:space="0" w:color="auto"/>
          </w:divBdr>
          <w:divsChild>
            <w:div w:id="542181120">
              <w:marLeft w:val="0"/>
              <w:marRight w:val="0"/>
              <w:marTop w:val="0"/>
              <w:marBottom w:val="0"/>
              <w:divBdr>
                <w:top w:val="none" w:sz="0" w:space="0" w:color="auto"/>
                <w:left w:val="none" w:sz="0" w:space="0" w:color="auto"/>
                <w:bottom w:val="none" w:sz="0" w:space="0" w:color="auto"/>
                <w:right w:val="none" w:sz="0" w:space="0" w:color="auto"/>
              </w:divBdr>
            </w:div>
          </w:divsChild>
        </w:div>
        <w:div w:id="1350371192">
          <w:marLeft w:val="0"/>
          <w:marRight w:val="0"/>
          <w:marTop w:val="0"/>
          <w:marBottom w:val="0"/>
          <w:divBdr>
            <w:top w:val="none" w:sz="0" w:space="0" w:color="auto"/>
            <w:left w:val="none" w:sz="0" w:space="0" w:color="auto"/>
            <w:bottom w:val="none" w:sz="0" w:space="0" w:color="auto"/>
            <w:right w:val="none" w:sz="0" w:space="0" w:color="auto"/>
          </w:divBdr>
        </w:div>
        <w:div w:id="1779250662">
          <w:marLeft w:val="0"/>
          <w:marRight w:val="0"/>
          <w:marTop w:val="0"/>
          <w:marBottom w:val="0"/>
          <w:divBdr>
            <w:top w:val="none" w:sz="0" w:space="0" w:color="auto"/>
            <w:left w:val="none" w:sz="0" w:space="0" w:color="auto"/>
            <w:bottom w:val="none" w:sz="0" w:space="0" w:color="auto"/>
            <w:right w:val="none" w:sz="0" w:space="0" w:color="auto"/>
          </w:divBdr>
          <w:divsChild>
            <w:div w:id="2117669859">
              <w:marLeft w:val="0"/>
              <w:marRight w:val="0"/>
              <w:marTop w:val="0"/>
              <w:marBottom w:val="0"/>
              <w:divBdr>
                <w:top w:val="none" w:sz="0" w:space="0" w:color="auto"/>
                <w:left w:val="none" w:sz="0" w:space="0" w:color="auto"/>
                <w:bottom w:val="none" w:sz="0" w:space="0" w:color="auto"/>
                <w:right w:val="none" w:sz="0" w:space="0" w:color="auto"/>
              </w:divBdr>
            </w:div>
          </w:divsChild>
        </w:div>
        <w:div w:id="1386834669">
          <w:marLeft w:val="0"/>
          <w:marRight w:val="0"/>
          <w:marTop w:val="0"/>
          <w:marBottom w:val="0"/>
          <w:divBdr>
            <w:top w:val="none" w:sz="0" w:space="0" w:color="auto"/>
            <w:left w:val="none" w:sz="0" w:space="0" w:color="auto"/>
            <w:bottom w:val="none" w:sz="0" w:space="0" w:color="auto"/>
            <w:right w:val="none" w:sz="0" w:space="0" w:color="auto"/>
          </w:divBdr>
        </w:div>
        <w:div w:id="1486166371">
          <w:marLeft w:val="0"/>
          <w:marRight w:val="0"/>
          <w:marTop w:val="0"/>
          <w:marBottom w:val="0"/>
          <w:divBdr>
            <w:top w:val="none" w:sz="0" w:space="0" w:color="auto"/>
            <w:left w:val="none" w:sz="0" w:space="0" w:color="auto"/>
            <w:bottom w:val="none" w:sz="0" w:space="0" w:color="auto"/>
            <w:right w:val="none" w:sz="0" w:space="0" w:color="auto"/>
          </w:divBdr>
          <w:divsChild>
            <w:div w:id="898826606">
              <w:marLeft w:val="0"/>
              <w:marRight w:val="0"/>
              <w:marTop w:val="0"/>
              <w:marBottom w:val="0"/>
              <w:divBdr>
                <w:top w:val="none" w:sz="0" w:space="0" w:color="auto"/>
                <w:left w:val="none" w:sz="0" w:space="0" w:color="auto"/>
                <w:bottom w:val="none" w:sz="0" w:space="0" w:color="auto"/>
                <w:right w:val="none" w:sz="0" w:space="0" w:color="auto"/>
              </w:divBdr>
            </w:div>
          </w:divsChild>
        </w:div>
        <w:div w:id="2044087765">
          <w:marLeft w:val="0"/>
          <w:marRight w:val="0"/>
          <w:marTop w:val="300"/>
          <w:marBottom w:val="0"/>
          <w:divBdr>
            <w:top w:val="none" w:sz="0" w:space="0" w:color="auto"/>
            <w:left w:val="none" w:sz="0" w:space="0" w:color="auto"/>
            <w:bottom w:val="none" w:sz="0" w:space="0" w:color="auto"/>
            <w:right w:val="none" w:sz="0" w:space="0" w:color="auto"/>
          </w:divBdr>
          <w:divsChild>
            <w:div w:id="1394812850">
              <w:marLeft w:val="0"/>
              <w:marRight w:val="0"/>
              <w:marTop w:val="0"/>
              <w:marBottom w:val="0"/>
              <w:divBdr>
                <w:top w:val="none" w:sz="0" w:space="0" w:color="auto"/>
                <w:left w:val="none" w:sz="0" w:space="0" w:color="auto"/>
                <w:bottom w:val="none" w:sz="0" w:space="0" w:color="auto"/>
                <w:right w:val="none" w:sz="0" w:space="0" w:color="auto"/>
              </w:divBdr>
              <w:divsChild>
                <w:div w:id="203476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603620">
          <w:marLeft w:val="0"/>
          <w:marRight w:val="0"/>
          <w:marTop w:val="300"/>
          <w:marBottom w:val="0"/>
          <w:divBdr>
            <w:top w:val="none" w:sz="0" w:space="0" w:color="auto"/>
            <w:left w:val="none" w:sz="0" w:space="0" w:color="auto"/>
            <w:bottom w:val="none" w:sz="0" w:space="0" w:color="auto"/>
            <w:right w:val="none" w:sz="0" w:space="0" w:color="auto"/>
          </w:divBdr>
          <w:divsChild>
            <w:div w:id="626664879">
              <w:marLeft w:val="0"/>
              <w:marRight w:val="0"/>
              <w:marTop w:val="0"/>
              <w:marBottom w:val="0"/>
              <w:divBdr>
                <w:top w:val="none" w:sz="0" w:space="0" w:color="auto"/>
                <w:left w:val="none" w:sz="0" w:space="0" w:color="auto"/>
                <w:bottom w:val="none" w:sz="0" w:space="0" w:color="auto"/>
                <w:right w:val="none" w:sz="0" w:space="0" w:color="auto"/>
              </w:divBdr>
              <w:divsChild>
                <w:div w:id="24269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60809">
          <w:marLeft w:val="0"/>
          <w:marRight w:val="0"/>
          <w:marTop w:val="300"/>
          <w:marBottom w:val="0"/>
          <w:divBdr>
            <w:top w:val="none" w:sz="0" w:space="0" w:color="auto"/>
            <w:left w:val="none" w:sz="0" w:space="0" w:color="auto"/>
            <w:bottom w:val="none" w:sz="0" w:space="0" w:color="auto"/>
            <w:right w:val="none" w:sz="0" w:space="0" w:color="auto"/>
          </w:divBdr>
          <w:divsChild>
            <w:div w:id="1937253141">
              <w:marLeft w:val="0"/>
              <w:marRight w:val="0"/>
              <w:marTop w:val="0"/>
              <w:marBottom w:val="0"/>
              <w:divBdr>
                <w:top w:val="none" w:sz="0" w:space="0" w:color="auto"/>
                <w:left w:val="none" w:sz="0" w:space="0" w:color="auto"/>
                <w:bottom w:val="none" w:sz="0" w:space="0" w:color="auto"/>
                <w:right w:val="none" w:sz="0" w:space="0" w:color="auto"/>
              </w:divBdr>
              <w:divsChild>
                <w:div w:id="42133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989087">
      <w:bodyDiv w:val="1"/>
      <w:marLeft w:val="0"/>
      <w:marRight w:val="0"/>
      <w:marTop w:val="0"/>
      <w:marBottom w:val="0"/>
      <w:divBdr>
        <w:top w:val="none" w:sz="0" w:space="0" w:color="auto"/>
        <w:left w:val="none" w:sz="0" w:space="0" w:color="auto"/>
        <w:bottom w:val="none" w:sz="0" w:space="0" w:color="auto"/>
        <w:right w:val="none" w:sz="0" w:space="0" w:color="auto"/>
      </w:divBdr>
      <w:divsChild>
        <w:div w:id="1462114993">
          <w:marLeft w:val="0"/>
          <w:marRight w:val="0"/>
          <w:marTop w:val="0"/>
          <w:marBottom w:val="0"/>
          <w:divBdr>
            <w:top w:val="none" w:sz="0" w:space="0" w:color="auto"/>
            <w:left w:val="none" w:sz="0" w:space="0" w:color="auto"/>
            <w:bottom w:val="none" w:sz="0" w:space="0" w:color="auto"/>
            <w:right w:val="none" w:sz="0" w:space="0" w:color="auto"/>
          </w:divBdr>
        </w:div>
        <w:div w:id="239750521">
          <w:marLeft w:val="0"/>
          <w:marRight w:val="0"/>
          <w:marTop w:val="0"/>
          <w:marBottom w:val="0"/>
          <w:divBdr>
            <w:top w:val="none" w:sz="0" w:space="0" w:color="auto"/>
            <w:left w:val="none" w:sz="0" w:space="0" w:color="auto"/>
            <w:bottom w:val="none" w:sz="0" w:space="0" w:color="auto"/>
            <w:right w:val="none" w:sz="0" w:space="0" w:color="auto"/>
          </w:divBdr>
          <w:divsChild>
            <w:div w:id="224728212">
              <w:marLeft w:val="0"/>
              <w:marRight w:val="0"/>
              <w:marTop w:val="0"/>
              <w:marBottom w:val="0"/>
              <w:divBdr>
                <w:top w:val="none" w:sz="0" w:space="0" w:color="auto"/>
                <w:left w:val="none" w:sz="0" w:space="0" w:color="auto"/>
                <w:bottom w:val="none" w:sz="0" w:space="0" w:color="auto"/>
                <w:right w:val="none" w:sz="0" w:space="0" w:color="auto"/>
              </w:divBdr>
            </w:div>
          </w:divsChild>
        </w:div>
        <w:div w:id="930814767">
          <w:marLeft w:val="0"/>
          <w:marRight w:val="0"/>
          <w:marTop w:val="0"/>
          <w:marBottom w:val="0"/>
          <w:divBdr>
            <w:top w:val="none" w:sz="0" w:space="0" w:color="auto"/>
            <w:left w:val="none" w:sz="0" w:space="0" w:color="auto"/>
            <w:bottom w:val="none" w:sz="0" w:space="0" w:color="auto"/>
            <w:right w:val="none" w:sz="0" w:space="0" w:color="auto"/>
          </w:divBdr>
        </w:div>
        <w:div w:id="1281499146">
          <w:marLeft w:val="0"/>
          <w:marRight w:val="0"/>
          <w:marTop w:val="0"/>
          <w:marBottom w:val="0"/>
          <w:divBdr>
            <w:top w:val="none" w:sz="0" w:space="0" w:color="auto"/>
            <w:left w:val="none" w:sz="0" w:space="0" w:color="auto"/>
            <w:bottom w:val="none" w:sz="0" w:space="0" w:color="auto"/>
            <w:right w:val="none" w:sz="0" w:space="0" w:color="auto"/>
          </w:divBdr>
          <w:divsChild>
            <w:div w:id="1982732308">
              <w:marLeft w:val="0"/>
              <w:marRight w:val="0"/>
              <w:marTop w:val="0"/>
              <w:marBottom w:val="0"/>
              <w:divBdr>
                <w:top w:val="none" w:sz="0" w:space="0" w:color="auto"/>
                <w:left w:val="none" w:sz="0" w:space="0" w:color="auto"/>
                <w:bottom w:val="none" w:sz="0" w:space="0" w:color="auto"/>
                <w:right w:val="none" w:sz="0" w:space="0" w:color="auto"/>
              </w:divBdr>
            </w:div>
          </w:divsChild>
        </w:div>
        <w:div w:id="545600911">
          <w:marLeft w:val="0"/>
          <w:marRight w:val="0"/>
          <w:marTop w:val="0"/>
          <w:marBottom w:val="0"/>
          <w:divBdr>
            <w:top w:val="none" w:sz="0" w:space="0" w:color="auto"/>
            <w:left w:val="none" w:sz="0" w:space="0" w:color="auto"/>
            <w:bottom w:val="none" w:sz="0" w:space="0" w:color="auto"/>
            <w:right w:val="none" w:sz="0" w:space="0" w:color="auto"/>
          </w:divBdr>
        </w:div>
        <w:div w:id="1137605582">
          <w:marLeft w:val="0"/>
          <w:marRight w:val="0"/>
          <w:marTop w:val="0"/>
          <w:marBottom w:val="0"/>
          <w:divBdr>
            <w:top w:val="none" w:sz="0" w:space="0" w:color="auto"/>
            <w:left w:val="none" w:sz="0" w:space="0" w:color="auto"/>
            <w:bottom w:val="none" w:sz="0" w:space="0" w:color="auto"/>
            <w:right w:val="none" w:sz="0" w:space="0" w:color="auto"/>
          </w:divBdr>
          <w:divsChild>
            <w:div w:id="1261445791">
              <w:marLeft w:val="0"/>
              <w:marRight w:val="0"/>
              <w:marTop w:val="0"/>
              <w:marBottom w:val="0"/>
              <w:divBdr>
                <w:top w:val="none" w:sz="0" w:space="0" w:color="auto"/>
                <w:left w:val="none" w:sz="0" w:space="0" w:color="auto"/>
                <w:bottom w:val="none" w:sz="0" w:space="0" w:color="auto"/>
                <w:right w:val="none" w:sz="0" w:space="0" w:color="auto"/>
              </w:divBdr>
            </w:div>
          </w:divsChild>
        </w:div>
        <w:div w:id="787553490">
          <w:marLeft w:val="0"/>
          <w:marRight w:val="0"/>
          <w:marTop w:val="0"/>
          <w:marBottom w:val="0"/>
          <w:divBdr>
            <w:top w:val="none" w:sz="0" w:space="0" w:color="auto"/>
            <w:left w:val="none" w:sz="0" w:space="0" w:color="auto"/>
            <w:bottom w:val="none" w:sz="0" w:space="0" w:color="auto"/>
            <w:right w:val="none" w:sz="0" w:space="0" w:color="auto"/>
          </w:divBdr>
        </w:div>
        <w:div w:id="230700262">
          <w:marLeft w:val="0"/>
          <w:marRight w:val="0"/>
          <w:marTop w:val="0"/>
          <w:marBottom w:val="0"/>
          <w:divBdr>
            <w:top w:val="none" w:sz="0" w:space="0" w:color="auto"/>
            <w:left w:val="none" w:sz="0" w:space="0" w:color="auto"/>
            <w:bottom w:val="none" w:sz="0" w:space="0" w:color="auto"/>
            <w:right w:val="none" w:sz="0" w:space="0" w:color="auto"/>
          </w:divBdr>
          <w:divsChild>
            <w:div w:id="895972614">
              <w:marLeft w:val="0"/>
              <w:marRight w:val="0"/>
              <w:marTop w:val="0"/>
              <w:marBottom w:val="0"/>
              <w:divBdr>
                <w:top w:val="none" w:sz="0" w:space="0" w:color="auto"/>
                <w:left w:val="none" w:sz="0" w:space="0" w:color="auto"/>
                <w:bottom w:val="none" w:sz="0" w:space="0" w:color="auto"/>
                <w:right w:val="none" w:sz="0" w:space="0" w:color="auto"/>
              </w:divBdr>
            </w:div>
          </w:divsChild>
        </w:div>
        <w:div w:id="1866596504">
          <w:marLeft w:val="0"/>
          <w:marRight w:val="0"/>
          <w:marTop w:val="0"/>
          <w:marBottom w:val="0"/>
          <w:divBdr>
            <w:top w:val="none" w:sz="0" w:space="0" w:color="auto"/>
            <w:left w:val="none" w:sz="0" w:space="0" w:color="auto"/>
            <w:bottom w:val="none" w:sz="0" w:space="0" w:color="auto"/>
            <w:right w:val="none" w:sz="0" w:space="0" w:color="auto"/>
          </w:divBdr>
        </w:div>
        <w:div w:id="102238543">
          <w:marLeft w:val="0"/>
          <w:marRight w:val="0"/>
          <w:marTop w:val="0"/>
          <w:marBottom w:val="0"/>
          <w:divBdr>
            <w:top w:val="none" w:sz="0" w:space="0" w:color="auto"/>
            <w:left w:val="none" w:sz="0" w:space="0" w:color="auto"/>
            <w:bottom w:val="none" w:sz="0" w:space="0" w:color="auto"/>
            <w:right w:val="none" w:sz="0" w:space="0" w:color="auto"/>
          </w:divBdr>
          <w:divsChild>
            <w:div w:id="1159610719">
              <w:marLeft w:val="0"/>
              <w:marRight w:val="0"/>
              <w:marTop w:val="0"/>
              <w:marBottom w:val="0"/>
              <w:divBdr>
                <w:top w:val="none" w:sz="0" w:space="0" w:color="auto"/>
                <w:left w:val="none" w:sz="0" w:space="0" w:color="auto"/>
                <w:bottom w:val="none" w:sz="0" w:space="0" w:color="auto"/>
                <w:right w:val="none" w:sz="0" w:space="0" w:color="auto"/>
              </w:divBdr>
            </w:div>
          </w:divsChild>
        </w:div>
        <w:div w:id="881208868">
          <w:marLeft w:val="0"/>
          <w:marRight w:val="0"/>
          <w:marTop w:val="0"/>
          <w:marBottom w:val="0"/>
          <w:divBdr>
            <w:top w:val="none" w:sz="0" w:space="0" w:color="auto"/>
            <w:left w:val="none" w:sz="0" w:space="0" w:color="auto"/>
            <w:bottom w:val="none" w:sz="0" w:space="0" w:color="auto"/>
            <w:right w:val="none" w:sz="0" w:space="0" w:color="auto"/>
          </w:divBdr>
        </w:div>
        <w:div w:id="903757019">
          <w:marLeft w:val="0"/>
          <w:marRight w:val="0"/>
          <w:marTop w:val="0"/>
          <w:marBottom w:val="0"/>
          <w:divBdr>
            <w:top w:val="none" w:sz="0" w:space="0" w:color="auto"/>
            <w:left w:val="none" w:sz="0" w:space="0" w:color="auto"/>
            <w:bottom w:val="none" w:sz="0" w:space="0" w:color="auto"/>
            <w:right w:val="none" w:sz="0" w:space="0" w:color="auto"/>
          </w:divBdr>
          <w:divsChild>
            <w:div w:id="500775961">
              <w:marLeft w:val="0"/>
              <w:marRight w:val="0"/>
              <w:marTop w:val="0"/>
              <w:marBottom w:val="0"/>
              <w:divBdr>
                <w:top w:val="none" w:sz="0" w:space="0" w:color="auto"/>
                <w:left w:val="none" w:sz="0" w:space="0" w:color="auto"/>
                <w:bottom w:val="none" w:sz="0" w:space="0" w:color="auto"/>
                <w:right w:val="none" w:sz="0" w:space="0" w:color="auto"/>
              </w:divBdr>
            </w:div>
          </w:divsChild>
        </w:div>
        <w:div w:id="732197610">
          <w:marLeft w:val="0"/>
          <w:marRight w:val="0"/>
          <w:marTop w:val="0"/>
          <w:marBottom w:val="0"/>
          <w:divBdr>
            <w:top w:val="none" w:sz="0" w:space="0" w:color="auto"/>
            <w:left w:val="none" w:sz="0" w:space="0" w:color="auto"/>
            <w:bottom w:val="none" w:sz="0" w:space="0" w:color="auto"/>
            <w:right w:val="none" w:sz="0" w:space="0" w:color="auto"/>
          </w:divBdr>
        </w:div>
        <w:div w:id="214581588">
          <w:marLeft w:val="0"/>
          <w:marRight w:val="0"/>
          <w:marTop w:val="0"/>
          <w:marBottom w:val="0"/>
          <w:divBdr>
            <w:top w:val="none" w:sz="0" w:space="0" w:color="auto"/>
            <w:left w:val="none" w:sz="0" w:space="0" w:color="auto"/>
            <w:bottom w:val="none" w:sz="0" w:space="0" w:color="auto"/>
            <w:right w:val="none" w:sz="0" w:space="0" w:color="auto"/>
          </w:divBdr>
          <w:divsChild>
            <w:div w:id="765728766">
              <w:marLeft w:val="0"/>
              <w:marRight w:val="0"/>
              <w:marTop w:val="0"/>
              <w:marBottom w:val="0"/>
              <w:divBdr>
                <w:top w:val="none" w:sz="0" w:space="0" w:color="auto"/>
                <w:left w:val="none" w:sz="0" w:space="0" w:color="auto"/>
                <w:bottom w:val="none" w:sz="0" w:space="0" w:color="auto"/>
                <w:right w:val="none" w:sz="0" w:space="0" w:color="auto"/>
              </w:divBdr>
            </w:div>
          </w:divsChild>
        </w:div>
        <w:div w:id="1613171210">
          <w:marLeft w:val="0"/>
          <w:marRight w:val="0"/>
          <w:marTop w:val="300"/>
          <w:marBottom w:val="0"/>
          <w:divBdr>
            <w:top w:val="none" w:sz="0" w:space="0" w:color="auto"/>
            <w:left w:val="none" w:sz="0" w:space="0" w:color="auto"/>
            <w:bottom w:val="none" w:sz="0" w:space="0" w:color="auto"/>
            <w:right w:val="none" w:sz="0" w:space="0" w:color="auto"/>
          </w:divBdr>
          <w:divsChild>
            <w:div w:id="370765787">
              <w:marLeft w:val="0"/>
              <w:marRight w:val="0"/>
              <w:marTop w:val="0"/>
              <w:marBottom w:val="0"/>
              <w:divBdr>
                <w:top w:val="none" w:sz="0" w:space="0" w:color="auto"/>
                <w:left w:val="none" w:sz="0" w:space="0" w:color="auto"/>
                <w:bottom w:val="none" w:sz="0" w:space="0" w:color="auto"/>
                <w:right w:val="none" w:sz="0" w:space="0" w:color="auto"/>
              </w:divBdr>
              <w:divsChild>
                <w:div w:id="163690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18230">
          <w:marLeft w:val="0"/>
          <w:marRight w:val="0"/>
          <w:marTop w:val="300"/>
          <w:marBottom w:val="0"/>
          <w:divBdr>
            <w:top w:val="none" w:sz="0" w:space="0" w:color="auto"/>
            <w:left w:val="none" w:sz="0" w:space="0" w:color="auto"/>
            <w:bottom w:val="none" w:sz="0" w:space="0" w:color="auto"/>
            <w:right w:val="none" w:sz="0" w:space="0" w:color="auto"/>
          </w:divBdr>
          <w:divsChild>
            <w:div w:id="1767070928">
              <w:marLeft w:val="0"/>
              <w:marRight w:val="0"/>
              <w:marTop w:val="0"/>
              <w:marBottom w:val="0"/>
              <w:divBdr>
                <w:top w:val="none" w:sz="0" w:space="0" w:color="auto"/>
                <w:left w:val="none" w:sz="0" w:space="0" w:color="auto"/>
                <w:bottom w:val="none" w:sz="0" w:space="0" w:color="auto"/>
                <w:right w:val="none" w:sz="0" w:space="0" w:color="auto"/>
              </w:divBdr>
              <w:divsChild>
                <w:div w:id="86011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7695">
          <w:marLeft w:val="0"/>
          <w:marRight w:val="0"/>
          <w:marTop w:val="300"/>
          <w:marBottom w:val="0"/>
          <w:divBdr>
            <w:top w:val="none" w:sz="0" w:space="0" w:color="auto"/>
            <w:left w:val="none" w:sz="0" w:space="0" w:color="auto"/>
            <w:bottom w:val="none" w:sz="0" w:space="0" w:color="auto"/>
            <w:right w:val="none" w:sz="0" w:space="0" w:color="auto"/>
          </w:divBdr>
          <w:divsChild>
            <w:div w:id="1407997738">
              <w:marLeft w:val="0"/>
              <w:marRight w:val="0"/>
              <w:marTop w:val="0"/>
              <w:marBottom w:val="0"/>
              <w:divBdr>
                <w:top w:val="none" w:sz="0" w:space="0" w:color="auto"/>
                <w:left w:val="none" w:sz="0" w:space="0" w:color="auto"/>
                <w:bottom w:val="none" w:sz="0" w:space="0" w:color="auto"/>
                <w:right w:val="none" w:sz="0" w:space="0" w:color="auto"/>
              </w:divBdr>
              <w:divsChild>
                <w:div w:id="166959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924528">
          <w:marLeft w:val="0"/>
          <w:marRight w:val="0"/>
          <w:marTop w:val="300"/>
          <w:marBottom w:val="0"/>
          <w:divBdr>
            <w:top w:val="none" w:sz="0" w:space="0" w:color="auto"/>
            <w:left w:val="none" w:sz="0" w:space="0" w:color="auto"/>
            <w:bottom w:val="none" w:sz="0" w:space="0" w:color="auto"/>
            <w:right w:val="none" w:sz="0" w:space="0" w:color="auto"/>
          </w:divBdr>
          <w:divsChild>
            <w:div w:id="1105003889">
              <w:marLeft w:val="0"/>
              <w:marRight w:val="0"/>
              <w:marTop w:val="0"/>
              <w:marBottom w:val="0"/>
              <w:divBdr>
                <w:top w:val="none" w:sz="0" w:space="0" w:color="auto"/>
                <w:left w:val="none" w:sz="0" w:space="0" w:color="auto"/>
                <w:bottom w:val="none" w:sz="0" w:space="0" w:color="auto"/>
                <w:right w:val="none" w:sz="0" w:space="0" w:color="auto"/>
              </w:divBdr>
              <w:divsChild>
                <w:div w:id="86925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883151">
      <w:bodyDiv w:val="1"/>
      <w:marLeft w:val="0"/>
      <w:marRight w:val="0"/>
      <w:marTop w:val="0"/>
      <w:marBottom w:val="0"/>
      <w:divBdr>
        <w:top w:val="none" w:sz="0" w:space="0" w:color="auto"/>
        <w:left w:val="none" w:sz="0" w:space="0" w:color="auto"/>
        <w:bottom w:val="none" w:sz="0" w:space="0" w:color="auto"/>
        <w:right w:val="none" w:sz="0" w:space="0" w:color="auto"/>
      </w:divBdr>
      <w:divsChild>
        <w:div w:id="1444763830">
          <w:marLeft w:val="0"/>
          <w:marRight w:val="0"/>
          <w:marTop w:val="0"/>
          <w:marBottom w:val="0"/>
          <w:divBdr>
            <w:top w:val="none" w:sz="0" w:space="0" w:color="auto"/>
            <w:left w:val="none" w:sz="0" w:space="0" w:color="auto"/>
            <w:bottom w:val="none" w:sz="0" w:space="0" w:color="auto"/>
            <w:right w:val="none" w:sz="0" w:space="0" w:color="auto"/>
          </w:divBdr>
        </w:div>
        <w:div w:id="21710708">
          <w:marLeft w:val="0"/>
          <w:marRight w:val="0"/>
          <w:marTop w:val="0"/>
          <w:marBottom w:val="0"/>
          <w:divBdr>
            <w:top w:val="none" w:sz="0" w:space="0" w:color="auto"/>
            <w:left w:val="none" w:sz="0" w:space="0" w:color="auto"/>
            <w:bottom w:val="none" w:sz="0" w:space="0" w:color="auto"/>
            <w:right w:val="none" w:sz="0" w:space="0" w:color="auto"/>
          </w:divBdr>
          <w:divsChild>
            <w:div w:id="1594968086">
              <w:marLeft w:val="0"/>
              <w:marRight w:val="0"/>
              <w:marTop w:val="0"/>
              <w:marBottom w:val="0"/>
              <w:divBdr>
                <w:top w:val="none" w:sz="0" w:space="0" w:color="auto"/>
                <w:left w:val="none" w:sz="0" w:space="0" w:color="auto"/>
                <w:bottom w:val="none" w:sz="0" w:space="0" w:color="auto"/>
                <w:right w:val="none" w:sz="0" w:space="0" w:color="auto"/>
              </w:divBdr>
            </w:div>
          </w:divsChild>
        </w:div>
        <w:div w:id="1001665365">
          <w:marLeft w:val="0"/>
          <w:marRight w:val="0"/>
          <w:marTop w:val="0"/>
          <w:marBottom w:val="0"/>
          <w:divBdr>
            <w:top w:val="none" w:sz="0" w:space="0" w:color="auto"/>
            <w:left w:val="none" w:sz="0" w:space="0" w:color="auto"/>
            <w:bottom w:val="none" w:sz="0" w:space="0" w:color="auto"/>
            <w:right w:val="none" w:sz="0" w:space="0" w:color="auto"/>
          </w:divBdr>
        </w:div>
        <w:div w:id="1852144163">
          <w:marLeft w:val="0"/>
          <w:marRight w:val="0"/>
          <w:marTop w:val="0"/>
          <w:marBottom w:val="0"/>
          <w:divBdr>
            <w:top w:val="none" w:sz="0" w:space="0" w:color="auto"/>
            <w:left w:val="none" w:sz="0" w:space="0" w:color="auto"/>
            <w:bottom w:val="none" w:sz="0" w:space="0" w:color="auto"/>
            <w:right w:val="none" w:sz="0" w:space="0" w:color="auto"/>
          </w:divBdr>
          <w:divsChild>
            <w:div w:id="1357803270">
              <w:marLeft w:val="0"/>
              <w:marRight w:val="0"/>
              <w:marTop w:val="0"/>
              <w:marBottom w:val="0"/>
              <w:divBdr>
                <w:top w:val="none" w:sz="0" w:space="0" w:color="auto"/>
                <w:left w:val="none" w:sz="0" w:space="0" w:color="auto"/>
                <w:bottom w:val="none" w:sz="0" w:space="0" w:color="auto"/>
                <w:right w:val="none" w:sz="0" w:space="0" w:color="auto"/>
              </w:divBdr>
            </w:div>
          </w:divsChild>
        </w:div>
        <w:div w:id="1203665318">
          <w:marLeft w:val="0"/>
          <w:marRight w:val="0"/>
          <w:marTop w:val="0"/>
          <w:marBottom w:val="0"/>
          <w:divBdr>
            <w:top w:val="none" w:sz="0" w:space="0" w:color="auto"/>
            <w:left w:val="none" w:sz="0" w:space="0" w:color="auto"/>
            <w:bottom w:val="none" w:sz="0" w:space="0" w:color="auto"/>
            <w:right w:val="none" w:sz="0" w:space="0" w:color="auto"/>
          </w:divBdr>
        </w:div>
        <w:div w:id="1812405528">
          <w:marLeft w:val="0"/>
          <w:marRight w:val="0"/>
          <w:marTop w:val="0"/>
          <w:marBottom w:val="0"/>
          <w:divBdr>
            <w:top w:val="none" w:sz="0" w:space="0" w:color="auto"/>
            <w:left w:val="none" w:sz="0" w:space="0" w:color="auto"/>
            <w:bottom w:val="none" w:sz="0" w:space="0" w:color="auto"/>
            <w:right w:val="none" w:sz="0" w:space="0" w:color="auto"/>
          </w:divBdr>
          <w:divsChild>
            <w:div w:id="277492929">
              <w:marLeft w:val="0"/>
              <w:marRight w:val="0"/>
              <w:marTop w:val="0"/>
              <w:marBottom w:val="0"/>
              <w:divBdr>
                <w:top w:val="none" w:sz="0" w:space="0" w:color="auto"/>
                <w:left w:val="none" w:sz="0" w:space="0" w:color="auto"/>
                <w:bottom w:val="none" w:sz="0" w:space="0" w:color="auto"/>
                <w:right w:val="none" w:sz="0" w:space="0" w:color="auto"/>
              </w:divBdr>
            </w:div>
          </w:divsChild>
        </w:div>
        <w:div w:id="1152023771">
          <w:marLeft w:val="0"/>
          <w:marRight w:val="0"/>
          <w:marTop w:val="0"/>
          <w:marBottom w:val="0"/>
          <w:divBdr>
            <w:top w:val="none" w:sz="0" w:space="0" w:color="auto"/>
            <w:left w:val="none" w:sz="0" w:space="0" w:color="auto"/>
            <w:bottom w:val="none" w:sz="0" w:space="0" w:color="auto"/>
            <w:right w:val="none" w:sz="0" w:space="0" w:color="auto"/>
          </w:divBdr>
        </w:div>
        <w:div w:id="541137960">
          <w:marLeft w:val="0"/>
          <w:marRight w:val="0"/>
          <w:marTop w:val="0"/>
          <w:marBottom w:val="0"/>
          <w:divBdr>
            <w:top w:val="none" w:sz="0" w:space="0" w:color="auto"/>
            <w:left w:val="none" w:sz="0" w:space="0" w:color="auto"/>
            <w:bottom w:val="none" w:sz="0" w:space="0" w:color="auto"/>
            <w:right w:val="none" w:sz="0" w:space="0" w:color="auto"/>
          </w:divBdr>
          <w:divsChild>
            <w:div w:id="59182368">
              <w:marLeft w:val="0"/>
              <w:marRight w:val="0"/>
              <w:marTop w:val="0"/>
              <w:marBottom w:val="0"/>
              <w:divBdr>
                <w:top w:val="none" w:sz="0" w:space="0" w:color="auto"/>
                <w:left w:val="none" w:sz="0" w:space="0" w:color="auto"/>
                <w:bottom w:val="none" w:sz="0" w:space="0" w:color="auto"/>
                <w:right w:val="none" w:sz="0" w:space="0" w:color="auto"/>
              </w:divBdr>
            </w:div>
          </w:divsChild>
        </w:div>
        <w:div w:id="970285494">
          <w:marLeft w:val="0"/>
          <w:marRight w:val="0"/>
          <w:marTop w:val="0"/>
          <w:marBottom w:val="0"/>
          <w:divBdr>
            <w:top w:val="none" w:sz="0" w:space="0" w:color="auto"/>
            <w:left w:val="none" w:sz="0" w:space="0" w:color="auto"/>
            <w:bottom w:val="none" w:sz="0" w:space="0" w:color="auto"/>
            <w:right w:val="none" w:sz="0" w:space="0" w:color="auto"/>
          </w:divBdr>
        </w:div>
        <w:div w:id="787504417">
          <w:marLeft w:val="0"/>
          <w:marRight w:val="0"/>
          <w:marTop w:val="0"/>
          <w:marBottom w:val="0"/>
          <w:divBdr>
            <w:top w:val="none" w:sz="0" w:space="0" w:color="auto"/>
            <w:left w:val="none" w:sz="0" w:space="0" w:color="auto"/>
            <w:bottom w:val="none" w:sz="0" w:space="0" w:color="auto"/>
            <w:right w:val="none" w:sz="0" w:space="0" w:color="auto"/>
          </w:divBdr>
          <w:divsChild>
            <w:div w:id="866139762">
              <w:marLeft w:val="0"/>
              <w:marRight w:val="0"/>
              <w:marTop w:val="0"/>
              <w:marBottom w:val="0"/>
              <w:divBdr>
                <w:top w:val="none" w:sz="0" w:space="0" w:color="auto"/>
                <w:left w:val="none" w:sz="0" w:space="0" w:color="auto"/>
                <w:bottom w:val="none" w:sz="0" w:space="0" w:color="auto"/>
                <w:right w:val="none" w:sz="0" w:space="0" w:color="auto"/>
              </w:divBdr>
            </w:div>
          </w:divsChild>
        </w:div>
        <w:div w:id="1469785806">
          <w:marLeft w:val="0"/>
          <w:marRight w:val="0"/>
          <w:marTop w:val="0"/>
          <w:marBottom w:val="0"/>
          <w:divBdr>
            <w:top w:val="none" w:sz="0" w:space="0" w:color="auto"/>
            <w:left w:val="none" w:sz="0" w:space="0" w:color="auto"/>
            <w:bottom w:val="none" w:sz="0" w:space="0" w:color="auto"/>
            <w:right w:val="none" w:sz="0" w:space="0" w:color="auto"/>
          </w:divBdr>
        </w:div>
        <w:div w:id="130026670">
          <w:marLeft w:val="0"/>
          <w:marRight w:val="0"/>
          <w:marTop w:val="0"/>
          <w:marBottom w:val="0"/>
          <w:divBdr>
            <w:top w:val="none" w:sz="0" w:space="0" w:color="auto"/>
            <w:left w:val="none" w:sz="0" w:space="0" w:color="auto"/>
            <w:bottom w:val="none" w:sz="0" w:space="0" w:color="auto"/>
            <w:right w:val="none" w:sz="0" w:space="0" w:color="auto"/>
          </w:divBdr>
          <w:divsChild>
            <w:div w:id="1311708498">
              <w:marLeft w:val="0"/>
              <w:marRight w:val="0"/>
              <w:marTop w:val="0"/>
              <w:marBottom w:val="0"/>
              <w:divBdr>
                <w:top w:val="none" w:sz="0" w:space="0" w:color="auto"/>
                <w:left w:val="none" w:sz="0" w:space="0" w:color="auto"/>
                <w:bottom w:val="none" w:sz="0" w:space="0" w:color="auto"/>
                <w:right w:val="none" w:sz="0" w:space="0" w:color="auto"/>
              </w:divBdr>
            </w:div>
          </w:divsChild>
        </w:div>
        <w:div w:id="9332316">
          <w:marLeft w:val="0"/>
          <w:marRight w:val="0"/>
          <w:marTop w:val="0"/>
          <w:marBottom w:val="0"/>
          <w:divBdr>
            <w:top w:val="none" w:sz="0" w:space="0" w:color="auto"/>
            <w:left w:val="none" w:sz="0" w:space="0" w:color="auto"/>
            <w:bottom w:val="none" w:sz="0" w:space="0" w:color="auto"/>
            <w:right w:val="none" w:sz="0" w:space="0" w:color="auto"/>
          </w:divBdr>
        </w:div>
        <w:div w:id="273051093">
          <w:marLeft w:val="0"/>
          <w:marRight w:val="0"/>
          <w:marTop w:val="0"/>
          <w:marBottom w:val="0"/>
          <w:divBdr>
            <w:top w:val="none" w:sz="0" w:space="0" w:color="auto"/>
            <w:left w:val="none" w:sz="0" w:space="0" w:color="auto"/>
            <w:bottom w:val="none" w:sz="0" w:space="0" w:color="auto"/>
            <w:right w:val="none" w:sz="0" w:space="0" w:color="auto"/>
          </w:divBdr>
          <w:divsChild>
            <w:div w:id="1868177324">
              <w:marLeft w:val="0"/>
              <w:marRight w:val="0"/>
              <w:marTop w:val="0"/>
              <w:marBottom w:val="0"/>
              <w:divBdr>
                <w:top w:val="none" w:sz="0" w:space="0" w:color="auto"/>
                <w:left w:val="none" w:sz="0" w:space="0" w:color="auto"/>
                <w:bottom w:val="none" w:sz="0" w:space="0" w:color="auto"/>
                <w:right w:val="none" w:sz="0" w:space="0" w:color="auto"/>
              </w:divBdr>
            </w:div>
          </w:divsChild>
        </w:div>
        <w:div w:id="885524478">
          <w:marLeft w:val="0"/>
          <w:marRight w:val="0"/>
          <w:marTop w:val="300"/>
          <w:marBottom w:val="0"/>
          <w:divBdr>
            <w:top w:val="none" w:sz="0" w:space="0" w:color="auto"/>
            <w:left w:val="none" w:sz="0" w:space="0" w:color="auto"/>
            <w:bottom w:val="none" w:sz="0" w:space="0" w:color="auto"/>
            <w:right w:val="none" w:sz="0" w:space="0" w:color="auto"/>
          </w:divBdr>
          <w:divsChild>
            <w:div w:id="1331368676">
              <w:marLeft w:val="0"/>
              <w:marRight w:val="0"/>
              <w:marTop w:val="0"/>
              <w:marBottom w:val="0"/>
              <w:divBdr>
                <w:top w:val="none" w:sz="0" w:space="0" w:color="auto"/>
                <w:left w:val="none" w:sz="0" w:space="0" w:color="auto"/>
                <w:bottom w:val="none" w:sz="0" w:space="0" w:color="auto"/>
                <w:right w:val="none" w:sz="0" w:space="0" w:color="auto"/>
              </w:divBdr>
              <w:divsChild>
                <w:div w:id="597980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98374">
          <w:marLeft w:val="0"/>
          <w:marRight w:val="0"/>
          <w:marTop w:val="300"/>
          <w:marBottom w:val="0"/>
          <w:divBdr>
            <w:top w:val="none" w:sz="0" w:space="0" w:color="auto"/>
            <w:left w:val="none" w:sz="0" w:space="0" w:color="auto"/>
            <w:bottom w:val="none" w:sz="0" w:space="0" w:color="auto"/>
            <w:right w:val="none" w:sz="0" w:space="0" w:color="auto"/>
          </w:divBdr>
          <w:divsChild>
            <w:div w:id="1149051889">
              <w:marLeft w:val="0"/>
              <w:marRight w:val="0"/>
              <w:marTop w:val="0"/>
              <w:marBottom w:val="0"/>
              <w:divBdr>
                <w:top w:val="none" w:sz="0" w:space="0" w:color="auto"/>
                <w:left w:val="none" w:sz="0" w:space="0" w:color="auto"/>
                <w:bottom w:val="none" w:sz="0" w:space="0" w:color="auto"/>
                <w:right w:val="none" w:sz="0" w:space="0" w:color="auto"/>
              </w:divBdr>
              <w:divsChild>
                <w:div w:id="74064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769197">
          <w:marLeft w:val="0"/>
          <w:marRight w:val="0"/>
          <w:marTop w:val="300"/>
          <w:marBottom w:val="0"/>
          <w:divBdr>
            <w:top w:val="none" w:sz="0" w:space="0" w:color="auto"/>
            <w:left w:val="none" w:sz="0" w:space="0" w:color="auto"/>
            <w:bottom w:val="none" w:sz="0" w:space="0" w:color="auto"/>
            <w:right w:val="none" w:sz="0" w:space="0" w:color="auto"/>
          </w:divBdr>
          <w:divsChild>
            <w:div w:id="1166240238">
              <w:marLeft w:val="0"/>
              <w:marRight w:val="0"/>
              <w:marTop w:val="0"/>
              <w:marBottom w:val="0"/>
              <w:divBdr>
                <w:top w:val="none" w:sz="0" w:space="0" w:color="auto"/>
                <w:left w:val="none" w:sz="0" w:space="0" w:color="auto"/>
                <w:bottom w:val="none" w:sz="0" w:space="0" w:color="auto"/>
                <w:right w:val="none" w:sz="0" w:space="0" w:color="auto"/>
              </w:divBdr>
              <w:divsChild>
                <w:div w:id="95494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81122">
          <w:marLeft w:val="0"/>
          <w:marRight w:val="0"/>
          <w:marTop w:val="300"/>
          <w:marBottom w:val="0"/>
          <w:divBdr>
            <w:top w:val="none" w:sz="0" w:space="0" w:color="auto"/>
            <w:left w:val="none" w:sz="0" w:space="0" w:color="auto"/>
            <w:bottom w:val="none" w:sz="0" w:space="0" w:color="auto"/>
            <w:right w:val="none" w:sz="0" w:space="0" w:color="auto"/>
          </w:divBdr>
          <w:divsChild>
            <w:div w:id="1967006689">
              <w:marLeft w:val="0"/>
              <w:marRight w:val="0"/>
              <w:marTop w:val="0"/>
              <w:marBottom w:val="0"/>
              <w:divBdr>
                <w:top w:val="none" w:sz="0" w:space="0" w:color="auto"/>
                <w:left w:val="none" w:sz="0" w:space="0" w:color="auto"/>
                <w:bottom w:val="none" w:sz="0" w:space="0" w:color="auto"/>
                <w:right w:val="none" w:sz="0" w:space="0" w:color="auto"/>
              </w:divBdr>
              <w:divsChild>
                <w:div w:id="104479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268693">
      <w:bodyDiv w:val="1"/>
      <w:marLeft w:val="0"/>
      <w:marRight w:val="0"/>
      <w:marTop w:val="0"/>
      <w:marBottom w:val="0"/>
      <w:divBdr>
        <w:top w:val="none" w:sz="0" w:space="0" w:color="auto"/>
        <w:left w:val="none" w:sz="0" w:space="0" w:color="auto"/>
        <w:bottom w:val="none" w:sz="0" w:space="0" w:color="auto"/>
        <w:right w:val="none" w:sz="0" w:space="0" w:color="auto"/>
      </w:divBdr>
      <w:divsChild>
        <w:div w:id="102386595">
          <w:marLeft w:val="0"/>
          <w:marRight w:val="0"/>
          <w:marTop w:val="0"/>
          <w:marBottom w:val="0"/>
          <w:divBdr>
            <w:top w:val="none" w:sz="0" w:space="0" w:color="auto"/>
            <w:left w:val="none" w:sz="0" w:space="0" w:color="auto"/>
            <w:bottom w:val="none" w:sz="0" w:space="0" w:color="auto"/>
            <w:right w:val="none" w:sz="0" w:space="0" w:color="auto"/>
          </w:divBdr>
        </w:div>
        <w:div w:id="367729496">
          <w:marLeft w:val="0"/>
          <w:marRight w:val="0"/>
          <w:marTop w:val="0"/>
          <w:marBottom w:val="0"/>
          <w:divBdr>
            <w:top w:val="none" w:sz="0" w:space="0" w:color="auto"/>
            <w:left w:val="none" w:sz="0" w:space="0" w:color="auto"/>
            <w:bottom w:val="none" w:sz="0" w:space="0" w:color="auto"/>
            <w:right w:val="none" w:sz="0" w:space="0" w:color="auto"/>
          </w:divBdr>
          <w:divsChild>
            <w:div w:id="1315059800">
              <w:marLeft w:val="0"/>
              <w:marRight w:val="0"/>
              <w:marTop w:val="0"/>
              <w:marBottom w:val="0"/>
              <w:divBdr>
                <w:top w:val="none" w:sz="0" w:space="0" w:color="auto"/>
                <w:left w:val="none" w:sz="0" w:space="0" w:color="auto"/>
                <w:bottom w:val="none" w:sz="0" w:space="0" w:color="auto"/>
                <w:right w:val="none" w:sz="0" w:space="0" w:color="auto"/>
              </w:divBdr>
            </w:div>
          </w:divsChild>
        </w:div>
        <w:div w:id="69740403">
          <w:marLeft w:val="0"/>
          <w:marRight w:val="0"/>
          <w:marTop w:val="0"/>
          <w:marBottom w:val="0"/>
          <w:divBdr>
            <w:top w:val="none" w:sz="0" w:space="0" w:color="auto"/>
            <w:left w:val="none" w:sz="0" w:space="0" w:color="auto"/>
            <w:bottom w:val="none" w:sz="0" w:space="0" w:color="auto"/>
            <w:right w:val="none" w:sz="0" w:space="0" w:color="auto"/>
          </w:divBdr>
        </w:div>
        <w:div w:id="474492539">
          <w:marLeft w:val="0"/>
          <w:marRight w:val="0"/>
          <w:marTop w:val="0"/>
          <w:marBottom w:val="0"/>
          <w:divBdr>
            <w:top w:val="none" w:sz="0" w:space="0" w:color="auto"/>
            <w:left w:val="none" w:sz="0" w:space="0" w:color="auto"/>
            <w:bottom w:val="none" w:sz="0" w:space="0" w:color="auto"/>
            <w:right w:val="none" w:sz="0" w:space="0" w:color="auto"/>
          </w:divBdr>
          <w:divsChild>
            <w:div w:id="172183238">
              <w:marLeft w:val="0"/>
              <w:marRight w:val="0"/>
              <w:marTop w:val="0"/>
              <w:marBottom w:val="0"/>
              <w:divBdr>
                <w:top w:val="none" w:sz="0" w:space="0" w:color="auto"/>
                <w:left w:val="none" w:sz="0" w:space="0" w:color="auto"/>
                <w:bottom w:val="none" w:sz="0" w:space="0" w:color="auto"/>
                <w:right w:val="none" w:sz="0" w:space="0" w:color="auto"/>
              </w:divBdr>
            </w:div>
          </w:divsChild>
        </w:div>
        <w:div w:id="1149053125">
          <w:marLeft w:val="0"/>
          <w:marRight w:val="0"/>
          <w:marTop w:val="0"/>
          <w:marBottom w:val="0"/>
          <w:divBdr>
            <w:top w:val="none" w:sz="0" w:space="0" w:color="auto"/>
            <w:left w:val="none" w:sz="0" w:space="0" w:color="auto"/>
            <w:bottom w:val="none" w:sz="0" w:space="0" w:color="auto"/>
            <w:right w:val="none" w:sz="0" w:space="0" w:color="auto"/>
          </w:divBdr>
        </w:div>
        <w:div w:id="225650717">
          <w:marLeft w:val="0"/>
          <w:marRight w:val="0"/>
          <w:marTop w:val="0"/>
          <w:marBottom w:val="0"/>
          <w:divBdr>
            <w:top w:val="none" w:sz="0" w:space="0" w:color="auto"/>
            <w:left w:val="none" w:sz="0" w:space="0" w:color="auto"/>
            <w:bottom w:val="none" w:sz="0" w:space="0" w:color="auto"/>
            <w:right w:val="none" w:sz="0" w:space="0" w:color="auto"/>
          </w:divBdr>
          <w:divsChild>
            <w:div w:id="255405116">
              <w:marLeft w:val="0"/>
              <w:marRight w:val="0"/>
              <w:marTop w:val="0"/>
              <w:marBottom w:val="0"/>
              <w:divBdr>
                <w:top w:val="none" w:sz="0" w:space="0" w:color="auto"/>
                <w:left w:val="none" w:sz="0" w:space="0" w:color="auto"/>
                <w:bottom w:val="none" w:sz="0" w:space="0" w:color="auto"/>
                <w:right w:val="none" w:sz="0" w:space="0" w:color="auto"/>
              </w:divBdr>
            </w:div>
          </w:divsChild>
        </w:div>
        <w:div w:id="1867710666">
          <w:marLeft w:val="0"/>
          <w:marRight w:val="0"/>
          <w:marTop w:val="0"/>
          <w:marBottom w:val="0"/>
          <w:divBdr>
            <w:top w:val="none" w:sz="0" w:space="0" w:color="auto"/>
            <w:left w:val="none" w:sz="0" w:space="0" w:color="auto"/>
            <w:bottom w:val="none" w:sz="0" w:space="0" w:color="auto"/>
            <w:right w:val="none" w:sz="0" w:space="0" w:color="auto"/>
          </w:divBdr>
        </w:div>
        <w:div w:id="387462669">
          <w:marLeft w:val="0"/>
          <w:marRight w:val="0"/>
          <w:marTop w:val="0"/>
          <w:marBottom w:val="0"/>
          <w:divBdr>
            <w:top w:val="none" w:sz="0" w:space="0" w:color="auto"/>
            <w:left w:val="none" w:sz="0" w:space="0" w:color="auto"/>
            <w:bottom w:val="none" w:sz="0" w:space="0" w:color="auto"/>
            <w:right w:val="none" w:sz="0" w:space="0" w:color="auto"/>
          </w:divBdr>
          <w:divsChild>
            <w:div w:id="1509172437">
              <w:marLeft w:val="0"/>
              <w:marRight w:val="0"/>
              <w:marTop w:val="0"/>
              <w:marBottom w:val="0"/>
              <w:divBdr>
                <w:top w:val="none" w:sz="0" w:space="0" w:color="auto"/>
                <w:left w:val="none" w:sz="0" w:space="0" w:color="auto"/>
                <w:bottom w:val="none" w:sz="0" w:space="0" w:color="auto"/>
                <w:right w:val="none" w:sz="0" w:space="0" w:color="auto"/>
              </w:divBdr>
            </w:div>
          </w:divsChild>
        </w:div>
        <w:div w:id="715399855">
          <w:marLeft w:val="0"/>
          <w:marRight w:val="0"/>
          <w:marTop w:val="0"/>
          <w:marBottom w:val="0"/>
          <w:divBdr>
            <w:top w:val="none" w:sz="0" w:space="0" w:color="auto"/>
            <w:left w:val="none" w:sz="0" w:space="0" w:color="auto"/>
            <w:bottom w:val="none" w:sz="0" w:space="0" w:color="auto"/>
            <w:right w:val="none" w:sz="0" w:space="0" w:color="auto"/>
          </w:divBdr>
        </w:div>
        <w:div w:id="2042433987">
          <w:marLeft w:val="0"/>
          <w:marRight w:val="0"/>
          <w:marTop w:val="0"/>
          <w:marBottom w:val="0"/>
          <w:divBdr>
            <w:top w:val="none" w:sz="0" w:space="0" w:color="auto"/>
            <w:left w:val="none" w:sz="0" w:space="0" w:color="auto"/>
            <w:bottom w:val="none" w:sz="0" w:space="0" w:color="auto"/>
            <w:right w:val="none" w:sz="0" w:space="0" w:color="auto"/>
          </w:divBdr>
          <w:divsChild>
            <w:div w:id="637077154">
              <w:marLeft w:val="0"/>
              <w:marRight w:val="0"/>
              <w:marTop w:val="0"/>
              <w:marBottom w:val="0"/>
              <w:divBdr>
                <w:top w:val="none" w:sz="0" w:space="0" w:color="auto"/>
                <w:left w:val="none" w:sz="0" w:space="0" w:color="auto"/>
                <w:bottom w:val="none" w:sz="0" w:space="0" w:color="auto"/>
                <w:right w:val="none" w:sz="0" w:space="0" w:color="auto"/>
              </w:divBdr>
            </w:div>
          </w:divsChild>
        </w:div>
        <w:div w:id="1627270958">
          <w:marLeft w:val="0"/>
          <w:marRight w:val="0"/>
          <w:marTop w:val="0"/>
          <w:marBottom w:val="0"/>
          <w:divBdr>
            <w:top w:val="none" w:sz="0" w:space="0" w:color="auto"/>
            <w:left w:val="none" w:sz="0" w:space="0" w:color="auto"/>
            <w:bottom w:val="none" w:sz="0" w:space="0" w:color="auto"/>
            <w:right w:val="none" w:sz="0" w:space="0" w:color="auto"/>
          </w:divBdr>
        </w:div>
        <w:div w:id="582764878">
          <w:marLeft w:val="0"/>
          <w:marRight w:val="0"/>
          <w:marTop w:val="0"/>
          <w:marBottom w:val="0"/>
          <w:divBdr>
            <w:top w:val="none" w:sz="0" w:space="0" w:color="auto"/>
            <w:left w:val="none" w:sz="0" w:space="0" w:color="auto"/>
            <w:bottom w:val="none" w:sz="0" w:space="0" w:color="auto"/>
            <w:right w:val="none" w:sz="0" w:space="0" w:color="auto"/>
          </w:divBdr>
          <w:divsChild>
            <w:div w:id="2125954218">
              <w:marLeft w:val="0"/>
              <w:marRight w:val="0"/>
              <w:marTop w:val="0"/>
              <w:marBottom w:val="0"/>
              <w:divBdr>
                <w:top w:val="none" w:sz="0" w:space="0" w:color="auto"/>
                <w:left w:val="none" w:sz="0" w:space="0" w:color="auto"/>
                <w:bottom w:val="none" w:sz="0" w:space="0" w:color="auto"/>
                <w:right w:val="none" w:sz="0" w:space="0" w:color="auto"/>
              </w:divBdr>
            </w:div>
          </w:divsChild>
        </w:div>
        <w:div w:id="1605848165">
          <w:marLeft w:val="0"/>
          <w:marRight w:val="0"/>
          <w:marTop w:val="0"/>
          <w:marBottom w:val="0"/>
          <w:divBdr>
            <w:top w:val="none" w:sz="0" w:space="0" w:color="auto"/>
            <w:left w:val="none" w:sz="0" w:space="0" w:color="auto"/>
            <w:bottom w:val="none" w:sz="0" w:space="0" w:color="auto"/>
            <w:right w:val="none" w:sz="0" w:space="0" w:color="auto"/>
          </w:divBdr>
        </w:div>
        <w:div w:id="1124810138">
          <w:marLeft w:val="0"/>
          <w:marRight w:val="0"/>
          <w:marTop w:val="0"/>
          <w:marBottom w:val="0"/>
          <w:divBdr>
            <w:top w:val="none" w:sz="0" w:space="0" w:color="auto"/>
            <w:left w:val="none" w:sz="0" w:space="0" w:color="auto"/>
            <w:bottom w:val="none" w:sz="0" w:space="0" w:color="auto"/>
            <w:right w:val="none" w:sz="0" w:space="0" w:color="auto"/>
          </w:divBdr>
          <w:divsChild>
            <w:div w:id="1807357171">
              <w:marLeft w:val="0"/>
              <w:marRight w:val="0"/>
              <w:marTop w:val="0"/>
              <w:marBottom w:val="0"/>
              <w:divBdr>
                <w:top w:val="none" w:sz="0" w:space="0" w:color="auto"/>
                <w:left w:val="none" w:sz="0" w:space="0" w:color="auto"/>
                <w:bottom w:val="none" w:sz="0" w:space="0" w:color="auto"/>
                <w:right w:val="none" w:sz="0" w:space="0" w:color="auto"/>
              </w:divBdr>
            </w:div>
          </w:divsChild>
        </w:div>
        <w:div w:id="593899350">
          <w:marLeft w:val="0"/>
          <w:marRight w:val="0"/>
          <w:marTop w:val="300"/>
          <w:marBottom w:val="0"/>
          <w:divBdr>
            <w:top w:val="none" w:sz="0" w:space="0" w:color="auto"/>
            <w:left w:val="none" w:sz="0" w:space="0" w:color="auto"/>
            <w:bottom w:val="none" w:sz="0" w:space="0" w:color="auto"/>
            <w:right w:val="none" w:sz="0" w:space="0" w:color="auto"/>
          </w:divBdr>
          <w:divsChild>
            <w:div w:id="1641157604">
              <w:marLeft w:val="0"/>
              <w:marRight w:val="0"/>
              <w:marTop w:val="0"/>
              <w:marBottom w:val="0"/>
              <w:divBdr>
                <w:top w:val="none" w:sz="0" w:space="0" w:color="auto"/>
                <w:left w:val="none" w:sz="0" w:space="0" w:color="auto"/>
                <w:bottom w:val="none" w:sz="0" w:space="0" w:color="auto"/>
                <w:right w:val="none" w:sz="0" w:space="0" w:color="auto"/>
              </w:divBdr>
              <w:divsChild>
                <w:div w:id="150825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78091">
          <w:marLeft w:val="0"/>
          <w:marRight w:val="0"/>
          <w:marTop w:val="300"/>
          <w:marBottom w:val="0"/>
          <w:divBdr>
            <w:top w:val="none" w:sz="0" w:space="0" w:color="auto"/>
            <w:left w:val="none" w:sz="0" w:space="0" w:color="auto"/>
            <w:bottom w:val="none" w:sz="0" w:space="0" w:color="auto"/>
            <w:right w:val="none" w:sz="0" w:space="0" w:color="auto"/>
          </w:divBdr>
          <w:divsChild>
            <w:div w:id="1010328341">
              <w:marLeft w:val="0"/>
              <w:marRight w:val="0"/>
              <w:marTop w:val="0"/>
              <w:marBottom w:val="0"/>
              <w:divBdr>
                <w:top w:val="none" w:sz="0" w:space="0" w:color="auto"/>
                <w:left w:val="none" w:sz="0" w:space="0" w:color="auto"/>
                <w:bottom w:val="none" w:sz="0" w:space="0" w:color="auto"/>
                <w:right w:val="none" w:sz="0" w:space="0" w:color="auto"/>
              </w:divBdr>
              <w:divsChild>
                <w:div w:id="253634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64778">
          <w:marLeft w:val="0"/>
          <w:marRight w:val="0"/>
          <w:marTop w:val="300"/>
          <w:marBottom w:val="0"/>
          <w:divBdr>
            <w:top w:val="none" w:sz="0" w:space="0" w:color="auto"/>
            <w:left w:val="none" w:sz="0" w:space="0" w:color="auto"/>
            <w:bottom w:val="none" w:sz="0" w:space="0" w:color="auto"/>
            <w:right w:val="none" w:sz="0" w:space="0" w:color="auto"/>
          </w:divBdr>
          <w:divsChild>
            <w:div w:id="1283801252">
              <w:marLeft w:val="0"/>
              <w:marRight w:val="0"/>
              <w:marTop w:val="0"/>
              <w:marBottom w:val="0"/>
              <w:divBdr>
                <w:top w:val="none" w:sz="0" w:space="0" w:color="auto"/>
                <w:left w:val="none" w:sz="0" w:space="0" w:color="auto"/>
                <w:bottom w:val="none" w:sz="0" w:space="0" w:color="auto"/>
                <w:right w:val="none" w:sz="0" w:space="0" w:color="auto"/>
              </w:divBdr>
              <w:divsChild>
                <w:div w:id="62831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03016">
          <w:marLeft w:val="0"/>
          <w:marRight w:val="0"/>
          <w:marTop w:val="300"/>
          <w:marBottom w:val="0"/>
          <w:divBdr>
            <w:top w:val="none" w:sz="0" w:space="0" w:color="auto"/>
            <w:left w:val="none" w:sz="0" w:space="0" w:color="auto"/>
            <w:bottom w:val="none" w:sz="0" w:space="0" w:color="auto"/>
            <w:right w:val="none" w:sz="0" w:space="0" w:color="auto"/>
          </w:divBdr>
          <w:divsChild>
            <w:div w:id="594753301">
              <w:marLeft w:val="0"/>
              <w:marRight w:val="0"/>
              <w:marTop w:val="0"/>
              <w:marBottom w:val="0"/>
              <w:divBdr>
                <w:top w:val="none" w:sz="0" w:space="0" w:color="auto"/>
                <w:left w:val="none" w:sz="0" w:space="0" w:color="auto"/>
                <w:bottom w:val="none" w:sz="0" w:space="0" w:color="auto"/>
                <w:right w:val="none" w:sz="0" w:space="0" w:color="auto"/>
              </w:divBdr>
              <w:divsChild>
                <w:div w:id="51924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311168">
      <w:bodyDiv w:val="1"/>
      <w:marLeft w:val="0"/>
      <w:marRight w:val="0"/>
      <w:marTop w:val="0"/>
      <w:marBottom w:val="0"/>
      <w:divBdr>
        <w:top w:val="none" w:sz="0" w:space="0" w:color="auto"/>
        <w:left w:val="none" w:sz="0" w:space="0" w:color="auto"/>
        <w:bottom w:val="none" w:sz="0" w:space="0" w:color="auto"/>
        <w:right w:val="none" w:sz="0" w:space="0" w:color="auto"/>
      </w:divBdr>
      <w:divsChild>
        <w:div w:id="2003075015">
          <w:marLeft w:val="0"/>
          <w:marRight w:val="0"/>
          <w:marTop w:val="0"/>
          <w:marBottom w:val="0"/>
          <w:divBdr>
            <w:top w:val="none" w:sz="0" w:space="0" w:color="auto"/>
            <w:left w:val="none" w:sz="0" w:space="0" w:color="auto"/>
            <w:bottom w:val="none" w:sz="0" w:space="0" w:color="auto"/>
            <w:right w:val="none" w:sz="0" w:space="0" w:color="auto"/>
          </w:divBdr>
        </w:div>
        <w:div w:id="1303846910">
          <w:marLeft w:val="0"/>
          <w:marRight w:val="0"/>
          <w:marTop w:val="0"/>
          <w:marBottom w:val="0"/>
          <w:divBdr>
            <w:top w:val="none" w:sz="0" w:space="0" w:color="auto"/>
            <w:left w:val="none" w:sz="0" w:space="0" w:color="auto"/>
            <w:bottom w:val="none" w:sz="0" w:space="0" w:color="auto"/>
            <w:right w:val="none" w:sz="0" w:space="0" w:color="auto"/>
          </w:divBdr>
          <w:divsChild>
            <w:div w:id="456222599">
              <w:marLeft w:val="0"/>
              <w:marRight w:val="0"/>
              <w:marTop w:val="0"/>
              <w:marBottom w:val="0"/>
              <w:divBdr>
                <w:top w:val="none" w:sz="0" w:space="0" w:color="auto"/>
                <w:left w:val="none" w:sz="0" w:space="0" w:color="auto"/>
                <w:bottom w:val="none" w:sz="0" w:space="0" w:color="auto"/>
                <w:right w:val="none" w:sz="0" w:space="0" w:color="auto"/>
              </w:divBdr>
            </w:div>
          </w:divsChild>
        </w:div>
        <w:div w:id="1935547749">
          <w:marLeft w:val="0"/>
          <w:marRight w:val="0"/>
          <w:marTop w:val="0"/>
          <w:marBottom w:val="0"/>
          <w:divBdr>
            <w:top w:val="none" w:sz="0" w:space="0" w:color="auto"/>
            <w:left w:val="none" w:sz="0" w:space="0" w:color="auto"/>
            <w:bottom w:val="none" w:sz="0" w:space="0" w:color="auto"/>
            <w:right w:val="none" w:sz="0" w:space="0" w:color="auto"/>
          </w:divBdr>
        </w:div>
        <w:div w:id="1411463358">
          <w:marLeft w:val="0"/>
          <w:marRight w:val="0"/>
          <w:marTop w:val="0"/>
          <w:marBottom w:val="0"/>
          <w:divBdr>
            <w:top w:val="none" w:sz="0" w:space="0" w:color="auto"/>
            <w:left w:val="none" w:sz="0" w:space="0" w:color="auto"/>
            <w:bottom w:val="none" w:sz="0" w:space="0" w:color="auto"/>
            <w:right w:val="none" w:sz="0" w:space="0" w:color="auto"/>
          </w:divBdr>
          <w:divsChild>
            <w:div w:id="1221865971">
              <w:marLeft w:val="0"/>
              <w:marRight w:val="0"/>
              <w:marTop w:val="0"/>
              <w:marBottom w:val="0"/>
              <w:divBdr>
                <w:top w:val="none" w:sz="0" w:space="0" w:color="auto"/>
                <w:left w:val="none" w:sz="0" w:space="0" w:color="auto"/>
                <w:bottom w:val="none" w:sz="0" w:space="0" w:color="auto"/>
                <w:right w:val="none" w:sz="0" w:space="0" w:color="auto"/>
              </w:divBdr>
            </w:div>
          </w:divsChild>
        </w:div>
        <w:div w:id="1744136556">
          <w:marLeft w:val="0"/>
          <w:marRight w:val="0"/>
          <w:marTop w:val="0"/>
          <w:marBottom w:val="0"/>
          <w:divBdr>
            <w:top w:val="none" w:sz="0" w:space="0" w:color="auto"/>
            <w:left w:val="none" w:sz="0" w:space="0" w:color="auto"/>
            <w:bottom w:val="none" w:sz="0" w:space="0" w:color="auto"/>
            <w:right w:val="none" w:sz="0" w:space="0" w:color="auto"/>
          </w:divBdr>
        </w:div>
        <w:div w:id="314140523">
          <w:marLeft w:val="0"/>
          <w:marRight w:val="0"/>
          <w:marTop w:val="0"/>
          <w:marBottom w:val="0"/>
          <w:divBdr>
            <w:top w:val="none" w:sz="0" w:space="0" w:color="auto"/>
            <w:left w:val="none" w:sz="0" w:space="0" w:color="auto"/>
            <w:bottom w:val="none" w:sz="0" w:space="0" w:color="auto"/>
            <w:right w:val="none" w:sz="0" w:space="0" w:color="auto"/>
          </w:divBdr>
          <w:divsChild>
            <w:div w:id="2070224915">
              <w:marLeft w:val="0"/>
              <w:marRight w:val="0"/>
              <w:marTop w:val="0"/>
              <w:marBottom w:val="0"/>
              <w:divBdr>
                <w:top w:val="none" w:sz="0" w:space="0" w:color="auto"/>
                <w:left w:val="none" w:sz="0" w:space="0" w:color="auto"/>
                <w:bottom w:val="none" w:sz="0" w:space="0" w:color="auto"/>
                <w:right w:val="none" w:sz="0" w:space="0" w:color="auto"/>
              </w:divBdr>
            </w:div>
          </w:divsChild>
        </w:div>
        <w:div w:id="179054783">
          <w:marLeft w:val="0"/>
          <w:marRight w:val="0"/>
          <w:marTop w:val="0"/>
          <w:marBottom w:val="0"/>
          <w:divBdr>
            <w:top w:val="none" w:sz="0" w:space="0" w:color="auto"/>
            <w:left w:val="none" w:sz="0" w:space="0" w:color="auto"/>
            <w:bottom w:val="none" w:sz="0" w:space="0" w:color="auto"/>
            <w:right w:val="none" w:sz="0" w:space="0" w:color="auto"/>
          </w:divBdr>
        </w:div>
        <w:div w:id="533345477">
          <w:marLeft w:val="0"/>
          <w:marRight w:val="0"/>
          <w:marTop w:val="0"/>
          <w:marBottom w:val="0"/>
          <w:divBdr>
            <w:top w:val="none" w:sz="0" w:space="0" w:color="auto"/>
            <w:left w:val="none" w:sz="0" w:space="0" w:color="auto"/>
            <w:bottom w:val="none" w:sz="0" w:space="0" w:color="auto"/>
            <w:right w:val="none" w:sz="0" w:space="0" w:color="auto"/>
          </w:divBdr>
          <w:divsChild>
            <w:div w:id="838929863">
              <w:marLeft w:val="0"/>
              <w:marRight w:val="0"/>
              <w:marTop w:val="0"/>
              <w:marBottom w:val="0"/>
              <w:divBdr>
                <w:top w:val="none" w:sz="0" w:space="0" w:color="auto"/>
                <w:left w:val="none" w:sz="0" w:space="0" w:color="auto"/>
                <w:bottom w:val="none" w:sz="0" w:space="0" w:color="auto"/>
                <w:right w:val="none" w:sz="0" w:space="0" w:color="auto"/>
              </w:divBdr>
            </w:div>
          </w:divsChild>
        </w:div>
        <w:div w:id="272446844">
          <w:marLeft w:val="0"/>
          <w:marRight w:val="0"/>
          <w:marTop w:val="0"/>
          <w:marBottom w:val="0"/>
          <w:divBdr>
            <w:top w:val="none" w:sz="0" w:space="0" w:color="auto"/>
            <w:left w:val="none" w:sz="0" w:space="0" w:color="auto"/>
            <w:bottom w:val="none" w:sz="0" w:space="0" w:color="auto"/>
            <w:right w:val="none" w:sz="0" w:space="0" w:color="auto"/>
          </w:divBdr>
        </w:div>
        <w:div w:id="1409494314">
          <w:marLeft w:val="0"/>
          <w:marRight w:val="0"/>
          <w:marTop w:val="0"/>
          <w:marBottom w:val="0"/>
          <w:divBdr>
            <w:top w:val="none" w:sz="0" w:space="0" w:color="auto"/>
            <w:left w:val="none" w:sz="0" w:space="0" w:color="auto"/>
            <w:bottom w:val="none" w:sz="0" w:space="0" w:color="auto"/>
            <w:right w:val="none" w:sz="0" w:space="0" w:color="auto"/>
          </w:divBdr>
          <w:divsChild>
            <w:div w:id="1932666585">
              <w:marLeft w:val="0"/>
              <w:marRight w:val="0"/>
              <w:marTop w:val="0"/>
              <w:marBottom w:val="0"/>
              <w:divBdr>
                <w:top w:val="none" w:sz="0" w:space="0" w:color="auto"/>
                <w:left w:val="none" w:sz="0" w:space="0" w:color="auto"/>
                <w:bottom w:val="none" w:sz="0" w:space="0" w:color="auto"/>
                <w:right w:val="none" w:sz="0" w:space="0" w:color="auto"/>
              </w:divBdr>
            </w:div>
          </w:divsChild>
        </w:div>
        <w:div w:id="1167671483">
          <w:marLeft w:val="0"/>
          <w:marRight w:val="0"/>
          <w:marTop w:val="0"/>
          <w:marBottom w:val="0"/>
          <w:divBdr>
            <w:top w:val="none" w:sz="0" w:space="0" w:color="auto"/>
            <w:left w:val="none" w:sz="0" w:space="0" w:color="auto"/>
            <w:bottom w:val="none" w:sz="0" w:space="0" w:color="auto"/>
            <w:right w:val="none" w:sz="0" w:space="0" w:color="auto"/>
          </w:divBdr>
        </w:div>
        <w:div w:id="376861279">
          <w:marLeft w:val="0"/>
          <w:marRight w:val="0"/>
          <w:marTop w:val="0"/>
          <w:marBottom w:val="0"/>
          <w:divBdr>
            <w:top w:val="none" w:sz="0" w:space="0" w:color="auto"/>
            <w:left w:val="none" w:sz="0" w:space="0" w:color="auto"/>
            <w:bottom w:val="none" w:sz="0" w:space="0" w:color="auto"/>
            <w:right w:val="none" w:sz="0" w:space="0" w:color="auto"/>
          </w:divBdr>
          <w:divsChild>
            <w:div w:id="1788816621">
              <w:marLeft w:val="0"/>
              <w:marRight w:val="0"/>
              <w:marTop w:val="0"/>
              <w:marBottom w:val="0"/>
              <w:divBdr>
                <w:top w:val="none" w:sz="0" w:space="0" w:color="auto"/>
                <w:left w:val="none" w:sz="0" w:space="0" w:color="auto"/>
                <w:bottom w:val="none" w:sz="0" w:space="0" w:color="auto"/>
                <w:right w:val="none" w:sz="0" w:space="0" w:color="auto"/>
              </w:divBdr>
            </w:div>
          </w:divsChild>
        </w:div>
        <w:div w:id="1516453871">
          <w:marLeft w:val="0"/>
          <w:marRight w:val="0"/>
          <w:marTop w:val="0"/>
          <w:marBottom w:val="0"/>
          <w:divBdr>
            <w:top w:val="none" w:sz="0" w:space="0" w:color="auto"/>
            <w:left w:val="none" w:sz="0" w:space="0" w:color="auto"/>
            <w:bottom w:val="none" w:sz="0" w:space="0" w:color="auto"/>
            <w:right w:val="none" w:sz="0" w:space="0" w:color="auto"/>
          </w:divBdr>
        </w:div>
        <w:div w:id="299460699">
          <w:marLeft w:val="0"/>
          <w:marRight w:val="0"/>
          <w:marTop w:val="0"/>
          <w:marBottom w:val="0"/>
          <w:divBdr>
            <w:top w:val="none" w:sz="0" w:space="0" w:color="auto"/>
            <w:left w:val="none" w:sz="0" w:space="0" w:color="auto"/>
            <w:bottom w:val="none" w:sz="0" w:space="0" w:color="auto"/>
            <w:right w:val="none" w:sz="0" w:space="0" w:color="auto"/>
          </w:divBdr>
          <w:divsChild>
            <w:div w:id="1395273455">
              <w:marLeft w:val="0"/>
              <w:marRight w:val="0"/>
              <w:marTop w:val="0"/>
              <w:marBottom w:val="0"/>
              <w:divBdr>
                <w:top w:val="none" w:sz="0" w:space="0" w:color="auto"/>
                <w:left w:val="none" w:sz="0" w:space="0" w:color="auto"/>
                <w:bottom w:val="none" w:sz="0" w:space="0" w:color="auto"/>
                <w:right w:val="none" w:sz="0" w:space="0" w:color="auto"/>
              </w:divBdr>
            </w:div>
          </w:divsChild>
        </w:div>
        <w:div w:id="404764145">
          <w:marLeft w:val="0"/>
          <w:marRight w:val="0"/>
          <w:marTop w:val="300"/>
          <w:marBottom w:val="0"/>
          <w:divBdr>
            <w:top w:val="none" w:sz="0" w:space="0" w:color="auto"/>
            <w:left w:val="none" w:sz="0" w:space="0" w:color="auto"/>
            <w:bottom w:val="none" w:sz="0" w:space="0" w:color="auto"/>
            <w:right w:val="none" w:sz="0" w:space="0" w:color="auto"/>
          </w:divBdr>
          <w:divsChild>
            <w:div w:id="771511619">
              <w:marLeft w:val="0"/>
              <w:marRight w:val="0"/>
              <w:marTop w:val="0"/>
              <w:marBottom w:val="0"/>
              <w:divBdr>
                <w:top w:val="none" w:sz="0" w:space="0" w:color="auto"/>
                <w:left w:val="none" w:sz="0" w:space="0" w:color="auto"/>
                <w:bottom w:val="none" w:sz="0" w:space="0" w:color="auto"/>
                <w:right w:val="none" w:sz="0" w:space="0" w:color="auto"/>
              </w:divBdr>
              <w:divsChild>
                <w:div w:id="43112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355216">
          <w:marLeft w:val="0"/>
          <w:marRight w:val="0"/>
          <w:marTop w:val="300"/>
          <w:marBottom w:val="0"/>
          <w:divBdr>
            <w:top w:val="none" w:sz="0" w:space="0" w:color="auto"/>
            <w:left w:val="none" w:sz="0" w:space="0" w:color="auto"/>
            <w:bottom w:val="none" w:sz="0" w:space="0" w:color="auto"/>
            <w:right w:val="none" w:sz="0" w:space="0" w:color="auto"/>
          </w:divBdr>
          <w:divsChild>
            <w:div w:id="1958876040">
              <w:marLeft w:val="0"/>
              <w:marRight w:val="0"/>
              <w:marTop w:val="0"/>
              <w:marBottom w:val="0"/>
              <w:divBdr>
                <w:top w:val="none" w:sz="0" w:space="0" w:color="auto"/>
                <w:left w:val="none" w:sz="0" w:space="0" w:color="auto"/>
                <w:bottom w:val="none" w:sz="0" w:space="0" w:color="auto"/>
                <w:right w:val="none" w:sz="0" w:space="0" w:color="auto"/>
              </w:divBdr>
              <w:divsChild>
                <w:div w:id="362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509">
          <w:marLeft w:val="0"/>
          <w:marRight w:val="0"/>
          <w:marTop w:val="300"/>
          <w:marBottom w:val="0"/>
          <w:divBdr>
            <w:top w:val="none" w:sz="0" w:space="0" w:color="auto"/>
            <w:left w:val="none" w:sz="0" w:space="0" w:color="auto"/>
            <w:bottom w:val="none" w:sz="0" w:space="0" w:color="auto"/>
            <w:right w:val="none" w:sz="0" w:space="0" w:color="auto"/>
          </w:divBdr>
          <w:divsChild>
            <w:div w:id="928999569">
              <w:marLeft w:val="0"/>
              <w:marRight w:val="0"/>
              <w:marTop w:val="0"/>
              <w:marBottom w:val="0"/>
              <w:divBdr>
                <w:top w:val="none" w:sz="0" w:space="0" w:color="auto"/>
                <w:left w:val="none" w:sz="0" w:space="0" w:color="auto"/>
                <w:bottom w:val="none" w:sz="0" w:space="0" w:color="auto"/>
                <w:right w:val="none" w:sz="0" w:space="0" w:color="auto"/>
              </w:divBdr>
              <w:divsChild>
                <w:div w:id="380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838">
          <w:marLeft w:val="0"/>
          <w:marRight w:val="0"/>
          <w:marTop w:val="300"/>
          <w:marBottom w:val="0"/>
          <w:divBdr>
            <w:top w:val="none" w:sz="0" w:space="0" w:color="auto"/>
            <w:left w:val="none" w:sz="0" w:space="0" w:color="auto"/>
            <w:bottom w:val="none" w:sz="0" w:space="0" w:color="auto"/>
            <w:right w:val="none" w:sz="0" w:space="0" w:color="auto"/>
          </w:divBdr>
          <w:divsChild>
            <w:div w:id="542715454">
              <w:marLeft w:val="0"/>
              <w:marRight w:val="0"/>
              <w:marTop w:val="0"/>
              <w:marBottom w:val="0"/>
              <w:divBdr>
                <w:top w:val="none" w:sz="0" w:space="0" w:color="auto"/>
                <w:left w:val="none" w:sz="0" w:space="0" w:color="auto"/>
                <w:bottom w:val="none" w:sz="0" w:space="0" w:color="auto"/>
                <w:right w:val="none" w:sz="0" w:space="0" w:color="auto"/>
              </w:divBdr>
              <w:divsChild>
                <w:div w:id="38333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508867">
      <w:bodyDiv w:val="1"/>
      <w:marLeft w:val="0"/>
      <w:marRight w:val="0"/>
      <w:marTop w:val="0"/>
      <w:marBottom w:val="0"/>
      <w:divBdr>
        <w:top w:val="none" w:sz="0" w:space="0" w:color="auto"/>
        <w:left w:val="none" w:sz="0" w:space="0" w:color="auto"/>
        <w:bottom w:val="none" w:sz="0" w:space="0" w:color="auto"/>
        <w:right w:val="none" w:sz="0" w:space="0" w:color="auto"/>
      </w:divBdr>
      <w:divsChild>
        <w:div w:id="119880910">
          <w:marLeft w:val="0"/>
          <w:marRight w:val="0"/>
          <w:marTop w:val="0"/>
          <w:marBottom w:val="0"/>
          <w:divBdr>
            <w:top w:val="none" w:sz="0" w:space="0" w:color="auto"/>
            <w:left w:val="none" w:sz="0" w:space="0" w:color="auto"/>
            <w:bottom w:val="none" w:sz="0" w:space="0" w:color="auto"/>
            <w:right w:val="none" w:sz="0" w:space="0" w:color="auto"/>
          </w:divBdr>
        </w:div>
        <w:div w:id="803885664">
          <w:marLeft w:val="0"/>
          <w:marRight w:val="0"/>
          <w:marTop w:val="0"/>
          <w:marBottom w:val="0"/>
          <w:divBdr>
            <w:top w:val="none" w:sz="0" w:space="0" w:color="auto"/>
            <w:left w:val="none" w:sz="0" w:space="0" w:color="auto"/>
            <w:bottom w:val="none" w:sz="0" w:space="0" w:color="auto"/>
            <w:right w:val="none" w:sz="0" w:space="0" w:color="auto"/>
          </w:divBdr>
          <w:divsChild>
            <w:div w:id="1434126738">
              <w:marLeft w:val="0"/>
              <w:marRight w:val="0"/>
              <w:marTop w:val="0"/>
              <w:marBottom w:val="0"/>
              <w:divBdr>
                <w:top w:val="none" w:sz="0" w:space="0" w:color="auto"/>
                <w:left w:val="none" w:sz="0" w:space="0" w:color="auto"/>
                <w:bottom w:val="none" w:sz="0" w:space="0" w:color="auto"/>
                <w:right w:val="none" w:sz="0" w:space="0" w:color="auto"/>
              </w:divBdr>
            </w:div>
          </w:divsChild>
        </w:div>
        <w:div w:id="1332294798">
          <w:marLeft w:val="0"/>
          <w:marRight w:val="0"/>
          <w:marTop w:val="0"/>
          <w:marBottom w:val="0"/>
          <w:divBdr>
            <w:top w:val="none" w:sz="0" w:space="0" w:color="auto"/>
            <w:left w:val="none" w:sz="0" w:space="0" w:color="auto"/>
            <w:bottom w:val="none" w:sz="0" w:space="0" w:color="auto"/>
            <w:right w:val="none" w:sz="0" w:space="0" w:color="auto"/>
          </w:divBdr>
        </w:div>
        <w:div w:id="6492741">
          <w:marLeft w:val="0"/>
          <w:marRight w:val="0"/>
          <w:marTop w:val="0"/>
          <w:marBottom w:val="0"/>
          <w:divBdr>
            <w:top w:val="none" w:sz="0" w:space="0" w:color="auto"/>
            <w:left w:val="none" w:sz="0" w:space="0" w:color="auto"/>
            <w:bottom w:val="none" w:sz="0" w:space="0" w:color="auto"/>
            <w:right w:val="none" w:sz="0" w:space="0" w:color="auto"/>
          </w:divBdr>
          <w:divsChild>
            <w:div w:id="992027851">
              <w:marLeft w:val="0"/>
              <w:marRight w:val="0"/>
              <w:marTop w:val="0"/>
              <w:marBottom w:val="0"/>
              <w:divBdr>
                <w:top w:val="none" w:sz="0" w:space="0" w:color="auto"/>
                <w:left w:val="none" w:sz="0" w:space="0" w:color="auto"/>
                <w:bottom w:val="none" w:sz="0" w:space="0" w:color="auto"/>
                <w:right w:val="none" w:sz="0" w:space="0" w:color="auto"/>
              </w:divBdr>
            </w:div>
          </w:divsChild>
        </w:div>
        <w:div w:id="2128037849">
          <w:marLeft w:val="0"/>
          <w:marRight w:val="0"/>
          <w:marTop w:val="0"/>
          <w:marBottom w:val="0"/>
          <w:divBdr>
            <w:top w:val="none" w:sz="0" w:space="0" w:color="auto"/>
            <w:left w:val="none" w:sz="0" w:space="0" w:color="auto"/>
            <w:bottom w:val="none" w:sz="0" w:space="0" w:color="auto"/>
            <w:right w:val="none" w:sz="0" w:space="0" w:color="auto"/>
          </w:divBdr>
        </w:div>
        <w:div w:id="1457718823">
          <w:marLeft w:val="0"/>
          <w:marRight w:val="0"/>
          <w:marTop w:val="0"/>
          <w:marBottom w:val="0"/>
          <w:divBdr>
            <w:top w:val="none" w:sz="0" w:space="0" w:color="auto"/>
            <w:left w:val="none" w:sz="0" w:space="0" w:color="auto"/>
            <w:bottom w:val="none" w:sz="0" w:space="0" w:color="auto"/>
            <w:right w:val="none" w:sz="0" w:space="0" w:color="auto"/>
          </w:divBdr>
          <w:divsChild>
            <w:div w:id="1664162680">
              <w:marLeft w:val="0"/>
              <w:marRight w:val="0"/>
              <w:marTop w:val="0"/>
              <w:marBottom w:val="0"/>
              <w:divBdr>
                <w:top w:val="none" w:sz="0" w:space="0" w:color="auto"/>
                <w:left w:val="none" w:sz="0" w:space="0" w:color="auto"/>
                <w:bottom w:val="none" w:sz="0" w:space="0" w:color="auto"/>
                <w:right w:val="none" w:sz="0" w:space="0" w:color="auto"/>
              </w:divBdr>
            </w:div>
          </w:divsChild>
        </w:div>
        <w:div w:id="2122263836">
          <w:marLeft w:val="0"/>
          <w:marRight w:val="0"/>
          <w:marTop w:val="0"/>
          <w:marBottom w:val="0"/>
          <w:divBdr>
            <w:top w:val="none" w:sz="0" w:space="0" w:color="auto"/>
            <w:left w:val="none" w:sz="0" w:space="0" w:color="auto"/>
            <w:bottom w:val="none" w:sz="0" w:space="0" w:color="auto"/>
            <w:right w:val="none" w:sz="0" w:space="0" w:color="auto"/>
          </w:divBdr>
        </w:div>
        <w:div w:id="1873958133">
          <w:marLeft w:val="0"/>
          <w:marRight w:val="0"/>
          <w:marTop w:val="0"/>
          <w:marBottom w:val="0"/>
          <w:divBdr>
            <w:top w:val="none" w:sz="0" w:space="0" w:color="auto"/>
            <w:left w:val="none" w:sz="0" w:space="0" w:color="auto"/>
            <w:bottom w:val="none" w:sz="0" w:space="0" w:color="auto"/>
            <w:right w:val="none" w:sz="0" w:space="0" w:color="auto"/>
          </w:divBdr>
          <w:divsChild>
            <w:div w:id="756707182">
              <w:marLeft w:val="0"/>
              <w:marRight w:val="0"/>
              <w:marTop w:val="0"/>
              <w:marBottom w:val="0"/>
              <w:divBdr>
                <w:top w:val="none" w:sz="0" w:space="0" w:color="auto"/>
                <w:left w:val="none" w:sz="0" w:space="0" w:color="auto"/>
                <w:bottom w:val="none" w:sz="0" w:space="0" w:color="auto"/>
                <w:right w:val="none" w:sz="0" w:space="0" w:color="auto"/>
              </w:divBdr>
            </w:div>
          </w:divsChild>
        </w:div>
        <w:div w:id="1713729513">
          <w:marLeft w:val="0"/>
          <w:marRight w:val="0"/>
          <w:marTop w:val="0"/>
          <w:marBottom w:val="0"/>
          <w:divBdr>
            <w:top w:val="none" w:sz="0" w:space="0" w:color="auto"/>
            <w:left w:val="none" w:sz="0" w:space="0" w:color="auto"/>
            <w:bottom w:val="none" w:sz="0" w:space="0" w:color="auto"/>
            <w:right w:val="none" w:sz="0" w:space="0" w:color="auto"/>
          </w:divBdr>
        </w:div>
        <w:div w:id="1570072539">
          <w:marLeft w:val="0"/>
          <w:marRight w:val="0"/>
          <w:marTop w:val="0"/>
          <w:marBottom w:val="0"/>
          <w:divBdr>
            <w:top w:val="none" w:sz="0" w:space="0" w:color="auto"/>
            <w:left w:val="none" w:sz="0" w:space="0" w:color="auto"/>
            <w:bottom w:val="none" w:sz="0" w:space="0" w:color="auto"/>
            <w:right w:val="none" w:sz="0" w:space="0" w:color="auto"/>
          </w:divBdr>
          <w:divsChild>
            <w:div w:id="1690642337">
              <w:marLeft w:val="0"/>
              <w:marRight w:val="0"/>
              <w:marTop w:val="0"/>
              <w:marBottom w:val="0"/>
              <w:divBdr>
                <w:top w:val="none" w:sz="0" w:space="0" w:color="auto"/>
                <w:left w:val="none" w:sz="0" w:space="0" w:color="auto"/>
                <w:bottom w:val="none" w:sz="0" w:space="0" w:color="auto"/>
                <w:right w:val="none" w:sz="0" w:space="0" w:color="auto"/>
              </w:divBdr>
            </w:div>
          </w:divsChild>
        </w:div>
        <w:div w:id="1984695053">
          <w:marLeft w:val="0"/>
          <w:marRight w:val="0"/>
          <w:marTop w:val="0"/>
          <w:marBottom w:val="0"/>
          <w:divBdr>
            <w:top w:val="none" w:sz="0" w:space="0" w:color="auto"/>
            <w:left w:val="none" w:sz="0" w:space="0" w:color="auto"/>
            <w:bottom w:val="none" w:sz="0" w:space="0" w:color="auto"/>
            <w:right w:val="none" w:sz="0" w:space="0" w:color="auto"/>
          </w:divBdr>
        </w:div>
        <w:div w:id="728070419">
          <w:marLeft w:val="0"/>
          <w:marRight w:val="0"/>
          <w:marTop w:val="0"/>
          <w:marBottom w:val="0"/>
          <w:divBdr>
            <w:top w:val="none" w:sz="0" w:space="0" w:color="auto"/>
            <w:left w:val="none" w:sz="0" w:space="0" w:color="auto"/>
            <w:bottom w:val="none" w:sz="0" w:space="0" w:color="auto"/>
            <w:right w:val="none" w:sz="0" w:space="0" w:color="auto"/>
          </w:divBdr>
          <w:divsChild>
            <w:div w:id="2028092128">
              <w:marLeft w:val="0"/>
              <w:marRight w:val="0"/>
              <w:marTop w:val="0"/>
              <w:marBottom w:val="0"/>
              <w:divBdr>
                <w:top w:val="none" w:sz="0" w:space="0" w:color="auto"/>
                <w:left w:val="none" w:sz="0" w:space="0" w:color="auto"/>
                <w:bottom w:val="none" w:sz="0" w:space="0" w:color="auto"/>
                <w:right w:val="none" w:sz="0" w:space="0" w:color="auto"/>
              </w:divBdr>
            </w:div>
          </w:divsChild>
        </w:div>
        <w:div w:id="184368266">
          <w:marLeft w:val="0"/>
          <w:marRight w:val="0"/>
          <w:marTop w:val="0"/>
          <w:marBottom w:val="0"/>
          <w:divBdr>
            <w:top w:val="none" w:sz="0" w:space="0" w:color="auto"/>
            <w:left w:val="none" w:sz="0" w:space="0" w:color="auto"/>
            <w:bottom w:val="none" w:sz="0" w:space="0" w:color="auto"/>
            <w:right w:val="none" w:sz="0" w:space="0" w:color="auto"/>
          </w:divBdr>
        </w:div>
        <w:div w:id="1374230801">
          <w:marLeft w:val="0"/>
          <w:marRight w:val="0"/>
          <w:marTop w:val="0"/>
          <w:marBottom w:val="0"/>
          <w:divBdr>
            <w:top w:val="none" w:sz="0" w:space="0" w:color="auto"/>
            <w:left w:val="none" w:sz="0" w:space="0" w:color="auto"/>
            <w:bottom w:val="none" w:sz="0" w:space="0" w:color="auto"/>
            <w:right w:val="none" w:sz="0" w:space="0" w:color="auto"/>
          </w:divBdr>
          <w:divsChild>
            <w:div w:id="545333603">
              <w:marLeft w:val="0"/>
              <w:marRight w:val="0"/>
              <w:marTop w:val="0"/>
              <w:marBottom w:val="0"/>
              <w:divBdr>
                <w:top w:val="none" w:sz="0" w:space="0" w:color="auto"/>
                <w:left w:val="none" w:sz="0" w:space="0" w:color="auto"/>
                <w:bottom w:val="none" w:sz="0" w:space="0" w:color="auto"/>
                <w:right w:val="none" w:sz="0" w:space="0" w:color="auto"/>
              </w:divBdr>
            </w:div>
          </w:divsChild>
        </w:div>
        <w:div w:id="1531332592">
          <w:marLeft w:val="0"/>
          <w:marRight w:val="0"/>
          <w:marTop w:val="300"/>
          <w:marBottom w:val="0"/>
          <w:divBdr>
            <w:top w:val="none" w:sz="0" w:space="0" w:color="auto"/>
            <w:left w:val="none" w:sz="0" w:space="0" w:color="auto"/>
            <w:bottom w:val="none" w:sz="0" w:space="0" w:color="auto"/>
            <w:right w:val="none" w:sz="0" w:space="0" w:color="auto"/>
          </w:divBdr>
          <w:divsChild>
            <w:div w:id="1077705799">
              <w:marLeft w:val="0"/>
              <w:marRight w:val="0"/>
              <w:marTop w:val="0"/>
              <w:marBottom w:val="0"/>
              <w:divBdr>
                <w:top w:val="none" w:sz="0" w:space="0" w:color="auto"/>
                <w:left w:val="none" w:sz="0" w:space="0" w:color="auto"/>
                <w:bottom w:val="none" w:sz="0" w:space="0" w:color="auto"/>
                <w:right w:val="none" w:sz="0" w:space="0" w:color="auto"/>
              </w:divBdr>
              <w:divsChild>
                <w:div w:id="719405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661422">
          <w:marLeft w:val="0"/>
          <w:marRight w:val="0"/>
          <w:marTop w:val="300"/>
          <w:marBottom w:val="0"/>
          <w:divBdr>
            <w:top w:val="none" w:sz="0" w:space="0" w:color="auto"/>
            <w:left w:val="none" w:sz="0" w:space="0" w:color="auto"/>
            <w:bottom w:val="none" w:sz="0" w:space="0" w:color="auto"/>
            <w:right w:val="none" w:sz="0" w:space="0" w:color="auto"/>
          </w:divBdr>
          <w:divsChild>
            <w:div w:id="2085296668">
              <w:marLeft w:val="0"/>
              <w:marRight w:val="0"/>
              <w:marTop w:val="0"/>
              <w:marBottom w:val="0"/>
              <w:divBdr>
                <w:top w:val="none" w:sz="0" w:space="0" w:color="auto"/>
                <w:left w:val="none" w:sz="0" w:space="0" w:color="auto"/>
                <w:bottom w:val="none" w:sz="0" w:space="0" w:color="auto"/>
                <w:right w:val="none" w:sz="0" w:space="0" w:color="auto"/>
              </w:divBdr>
              <w:divsChild>
                <w:div w:id="155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159">
          <w:marLeft w:val="0"/>
          <w:marRight w:val="0"/>
          <w:marTop w:val="300"/>
          <w:marBottom w:val="0"/>
          <w:divBdr>
            <w:top w:val="none" w:sz="0" w:space="0" w:color="auto"/>
            <w:left w:val="none" w:sz="0" w:space="0" w:color="auto"/>
            <w:bottom w:val="none" w:sz="0" w:space="0" w:color="auto"/>
            <w:right w:val="none" w:sz="0" w:space="0" w:color="auto"/>
          </w:divBdr>
          <w:divsChild>
            <w:div w:id="490367794">
              <w:marLeft w:val="0"/>
              <w:marRight w:val="0"/>
              <w:marTop w:val="0"/>
              <w:marBottom w:val="0"/>
              <w:divBdr>
                <w:top w:val="none" w:sz="0" w:space="0" w:color="auto"/>
                <w:left w:val="none" w:sz="0" w:space="0" w:color="auto"/>
                <w:bottom w:val="none" w:sz="0" w:space="0" w:color="auto"/>
                <w:right w:val="none" w:sz="0" w:space="0" w:color="auto"/>
              </w:divBdr>
              <w:divsChild>
                <w:div w:id="20610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5738">
          <w:marLeft w:val="0"/>
          <w:marRight w:val="0"/>
          <w:marTop w:val="300"/>
          <w:marBottom w:val="0"/>
          <w:divBdr>
            <w:top w:val="none" w:sz="0" w:space="0" w:color="auto"/>
            <w:left w:val="none" w:sz="0" w:space="0" w:color="auto"/>
            <w:bottom w:val="none" w:sz="0" w:space="0" w:color="auto"/>
            <w:right w:val="none" w:sz="0" w:space="0" w:color="auto"/>
          </w:divBdr>
          <w:divsChild>
            <w:div w:id="159929889">
              <w:marLeft w:val="0"/>
              <w:marRight w:val="0"/>
              <w:marTop w:val="0"/>
              <w:marBottom w:val="0"/>
              <w:divBdr>
                <w:top w:val="none" w:sz="0" w:space="0" w:color="auto"/>
                <w:left w:val="none" w:sz="0" w:space="0" w:color="auto"/>
                <w:bottom w:val="none" w:sz="0" w:space="0" w:color="auto"/>
                <w:right w:val="none" w:sz="0" w:space="0" w:color="auto"/>
              </w:divBdr>
              <w:divsChild>
                <w:div w:id="10828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147">
      <w:bodyDiv w:val="1"/>
      <w:marLeft w:val="0"/>
      <w:marRight w:val="0"/>
      <w:marTop w:val="0"/>
      <w:marBottom w:val="0"/>
      <w:divBdr>
        <w:top w:val="none" w:sz="0" w:space="0" w:color="auto"/>
        <w:left w:val="none" w:sz="0" w:space="0" w:color="auto"/>
        <w:bottom w:val="none" w:sz="0" w:space="0" w:color="auto"/>
        <w:right w:val="none" w:sz="0" w:space="0" w:color="auto"/>
      </w:divBdr>
      <w:divsChild>
        <w:div w:id="563830354">
          <w:marLeft w:val="0"/>
          <w:marRight w:val="0"/>
          <w:marTop w:val="0"/>
          <w:marBottom w:val="0"/>
          <w:divBdr>
            <w:top w:val="none" w:sz="0" w:space="0" w:color="auto"/>
            <w:left w:val="none" w:sz="0" w:space="0" w:color="auto"/>
            <w:bottom w:val="none" w:sz="0" w:space="0" w:color="auto"/>
            <w:right w:val="none" w:sz="0" w:space="0" w:color="auto"/>
          </w:divBdr>
        </w:div>
        <w:div w:id="25326819">
          <w:marLeft w:val="0"/>
          <w:marRight w:val="0"/>
          <w:marTop w:val="0"/>
          <w:marBottom w:val="0"/>
          <w:divBdr>
            <w:top w:val="none" w:sz="0" w:space="0" w:color="auto"/>
            <w:left w:val="none" w:sz="0" w:space="0" w:color="auto"/>
            <w:bottom w:val="none" w:sz="0" w:space="0" w:color="auto"/>
            <w:right w:val="none" w:sz="0" w:space="0" w:color="auto"/>
          </w:divBdr>
          <w:divsChild>
            <w:div w:id="311299813">
              <w:marLeft w:val="0"/>
              <w:marRight w:val="0"/>
              <w:marTop w:val="0"/>
              <w:marBottom w:val="0"/>
              <w:divBdr>
                <w:top w:val="none" w:sz="0" w:space="0" w:color="auto"/>
                <w:left w:val="none" w:sz="0" w:space="0" w:color="auto"/>
                <w:bottom w:val="none" w:sz="0" w:space="0" w:color="auto"/>
                <w:right w:val="none" w:sz="0" w:space="0" w:color="auto"/>
              </w:divBdr>
            </w:div>
          </w:divsChild>
        </w:div>
        <w:div w:id="1472206674">
          <w:marLeft w:val="0"/>
          <w:marRight w:val="0"/>
          <w:marTop w:val="0"/>
          <w:marBottom w:val="0"/>
          <w:divBdr>
            <w:top w:val="none" w:sz="0" w:space="0" w:color="auto"/>
            <w:left w:val="none" w:sz="0" w:space="0" w:color="auto"/>
            <w:bottom w:val="none" w:sz="0" w:space="0" w:color="auto"/>
            <w:right w:val="none" w:sz="0" w:space="0" w:color="auto"/>
          </w:divBdr>
        </w:div>
        <w:div w:id="218977864">
          <w:marLeft w:val="0"/>
          <w:marRight w:val="0"/>
          <w:marTop w:val="0"/>
          <w:marBottom w:val="0"/>
          <w:divBdr>
            <w:top w:val="none" w:sz="0" w:space="0" w:color="auto"/>
            <w:left w:val="none" w:sz="0" w:space="0" w:color="auto"/>
            <w:bottom w:val="none" w:sz="0" w:space="0" w:color="auto"/>
            <w:right w:val="none" w:sz="0" w:space="0" w:color="auto"/>
          </w:divBdr>
          <w:divsChild>
            <w:div w:id="1080256686">
              <w:marLeft w:val="0"/>
              <w:marRight w:val="0"/>
              <w:marTop w:val="0"/>
              <w:marBottom w:val="0"/>
              <w:divBdr>
                <w:top w:val="none" w:sz="0" w:space="0" w:color="auto"/>
                <w:left w:val="none" w:sz="0" w:space="0" w:color="auto"/>
                <w:bottom w:val="none" w:sz="0" w:space="0" w:color="auto"/>
                <w:right w:val="none" w:sz="0" w:space="0" w:color="auto"/>
              </w:divBdr>
            </w:div>
          </w:divsChild>
        </w:div>
        <w:div w:id="805242050">
          <w:marLeft w:val="0"/>
          <w:marRight w:val="0"/>
          <w:marTop w:val="0"/>
          <w:marBottom w:val="0"/>
          <w:divBdr>
            <w:top w:val="none" w:sz="0" w:space="0" w:color="auto"/>
            <w:left w:val="none" w:sz="0" w:space="0" w:color="auto"/>
            <w:bottom w:val="none" w:sz="0" w:space="0" w:color="auto"/>
            <w:right w:val="none" w:sz="0" w:space="0" w:color="auto"/>
          </w:divBdr>
        </w:div>
        <w:div w:id="1333487203">
          <w:marLeft w:val="0"/>
          <w:marRight w:val="0"/>
          <w:marTop w:val="0"/>
          <w:marBottom w:val="0"/>
          <w:divBdr>
            <w:top w:val="none" w:sz="0" w:space="0" w:color="auto"/>
            <w:left w:val="none" w:sz="0" w:space="0" w:color="auto"/>
            <w:bottom w:val="none" w:sz="0" w:space="0" w:color="auto"/>
            <w:right w:val="none" w:sz="0" w:space="0" w:color="auto"/>
          </w:divBdr>
          <w:divsChild>
            <w:div w:id="489298674">
              <w:marLeft w:val="0"/>
              <w:marRight w:val="0"/>
              <w:marTop w:val="0"/>
              <w:marBottom w:val="0"/>
              <w:divBdr>
                <w:top w:val="none" w:sz="0" w:space="0" w:color="auto"/>
                <w:left w:val="none" w:sz="0" w:space="0" w:color="auto"/>
                <w:bottom w:val="none" w:sz="0" w:space="0" w:color="auto"/>
                <w:right w:val="none" w:sz="0" w:space="0" w:color="auto"/>
              </w:divBdr>
            </w:div>
          </w:divsChild>
        </w:div>
        <w:div w:id="461071364">
          <w:marLeft w:val="0"/>
          <w:marRight w:val="0"/>
          <w:marTop w:val="0"/>
          <w:marBottom w:val="0"/>
          <w:divBdr>
            <w:top w:val="none" w:sz="0" w:space="0" w:color="auto"/>
            <w:left w:val="none" w:sz="0" w:space="0" w:color="auto"/>
            <w:bottom w:val="none" w:sz="0" w:space="0" w:color="auto"/>
            <w:right w:val="none" w:sz="0" w:space="0" w:color="auto"/>
          </w:divBdr>
        </w:div>
        <w:div w:id="328751822">
          <w:marLeft w:val="0"/>
          <w:marRight w:val="0"/>
          <w:marTop w:val="0"/>
          <w:marBottom w:val="0"/>
          <w:divBdr>
            <w:top w:val="none" w:sz="0" w:space="0" w:color="auto"/>
            <w:left w:val="none" w:sz="0" w:space="0" w:color="auto"/>
            <w:bottom w:val="none" w:sz="0" w:space="0" w:color="auto"/>
            <w:right w:val="none" w:sz="0" w:space="0" w:color="auto"/>
          </w:divBdr>
          <w:divsChild>
            <w:div w:id="562524739">
              <w:marLeft w:val="0"/>
              <w:marRight w:val="0"/>
              <w:marTop w:val="0"/>
              <w:marBottom w:val="0"/>
              <w:divBdr>
                <w:top w:val="none" w:sz="0" w:space="0" w:color="auto"/>
                <w:left w:val="none" w:sz="0" w:space="0" w:color="auto"/>
                <w:bottom w:val="none" w:sz="0" w:space="0" w:color="auto"/>
                <w:right w:val="none" w:sz="0" w:space="0" w:color="auto"/>
              </w:divBdr>
            </w:div>
          </w:divsChild>
        </w:div>
        <w:div w:id="754284330">
          <w:marLeft w:val="0"/>
          <w:marRight w:val="0"/>
          <w:marTop w:val="0"/>
          <w:marBottom w:val="0"/>
          <w:divBdr>
            <w:top w:val="none" w:sz="0" w:space="0" w:color="auto"/>
            <w:left w:val="none" w:sz="0" w:space="0" w:color="auto"/>
            <w:bottom w:val="none" w:sz="0" w:space="0" w:color="auto"/>
            <w:right w:val="none" w:sz="0" w:space="0" w:color="auto"/>
          </w:divBdr>
        </w:div>
        <w:div w:id="135346129">
          <w:marLeft w:val="0"/>
          <w:marRight w:val="0"/>
          <w:marTop w:val="0"/>
          <w:marBottom w:val="0"/>
          <w:divBdr>
            <w:top w:val="none" w:sz="0" w:space="0" w:color="auto"/>
            <w:left w:val="none" w:sz="0" w:space="0" w:color="auto"/>
            <w:bottom w:val="none" w:sz="0" w:space="0" w:color="auto"/>
            <w:right w:val="none" w:sz="0" w:space="0" w:color="auto"/>
          </w:divBdr>
          <w:divsChild>
            <w:div w:id="536698103">
              <w:marLeft w:val="0"/>
              <w:marRight w:val="0"/>
              <w:marTop w:val="0"/>
              <w:marBottom w:val="0"/>
              <w:divBdr>
                <w:top w:val="none" w:sz="0" w:space="0" w:color="auto"/>
                <w:left w:val="none" w:sz="0" w:space="0" w:color="auto"/>
                <w:bottom w:val="none" w:sz="0" w:space="0" w:color="auto"/>
                <w:right w:val="none" w:sz="0" w:space="0" w:color="auto"/>
              </w:divBdr>
            </w:div>
          </w:divsChild>
        </w:div>
        <w:div w:id="1730498102">
          <w:marLeft w:val="0"/>
          <w:marRight w:val="0"/>
          <w:marTop w:val="0"/>
          <w:marBottom w:val="0"/>
          <w:divBdr>
            <w:top w:val="none" w:sz="0" w:space="0" w:color="auto"/>
            <w:left w:val="none" w:sz="0" w:space="0" w:color="auto"/>
            <w:bottom w:val="none" w:sz="0" w:space="0" w:color="auto"/>
            <w:right w:val="none" w:sz="0" w:space="0" w:color="auto"/>
          </w:divBdr>
        </w:div>
        <w:div w:id="828135963">
          <w:marLeft w:val="0"/>
          <w:marRight w:val="0"/>
          <w:marTop w:val="0"/>
          <w:marBottom w:val="0"/>
          <w:divBdr>
            <w:top w:val="none" w:sz="0" w:space="0" w:color="auto"/>
            <w:left w:val="none" w:sz="0" w:space="0" w:color="auto"/>
            <w:bottom w:val="none" w:sz="0" w:space="0" w:color="auto"/>
            <w:right w:val="none" w:sz="0" w:space="0" w:color="auto"/>
          </w:divBdr>
          <w:divsChild>
            <w:div w:id="76634643">
              <w:marLeft w:val="0"/>
              <w:marRight w:val="0"/>
              <w:marTop w:val="0"/>
              <w:marBottom w:val="0"/>
              <w:divBdr>
                <w:top w:val="none" w:sz="0" w:space="0" w:color="auto"/>
                <w:left w:val="none" w:sz="0" w:space="0" w:color="auto"/>
                <w:bottom w:val="none" w:sz="0" w:space="0" w:color="auto"/>
                <w:right w:val="none" w:sz="0" w:space="0" w:color="auto"/>
              </w:divBdr>
            </w:div>
          </w:divsChild>
        </w:div>
        <w:div w:id="1332102780">
          <w:marLeft w:val="0"/>
          <w:marRight w:val="0"/>
          <w:marTop w:val="0"/>
          <w:marBottom w:val="0"/>
          <w:divBdr>
            <w:top w:val="none" w:sz="0" w:space="0" w:color="auto"/>
            <w:left w:val="none" w:sz="0" w:space="0" w:color="auto"/>
            <w:bottom w:val="none" w:sz="0" w:space="0" w:color="auto"/>
            <w:right w:val="none" w:sz="0" w:space="0" w:color="auto"/>
          </w:divBdr>
        </w:div>
        <w:div w:id="190383179">
          <w:marLeft w:val="0"/>
          <w:marRight w:val="0"/>
          <w:marTop w:val="0"/>
          <w:marBottom w:val="0"/>
          <w:divBdr>
            <w:top w:val="none" w:sz="0" w:space="0" w:color="auto"/>
            <w:left w:val="none" w:sz="0" w:space="0" w:color="auto"/>
            <w:bottom w:val="none" w:sz="0" w:space="0" w:color="auto"/>
            <w:right w:val="none" w:sz="0" w:space="0" w:color="auto"/>
          </w:divBdr>
          <w:divsChild>
            <w:div w:id="805393981">
              <w:marLeft w:val="0"/>
              <w:marRight w:val="0"/>
              <w:marTop w:val="0"/>
              <w:marBottom w:val="0"/>
              <w:divBdr>
                <w:top w:val="none" w:sz="0" w:space="0" w:color="auto"/>
                <w:left w:val="none" w:sz="0" w:space="0" w:color="auto"/>
                <w:bottom w:val="none" w:sz="0" w:space="0" w:color="auto"/>
                <w:right w:val="none" w:sz="0" w:space="0" w:color="auto"/>
              </w:divBdr>
            </w:div>
          </w:divsChild>
        </w:div>
        <w:div w:id="972096402">
          <w:marLeft w:val="0"/>
          <w:marRight w:val="0"/>
          <w:marTop w:val="300"/>
          <w:marBottom w:val="0"/>
          <w:divBdr>
            <w:top w:val="none" w:sz="0" w:space="0" w:color="auto"/>
            <w:left w:val="none" w:sz="0" w:space="0" w:color="auto"/>
            <w:bottom w:val="none" w:sz="0" w:space="0" w:color="auto"/>
            <w:right w:val="none" w:sz="0" w:space="0" w:color="auto"/>
          </w:divBdr>
          <w:divsChild>
            <w:div w:id="1926916382">
              <w:marLeft w:val="0"/>
              <w:marRight w:val="0"/>
              <w:marTop w:val="0"/>
              <w:marBottom w:val="0"/>
              <w:divBdr>
                <w:top w:val="none" w:sz="0" w:space="0" w:color="auto"/>
                <w:left w:val="none" w:sz="0" w:space="0" w:color="auto"/>
                <w:bottom w:val="none" w:sz="0" w:space="0" w:color="auto"/>
                <w:right w:val="none" w:sz="0" w:space="0" w:color="auto"/>
              </w:divBdr>
              <w:divsChild>
                <w:div w:id="93575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416040">
          <w:marLeft w:val="0"/>
          <w:marRight w:val="0"/>
          <w:marTop w:val="300"/>
          <w:marBottom w:val="0"/>
          <w:divBdr>
            <w:top w:val="none" w:sz="0" w:space="0" w:color="auto"/>
            <w:left w:val="none" w:sz="0" w:space="0" w:color="auto"/>
            <w:bottom w:val="none" w:sz="0" w:space="0" w:color="auto"/>
            <w:right w:val="none" w:sz="0" w:space="0" w:color="auto"/>
          </w:divBdr>
          <w:divsChild>
            <w:div w:id="1821728707">
              <w:marLeft w:val="0"/>
              <w:marRight w:val="0"/>
              <w:marTop w:val="0"/>
              <w:marBottom w:val="0"/>
              <w:divBdr>
                <w:top w:val="none" w:sz="0" w:space="0" w:color="auto"/>
                <w:left w:val="none" w:sz="0" w:space="0" w:color="auto"/>
                <w:bottom w:val="none" w:sz="0" w:space="0" w:color="auto"/>
                <w:right w:val="none" w:sz="0" w:space="0" w:color="auto"/>
              </w:divBdr>
              <w:divsChild>
                <w:div w:id="2049718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1328">
          <w:marLeft w:val="0"/>
          <w:marRight w:val="0"/>
          <w:marTop w:val="300"/>
          <w:marBottom w:val="0"/>
          <w:divBdr>
            <w:top w:val="none" w:sz="0" w:space="0" w:color="auto"/>
            <w:left w:val="none" w:sz="0" w:space="0" w:color="auto"/>
            <w:bottom w:val="none" w:sz="0" w:space="0" w:color="auto"/>
            <w:right w:val="none" w:sz="0" w:space="0" w:color="auto"/>
          </w:divBdr>
          <w:divsChild>
            <w:div w:id="2019774166">
              <w:marLeft w:val="0"/>
              <w:marRight w:val="0"/>
              <w:marTop w:val="0"/>
              <w:marBottom w:val="0"/>
              <w:divBdr>
                <w:top w:val="none" w:sz="0" w:space="0" w:color="auto"/>
                <w:left w:val="none" w:sz="0" w:space="0" w:color="auto"/>
                <w:bottom w:val="none" w:sz="0" w:space="0" w:color="auto"/>
                <w:right w:val="none" w:sz="0" w:space="0" w:color="auto"/>
              </w:divBdr>
              <w:divsChild>
                <w:div w:id="1112089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828570">
          <w:marLeft w:val="0"/>
          <w:marRight w:val="0"/>
          <w:marTop w:val="300"/>
          <w:marBottom w:val="0"/>
          <w:divBdr>
            <w:top w:val="none" w:sz="0" w:space="0" w:color="auto"/>
            <w:left w:val="none" w:sz="0" w:space="0" w:color="auto"/>
            <w:bottom w:val="none" w:sz="0" w:space="0" w:color="auto"/>
            <w:right w:val="none" w:sz="0" w:space="0" w:color="auto"/>
          </w:divBdr>
          <w:divsChild>
            <w:div w:id="1999532096">
              <w:marLeft w:val="0"/>
              <w:marRight w:val="0"/>
              <w:marTop w:val="0"/>
              <w:marBottom w:val="0"/>
              <w:divBdr>
                <w:top w:val="none" w:sz="0" w:space="0" w:color="auto"/>
                <w:left w:val="none" w:sz="0" w:space="0" w:color="auto"/>
                <w:bottom w:val="none" w:sz="0" w:space="0" w:color="auto"/>
                <w:right w:val="none" w:sz="0" w:space="0" w:color="auto"/>
              </w:divBdr>
              <w:divsChild>
                <w:div w:id="19258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59231">
      <w:bodyDiv w:val="1"/>
      <w:marLeft w:val="0"/>
      <w:marRight w:val="0"/>
      <w:marTop w:val="0"/>
      <w:marBottom w:val="0"/>
      <w:divBdr>
        <w:top w:val="none" w:sz="0" w:space="0" w:color="auto"/>
        <w:left w:val="none" w:sz="0" w:space="0" w:color="auto"/>
        <w:bottom w:val="none" w:sz="0" w:space="0" w:color="auto"/>
        <w:right w:val="none" w:sz="0" w:space="0" w:color="auto"/>
      </w:divBdr>
      <w:divsChild>
        <w:div w:id="691951527">
          <w:marLeft w:val="0"/>
          <w:marRight w:val="0"/>
          <w:marTop w:val="0"/>
          <w:marBottom w:val="0"/>
          <w:divBdr>
            <w:top w:val="none" w:sz="0" w:space="0" w:color="auto"/>
            <w:left w:val="none" w:sz="0" w:space="0" w:color="auto"/>
            <w:bottom w:val="none" w:sz="0" w:space="0" w:color="auto"/>
            <w:right w:val="none" w:sz="0" w:space="0" w:color="auto"/>
          </w:divBdr>
        </w:div>
        <w:div w:id="1842892699">
          <w:marLeft w:val="0"/>
          <w:marRight w:val="0"/>
          <w:marTop w:val="0"/>
          <w:marBottom w:val="0"/>
          <w:divBdr>
            <w:top w:val="none" w:sz="0" w:space="0" w:color="auto"/>
            <w:left w:val="none" w:sz="0" w:space="0" w:color="auto"/>
            <w:bottom w:val="none" w:sz="0" w:space="0" w:color="auto"/>
            <w:right w:val="none" w:sz="0" w:space="0" w:color="auto"/>
          </w:divBdr>
          <w:divsChild>
            <w:div w:id="977338714">
              <w:marLeft w:val="0"/>
              <w:marRight w:val="0"/>
              <w:marTop w:val="0"/>
              <w:marBottom w:val="0"/>
              <w:divBdr>
                <w:top w:val="none" w:sz="0" w:space="0" w:color="auto"/>
                <w:left w:val="none" w:sz="0" w:space="0" w:color="auto"/>
                <w:bottom w:val="none" w:sz="0" w:space="0" w:color="auto"/>
                <w:right w:val="none" w:sz="0" w:space="0" w:color="auto"/>
              </w:divBdr>
            </w:div>
          </w:divsChild>
        </w:div>
        <w:div w:id="509176996">
          <w:marLeft w:val="0"/>
          <w:marRight w:val="0"/>
          <w:marTop w:val="0"/>
          <w:marBottom w:val="0"/>
          <w:divBdr>
            <w:top w:val="none" w:sz="0" w:space="0" w:color="auto"/>
            <w:left w:val="none" w:sz="0" w:space="0" w:color="auto"/>
            <w:bottom w:val="none" w:sz="0" w:space="0" w:color="auto"/>
            <w:right w:val="none" w:sz="0" w:space="0" w:color="auto"/>
          </w:divBdr>
        </w:div>
        <w:div w:id="212808968">
          <w:marLeft w:val="0"/>
          <w:marRight w:val="0"/>
          <w:marTop w:val="0"/>
          <w:marBottom w:val="0"/>
          <w:divBdr>
            <w:top w:val="none" w:sz="0" w:space="0" w:color="auto"/>
            <w:left w:val="none" w:sz="0" w:space="0" w:color="auto"/>
            <w:bottom w:val="none" w:sz="0" w:space="0" w:color="auto"/>
            <w:right w:val="none" w:sz="0" w:space="0" w:color="auto"/>
          </w:divBdr>
          <w:divsChild>
            <w:div w:id="1968312725">
              <w:marLeft w:val="0"/>
              <w:marRight w:val="0"/>
              <w:marTop w:val="0"/>
              <w:marBottom w:val="0"/>
              <w:divBdr>
                <w:top w:val="none" w:sz="0" w:space="0" w:color="auto"/>
                <w:left w:val="none" w:sz="0" w:space="0" w:color="auto"/>
                <w:bottom w:val="none" w:sz="0" w:space="0" w:color="auto"/>
                <w:right w:val="none" w:sz="0" w:space="0" w:color="auto"/>
              </w:divBdr>
            </w:div>
          </w:divsChild>
        </w:div>
        <w:div w:id="2036730470">
          <w:marLeft w:val="0"/>
          <w:marRight w:val="0"/>
          <w:marTop w:val="0"/>
          <w:marBottom w:val="0"/>
          <w:divBdr>
            <w:top w:val="none" w:sz="0" w:space="0" w:color="auto"/>
            <w:left w:val="none" w:sz="0" w:space="0" w:color="auto"/>
            <w:bottom w:val="none" w:sz="0" w:space="0" w:color="auto"/>
            <w:right w:val="none" w:sz="0" w:space="0" w:color="auto"/>
          </w:divBdr>
        </w:div>
        <w:div w:id="737750940">
          <w:marLeft w:val="0"/>
          <w:marRight w:val="0"/>
          <w:marTop w:val="0"/>
          <w:marBottom w:val="0"/>
          <w:divBdr>
            <w:top w:val="none" w:sz="0" w:space="0" w:color="auto"/>
            <w:left w:val="none" w:sz="0" w:space="0" w:color="auto"/>
            <w:bottom w:val="none" w:sz="0" w:space="0" w:color="auto"/>
            <w:right w:val="none" w:sz="0" w:space="0" w:color="auto"/>
          </w:divBdr>
          <w:divsChild>
            <w:div w:id="46614050">
              <w:marLeft w:val="0"/>
              <w:marRight w:val="0"/>
              <w:marTop w:val="0"/>
              <w:marBottom w:val="0"/>
              <w:divBdr>
                <w:top w:val="none" w:sz="0" w:space="0" w:color="auto"/>
                <w:left w:val="none" w:sz="0" w:space="0" w:color="auto"/>
                <w:bottom w:val="none" w:sz="0" w:space="0" w:color="auto"/>
                <w:right w:val="none" w:sz="0" w:space="0" w:color="auto"/>
              </w:divBdr>
            </w:div>
          </w:divsChild>
        </w:div>
        <w:div w:id="79831998">
          <w:marLeft w:val="0"/>
          <w:marRight w:val="0"/>
          <w:marTop w:val="0"/>
          <w:marBottom w:val="0"/>
          <w:divBdr>
            <w:top w:val="none" w:sz="0" w:space="0" w:color="auto"/>
            <w:left w:val="none" w:sz="0" w:space="0" w:color="auto"/>
            <w:bottom w:val="none" w:sz="0" w:space="0" w:color="auto"/>
            <w:right w:val="none" w:sz="0" w:space="0" w:color="auto"/>
          </w:divBdr>
        </w:div>
        <w:div w:id="950553899">
          <w:marLeft w:val="0"/>
          <w:marRight w:val="0"/>
          <w:marTop w:val="0"/>
          <w:marBottom w:val="0"/>
          <w:divBdr>
            <w:top w:val="none" w:sz="0" w:space="0" w:color="auto"/>
            <w:left w:val="none" w:sz="0" w:space="0" w:color="auto"/>
            <w:bottom w:val="none" w:sz="0" w:space="0" w:color="auto"/>
            <w:right w:val="none" w:sz="0" w:space="0" w:color="auto"/>
          </w:divBdr>
          <w:divsChild>
            <w:div w:id="1035735026">
              <w:marLeft w:val="0"/>
              <w:marRight w:val="0"/>
              <w:marTop w:val="0"/>
              <w:marBottom w:val="0"/>
              <w:divBdr>
                <w:top w:val="none" w:sz="0" w:space="0" w:color="auto"/>
                <w:left w:val="none" w:sz="0" w:space="0" w:color="auto"/>
                <w:bottom w:val="none" w:sz="0" w:space="0" w:color="auto"/>
                <w:right w:val="none" w:sz="0" w:space="0" w:color="auto"/>
              </w:divBdr>
            </w:div>
          </w:divsChild>
        </w:div>
        <w:div w:id="52117353">
          <w:marLeft w:val="0"/>
          <w:marRight w:val="0"/>
          <w:marTop w:val="0"/>
          <w:marBottom w:val="0"/>
          <w:divBdr>
            <w:top w:val="none" w:sz="0" w:space="0" w:color="auto"/>
            <w:left w:val="none" w:sz="0" w:space="0" w:color="auto"/>
            <w:bottom w:val="none" w:sz="0" w:space="0" w:color="auto"/>
            <w:right w:val="none" w:sz="0" w:space="0" w:color="auto"/>
          </w:divBdr>
        </w:div>
        <w:div w:id="514000580">
          <w:marLeft w:val="0"/>
          <w:marRight w:val="0"/>
          <w:marTop w:val="0"/>
          <w:marBottom w:val="0"/>
          <w:divBdr>
            <w:top w:val="none" w:sz="0" w:space="0" w:color="auto"/>
            <w:left w:val="none" w:sz="0" w:space="0" w:color="auto"/>
            <w:bottom w:val="none" w:sz="0" w:space="0" w:color="auto"/>
            <w:right w:val="none" w:sz="0" w:space="0" w:color="auto"/>
          </w:divBdr>
          <w:divsChild>
            <w:div w:id="910044324">
              <w:marLeft w:val="0"/>
              <w:marRight w:val="0"/>
              <w:marTop w:val="0"/>
              <w:marBottom w:val="0"/>
              <w:divBdr>
                <w:top w:val="none" w:sz="0" w:space="0" w:color="auto"/>
                <w:left w:val="none" w:sz="0" w:space="0" w:color="auto"/>
                <w:bottom w:val="none" w:sz="0" w:space="0" w:color="auto"/>
                <w:right w:val="none" w:sz="0" w:space="0" w:color="auto"/>
              </w:divBdr>
            </w:div>
          </w:divsChild>
        </w:div>
        <w:div w:id="235289765">
          <w:marLeft w:val="0"/>
          <w:marRight w:val="0"/>
          <w:marTop w:val="0"/>
          <w:marBottom w:val="0"/>
          <w:divBdr>
            <w:top w:val="none" w:sz="0" w:space="0" w:color="auto"/>
            <w:left w:val="none" w:sz="0" w:space="0" w:color="auto"/>
            <w:bottom w:val="none" w:sz="0" w:space="0" w:color="auto"/>
            <w:right w:val="none" w:sz="0" w:space="0" w:color="auto"/>
          </w:divBdr>
        </w:div>
        <w:div w:id="1157768143">
          <w:marLeft w:val="0"/>
          <w:marRight w:val="0"/>
          <w:marTop w:val="0"/>
          <w:marBottom w:val="0"/>
          <w:divBdr>
            <w:top w:val="none" w:sz="0" w:space="0" w:color="auto"/>
            <w:left w:val="none" w:sz="0" w:space="0" w:color="auto"/>
            <w:bottom w:val="none" w:sz="0" w:space="0" w:color="auto"/>
            <w:right w:val="none" w:sz="0" w:space="0" w:color="auto"/>
          </w:divBdr>
          <w:divsChild>
            <w:div w:id="384990675">
              <w:marLeft w:val="0"/>
              <w:marRight w:val="0"/>
              <w:marTop w:val="0"/>
              <w:marBottom w:val="0"/>
              <w:divBdr>
                <w:top w:val="none" w:sz="0" w:space="0" w:color="auto"/>
                <w:left w:val="none" w:sz="0" w:space="0" w:color="auto"/>
                <w:bottom w:val="none" w:sz="0" w:space="0" w:color="auto"/>
                <w:right w:val="none" w:sz="0" w:space="0" w:color="auto"/>
              </w:divBdr>
            </w:div>
          </w:divsChild>
        </w:div>
        <w:div w:id="1615791898">
          <w:marLeft w:val="0"/>
          <w:marRight w:val="0"/>
          <w:marTop w:val="0"/>
          <w:marBottom w:val="0"/>
          <w:divBdr>
            <w:top w:val="none" w:sz="0" w:space="0" w:color="auto"/>
            <w:left w:val="none" w:sz="0" w:space="0" w:color="auto"/>
            <w:bottom w:val="none" w:sz="0" w:space="0" w:color="auto"/>
            <w:right w:val="none" w:sz="0" w:space="0" w:color="auto"/>
          </w:divBdr>
        </w:div>
        <w:div w:id="1448238968">
          <w:marLeft w:val="0"/>
          <w:marRight w:val="0"/>
          <w:marTop w:val="0"/>
          <w:marBottom w:val="0"/>
          <w:divBdr>
            <w:top w:val="none" w:sz="0" w:space="0" w:color="auto"/>
            <w:left w:val="none" w:sz="0" w:space="0" w:color="auto"/>
            <w:bottom w:val="none" w:sz="0" w:space="0" w:color="auto"/>
            <w:right w:val="none" w:sz="0" w:space="0" w:color="auto"/>
          </w:divBdr>
          <w:divsChild>
            <w:div w:id="195700097">
              <w:marLeft w:val="0"/>
              <w:marRight w:val="0"/>
              <w:marTop w:val="0"/>
              <w:marBottom w:val="0"/>
              <w:divBdr>
                <w:top w:val="none" w:sz="0" w:space="0" w:color="auto"/>
                <w:left w:val="none" w:sz="0" w:space="0" w:color="auto"/>
                <w:bottom w:val="none" w:sz="0" w:space="0" w:color="auto"/>
                <w:right w:val="none" w:sz="0" w:space="0" w:color="auto"/>
              </w:divBdr>
            </w:div>
          </w:divsChild>
        </w:div>
        <w:div w:id="1381394114">
          <w:marLeft w:val="0"/>
          <w:marRight w:val="0"/>
          <w:marTop w:val="300"/>
          <w:marBottom w:val="0"/>
          <w:divBdr>
            <w:top w:val="none" w:sz="0" w:space="0" w:color="auto"/>
            <w:left w:val="none" w:sz="0" w:space="0" w:color="auto"/>
            <w:bottom w:val="none" w:sz="0" w:space="0" w:color="auto"/>
            <w:right w:val="none" w:sz="0" w:space="0" w:color="auto"/>
          </w:divBdr>
          <w:divsChild>
            <w:div w:id="1733458848">
              <w:marLeft w:val="0"/>
              <w:marRight w:val="0"/>
              <w:marTop w:val="0"/>
              <w:marBottom w:val="0"/>
              <w:divBdr>
                <w:top w:val="none" w:sz="0" w:space="0" w:color="auto"/>
                <w:left w:val="none" w:sz="0" w:space="0" w:color="auto"/>
                <w:bottom w:val="none" w:sz="0" w:space="0" w:color="auto"/>
                <w:right w:val="none" w:sz="0" w:space="0" w:color="auto"/>
              </w:divBdr>
              <w:divsChild>
                <w:div w:id="85454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335937">
          <w:marLeft w:val="0"/>
          <w:marRight w:val="0"/>
          <w:marTop w:val="300"/>
          <w:marBottom w:val="0"/>
          <w:divBdr>
            <w:top w:val="none" w:sz="0" w:space="0" w:color="auto"/>
            <w:left w:val="none" w:sz="0" w:space="0" w:color="auto"/>
            <w:bottom w:val="none" w:sz="0" w:space="0" w:color="auto"/>
            <w:right w:val="none" w:sz="0" w:space="0" w:color="auto"/>
          </w:divBdr>
          <w:divsChild>
            <w:div w:id="1754202478">
              <w:marLeft w:val="0"/>
              <w:marRight w:val="0"/>
              <w:marTop w:val="0"/>
              <w:marBottom w:val="0"/>
              <w:divBdr>
                <w:top w:val="none" w:sz="0" w:space="0" w:color="auto"/>
                <w:left w:val="none" w:sz="0" w:space="0" w:color="auto"/>
                <w:bottom w:val="none" w:sz="0" w:space="0" w:color="auto"/>
                <w:right w:val="none" w:sz="0" w:space="0" w:color="auto"/>
              </w:divBdr>
              <w:divsChild>
                <w:div w:id="140714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39914">
          <w:marLeft w:val="0"/>
          <w:marRight w:val="0"/>
          <w:marTop w:val="300"/>
          <w:marBottom w:val="0"/>
          <w:divBdr>
            <w:top w:val="none" w:sz="0" w:space="0" w:color="auto"/>
            <w:left w:val="none" w:sz="0" w:space="0" w:color="auto"/>
            <w:bottom w:val="none" w:sz="0" w:space="0" w:color="auto"/>
            <w:right w:val="none" w:sz="0" w:space="0" w:color="auto"/>
          </w:divBdr>
          <w:divsChild>
            <w:div w:id="2116948428">
              <w:marLeft w:val="0"/>
              <w:marRight w:val="0"/>
              <w:marTop w:val="0"/>
              <w:marBottom w:val="0"/>
              <w:divBdr>
                <w:top w:val="none" w:sz="0" w:space="0" w:color="auto"/>
                <w:left w:val="none" w:sz="0" w:space="0" w:color="auto"/>
                <w:bottom w:val="none" w:sz="0" w:space="0" w:color="auto"/>
                <w:right w:val="none" w:sz="0" w:space="0" w:color="auto"/>
              </w:divBdr>
              <w:divsChild>
                <w:div w:id="150098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861432">
          <w:marLeft w:val="0"/>
          <w:marRight w:val="0"/>
          <w:marTop w:val="300"/>
          <w:marBottom w:val="0"/>
          <w:divBdr>
            <w:top w:val="none" w:sz="0" w:space="0" w:color="auto"/>
            <w:left w:val="none" w:sz="0" w:space="0" w:color="auto"/>
            <w:bottom w:val="none" w:sz="0" w:space="0" w:color="auto"/>
            <w:right w:val="none" w:sz="0" w:space="0" w:color="auto"/>
          </w:divBdr>
          <w:divsChild>
            <w:div w:id="1531144722">
              <w:marLeft w:val="0"/>
              <w:marRight w:val="0"/>
              <w:marTop w:val="0"/>
              <w:marBottom w:val="0"/>
              <w:divBdr>
                <w:top w:val="none" w:sz="0" w:space="0" w:color="auto"/>
                <w:left w:val="none" w:sz="0" w:space="0" w:color="auto"/>
                <w:bottom w:val="none" w:sz="0" w:space="0" w:color="auto"/>
                <w:right w:val="none" w:sz="0" w:space="0" w:color="auto"/>
              </w:divBdr>
              <w:divsChild>
                <w:div w:id="6738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882029">
      <w:bodyDiv w:val="1"/>
      <w:marLeft w:val="0"/>
      <w:marRight w:val="0"/>
      <w:marTop w:val="0"/>
      <w:marBottom w:val="0"/>
      <w:divBdr>
        <w:top w:val="none" w:sz="0" w:space="0" w:color="auto"/>
        <w:left w:val="none" w:sz="0" w:space="0" w:color="auto"/>
        <w:bottom w:val="none" w:sz="0" w:space="0" w:color="auto"/>
        <w:right w:val="none" w:sz="0" w:space="0" w:color="auto"/>
      </w:divBdr>
      <w:divsChild>
        <w:div w:id="1659116806">
          <w:marLeft w:val="0"/>
          <w:marRight w:val="0"/>
          <w:marTop w:val="0"/>
          <w:marBottom w:val="0"/>
          <w:divBdr>
            <w:top w:val="none" w:sz="0" w:space="0" w:color="auto"/>
            <w:left w:val="none" w:sz="0" w:space="0" w:color="auto"/>
            <w:bottom w:val="none" w:sz="0" w:space="0" w:color="auto"/>
            <w:right w:val="none" w:sz="0" w:space="0" w:color="auto"/>
          </w:divBdr>
        </w:div>
        <w:div w:id="289286170">
          <w:marLeft w:val="0"/>
          <w:marRight w:val="0"/>
          <w:marTop w:val="0"/>
          <w:marBottom w:val="0"/>
          <w:divBdr>
            <w:top w:val="none" w:sz="0" w:space="0" w:color="auto"/>
            <w:left w:val="none" w:sz="0" w:space="0" w:color="auto"/>
            <w:bottom w:val="none" w:sz="0" w:space="0" w:color="auto"/>
            <w:right w:val="none" w:sz="0" w:space="0" w:color="auto"/>
          </w:divBdr>
          <w:divsChild>
            <w:div w:id="1945796257">
              <w:marLeft w:val="0"/>
              <w:marRight w:val="0"/>
              <w:marTop w:val="0"/>
              <w:marBottom w:val="0"/>
              <w:divBdr>
                <w:top w:val="none" w:sz="0" w:space="0" w:color="auto"/>
                <w:left w:val="none" w:sz="0" w:space="0" w:color="auto"/>
                <w:bottom w:val="none" w:sz="0" w:space="0" w:color="auto"/>
                <w:right w:val="none" w:sz="0" w:space="0" w:color="auto"/>
              </w:divBdr>
            </w:div>
          </w:divsChild>
        </w:div>
        <w:div w:id="234827113">
          <w:marLeft w:val="0"/>
          <w:marRight w:val="0"/>
          <w:marTop w:val="0"/>
          <w:marBottom w:val="0"/>
          <w:divBdr>
            <w:top w:val="none" w:sz="0" w:space="0" w:color="auto"/>
            <w:left w:val="none" w:sz="0" w:space="0" w:color="auto"/>
            <w:bottom w:val="none" w:sz="0" w:space="0" w:color="auto"/>
            <w:right w:val="none" w:sz="0" w:space="0" w:color="auto"/>
          </w:divBdr>
        </w:div>
        <w:div w:id="1240873114">
          <w:marLeft w:val="0"/>
          <w:marRight w:val="0"/>
          <w:marTop w:val="0"/>
          <w:marBottom w:val="0"/>
          <w:divBdr>
            <w:top w:val="none" w:sz="0" w:space="0" w:color="auto"/>
            <w:left w:val="none" w:sz="0" w:space="0" w:color="auto"/>
            <w:bottom w:val="none" w:sz="0" w:space="0" w:color="auto"/>
            <w:right w:val="none" w:sz="0" w:space="0" w:color="auto"/>
          </w:divBdr>
          <w:divsChild>
            <w:div w:id="792015827">
              <w:marLeft w:val="0"/>
              <w:marRight w:val="0"/>
              <w:marTop w:val="0"/>
              <w:marBottom w:val="0"/>
              <w:divBdr>
                <w:top w:val="none" w:sz="0" w:space="0" w:color="auto"/>
                <w:left w:val="none" w:sz="0" w:space="0" w:color="auto"/>
                <w:bottom w:val="none" w:sz="0" w:space="0" w:color="auto"/>
                <w:right w:val="none" w:sz="0" w:space="0" w:color="auto"/>
              </w:divBdr>
            </w:div>
          </w:divsChild>
        </w:div>
        <w:div w:id="95641677">
          <w:marLeft w:val="0"/>
          <w:marRight w:val="0"/>
          <w:marTop w:val="0"/>
          <w:marBottom w:val="0"/>
          <w:divBdr>
            <w:top w:val="none" w:sz="0" w:space="0" w:color="auto"/>
            <w:left w:val="none" w:sz="0" w:space="0" w:color="auto"/>
            <w:bottom w:val="none" w:sz="0" w:space="0" w:color="auto"/>
            <w:right w:val="none" w:sz="0" w:space="0" w:color="auto"/>
          </w:divBdr>
        </w:div>
        <w:div w:id="793182632">
          <w:marLeft w:val="0"/>
          <w:marRight w:val="0"/>
          <w:marTop w:val="0"/>
          <w:marBottom w:val="0"/>
          <w:divBdr>
            <w:top w:val="none" w:sz="0" w:space="0" w:color="auto"/>
            <w:left w:val="none" w:sz="0" w:space="0" w:color="auto"/>
            <w:bottom w:val="none" w:sz="0" w:space="0" w:color="auto"/>
            <w:right w:val="none" w:sz="0" w:space="0" w:color="auto"/>
          </w:divBdr>
          <w:divsChild>
            <w:div w:id="421221276">
              <w:marLeft w:val="0"/>
              <w:marRight w:val="0"/>
              <w:marTop w:val="0"/>
              <w:marBottom w:val="0"/>
              <w:divBdr>
                <w:top w:val="none" w:sz="0" w:space="0" w:color="auto"/>
                <w:left w:val="none" w:sz="0" w:space="0" w:color="auto"/>
                <w:bottom w:val="none" w:sz="0" w:space="0" w:color="auto"/>
                <w:right w:val="none" w:sz="0" w:space="0" w:color="auto"/>
              </w:divBdr>
            </w:div>
          </w:divsChild>
        </w:div>
        <w:div w:id="614287206">
          <w:marLeft w:val="0"/>
          <w:marRight w:val="0"/>
          <w:marTop w:val="0"/>
          <w:marBottom w:val="0"/>
          <w:divBdr>
            <w:top w:val="none" w:sz="0" w:space="0" w:color="auto"/>
            <w:left w:val="none" w:sz="0" w:space="0" w:color="auto"/>
            <w:bottom w:val="none" w:sz="0" w:space="0" w:color="auto"/>
            <w:right w:val="none" w:sz="0" w:space="0" w:color="auto"/>
          </w:divBdr>
        </w:div>
        <w:div w:id="1775974510">
          <w:marLeft w:val="0"/>
          <w:marRight w:val="0"/>
          <w:marTop w:val="0"/>
          <w:marBottom w:val="0"/>
          <w:divBdr>
            <w:top w:val="none" w:sz="0" w:space="0" w:color="auto"/>
            <w:left w:val="none" w:sz="0" w:space="0" w:color="auto"/>
            <w:bottom w:val="none" w:sz="0" w:space="0" w:color="auto"/>
            <w:right w:val="none" w:sz="0" w:space="0" w:color="auto"/>
          </w:divBdr>
          <w:divsChild>
            <w:div w:id="519005691">
              <w:marLeft w:val="0"/>
              <w:marRight w:val="0"/>
              <w:marTop w:val="0"/>
              <w:marBottom w:val="0"/>
              <w:divBdr>
                <w:top w:val="none" w:sz="0" w:space="0" w:color="auto"/>
                <w:left w:val="none" w:sz="0" w:space="0" w:color="auto"/>
                <w:bottom w:val="none" w:sz="0" w:space="0" w:color="auto"/>
                <w:right w:val="none" w:sz="0" w:space="0" w:color="auto"/>
              </w:divBdr>
            </w:div>
          </w:divsChild>
        </w:div>
        <w:div w:id="1658456625">
          <w:marLeft w:val="0"/>
          <w:marRight w:val="0"/>
          <w:marTop w:val="0"/>
          <w:marBottom w:val="0"/>
          <w:divBdr>
            <w:top w:val="none" w:sz="0" w:space="0" w:color="auto"/>
            <w:left w:val="none" w:sz="0" w:space="0" w:color="auto"/>
            <w:bottom w:val="none" w:sz="0" w:space="0" w:color="auto"/>
            <w:right w:val="none" w:sz="0" w:space="0" w:color="auto"/>
          </w:divBdr>
        </w:div>
        <w:div w:id="960721735">
          <w:marLeft w:val="0"/>
          <w:marRight w:val="0"/>
          <w:marTop w:val="0"/>
          <w:marBottom w:val="0"/>
          <w:divBdr>
            <w:top w:val="none" w:sz="0" w:space="0" w:color="auto"/>
            <w:left w:val="none" w:sz="0" w:space="0" w:color="auto"/>
            <w:bottom w:val="none" w:sz="0" w:space="0" w:color="auto"/>
            <w:right w:val="none" w:sz="0" w:space="0" w:color="auto"/>
          </w:divBdr>
          <w:divsChild>
            <w:div w:id="188378858">
              <w:marLeft w:val="0"/>
              <w:marRight w:val="0"/>
              <w:marTop w:val="0"/>
              <w:marBottom w:val="0"/>
              <w:divBdr>
                <w:top w:val="none" w:sz="0" w:space="0" w:color="auto"/>
                <w:left w:val="none" w:sz="0" w:space="0" w:color="auto"/>
                <w:bottom w:val="none" w:sz="0" w:space="0" w:color="auto"/>
                <w:right w:val="none" w:sz="0" w:space="0" w:color="auto"/>
              </w:divBdr>
            </w:div>
          </w:divsChild>
        </w:div>
        <w:div w:id="472135524">
          <w:marLeft w:val="0"/>
          <w:marRight w:val="0"/>
          <w:marTop w:val="0"/>
          <w:marBottom w:val="0"/>
          <w:divBdr>
            <w:top w:val="none" w:sz="0" w:space="0" w:color="auto"/>
            <w:left w:val="none" w:sz="0" w:space="0" w:color="auto"/>
            <w:bottom w:val="none" w:sz="0" w:space="0" w:color="auto"/>
            <w:right w:val="none" w:sz="0" w:space="0" w:color="auto"/>
          </w:divBdr>
        </w:div>
        <w:div w:id="1437826687">
          <w:marLeft w:val="0"/>
          <w:marRight w:val="0"/>
          <w:marTop w:val="0"/>
          <w:marBottom w:val="0"/>
          <w:divBdr>
            <w:top w:val="none" w:sz="0" w:space="0" w:color="auto"/>
            <w:left w:val="none" w:sz="0" w:space="0" w:color="auto"/>
            <w:bottom w:val="none" w:sz="0" w:space="0" w:color="auto"/>
            <w:right w:val="none" w:sz="0" w:space="0" w:color="auto"/>
          </w:divBdr>
          <w:divsChild>
            <w:div w:id="147790692">
              <w:marLeft w:val="0"/>
              <w:marRight w:val="0"/>
              <w:marTop w:val="0"/>
              <w:marBottom w:val="0"/>
              <w:divBdr>
                <w:top w:val="none" w:sz="0" w:space="0" w:color="auto"/>
                <w:left w:val="none" w:sz="0" w:space="0" w:color="auto"/>
                <w:bottom w:val="none" w:sz="0" w:space="0" w:color="auto"/>
                <w:right w:val="none" w:sz="0" w:space="0" w:color="auto"/>
              </w:divBdr>
            </w:div>
          </w:divsChild>
        </w:div>
        <w:div w:id="1992826264">
          <w:marLeft w:val="0"/>
          <w:marRight w:val="0"/>
          <w:marTop w:val="0"/>
          <w:marBottom w:val="0"/>
          <w:divBdr>
            <w:top w:val="none" w:sz="0" w:space="0" w:color="auto"/>
            <w:left w:val="none" w:sz="0" w:space="0" w:color="auto"/>
            <w:bottom w:val="none" w:sz="0" w:space="0" w:color="auto"/>
            <w:right w:val="none" w:sz="0" w:space="0" w:color="auto"/>
          </w:divBdr>
        </w:div>
        <w:div w:id="1084961629">
          <w:marLeft w:val="0"/>
          <w:marRight w:val="0"/>
          <w:marTop w:val="0"/>
          <w:marBottom w:val="0"/>
          <w:divBdr>
            <w:top w:val="none" w:sz="0" w:space="0" w:color="auto"/>
            <w:left w:val="none" w:sz="0" w:space="0" w:color="auto"/>
            <w:bottom w:val="none" w:sz="0" w:space="0" w:color="auto"/>
            <w:right w:val="none" w:sz="0" w:space="0" w:color="auto"/>
          </w:divBdr>
          <w:divsChild>
            <w:div w:id="1671130855">
              <w:marLeft w:val="0"/>
              <w:marRight w:val="0"/>
              <w:marTop w:val="0"/>
              <w:marBottom w:val="0"/>
              <w:divBdr>
                <w:top w:val="none" w:sz="0" w:space="0" w:color="auto"/>
                <w:left w:val="none" w:sz="0" w:space="0" w:color="auto"/>
                <w:bottom w:val="none" w:sz="0" w:space="0" w:color="auto"/>
                <w:right w:val="none" w:sz="0" w:space="0" w:color="auto"/>
              </w:divBdr>
            </w:div>
          </w:divsChild>
        </w:div>
        <w:div w:id="1309362218">
          <w:marLeft w:val="0"/>
          <w:marRight w:val="0"/>
          <w:marTop w:val="300"/>
          <w:marBottom w:val="0"/>
          <w:divBdr>
            <w:top w:val="none" w:sz="0" w:space="0" w:color="auto"/>
            <w:left w:val="none" w:sz="0" w:space="0" w:color="auto"/>
            <w:bottom w:val="none" w:sz="0" w:space="0" w:color="auto"/>
            <w:right w:val="none" w:sz="0" w:space="0" w:color="auto"/>
          </w:divBdr>
          <w:divsChild>
            <w:div w:id="1775856496">
              <w:marLeft w:val="0"/>
              <w:marRight w:val="0"/>
              <w:marTop w:val="0"/>
              <w:marBottom w:val="0"/>
              <w:divBdr>
                <w:top w:val="none" w:sz="0" w:space="0" w:color="auto"/>
                <w:left w:val="none" w:sz="0" w:space="0" w:color="auto"/>
                <w:bottom w:val="none" w:sz="0" w:space="0" w:color="auto"/>
                <w:right w:val="none" w:sz="0" w:space="0" w:color="auto"/>
              </w:divBdr>
              <w:divsChild>
                <w:div w:id="524637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22158">
          <w:marLeft w:val="0"/>
          <w:marRight w:val="0"/>
          <w:marTop w:val="300"/>
          <w:marBottom w:val="0"/>
          <w:divBdr>
            <w:top w:val="none" w:sz="0" w:space="0" w:color="auto"/>
            <w:left w:val="none" w:sz="0" w:space="0" w:color="auto"/>
            <w:bottom w:val="none" w:sz="0" w:space="0" w:color="auto"/>
            <w:right w:val="none" w:sz="0" w:space="0" w:color="auto"/>
          </w:divBdr>
          <w:divsChild>
            <w:div w:id="506022303">
              <w:marLeft w:val="0"/>
              <w:marRight w:val="0"/>
              <w:marTop w:val="0"/>
              <w:marBottom w:val="0"/>
              <w:divBdr>
                <w:top w:val="none" w:sz="0" w:space="0" w:color="auto"/>
                <w:left w:val="none" w:sz="0" w:space="0" w:color="auto"/>
                <w:bottom w:val="none" w:sz="0" w:space="0" w:color="auto"/>
                <w:right w:val="none" w:sz="0" w:space="0" w:color="auto"/>
              </w:divBdr>
              <w:divsChild>
                <w:div w:id="7760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50164">
          <w:marLeft w:val="0"/>
          <w:marRight w:val="0"/>
          <w:marTop w:val="300"/>
          <w:marBottom w:val="0"/>
          <w:divBdr>
            <w:top w:val="none" w:sz="0" w:space="0" w:color="auto"/>
            <w:left w:val="none" w:sz="0" w:space="0" w:color="auto"/>
            <w:bottom w:val="none" w:sz="0" w:space="0" w:color="auto"/>
            <w:right w:val="none" w:sz="0" w:space="0" w:color="auto"/>
          </w:divBdr>
          <w:divsChild>
            <w:div w:id="910776198">
              <w:marLeft w:val="0"/>
              <w:marRight w:val="0"/>
              <w:marTop w:val="0"/>
              <w:marBottom w:val="0"/>
              <w:divBdr>
                <w:top w:val="none" w:sz="0" w:space="0" w:color="auto"/>
                <w:left w:val="none" w:sz="0" w:space="0" w:color="auto"/>
                <w:bottom w:val="none" w:sz="0" w:space="0" w:color="auto"/>
                <w:right w:val="none" w:sz="0" w:space="0" w:color="auto"/>
              </w:divBdr>
              <w:divsChild>
                <w:div w:id="189650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631038">
          <w:marLeft w:val="0"/>
          <w:marRight w:val="0"/>
          <w:marTop w:val="300"/>
          <w:marBottom w:val="0"/>
          <w:divBdr>
            <w:top w:val="none" w:sz="0" w:space="0" w:color="auto"/>
            <w:left w:val="none" w:sz="0" w:space="0" w:color="auto"/>
            <w:bottom w:val="none" w:sz="0" w:space="0" w:color="auto"/>
            <w:right w:val="none" w:sz="0" w:space="0" w:color="auto"/>
          </w:divBdr>
          <w:divsChild>
            <w:div w:id="1036779552">
              <w:marLeft w:val="0"/>
              <w:marRight w:val="0"/>
              <w:marTop w:val="0"/>
              <w:marBottom w:val="0"/>
              <w:divBdr>
                <w:top w:val="none" w:sz="0" w:space="0" w:color="auto"/>
                <w:left w:val="none" w:sz="0" w:space="0" w:color="auto"/>
                <w:bottom w:val="none" w:sz="0" w:space="0" w:color="auto"/>
                <w:right w:val="none" w:sz="0" w:space="0" w:color="auto"/>
              </w:divBdr>
              <w:divsChild>
                <w:div w:id="13206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78265">
      <w:bodyDiv w:val="1"/>
      <w:marLeft w:val="0"/>
      <w:marRight w:val="0"/>
      <w:marTop w:val="0"/>
      <w:marBottom w:val="0"/>
      <w:divBdr>
        <w:top w:val="none" w:sz="0" w:space="0" w:color="auto"/>
        <w:left w:val="none" w:sz="0" w:space="0" w:color="auto"/>
        <w:bottom w:val="none" w:sz="0" w:space="0" w:color="auto"/>
        <w:right w:val="none" w:sz="0" w:space="0" w:color="auto"/>
      </w:divBdr>
      <w:divsChild>
        <w:div w:id="238441630">
          <w:marLeft w:val="0"/>
          <w:marRight w:val="0"/>
          <w:marTop w:val="0"/>
          <w:marBottom w:val="0"/>
          <w:divBdr>
            <w:top w:val="none" w:sz="0" w:space="0" w:color="auto"/>
            <w:left w:val="none" w:sz="0" w:space="0" w:color="auto"/>
            <w:bottom w:val="none" w:sz="0" w:space="0" w:color="auto"/>
            <w:right w:val="none" w:sz="0" w:space="0" w:color="auto"/>
          </w:divBdr>
        </w:div>
        <w:div w:id="788277063">
          <w:marLeft w:val="0"/>
          <w:marRight w:val="0"/>
          <w:marTop w:val="0"/>
          <w:marBottom w:val="0"/>
          <w:divBdr>
            <w:top w:val="none" w:sz="0" w:space="0" w:color="auto"/>
            <w:left w:val="none" w:sz="0" w:space="0" w:color="auto"/>
            <w:bottom w:val="none" w:sz="0" w:space="0" w:color="auto"/>
            <w:right w:val="none" w:sz="0" w:space="0" w:color="auto"/>
          </w:divBdr>
          <w:divsChild>
            <w:div w:id="1129787033">
              <w:marLeft w:val="0"/>
              <w:marRight w:val="0"/>
              <w:marTop w:val="0"/>
              <w:marBottom w:val="0"/>
              <w:divBdr>
                <w:top w:val="none" w:sz="0" w:space="0" w:color="auto"/>
                <w:left w:val="none" w:sz="0" w:space="0" w:color="auto"/>
                <w:bottom w:val="none" w:sz="0" w:space="0" w:color="auto"/>
                <w:right w:val="none" w:sz="0" w:space="0" w:color="auto"/>
              </w:divBdr>
            </w:div>
          </w:divsChild>
        </w:div>
        <w:div w:id="1846284487">
          <w:marLeft w:val="0"/>
          <w:marRight w:val="0"/>
          <w:marTop w:val="0"/>
          <w:marBottom w:val="0"/>
          <w:divBdr>
            <w:top w:val="none" w:sz="0" w:space="0" w:color="auto"/>
            <w:left w:val="none" w:sz="0" w:space="0" w:color="auto"/>
            <w:bottom w:val="none" w:sz="0" w:space="0" w:color="auto"/>
            <w:right w:val="none" w:sz="0" w:space="0" w:color="auto"/>
          </w:divBdr>
        </w:div>
        <w:div w:id="666396140">
          <w:marLeft w:val="0"/>
          <w:marRight w:val="0"/>
          <w:marTop w:val="0"/>
          <w:marBottom w:val="0"/>
          <w:divBdr>
            <w:top w:val="none" w:sz="0" w:space="0" w:color="auto"/>
            <w:left w:val="none" w:sz="0" w:space="0" w:color="auto"/>
            <w:bottom w:val="none" w:sz="0" w:space="0" w:color="auto"/>
            <w:right w:val="none" w:sz="0" w:space="0" w:color="auto"/>
          </w:divBdr>
          <w:divsChild>
            <w:div w:id="952446106">
              <w:marLeft w:val="0"/>
              <w:marRight w:val="0"/>
              <w:marTop w:val="0"/>
              <w:marBottom w:val="0"/>
              <w:divBdr>
                <w:top w:val="none" w:sz="0" w:space="0" w:color="auto"/>
                <w:left w:val="none" w:sz="0" w:space="0" w:color="auto"/>
                <w:bottom w:val="none" w:sz="0" w:space="0" w:color="auto"/>
                <w:right w:val="none" w:sz="0" w:space="0" w:color="auto"/>
              </w:divBdr>
            </w:div>
          </w:divsChild>
        </w:div>
        <w:div w:id="949968595">
          <w:marLeft w:val="0"/>
          <w:marRight w:val="0"/>
          <w:marTop w:val="0"/>
          <w:marBottom w:val="0"/>
          <w:divBdr>
            <w:top w:val="none" w:sz="0" w:space="0" w:color="auto"/>
            <w:left w:val="none" w:sz="0" w:space="0" w:color="auto"/>
            <w:bottom w:val="none" w:sz="0" w:space="0" w:color="auto"/>
            <w:right w:val="none" w:sz="0" w:space="0" w:color="auto"/>
          </w:divBdr>
        </w:div>
        <w:div w:id="427508887">
          <w:marLeft w:val="0"/>
          <w:marRight w:val="0"/>
          <w:marTop w:val="0"/>
          <w:marBottom w:val="0"/>
          <w:divBdr>
            <w:top w:val="none" w:sz="0" w:space="0" w:color="auto"/>
            <w:left w:val="none" w:sz="0" w:space="0" w:color="auto"/>
            <w:bottom w:val="none" w:sz="0" w:space="0" w:color="auto"/>
            <w:right w:val="none" w:sz="0" w:space="0" w:color="auto"/>
          </w:divBdr>
          <w:divsChild>
            <w:div w:id="1735811783">
              <w:marLeft w:val="0"/>
              <w:marRight w:val="0"/>
              <w:marTop w:val="0"/>
              <w:marBottom w:val="0"/>
              <w:divBdr>
                <w:top w:val="none" w:sz="0" w:space="0" w:color="auto"/>
                <w:left w:val="none" w:sz="0" w:space="0" w:color="auto"/>
                <w:bottom w:val="none" w:sz="0" w:space="0" w:color="auto"/>
                <w:right w:val="none" w:sz="0" w:space="0" w:color="auto"/>
              </w:divBdr>
            </w:div>
          </w:divsChild>
        </w:div>
        <w:div w:id="1628730727">
          <w:marLeft w:val="0"/>
          <w:marRight w:val="0"/>
          <w:marTop w:val="0"/>
          <w:marBottom w:val="0"/>
          <w:divBdr>
            <w:top w:val="none" w:sz="0" w:space="0" w:color="auto"/>
            <w:left w:val="none" w:sz="0" w:space="0" w:color="auto"/>
            <w:bottom w:val="none" w:sz="0" w:space="0" w:color="auto"/>
            <w:right w:val="none" w:sz="0" w:space="0" w:color="auto"/>
          </w:divBdr>
        </w:div>
        <w:div w:id="1642034265">
          <w:marLeft w:val="0"/>
          <w:marRight w:val="0"/>
          <w:marTop w:val="0"/>
          <w:marBottom w:val="0"/>
          <w:divBdr>
            <w:top w:val="none" w:sz="0" w:space="0" w:color="auto"/>
            <w:left w:val="none" w:sz="0" w:space="0" w:color="auto"/>
            <w:bottom w:val="none" w:sz="0" w:space="0" w:color="auto"/>
            <w:right w:val="none" w:sz="0" w:space="0" w:color="auto"/>
          </w:divBdr>
          <w:divsChild>
            <w:div w:id="441733562">
              <w:marLeft w:val="0"/>
              <w:marRight w:val="0"/>
              <w:marTop w:val="0"/>
              <w:marBottom w:val="0"/>
              <w:divBdr>
                <w:top w:val="none" w:sz="0" w:space="0" w:color="auto"/>
                <w:left w:val="none" w:sz="0" w:space="0" w:color="auto"/>
                <w:bottom w:val="none" w:sz="0" w:space="0" w:color="auto"/>
                <w:right w:val="none" w:sz="0" w:space="0" w:color="auto"/>
              </w:divBdr>
            </w:div>
          </w:divsChild>
        </w:div>
        <w:div w:id="478154460">
          <w:marLeft w:val="0"/>
          <w:marRight w:val="0"/>
          <w:marTop w:val="0"/>
          <w:marBottom w:val="0"/>
          <w:divBdr>
            <w:top w:val="none" w:sz="0" w:space="0" w:color="auto"/>
            <w:left w:val="none" w:sz="0" w:space="0" w:color="auto"/>
            <w:bottom w:val="none" w:sz="0" w:space="0" w:color="auto"/>
            <w:right w:val="none" w:sz="0" w:space="0" w:color="auto"/>
          </w:divBdr>
        </w:div>
        <w:div w:id="387922623">
          <w:marLeft w:val="0"/>
          <w:marRight w:val="0"/>
          <w:marTop w:val="0"/>
          <w:marBottom w:val="0"/>
          <w:divBdr>
            <w:top w:val="none" w:sz="0" w:space="0" w:color="auto"/>
            <w:left w:val="none" w:sz="0" w:space="0" w:color="auto"/>
            <w:bottom w:val="none" w:sz="0" w:space="0" w:color="auto"/>
            <w:right w:val="none" w:sz="0" w:space="0" w:color="auto"/>
          </w:divBdr>
          <w:divsChild>
            <w:div w:id="420834522">
              <w:marLeft w:val="0"/>
              <w:marRight w:val="0"/>
              <w:marTop w:val="0"/>
              <w:marBottom w:val="0"/>
              <w:divBdr>
                <w:top w:val="none" w:sz="0" w:space="0" w:color="auto"/>
                <w:left w:val="none" w:sz="0" w:space="0" w:color="auto"/>
                <w:bottom w:val="none" w:sz="0" w:space="0" w:color="auto"/>
                <w:right w:val="none" w:sz="0" w:space="0" w:color="auto"/>
              </w:divBdr>
            </w:div>
          </w:divsChild>
        </w:div>
        <w:div w:id="1188835853">
          <w:marLeft w:val="0"/>
          <w:marRight w:val="0"/>
          <w:marTop w:val="0"/>
          <w:marBottom w:val="0"/>
          <w:divBdr>
            <w:top w:val="none" w:sz="0" w:space="0" w:color="auto"/>
            <w:left w:val="none" w:sz="0" w:space="0" w:color="auto"/>
            <w:bottom w:val="none" w:sz="0" w:space="0" w:color="auto"/>
            <w:right w:val="none" w:sz="0" w:space="0" w:color="auto"/>
          </w:divBdr>
        </w:div>
        <w:div w:id="1437403581">
          <w:marLeft w:val="0"/>
          <w:marRight w:val="0"/>
          <w:marTop w:val="0"/>
          <w:marBottom w:val="0"/>
          <w:divBdr>
            <w:top w:val="none" w:sz="0" w:space="0" w:color="auto"/>
            <w:left w:val="none" w:sz="0" w:space="0" w:color="auto"/>
            <w:bottom w:val="none" w:sz="0" w:space="0" w:color="auto"/>
            <w:right w:val="none" w:sz="0" w:space="0" w:color="auto"/>
          </w:divBdr>
          <w:divsChild>
            <w:div w:id="1097289412">
              <w:marLeft w:val="0"/>
              <w:marRight w:val="0"/>
              <w:marTop w:val="0"/>
              <w:marBottom w:val="0"/>
              <w:divBdr>
                <w:top w:val="none" w:sz="0" w:space="0" w:color="auto"/>
                <w:left w:val="none" w:sz="0" w:space="0" w:color="auto"/>
                <w:bottom w:val="none" w:sz="0" w:space="0" w:color="auto"/>
                <w:right w:val="none" w:sz="0" w:space="0" w:color="auto"/>
              </w:divBdr>
            </w:div>
          </w:divsChild>
        </w:div>
        <w:div w:id="258026201">
          <w:marLeft w:val="0"/>
          <w:marRight w:val="0"/>
          <w:marTop w:val="0"/>
          <w:marBottom w:val="0"/>
          <w:divBdr>
            <w:top w:val="none" w:sz="0" w:space="0" w:color="auto"/>
            <w:left w:val="none" w:sz="0" w:space="0" w:color="auto"/>
            <w:bottom w:val="none" w:sz="0" w:space="0" w:color="auto"/>
            <w:right w:val="none" w:sz="0" w:space="0" w:color="auto"/>
          </w:divBdr>
        </w:div>
        <w:div w:id="1530684109">
          <w:marLeft w:val="0"/>
          <w:marRight w:val="0"/>
          <w:marTop w:val="0"/>
          <w:marBottom w:val="0"/>
          <w:divBdr>
            <w:top w:val="none" w:sz="0" w:space="0" w:color="auto"/>
            <w:left w:val="none" w:sz="0" w:space="0" w:color="auto"/>
            <w:bottom w:val="none" w:sz="0" w:space="0" w:color="auto"/>
            <w:right w:val="none" w:sz="0" w:space="0" w:color="auto"/>
          </w:divBdr>
          <w:divsChild>
            <w:div w:id="1471945806">
              <w:marLeft w:val="0"/>
              <w:marRight w:val="0"/>
              <w:marTop w:val="0"/>
              <w:marBottom w:val="0"/>
              <w:divBdr>
                <w:top w:val="none" w:sz="0" w:space="0" w:color="auto"/>
                <w:left w:val="none" w:sz="0" w:space="0" w:color="auto"/>
                <w:bottom w:val="none" w:sz="0" w:space="0" w:color="auto"/>
                <w:right w:val="none" w:sz="0" w:space="0" w:color="auto"/>
              </w:divBdr>
            </w:div>
          </w:divsChild>
        </w:div>
        <w:div w:id="1931811022">
          <w:marLeft w:val="0"/>
          <w:marRight w:val="0"/>
          <w:marTop w:val="300"/>
          <w:marBottom w:val="0"/>
          <w:divBdr>
            <w:top w:val="none" w:sz="0" w:space="0" w:color="auto"/>
            <w:left w:val="none" w:sz="0" w:space="0" w:color="auto"/>
            <w:bottom w:val="none" w:sz="0" w:space="0" w:color="auto"/>
            <w:right w:val="none" w:sz="0" w:space="0" w:color="auto"/>
          </w:divBdr>
          <w:divsChild>
            <w:div w:id="206987277">
              <w:marLeft w:val="0"/>
              <w:marRight w:val="0"/>
              <w:marTop w:val="0"/>
              <w:marBottom w:val="0"/>
              <w:divBdr>
                <w:top w:val="none" w:sz="0" w:space="0" w:color="auto"/>
                <w:left w:val="none" w:sz="0" w:space="0" w:color="auto"/>
                <w:bottom w:val="none" w:sz="0" w:space="0" w:color="auto"/>
                <w:right w:val="none" w:sz="0" w:space="0" w:color="auto"/>
              </w:divBdr>
              <w:divsChild>
                <w:div w:id="189130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399291">
          <w:marLeft w:val="0"/>
          <w:marRight w:val="0"/>
          <w:marTop w:val="300"/>
          <w:marBottom w:val="0"/>
          <w:divBdr>
            <w:top w:val="none" w:sz="0" w:space="0" w:color="auto"/>
            <w:left w:val="none" w:sz="0" w:space="0" w:color="auto"/>
            <w:bottom w:val="none" w:sz="0" w:space="0" w:color="auto"/>
            <w:right w:val="none" w:sz="0" w:space="0" w:color="auto"/>
          </w:divBdr>
          <w:divsChild>
            <w:div w:id="1998074209">
              <w:marLeft w:val="0"/>
              <w:marRight w:val="0"/>
              <w:marTop w:val="0"/>
              <w:marBottom w:val="0"/>
              <w:divBdr>
                <w:top w:val="none" w:sz="0" w:space="0" w:color="auto"/>
                <w:left w:val="none" w:sz="0" w:space="0" w:color="auto"/>
                <w:bottom w:val="none" w:sz="0" w:space="0" w:color="auto"/>
                <w:right w:val="none" w:sz="0" w:space="0" w:color="auto"/>
              </w:divBdr>
              <w:divsChild>
                <w:div w:id="4641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690686">
          <w:marLeft w:val="0"/>
          <w:marRight w:val="0"/>
          <w:marTop w:val="300"/>
          <w:marBottom w:val="0"/>
          <w:divBdr>
            <w:top w:val="none" w:sz="0" w:space="0" w:color="auto"/>
            <w:left w:val="none" w:sz="0" w:space="0" w:color="auto"/>
            <w:bottom w:val="none" w:sz="0" w:space="0" w:color="auto"/>
            <w:right w:val="none" w:sz="0" w:space="0" w:color="auto"/>
          </w:divBdr>
          <w:divsChild>
            <w:div w:id="2012416002">
              <w:marLeft w:val="0"/>
              <w:marRight w:val="0"/>
              <w:marTop w:val="0"/>
              <w:marBottom w:val="0"/>
              <w:divBdr>
                <w:top w:val="none" w:sz="0" w:space="0" w:color="auto"/>
                <w:left w:val="none" w:sz="0" w:space="0" w:color="auto"/>
                <w:bottom w:val="none" w:sz="0" w:space="0" w:color="auto"/>
                <w:right w:val="none" w:sz="0" w:space="0" w:color="auto"/>
              </w:divBdr>
              <w:divsChild>
                <w:div w:id="197868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096952">
          <w:marLeft w:val="0"/>
          <w:marRight w:val="0"/>
          <w:marTop w:val="300"/>
          <w:marBottom w:val="0"/>
          <w:divBdr>
            <w:top w:val="none" w:sz="0" w:space="0" w:color="auto"/>
            <w:left w:val="none" w:sz="0" w:space="0" w:color="auto"/>
            <w:bottom w:val="none" w:sz="0" w:space="0" w:color="auto"/>
            <w:right w:val="none" w:sz="0" w:space="0" w:color="auto"/>
          </w:divBdr>
          <w:divsChild>
            <w:div w:id="89741209">
              <w:marLeft w:val="0"/>
              <w:marRight w:val="0"/>
              <w:marTop w:val="0"/>
              <w:marBottom w:val="0"/>
              <w:divBdr>
                <w:top w:val="none" w:sz="0" w:space="0" w:color="auto"/>
                <w:left w:val="none" w:sz="0" w:space="0" w:color="auto"/>
                <w:bottom w:val="none" w:sz="0" w:space="0" w:color="auto"/>
                <w:right w:val="none" w:sz="0" w:space="0" w:color="auto"/>
              </w:divBdr>
              <w:divsChild>
                <w:div w:id="1055391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738614">
      <w:bodyDiv w:val="1"/>
      <w:marLeft w:val="0"/>
      <w:marRight w:val="0"/>
      <w:marTop w:val="0"/>
      <w:marBottom w:val="0"/>
      <w:divBdr>
        <w:top w:val="none" w:sz="0" w:space="0" w:color="auto"/>
        <w:left w:val="none" w:sz="0" w:space="0" w:color="auto"/>
        <w:bottom w:val="none" w:sz="0" w:space="0" w:color="auto"/>
        <w:right w:val="none" w:sz="0" w:space="0" w:color="auto"/>
      </w:divBdr>
      <w:divsChild>
        <w:div w:id="437482355">
          <w:marLeft w:val="0"/>
          <w:marRight w:val="0"/>
          <w:marTop w:val="0"/>
          <w:marBottom w:val="0"/>
          <w:divBdr>
            <w:top w:val="none" w:sz="0" w:space="0" w:color="auto"/>
            <w:left w:val="none" w:sz="0" w:space="0" w:color="auto"/>
            <w:bottom w:val="none" w:sz="0" w:space="0" w:color="auto"/>
            <w:right w:val="none" w:sz="0" w:space="0" w:color="auto"/>
          </w:divBdr>
        </w:div>
        <w:div w:id="1820225856">
          <w:marLeft w:val="0"/>
          <w:marRight w:val="0"/>
          <w:marTop w:val="0"/>
          <w:marBottom w:val="0"/>
          <w:divBdr>
            <w:top w:val="none" w:sz="0" w:space="0" w:color="auto"/>
            <w:left w:val="none" w:sz="0" w:space="0" w:color="auto"/>
            <w:bottom w:val="none" w:sz="0" w:space="0" w:color="auto"/>
            <w:right w:val="none" w:sz="0" w:space="0" w:color="auto"/>
          </w:divBdr>
          <w:divsChild>
            <w:div w:id="669482910">
              <w:marLeft w:val="0"/>
              <w:marRight w:val="0"/>
              <w:marTop w:val="0"/>
              <w:marBottom w:val="0"/>
              <w:divBdr>
                <w:top w:val="none" w:sz="0" w:space="0" w:color="auto"/>
                <w:left w:val="none" w:sz="0" w:space="0" w:color="auto"/>
                <w:bottom w:val="none" w:sz="0" w:space="0" w:color="auto"/>
                <w:right w:val="none" w:sz="0" w:space="0" w:color="auto"/>
              </w:divBdr>
            </w:div>
          </w:divsChild>
        </w:div>
        <w:div w:id="1293053085">
          <w:marLeft w:val="0"/>
          <w:marRight w:val="0"/>
          <w:marTop w:val="0"/>
          <w:marBottom w:val="0"/>
          <w:divBdr>
            <w:top w:val="none" w:sz="0" w:space="0" w:color="auto"/>
            <w:left w:val="none" w:sz="0" w:space="0" w:color="auto"/>
            <w:bottom w:val="none" w:sz="0" w:space="0" w:color="auto"/>
            <w:right w:val="none" w:sz="0" w:space="0" w:color="auto"/>
          </w:divBdr>
        </w:div>
        <w:div w:id="183904730">
          <w:marLeft w:val="0"/>
          <w:marRight w:val="0"/>
          <w:marTop w:val="0"/>
          <w:marBottom w:val="0"/>
          <w:divBdr>
            <w:top w:val="none" w:sz="0" w:space="0" w:color="auto"/>
            <w:left w:val="none" w:sz="0" w:space="0" w:color="auto"/>
            <w:bottom w:val="none" w:sz="0" w:space="0" w:color="auto"/>
            <w:right w:val="none" w:sz="0" w:space="0" w:color="auto"/>
          </w:divBdr>
          <w:divsChild>
            <w:div w:id="1751539295">
              <w:marLeft w:val="0"/>
              <w:marRight w:val="0"/>
              <w:marTop w:val="0"/>
              <w:marBottom w:val="0"/>
              <w:divBdr>
                <w:top w:val="none" w:sz="0" w:space="0" w:color="auto"/>
                <w:left w:val="none" w:sz="0" w:space="0" w:color="auto"/>
                <w:bottom w:val="none" w:sz="0" w:space="0" w:color="auto"/>
                <w:right w:val="none" w:sz="0" w:space="0" w:color="auto"/>
              </w:divBdr>
            </w:div>
          </w:divsChild>
        </w:div>
        <w:div w:id="648051870">
          <w:marLeft w:val="0"/>
          <w:marRight w:val="0"/>
          <w:marTop w:val="0"/>
          <w:marBottom w:val="0"/>
          <w:divBdr>
            <w:top w:val="none" w:sz="0" w:space="0" w:color="auto"/>
            <w:left w:val="none" w:sz="0" w:space="0" w:color="auto"/>
            <w:bottom w:val="none" w:sz="0" w:space="0" w:color="auto"/>
            <w:right w:val="none" w:sz="0" w:space="0" w:color="auto"/>
          </w:divBdr>
        </w:div>
        <w:div w:id="618339460">
          <w:marLeft w:val="0"/>
          <w:marRight w:val="0"/>
          <w:marTop w:val="0"/>
          <w:marBottom w:val="0"/>
          <w:divBdr>
            <w:top w:val="none" w:sz="0" w:space="0" w:color="auto"/>
            <w:left w:val="none" w:sz="0" w:space="0" w:color="auto"/>
            <w:bottom w:val="none" w:sz="0" w:space="0" w:color="auto"/>
            <w:right w:val="none" w:sz="0" w:space="0" w:color="auto"/>
          </w:divBdr>
          <w:divsChild>
            <w:div w:id="1542740986">
              <w:marLeft w:val="0"/>
              <w:marRight w:val="0"/>
              <w:marTop w:val="0"/>
              <w:marBottom w:val="0"/>
              <w:divBdr>
                <w:top w:val="none" w:sz="0" w:space="0" w:color="auto"/>
                <w:left w:val="none" w:sz="0" w:space="0" w:color="auto"/>
                <w:bottom w:val="none" w:sz="0" w:space="0" w:color="auto"/>
                <w:right w:val="none" w:sz="0" w:space="0" w:color="auto"/>
              </w:divBdr>
            </w:div>
          </w:divsChild>
        </w:div>
        <w:div w:id="230579396">
          <w:marLeft w:val="0"/>
          <w:marRight w:val="0"/>
          <w:marTop w:val="0"/>
          <w:marBottom w:val="0"/>
          <w:divBdr>
            <w:top w:val="none" w:sz="0" w:space="0" w:color="auto"/>
            <w:left w:val="none" w:sz="0" w:space="0" w:color="auto"/>
            <w:bottom w:val="none" w:sz="0" w:space="0" w:color="auto"/>
            <w:right w:val="none" w:sz="0" w:space="0" w:color="auto"/>
          </w:divBdr>
        </w:div>
        <w:div w:id="1096093418">
          <w:marLeft w:val="0"/>
          <w:marRight w:val="0"/>
          <w:marTop w:val="0"/>
          <w:marBottom w:val="0"/>
          <w:divBdr>
            <w:top w:val="none" w:sz="0" w:space="0" w:color="auto"/>
            <w:left w:val="none" w:sz="0" w:space="0" w:color="auto"/>
            <w:bottom w:val="none" w:sz="0" w:space="0" w:color="auto"/>
            <w:right w:val="none" w:sz="0" w:space="0" w:color="auto"/>
          </w:divBdr>
          <w:divsChild>
            <w:div w:id="1894585487">
              <w:marLeft w:val="0"/>
              <w:marRight w:val="0"/>
              <w:marTop w:val="0"/>
              <w:marBottom w:val="0"/>
              <w:divBdr>
                <w:top w:val="none" w:sz="0" w:space="0" w:color="auto"/>
                <w:left w:val="none" w:sz="0" w:space="0" w:color="auto"/>
                <w:bottom w:val="none" w:sz="0" w:space="0" w:color="auto"/>
                <w:right w:val="none" w:sz="0" w:space="0" w:color="auto"/>
              </w:divBdr>
            </w:div>
          </w:divsChild>
        </w:div>
        <w:div w:id="620378140">
          <w:marLeft w:val="0"/>
          <w:marRight w:val="0"/>
          <w:marTop w:val="0"/>
          <w:marBottom w:val="0"/>
          <w:divBdr>
            <w:top w:val="none" w:sz="0" w:space="0" w:color="auto"/>
            <w:left w:val="none" w:sz="0" w:space="0" w:color="auto"/>
            <w:bottom w:val="none" w:sz="0" w:space="0" w:color="auto"/>
            <w:right w:val="none" w:sz="0" w:space="0" w:color="auto"/>
          </w:divBdr>
        </w:div>
        <w:div w:id="1861897429">
          <w:marLeft w:val="0"/>
          <w:marRight w:val="0"/>
          <w:marTop w:val="0"/>
          <w:marBottom w:val="0"/>
          <w:divBdr>
            <w:top w:val="none" w:sz="0" w:space="0" w:color="auto"/>
            <w:left w:val="none" w:sz="0" w:space="0" w:color="auto"/>
            <w:bottom w:val="none" w:sz="0" w:space="0" w:color="auto"/>
            <w:right w:val="none" w:sz="0" w:space="0" w:color="auto"/>
          </w:divBdr>
          <w:divsChild>
            <w:div w:id="513422880">
              <w:marLeft w:val="0"/>
              <w:marRight w:val="0"/>
              <w:marTop w:val="0"/>
              <w:marBottom w:val="0"/>
              <w:divBdr>
                <w:top w:val="none" w:sz="0" w:space="0" w:color="auto"/>
                <w:left w:val="none" w:sz="0" w:space="0" w:color="auto"/>
                <w:bottom w:val="none" w:sz="0" w:space="0" w:color="auto"/>
                <w:right w:val="none" w:sz="0" w:space="0" w:color="auto"/>
              </w:divBdr>
            </w:div>
          </w:divsChild>
        </w:div>
        <w:div w:id="522406263">
          <w:marLeft w:val="0"/>
          <w:marRight w:val="0"/>
          <w:marTop w:val="0"/>
          <w:marBottom w:val="0"/>
          <w:divBdr>
            <w:top w:val="none" w:sz="0" w:space="0" w:color="auto"/>
            <w:left w:val="none" w:sz="0" w:space="0" w:color="auto"/>
            <w:bottom w:val="none" w:sz="0" w:space="0" w:color="auto"/>
            <w:right w:val="none" w:sz="0" w:space="0" w:color="auto"/>
          </w:divBdr>
        </w:div>
        <w:div w:id="1068571652">
          <w:marLeft w:val="0"/>
          <w:marRight w:val="0"/>
          <w:marTop w:val="0"/>
          <w:marBottom w:val="0"/>
          <w:divBdr>
            <w:top w:val="none" w:sz="0" w:space="0" w:color="auto"/>
            <w:left w:val="none" w:sz="0" w:space="0" w:color="auto"/>
            <w:bottom w:val="none" w:sz="0" w:space="0" w:color="auto"/>
            <w:right w:val="none" w:sz="0" w:space="0" w:color="auto"/>
          </w:divBdr>
          <w:divsChild>
            <w:div w:id="1720398032">
              <w:marLeft w:val="0"/>
              <w:marRight w:val="0"/>
              <w:marTop w:val="0"/>
              <w:marBottom w:val="0"/>
              <w:divBdr>
                <w:top w:val="none" w:sz="0" w:space="0" w:color="auto"/>
                <w:left w:val="none" w:sz="0" w:space="0" w:color="auto"/>
                <w:bottom w:val="none" w:sz="0" w:space="0" w:color="auto"/>
                <w:right w:val="none" w:sz="0" w:space="0" w:color="auto"/>
              </w:divBdr>
            </w:div>
          </w:divsChild>
        </w:div>
        <w:div w:id="1512910737">
          <w:marLeft w:val="0"/>
          <w:marRight w:val="0"/>
          <w:marTop w:val="0"/>
          <w:marBottom w:val="0"/>
          <w:divBdr>
            <w:top w:val="none" w:sz="0" w:space="0" w:color="auto"/>
            <w:left w:val="none" w:sz="0" w:space="0" w:color="auto"/>
            <w:bottom w:val="none" w:sz="0" w:space="0" w:color="auto"/>
            <w:right w:val="none" w:sz="0" w:space="0" w:color="auto"/>
          </w:divBdr>
        </w:div>
        <w:div w:id="577138328">
          <w:marLeft w:val="0"/>
          <w:marRight w:val="0"/>
          <w:marTop w:val="0"/>
          <w:marBottom w:val="0"/>
          <w:divBdr>
            <w:top w:val="none" w:sz="0" w:space="0" w:color="auto"/>
            <w:left w:val="none" w:sz="0" w:space="0" w:color="auto"/>
            <w:bottom w:val="none" w:sz="0" w:space="0" w:color="auto"/>
            <w:right w:val="none" w:sz="0" w:space="0" w:color="auto"/>
          </w:divBdr>
          <w:divsChild>
            <w:div w:id="1980920921">
              <w:marLeft w:val="0"/>
              <w:marRight w:val="0"/>
              <w:marTop w:val="0"/>
              <w:marBottom w:val="0"/>
              <w:divBdr>
                <w:top w:val="none" w:sz="0" w:space="0" w:color="auto"/>
                <w:left w:val="none" w:sz="0" w:space="0" w:color="auto"/>
                <w:bottom w:val="none" w:sz="0" w:space="0" w:color="auto"/>
                <w:right w:val="none" w:sz="0" w:space="0" w:color="auto"/>
              </w:divBdr>
            </w:div>
          </w:divsChild>
        </w:div>
        <w:div w:id="1759596430">
          <w:marLeft w:val="0"/>
          <w:marRight w:val="0"/>
          <w:marTop w:val="300"/>
          <w:marBottom w:val="0"/>
          <w:divBdr>
            <w:top w:val="none" w:sz="0" w:space="0" w:color="auto"/>
            <w:left w:val="none" w:sz="0" w:space="0" w:color="auto"/>
            <w:bottom w:val="none" w:sz="0" w:space="0" w:color="auto"/>
            <w:right w:val="none" w:sz="0" w:space="0" w:color="auto"/>
          </w:divBdr>
          <w:divsChild>
            <w:div w:id="1211109149">
              <w:marLeft w:val="0"/>
              <w:marRight w:val="0"/>
              <w:marTop w:val="0"/>
              <w:marBottom w:val="0"/>
              <w:divBdr>
                <w:top w:val="none" w:sz="0" w:space="0" w:color="auto"/>
                <w:left w:val="none" w:sz="0" w:space="0" w:color="auto"/>
                <w:bottom w:val="none" w:sz="0" w:space="0" w:color="auto"/>
                <w:right w:val="none" w:sz="0" w:space="0" w:color="auto"/>
              </w:divBdr>
              <w:divsChild>
                <w:div w:id="1426340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261461">
          <w:marLeft w:val="0"/>
          <w:marRight w:val="0"/>
          <w:marTop w:val="300"/>
          <w:marBottom w:val="0"/>
          <w:divBdr>
            <w:top w:val="none" w:sz="0" w:space="0" w:color="auto"/>
            <w:left w:val="none" w:sz="0" w:space="0" w:color="auto"/>
            <w:bottom w:val="none" w:sz="0" w:space="0" w:color="auto"/>
            <w:right w:val="none" w:sz="0" w:space="0" w:color="auto"/>
          </w:divBdr>
          <w:divsChild>
            <w:div w:id="1613782373">
              <w:marLeft w:val="0"/>
              <w:marRight w:val="0"/>
              <w:marTop w:val="0"/>
              <w:marBottom w:val="0"/>
              <w:divBdr>
                <w:top w:val="none" w:sz="0" w:space="0" w:color="auto"/>
                <w:left w:val="none" w:sz="0" w:space="0" w:color="auto"/>
                <w:bottom w:val="none" w:sz="0" w:space="0" w:color="auto"/>
                <w:right w:val="none" w:sz="0" w:space="0" w:color="auto"/>
              </w:divBdr>
              <w:divsChild>
                <w:div w:id="33380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0731">
          <w:marLeft w:val="0"/>
          <w:marRight w:val="0"/>
          <w:marTop w:val="300"/>
          <w:marBottom w:val="0"/>
          <w:divBdr>
            <w:top w:val="none" w:sz="0" w:space="0" w:color="auto"/>
            <w:left w:val="none" w:sz="0" w:space="0" w:color="auto"/>
            <w:bottom w:val="none" w:sz="0" w:space="0" w:color="auto"/>
            <w:right w:val="none" w:sz="0" w:space="0" w:color="auto"/>
          </w:divBdr>
          <w:divsChild>
            <w:div w:id="1276518946">
              <w:marLeft w:val="0"/>
              <w:marRight w:val="0"/>
              <w:marTop w:val="0"/>
              <w:marBottom w:val="0"/>
              <w:divBdr>
                <w:top w:val="none" w:sz="0" w:space="0" w:color="auto"/>
                <w:left w:val="none" w:sz="0" w:space="0" w:color="auto"/>
                <w:bottom w:val="none" w:sz="0" w:space="0" w:color="auto"/>
                <w:right w:val="none" w:sz="0" w:space="0" w:color="auto"/>
              </w:divBdr>
              <w:divsChild>
                <w:div w:id="214356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6235">
          <w:marLeft w:val="0"/>
          <w:marRight w:val="0"/>
          <w:marTop w:val="300"/>
          <w:marBottom w:val="0"/>
          <w:divBdr>
            <w:top w:val="none" w:sz="0" w:space="0" w:color="auto"/>
            <w:left w:val="none" w:sz="0" w:space="0" w:color="auto"/>
            <w:bottom w:val="none" w:sz="0" w:space="0" w:color="auto"/>
            <w:right w:val="none" w:sz="0" w:space="0" w:color="auto"/>
          </w:divBdr>
          <w:divsChild>
            <w:div w:id="503588370">
              <w:marLeft w:val="0"/>
              <w:marRight w:val="0"/>
              <w:marTop w:val="0"/>
              <w:marBottom w:val="0"/>
              <w:divBdr>
                <w:top w:val="none" w:sz="0" w:space="0" w:color="auto"/>
                <w:left w:val="none" w:sz="0" w:space="0" w:color="auto"/>
                <w:bottom w:val="none" w:sz="0" w:space="0" w:color="auto"/>
                <w:right w:val="none" w:sz="0" w:space="0" w:color="auto"/>
              </w:divBdr>
              <w:divsChild>
                <w:div w:id="30555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0231">
      <w:bodyDiv w:val="1"/>
      <w:marLeft w:val="0"/>
      <w:marRight w:val="0"/>
      <w:marTop w:val="0"/>
      <w:marBottom w:val="0"/>
      <w:divBdr>
        <w:top w:val="none" w:sz="0" w:space="0" w:color="auto"/>
        <w:left w:val="none" w:sz="0" w:space="0" w:color="auto"/>
        <w:bottom w:val="none" w:sz="0" w:space="0" w:color="auto"/>
        <w:right w:val="none" w:sz="0" w:space="0" w:color="auto"/>
      </w:divBdr>
      <w:divsChild>
        <w:div w:id="991058927">
          <w:marLeft w:val="0"/>
          <w:marRight w:val="0"/>
          <w:marTop w:val="0"/>
          <w:marBottom w:val="0"/>
          <w:divBdr>
            <w:top w:val="none" w:sz="0" w:space="0" w:color="auto"/>
            <w:left w:val="none" w:sz="0" w:space="0" w:color="auto"/>
            <w:bottom w:val="none" w:sz="0" w:space="0" w:color="auto"/>
            <w:right w:val="none" w:sz="0" w:space="0" w:color="auto"/>
          </w:divBdr>
        </w:div>
        <w:div w:id="409280230">
          <w:marLeft w:val="0"/>
          <w:marRight w:val="0"/>
          <w:marTop w:val="0"/>
          <w:marBottom w:val="0"/>
          <w:divBdr>
            <w:top w:val="none" w:sz="0" w:space="0" w:color="auto"/>
            <w:left w:val="none" w:sz="0" w:space="0" w:color="auto"/>
            <w:bottom w:val="none" w:sz="0" w:space="0" w:color="auto"/>
            <w:right w:val="none" w:sz="0" w:space="0" w:color="auto"/>
          </w:divBdr>
          <w:divsChild>
            <w:div w:id="1947538908">
              <w:marLeft w:val="0"/>
              <w:marRight w:val="0"/>
              <w:marTop w:val="0"/>
              <w:marBottom w:val="0"/>
              <w:divBdr>
                <w:top w:val="none" w:sz="0" w:space="0" w:color="auto"/>
                <w:left w:val="none" w:sz="0" w:space="0" w:color="auto"/>
                <w:bottom w:val="none" w:sz="0" w:space="0" w:color="auto"/>
                <w:right w:val="none" w:sz="0" w:space="0" w:color="auto"/>
              </w:divBdr>
            </w:div>
          </w:divsChild>
        </w:div>
        <w:div w:id="1565293718">
          <w:marLeft w:val="0"/>
          <w:marRight w:val="0"/>
          <w:marTop w:val="0"/>
          <w:marBottom w:val="0"/>
          <w:divBdr>
            <w:top w:val="none" w:sz="0" w:space="0" w:color="auto"/>
            <w:left w:val="none" w:sz="0" w:space="0" w:color="auto"/>
            <w:bottom w:val="none" w:sz="0" w:space="0" w:color="auto"/>
            <w:right w:val="none" w:sz="0" w:space="0" w:color="auto"/>
          </w:divBdr>
        </w:div>
        <w:div w:id="1780829021">
          <w:marLeft w:val="0"/>
          <w:marRight w:val="0"/>
          <w:marTop w:val="0"/>
          <w:marBottom w:val="0"/>
          <w:divBdr>
            <w:top w:val="none" w:sz="0" w:space="0" w:color="auto"/>
            <w:left w:val="none" w:sz="0" w:space="0" w:color="auto"/>
            <w:bottom w:val="none" w:sz="0" w:space="0" w:color="auto"/>
            <w:right w:val="none" w:sz="0" w:space="0" w:color="auto"/>
          </w:divBdr>
          <w:divsChild>
            <w:div w:id="829754818">
              <w:marLeft w:val="0"/>
              <w:marRight w:val="0"/>
              <w:marTop w:val="0"/>
              <w:marBottom w:val="0"/>
              <w:divBdr>
                <w:top w:val="none" w:sz="0" w:space="0" w:color="auto"/>
                <w:left w:val="none" w:sz="0" w:space="0" w:color="auto"/>
                <w:bottom w:val="none" w:sz="0" w:space="0" w:color="auto"/>
                <w:right w:val="none" w:sz="0" w:space="0" w:color="auto"/>
              </w:divBdr>
            </w:div>
          </w:divsChild>
        </w:div>
        <w:div w:id="1494443125">
          <w:marLeft w:val="0"/>
          <w:marRight w:val="0"/>
          <w:marTop w:val="0"/>
          <w:marBottom w:val="0"/>
          <w:divBdr>
            <w:top w:val="none" w:sz="0" w:space="0" w:color="auto"/>
            <w:left w:val="none" w:sz="0" w:space="0" w:color="auto"/>
            <w:bottom w:val="none" w:sz="0" w:space="0" w:color="auto"/>
            <w:right w:val="none" w:sz="0" w:space="0" w:color="auto"/>
          </w:divBdr>
        </w:div>
        <w:div w:id="481771076">
          <w:marLeft w:val="0"/>
          <w:marRight w:val="0"/>
          <w:marTop w:val="0"/>
          <w:marBottom w:val="0"/>
          <w:divBdr>
            <w:top w:val="none" w:sz="0" w:space="0" w:color="auto"/>
            <w:left w:val="none" w:sz="0" w:space="0" w:color="auto"/>
            <w:bottom w:val="none" w:sz="0" w:space="0" w:color="auto"/>
            <w:right w:val="none" w:sz="0" w:space="0" w:color="auto"/>
          </w:divBdr>
          <w:divsChild>
            <w:div w:id="271935152">
              <w:marLeft w:val="0"/>
              <w:marRight w:val="0"/>
              <w:marTop w:val="0"/>
              <w:marBottom w:val="0"/>
              <w:divBdr>
                <w:top w:val="none" w:sz="0" w:space="0" w:color="auto"/>
                <w:left w:val="none" w:sz="0" w:space="0" w:color="auto"/>
                <w:bottom w:val="none" w:sz="0" w:space="0" w:color="auto"/>
                <w:right w:val="none" w:sz="0" w:space="0" w:color="auto"/>
              </w:divBdr>
            </w:div>
          </w:divsChild>
        </w:div>
        <w:div w:id="1196890058">
          <w:marLeft w:val="0"/>
          <w:marRight w:val="0"/>
          <w:marTop w:val="0"/>
          <w:marBottom w:val="0"/>
          <w:divBdr>
            <w:top w:val="none" w:sz="0" w:space="0" w:color="auto"/>
            <w:left w:val="none" w:sz="0" w:space="0" w:color="auto"/>
            <w:bottom w:val="none" w:sz="0" w:space="0" w:color="auto"/>
            <w:right w:val="none" w:sz="0" w:space="0" w:color="auto"/>
          </w:divBdr>
        </w:div>
        <w:div w:id="9767358">
          <w:marLeft w:val="0"/>
          <w:marRight w:val="0"/>
          <w:marTop w:val="0"/>
          <w:marBottom w:val="0"/>
          <w:divBdr>
            <w:top w:val="none" w:sz="0" w:space="0" w:color="auto"/>
            <w:left w:val="none" w:sz="0" w:space="0" w:color="auto"/>
            <w:bottom w:val="none" w:sz="0" w:space="0" w:color="auto"/>
            <w:right w:val="none" w:sz="0" w:space="0" w:color="auto"/>
          </w:divBdr>
          <w:divsChild>
            <w:div w:id="955790356">
              <w:marLeft w:val="0"/>
              <w:marRight w:val="0"/>
              <w:marTop w:val="0"/>
              <w:marBottom w:val="0"/>
              <w:divBdr>
                <w:top w:val="none" w:sz="0" w:space="0" w:color="auto"/>
                <w:left w:val="none" w:sz="0" w:space="0" w:color="auto"/>
                <w:bottom w:val="none" w:sz="0" w:space="0" w:color="auto"/>
                <w:right w:val="none" w:sz="0" w:space="0" w:color="auto"/>
              </w:divBdr>
            </w:div>
          </w:divsChild>
        </w:div>
        <w:div w:id="1150441243">
          <w:marLeft w:val="0"/>
          <w:marRight w:val="0"/>
          <w:marTop w:val="0"/>
          <w:marBottom w:val="0"/>
          <w:divBdr>
            <w:top w:val="none" w:sz="0" w:space="0" w:color="auto"/>
            <w:left w:val="none" w:sz="0" w:space="0" w:color="auto"/>
            <w:bottom w:val="none" w:sz="0" w:space="0" w:color="auto"/>
            <w:right w:val="none" w:sz="0" w:space="0" w:color="auto"/>
          </w:divBdr>
        </w:div>
        <w:div w:id="734087209">
          <w:marLeft w:val="0"/>
          <w:marRight w:val="0"/>
          <w:marTop w:val="0"/>
          <w:marBottom w:val="0"/>
          <w:divBdr>
            <w:top w:val="none" w:sz="0" w:space="0" w:color="auto"/>
            <w:left w:val="none" w:sz="0" w:space="0" w:color="auto"/>
            <w:bottom w:val="none" w:sz="0" w:space="0" w:color="auto"/>
            <w:right w:val="none" w:sz="0" w:space="0" w:color="auto"/>
          </w:divBdr>
          <w:divsChild>
            <w:div w:id="1443955446">
              <w:marLeft w:val="0"/>
              <w:marRight w:val="0"/>
              <w:marTop w:val="0"/>
              <w:marBottom w:val="0"/>
              <w:divBdr>
                <w:top w:val="none" w:sz="0" w:space="0" w:color="auto"/>
                <w:left w:val="none" w:sz="0" w:space="0" w:color="auto"/>
                <w:bottom w:val="none" w:sz="0" w:space="0" w:color="auto"/>
                <w:right w:val="none" w:sz="0" w:space="0" w:color="auto"/>
              </w:divBdr>
            </w:div>
          </w:divsChild>
        </w:div>
        <w:div w:id="2069721871">
          <w:marLeft w:val="0"/>
          <w:marRight w:val="0"/>
          <w:marTop w:val="0"/>
          <w:marBottom w:val="0"/>
          <w:divBdr>
            <w:top w:val="none" w:sz="0" w:space="0" w:color="auto"/>
            <w:left w:val="none" w:sz="0" w:space="0" w:color="auto"/>
            <w:bottom w:val="none" w:sz="0" w:space="0" w:color="auto"/>
            <w:right w:val="none" w:sz="0" w:space="0" w:color="auto"/>
          </w:divBdr>
        </w:div>
        <w:div w:id="196815542">
          <w:marLeft w:val="0"/>
          <w:marRight w:val="0"/>
          <w:marTop w:val="0"/>
          <w:marBottom w:val="0"/>
          <w:divBdr>
            <w:top w:val="none" w:sz="0" w:space="0" w:color="auto"/>
            <w:left w:val="none" w:sz="0" w:space="0" w:color="auto"/>
            <w:bottom w:val="none" w:sz="0" w:space="0" w:color="auto"/>
            <w:right w:val="none" w:sz="0" w:space="0" w:color="auto"/>
          </w:divBdr>
          <w:divsChild>
            <w:div w:id="797335439">
              <w:marLeft w:val="0"/>
              <w:marRight w:val="0"/>
              <w:marTop w:val="0"/>
              <w:marBottom w:val="0"/>
              <w:divBdr>
                <w:top w:val="none" w:sz="0" w:space="0" w:color="auto"/>
                <w:left w:val="none" w:sz="0" w:space="0" w:color="auto"/>
                <w:bottom w:val="none" w:sz="0" w:space="0" w:color="auto"/>
                <w:right w:val="none" w:sz="0" w:space="0" w:color="auto"/>
              </w:divBdr>
            </w:div>
          </w:divsChild>
        </w:div>
        <w:div w:id="171068079">
          <w:marLeft w:val="0"/>
          <w:marRight w:val="0"/>
          <w:marTop w:val="0"/>
          <w:marBottom w:val="0"/>
          <w:divBdr>
            <w:top w:val="none" w:sz="0" w:space="0" w:color="auto"/>
            <w:left w:val="none" w:sz="0" w:space="0" w:color="auto"/>
            <w:bottom w:val="none" w:sz="0" w:space="0" w:color="auto"/>
            <w:right w:val="none" w:sz="0" w:space="0" w:color="auto"/>
          </w:divBdr>
        </w:div>
        <w:div w:id="1482692627">
          <w:marLeft w:val="0"/>
          <w:marRight w:val="0"/>
          <w:marTop w:val="0"/>
          <w:marBottom w:val="0"/>
          <w:divBdr>
            <w:top w:val="none" w:sz="0" w:space="0" w:color="auto"/>
            <w:left w:val="none" w:sz="0" w:space="0" w:color="auto"/>
            <w:bottom w:val="none" w:sz="0" w:space="0" w:color="auto"/>
            <w:right w:val="none" w:sz="0" w:space="0" w:color="auto"/>
          </w:divBdr>
          <w:divsChild>
            <w:div w:id="967928528">
              <w:marLeft w:val="0"/>
              <w:marRight w:val="0"/>
              <w:marTop w:val="0"/>
              <w:marBottom w:val="0"/>
              <w:divBdr>
                <w:top w:val="none" w:sz="0" w:space="0" w:color="auto"/>
                <w:left w:val="none" w:sz="0" w:space="0" w:color="auto"/>
                <w:bottom w:val="none" w:sz="0" w:space="0" w:color="auto"/>
                <w:right w:val="none" w:sz="0" w:space="0" w:color="auto"/>
              </w:divBdr>
            </w:div>
          </w:divsChild>
        </w:div>
        <w:div w:id="245308672">
          <w:marLeft w:val="0"/>
          <w:marRight w:val="0"/>
          <w:marTop w:val="300"/>
          <w:marBottom w:val="0"/>
          <w:divBdr>
            <w:top w:val="none" w:sz="0" w:space="0" w:color="auto"/>
            <w:left w:val="none" w:sz="0" w:space="0" w:color="auto"/>
            <w:bottom w:val="none" w:sz="0" w:space="0" w:color="auto"/>
            <w:right w:val="none" w:sz="0" w:space="0" w:color="auto"/>
          </w:divBdr>
          <w:divsChild>
            <w:div w:id="1588072096">
              <w:marLeft w:val="0"/>
              <w:marRight w:val="0"/>
              <w:marTop w:val="0"/>
              <w:marBottom w:val="0"/>
              <w:divBdr>
                <w:top w:val="none" w:sz="0" w:space="0" w:color="auto"/>
                <w:left w:val="none" w:sz="0" w:space="0" w:color="auto"/>
                <w:bottom w:val="none" w:sz="0" w:space="0" w:color="auto"/>
                <w:right w:val="none" w:sz="0" w:space="0" w:color="auto"/>
              </w:divBdr>
              <w:divsChild>
                <w:div w:id="77622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6618">
          <w:marLeft w:val="0"/>
          <w:marRight w:val="0"/>
          <w:marTop w:val="300"/>
          <w:marBottom w:val="0"/>
          <w:divBdr>
            <w:top w:val="none" w:sz="0" w:space="0" w:color="auto"/>
            <w:left w:val="none" w:sz="0" w:space="0" w:color="auto"/>
            <w:bottom w:val="none" w:sz="0" w:space="0" w:color="auto"/>
            <w:right w:val="none" w:sz="0" w:space="0" w:color="auto"/>
          </w:divBdr>
          <w:divsChild>
            <w:div w:id="1624917994">
              <w:marLeft w:val="0"/>
              <w:marRight w:val="0"/>
              <w:marTop w:val="0"/>
              <w:marBottom w:val="0"/>
              <w:divBdr>
                <w:top w:val="none" w:sz="0" w:space="0" w:color="auto"/>
                <w:left w:val="none" w:sz="0" w:space="0" w:color="auto"/>
                <w:bottom w:val="none" w:sz="0" w:space="0" w:color="auto"/>
                <w:right w:val="none" w:sz="0" w:space="0" w:color="auto"/>
              </w:divBdr>
              <w:divsChild>
                <w:div w:id="71770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302620">
          <w:marLeft w:val="0"/>
          <w:marRight w:val="0"/>
          <w:marTop w:val="300"/>
          <w:marBottom w:val="0"/>
          <w:divBdr>
            <w:top w:val="none" w:sz="0" w:space="0" w:color="auto"/>
            <w:left w:val="none" w:sz="0" w:space="0" w:color="auto"/>
            <w:bottom w:val="none" w:sz="0" w:space="0" w:color="auto"/>
            <w:right w:val="none" w:sz="0" w:space="0" w:color="auto"/>
          </w:divBdr>
          <w:divsChild>
            <w:div w:id="113669927">
              <w:marLeft w:val="0"/>
              <w:marRight w:val="0"/>
              <w:marTop w:val="0"/>
              <w:marBottom w:val="0"/>
              <w:divBdr>
                <w:top w:val="none" w:sz="0" w:space="0" w:color="auto"/>
                <w:left w:val="none" w:sz="0" w:space="0" w:color="auto"/>
                <w:bottom w:val="none" w:sz="0" w:space="0" w:color="auto"/>
                <w:right w:val="none" w:sz="0" w:space="0" w:color="auto"/>
              </w:divBdr>
              <w:divsChild>
                <w:div w:id="234702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285251">
          <w:marLeft w:val="0"/>
          <w:marRight w:val="0"/>
          <w:marTop w:val="300"/>
          <w:marBottom w:val="0"/>
          <w:divBdr>
            <w:top w:val="none" w:sz="0" w:space="0" w:color="auto"/>
            <w:left w:val="none" w:sz="0" w:space="0" w:color="auto"/>
            <w:bottom w:val="none" w:sz="0" w:space="0" w:color="auto"/>
            <w:right w:val="none" w:sz="0" w:space="0" w:color="auto"/>
          </w:divBdr>
          <w:divsChild>
            <w:div w:id="2051104232">
              <w:marLeft w:val="0"/>
              <w:marRight w:val="0"/>
              <w:marTop w:val="0"/>
              <w:marBottom w:val="0"/>
              <w:divBdr>
                <w:top w:val="none" w:sz="0" w:space="0" w:color="auto"/>
                <w:left w:val="none" w:sz="0" w:space="0" w:color="auto"/>
                <w:bottom w:val="none" w:sz="0" w:space="0" w:color="auto"/>
                <w:right w:val="none" w:sz="0" w:space="0" w:color="auto"/>
              </w:divBdr>
              <w:divsChild>
                <w:div w:id="207291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479912">
      <w:bodyDiv w:val="1"/>
      <w:marLeft w:val="0"/>
      <w:marRight w:val="0"/>
      <w:marTop w:val="0"/>
      <w:marBottom w:val="0"/>
      <w:divBdr>
        <w:top w:val="none" w:sz="0" w:space="0" w:color="auto"/>
        <w:left w:val="none" w:sz="0" w:space="0" w:color="auto"/>
        <w:bottom w:val="none" w:sz="0" w:space="0" w:color="auto"/>
        <w:right w:val="none" w:sz="0" w:space="0" w:color="auto"/>
      </w:divBdr>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327988">
      <w:bodyDiv w:val="1"/>
      <w:marLeft w:val="0"/>
      <w:marRight w:val="0"/>
      <w:marTop w:val="0"/>
      <w:marBottom w:val="0"/>
      <w:divBdr>
        <w:top w:val="none" w:sz="0" w:space="0" w:color="auto"/>
        <w:left w:val="none" w:sz="0" w:space="0" w:color="auto"/>
        <w:bottom w:val="none" w:sz="0" w:space="0" w:color="auto"/>
        <w:right w:val="none" w:sz="0" w:space="0" w:color="auto"/>
      </w:divBdr>
      <w:divsChild>
        <w:div w:id="1545632037">
          <w:marLeft w:val="0"/>
          <w:marRight w:val="0"/>
          <w:marTop w:val="0"/>
          <w:marBottom w:val="0"/>
          <w:divBdr>
            <w:top w:val="none" w:sz="0" w:space="0" w:color="auto"/>
            <w:left w:val="none" w:sz="0" w:space="0" w:color="auto"/>
            <w:bottom w:val="none" w:sz="0" w:space="0" w:color="auto"/>
            <w:right w:val="none" w:sz="0" w:space="0" w:color="auto"/>
          </w:divBdr>
        </w:div>
        <w:div w:id="333381778">
          <w:marLeft w:val="0"/>
          <w:marRight w:val="0"/>
          <w:marTop w:val="0"/>
          <w:marBottom w:val="0"/>
          <w:divBdr>
            <w:top w:val="none" w:sz="0" w:space="0" w:color="auto"/>
            <w:left w:val="none" w:sz="0" w:space="0" w:color="auto"/>
            <w:bottom w:val="none" w:sz="0" w:space="0" w:color="auto"/>
            <w:right w:val="none" w:sz="0" w:space="0" w:color="auto"/>
          </w:divBdr>
          <w:divsChild>
            <w:div w:id="644554194">
              <w:marLeft w:val="0"/>
              <w:marRight w:val="0"/>
              <w:marTop w:val="0"/>
              <w:marBottom w:val="0"/>
              <w:divBdr>
                <w:top w:val="none" w:sz="0" w:space="0" w:color="auto"/>
                <w:left w:val="none" w:sz="0" w:space="0" w:color="auto"/>
                <w:bottom w:val="none" w:sz="0" w:space="0" w:color="auto"/>
                <w:right w:val="none" w:sz="0" w:space="0" w:color="auto"/>
              </w:divBdr>
            </w:div>
          </w:divsChild>
        </w:div>
        <w:div w:id="1803814059">
          <w:marLeft w:val="0"/>
          <w:marRight w:val="0"/>
          <w:marTop w:val="0"/>
          <w:marBottom w:val="0"/>
          <w:divBdr>
            <w:top w:val="none" w:sz="0" w:space="0" w:color="auto"/>
            <w:left w:val="none" w:sz="0" w:space="0" w:color="auto"/>
            <w:bottom w:val="none" w:sz="0" w:space="0" w:color="auto"/>
            <w:right w:val="none" w:sz="0" w:space="0" w:color="auto"/>
          </w:divBdr>
        </w:div>
        <w:div w:id="1926643956">
          <w:marLeft w:val="0"/>
          <w:marRight w:val="0"/>
          <w:marTop w:val="0"/>
          <w:marBottom w:val="0"/>
          <w:divBdr>
            <w:top w:val="none" w:sz="0" w:space="0" w:color="auto"/>
            <w:left w:val="none" w:sz="0" w:space="0" w:color="auto"/>
            <w:bottom w:val="none" w:sz="0" w:space="0" w:color="auto"/>
            <w:right w:val="none" w:sz="0" w:space="0" w:color="auto"/>
          </w:divBdr>
          <w:divsChild>
            <w:div w:id="557597657">
              <w:marLeft w:val="0"/>
              <w:marRight w:val="0"/>
              <w:marTop w:val="0"/>
              <w:marBottom w:val="0"/>
              <w:divBdr>
                <w:top w:val="none" w:sz="0" w:space="0" w:color="auto"/>
                <w:left w:val="none" w:sz="0" w:space="0" w:color="auto"/>
                <w:bottom w:val="none" w:sz="0" w:space="0" w:color="auto"/>
                <w:right w:val="none" w:sz="0" w:space="0" w:color="auto"/>
              </w:divBdr>
            </w:div>
          </w:divsChild>
        </w:div>
        <w:div w:id="1547522603">
          <w:marLeft w:val="0"/>
          <w:marRight w:val="0"/>
          <w:marTop w:val="0"/>
          <w:marBottom w:val="0"/>
          <w:divBdr>
            <w:top w:val="none" w:sz="0" w:space="0" w:color="auto"/>
            <w:left w:val="none" w:sz="0" w:space="0" w:color="auto"/>
            <w:bottom w:val="none" w:sz="0" w:space="0" w:color="auto"/>
            <w:right w:val="none" w:sz="0" w:space="0" w:color="auto"/>
          </w:divBdr>
        </w:div>
        <w:div w:id="1675110500">
          <w:marLeft w:val="0"/>
          <w:marRight w:val="0"/>
          <w:marTop w:val="0"/>
          <w:marBottom w:val="0"/>
          <w:divBdr>
            <w:top w:val="none" w:sz="0" w:space="0" w:color="auto"/>
            <w:left w:val="none" w:sz="0" w:space="0" w:color="auto"/>
            <w:bottom w:val="none" w:sz="0" w:space="0" w:color="auto"/>
            <w:right w:val="none" w:sz="0" w:space="0" w:color="auto"/>
          </w:divBdr>
          <w:divsChild>
            <w:div w:id="1709917351">
              <w:marLeft w:val="0"/>
              <w:marRight w:val="0"/>
              <w:marTop w:val="0"/>
              <w:marBottom w:val="0"/>
              <w:divBdr>
                <w:top w:val="none" w:sz="0" w:space="0" w:color="auto"/>
                <w:left w:val="none" w:sz="0" w:space="0" w:color="auto"/>
                <w:bottom w:val="none" w:sz="0" w:space="0" w:color="auto"/>
                <w:right w:val="none" w:sz="0" w:space="0" w:color="auto"/>
              </w:divBdr>
            </w:div>
          </w:divsChild>
        </w:div>
        <w:div w:id="462190607">
          <w:marLeft w:val="0"/>
          <w:marRight w:val="0"/>
          <w:marTop w:val="0"/>
          <w:marBottom w:val="0"/>
          <w:divBdr>
            <w:top w:val="none" w:sz="0" w:space="0" w:color="auto"/>
            <w:left w:val="none" w:sz="0" w:space="0" w:color="auto"/>
            <w:bottom w:val="none" w:sz="0" w:space="0" w:color="auto"/>
            <w:right w:val="none" w:sz="0" w:space="0" w:color="auto"/>
          </w:divBdr>
        </w:div>
        <w:div w:id="1718237553">
          <w:marLeft w:val="0"/>
          <w:marRight w:val="0"/>
          <w:marTop w:val="0"/>
          <w:marBottom w:val="0"/>
          <w:divBdr>
            <w:top w:val="none" w:sz="0" w:space="0" w:color="auto"/>
            <w:left w:val="none" w:sz="0" w:space="0" w:color="auto"/>
            <w:bottom w:val="none" w:sz="0" w:space="0" w:color="auto"/>
            <w:right w:val="none" w:sz="0" w:space="0" w:color="auto"/>
          </w:divBdr>
          <w:divsChild>
            <w:div w:id="225729148">
              <w:marLeft w:val="0"/>
              <w:marRight w:val="0"/>
              <w:marTop w:val="0"/>
              <w:marBottom w:val="0"/>
              <w:divBdr>
                <w:top w:val="none" w:sz="0" w:space="0" w:color="auto"/>
                <w:left w:val="none" w:sz="0" w:space="0" w:color="auto"/>
                <w:bottom w:val="none" w:sz="0" w:space="0" w:color="auto"/>
                <w:right w:val="none" w:sz="0" w:space="0" w:color="auto"/>
              </w:divBdr>
            </w:div>
          </w:divsChild>
        </w:div>
        <w:div w:id="1025670995">
          <w:marLeft w:val="0"/>
          <w:marRight w:val="0"/>
          <w:marTop w:val="0"/>
          <w:marBottom w:val="0"/>
          <w:divBdr>
            <w:top w:val="none" w:sz="0" w:space="0" w:color="auto"/>
            <w:left w:val="none" w:sz="0" w:space="0" w:color="auto"/>
            <w:bottom w:val="none" w:sz="0" w:space="0" w:color="auto"/>
            <w:right w:val="none" w:sz="0" w:space="0" w:color="auto"/>
          </w:divBdr>
        </w:div>
        <w:div w:id="1504012233">
          <w:marLeft w:val="0"/>
          <w:marRight w:val="0"/>
          <w:marTop w:val="0"/>
          <w:marBottom w:val="0"/>
          <w:divBdr>
            <w:top w:val="none" w:sz="0" w:space="0" w:color="auto"/>
            <w:left w:val="none" w:sz="0" w:space="0" w:color="auto"/>
            <w:bottom w:val="none" w:sz="0" w:space="0" w:color="auto"/>
            <w:right w:val="none" w:sz="0" w:space="0" w:color="auto"/>
          </w:divBdr>
          <w:divsChild>
            <w:div w:id="979965415">
              <w:marLeft w:val="0"/>
              <w:marRight w:val="0"/>
              <w:marTop w:val="0"/>
              <w:marBottom w:val="0"/>
              <w:divBdr>
                <w:top w:val="none" w:sz="0" w:space="0" w:color="auto"/>
                <w:left w:val="none" w:sz="0" w:space="0" w:color="auto"/>
                <w:bottom w:val="none" w:sz="0" w:space="0" w:color="auto"/>
                <w:right w:val="none" w:sz="0" w:space="0" w:color="auto"/>
              </w:divBdr>
            </w:div>
          </w:divsChild>
        </w:div>
        <w:div w:id="1082289566">
          <w:marLeft w:val="0"/>
          <w:marRight w:val="0"/>
          <w:marTop w:val="0"/>
          <w:marBottom w:val="0"/>
          <w:divBdr>
            <w:top w:val="none" w:sz="0" w:space="0" w:color="auto"/>
            <w:left w:val="none" w:sz="0" w:space="0" w:color="auto"/>
            <w:bottom w:val="none" w:sz="0" w:space="0" w:color="auto"/>
            <w:right w:val="none" w:sz="0" w:space="0" w:color="auto"/>
          </w:divBdr>
        </w:div>
        <w:div w:id="623192985">
          <w:marLeft w:val="0"/>
          <w:marRight w:val="0"/>
          <w:marTop w:val="0"/>
          <w:marBottom w:val="0"/>
          <w:divBdr>
            <w:top w:val="none" w:sz="0" w:space="0" w:color="auto"/>
            <w:left w:val="none" w:sz="0" w:space="0" w:color="auto"/>
            <w:bottom w:val="none" w:sz="0" w:space="0" w:color="auto"/>
            <w:right w:val="none" w:sz="0" w:space="0" w:color="auto"/>
          </w:divBdr>
          <w:divsChild>
            <w:div w:id="1986662208">
              <w:marLeft w:val="0"/>
              <w:marRight w:val="0"/>
              <w:marTop w:val="0"/>
              <w:marBottom w:val="0"/>
              <w:divBdr>
                <w:top w:val="none" w:sz="0" w:space="0" w:color="auto"/>
                <w:left w:val="none" w:sz="0" w:space="0" w:color="auto"/>
                <w:bottom w:val="none" w:sz="0" w:space="0" w:color="auto"/>
                <w:right w:val="none" w:sz="0" w:space="0" w:color="auto"/>
              </w:divBdr>
            </w:div>
          </w:divsChild>
        </w:div>
        <w:div w:id="824586579">
          <w:marLeft w:val="0"/>
          <w:marRight w:val="0"/>
          <w:marTop w:val="0"/>
          <w:marBottom w:val="0"/>
          <w:divBdr>
            <w:top w:val="none" w:sz="0" w:space="0" w:color="auto"/>
            <w:left w:val="none" w:sz="0" w:space="0" w:color="auto"/>
            <w:bottom w:val="none" w:sz="0" w:space="0" w:color="auto"/>
            <w:right w:val="none" w:sz="0" w:space="0" w:color="auto"/>
          </w:divBdr>
        </w:div>
        <w:div w:id="48194443">
          <w:marLeft w:val="0"/>
          <w:marRight w:val="0"/>
          <w:marTop w:val="0"/>
          <w:marBottom w:val="0"/>
          <w:divBdr>
            <w:top w:val="none" w:sz="0" w:space="0" w:color="auto"/>
            <w:left w:val="none" w:sz="0" w:space="0" w:color="auto"/>
            <w:bottom w:val="none" w:sz="0" w:space="0" w:color="auto"/>
            <w:right w:val="none" w:sz="0" w:space="0" w:color="auto"/>
          </w:divBdr>
          <w:divsChild>
            <w:div w:id="1661498313">
              <w:marLeft w:val="0"/>
              <w:marRight w:val="0"/>
              <w:marTop w:val="0"/>
              <w:marBottom w:val="0"/>
              <w:divBdr>
                <w:top w:val="none" w:sz="0" w:space="0" w:color="auto"/>
                <w:left w:val="none" w:sz="0" w:space="0" w:color="auto"/>
                <w:bottom w:val="none" w:sz="0" w:space="0" w:color="auto"/>
                <w:right w:val="none" w:sz="0" w:space="0" w:color="auto"/>
              </w:divBdr>
            </w:div>
          </w:divsChild>
        </w:div>
        <w:div w:id="2041974258">
          <w:marLeft w:val="0"/>
          <w:marRight w:val="0"/>
          <w:marTop w:val="300"/>
          <w:marBottom w:val="0"/>
          <w:divBdr>
            <w:top w:val="none" w:sz="0" w:space="0" w:color="auto"/>
            <w:left w:val="none" w:sz="0" w:space="0" w:color="auto"/>
            <w:bottom w:val="none" w:sz="0" w:space="0" w:color="auto"/>
            <w:right w:val="none" w:sz="0" w:space="0" w:color="auto"/>
          </w:divBdr>
          <w:divsChild>
            <w:div w:id="1627806936">
              <w:marLeft w:val="0"/>
              <w:marRight w:val="0"/>
              <w:marTop w:val="0"/>
              <w:marBottom w:val="0"/>
              <w:divBdr>
                <w:top w:val="none" w:sz="0" w:space="0" w:color="auto"/>
                <w:left w:val="none" w:sz="0" w:space="0" w:color="auto"/>
                <w:bottom w:val="none" w:sz="0" w:space="0" w:color="auto"/>
                <w:right w:val="none" w:sz="0" w:space="0" w:color="auto"/>
              </w:divBdr>
              <w:divsChild>
                <w:div w:id="177382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8311">
          <w:marLeft w:val="0"/>
          <w:marRight w:val="0"/>
          <w:marTop w:val="300"/>
          <w:marBottom w:val="0"/>
          <w:divBdr>
            <w:top w:val="none" w:sz="0" w:space="0" w:color="auto"/>
            <w:left w:val="none" w:sz="0" w:space="0" w:color="auto"/>
            <w:bottom w:val="none" w:sz="0" w:space="0" w:color="auto"/>
            <w:right w:val="none" w:sz="0" w:space="0" w:color="auto"/>
          </w:divBdr>
          <w:divsChild>
            <w:div w:id="683215107">
              <w:marLeft w:val="0"/>
              <w:marRight w:val="0"/>
              <w:marTop w:val="0"/>
              <w:marBottom w:val="0"/>
              <w:divBdr>
                <w:top w:val="none" w:sz="0" w:space="0" w:color="auto"/>
                <w:left w:val="none" w:sz="0" w:space="0" w:color="auto"/>
                <w:bottom w:val="none" w:sz="0" w:space="0" w:color="auto"/>
                <w:right w:val="none" w:sz="0" w:space="0" w:color="auto"/>
              </w:divBdr>
              <w:divsChild>
                <w:div w:id="3593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3662">
          <w:marLeft w:val="0"/>
          <w:marRight w:val="0"/>
          <w:marTop w:val="300"/>
          <w:marBottom w:val="0"/>
          <w:divBdr>
            <w:top w:val="none" w:sz="0" w:space="0" w:color="auto"/>
            <w:left w:val="none" w:sz="0" w:space="0" w:color="auto"/>
            <w:bottom w:val="none" w:sz="0" w:space="0" w:color="auto"/>
            <w:right w:val="none" w:sz="0" w:space="0" w:color="auto"/>
          </w:divBdr>
          <w:divsChild>
            <w:div w:id="538737046">
              <w:marLeft w:val="0"/>
              <w:marRight w:val="0"/>
              <w:marTop w:val="0"/>
              <w:marBottom w:val="0"/>
              <w:divBdr>
                <w:top w:val="none" w:sz="0" w:space="0" w:color="auto"/>
                <w:left w:val="none" w:sz="0" w:space="0" w:color="auto"/>
                <w:bottom w:val="none" w:sz="0" w:space="0" w:color="auto"/>
                <w:right w:val="none" w:sz="0" w:space="0" w:color="auto"/>
              </w:divBdr>
              <w:divsChild>
                <w:div w:id="9171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8206">
          <w:marLeft w:val="0"/>
          <w:marRight w:val="0"/>
          <w:marTop w:val="300"/>
          <w:marBottom w:val="0"/>
          <w:divBdr>
            <w:top w:val="none" w:sz="0" w:space="0" w:color="auto"/>
            <w:left w:val="none" w:sz="0" w:space="0" w:color="auto"/>
            <w:bottom w:val="none" w:sz="0" w:space="0" w:color="auto"/>
            <w:right w:val="none" w:sz="0" w:space="0" w:color="auto"/>
          </w:divBdr>
          <w:divsChild>
            <w:div w:id="1669408347">
              <w:marLeft w:val="0"/>
              <w:marRight w:val="0"/>
              <w:marTop w:val="0"/>
              <w:marBottom w:val="0"/>
              <w:divBdr>
                <w:top w:val="none" w:sz="0" w:space="0" w:color="auto"/>
                <w:left w:val="none" w:sz="0" w:space="0" w:color="auto"/>
                <w:bottom w:val="none" w:sz="0" w:space="0" w:color="auto"/>
                <w:right w:val="none" w:sz="0" w:space="0" w:color="auto"/>
              </w:divBdr>
              <w:divsChild>
                <w:div w:id="79124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752796">
      <w:bodyDiv w:val="1"/>
      <w:marLeft w:val="0"/>
      <w:marRight w:val="0"/>
      <w:marTop w:val="0"/>
      <w:marBottom w:val="0"/>
      <w:divBdr>
        <w:top w:val="none" w:sz="0" w:space="0" w:color="auto"/>
        <w:left w:val="none" w:sz="0" w:space="0" w:color="auto"/>
        <w:bottom w:val="none" w:sz="0" w:space="0" w:color="auto"/>
        <w:right w:val="none" w:sz="0" w:space="0" w:color="auto"/>
      </w:divBdr>
      <w:divsChild>
        <w:div w:id="1100294757">
          <w:marLeft w:val="0"/>
          <w:marRight w:val="0"/>
          <w:marTop w:val="0"/>
          <w:marBottom w:val="0"/>
          <w:divBdr>
            <w:top w:val="none" w:sz="0" w:space="0" w:color="auto"/>
            <w:left w:val="none" w:sz="0" w:space="0" w:color="auto"/>
            <w:bottom w:val="none" w:sz="0" w:space="0" w:color="auto"/>
            <w:right w:val="none" w:sz="0" w:space="0" w:color="auto"/>
          </w:divBdr>
          <w:divsChild>
            <w:div w:id="274749541">
              <w:marLeft w:val="0"/>
              <w:marRight w:val="0"/>
              <w:marTop w:val="0"/>
              <w:marBottom w:val="0"/>
              <w:divBdr>
                <w:top w:val="none" w:sz="0" w:space="0" w:color="auto"/>
                <w:left w:val="none" w:sz="0" w:space="0" w:color="auto"/>
                <w:bottom w:val="none" w:sz="0" w:space="0" w:color="auto"/>
                <w:right w:val="none" w:sz="0" w:space="0" w:color="auto"/>
              </w:divBdr>
            </w:div>
          </w:divsChild>
        </w:div>
        <w:div w:id="164056493">
          <w:marLeft w:val="0"/>
          <w:marRight w:val="0"/>
          <w:marTop w:val="0"/>
          <w:marBottom w:val="0"/>
          <w:divBdr>
            <w:top w:val="none" w:sz="0" w:space="0" w:color="auto"/>
            <w:left w:val="none" w:sz="0" w:space="0" w:color="auto"/>
            <w:bottom w:val="none" w:sz="0" w:space="0" w:color="auto"/>
            <w:right w:val="none" w:sz="0" w:space="0" w:color="auto"/>
          </w:divBdr>
        </w:div>
        <w:div w:id="137042938">
          <w:marLeft w:val="0"/>
          <w:marRight w:val="0"/>
          <w:marTop w:val="0"/>
          <w:marBottom w:val="0"/>
          <w:divBdr>
            <w:top w:val="none" w:sz="0" w:space="0" w:color="auto"/>
            <w:left w:val="none" w:sz="0" w:space="0" w:color="auto"/>
            <w:bottom w:val="none" w:sz="0" w:space="0" w:color="auto"/>
            <w:right w:val="none" w:sz="0" w:space="0" w:color="auto"/>
          </w:divBdr>
          <w:divsChild>
            <w:div w:id="369767771">
              <w:marLeft w:val="0"/>
              <w:marRight w:val="0"/>
              <w:marTop w:val="0"/>
              <w:marBottom w:val="0"/>
              <w:divBdr>
                <w:top w:val="none" w:sz="0" w:space="0" w:color="auto"/>
                <w:left w:val="none" w:sz="0" w:space="0" w:color="auto"/>
                <w:bottom w:val="none" w:sz="0" w:space="0" w:color="auto"/>
                <w:right w:val="none" w:sz="0" w:space="0" w:color="auto"/>
              </w:divBdr>
            </w:div>
          </w:divsChild>
        </w:div>
        <w:div w:id="1632513761">
          <w:marLeft w:val="0"/>
          <w:marRight w:val="0"/>
          <w:marTop w:val="0"/>
          <w:marBottom w:val="0"/>
          <w:divBdr>
            <w:top w:val="none" w:sz="0" w:space="0" w:color="auto"/>
            <w:left w:val="none" w:sz="0" w:space="0" w:color="auto"/>
            <w:bottom w:val="none" w:sz="0" w:space="0" w:color="auto"/>
            <w:right w:val="none" w:sz="0" w:space="0" w:color="auto"/>
          </w:divBdr>
        </w:div>
        <w:div w:id="1627661121">
          <w:marLeft w:val="0"/>
          <w:marRight w:val="0"/>
          <w:marTop w:val="0"/>
          <w:marBottom w:val="0"/>
          <w:divBdr>
            <w:top w:val="none" w:sz="0" w:space="0" w:color="auto"/>
            <w:left w:val="none" w:sz="0" w:space="0" w:color="auto"/>
            <w:bottom w:val="none" w:sz="0" w:space="0" w:color="auto"/>
            <w:right w:val="none" w:sz="0" w:space="0" w:color="auto"/>
          </w:divBdr>
          <w:divsChild>
            <w:div w:id="15927916">
              <w:marLeft w:val="0"/>
              <w:marRight w:val="0"/>
              <w:marTop w:val="0"/>
              <w:marBottom w:val="0"/>
              <w:divBdr>
                <w:top w:val="none" w:sz="0" w:space="0" w:color="auto"/>
                <w:left w:val="none" w:sz="0" w:space="0" w:color="auto"/>
                <w:bottom w:val="none" w:sz="0" w:space="0" w:color="auto"/>
                <w:right w:val="none" w:sz="0" w:space="0" w:color="auto"/>
              </w:divBdr>
            </w:div>
          </w:divsChild>
        </w:div>
        <w:div w:id="208762411">
          <w:marLeft w:val="0"/>
          <w:marRight w:val="0"/>
          <w:marTop w:val="0"/>
          <w:marBottom w:val="0"/>
          <w:divBdr>
            <w:top w:val="none" w:sz="0" w:space="0" w:color="auto"/>
            <w:left w:val="none" w:sz="0" w:space="0" w:color="auto"/>
            <w:bottom w:val="none" w:sz="0" w:space="0" w:color="auto"/>
            <w:right w:val="none" w:sz="0" w:space="0" w:color="auto"/>
          </w:divBdr>
        </w:div>
        <w:div w:id="1552616652">
          <w:marLeft w:val="0"/>
          <w:marRight w:val="0"/>
          <w:marTop w:val="0"/>
          <w:marBottom w:val="0"/>
          <w:divBdr>
            <w:top w:val="none" w:sz="0" w:space="0" w:color="auto"/>
            <w:left w:val="none" w:sz="0" w:space="0" w:color="auto"/>
            <w:bottom w:val="none" w:sz="0" w:space="0" w:color="auto"/>
            <w:right w:val="none" w:sz="0" w:space="0" w:color="auto"/>
          </w:divBdr>
          <w:divsChild>
            <w:div w:id="1925457565">
              <w:marLeft w:val="0"/>
              <w:marRight w:val="0"/>
              <w:marTop w:val="0"/>
              <w:marBottom w:val="0"/>
              <w:divBdr>
                <w:top w:val="none" w:sz="0" w:space="0" w:color="auto"/>
                <w:left w:val="none" w:sz="0" w:space="0" w:color="auto"/>
                <w:bottom w:val="none" w:sz="0" w:space="0" w:color="auto"/>
                <w:right w:val="none" w:sz="0" w:space="0" w:color="auto"/>
              </w:divBdr>
            </w:div>
          </w:divsChild>
        </w:div>
        <w:div w:id="186911394">
          <w:marLeft w:val="0"/>
          <w:marRight w:val="0"/>
          <w:marTop w:val="0"/>
          <w:marBottom w:val="0"/>
          <w:divBdr>
            <w:top w:val="none" w:sz="0" w:space="0" w:color="auto"/>
            <w:left w:val="none" w:sz="0" w:space="0" w:color="auto"/>
            <w:bottom w:val="none" w:sz="0" w:space="0" w:color="auto"/>
            <w:right w:val="none" w:sz="0" w:space="0" w:color="auto"/>
          </w:divBdr>
        </w:div>
        <w:div w:id="671416399">
          <w:marLeft w:val="0"/>
          <w:marRight w:val="0"/>
          <w:marTop w:val="0"/>
          <w:marBottom w:val="0"/>
          <w:divBdr>
            <w:top w:val="none" w:sz="0" w:space="0" w:color="auto"/>
            <w:left w:val="none" w:sz="0" w:space="0" w:color="auto"/>
            <w:bottom w:val="none" w:sz="0" w:space="0" w:color="auto"/>
            <w:right w:val="none" w:sz="0" w:space="0" w:color="auto"/>
          </w:divBdr>
          <w:divsChild>
            <w:div w:id="1740328232">
              <w:marLeft w:val="0"/>
              <w:marRight w:val="0"/>
              <w:marTop w:val="0"/>
              <w:marBottom w:val="0"/>
              <w:divBdr>
                <w:top w:val="none" w:sz="0" w:space="0" w:color="auto"/>
                <w:left w:val="none" w:sz="0" w:space="0" w:color="auto"/>
                <w:bottom w:val="none" w:sz="0" w:space="0" w:color="auto"/>
                <w:right w:val="none" w:sz="0" w:space="0" w:color="auto"/>
              </w:divBdr>
            </w:div>
          </w:divsChild>
        </w:div>
        <w:div w:id="1764184984">
          <w:marLeft w:val="0"/>
          <w:marRight w:val="0"/>
          <w:marTop w:val="0"/>
          <w:marBottom w:val="0"/>
          <w:divBdr>
            <w:top w:val="none" w:sz="0" w:space="0" w:color="auto"/>
            <w:left w:val="none" w:sz="0" w:space="0" w:color="auto"/>
            <w:bottom w:val="none" w:sz="0" w:space="0" w:color="auto"/>
            <w:right w:val="none" w:sz="0" w:space="0" w:color="auto"/>
          </w:divBdr>
        </w:div>
        <w:div w:id="46882275">
          <w:marLeft w:val="0"/>
          <w:marRight w:val="0"/>
          <w:marTop w:val="0"/>
          <w:marBottom w:val="0"/>
          <w:divBdr>
            <w:top w:val="none" w:sz="0" w:space="0" w:color="auto"/>
            <w:left w:val="none" w:sz="0" w:space="0" w:color="auto"/>
            <w:bottom w:val="none" w:sz="0" w:space="0" w:color="auto"/>
            <w:right w:val="none" w:sz="0" w:space="0" w:color="auto"/>
          </w:divBdr>
          <w:divsChild>
            <w:div w:id="385379169">
              <w:marLeft w:val="0"/>
              <w:marRight w:val="0"/>
              <w:marTop w:val="0"/>
              <w:marBottom w:val="0"/>
              <w:divBdr>
                <w:top w:val="none" w:sz="0" w:space="0" w:color="auto"/>
                <w:left w:val="none" w:sz="0" w:space="0" w:color="auto"/>
                <w:bottom w:val="none" w:sz="0" w:space="0" w:color="auto"/>
                <w:right w:val="none" w:sz="0" w:space="0" w:color="auto"/>
              </w:divBdr>
            </w:div>
          </w:divsChild>
        </w:div>
        <w:div w:id="2078898161">
          <w:marLeft w:val="0"/>
          <w:marRight w:val="0"/>
          <w:marTop w:val="0"/>
          <w:marBottom w:val="0"/>
          <w:divBdr>
            <w:top w:val="none" w:sz="0" w:space="0" w:color="auto"/>
            <w:left w:val="none" w:sz="0" w:space="0" w:color="auto"/>
            <w:bottom w:val="none" w:sz="0" w:space="0" w:color="auto"/>
            <w:right w:val="none" w:sz="0" w:space="0" w:color="auto"/>
          </w:divBdr>
        </w:div>
        <w:div w:id="211963030">
          <w:marLeft w:val="0"/>
          <w:marRight w:val="0"/>
          <w:marTop w:val="0"/>
          <w:marBottom w:val="0"/>
          <w:divBdr>
            <w:top w:val="none" w:sz="0" w:space="0" w:color="auto"/>
            <w:left w:val="none" w:sz="0" w:space="0" w:color="auto"/>
            <w:bottom w:val="none" w:sz="0" w:space="0" w:color="auto"/>
            <w:right w:val="none" w:sz="0" w:space="0" w:color="auto"/>
          </w:divBdr>
          <w:divsChild>
            <w:div w:id="2090997512">
              <w:marLeft w:val="0"/>
              <w:marRight w:val="0"/>
              <w:marTop w:val="0"/>
              <w:marBottom w:val="0"/>
              <w:divBdr>
                <w:top w:val="none" w:sz="0" w:space="0" w:color="auto"/>
                <w:left w:val="none" w:sz="0" w:space="0" w:color="auto"/>
                <w:bottom w:val="none" w:sz="0" w:space="0" w:color="auto"/>
                <w:right w:val="none" w:sz="0" w:space="0" w:color="auto"/>
              </w:divBdr>
            </w:div>
          </w:divsChild>
        </w:div>
        <w:div w:id="1211572988">
          <w:marLeft w:val="0"/>
          <w:marRight w:val="0"/>
          <w:marTop w:val="300"/>
          <w:marBottom w:val="0"/>
          <w:divBdr>
            <w:top w:val="none" w:sz="0" w:space="0" w:color="auto"/>
            <w:left w:val="none" w:sz="0" w:space="0" w:color="auto"/>
            <w:bottom w:val="none" w:sz="0" w:space="0" w:color="auto"/>
            <w:right w:val="none" w:sz="0" w:space="0" w:color="auto"/>
          </w:divBdr>
          <w:divsChild>
            <w:div w:id="1558936206">
              <w:marLeft w:val="0"/>
              <w:marRight w:val="0"/>
              <w:marTop w:val="0"/>
              <w:marBottom w:val="0"/>
              <w:divBdr>
                <w:top w:val="none" w:sz="0" w:space="0" w:color="auto"/>
                <w:left w:val="none" w:sz="0" w:space="0" w:color="auto"/>
                <w:bottom w:val="none" w:sz="0" w:space="0" w:color="auto"/>
                <w:right w:val="none" w:sz="0" w:space="0" w:color="auto"/>
              </w:divBdr>
              <w:divsChild>
                <w:div w:id="92399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9302">
          <w:marLeft w:val="0"/>
          <w:marRight w:val="0"/>
          <w:marTop w:val="300"/>
          <w:marBottom w:val="0"/>
          <w:divBdr>
            <w:top w:val="none" w:sz="0" w:space="0" w:color="auto"/>
            <w:left w:val="none" w:sz="0" w:space="0" w:color="auto"/>
            <w:bottom w:val="none" w:sz="0" w:space="0" w:color="auto"/>
            <w:right w:val="none" w:sz="0" w:space="0" w:color="auto"/>
          </w:divBdr>
          <w:divsChild>
            <w:div w:id="655185761">
              <w:marLeft w:val="0"/>
              <w:marRight w:val="0"/>
              <w:marTop w:val="0"/>
              <w:marBottom w:val="0"/>
              <w:divBdr>
                <w:top w:val="none" w:sz="0" w:space="0" w:color="auto"/>
                <w:left w:val="none" w:sz="0" w:space="0" w:color="auto"/>
                <w:bottom w:val="none" w:sz="0" w:space="0" w:color="auto"/>
                <w:right w:val="none" w:sz="0" w:space="0" w:color="auto"/>
              </w:divBdr>
              <w:divsChild>
                <w:div w:id="7224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7648">
          <w:marLeft w:val="0"/>
          <w:marRight w:val="0"/>
          <w:marTop w:val="300"/>
          <w:marBottom w:val="0"/>
          <w:divBdr>
            <w:top w:val="none" w:sz="0" w:space="0" w:color="auto"/>
            <w:left w:val="none" w:sz="0" w:space="0" w:color="auto"/>
            <w:bottom w:val="none" w:sz="0" w:space="0" w:color="auto"/>
            <w:right w:val="none" w:sz="0" w:space="0" w:color="auto"/>
          </w:divBdr>
          <w:divsChild>
            <w:div w:id="1912276283">
              <w:marLeft w:val="0"/>
              <w:marRight w:val="0"/>
              <w:marTop w:val="0"/>
              <w:marBottom w:val="0"/>
              <w:divBdr>
                <w:top w:val="none" w:sz="0" w:space="0" w:color="auto"/>
                <w:left w:val="none" w:sz="0" w:space="0" w:color="auto"/>
                <w:bottom w:val="none" w:sz="0" w:space="0" w:color="auto"/>
                <w:right w:val="none" w:sz="0" w:space="0" w:color="auto"/>
              </w:divBdr>
              <w:divsChild>
                <w:div w:id="80885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309693">
          <w:marLeft w:val="0"/>
          <w:marRight w:val="0"/>
          <w:marTop w:val="300"/>
          <w:marBottom w:val="0"/>
          <w:divBdr>
            <w:top w:val="none" w:sz="0" w:space="0" w:color="auto"/>
            <w:left w:val="none" w:sz="0" w:space="0" w:color="auto"/>
            <w:bottom w:val="none" w:sz="0" w:space="0" w:color="auto"/>
            <w:right w:val="none" w:sz="0" w:space="0" w:color="auto"/>
          </w:divBdr>
          <w:divsChild>
            <w:div w:id="1708528787">
              <w:marLeft w:val="0"/>
              <w:marRight w:val="0"/>
              <w:marTop w:val="0"/>
              <w:marBottom w:val="0"/>
              <w:divBdr>
                <w:top w:val="none" w:sz="0" w:space="0" w:color="auto"/>
                <w:left w:val="none" w:sz="0" w:space="0" w:color="auto"/>
                <w:bottom w:val="none" w:sz="0" w:space="0" w:color="auto"/>
                <w:right w:val="none" w:sz="0" w:space="0" w:color="auto"/>
              </w:divBdr>
              <w:divsChild>
                <w:div w:id="15738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488337">
      <w:bodyDiv w:val="1"/>
      <w:marLeft w:val="0"/>
      <w:marRight w:val="0"/>
      <w:marTop w:val="0"/>
      <w:marBottom w:val="0"/>
      <w:divBdr>
        <w:top w:val="none" w:sz="0" w:space="0" w:color="auto"/>
        <w:left w:val="none" w:sz="0" w:space="0" w:color="auto"/>
        <w:bottom w:val="none" w:sz="0" w:space="0" w:color="auto"/>
        <w:right w:val="none" w:sz="0" w:space="0" w:color="auto"/>
      </w:divBdr>
      <w:divsChild>
        <w:div w:id="1097869599">
          <w:marLeft w:val="0"/>
          <w:marRight w:val="0"/>
          <w:marTop w:val="0"/>
          <w:marBottom w:val="0"/>
          <w:divBdr>
            <w:top w:val="none" w:sz="0" w:space="0" w:color="auto"/>
            <w:left w:val="none" w:sz="0" w:space="0" w:color="auto"/>
            <w:bottom w:val="none" w:sz="0" w:space="0" w:color="auto"/>
            <w:right w:val="none" w:sz="0" w:space="0" w:color="auto"/>
          </w:divBdr>
        </w:div>
        <w:div w:id="229116754">
          <w:marLeft w:val="0"/>
          <w:marRight w:val="0"/>
          <w:marTop w:val="0"/>
          <w:marBottom w:val="0"/>
          <w:divBdr>
            <w:top w:val="none" w:sz="0" w:space="0" w:color="auto"/>
            <w:left w:val="none" w:sz="0" w:space="0" w:color="auto"/>
            <w:bottom w:val="none" w:sz="0" w:space="0" w:color="auto"/>
            <w:right w:val="none" w:sz="0" w:space="0" w:color="auto"/>
          </w:divBdr>
          <w:divsChild>
            <w:div w:id="705106508">
              <w:marLeft w:val="0"/>
              <w:marRight w:val="0"/>
              <w:marTop w:val="0"/>
              <w:marBottom w:val="0"/>
              <w:divBdr>
                <w:top w:val="none" w:sz="0" w:space="0" w:color="auto"/>
                <w:left w:val="none" w:sz="0" w:space="0" w:color="auto"/>
                <w:bottom w:val="none" w:sz="0" w:space="0" w:color="auto"/>
                <w:right w:val="none" w:sz="0" w:space="0" w:color="auto"/>
              </w:divBdr>
            </w:div>
          </w:divsChild>
        </w:div>
        <w:div w:id="1661617185">
          <w:marLeft w:val="0"/>
          <w:marRight w:val="0"/>
          <w:marTop w:val="0"/>
          <w:marBottom w:val="0"/>
          <w:divBdr>
            <w:top w:val="none" w:sz="0" w:space="0" w:color="auto"/>
            <w:left w:val="none" w:sz="0" w:space="0" w:color="auto"/>
            <w:bottom w:val="none" w:sz="0" w:space="0" w:color="auto"/>
            <w:right w:val="none" w:sz="0" w:space="0" w:color="auto"/>
          </w:divBdr>
        </w:div>
        <w:div w:id="1037703832">
          <w:marLeft w:val="0"/>
          <w:marRight w:val="0"/>
          <w:marTop w:val="0"/>
          <w:marBottom w:val="0"/>
          <w:divBdr>
            <w:top w:val="none" w:sz="0" w:space="0" w:color="auto"/>
            <w:left w:val="none" w:sz="0" w:space="0" w:color="auto"/>
            <w:bottom w:val="none" w:sz="0" w:space="0" w:color="auto"/>
            <w:right w:val="none" w:sz="0" w:space="0" w:color="auto"/>
          </w:divBdr>
          <w:divsChild>
            <w:div w:id="1282492049">
              <w:marLeft w:val="0"/>
              <w:marRight w:val="0"/>
              <w:marTop w:val="0"/>
              <w:marBottom w:val="0"/>
              <w:divBdr>
                <w:top w:val="none" w:sz="0" w:space="0" w:color="auto"/>
                <w:left w:val="none" w:sz="0" w:space="0" w:color="auto"/>
                <w:bottom w:val="none" w:sz="0" w:space="0" w:color="auto"/>
                <w:right w:val="none" w:sz="0" w:space="0" w:color="auto"/>
              </w:divBdr>
            </w:div>
          </w:divsChild>
        </w:div>
        <w:div w:id="1532500545">
          <w:marLeft w:val="0"/>
          <w:marRight w:val="0"/>
          <w:marTop w:val="0"/>
          <w:marBottom w:val="0"/>
          <w:divBdr>
            <w:top w:val="none" w:sz="0" w:space="0" w:color="auto"/>
            <w:left w:val="none" w:sz="0" w:space="0" w:color="auto"/>
            <w:bottom w:val="none" w:sz="0" w:space="0" w:color="auto"/>
            <w:right w:val="none" w:sz="0" w:space="0" w:color="auto"/>
          </w:divBdr>
        </w:div>
        <w:div w:id="1892961017">
          <w:marLeft w:val="0"/>
          <w:marRight w:val="0"/>
          <w:marTop w:val="0"/>
          <w:marBottom w:val="0"/>
          <w:divBdr>
            <w:top w:val="none" w:sz="0" w:space="0" w:color="auto"/>
            <w:left w:val="none" w:sz="0" w:space="0" w:color="auto"/>
            <w:bottom w:val="none" w:sz="0" w:space="0" w:color="auto"/>
            <w:right w:val="none" w:sz="0" w:space="0" w:color="auto"/>
          </w:divBdr>
          <w:divsChild>
            <w:div w:id="815298905">
              <w:marLeft w:val="0"/>
              <w:marRight w:val="0"/>
              <w:marTop w:val="0"/>
              <w:marBottom w:val="0"/>
              <w:divBdr>
                <w:top w:val="none" w:sz="0" w:space="0" w:color="auto"/>
                <w:left w:val="none" w:sz="0" w:space="0" w:color="auto"/>
                <w:bottom w:val="none" w:sz="0" w:space="0" w:color="auto"/>
                <w:right w:val="none" w:sz="0" w:space="0" w:color="auto"/>
              </w:divBdr>
            </w:div>
          </w:divsChild>
        </w:div>
        <w:div w:id="1638879918">
          <w:marLeft w:val="0"/>
          <w:marRight w:val="0"/>
          <w:marTop w:val="0"/>
          <w:marBottom w:val="0"/>
          <w:divBdr>
            <w:top w:val="none" w:sz="0" w:space="0" w:color="auto"/>
            <w:left w:val="none" w:sz="0" w:space="0" w:color="auto"/>
            <w:bottom w:val="none" w:sz="0" w:space="0" w:color="auto"/>
            <w:right w:val="none" w:sz="0" w:space="0" w:color="auto"/>
          </w:divBdr>
        </w:div>
        <w:div w:id="159926935">
          <w:marLeft w:val="0"/>
          <w:marRight w:val="0"/>
          <w:marTop w:val="0"/>
          <w:marBottom w:val="0"/>
          <w:divBdr>
            <w:top w:val="none" w:sz="0" w:space="0" w:color="auto"/>
            <w:left w:val="none" w:sz="0" w:space="0" w:color="auto"/>
            <w:bottom w:val="none" w:sz="0" w:space="0" w:color="auto"/>
            <w:right w:val="none" w:sz="0" w:space="0" w:color="auto"/>
          </w:divBdr>
          <w:divsChild>
            <w:div w:id="140580682">
              <w:marLeft w:val="0"/>
              <w:marRight w:val="0"/>
              <w:marTop w:val="0"/>
              <w:marBottom w:val="0"/>
              <w:divBdr>
                <w:top w:val="none" w:sz="0" w:space="0" w:color="auto"/>
                <w:left w:val="none" w:sz="0" w:space="0" w:color="auto"/>
                <w:bottom w:val="none" w:sz="0" w:space="0" w:color="auto"/>
                <w:right w:val="none" w:sz="0" w:space="0" w:color="auto"/>
              </w:divBdr>
            </w:div>
          </w:divsChild>
        </w:div>
        <w:div w:id="851724194">
          <w:marLeft w:val="0"/>
          <w:marRight w:val="0"/>
          <w:marTop w:val="0"/>
          <w:marBottom w:val="0"/>
          <w:divBdr>
            <w:top w:val="none" w:sz="0" w:space="0" w:color="auto"/>
            <w:left w:val="none" w:sz="0" w:space="0" w:color="auto"/>
            <w:bottom w:val="none" w:sz="0" w:space="0" w:color="auto"/>
            <w:right w:val="none" w:sz="0" w:space="0" w:color="auto"/>
          </w:divBdr>
        </w:div>
        <w:div w:id="364865391">
          <w:marLeft w:val="0"/>
          <w:marRight w:val="0"/>
          <w:marTop w:val="0"/>
          <w:marBottom w:val="0"/>
          <w:divBdr>
            <w:top w:val="none" w:sz="0" w:space="0" w:color="auto"/>
            <w:left w:val="none" w:sz="0" w:space="0" w:color="auto"/>
            <w:bottom w:val="none" w:sz="0" w:space="0" w:color="auto"/>
            <w:right w:val="none" w:sz="0" w:space="0" w:color="auto"/>
          </w:divBdr>
          <w:divsChild>
            <w:div w:id="725105195">
              <w:marLeft w:val="0"/>
              <w:marRight w:val="0"/>
              <w:marTop w:val="0"/>
              <w:marBottom w:val="0"/>
              <w:divBdr>
                <w:top w:val="none" w:sz="0" w:space="0" w:color="auto"/>
                <w:left w:val="none" w:sz="0" w:space="0" w:color="auto"/>
                <w:bottom w:val="none" w:sz="0" w:space="0" w:color="auto"/>
                <w:right w:val="none" w:sz="0" w:space="0" w:color="auto"/>
              </w:divBdr>
            </w:div>
          </w:divsChild>
        </w:div>
        <w:div w:id="820536650">
          <w:marLeft w:val="0"/>
          <w:marRight w:val="0"/>
          <w:marTop w:val="0"/>
          <w:marBottom w:val="0"/>
          <w:divBdr>
            <w:top w:val="none" w:sz="0" w:space="0" w:color="auto"/>
            <w:left w:val="none" w:sz="0" w:space="0" w:color="auto"/>
            <w:bottom w:val="none" w:sz="0" w:space="0" w:color="auto"/>
            <w:right w:val="none" w:sz="0" w:space="0" w:color="auto"/>
          </w:divBdr>
        </w:div>
        <w:div w:id="929005213">
          <w:marLeft w:val="0"/>
          <w:marRight w:val="0"/>
          <w:marTop w:val="0"/>
          <w:marBottom w:val="0"/>
          <w:divBdr>
            <w:top w:val="none" w:sz="0" w:space="0" w:color="auto"/>
            <w:left w:val="none" w:sz="0" w:space="0" w:color="auto"/>
            <w:bottom w:val="none" w:sz="0" w:space="0" w:color="auto"/>
            <w:right w:val="none" w:sz="0" w:space="0" w:color="auto"/>
          </w:divBdr>
          <w:divsChild>
            <w:div w:id="1692758849">
              <w:marLeft w:val="0"/>
              <w:marRight w:val="0"/>
              <w:marTop w:val="0"/>
              <w:marBottom w:val="0"/>
              <w:divBdr>
                <w:top w:val="none" w:sz="0" w:space="0" w:color="auto"/>
                <w:left w:val="none" w:sz="0" w:space="0" w:color="auto"/>
                <w:bottom w:val="none" w:sz="0" w:space="0" w:color="auto"/>
                <w:right w:val="none" w:sz="0" w:space="0" w:color="auto"/>
              </w:divBdr>
            </w:div>
          </w:divsChild>
        </w:div>
        <w:div w:id="1788504226">
          <w:marLeft w:val="0"/>
          <w:marRight w:val="0"/>
          <w:marTop w:val="0"/>
          <w:marBottom w:val="0"/>
          <w:divBdr>
            <w:top w:val="none" w:sz="0" w:space="0" w:color="auto"/>
            <w:left w:val="none" w:sz="0" w:space="0" w:color="auto"/>
            <w:bottom w:val="none" w:sz="0" w:space="0" w:color="auto"/>
            <w:right w:val="none" w:sz="0" w:space="0" w:color="auto"/>
          </w:divBdr>
        </w:div>
        <w:div w:id="291398999">
          <w:marLeft w:val="0"/>
          <w:marRight w:val="0"/>
          <w:marTop w:val="0"/>
          <w:marBottom w:val="0"/>
          <w:divBdr>
            <w:top w:val="none" w:sz="0" w:space="0" w:color="auto"/>
            <w:left w:val="none" w:sz="0" w:space="0" w:color="auto"/>
            <w:bottom w:val="none" w:sz="0" w:space="0" w:color="auto"/>
            <w:right w:val="none" w:sz="0" w:space="0" w:color="auto"/>
          </w:divBdr>
          <w:divsChild>
            <w:div w:id="828054390">
              <w:marLeft w:val="0"/>
              <w:marRight w:val="0"/>
              <w:marTop w:val="0"/>
              <w:marBottom w:val="0"/>
              <w:divBdr>
                <w:top w:val="none" w:sz="0" w:space="0" w:color="auto"/>
                <w:left w:val="none" w:sz="0" w:space="0" w:color="auto"/>
                <w:bottom w:val="none" w:sz="0" w:space="0" w:color="auto"/>
                <w:right w:val="none" w:sz="0" w:space="0" w:color="auto"/>
              </w:divBdr>
            </w:div>
          </w:divsChild>
        </w:div>
        <w:div w:id="1345471996">
          <w:marLeft w:val="0"/>
          <w:marRight w:val="0"/>
          <w:marTop w:val="300"/>
          <w:marBottom w:val="0"/>
          <w:divBdr>
            <w:top w:val="none" w:sz="0" w:space="0" w:color="auto"/>
            <w:left w:val="none" w:sz="0" w:space="0" w:color="auto"/>
            <w:bottom w:val="none" w:sz="0" w:space="0" w:color="auto"/>
            <w:right w:val="none" w:sz="0" w:space="0" w:color="auto"/>
          </w:divBdr>
          <w:divsChild>
            <w:div w:id="1644045537">
              <w:marLeft w:val="0"/>
              <w:marRight w:val="0"/>
              <w:marTop w:val="0"/>
              <w:marBottom w:val="0"/>
              <w:divBdr>
                <w:top w:val="none" w:sz="0" w:space="0" w:color="auto"/>
                <w:left w:val="none" w:sz="0" w:space="0" w:color="auto"/>
                <w:bottom w:val="none" w:sz="0" w:space="0" w:color="auto"/>
                <w:right w:val="none" w:sz="0" w:space="0" w:color="auto"/>
              </w:divBdr>
              <w:divsChild>
                <w:div w:id="176877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7298">
          <w:marLeft w:val="0"/>
          <w:marRight w:val="0"/>
          <w:marTop w:val="300"/>
          <w:marBottom w:val="0"/>
          <w:divBdr>
            <w:top w:val="none" w:sz="0" w:space="0" w:color="auto"/>
            <w:left w:val="none" w:sz="0" w:space="0" w:color="auto"/>
            <w:bottom w:val="none" w:sz="0" w:space="0" w:color="auto"/>
            <w:right w:val="none" w:sz="0" w:space="0" w:color="auto"/>
          </w:divBdr>
          <w:divsChild>
            <w:div w:id="1670984792">
              <w:marLeft w:val="0"/>
              <w:marRight w:val="0"/>
              <w:marTop w:val="0"/>
              <w:marBottom w:val="0"/>
              <w:divBdr>
                <w:top w:val="none" w:sz="0" w:space="0" w:color="auto"/>
                <w:left w:val="none" w:sz="0" w:space="0" w:color="auto"/>
                <w:bottom w:val="none" w:sz="0" w:space="0" w:color="auto"/>
                <w:right w:val="none" w:sz="0" w:space="0" w:color="auto"/>
              </w:divBdr>
              <w:divsChild>
                <w:div w:id="1615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7808">
          <w:marLeft w:val="0"/>
          <w:marRight w:val="0"/>
          <w:marTop w:val="300"/>
          <w:marBottom w:val="0"/>
          <w:divBdr>
            <w:top w:val="none" w:sz="0" w:space="0" w:color="auto"/>
            <w:left w:val="none" w:sz="0" w:space="0" w:color="auto"/>
            <w:bottom w:val="none" w:sz="0" w:space="0" w:color="auto"/>
            <w:right w:val="none" w:sz="0" w:space="0" w:color="auto"/>
          </w:divBdr>
          <w:divsChild>
            <w:div w:id="1839299675">
              <w:marLeft w:val="0"/>
              <w:marRight w:val="0"/>
              <w:marTop w:val="0"/>
              <w:marBottom w:val="0"/>
              <w:divBdr>
                <w:top w:val="none" w:sz="0" w:space="0" w:color="auto"/>
                <w:left w:val="none" w:sz="0" w:space="0" w:color="auto"/>
                <w:bottom w:val="none" w:sz="0" w:space="0" w:color="auto"/>
                <w:right w:val="none" w:sz="0" w:space="0" w:color="auto"/>
              </w:divBdr>
              <w:divsChild>
                <w:div w:id="911626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4836">
          <w:marLeft w:val="0"/>
          <w:marRight w:val="0"/>
          <w:marTop w:val="300"/>
          <w:marBottom w:val="0"/>
          <w:divBdr>
            <w:top w:val="none" w:sz="0" w:space="0" w:color="auto"/>
            <w:left w:val="none" w:sz="0" w:space="0" w:color="auto"/>
            <w:bottom w:val="none" w:sz="0" w:space="0" w:color="auto"/>
            <w:right w:val="none" w:sz="0" w:space="0" w:color="auto"/>
          </w:divBdr>
          <w:divsChild>
            <w:div w:id="706299912">
              <w:marLeft w:val="0"/>
              <w:marRight w:val="0"/>
              <w:marTop w:val="0"/>
              <w:marBottom w:val="0"/>
              <w:divBdr>
                <w:top w:val="none" w:sz="0" w:space="0" w:color="auto"/>
                <w:left w:val="none" w:sz="0" w:space="0" w:color="auto"/>
                <w:bottom w:val="none" w:sz="0" w:space="0" w:color="auto"/>
                <w:right w:val="none" w:sz="0" w:space="0" w:color="auto"/>
              </w:divBdr>
              <w:divsChild>
                <w:div w:id="176075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607911">
      <w:bodyDiv w:val="1"/>
      <w:marLeft w:val="0"/>
      <w:marRight w:val="0"/>
      <w:marTop w:val="0"/>
      <w:marBottom w:val="0"/>
      <w:divBdr>
        <w:top w:val="none" w:sz="0" w:space="0" w:color="auto"/>
        <w:left w:val="none" w:sz="0" w:space="0" w:color="auto"/>
        <w:bottom w:val="none" w:sz="0" w:space="0" w:color="auto"/>
        <w:right w:val="none" w:sz="0" w:space="0" w:color="auto"/>
      </w:divBdr>
      <w:divsChild>
        <w:div w:id="1546867777">
          <w:marLeft w:val="0"/>
          <w:marRight w:val="0"/>
          <w:marTop w:val="0"/>
          <w:marBottom w:val="0"/>
          <w:divBdr>
            <w:top w:val="none" w:sz="0" w:space="0" w:color="auto"/>
            <w:left w:val="none" w:sz="0" w:space="0" w:color="auto"/>
            <w:bottom w:val="none" w:sz="0" w:space="0" w:color="auto"/>
            <w:right w:val="none" w:sz="0" w:space="0" w:color="auto"/>
          </w:divBdr>
        </w:div>
        <w:div w:id="478038800">
          <w:marLeft w:val="0"/>
          <w:marRight w:val="0"/>
          <w:marTop w:val="0"/>
          <w:marBottom w:val="0"/>
          <w:divBdr>
            <w:top w:val="none" w:sz="0" w:space="0" w:color="auto"/>
            <w:left w:val="none" w:sz="0" w:space="0" w:color="auto"/>
            <w:bottom w:val="none" w:sz="0" w:space="0" w:color="auto"/>
            <w:right w:val="none" w:sz="0" w:space="0" w:color="auto"/>
          </w:divBdr>
          <w:divsChild>
            <w:div w:id="1363675097">
              <w:marLeft w:val="0"/>
              <w:marRight w:val="0"/>
              <w:marTop w:val="0"/>
              <w:marBottom w:val="0"/>
              <w:divBdr>
                <w:top w:val="none" w:sz="0" w:space="0" w:color="auto"/>
                <w:left w:val="none" w:sz="0" w:space="0" w:color="auto"/>
                <w:bottom w:val="none" w:sz="0" w:space="0" w:color="auto"/>
                <w:right w:val="none" w:sz="0" w:space="0" w:color="auto"/>
              </w:divBdr>
            </w:div>
          </w:divsChild>
        </w:div>
        <w:div w:id="1241410583">
          <w:marLeft w:val="0"/>
          <w:marRight w:val="0"/>
          <w:marTop w:val="0"/>
          <w:marBottom w:val="0"/>
          <w:divBdr>
            <w:top w:val="none" w:sz="0" w:space="0" w:color="auto"/>
            <w:left w:val="none" w:sz="0" w:space="0" w:color="auto"/>
            <w:bottom w:val="none" w:sz="0" w:space="0" w:color="auto"/>
            <w:right w:val="none" w:sz="0" w:space="0" w:color="auto"/>
          </w:divBdr>
        </w:div>
        <w:div w:id="970327566">
          <w:marLeft w:val="0"/>
          <w:marRight w:val="0"/>
          <w:marTop w:val="0"/>
          <w:marBottom w:val="0"/>
          <w:divBdr>
            <w:top w:val="none" w:sz="0" w:space="0" w:color="auto"/>
            <w:left w:val="none" w:sz="0" w:space="0" w:color="auto"/>
            <w:bottom w:val="none" w:sz="0" w:space="0" w:color="auto"/>
            <w:right w:val="none" w:sz="0" w:space="0" w:color="auto"/>
          </w:divBdr>
          <w:divsChild>
            <w:div w:id="1741900717">
              <w:marLeft w:val="0"/>
              <w:marRight w:val="0"/>
              <w:marTop w:val="0"/>
              <w:marBottom w:val="0"/>
              <w:divBdr>
                <w:top w:val="none" w:sz="0" w:space="0" w:color="auto"/>
                <w:left w:val="none" w:sz="0" w:space="0" w:color="auto"/>
                <w:bottom w:val="none" w:sz="0" w:space="0" w:color="auto"/>
                <w:right w:val="none" w:sz="0" w:space="0" w:color="auto"/>
              </w:divBdr>
            </w:div>
          </w:divsChild>
        </w:div>
        <w:div w:id="1218321026">
          <w:marLeft w:val="0"/>
          <w:marRight w:val="0"/>
          <w:marTop w:val="0"/>
          <w:marBottom w:val="0"/>
          <w:divBdr>
            <w:top w:val="none" w:sz="0" w:space="0" w:color="auto"/>
            <w:left w:val="none" w:sz="0" w:space="0" w:color="auto"/>
            <w:bottom w:val="none" w:sz="0" w:space="0" w:color="auto"/>
            <w:right w:val="none" w:sz="0" w:space="0" w:color="auto"/>
          </w:divBdr>
        </w:div>
        <w:div w:id="876164874">
          <w:marLeft w:val="0"/>
          <w:marRight w:val="0"/>
          <w:marTop w:val="0"/>
          <w:marBottom w:val="0"/>
          <w:divBdr>
            <w:top w:val="none" w:sz="0" w:space="0" w:color="auto"/>
            <w:left w:val="none" w:sz="0" w:space="0" w:color="auto"/>
            <w:bottom w:val="none" w:sz="0" w:space="0" w:color="auto"/>
            <w:right w:val="none" w:sz="0" w:space="0" w:color="auto"/>
          </w:divBdr>
          <w:divsChild>
            <w:div w:id="153685952">
              <w:marLeft w:val="0"/>
              <w:marRight w:val="0"/>
              <w:marTop w:val="0"/>
              <w:marBottom w:val="0"/>
              <w:divBdr>
                <w:top w:val="none" w:sz="0" w:space="0" w:color="auto"/>
                <w:left w:val="none" w:sz="0" w:space="0" w:color="auto"/>
                <w:bottom w:val="none" w:sz="0" w:space="0" w:color="auto"/>
                <w:right w:val="none" w:sz="0" w:space="0" w:color="auto"/>
              </w:divBdr>
            </w:div>
          </w:divsChild>
        </w:div>
        <w:div w:id="619074630">
          <w:marLeft w:val="0"/>
          <w:marRight w:val="0"/>
          <w:marTop w:val="0"/>
          <w:marBottom w:val="0"/>
          <w:divBdr>
            <w:top w:val="none" w:sz="0" w:space="0" w:color="auto"/>
            <w:left w:val="none" w:sz="0" w:space="0" w:color="auto"/>
            <w:bottom w:val="none" w:sz="0" w:space="0" w:color="auto"/>
            <w:right w:val="none" w:sz="0" w:space="0" w:color="auto"/>
          </w:divBdr>
        </w:div>
        <w:div w:id="1955744662">
          <w:marLeft w:val="0"/>
          <w:marRight w:val="0"/>
          <w:marTop w:val="0"/>
          <w:marBottom w:val="0"/>
          <w:divBdr>
            <w:top w:val="none" w:sz="0" w:space="0" w:color="auto"/>
            <w:left w:val="none" w:sz="0" w:space="0" w:color="auto"/>
            <w:bottom w:val="none" w:sz="0" w:space="0" w:color="auto"/>
            <w:right w:val="none" w:sz="0" w:space="0" w:color="auto"/>
          </w:divBdr>
          <w:divsChild>
            <w:div w:id="755443514">
              <w:marLeft w:val="0"/>
              <w:marRight w:val="0"/>
              <w:marTop w:val="0"/>
              <w:marBottom w:val="0"/>
              <w:divBdr>
                <w:top w:val="none" w:sz="0" w:space="0" w:color="auto"/>
                <w:left w:val="none" w:sz="0" w:space="0" w:color="auto"/>
                <w:bottom w:val="none" w:sz="0" w:space="0" w:color="auto"/>
                <w:right w:val="none" w:sz="0" w:space="0" w:color="auto"/>
              </w:divBdr>
            </w:div>
          </w:divsChild>
        </w:div>
        <w:div w:id="1325624681">
          <w:marLeft w:val="0"/>
          <w:marRight w:val="0"/>
          <w:marTop w:val="0"/>
          <w:marBottom w:val="0"/>
          <w:divBdr>
            <w:top w:val="none" w:sz="0" w:space="0" w:color="auto"/>
            <w:left w:val="none" w:sz="0" w:space="0" w:color="auto"/>
            <w:bottom w:val="none" w:sz="0" w:space="0" w:color="auto"/>
            <w:right w:val="none" w:sz="0" w:space="0" w:color="auto"/>
          </w:divBdr>
        </w:div>
        <w:div w:id="1156461426">
          <w:marLeft w:val="0"/>
          <w:marRight w:val="0"/>
          <w:marTop w:val="0"/>
          <w:marBottom w:val="0"/>
          <w:divBdr>
            <w:top w:val="none" w:sz="0" w:space="0" w:color="auto"/>
            <w:left w:val="none" w:sz="0" w:space="0" w:color="auto"/>
            <w:bottom w:val="none" w:sz="0" w:space="0" w:color="auto"/>
            <w:right w:val="none" w:sz="0" w:space="0" w:color="auto"/>
          </w:divBdr>
          <w:divsChild>
            <w:div w:id="2127117942">
              <w:marLeft w:val="0"/>
              <w:marRight w:val="0"/>
              <w:marTop w:val="0"/>
              <w:marBottom w:val="0"/>
              <w:divBdr>
                <w:top w:val="none" w:sz="0" w:space="0" w:color="auto"/>
                <w:left w:val="none" w:sz="0" w:space="0" w:color="auto"/>
                <w:bottom w:val="none" w:sz="0" w:space="0" w:color="auto"/>
                <w:right w:val="none" w:sz="0" w:space="0" w:color="auto"/>
              </w:divBdr>
            </w:div>
          </w:divsChild>
        </w:div>
        <w:div w:id="757559614">
          <w:marLeft w:val="0"/>
          <w:marRight w:val="0"/>
          <w:marTop w:val="0"/>
          <w:marBottom w:val="0"/>
          <w:divBdr>
            <w:top w:val="none" w:sz="0" w:space="0" w:color="auto"/>
            <w:left w:val="none" w:sz="0" w:space="0" w:color="auto"/>
            <w:bottom w:val="none" w:sz="0" w:space="0" w:color="auto"/>
            <w:right w:val="none" w:sz="0" w:space="0" w:color="auto"/>
          </w:divBdr>
        </w:div>
        <w:div w:id="470945676">
          <w:marLeft w:val="0"/>
          <w:marRight w:val="0"/>
          <w:marTop w:val="0"/>
          <w:marBottom w:val="0"/>
          <w:divBdr>
            <w:top w:val="none" w:sz="0" w:space="0" w:color="auto"/>
            <w:left w:val="none" w:sz="0" w:space="0" w:color="auto"/>
            <w:bottom w:val="none" w:sz="0" w:space="0" w:color="auto"/>
            <w:right w:val="none" w:sz="0" w:space="0" w:color="auto"/>
          </w:divBdr>
          <w:divsChild>
            <w:div w:id="305479622">
              <w:marLeft w:val="0"/>
              <w:marRight w:val="0"/>
              <w:marTop w:val="0"/>
              <w:marBottom w:val="0"/>
              <w:divBdr>
                <w:top w:val="none" w:sz="0" w:space="0" w:color="auto"/>
                <w:left w:val="none" w:sz="0" w:space="0" w:color="auto"/>
                <w:bottom w:val="none" w:sz="0" w:space="0" w:color="auto"/>
                <w:right w:val="none" w:sz="0" w:space="0" w:color="auto"/>
              </w:divBdr>
            </w:div>
          </w:divsChild>
        </w:div>
        <w:div w:id="161900312">
          <w:marLeft w:val="0"/>
          <w:marRight w:val="0"/>
          <w:marTop w:val="0"/>
          <w:marBottom w:val="0"/>
          <w:divBdr>
            <w:top w:val="none" w:sz="0" w:space="0" w:color="auto"/>
            <w:left w:val="none" w:sz="0" w:space="0" w:color="auto"/>
            <w:bottom w:val="none" w:sz="0" w:space="0" w:color="auto"/>
            <w:right w:val="none" w:sz="0" w:space="0" w:color="auto"/>
          </w:divBdr>
        </w:div>
        <w:div w:id="774329080">
          <w:marLeft w:val="0"/>
          <w:marRight w:val="0"/>
          <w:marTop w:val="0"/>
          <w:marBottom w:val="0"/>
          <w:divBdr>
            <w:top w:val="none" w:sz="0" w:space="0" w:color="auto"/>
            <w:left w:val="none" w:sz="0" w:space="0" w:color="auto"/>
            <w:bottom w:val="none" w:sz="0" w:space="0" w:color="auto"/>
            <w:right w:val="none" w:sz="0" w:space="0" w:color="auto"/>
          </w:divBdr>
          <w:divsChild>
            <w:div w:id="858470915">
              <w:marLeft w:val="0"/>
              <w:marRight w:val="0"/>
              <w:marTop w:val="0"/>
              <w:marBottom w:val="0"/>
              <w:divBdr>
                <w:top w:val="none" w:sz="0" w:space="0" w:color="auto"/>
                <w:left w:val="none" w:sz="0" w:space="0" w:color="auto"/>
                <w:bottom w:val="none" w:sz="0" w:space="0" w:color="auto"/>
                <w:right w:val="none" w:sz="0" w:space="0" w:color="auto"/>
              </w:divBdr>
            </w:div>
          </w:divsChild>
        </w:div>
        <w:div w:id="1690568969">
          <w:marLeft w:val="0"/>
          <w:marRight w:val="0"/>
          <w:marTop w:val="300"/>
          <w:marBottom w:val="0"/>
          <w:divBdr>
            <w:top w:val="none" w:sz="0" w:space="0" w:color="auto"/>
            <w:left w:val="none" w:sz="0" w:space="0" w:color="auto"/>
            <w:bottom w:val="none" w:sz="0" w:space="0" w:color="auto"/>
            <w:right w:val="none" w:sz="0" w:space="0" w:color="auto"/>
          </w:divBdr>
          <w:divsChild>
            <w:div w:id="1342318390">
              <w:marLeft w:val="0"/>
              <w:marRight w:val="0"/>
              <w:marTop w:val="0"/>
              <w:marBottom w:val="0"/>
              <w:divBdr>
                <w:top w:val="none" w:sz="0" w:space="0" w:color="auto"/>
                <w:left w:val="none" w:sz="0" w:space="0" w:color="auto"/>
                <w:bottom w:val="none" w:sz="0" w:space="0" w:color="auto"/>
                <w:right w:val="none" w:sz="0" w:space="0" w:color="auto"/>
              </w:divBdr>
              <w:divsChild>
                <w:div w:id="23108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15978">
          <w:marLeft w:val="0"/>
          <w:marRight w:val="0"/>
          <w:marTop w:val="300"/>
          <w:marBottom w:val="0"/>
          <w:divBdr>
            <w:top w:val="none" w:sz="0" w:space="0" w:color="auto"/>
            <w:left w:val="none" w:sz="0" w:space="0" w:color="auto"/>
            <w:bottom w:val="none" w:sz="0" w:space="0" w:color="auto"/>
            <w:right w:val="none" w:sz="0" w:space="0" w:color="auto"/>
          </w:divBdr>
          <w:divsChild>
            <w:div w:id="1503662379">
              <w:marLeft w:val="0"/>
              <w:marRight w:val="0"/>
              <w:marTop w:val="0"/>
              <w:marBottom w:val="0"/>
              <w:divBdr>
                <w:top w:val="none" w:sz="0" w:space="0" w:color="auto"/>
                <w:left w:val="none" w:sz="0" w:space="0" w:color="auto"/>
                <w:bottom w:val="none" w:sz="0" w:space="0" w:color="auto"/>
                <w:right w:val="none" w:sz="0" w:space="0" w:color="auto"/>
              </w:divBdr>
              <w:divsChild>
                <w:div w:id="6140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436">
          <w:marLeft w:val="0"/>
          <w:marRight w:val="0"/>
          <w:marTop w:val="300"/>
          <w:marBottom w:val="0"/>
          <w:divBdr>
            <w:top w:val="none" w:sz="0" w:space="0" w:color="auto"/>
            <w:left w:val="none" w:sz="0" w:space="0" w:color="auto"/>
            <w:bottom w:val="none" w:sz="0" w:space="0" w:color="auto"/>
            <w:right w:val="none" w:sz="0" w:space="0" w:color="auto"/>
          </w:divBdr>
          <w:divsChild>
            <w:div w:id="1612005894">
              <w:marLeft w:val="0"/>
              <w:marRight w:val="0"/>
              <w:marTop w:val="0"/>
              <w:marBottom w:val="0"/>
              <w:divBdr>
                <w:top w:val="none" w:sz="0" w:space="0" w:color="auto"/>
                <w:left w:val="none" w:sz="0" w:space="0" w:color="auto"/>
                <w:bottom w:val="none" w:sz="0" w:space="0" w:color="auto"/>
                <w:right w:val="none" w:sz="0" w:space="0" w:color="auto"/>
              </w:divBdr>
              <w:divsChild>
                <w:div w:id="110658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099511">
      <w:bodyDiv w:val="1"/>
      <w:marLeft w:val="0"/>
      <w:marRight w:val="0"/>
      <w:marTop w:val="0"/>
      <w:marBottom w:val="0"/>
      <w:divBdr>
        <w:top w:val="none" w:sz="0" w:space="0" w:color="auto"/>
        <w:left w:val="none" w:sz="0" w:space="0" w:color="auto"/>
        <w:bottom w:val="none" w:sz="0" w:space="0" w:color="auto"/>
        <w:right w:val="none" w:sz="0" w:space="0" w:color="auto"/>
      </w:divBdr>
      <w:divsChild>
        <w:div w:id="1571696358">
          <w:marLeft w:val="0"/>
          <w:marRight w:val="0"/>
          <w:marTop w:val="0"/>
          <w:marBottom w:val="0"/>
          <w:divBdr>
            <w:top w:val="none" w:sz="0" w:space="0" w:color="auto"/>
            <w:left w:val="none" w:sz="0" w:space="0" w:color="auto"/>
            <w:bottom w:val="none" w:sz="0" w:space="0" w:color="auto"/>
            <w:right w:val="none" w:sz="0" w:space="0" w:color="auto"/>
          </w:divBdr>
        </w:div>
        <w:div w:id="988902021">
          <w:marLeft w:val="0"/>
          <w:marRight w:val="0"/>
          <w:marTop w:val="0"/>
          <w:marBottom w:val="0"/>
          <w:divBdr>
            <w:top w:val="none" w:sz="0" w:space="0" w:color="auto"/>
            <w:left w:val="none" w:sz="0" w:space="0" w:color="auto"/>
            <w:bottom w:val="none" w:sz="0" w:space="0" w:color="auto"/>
            <w:right w:val="none" w:sz="0" w:space="0" w:color="auto"/>
          </w:divBdr>
          <w:divsChild>
            <w:div w:id="1338263475">
              <w:marLeft w:val="0"/>
              <w:marRight w:val="0"/>
              <w:marTop w:val="0"/>
              <w:marBottom w:val="0"/>
              <w:divBdr>
                <w:top w:val="none" w:sz="0" w:space="0" w:color="auto"/>
                <w:left w:val="none" w:sz="0" w:space="0" w:color="auto"/>
                <w:bottom w:val="none" w:sz="0" w:space="0" w:color="auto"/>
                <w:right w:val="none" w:sz="0" w:space="0" w:color="auto"/>
              </w:divBdr>
            </w:div>
          </w:divsChild>
        </w:div>
        <w:div w:id="201289652">
          <w:marLeft w:val="0"/>
          <w:marRight w:val="0"/>
          <w:marTop w:val="0"/>
          <w:marBottom w:val="0"/>
          <w:divBdr>
            <w:top w:val="none" w:sz="0" w:space="0" w:color="auto"/>
            <w:left w:val="none" w:sz="0" w:space="0" w:color="auto"/>
            <w:bottom w:val="none" w:sz="0" w:space="0" w:color="auto"/>
            <w:right w:val="none" w:sz="0" w:space="0" w:color="auto"/>
          </w:divBdr>
        </w:div>
        <w:div w:id="1528366390">
          <w:marLeft w:val="0"/>
          <w:marRight w:val="0"/>
          <w:marTop w:val="0"/>
          <w:marBottom w:val="0"/>
          <w:divBdr>
            <w:top w:val="none" w:sz="0" w:space="0" w:color="auto"/>
            <w:left w:val="none" w:sz="0" w:space="0" w:color="auto"/>
            <w:bottom w:val="none" w:sz="0" w:space="0" w:color="auto"/>
            <w:right w:val="none" w:sz="0" w:space="0" w:color="auto"/>
          </w:divBdr>
          <w:divsChild>
            <w:div w:id="33307701">
              <w:marLeft w:val="0"/>
              <w:marRight w:val="0"/>
              <w:marTop w:val="0"/>
              <w:marBottom w:val="0"/>
              <w:divBdr>
                <w:top w:val="none" w:sz="0" w:space="0" w:color="auto"/>
                <w:left w:val="none" w:sz="0" w:space="0" w:color="auto"/>
                <w:bottom w:val="none" w:sz="0" w:space="0" w:color="auto"/>
                <w:right w:val="none" w:sz="0" w:space="0" w:color="auto"/>
              </w:divBdr>
            </w:div>
          </w:divsChild>
        </w:div>
        <w:div w:id="1872985886">
          <w:marLeft w:val="0"/>
          <w:marRight w:val="0"/>
          <w:marTop w:val="0"/>
          <w:marBottom w:val="0"/>
          <w:divBdr>
            <w:top w:val="none" w:sz="0" w:space="0" w:color="auto"/>
            <w:left w:val="none" w:sz="0" w:space="0" w:color="auto"/>
            <w:bottom w:val="none" w:sz="0" w:space="0" w:color="auto"/>
            <w:right w:val="none" w:sz="0" w:space="0" w:color="auto"/>
          </w:divBdr>
        </w:div>
        <w:div w:id="420031416">
          <w:marLeft w:val="0"/>
          <w:marRight w:val="0"/>
          <w:marTop w:val="0"/>
          <w:marBottom w:val="0"/>
          <w:divBdr>
            <w:top w:val="none" w:sz="0" w:space="0" w:color="auto"/>
            <w:left w:val="none" w:sz="0" w:space="0" w:color="auto"/>
            <w:bottom w:val="none" w:sz="0" w:space="0" w:color="auto"/>
            <w:right w:val="none" w:sz="0" w:space="0" w:color="auto"/>
          </w:divBdr>
          <w:divsChild>
            <w:div w:id="1604148835">
              <w:marLeft w:val="0"/>
              <w:marRight w:val="0"/>
              <w:marTop w:val="0"/>
              <w:marBottom w:val="0"/>
              <w:divBdr>
                <w:top w:val="none" w:sz="0" w:space="0" w:color="auto"/>
                <w:left w:val="none" w:sz="0" w:space="0" w:color="auto"/>
                <w:bottom w:val="none" w:sz="0" w:space="0" w:color="auto"/>
                <w:right w:val="none" w:sz="0" w:space="0" w:color="auto"/>
              </w:divBdr>
            </w:div>
          </w:divsChild>
        </w:div>
        <w:div w:id="872159771">
          <w:marLeft w:val="0"/>
          <w:marRight w:val="0"/>
          <w:marTop w:val="0"/>
          <w:marBottom w:val="0"/>
          <w:divBdr>
            <w:top w:val="none" w:sz="0" w:space="0" w:color="auto"/>
            <w:left w:val="none" w:sz="0" w:space="0" w:color="auto"/>
            <w:bottom w:val="none" w:sz="0" w:space="0" w:color="auto"/>
            <w:right w:val="none" w:sz="0" w:space="0" w:color="auto"/>
          </w:divBdr>
        </w:div>
        <w:div w:id="154608509">
          <w:marLeft w:val="0"/>
          <w:marRight w:val="0"/>
          <w:marTop w:val="0"/>
          <w:marBottom w:val="0"/>
          <w:divBdr>
            <w:top w:val="none" w:sz="0" w:space="0" w:color="auto"/>
            <w:left w:val="none" w:sz="0" w:space="0" w:color="auto"/>
            <w:bottom w:val="none" w:sz="0" w:space="0" w:color="auto"/>
            <w:right w:val="none" w:sz="0" w:space="0" w:color="auto"/>
          </w:divBdr>
          <w:divsChild>
            <w:div w:id="2112507506">
              <w:marLeft w:val="0"/>
              <w:marRight w:val="0"/>
              <w:marTop w:val="0"/>
              <w:marBottom w:val="0"/>
              <w:divBdr>
                <w:top w:val="none" w:sz="0" w:space="0" w:color="auto"/>
                <w:left w:val="none" w:sz="0" w:space="0" w:color="auto"/>
                <w:bottom w:val="none" w:sz="0" w:space="0" w:color="auto"/>
                <w:right w:val="none" w:sz="0" w:space="0" w:color="auto"/>
              </w:divBdr>
            </w:div>
          </w:divsChild>
        </w:div>
        <w:div w:id="236522666">
          <w:marLeft w:val="0"/>
          <w:marRight w:val="0"/>
          <w:marTop w:val="0"/>
          <w:marBottom w:val="0"/>
          <w:divBdr>
            <w:top w:val="none" w:sz="0" w:space="0" w:color="auto"/>
            <w:left w:val="none" w:sz="0" w:space="0" w:color="auto"/>
            <w:bottom w:val="none" w:sz="0" w:space="0" w:color="auto"/>
            <w:right w:val="none" w:sz="0" w:space="0" w:color="auto"/>
          </w:divBdr>
        </w:div>
        <w:div w:id="322659765">
          <w:marLeft w:val="0"/>
          <w:marRight w:val="0"/>
          <w:marTop w:val="0"/>
          <w:marBottom w:val="0"/>
          <w:divBdr>
            <w:top w:val="none" w:sz="0" w:space="0" w:color="auto"/>
            <w:left w:val="none" w:sz="0" w:space="0" w:color="auto"/>
            <w:bottom w:val="none" w:sz="0" w:space="0" w:color="auto"/>
            <w:right w:val="none" w:sz="0" w:space="0" w:color="auto"/>
          </w:divBdr>
          <w:divsChild>
            <w:div w:id="1565676053">
              <w:marLeft w:val="0"/>
              <w:marRight w:val="0"/>
              <w:marTop w:val="0"/>
              <w:marBottom w:val="0"/>
              <w:divBdr>
                <w:top w:val="none" w:sz="0" w:space="0" w:color="auto"/>
                <w:left w:val="none" w:sz="0" w:space="0" w:color="auto"/>
                <w:bottom w:val="none" w:sz="0" w:space="0" w:color="auto"/>
                <w:right w:val="none" w:sz="0" w:space="0" w:color="auto"/>
              </w:divBdr>
            </w:div>
          </w:divsChild>
        </w:div>
        <w:div w:id="1718040768">
          <w:marLeft w:val="0"/>
          <w:marRight w:val="0"/>
          <w:marTop w:val="0"/>
          <w:marBottom w:val="0"/>
          <w:divBdr>
            <w:top w:val="none" w:sz="0" w:space="0" w:color="auto"/>
            <w:left w:val="none" w:sz="0" w:space="0" w:color="auto"/>
            <w:bottom w:val="none" w:sz="0" w:space="0" w:color="auto"/>
            <w:right w:val="none" w:sz="0" w:space="0" w:color="auto"/>
          </w:divBdr>
        </w:div>
        <w:div w:id="1319191987">
          <w:marLeft w:val="0"/>
          <w:marRight w:val="0"/>
          <w:marTop w:val="0"/>
          <w:marBottom w:val="0"/>
          <w:divBdr>
            <w:top w:val="none" w:sz="0" w:space="0" w:color="auto"/>
            <w:left w:val="none" w:sz="0" w:space="0" w:color="auto"/>
            <w:bottom w:val="none" w:sz="0" w:space="0" w:color="auto"/>
            <w:right w:val="none" w:sz="0" w:space="0" w:color="auto"/>
          </w:divBdr>
          <w:divsChild>
            <w:div w:id="928470641">
              <w:marLeft w:val="0"/>
              <w:marRight w:val="0"/>
              <w:marTop w:val="0"/>
              <w:marBottom w:val="0"/>
              <w:divBdr>
                <w:top w:val="none" w:sz="0" w:space="0" w:color="auto"/>
                <w:left w:val="none" w:sz="0" w:space="0" w:color="auto"/>
                <w:bottom w:val="none" w:sz="0" w:space="0" w:color="auto"/>
                <w:right w:val="none" w:sz="0" w:space="0" w:color="auto"/>
              </w:divBdr>
            </w:div>
          </w:divsChild>
        </w:div>
        <w:div w:id="227767102">
          <w:marLeft w:val="0"/>
          <w:marRight w:val="0"/>
          <w:marTop w:val="0"/>
          <w:marBottom w:val="0"/>
          <w:divBdr>
            <w:top w:val="none" w:sz="0" w:space="0" w:color="auto"/>
            <w:left w:val="none" w:sz="0" w:space="0" w:color="auto"/>
            <w:bottom w:val="none" w:sz="0" w:space="0" w:color="auto"/>
            <w:right w:val="none" w:sz="0" w:space="0" w:color="auto"/>
          </w:divBdr>
        </w:div>
        <w:div w:id="970286257">
          <w:marLeft w:val="0"/>
          <w:marRight w:val="0"/>
          <w:marTop w:val="0"/>
          <w:marBottom w:val="0"/>
          <w:divBdr>
            <w:top w:val="none" w:sz="0" w:space="0" w:color="auto"/>
            <w:left w:val="none" w:sz="0" w:space="0" w:color="auto"/>
            <w:bottom w:val="none" w:sz="0" w:space="0" w:color="auto"/>
            <w:right w:val="none" w:sz="0" w:space="0" w:color="auto"/>
          </w:divBdr>
          <w:divsChild>
            <w:div w:id="988442420">
              <w:marLeft w:val="0"/>
              <w:marRight w:val="0"/>
              <w:marTop w:val="0"/>
              <w:marBottom w:val="0"/>
              <w:divBdr>
                <w:top w:val="none" w:sz="0" w:space="0" w:color="auto"/>
                <w:left w:val="none" w:sz="0" w:space="0" w:color="auto"/>
                <w:bottom w:val="none" w:sz="0" w:space="0" w:color="auto"/>
                <w:right w:val="none" w:sz="0" w:space="0" w:color="auto"/>
              </w:divBdr>
            </w:div>
          </w:divsChild>
        </w:div>
        <w:div w:id="263193416">
          <w:marLeft w:val="0"/>
          <w:marRight w:val="0"/>
          <w:marTop w:val="300"/>
          <w:marBottom w:val="0"/>
          <w:divBdr>
            <w:top w:val="none" w:sz="0" w:space="0" w:color="auto"/>
            <w:left w:val="none" w:sz="0" w:space="0" w:color="auto"/>
            <w:bottom w:val="none" w:sz="0" w:space="0" w:color="auto"/>
            <w:right w:val="none" w:sz="0" w:space="0" w:color="auto"/>
          </w:divBdr>
          <w:divsChild>
            <w:div w:id="1867476710">
              <w:marLeft w:val="0"/>
              <w:marRight w:val="0"/>
              <w:marTop w:val="0"/>
              <w:marBottom w:val="0"/>
              <w:divBdr>
                <w:top w:val="none" w:sz="0" w:space="0" w:color="auto"/>
                <w:left w:val="none" w:sz="0" w:space="0" w:color="auto"/>
                <w:bottom w:val="none" w:sz="0" w:space="0" w:color="auto"/>
                <w:right w:val="none" w:sz="0" w:space="0" w:color="auto"/>
              </w:divBdr>
              <w:divsChild>
                <w:div w:id="20360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922">
          <w:marLeft w:val="0"/>
          <w:marRight w:val="0"/>
          <w:marTop w:val="300"/>
          <w:marBottom w:val="0"/>
          <w:divBdr>
            <w:top w:val="none" w:sz="0" w:space="0" w:color="auto"/>
            <w:left w:val="none" w:sz="0" w:space="0" w:color="auto"/>
            <w:bottom w:val="none" w:sz="0" w:space="0" w:color="auto"/>
            <w:right w:val="none" w:sz="0" w:space="0" w:color="auto"/>
          </w:divBdr>
          <w:divsChild>
            <w:div w:id="819620515">
              <w:marLeft w:val="0"/>
              <w:marRight w:val="0"/>
              <w:marTop w:val="0"/>
              <w:marBottom w:val="0"/>
              <w:divBdr>
                <w:top w:val="none" w:sz="0" w:space="0" w:color="auto"/>
                <w:left w:val="none" w:sz="0" w:space="0" w:color="auto"/>
                <w:bottom w:val="none" w:sz="0" w:space="0" w:color="auto"/>
                <w:right w:val="none" w:sz="0" w:space="0" w:color="auto"/>
              </w:divBdr>
              <w:divsChild>
                <w:div w:id="187507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2848">
          <w:marLeft w:val="0"/>
          <w:marRight w:val="0"/>
          <w:marTop w:val="300"/>
          <w:marBottom w:val="0"/>
          <w:divBdr>
            <w:top w:val="none" w:sz="0" w:space="0" w:color="auto"/>
            <w:left w:val="none" w:sz="0" w:space="0" w:color="auto"/>
            <w:bottom w:val="none" w:sz="0" w:space="0" w:color="auto"/>
            <w:right w:val="none" w:sz="0" w:space="0" w:color="auto"/>
          </w:divBdr>
          <w:divsChild>
            <w:div w:id="477382632">
              <w:marLeft w:val="0"/>
              <w:marRight w:val="0"/>
              <w:marTop w:val="0"/>
              <w:marBottom w:val="0"/>
              <w:divBdr>
                <w:top w:val="none" w:sz="0" w:space="0" w:color="auto"/>
                <w:left w:val="none" w:sz="0" w:space="0" w:color="auto"/>
                <w:bottom w:val="none" w:sz="0" w:space="0" w:color="auto"/>
                <w:right w:val="none" w:sz="0" w:space="0" w:color="auto"/>
              </w:divBdr>
              <w:divsChild>
                <w:div w:id="77247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2553">
          <w:marLeft w:val="0"/>
          <w:marRight w:val="0"/>
          <w:marTop w:val="300"/>
          <w:marBottom w:val="0"/>
          <w:divBdr>
            <w:top w:val="none" w:sz="0" w:space="0" w:color="auto"/>
            <w:left w:val="none" w:sz="0" w:space="0" w:color="auto"/>
            <w:bottom w:val="none" w:sz="0" w:space="0" w:color="auto"/>
            <w:right w:val="none" w:sz="0" w:space="0" w:color="auto"/>
          </w:divBdr>
          <w:divsChild>
            <w:div w:id="2044942963">
              <w:marLeft w:val="0"/>
              <w:marRight w:val="0"/>
              <w:marTop w:val="0"/>
              <w:marBottom w:val="0"/>
              <w:divBdr>
                <w:top w:val="none" w:sz="0" w:space="0" w:color="auto"/>
                <w:left w:val="none" w:sz="0" w:space="0" w:color="auto"/>
                <w:bottom w:val="none" w:sz="0" w:space="0" w:color="auto"/>
                <w:right w:val="none" w:sz="0" w:space="0" w:color="auto"/>
              </w:divBdr>
              <w:divsChild>
                <w:div w:id="10710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760332">
      <w:bodyDiv w:val="1"/>
      <w:marLeft w:val="0"/>
      <w:marRight w:val="0"/>
      <w:marTop w:val="0"/>
      <w:marBottom w:val="0"/>
      <w:divBdr>
        <w:top w:val="none" w:sz="0" w:space="0" w:color="auto"/>
        <w:left w:val="none" w:sz="0" w:space="0" w:color="auto"/>
        <w:bottom w:val="none" w:sz="0" w:space="0" w:color="auto"/>
        <w:right w:val="none" w:sz="0" w:space="0" w:color="auto"/>
      </w:divBdr>
      <w:divsChild>
        <w:div w:id="499393014">
          <w:marLeft w:val="0"/>
          <w:marRight w:val="0"/>
          <w:marTop w:val="0"/>
          <w:marBottom w:val="0"/>
          <w:divBdr>
            <w:top w:val="none" w:sz="0" w:space="0" w:color="auto"/>
            <w:left w:val="none" w:sz="0" w:space="0" w:color="auto"/>
            <w:bottom w:val="none" w:sz="0" w:space="0" w:color="auto"/>
            <w:right w:val="none" w:sz="0" w:space="0" w:color="auto"/>
          </w:divBdr>
        </w:div>
        <w:div w:id="988747865">
          <w:marLeft w:val="0"/>
          <w:marRight w:val="0"/>
          <w:marTop w:val="0"/>
          <w:marBottom w:val="0"/>
          <w:divBdr>
            <w:top w:val="none" w:sz="0" w:space="0" w:color="auto"/>
            <w:left w:val="none" w:sz="0" w:space="0" w:color="auto"/>
            <w:bottom w:val="none" w:sz="0" w:space="0" w:color="auto"/>
            <w:right w:val="none" w:sz="0" w:space="0" w:color="auto"/>
          </w:divBdr>
          <w:divsChild>
            <w:div w:id="1566063415">
              <w:marLeft w:val="0"/>
              <w:marRight w:val="0"/>
              <w:marTop w:val="0"/>
              <w:marBottom w:val="0"/>
              <w:divBdr>
                <w:top w:val="none" w:sz="0" w:space="0" w:color="auto"/>
                <w:left w:val="none" w:sz="0" w:space="0" w:color="auto"/>
                <w:bottom w:val="none" w:sz="0" w:space="0" w:color="auto"/>
                <w:right w:val="none" w:sz="0" w:space="0" w:color="auto"/>
              </w:divBdr>
            </w:div>
          </w:divsChild>
        </w:div>
        <w:div w:id="651906813">
          <w:marLeft w:val="0"/>
          <w:marRight w:val="0"/>
          <w:marTop w:val="0"/>
          <w:marBottom w:val="0"/>
          <w:divBdr>
            <w:top w:val="none" w:sz="0" w:space="0" w:color="auto"/>
            <w:left w:val="none" w:sz="0" w:space="0" w:color="auto"/>
            <w:bottom w:val="none" w:sz="0" w:space="0" w:color="auto"/>
            <w:right w:val="none" w:sz="0" w:space="0" w:color="auto"/>
          </w:divBdr>
        </w:div>
        <w:div w:id="108086682">
          <w:marLeft w:val="0"/>
          <w:marRight w:val="0"/>
          <w:marTop w:val="0"/>
          <w:marBottom w:val="0"/>
          <w:divBdr>
            <w:top w:val="none" w:sz="0" w:space="0" w:color="auto"/>
            <w:left w:val="none" w:sz="0" w:space="0" w:color="auto"/>
            <w:bottom w:val="none" w:sz="0" w:space="0" w:color="auto"/>
            <w:right w:val="none" w:sz="0" w:space="0" w:color="auto"/>
          </w:divBdr>
          <w:divsChild>
            <w:div w:id="1793086707">
              <w:marLeft w:val="0"/>
              <w:marRight w:val="0"/>
              <w:marTop w:val="0"/>
              <w:marBottom w:val="0"/>
              <w:divBdr>
                <w:top w:val="none" w:sz="0" w:space="0" w:color="auto"/>
                <w:left w:val="none" w:sz="0" w:space="0" w:color="auto"/>
                <w:bottom w:val="none" w:sz="0" w:space="0" w:color="auto"/>
                <w:right w:val="none" w:sz="0" w:space="0" w:color="auto"/>
              </w:divBdr>
            </w:div>
          </w:divsChild>
        </w:div>
        <w:div w:id="1083987313">
          <w:marLeft w:val="0"/>
          <w:marRight w:val="0"/>
          <w:marTop w:val="0"/>
          <w:marBottom w:val="0"/>
          <w:divBdr>
            <w:top w:val="none" w:sz="0" w:space="0" w:color="auto"/>
            <w:left w:val="none" w:sz="0" w:space="0" w:color="auto"/>
            <w:bottom w:val="none" w:sz="0" w:space="0" w:color="auto"/>
            <w:right w:val="none" w:sz="0" w:space="0" w:color="auto"/>
          </w:divBdr>
        </w:div>
        <w:div w:id="857962950">
          <w:marLeft w:val="0"/>
          <w:marRight w:val="0"/>
          <w:marTop w:val="0"/>
          <w:marBottom w:val="0"/>
          <w:divBdr>
            <w:top w:val="none" w:sz="0" w:space="0" w:color="auto"/>
            <w:left w:val="none" w:sz="0" w:space="0" w:color="auto"/>
            <w:bottom w:val="none" w:sz="0" w:space="0" w:color="auto"/>
            <w:right w:val="none" w:sz="0" w:space="0" w:color="auto"/>
          </w:divBdr>
          <w:divsChild>
            <w:div w:id="1619526454">
              <w:marLeft w:val="0"/>
              <w:marRight w:val="0"/>
              <w:marTop w:val="0"/>
              <w:marBottom w:val="0"/>
              <w:divBdr>
                <w:top w:val="none" w:sz="0" w:space="0" w:color="auto"/>
                <w:left w:val="none" w:sz="0" w:space="0" w:color="auto"/>
                <w:bottom w:val="none" w:sz="0" w:space="0" w:color="auto"/>
                <w:right w:val="none" w:sz="0" w:space="0" w:color="auto"/>
              </w:divBdr>
            </w:div>
          </w:divsChild>
        </w:div>
        <w:div w:id="1507399646">
          <w:marLeft w:val="0"/>
          <w:marRight w:val="0"/>
          <w:marTop w:val="0"/>
          <w:marBottom w:val="0"/>
          <w:divBdr>
            <w:top w:val="none" w:sz="0" w:space="0" w:color="auto"/>
            <w:left w:val="none" w:sz="0" w:space="0" w:color="auto"/>
            <w:bottom w:val="none" w:sz="0" w:space="0" w:color="auto"/>
            <w:right w:val="none" w:sz="0" w:space="0" w:color="auto"/>
          </w:divBdr>
        </w:div>
        <w:div w:id="693460811">
          <w:marLeft w:val="0"/>
          <w:marRight w:val="0"/>
          <w:marTop w:val="0"/>
          <w:marBottom w:val="0"/>
          <w:divBdr>
            <w:top w:val="none" w:sz="0" w:space="0" w:color="auto"/>
            <w:left w:val="none" w:sz="0" w:space="0" w:color="auto"/>
            <w:bottom w:val="none" w:sz="0" w:space="0" w:color="auto"/>
            <w:right w:val="none" w:sz="0" w:space="0" w:color="auto"/>
          </w:divBdr>
          <w:divsChild>
            <w:div w:id="472722096">
              <w:marLeft w:val="0"/>
              <w:marRight w:val="0"/>
              <w:marTop w:val="0"/>
              <w:marBottom w:val="0"/>
              <w:divBdr>
                <w:top w:val="none" w:sz="0" w:space="0" w:color="auto"/>
                <w:left w:val="none" w:sz="0" w:space="0" w:color="auto"/>
                <w:bottom w:val="none" w:sz="0" w:space="0" w:color="auto"/>
                <w:right w:val="none" w:sz="0" w:space="0" w:color="auto"/>
              </w:divBdr>
            </w:div>
          </w:divsChild>
        </w:div>
        <w:div w:id="1950118639">
          <w:marLeft w:val="0"/>
          <w:marRight w:val="0"/>
          <w:marTop w:val="0"/>
          <w:marBottom w:val="0"/>
          <w:divBdr>
            <w:top w:val="none" w:sz="0" w:space="0" w:color="auto"/>
            <w:left w:val="none" w:sz="0" w:space="0" w:color="auto"/>
            <w:bottom w:val="none" w:sz="0" w:space="0" w:color="auto"/>
            <w:right w:val="none" w:sz="0" w:space="0" w:color="auto"/>
          </w:divBdr>
        </w:div>
        <w:div w:id="288123055">
          <w:marLeft w:val="0"/>
          <w:marRight w:val="0"/>
          <w:marTop w:val="0"/>
          <w:marBottom w:val="0"/>
          <w:divBdr>
            <w:top w:val="none" w:sz="0" w:space="0" w:color="auto"/>
            <w:left w:val="none" w:sz="0" w:space="0" w:color="auto"/>
            <w:bottom w:val="none" w:sz="0" w:space="0" w:color="auto"/>
            <w:right w:val="none" w:sz="0" w:space="0" w:color="auto"/>
          </w:divBdr>
          <w:divsChild>
            <w:div w:id="1794866842">
              <w:marLeft w:val="0"/>
              <w:marRight w:val="0"/>
              <w:marTop w:val="0"/>
              <w:marBottom w:val="0"/>
              <w:divBdr>
                <w:top w:val="none" w:sz="0" w:space="0" w:color="auto"/>
                <w:left w:val="none" w:sz="0" w:space="0" w:color="auto"/>
                <w:bottom w:val="none" w:sz="0" w:space="0" w:color="auto"/>
                <w:right w:val="none" w:sz="0" w:space="0" w:color="auto"/>
              </w:divBdr>
            </w:div>
          </w:divsChild>
        </w:div>
        <w:div w:id="718209962">
          <w:marLeft w:val="0"/>
          <w:marRight w:val="0"/>
          <w:marTop w:val="0"/>
          <w:marBottom w:val="0"/>
          <w:divBdr>
            <w:top w:val="none" w:sz="0" w:space="0" w:color="auto"/>
            <w:left w:val="none" w:sz="0" w:space="0" w:color="auto"/>
            <w:bottom w:val="none" w:sz="0" w:space="0" w:color="auto"/>
            <w:right w:val="none" w:sz="0" w:space="0" w:color="auto"/>
          </w:divBdr>
        </w:div>
        <w:div w:id="1834221618">
          <w:marLeft w:val="0"/>
          <w:marRight w:val="0"/>
          <w:marTop w:val="0"/>
          <w:marBottom w:val="0"/>
          <w:divBdr>
            <w:top w:val="none" w:sz="0" w:space="0" w:color="auto"/>
            <w:left w:val="none" w:sz="0" w:space="0" w:color="auto"/>
            <w:bottom w:val="none" w:sz="0" w:space="0" w:color="auto"/>
            <w:right w:val="none" w:sz="0" w:space="0" w:color="auto"/>
          </w:divBdr>
          <w:divsChild>
            <w:div w:id="667752105">
              <w:marLeft w:val="0"/>
              <w:marRight w:val="0"/>
              <w:marTop w:val="0"/>
              <w:marBottom w:val="0"/>
              <w:divBdr>
                <w:top w:val="none" w:sz="0" w:space="0" w:color="auto"/>
                <w:left w:val="none" w:sz="0" w:space="0" w:color="auto"/>
                <w:bottom w:val="none" w:sz="0" w:space="0" w:color="auto"/>
                <w:right w:val="none" w:sz="0" w:space="0" w:color="auto"/>
              </w:divBdr>
            </w:div>
          </w:divsChild>
        </w:div>
        <w:div w:id="101344983">
          <w:marLeft w:val="0"/>
          <w:marRight w:val="0"/>
          <w:marTop w:val="0"/>
          <w:marBottom w:val="0"/>
          <w:divBdr>
            <w:top w:val="none" w:sz="0" w:space="0" w:color="auto"/>
            <w:left w:val="none" w:sz="0" w:space="0" w:color="auto"/>
            <w:bottom w:val="none" w:sz="0" w:space="0" w:color="auto"/>
            <w:right w:val="none" w:sz="0" w:space="0" w:color="auto"/>
          </w:divBdr>
        </w:div>
        <w:div w:id="1126508686">
          <w:marLeft w:val="0"/>
          <w:marRight w:val="0"/>
          <w:marTop w:val="0"/>
          <w:marBottom w:val="0"/>
          <w:divBdr>
            <w:top w:val="none" w:sz="0" w:space="0" w:color="auto"/>
            <w:left w:val="none" w:sz="0" w:space="0" w:color="auto"/>
            <w:bottom w:val="none" w:sz="0" w:space="0" w:color="auto"/>
            <w:right w:val="none" w:sz="0" w:space="0" w:color="auto"/>
          </w:divBdr>
          <w:divsChild>
            <w:div w:id="1737510162">
              <w:marLeft w:val="0"/>
              <w:marRight w:val="0"/>
              <w:marTop w:val="0"/>
              <w:marBottom w:val="0"/>
              <w:divBdr>
                <w:top w:val="none" w:sz="0" w:space="0" w:color="auto"/>
                <w:left w:val="none" w:sz="0" w:space="0" w:color="auto"/>
                <w:bottom w:val="none" w:sz="0" w:space="0" w:color="auto"/>
                <w:right w:val="none" w:sz="0" w:space="0" w:color="auto"/>
              </w:divBdr>
            </w:div>
          </w:divsChild>
        </w:div>
        <w:div w:id="956526153">
          <w:marLeft w:val="0"/>
          <w:marRight w:val="0"/>
          <w:marTop w:val="300"/>
          <w:marBottom w:val="0"/>
          <w:divBdr>
            <w:top w:val="none" w:sz="0" w:space="0" w:color="auto"/>
            <w:left w:val="none" w:sz="0" w:space="0" w:color="auto"/>
            <w:bottom w:val="none" w:sz="0" w:space="0" w:color="auto"/>
            <w:right w:val="none" w:sz="0" w:space="0" w:color="auto"/>
          </w:divBdr>
          <w:divsChild>
            <w:div w:id="2100053255">
              <w:marLeft w:val="0"/>
              <w:marRight w:val="0"/>
              <w:marTop w:val="0"/>
              <w:marBottom w:val="0"/>
              <w:divBdr>
                <w:top w:val="none" w:sz="0" w:space="0" w:color="auto"/>
                <w:left w:val="none" w:sz="0" w:space="0" w:color="auto"/>
                <w:bottom w:val="none" w:sz="0" w:space="0" w:color="auto"/>
                <w:right w:val="none" w:sz="0" w:space="0" w:color="auto"/>
              </w:divBdr>
              <w:divsChild>
                <w:div w:id="187160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4169">
          <w:marLeft w:val="0"/>
          <w:marRight w:val="0"/>
          <w:marTop w:val="300"/>
          <w:marBottom w:val="0"/>
          <w:divBdr>
            <w:top w:val="none" w:sz="0" w:space="0" w:color="auto"/>
            <w:left w:val="none" w:sz="0" w:space="0" w:color="auto"/>
            <w:bottom w:val="none" w:sz="0" w:space="0" w:color="auto"/>
            <w:right w:val="none" w:sz="0" w:space="0" w:color="auto"/>
          </w:divBdr>
          <w:divsChild>
            <w:div w:id="1342395949">
              <w:marLeft w:val="0"/>
              <w:marRight w:val="0"/>
              <w:marTop w:val="0"/>
              <w:marBottom w:val="0"/>
              <w:divBdr>
                <w:top w:val="none" w:sz="0" w:space="0" w:color="auto"/>
                <w:left w:val="none" w:sz="0" w:space="0" w:color="auto"/>
                <w:bottom w:val="none" w:sz="0" w:space="0" w:color="auto"/>
                <w:right w:val="none" w:sz="0" w:space="0" w:color="auto"/>
              </w:divBdr>
              <w:divsChild>
                <w:div w:id="2005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0623">
          <w:marLeft w:val="0"/>
          <w:marRight w:val="0"/>
          <w:marTop w:val="300"/>
          <w:marBottom w:val="0"/>
          <w:divBdr>
            <w:top w:val="none" w:sz="0" w:space="0" w:color="auto"/>
            <w:left w:val="none" w:sz="0" w:space="0" w:color="auto"/>
            <w:bottom w:val="none" w:sz="0" w:space="0" w:color="auto"/>
            <w:right w:val="none" w:sz="0" w:space="0" w:color="auto"/>
          </w:divBdr>
          <w:divsChild>
            <w:div w:id="101461030">
              <w:marLeft w:val="0"/>
              <w:marRight w:val="0"/>
              <w:marTop w:val="0"/>
              <w:marBottom w:val="0"/>
              <w:divBdr>
                <w:top w:val="none" w:sz="0" w:space="0" w:color="auto"/>
                <w:left w:val="none" w:sz="0" w:space="0" w:color="auto"/>
                <w:bottom w:val="none" w:sz="0" w:space="0" w:color="auto"/>
                <w:right w:val="none" w:sz="0" w:space="0" w:color="auto"/>
              </w:divBdr>
              <w:divsChild>
                <w:div w:id="11389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860638">
          <w:marLeft w:val="0"/>
          <w:marRight w:val="0"/>
          <w:marTop w:val="300"/>
          <w:marBottom w:val="0"/>
          <w:divBdr>
            <w:top w:val="none" w:sz="0" w:space="0" w:color="auto"/>
            <w:left w:val="none" w:sz="0" w:space="0" w:color="auto"/>
            <w:bottom w:val="none" w:sz="0" w:space="0" w:color="auto"/>
            <w:right w:val="none" w:sz="0" w:space="0" w:color="auto"/>
          </w:divBdr>
          <w:divsChild>
            <w:div w:id="1244799058">
              <w:marLeft w:val="0"/>
              <w:marRight w:val="0"/>
              <w:marTop w:val="0"/>
              <w:marBottom w:val="0"/>
              <w:divBdr>
                <w:top w:val="none" w:sz="0" w:space="0" w:color="auto"/>
                <w:left w:val="none" w:sz="0" w:space="0" w:color="auto"/>
                <w:bottom w:val="none" w:sz="0" w:space="0" w:color="auto"/>
                <w:right w:val="none" w:sz="0" w:space="0" w:color="auto"/>
              </w:divBdr>
              <w:divsChild>
                <w:div w:id="1583954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5803850">
      <w:bodyDiv w:val="1"/>
      <w:marLeft w:val="0"/>
      <w:marRight w:val="0"/>
      <w:marTop w:val="0"/>
      <w:marBottom w:val="0"/>
      <w:divBdr>
        <w:top w:val="none" w:sz="0" w:space="0" w:color="auto"/>
        <w:left w:val="none" w:sz="0" w:space="0" w:color="auto"/>
        <w:bottom w:val="none" w:sz="0" w:space="0" w:color="auto"/>
        <w:right w:val="none" w:sz="0" w:space="0" w:color="auto"/>
      </w:divBdr>
      <w:divsChild>
        <w:div w:id="953486405">
          <w:marLeft w:val="0"/>
          <w:marRight w:val="0"/>
          <w:marTop w:val="0"/>
          <w:marBottom w:val="0"/>
          <w:divBdr>
            <w:top w:val="none" w:sz="0" w:space="0" w:color="auto"/>
            <w:left w:val="none" w:sz="0" w:space="0" w:color="auto"/>
            <w:bottom w:val="none" w:sz="0" w:space="0" w:color="auto"/>
            <w:right w:val="none" w:sz="0" w:space="0" w:color="auto"/>
          </w:divBdr>
        </w:div>
        <w:div w:id="840973058">
          <w:marLeft w:val="0"/>
          <w:marRight w:val="0"/>
          <w:marTop w:val="0"/>
          <w:marBottom w:val="0"/>
          <w:divBdr>
            <w:top w:val="none" w:sz="0" w:space="0" w:color="auto"/>
            <w:left w:val="none" w:sz="0" w:space="0" w:color="auto"/>
            <w:bottom w:val="none" w:sz="0" w:space="0" w:color="auto"/>
            <w:right w:val="none" w:sz="0" w:space="0" w:color="auto"/>
          </w:divBdr>
          <w:divsChild>
            <w:div w:id="850801432">
              <w:marLeft w:val="0"/>
              <w:marRight w:val="0"/>
              <w:marTop w:val="0"/>
              <w:marBottom w:val="0"/>
              <w:divBdr>
                <w:top w:val="none" w:sz="0" w:space="0" w:color="auto"/>
                <w:left w:val="none" w:sz="0" w:space="0" w:color="auto"/>
                <w:bottom w:val="none" w:sz="0" w:space="0" w:color="auto"/>
                <w:right w:val="none" w:sz="0" w:space="0" w:color="auto"/>
              </w:divBdr>
            </w:div>
          </w:divsChild>
        </w:div>
        <w:div w:id="1752464653">
          <w:marLeft w:val="0"/>
          <w:marRight w:val="0"/>
          <w:marTop w:val="0"/>
          <w:marBottom w:val="0"/>
          <w:divBdr>
            <w:top w:val="none" w:sz="0" w:space="0" w:color="auto"/>
            <w:left w:val="none" w:sz="0" w:space="0" w:color="auto"/>
            <w:bottom w:val="none" w:sz="0" w:space="0" w:color="auto"/>
            <w:right w:val="none" w:sz="0" w:space="0" w:color="auto"/>
          </w:divBdr>
        </w:div>
        <w:div w:id="662392708">
          <w:marLeft w:val="0"/>
          <w:marRight w:val="0"/>
          <w:marTop w:val="0"/>
          <w:marBottom w:val="0"/>
          <w:divBdr>
            <w:top w:val="none" w:sz="0" w:space="0" w:color="auto"/>
            <w:left w:val="none" w:sz="0" w:space="0" w:color="auto"/>
            <w:bottom w:val="none" w:sz="0" w:space="0" w:color="auto"/>
            <w:right w:val="none" w:sz="0" w:space="0" w:color="auto"/>
          </w:divBdr>
          <w:divsChild>
            <w:div w:id="389573250">
              <w:marLeft w:val="0"/>
              <w:marRight w:val="0"/>
              <w:marTop w:val="0"/>
              <w:marBottom w:val="0"/>
              <w:divBdr>
                <w:top w:val="none" w:sz="0" w:space="0" w:color="auto"/>
                <w:left w:val="none" w:sz="0" w:space="0" w:color="auto"/>
                <w:bottom w:val="none" w:sz="0" w:space="0" w:color="auto"/>
                <w:right w:val="none" w:sz="0" w:space="0" w:color="auto"/>
              </w:divBdr>
            </w:div>
          </w:divsChild>
        </w:div>
        <w:div w:id="342899528">
          <w:marLeft w:val="0"/>
          <w:marRight w:val="0"/>
          <w:marTop w:val="0"/>
          <w:marBottom w:val="0"/>
          <w:divBdr>
            <w:top w:val="none" w:sz="0" w:space="0" w:color="auto"/>
            <w:left w:val="none" w:sz="0" w:space="0" w:color="auto"/>
            <w:bottom w:val="none" w:sz="0" w:space="0" w:color="auto"/>
            <w:right w:val="none" w:sz="0" w:space="0" w:color="auto"/>
          </w:divBdr>
        </w:div>
        <w:div w:id="1420787006">
          <w:marLeft w:val="0"/>
          <w:marRight w:val="0"/>
          <w:marTop w:val="0"/>
          <w:marBottom w:val="0"/>
          <w:divBdr>
            <w:top w:val="none" w:sz="0" w:space="0" w:color="auto"/>
            <w:left w:val="none" w:sz="0" w:space="0" w:color="auto"/>
            <w:bottom w:val="none" w:sz="0" w:space="0" w:color="auto"/>
            <w:right w:val="none" w:sz="0" w:space="0" w:color="auto"/>
          </w:divBdr>
          <w:divsChild>
            <w:div w:id="1240749047">
              <w:marLeft w:val="0"/>
              <w:marRight w:val="0"/>
              <w:marTop w:val="0"/>
              <w:marBottom w:val="0"/>
              <w:divBdr>
                <w:top w:val="none" w:sz="0" w:space="0" w:color="auto"/>
                <w:left w:val="none" w:sz="0" w:space="0" w:color="auto"/>
                <w:bottom w:val="none" w:sz="0" w:space="0" w:color="auto"/>
                <w:right w:val="none" w:sz="0" w:space="0" w:color="auto"/>
              </w:divBdr>
            </w:div>
          </w:divsChild>
        </w:div>
        <w:div w:id="1748264627">
          <w:marLeft w:val="0"/>
          <w:marRight w:val="0"/>
          <w:marTop w:val="0"/>
          <w:marBottom w:val="0"/>
          <w:divBdr>
            <w:top w:val="none" w:sz="0" w:space="0" w:color="auto"/>
            <w:left w:val="none" w:sz="0" w:space="0" w:color="auto"/>
            <w:bottom w:val="none" w:sz="0" w:space="0" w:color="auto"/>
            <w:right w:val="none" w:sz="0" w:space="0" w:color="auto"/>
          </w:divBdr>
        </w:div>
        <w:div w:id="965697498">
          <w:marLeft w:val="0"/>
          <w:marRight w:val="0"/>
          <w:marTop w:val="0"/>
          <w:marBottom w:val="0"/>
          <w:divBdr>
            <w:top w:val="none" w:sz="0" w:space="0" w:color="auto"/>
            <w:left w:val="none" w:sz="0" w:space="0" w:color="auto"/>
            <w:bottom w:val="none" w:sz="0" w:space="0" w:color="auto"/>
            <w:right w:val="none" w:sz="0" w:space="0" w:color="auto"/>
          </w:divBdr>
          <w:divsChild>
            <w:div w:id="2036341286">
              <w:marLeft w:val="0"/>
              <w:marRight w:val="0"/>
              <w:marTop w:val="0"/>
              <w:marBottom w:val="0"/>
              <w:divBdr>
                <w:top w:val="none" w:sz="0" w:space="0" w:color="auto"/>
                <w:left w:val="none" w:sz="0" w:space="0" w:color="auto"/>
                <w:bottom w:val="none" w:sz="0" w:space="0" w:color="auto"/>
                <w:right w:val="none" w:sz="0" w:space="0" w:color="auto"/>
              </w:divBdr>
            </w:div>
          </w:divsChild>
        </w:div>
        <w:div w:id="1093361266">
          <w:marLeft w:val="0"/>
          <w:marRight w:val="0"/>
          <w:marTop w:val="0"/>
          <w:marBottom w:val="0"/>
          <w:divBdr>
            <w:top w:val="none" w:sz="0" w:space="0" w:color="auto"/>
            <w:left w:val="none" w:sz="0" w:space="0" w:color="auto"/>
            <w:bottom w:val="none" w:sz="0" w:space="0" w:color="auto"/>
            <w:right w:val="none" w:sz="0" w:space="0" w:color="auto"/>
          </w:divBdr>
        </w:div>
        <w:div w:id="109783922">
          <w:marLeft w:val="0"/>
          <w:marRight w:val="0"/>
          <w:marTop w:val="0"/>
          <w:marBottom w:val="0"/>
          <w:divBdr>
            <w:top w:val="none" w:sz="0" w:space="0" w:color="auto"/>
            <w:left w:val="none" w:sz="0" w:space="0" w:color="auto"/>
            <w:bottom w:val="none" w:sz="0" w:space="0" w:color="auto"/>
            <w:right w:val="none" w:sz="0" w:space="0" w:color="auto"/>
          </w:divBdr>
          <w:divsChild>
            <w:div w:id="1834712550">
              <w:marLeft w:val="0"/>
              <w:marRight w:val="0"/>
              <w:marTop w:val="0"/>
              <w:marBottom w:val="0"/>
              <w:divBdr>
                <w:top w:val="none" w:sz="0" w:space="0" w:color="auto"/>
                <w:left w:val="none" w:sz="0" w:space="0" w:color="auto"/>
                <w:bottom w:val="none" w:sz="0" w:space="0" w:color="auto"/>
                <w:right w:val="none" w:sz="0" w:space="0" w:color="auto"/>
              </w:divBdr>
            </w:div>
          </w:divsChild>
        </w:div>
        <w:div w:id="1140730401">
          <w:marLeft w:val="0"/>
          <w:marRight w:val="0"/>
          <w:marTop w:val="0"/>
          <w:marBottom w:val="0"/>
          <w:divBdr>
            <w:top w:val="none" w:sz="0" w:space="0" w:color="auto"/>
            <w:left w:val="none" w:sz="0" w:space="0" w:color="auto"/>
            <w:bottom w:val="none" w:sz="0" w:space="0" w:color="auto"/>
            <w:right w:val="none" w:sz="0" w:space="0" w:color="auto"/>
          </w:divBdr>
        </w:div>
        <w:div w:id="2018575746">
          <w:marLeft w:val="0"/>
          <w:marRight w:val="0"/>
          <w:marTop w:val="0"/>
          <w:marBottom w:val="0"/>
          <w:divBdr>
            <w:top w:val="none" w:sz="0" w:space="0" w:color="auto"/>
            <w:left w:val="none" w:sz="0" w:space="0" w:color="auto"/>
            <w:bottom w:val="none" w:sz="0" w:space="0" w:color="auto"/>
            <w:right w:val="none" w:sz="0" w:space="0" w:color="auto"/>
          </w:divBdr>
          <w:divsChild>
            <w:div w:id="1129934492">
              <w:marLeft w:val="0"/>
              <w:marRight w:val="0"/>
              <w:marTop w:val="0"/>
              <w:marBottom w:val="0"/>
              <w:divBdr>
                <w:top w:val="none" w:sz="0" w:space="0" w:color="auto"/>
                <w:left w:val="none" w:sz="0" w:space="0" w:color="auto"/>
                <w:bottom w:val="none" w:sz="0" w:space="0" w:color="auto"/>
                <w:right w:val="none" w:sz="0" w:space="0" w:color="auto"/>
              </w:divBdr>
            </w:div>
          </w:divsChild>
        </w:div>
        <w:div w:id="1180777691">
          <w:marLeft w:val="0"/>
          <w:marRight w:val="0"/>
          <w:marTop w:val="0"/>
          <w:marBottom w:val="0"/>
          <w:divBdr>
            <w:top w:val="none" w:sz="0" w:space="0" w:color="auto"/>
            <w:left w:val="none" w:sz="0" w:space="0" w:color="auto"/>
            <w:bottom w:val="none" w:sz="0" w:space="0" w:color="auto"/>
            <w:right w:val="none" w:sz="0" w:space="0" w:color="auto"/>
          </w:divBdr>
        </w:div>
        <w:div w:id="1404062601">
          <w:marLeft w:val="0"/>
          <w:marRight w:val="0"/>
          <w:marTop w:val="0"/>
          <w:marBottom w:val="0"/>
          <w:divBdr>
            <w:top w:val="none" w:sz="0" w:space="0" w:color="auto"/>
            <w:left w:val="none" w:sz="0" w:space="0" w:color="auto"/>
            <w:bottom w:val="none" w:sz="0" w:space="0" w:color="auto"/>
            <w:right w:val="none" w:sz="0" w:space="0" w:color="auto"/>
          </w:divBdr>
          <w:divsChild>
            <w:div w:id="647511744">
              <w:marLeft w:val="0"/>
              <w:marRight w:val="0"/>
              <w:marTop w:val="0"/>
              <w:marBottom w:val="0"/>
              <w:divBdr>
                <w:top w:val="none" w:sz="0" w:space="0" w:color="auto"/>
                <w:left w:val="none" w:sz="0" w:space="0" w:color="auto"/>
                <w:bottom w:val="none" w:sz="0" w:space="0" w:color="auto"/>
                <w:right w:val="none" w:sz="0" w:space="0" w:color="auto"/>
              </w:divBdr>
            </w:div>
          </w:divsChild>
        </w:div>
        <w:div w:id="1134640395">
          <w:marLeft w:val="0"/>
          <w:marRight w:val="0"/>
          <w:marTop w:val="300"/>
          <w:marBottom w:val="0"/>
          <w:divBdr>
            <w:top w:val="none" w:sz="0" w:space="0" w:color="auto"/>
            <w:left w:val="none" w:sz="0" w:space="0" w:color="auto"/>
            <w:bottom w:val="none" w:sz="0" w:space="0" w:color="auto"/>
            <w:right w:val="none" w:sz="0" w:space="0" w:color="auto"/>
          </w:divBdr>
          <w:divsChild>
            <w:div w:id="2071074152">
              <w:marLeft w:val="0"/>
              <w:marRight w:val="0"/>
              <w:marTop w:val="0"/>
              <w:marBottom w:val="0"/>
              <w:divBdr>
                <w:top w:val="none" w:sz="0" w:space="0" w:color="auto"/>
                <w:left w:val="none" w:sz="0" w:space="0" w:color="auto"/>
                <w:bottom w:val="none" w:sz="0" w:space="0" w:color="auto"/>
                <w:right w:val="none" w:sz="0" w:space="0" w:color="auto"/>
              </w:divBdr>
              <w:divsChild>
                <w:div w:id="1666012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796204">
          <w:marLeft w:val="0"/>
          <w:marRight w:val="0"/>
          <w:marTop w:val="300"/>
          <w:marBottom w:val="0"/>
          <w:divBdr>
            <w:top w:val="none" w:sz="0" w:space="0" w:color="auto"/>
            <w:left w:val="none" w:sz="0" w:space="0" w:color="auto"/>
            <w:bottom w:val="none" w:sz="0" w:space="0" w:color="auto"/>
            <w:right w:val="none" w:sz="0" w:space="0" w:color="auto"/>
          </w:divBdr>
          <w:divsChild>
            <w:div w:id="850526880">
              <w:marLeft w:val="0"/>
              <w:marRight w:val="0"/>
              <w:marTop w:val="0"/>
              <w:marBottom w:val="0"/>
              <w:divBdr>
                <w:top w:val="none" w:sz="0" w:space="0" w:color="auto"/>
                <w:left w:val="none" w:sz="0" w:space="0" w:color="auto"/>
                <w:bottom w:val="none" w:sz="0" w:space="0" w:color="auto"/>
                <w:right w:val="none" w:sz="0" w:space="0" w:color="auto"/>
              </w:divBdr>
              <w:divsChild>
                <w:div w:id="204913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881576">
          <w:marLeft w:val="0"/>
          <w:marRight w:val="0"/>
          <w:marTop w:val="300"/>
          <w:marBottom w:val="0"/>
          <w:divBdr>
            <w:top w:val="none" w:sz="0" w:space="0" w:color="auto"/>
            <w:left w:val="none" w:sz="0" w:space="0" w:color="auto"/>
            <w:bottom w:val="none" w:sz="0" w:space="0" w:color="auto"/>
            <w:right w:val="none" w:sz="0" w:space="0" w:color="auto"/>
          </w:divBdr>
          <w:divsChild>
            <w:div w:id="1981375592">
              <w:marLeft w:val="0"/>
              <w:marRight w:val="0"/>
              <w:marTop w:val="0"/>
              <w:marBottom w:val="0"/>
              <w:divBdr>
                <w:top w:val="none" w:sz="0" w:space="0" w:color="auto"/>
                <w:left w:val="none" w:sz="0" w:space="0" w:color="auto"/>
                <w:bottom w:val="none" w:sz="0" w:space="0" w:color="auto"/>
                <w:right w:val="none" w:sz="0" w:space="0" w:color="auto"/>
              </w:divBdr>
              <w:divsChild>
                <w:div w:id="5698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798784">
          <w:marLeft w:val="0"/>
          <w:marRight w:val="0"/>
          <w:marTop w:val="300"/>
          <w:marBottom w:val="0"/>
          <w:divBdr>
            <w:top w:val="none" w:sz="0" w:space="0" w:color="auto"/>
            <w:left w:val="none" w:sz="0" w:space="0" w:color="auto"/>
            <w:bottom w:val="none" w:sz="0" w:space="0" w:color="auto"/>
            <w:right w:val="none" w:sz="0" w:space="0" w:color="auto"/>
          </w:divBdr>
          <w:divsChild>
            <w:div w:id="1508254375">
              <w:marLeft w:val="0"/>
              <w:marRight w:val="0"/>
              <w:marTop w:val="0"/>
              <w:marBottom w:val="0"/>
              <w:divBdr>
                <w:top w:val="none" w:sz="0" w:space="0" w:color="auto"/>
                <w:left w:val="none" w:sz="0" w:space="0" w:color="auto"/>
                <w:bottom w:val="none" w:sz="0" w:space="0" w:color="auto"/>
                <w:right w:val="none" w:sz="0" w:space="0" w:color="auto"/>
              </w:divBdr>
              <w:divsChild>
                <w:div w:id="51053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156049">
      <w:bodyDiv w:val="1"/>
      <w:marLeft w:val="0"/>
      <w:marRight w:val="0"/>
      <w:marTop w:val="0"/>
      <w:marBottom w:val="0"/>
      <w:divBdr>
        <w:top w:val="none" w:sz="0" w:space="0" w:color="auto"/>
        <w:left w:val="none" w:sz="0" w:space="0" w:color="auto"/>
        <w:bottom w:val="none" w:sz="0" w:space="0" w:color="auto"/>
        <w:right w:val="none" w:sz="0" w:space="0" w:color="auto"/>
      </w:divBdr>
      <w:divsChild>
        <w:div w:id="1903638013">
          <w:marLeft w:val="0"/>
          <w:marRight w:val="0"/>
          <w:marTop w:val="0"/>
          <w:marBottom w:val="0"/>
          <w:divBdr>
            <w:top w:val="none" w:sz="0" w:space="0" w:color="auto"/>
            <w:left w:val="none" w:sz="0" w:space="0" w:color="auto"/>
            <w:bottom w:val="none" w:sz="0" w:space="0" w:color="auto"/>
            <w:right w:val="none" w:sz="0" w:space="0" w:color="auto"/>
          </w:divBdr>
        </w:div>
        <w:div w:id="350689461">
          <w:marLeft w:val="0"/>
          <w:marRight w:val="0"/>
          <w:marTop w:val="0"/>
          <w:marBottom w:val="0"/>
          <w:divBdr>
            <w:top w:val="none" w:sz="0" w:space="0" w:color="auto"/>
            <w:left w:val="none" w:sz="0" w:space="0" w:color="auto"/>
            <w:bottom w:val="none" w:sz="0" w:space="0" w:color="auto"/>
            <w:right w:val="none" w:sz="0" w:space="0" w:color="auto"/>
          </w:divBdr>
          <w:divsChild>
            <w:div w:id="880702462">
              <w:marLeft w:val="0"/>
              <w:marRight w:val="0"/>
              <w:marTop w:val="0"/>
              <w:marBottom w:val="0"/>
              <w:divBdr>
                <w:top w:val="none" w:sz="0" w:space="0" w:color="auto"/>
                <w:left w:val="none" w:sz="0" w:space="0" w:color="auto"/>
                <w:bottom w:val="none" w:sz="0" w:space="0" w:color="auto"/>
                <w:right w:val="none" w:sz="0" w:space="0" w:color="auto"/>
              </w:divBdr>
            </w:div>
          </w:divsChild>
        </w:div>
        <w:div w:id="1993370906">
          <w:marLeft w:val="0"/>
          <w:marRight w:val="0"/>
          <w:marTop w:val="0"/>
          <w:marBottom w:val="0"/>
          <w:divBdr>
            <w:top w:val="none" w:sz="0" w:space="0" w:color="auto"/>
            <w:left w:val="none" w:sz="0" w:space="0" w:color="auto"/>
            <w:bottom w:val="none" w:sz="0" w:space="0" w:color="auto"/>
            <w:right w:val="none" w:sz="0" w:space="0" w:color="auto"/>
          </w:divBdr>
        </w:div>
        <w:div w:id="2122335012">
          <w:marLeft w:val="0"/>
          <w:marRight w:val="0"/>
          <w:marTop w:val="0"/>
          <w:marBottom w:val="0"/>
          <w:divBdr>
            <w:top w:val="none" w:sz="0" w:space="0" w:color="auto"/>
            <w:left w:val="none" w:sz="0" w:space="0" w:color="auto"/>
            <w:bottom w:val="none" w:sz="0" w:space="0" w:color="auto"/>
            <w:right w:val="none" w:sz="0" w:space="0" w:color="auto"/>
          </w:divBdr>
          <w:divsChild>
            <w:div w:id="334655212">
              <w:marLeft w:val="0"/>
              <w:marRight w:val="0"/>
              <w:marTop w:val="0"/>
              <w:marBottom w:val="0"/>
              <w:divBdr>
                <w:top w:val="none" w:sz="0" w:space="0" w:color="auto"/>
                <w:left w:val="none" w:sz="0" w:space="0" w:color="auto"/>
                <w:bottom w:val="none" w:sz="0" w:space="0" w:color="auto"/>
                <w:right w:val="none" w:sz="0" w:space="0" w:color="auto"/>
              </w:divBdr>
            </w:div>
          </w:divsChild>
        </w:div>
        <w:div w:id="1293287540">
          <w:marLeft w:val="0"/>
          <w:marRight w:val="0"/>
          <w:marTop w:val="0"/>
          <w:marBottom w:val="0"/>
          <w:divBdr>
            <w:top w:val="none" w:sz="0" w:space="0" w:color="auto"/>
            <w:left w:val="none" w:sz="0" w:space="0" w:color="auto"/>
            <w:bottom w:val="none" w:sz="0" w:space="0" w:color="auto"/>
            <w:right w:val="none" w:sz="0" w:space="0" w:color="auto"/>
          </w:divBdr>
        </w:div>
        <w:div w:id="284701061">
          <w:marLeft w:val="0"/>
          <w:marRight w:val="0"/>
          <w:marTop w:val="0"/>
          <w:marBottom w:val="0"/>
          <w:divBdr>
            <w:top w:val="none" w:sz="0" w:space="0" w:color="auto"/>
            <w:left w:val="none" w:sz="0" w:space="0" w:color="auto"/>
            <w:bottom w:val="none" w:sz="0" w:space="0" w:color="auto"/>
            <w:right w:val="none" w:sz="0" w:space="0" w:color="auto"/>
          </w:divBdr>
          <w:divsChild>
            <w:div w:id="1578174688">
              <w:marLeft w:val="0"/>
              <w:marRight w:val="0"/>
              <w:marTop w:val="0"/>
              <w:marBottom w:val="0"/>
              <w:divBdr>
                <w:top w:val="none" w:sz="0" w:space="0" w:color="auto"/>
                <w:left w:val="none" w:sz="0" w:space="0" w:color="auto"/>
                <w:bottom w:val="none" w:sz="0" w:space="0" w:color="auto"/>
                <w:right w:val="none" w:sz="0" w:space="0" w:color="auto"/>
              </w:divBdr>
            </w:div>
          </w:divsChild>
        </w:div>
        <w:div w:id="1266889747">
          <w:marLeft w:val="0"/>
          <w:marRight w:val="0"/>
          <w:marTop w:val="0"/>
          <w:marBottom w:val="0"/>
          <w:divBdr>
            <w:top w:val="none" w:sz="0" w:space="0" w:color="auto"/>
            <w:left w:val="none" w:sz="0" w:space="0" w:color="auto"/>
            <w:bottom w:val="none" w:sz="0" w:space="0" w:color="auto"/>
            <w:right w:val="none" w:sz="0" w:space="0" w:color="auto"/>
          </w:divBdr>
        </w:div>
        <w:div w:id="1506243019">
          <w:marLeft w:val="0"/>
          <w:marRight w:val="0"/>
          <w:marTop w:val="0"/>
          <w:marBottom w:val="0"/>
          <w:divBdr>
            <w:top w:val="none" w:sz="0" w:space="0" w:color="auto"/>
            <w:left w:val="none" w:sz="0" w:space="0" w:color="auto"/>
            <w:bottom w:val="none" w:sz="0" w:space="0" w:color="auto"/>
            <w:right w:val="none" w:sz="0" w:space="0" w:color="auto"/>
          </w:divBdr>
          <w:divsChild>
            <w:div w:id="1629897521">
              <w:marLeft w:val="0"/>
              <w:marRight w:val="0"/>
              <w:marTop w:val="0"/>
              <w:marBottom w:val="0"/>
              <w:divBdr>
                <w:top w:val="none" w:sz="0" w:space="0" w:color="auto"/>
                <w:left w:val="none" w:sz="0" w:space="0" w:color="auto"/>
                <w:bottom w:val="none" w:sz="0" w:space="0" w:color="auto"/>
                <w:right w:val="none" w:sz="0" w:space="0" w:color="auto"/>
              </w:divBdr>
            </w:div>
          </w:divsChild>
        </w:div>
        <w:div w:id="795564942">
          <w:marLeft w:val="0"/>
          <w:marRight w:val="0"/>
          <w:marTop w:val="0"/>
          <w:marBottom w:val="0"/>
          <w:divBdr>
            <w:top w:val="none" w:sz="0" w:space="0" w:color="auto"/>
            <w:left w:val="none" w:sz="0" w:space="0" w:color="auto"/>
            <w:bottom w:val="none" w:sz="0" w:space="0" w:color="auto"/>
            <w:right w:val="none" w:sz="0" w:space="0" w:color="auto"/>
          </w:divBdr>
        </w:div>
        <w:div w:id="991064892">
          <w:marLeft w:val="0"/>
          <w:marRight w:val="0"/>
          <w:marTop w:val="0"/>
          <w:marBottom w:val="0"/>
          <w:divBdr>
            <w:top w:val="none" w:sz="0" w:space="0" w:color="auto"/>
            <w:left w:val="none" w:sz="0" w:space="0" w:color="auto"/>
            <w:bottom w:val="none" w:sz="0" w:space="0" w:color="auto"/>
            <w:right w:val="none" w:sz="0" w:space="0" w:color="auto"/>
          </w:divBdr>
          <w:divsChild>
            <w:div w:id="2116752010">
              <w:marLeft w:val="0"/>
              <w:marRight w:val="0"/>
              <w:marTop w:val="0"/>
              <w:marBottom w:val="0"/>
              <w:divBdr>
                <w:top w:val="none" w:sz="0" w:space="0" w:color="auto"/>
                <w:left w:val="none" w:sz="0" w:space="0" w:color="auto"/>
                <w:bottom w:val="none" w:sz="0" w:space="0" w:color="auto"/>
                <w:right w:val="none" w:sz="0" w:space="0" w:color="auto"/>
              </w:divBdr>
            </w:div>
          </w:divsChild>
        </w:div>
        <w:div w:id="1590893700">
          <w:marLeft w:val="0"/>
          <w:marRight w:val="0"/>
          <w:marTop w:val="0"/>
          <w:marBottom w:val="0"/>
          <w:divBdr>
            <w:top w:val="none" w:sz="0" w:space="0" w:color="auto"/>
            <w:left w:val="none" w:sz="0" w:space="0" w:color="auto"/>
            <w:bottom w:val="none" w:sz="0" w:space="0" w:color="auto"/>
            <w:right w:val="none" w:sz="0" w:space="0" w:color="auto"/>
          </w:divBdr>
        </w:div>
        <w:div w:id="1651785433">
          <w:marLeft w:val="0"/>
          <w:marRight w:val="0"/>
          <w:marTop w:val="0"/>
          <w:marBottom w:val="0"/>
          <w:divBdr>
            <w:top w:val="none" w:sz="0" w:space="0" w:color="auto"/>
            <w:left w:val="none" w:sz="0" w:space="0" w:color="auto"/>
            <w:bottom w:val="none" w:sz="0" w:space="0" w:color="auto"/>
            <w:right w:val="none" w:sz="0" w:space="0" w:color="auto"/>
          </w:divBdr>
          <w:divsChild>
            <w:div w:id="308289914">
              <w:marLeft w:val="0"/>
              <w:marRight w:val="0"/>
              <w:marTop w:val="0"/>
              <w:marBottom w:val="0"/>
              <w:divBdr>
                <w:top w:val="none" w:sz="0" w:space="0" w:color="auto"/>
                <w:left w:val="none" w:sz="0" w:space="0" w:color="auto"/>
                <w:bottom w:val="none" w:sz="0" w:space="0" w:color="auto"/>
                <w:right w:val="none" w:sz="0" w:space="0" w:color="auto"/>
              </w:divBdr>
            </w:div>
          </w:divsChild>
        </w:div>
        <w:div w:id="473525826">
          <w:marLeft w:val="0"/>
          <w:marRight w:val="0"/>
          <w:marTop w:val="0"/>
          <w:marBottom w:val="0"/>
          <w:divBdr>
            <w:top w:val="none" w:sz="0" w:space="0" w:color="auto"/>
            <w:left w:val="none" w:sz="0" w:space="0" w:color="auto"/>
            <w:bottom w:val="none" w:sz="0" w:space="0" w:color="auto"/>
            <w:right w:val="none" w:sz="0" w:space="0" w:color="auto"/>
          </w:divBdr>
        </w:div>
        <w:div w:id="1108965101">
          <w:marLeft w:val="0"/>
          <w:marRight w:val="0"/>
          <w:marTop w:val="0"/>
          <w:marBottom w:val="0"/>
          <w:divBdr>
            <w:top w:val="none" w:sz="0" w:space="0" w:color="auto"/>
            <w:left w:val="none" w:sz="0" w:space="0" w:color="auto"/>
            <w:bottom w:val="none" w:sz="0" w:space="0" w:color="auto"/>
            <w:right w:val="none" w:sz="0" w:space="0" w:color="auto"/>
          </w:divBdr>
          <w:divsChild>
            <w:div w:id="35980143">
              <w:marLeft w:val="0"/>
              <w:marRight w:val="0"/>
              <w:marTop w:val="0"/>
              <w:marBottom w:val="0"/>
              <w:divBdr>
                <w:top w:val="none" w:sz="0" w:space="0" w:color="auto"/>
                <w:left w:val="none" w:sz="0" w:space="0" w:color="auto"/>
                <w:bottom w:val="none" w:sz="0" w:space="0" w:color="auto"/>
                <w:right w:val="none" w:sz="0" w:space="0" w:color="auto"/>
              </w:divBdr>
            </w:div>
          </w:divsChild>
        </w:div>
        <w:div w:id="783304553">
          <w:marLeft w:val="0"/>
          <w:marRight w:val="0"/>
          <w:marTop w:val="300"/>
          <w:marBottom w:val="0"/>
          <w:divBdr>
            <w:top w:val="none" w:sz="0" w:space="0" w:color="auto"/>
            <w:left w:val="none" w:sz="0" w:space="0" w:color="auto"/>
            <w:bottom w:val="none" w:sz="0" w:space="0" w:color="auto"/>
            <w:right w:val="none" w:sz="0" w:space="0" w:color="auto"/>
          </w:divBdr>
          <w:divsChild>
            <w:div w:id="1298297428">
              <w:marLeft w:val="0"/>
              <w:marRight w:val="0"/>
              <w:marTop w:val="0"/>
              <w:marBottom w:val="0"/>
              <w:divBdr>
                <w:top w:val="none" w:sz="0" w:space="0" w:color="auto"/>
                <w:left w:val="none" w:sz="0" w:space="0" w:color="auto"/>
                <w:bottom w:val="none" w:sz="0" w:space="0" w:color="auto"/>
                <w:right w:val="none" w:sz="0" w:space="0" w:color="auto"/>
              </w:divBdr>
              <w:divsChild>
                <w:div w:id="7728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18496">
          <w:marLeft w:val="0"/>
          <w:marRight w:val="0"/>
          <w:marTop w:val="300"/>
          <w:marBottom w:val="0"/>
          <w:divBdr>
            <w:top w:val="none" w:sz="0" w:space="0" w:color="auto"/>
            <w:left w:val="none" w:sz="0" w:space="0" w:color="auto"/>
            <w:bottom w:val="none" w:sz="0" w:space="0" w:color="auto"/>
            <w:right w:val="none" w:sz="0" w:space="0" w:color="auto"/>
          </w:divBdr>
          <w:divsChild>
            <w:div w:id="1382367370">
              <w:marLeft w:val="0"/>
              <w:marRight w:val="0"/>
              <w:marTop w:val="0"/>
              <w:marBottom w:val="0"/>
              <w:divBdr>
                <w:top w:val="none" w:sz="0" w:space="0" w:color="auto"/>
                <w:left w:val="none" w:sz="0" w:space="0" w:color="auto"/>
                <w:bottom w:val="none" w:sz="0" w:space="0" w:color="auto"/>
                <w:right w:val="none" w:sz="0" w:space="0" w:color="auto"/>
              </w:divBdr>
              <w:divsChild>
                <w:div w:id="723019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12591">
          <w:marLeft w:val="0"/>
          <w:marRight w:val="0"/>
          <w:marTop w:val="300"/>
          <w:marBottom w:val="0"/>
          <w:divBdr>
            <w:top w:val="none" w:sz="0" w:space="0" w:color="auto"/>
            <w:left w:val="none" w:sz="0" w:space="0" w:color="auto"/>
            <w:bottom w:val="none" w:sz="0" w:space="0" w:color="auto"/>
            <w:right w:val="none" w:sz="0" w:space="0" w:color="auto"/>
          </w:divBdr>
          <w:divsChild>
            <w:div w:id="1203714921">
              <w:marLeft w:val="0"/>
              <w:marRight w:val="0"/>
              <w:marTop w:val="0"/>
              <w:marBottom w:val="0"/>
              <w:divBdr>
                <w:top w:val="none" w:sz="0" w:space="0" w:color="auto"/>
                <w:left w:val="none" w:sz="0" w:space="0" w:color="auto"/>
                <w:bottom w:val="none" w:sz="0" w:space="0" w:color="auto"/>
                <w:right w:val="none" w:sz="0" w:space="0" w:color="auto"/>
              </w:divBdr>
              <w:divsChild>
                <w:div w:id="109382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01901">
          <w:marLeft w:val="0"/>
          <w:marRight w:val="0"/>
          <w:marTop w:val="300"/>
          <w:marBottom w:val="0"/>
          <w:divBdr>
            <w:top w:val="none" w:sz="0" w:space="0" w:color="auto"/>
            <w:left w:val="none" w:sz="0" w:space="0" w:color="auto"/>
            <w:bottom w:val="none" w:sz="0" w:space="0" w:color="auto"/>
            <w:right w:val="none" w:sz="0" w:space="0" w:color="auto"/>
          </w:divBdr>
          <w:divsChild>
            <w:div w:id="191112224">
              <w:marLeft w:val="0"/>
              <w:marRight w:val="0"/>
              <w:marTop w:val="0"/>
              <w:marBottom w:val="0"/>
              <w:divBdr>
                <w:top w:val="none" w:sz="0" w:space="0" w:color="auto"/>
                <w:left w:val="none" w:sz="0" w:space="0" w:color="auto"/>
                <w:bottom w:val="none" w:sz="0" w:space="0" w:color="auto"/>
                <w:right w:val="none" w:sz="0" w:space="0" w:color="auto"/>
              </w:divBdr>
              <w:divsChild>
                <w:div w:id="9278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746553">
      <w:bodyDiv w:val="1"/>
      <w:marLeft w:val="0"/>
      <w:marRight w:val="0"/>
      <w:marTop w:val="0"/>
      <w:marBottom w:val="0"/>
      <w:divBdr>
        <w:top w:val="none" w:sz="0" w:space="0" w:color="auto"/>
        <w:left w:val="none" w:sz="0" w:space="0" w:color="auto"/>
        <w:bottom w:val="none" w:sz="0" w:space="0" w:color="auto"/>
        <w:right w:val="none" w:sz="0" w:space="0" w:color="auto"/>
      </w:divBdr>
      <w:divsChild>
        <w:div w:id="518277949">
          <w:marLeft w:val="0"/>
          <w:marRight w:val="0"/>
          <w:marTop w:val="0"/>
          <w:marBottom w:val="0"/>
          <w:divBdr>
            <w:top w:val="none" w:sz="0" w:space="0" w:color="auto"/>
            <w:left w:val="none" w:sz="0" w:space="0" w:color="auto"/>
            <w:bottom w:val="none" w:sz="0" w:space="0" w:color="auto"/>
            <w:right w:val="none" w:sz="0" w:space="0" w:color="auto"/>
          </w:divBdr>
        </w:div>
        <w:div w:id="1174031610">
          <w:marLeft w:val="0"/>
          <w:marRight w:val="0"/>
          <w:marTop w:val="0"/>
          <w:marBottom w:val="0"/>
          <w:divBdr>
            <w:top w:val="none" w:sz="0" w:space="0" w:color="auto"/>
            <w:left w:val="none" w:sz="0" w:space="0" w:color="auto"/>
            <w:bottom w:val="none" w:sz="0" w:space="0" w:color="auto"/>
            <w:right w:val="none" w:sz="0" w:space="0" w:color="auto"/>
          </w:divBdr>
          <w:divsChild>
            <w:div w:id="1932201950">
              <w:marLeft w:val="0"/>
              <w:marRight w:val="0"/>
              <w:marTop w:val="0"/>
              <w:marBottom w:val="0"/>
              <w:divBdr>
                <w:top w:val="none" w:sz="0" w:space="0" w:color="auto"/>
                <w:left w:val="none" w:sz="0" w:space="0" w:color="auto"/>
                <w:bottom w:val="none" w:sz="0" w:space="0" w:color="auto"/>
                <w:right w:val="none" w:sz="0" w:space="0" w:color="auto"/>
              </w:divBdr>
            </w:div>
          </w:divsChild>
        </w:div>
        <w:div w:id="953100263">
          <w:marLeft w:val="0"/>
          <w:marRight w:val="0"/>
          <w:marTop w:val="0"/>
          <w:marBottom w:val="0"/>
          <w:divBdr>
            <w:top w:val="none" w:sz="0" w:space="0" w:color="auto"/>
            <w:left w:val="none" w:sz="0" w:space="0" w:color="auto"/>
            <w:bottom w:val="none" w:sz="0" w:space="0" w:color="auto"/>
            <w:right w:val="none" w:sz="0" w:space="0" w:color="auto"/>
          </w:divBdr>
        </w:div>
        <w:div w:id="2050032053">
          <w:marLeft w:val="0"/>
          <w:marRight w:val="0"/>
          <w:marTop w:val="0"/>
          <w:marBottom w:val="0"/>
          <w:divBdr>
            <w:top w:val="none" w:sz="0" w:space="0" w:color="auto"/>
            <w:left w:val="none" w:sz="0" w:space="0" w:color="auto"/>
            <w:bottom w:val="none" w:sz="0" w:space="0" w:color="auto"/>
            <w:right w:val="none" w:sz="0" w:space="0" w:color="auto"/>
          </w:divBdr>
          <w:divsChild>
            <w:div w:id="1311641924">
              <w:marLeft w:val="0"/>
              <w:marRight w:val="0"/>
              <w:marTop w:val="0"/>
              <w:marBottom w:val="0"/>
              <w:divBdr>
                <w:top w:val="none" w:sz="0" w:space="0" w:color="auto"/>
                <w:left w:val="none" w:sz="0" w:space="0" w:color="auto"/>
                <w:bottom w:val="none" w:sz="0" w:space="0" w:color="auto"/>
                <w:right w:val="none" w:sz="0" w:space="0" w:color="auto"/>
              </w:divBdr>
            </w:div>
          </w:divsChild>
        </w:div>
        <w:div w:id="372770833">
          <w:marLeft w:val="0"/>
          <w:marRight w:val="0"/>
          <w:marTop w:val="0"/>
          <w:marBottom w:val="0"/>
          <w:divBdr>
            <w:top w:val="none" w:sz="0" w:space="0" w:color="auto"/>
            <w:left w:val="none" w:sz="0" w:space="0" w:color="auto"/>
            <w:bottom w:val="none" w:sz="0" w:space="0" w:color="auto"/>
            <w:right w:val="none" w:sz="0" w:space="0" w:color="auto"/>
          </w:divBdr>
        </w:div>
        <w:div w:id="1126268166">
          <w:marLeft w:val="0"/>
          <w:marRight w:val="0"/>
          <w:marTop w:val="0"/>
          <w:marBottom w:val="0"/>
          <w:divBdr>
            <w:top w:val="none" w:sz="0" w:space="0" w:color="auto"/>
            <w:left w:val="none" w:sz="0" w:space="0" w:color="auto"/>
            <w:bottom w:val="none" w:sz="0" w:space="0" w:color="auto"/>
            <w:right w:val="none" w:sz="0" w:space="0" w:color="auto"/>
          </w:divBdr>
          <w:divsChild>
            <w:div w:id="182666623">
              <w:marLeft w:val="0"/>
              <w:marRight w:val="0"/>
              <w:marTop w:val="0"/>
              <w:marBottom w:val="0"/>
              <w:divBdr>
                <w:top w:val="none" w:sz="0" w:space="0" w:color="auto"/>
                <w:left w:val="none" w:sz="0" w:space="0" w:color="auto"/>
                <w:bottom w:val="none" w:sz="0" w:space="0" w:color="auto"/>
                <w:right w:val="none" w:sz="0" w:space="0" w:color="auto"/>
              </w:divBdr>
            </w:div>
          </w:divsChild>
        </w:div>
        <w:div w:id="73474239">
          <w:marLeft w:val="0"/>
          <w:marRight w:val="0"/>
          <w:marTop w:val="0"/>
          <w:marBottom w:val="0"/>
          <w:divBdr>
            <w:top w:val="none" w:sz="0" w:space="0" w:color="auto"/>
            <w:left w:val="none" w:sz="0" w:space="0" w:color="auto"/>
            <w:bottom w:val="none" w:sz="0" w:space="0" w:color="auto"/>
            <w:right w:val="none" w:sz="0" w:space="0" w:color="auto"/>
          </w:divBdr>
        </w:div>
        <w:div w:id="1720284094">
          <w:marLeft w:val="0"/>
          <w:marRight w:val="0"/>
          <w:marTop w:val="0"/>
          <w:marBottom w:val="0"/>
          <w:divBdr>
            <w:top w:val="none" w:sz="0" w:space="0" w:color="auto"/>
            <w:left w:val="none" w:sz="0" w:space="0" w:color="auto"/>
            <w:bottom w:val="none" w:sz="0" w:space="0" w:color="auto"/>
            <w:right w:val="none" w:sz="0" w:space="0" w:color="auto"/>
          </w:divBdr>
          <w:divsChild>
            <w:div w:id="1063409135">
              <w:marLeft w:val="0"/>
              <w:marRight w:val="0"/>
              <w:marTop w:val="0"/>
              <w:marBottom w:val="0"/>
              <w:divBdr>
                <w:top w:val="none" w:sz="0" w:space="0" w:color="auto"/>
                <w:left w:val="none" w:sz="0" w:space="0" w:color="auto"/>
                <w:bottom w:val="none" w:sz="0" w:space="0" w:color="auto"/>
                <w:right w:val="none" w:sz="0" w:space="0" w:color="auto"/>
              </w:divBdr>
            </w:div>
          </w:divsChild>
        </w:div>
        <w:div w:id="1472407761">
          <w:marLeft w:val="0"/>
          <w:marRight w:val="0"/>
          <w:marTop w:val="0"/>
          <w:marBottom w:val="0"/>
          <w:divBdr>
            <w:top w:val="none" w:sz="0" w:space="0" w:color="auto"/>
            <w:left w:val="none" w:sz="0" w:space="0" w:color="auto"/>
            <w:bottom w:val="none" w:sz="0" w:space="0" w:color="auto"/>
            <w:right w:val="none" w:sz="0" w:space="0" w:color="auto"/>
          </w:divBdr>
        </w:div>
        <w:div w:id="421145767">
          <w:marLeft w:val="0"/>
          <w:marRight w:val="0"/>
          <w:marTop w:val="0"/>
          <w:marBottom w:val="0"/>
          <w:divBdr>
            <w:top w:val="none" w:sz="0" w:space="0" w:color="auto"/>
            <w:left w:val="none" w:sz="0" w:space="0" w:color="auto"/>
            <w:bottom w:val="none" w:sz="0" w:space="0" w:color="auto"/>
            <w:right w:val="none" w:sz="0" w:space="0" w:color="auto"/>
          </w:divBdr>
          <w:divsChild>
            <w:div w:id="1818568787">
              <w:marLeft w:val="0"/>
              <w:marRight w:val="0"/>
              <w:marTop w:val="0"/>
              <w:marBottom w:val="0"/>
              <w:divBdr>
                <w:top w:val="none" w:sz="0" w:space="0" w:color="auto"/>
                <w:left w:val="none" w:sz="0" w:space="0" w:color="auto"/>
                <w:bottom w:val="none" w:sz="0" w:space="0" w:color="auto"/>
                <w:right w:val="none" w:sz="0" w:space="0" w:color="auto"/>
              </w:divBdr>
            </w:div>
          </w:divsChild>
        </w:div>
        <w:div w:id="220676266">
          <w:marLeft w:val="0"/>
          <w:marRight w:val="0"/>
          <w:marTop w:val="0"/>
          <w:marBottom w:val="0"/>
          <w:divBdr>
            <w:top w:val="none" w:sz="0" w:space="0" w:color="auto"/>
            <w:left w:val="none" w:sz="0" w:space="0" w:color="auto"/>
            <w:bottom w:val="none" w:sz="0" w:space="0" w:color="auto"/>
            <w:right w:val="none" w:sz="0" w:space="0" w:color="auto"/>
          </w:divBdr>
        </w:div>
        <w:div w:id="1119028513">
          <w:marLeft w:val="0"/>
          <w:marRight w:val="0"/>
          <w:marTop w:val="0"/>
          <w:marBottom w:val="0"/>
          <w:divBdr>
            <w:top w:val="none" w:sz="0" w:space="0" w:color="auto"/>
            <w:left w:val="none" w:sz="0" w:space="0" w:color="auto"/>
            <w:bottom w:val="none" w:sz="0" w:space="0" w:color="auto"/>
            <w:right w:val="none" w:sz="0" w:space="0" w:color="auto"/>
          </w:divBdr>
          <w:divsChild>
            <w:div w:id="1190605616">
              <w:marLeft w:val="0"/>
              <w:marRight w:val="0"/>
              <w:marTop w:val="0"/>
              <w:marBottom w:val="0"/>
              <w:divBdr>
                <w:top w:val="none" w:sz="0" w:space="0" w:color="auto"/>
                <w:left w:val="none" w:sz="0" w:space="0" w:color="auto"/>
                <w:bottom w:val="none" w:sz="0" w:space="0" w:color="auto"/>
                <w:right w:val="none" w:sz="0" w:space="0" w:color="auto"/>
              </w:divBdr>
            </w:div>
          </w:divsChild>
        </w:div>
        <w:div w:id="1020203733">
          <w:marLeft w:val="0"/>
          <w:marRight w:val="0"/>
          <w:marTop w:val="0"/>
          <w:marBottom w:val="0"/>
          <w:divBdr>
            <w:top w:val="none" w:sz="0" w:space="0" w:color="auto"/>
            <w:left w:val="none" w:sz="0" w:space="0" w:color="auto"/>
            <w:bottom w:val="none" w:sz="0" w:space="0" w:color="auto"/>
            <w:right w:val="none" w:sz="0" w:space="0" w:color="auto"/>
          </w:divBdr>
        </w:div>
        <w:div w:id="1301957929">
          <w:marLeft w:val="0"/>
          <w:marRight w:val="0"/>
          <w:marTop w:val="0"/>
          <w:marBottom w:val="0"/>
          <w:divBdr>
            <w:top w:val="none" w:sz="0" w:space="0" w:color="auto"/>
            <w:left w:val="none" w:sz="0" w:space="0" w:color="auto"/>
            <w:bottom w:val="none" w:sz="0" w:space="0" w:color="auto"/>
            <w:right w:val="none" w:sz="0" w:space="0" w:color="auto"/>
          </w:divBdr>
          <w:divsChild>
            <w:div w:id="1888446863">
              <w:marLeft w:val="0"/>
              <w:marRight w:val="0"/>
              <w:marTop w:val="0"/>
              <w:marBottom w:val="0"/>
              <w:divBdr>
                <w:top w:val="none" w:sz="0" w:space="0" w:color="auto"/>
                <w:left w:val="none" w:sz="0" w:space="0" w:color="auto"/>
                <w:bottom w:val="none" w:sz="0" w:space="0" w:color="auto"/>
                <w:right w:val="none" w:sz="0" w:space="0" w:color="auto"/>
              </w:divBdr>
            </w:div>
          </w:divsChild>
        </w:div>
        <w:div w:id="1440101570">
          <w:marLeft w:val="0"/>
          <w:marRight w:val="0"/>
          <w:marTop w:val="300"/>
          <w:marBottom w:val="0"/>
          <w:divBdr>
            <w:top w:val="none" w:sz="0" w:space="0" w:color="auto"/>
            <w:left w:val="none" w:sz="0" w:space="0" w:color="auto"/>
            <w:bottom w:val="none" w:sz="0" w:space="0" w:color="auto"/>
            <w:right w:val="none" w:sz="0" w:space="0" w:color="auto"/>
          </w:divBdr>
          <w:divsChild>
            <w:div w:id="1203900669">
              <w:marLeft w:val="0"/>
              <w:marRight w:val="0"/>
              <w:marTop w:val="0"/>
              <w:marBottom w:val="0"/>
              <w:divBdr>
                <w:top w:val="none" w:sz="0" w:space="0" w:color="auto"/>
                <w:left w:val="none" w:sz="0" w:space="0" w:color="auto"/>
                <w:bottom w:val="none" w:sz="0" w:space="0" w:color="auto"/>
                <w:right w:val="none" w:sz="0" w:space="0" w:color="auto"/>
              </w:divBdr>
              <w:divsChild>
                <w:div w:id="104460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87744">
          <w:marLeft w:val="0"/>
          <w:marRight w:val="0"/>
          <w:marTop w:val="300"/>
          <w:marBottom w:val="0"/>
          <w:divBdr>
            <w:top w:val="none" w:sz="0" w:space="0" w:color="auto"/>
            <w:left w:val="none" w:sz="0" w:space="0" w:color="auto"/>
            <w:bottom w:val="none" w:sz="0" w:space="0" w:color="auto"/>
            <w:right w:val="none" w:sz="0" w:space="0" w:color="auto"/>
          </w:divBdr>
          <w:divsChild>
            <w:div w:id="762261153">
              <w:marLeft w:val="0"/>
              <w:marRight w:val="0"/>
              <w:marTop w:val="0"/>
              <w:marBottom w:val="0"/>
              <w:divBdr>
                <w:top w:val="none" w:sz="0" w:space="0" w:color="auto"/>
                <w:left w:val="none" w:sz="0" w:space="0" w:color="auto"/>
                <w:bottom w:val="none" w:sz="0" w:space="0" w:color="auto"/>
                <w:right w:val="none" w:sz="0" w:space="0" w:color="auto"/>
              </w:divBdr>
              <w:divsChild>
                <w:div w:id="28561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5542">
          <w:marLeft w:val="0"/>
          <w:marRight w:val="0"/>
          <w:marTop w:val="300"/>
          <w:marBottom w:val="0"/>
          <w:divBdr>
            <w:top w:val="none" w:sz="0" w:space="0" w:color="auto"/>
            <w:left w:val="none" w:sz="0" w:space="0" w:color="auto"/>
            <w:bottom w:val="none" w:sz="0" w:space="0" w:color="auto"/>
            <w:right w:val="none" w:sz="0" w:space="0" w:color="auto"/>
          </w:divBdr>
          <w:divsChild>
            <w:div w:id="1977101058">
              <w:marLeft w:val="0"/>
              <w:marRight w:val="0"/>
              <w:marTop w:val="0"/>
              <w:marBottom w:val="0"/>
              <w:divBdr>
                <w:top w:val="none" w:sz="0" w:space="0" w:color="auto"/>
                <w:left w:val="none" w:sz="0" w:space="0" w:color="auto"/>
                <w:bottom w:val="none" w:sz="0" w:space="0" w:color="auto"/>
                <w:right w:val="none" w:sz="0" w:space="0" w:color="auto"/>
              </w:divBdr>
              <w:divsChild>
                <w:div w:id="102624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270076">
          <w:marLeft w:val="0"/>
          <w:marRight w:val="0"/>
          <w:marTop w:val="300"/>
          <w:marBottom w:val="0"/>
          <w:divBdr>
            <w:top w:val="none" w:sz="0" w:space="0" w:color="auto"/>
            <w:left w:val="none" w:sz="0" w:space="0" w:color="auto"/>
            <w:bottom w:val="none" w:sz="0" w:space="0" w:color="auto"/>
            <w:right w:val="none" w:sz="0" w:space="0" w:color="auto"/>
          </w:divBdr>
          <w:divsChild>
            <w:div w:id="1029139771">
              <w:marLeft w:val="0"/>
              <w:marRight w:val="0"/>
              <w:marTop w:val="0"/>
              <w:marBottom w:val="0"/>
              <w:divBdr>
                <w:top w:val="none" w:sz="0" w:space="0" w:color="auto"/>
                <w:left w:val="none" w:sz="0" w:space="0" w:color="auto"/>
                <w:bottom w:val="none" w:sz="0" w:space="0" w:color="auto"/>
                <w:right w:val="none" w:sz="0" w:space="0" w:color="auto"/>
              </w:divBdr>
              <w:divsChild>
                <w:div w:id="164681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4279">
      <w:bodyDiv w:val="1"/>
      <w:marLeft w:val="0"/>
      <w:marRight w:val="0"/>
      <w:marTop w:val="0"/>
      <w:marBottom w:val="0"/>
      <w:divBdr>
        <w:top w:val="none" w:sz="0" w:space="0" w:color="auto"/>
        <w:left w:val="none" w:sz="0" w:space="0" w:color="auto"/>
        <w:bottom w:val="none" w:sz="0" w:space="0" w:color="auto"/>
        <w:right w:val="none" w:sz="0" w:space="0" w:color="auto"/>
      </w:divBdr>
      <w:divsChild>
        <w:div w:id="2049522032">
          <w:marLeft w:val="0"/>
          <w:marRight w:val="0"/>
          <w:marTop w:val="0"/>
          <w:marBottom w:val="0"/>
          <w:divBdr>
            <w:top w:val="none" w:sz="0" w:space="0" w:color="auto"/>
            <w:left w:val="none" w:sz="0" w:space="0" w:color="auto"/>
            <w:bottom w:val="none" w:sz="0" w:space="0" w:color="auto"/>
            <w:right w:val="none" w:sz="0" w:space="0" w:color="auto"/>
          </w:divBdr>
        </w:div>
        <w:div w:id="466438392">
          <w:marLeft w:val="0"/>
          <w:marRight w:val="0"/>
          <w:marTop w:val="0"/>
          <w:marBottom w:val="0"/>
          <w:divBdr>
            <w:top w:val="none" w:sz="0" w:space="0" w:color="auto"/>
            <w:left w:val="none" w:sz="0" w:space="0" w:color="auto"/>
            <w:bottom w:val="none" w:sz="0" w:space="0" w:color="auto"/>
            <w:right w:val="none" w:sz="0" w:space="0" w:color="auto"/>
          </w:divBdr>
          <w:divsChild>
            <w:div w:id="94984376">
              <w:marLeft w:val="0"/>
              <w:marRight w:val="0"/>
              <w:marTop w:val="0"/>
              <w:marBottom w:val="0"/>
              <w:divBdr>
                <w:top w:val="none" w:sz="0" w:space="0" w:color="auto"/>
                <w:left w:val="none" w:sz="0" w:space="0" w:color="auto"/>
                <w:bottom w:val="none" w:sz="0" w:space="0" w:color="auto"/>
                <w:right w:val="none" w:sz="0" w:space="0" w:color="auto"/>
              </w:divBdr>
            </w:div>
          </w:divsChild>
        </w:div>
        <w:div w:id="1898735801">
          <w:marLeft w:val="0"/>
          <w:marRight w:val="0"/>
          <w:marTop w:val="0"/>
          <w:marBottom w:val="0"/>
          <w:divBdr>
            <w:top w:val="none" w:sz="0" w:space="0" w:color="auto"/>
            <w:left w:val="none" w:sz="0" w:space="0" w:color="auto"/>
            <w:bottom w:val="none" w:sz="0" w:space="0" w:color="auto"/>
            <w:right w:val="none" w:sz="0" w:space="0" w:color="auto"/>
          </w:divBdr>
        </w:div>
        <w:div w:id="1249923939">
          <w:marLeft w:val="0"/>
          <w:marRight w:val="0"/>
          <w:marTop w:val="0"/>
          <w:marBottom w:val="0"/>
          <w:divBdr>
            <w:top w:val="none" w:sz="0" w:space="0" w:color="auto"/>
            <w:left w:val="none" w:sz="0" w:space="0" w:color="auto"/>
            <w:bottom w:val="none" w:sz="0" w:space="0" w:color="auto"/>
            <w:right w:val="none" w:sz="0" w:space="0" w:color="auto"/>
          </w:divBdr>
          <w:divsChild>
            <w:div w:id="654992343">
              <w:marLeft w:val="0"/>
              <w:marRight w:val="0"/>
              <w:marTop w:val="0"/>
              <w:marBottom w:val="0"/>
              <w:divBdr>
                <w:top w:val="none" w:sz="0" w:space="0" w:color="auto"/>
                <w:left w:val="none" w:sz="0" w:space="0" w:color="auto"/>
                <w:bottom w:val="none" w:sz="0" w:space="0" w:color="auto"/>
                <w:right w:val="none" w:sz="0" w:space="0" w:color="auto"/>
              </w:divBdr>
            </w:div>
          </w:divsChild>
        </w:div>
        <w:div w:id="520702315">
          <w:marLeft w:val="0"/>
          <w:marRight w:val="0"/>
          <w:marTop w:val="0"/>
          <w:marBottom w:val="0"/>
          <w:divBdr>
            <w:top w:val="none" w:sz="0" w:space="0" w:color="auto"/>
            <w:left w:val="none" w:sz="0" w:space="0" w:color="auto"/>
            <w:bottom w:val="none" w:sz="0" w:space="0" w:color="auto"/>
            <w:right w:val="none" w:sz="0" w:space="0" w:color="auto"/>
          </w:divBdr>
        </w:div>
        <w:div w:id="1089622663">
          <w:marLeft w:val="0"/>
          <w:marRight w:val="0"/>
          <w:marTop w:val="0"/>
          <w:marBottom w:val="0"/>
          <w:divBdr>
            <w:top w:val="none" w:sz="0" w:space="0" w:color="auto"/>
            <w:left w:val="none" w:sz="0" w:space="0" w:color="auto"/>
            <w:bottom w:val="none" w:sz="0" w:space="0" w:color="auto"/>
            <w:right w:val="none" w:sz="0" w:space="0" w:color="auto"/>
          </w:divBdr>
          <w:divsChild>
            <w:div w:id="805656967">
              <w:marLeft w:val="0"/>
              <w:marRight w:val="0"/>
              <w:marTop w:val="0"/>
              <w:marBottom w:val="0"/>
              <w:divBdr>
                <w:top w:val="none" w:sz="0" w:space="0" w:color="auto"/>
                <w:left w:val="none" w:sz="0" w:space="0" w:color="auto"/>
                <w:bottom w:val="none" w:sz="0" w:space="0" w:color="auto"/>
                <w:right w:val="none" w:sz="0" w:space="0" w:color="auto"/>
              </w:divBdr>
            </w:div>
          </w:divsChild>
        </w:div>
        <w:div w:id="908611294">
          <w:marLeft w:val="0"/>
          <w:marRight w:val="0"/>
          <w:marTop w:val="0"/>
          <w:marBottom w:val="0"/>
          <w:divBdr>
            <w:top w:val="none" w:sz="0" w:space="0" w:color="auto"/>
            <w:left w:val="none" w:sz="0" w:space="0" w:color="auto"/>
            <w:bottom w:val="none" w:sz="0" w:space="0" w:color="auto"/>
            <w:right w:val="none" w:sz="0" w:space="0" w:color="auto"/>
          </w:divBdr>
        </w:div>
        <w:div w:id="68428527">
          <w:marLeft w:val="0"/>
          <w:marRight w:val="0"/>
          <w:marTop w:val="0"/>
          <w:marBottom w:val="0"/>
          <w:divBdr>
            <w:top w:val="none" w:sz="0" w:space="0" w:color="auto"/>
            <w:left w:val="none" w:sz="0" w:space="0" w:color="auto"/>
            <w:bottom w:val="none" w:sz="0" w:space="0" w:color="auto"/>
            <w:right w:val="none" w:sz="0" w:space="0" w:color="auto"/>
          </w:divBdr>
          <w:divsChild>
            <w:div w:id="1154223435">
              <w:marLeft w:val="0"/>
              <w:marRight w:val="0"/>
              <w:marTop w:val="0"/>
              <w:marBottom w:val="0"/>
              <w:divBdr>
                <w:top w:val="none" w:sz="0" w:space="0" w:color="auto"/>
                <w:left w:val="none" w:sz="0" w:space="0" w:color="auto"/>
                <w:bottom w:val="none" w:sz="0" w:space="0" w:color="auto"/>
                <w:right w:val="none" w:sz="0" w:space="0" w:color="auto"/>
              </w:divBdr>
            </w:div>
          </w:divsChild>
        </w:div>
        <w:div w:id="1303191776">
          <w:marLeft w:val="0"/>
          <w:marRight w:val="0"/>
          <w:marTop w:val="0"/>
          <w:marBottom w:val="0"/>
          <w:divBdr>
            <w:top w:val="none" w:sz="0" w:space="0" w:color="auto"/>
            <w:left w:val="none" w:sz="0" w:space="0" w:color="auto"/>
            <w:bottom w:val="none" w:sz="0" w:space="0" w:color="auto"/>
            <w:right w:val="none" w:sz="0" w:space="0" w:color="auto"/>
          </w:divBdr>
        </w:div>
        <w:div w:id="246571738">
          <w:marLeft w:val="0"/>
          <w:marRight w:val="0"/>
          <w:marTop w:val="0"/>
          <w:marBottom w:val="0"/>
          <w:divBdr>
            <w:top w:val="none" w:sz="0" w:space="0" w:color="auto"/>
            <w:left w:val="none" w:sz="0" w:space="0" w:color="auto"/>
            <w:bottom w:val="none" w:sz="0" w:space="0" w:color="auto"/>
            <w:right w:val="none" w:sz="0" w:space="0" w:color="auto"/>
          </w:divBdr>
          <w:divsChild>
            <w:div w:id="1193108517">
              <w:marLeft w:val="0"/>
              <w:marRight w:val="0"/>
              <w:marTop w:val="0"/>
              <w:marBottom w:val="0"/>
              <w:divBdr>
                <w:top w:val="none" w:sz="0" w:space="0" w:color="auto"/>
                <w:left w:val="none" w:sz="0" w:space="0" w:color="auto"/>
                <w:bottom w:val="none" w:sz="0" w:space="0" w:color="auto"/>
                <w:right w:val="none" w:sz="0" w:space="0" w:color="auto"/>
              </w:divBdr>
            </w:div>
          </w:divsChild>
        </w:div>
        <w:div w:id="1958295267">
          <w:marLeft w:val="0"/>
          <w:marRight w:val="0"/>
          <w:marTop w:val="0"/>
          <w:marBottom w:val="0"/>
          <w:divBdr>
            <w:top w:val="none" w:sz="0" w:space="0" w:color="auto"/>
            <w:left w:val="none" w:sz="0" w:space="0" w:color="auto"/>
            <w:bottom w:val="none" w:sz="0" w:space="0" w:color="auto"/>
            <w:right w:val="none" w:sz="0" w:space="0" w:color="auto"/>
          </w:divBdr>
        </w:div>
        <w:div w:id="1433012737">
          <w:marLeft w:val="0"/>
          <w:marRight w:val="0"/>
          <w:marTop w:val="0"/>
          <w:marBottom w:val="0"/>
          <w:divBdr>
            <w:top w:val="none" w:sz="0" w:space="0" w:color="auto"/>
            <w:left w:val="none" w:sz="0" w:space="0" w:color="auto"/>
            <w:bottom w:val="none" w:sz="0" w:space="0" w:color="auto"/>
            <w:right w:val="none" w:sz="0" w:space="0" w:color="auto"/>
          </w:divBdr>
          <w:divsChild>
            <w:div w:id="953294292">
              <w:marLeft w:val="0"/>
              <w:marRight w:val="0"/>
              <w:marTop w:val="0"/>
              <w:marBottom w:val="0"/>
              <w:divBdr>
                <w:top w:val="none" w:sz="0" w:space="0" w:color="auto"/>
                <w:left w:val="none" w:sz="0" w:space="0" w:color="auto"/>
                <w:bottom w:val="none" w:sz="0" w:space="0" w:color="auto"/>
                <w:right w:val="none" w:sz="0" w:space="0" w:color="auto"/>
              </w:divBdr>
            </w:div>
          </w:divsChild>
        </w:div>
        <w:div w:id="1275747787">
          <w:marLeft w:val="0"/>
          <w:marRight w:val="0"/>
          <w:marTop w:val="0"/>
          <w:marBottom w:val="0"/>
          <w:divBdr>
            <w:top w:val="none" w:sz="0" w:space="0" w:color="auto"/>
            <w:left w:val="none" w:sz="0" w:space="0" w:color="auto"/>
            <w:bottom w:val="none" w:sz="0" w:space="0" w:color="auto"/>
            <w:right w:val="none" w:sz="0" w:space="0" w:color="auto"/>
          </w:divBdr>
        </w:div>
        <w:div w:id="38669939">
          <w:marLeft w:val="0"/>
          <w:marRight w:val="0"/>
          <w:marTop w:val="0"/>
          <w:marBottom w:val="0"/>
          <w:divBdr>
            <w:top w:val="none" w:sz="0" w:space="0" w:color="auto"/>
            <w:left w:val="none" w:sz="0" w:space="0" w:color="auto"/>
            <w:bottom w:val="none" w:sz="0" w:space="0" w:color="auto"/>
            <w:right w:val="none" w:sz="0" w:space="0" w:color="auto"/>
          </w:divBdr>
          <w:divsChild>
            <w:div w:id="1473404114">
              <w:marLeft w:val="0"/>
              <w:marRight w:val="0"/>
              <w:marTop w:val="0"/>
              <w:marBottom w:val="0"/>
              <w:divBdr>
                <w:top w:val="none" w:sz="0" w:space="0" w:color="auto"/>
                <w:left w:val="none" w:sz="0" w:space="0" w:color="auto"/>
                <w:bottom w:val="none" w:sz="0" w:space="0" w:color="auto"/>
                <w:right w:val="none" w:sz="0" w:space="0" w:color="auto"/>
              </w:divBdr>
            </w:div>
          </w:divsChild>
        </w:div>
        <w:div w:id="2102752134">
          <w:marLeft w:val="0"/>
          <w:marRight w:val="0"/>
          <w:marTop w:val="300"/>
          <w:marBottom w:val="0"/>
          <w:divBdr>
            <w:top w:val="none" w:sz="0" w:space="0" w:color="auto"/>
            <w:left w:val="none" w:sz="0" w:space="0" w:color="auto"/>
            <w:bottom w:val="none" w:sz="0" w:space="0" w:color="auto"/>
            <w:right w:val="none" w:sz="0" w:space="0" w:color="auto"/>
          </w:divBdr>
          <w:divsChild>
            <w:div w:id="1685815181">
              <w:marLeft w:val="0"/>
              <w:marRight w:val="0"/>
              <w:marTop w:val="0"/>
              <w:marBottom w:val="0"/>
              <w:divBdr>
                <w:top w:val="none" w:sz="0" w:space="0" w:color="auto"/>
                <w:left w:val="none" w:sz="0" w:space="0" w:color="auto"/>
                <w:bottom w:val="none" w:sz="0" w:space="0" w:color="auto"/>
                <w:right w:val="none" w:sz="0" w:space="0" w:color="auto"/>
              </w:divBdr>
              <w:divsChild>
                <w:div w:id="161647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864033">
          <w:marLeft w:val="0"/>
          <w:marRight w:val="0"/>
          <w:marTop w:val="300"/>
          <w:marBottom w:val="0"/>
          <w:divBdr>
            <w:top w:val="none" w:sz="0" w:space="0" w:color="auto"/>
            <w:left w:val="none" w:sz="0" w:space="0" w:color="auto"/>
            <w:bottom w:val="none" w:sz="0" w:space="0" w:color="auto"/>
            <w:right w:val="none" w:sz="0" w:space="0" w:color="auto"/>
          </w:divBdr>
          <w:divsChild>
            <w:div w:id="907417467">
              <w:marLeft w:val="0"/>
              <w:marRight w:val="0"/>
              <w:marTop w:val="0"/>
              <w:marBottom w:val="0"/>
              <w:divBdr>
                <w:top w:val="none" w:sz="0" w:space="0" w:color="auto"/>
                <w:left w:val="none" w:sz="0" w:space="0" w:color="auto"/>
                <w:bottom w:val="none" w:sz="0" w:space="0" w:color="auto"/>
                <w:right w:val="none" w:sz="0" w:space="0" w:color="auto"/>
              </w:divBdr>
              <w:divsChild>
                <w:div w:id="12007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39503">
          <w:marLeft w:val="0"/>
          <w:marRight w:val="0"/>
          <w:marTop w:val="300"/>
          <w:marBottom w:val="0"/>
          <w:divBdr>
            <w:top w:val="none" w:sz="0" w:space="0" w:color="auto"/>
            <w:left w:val="none" w:sz="0" w:space="0" w:color="auto"/>
            <w:bottom w:val="none" w:sz="0" w:space="0" w:color="auto"/>
            <w:right w:val="none" w:sz="0" w:space="0" w:color="auto"/>
          </w:divBdr>
          <w:divsChild>
            <w:div w:id="793062999">
              <w:marLeft w:val="0"/>
              <w:marRight w:val="0"/>
              <w:marTop w:val="0"/>
              <w:marBottom w:val="0"/>
              <w:divBdr>
                <w:top w:val="none" w:sz="0" w:space="0" w:color="auto"/>
                <w:left w:val="none" w:sz="0" w:space="0" w:color="auto"/>
                <w:bottom w:val="none" w:sz="0" w:space="0" w:color="auto"/>
                <w:right w:val="none" w:sz="0" w:space="0" w:color="auto"/>
              </w:divBdr>
              <w:divsChild>
                <w:div w:id="135006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293425">
      <w:bodyDiv w:val="1"/>
      <w:marLeft w:val="0"/>
      <w:marRight w:val="0"/>
      <w:marTop w:val="0"/>
      <w:marBottom w:val="0"/>
      <w:divBdr>
        <w:top w:val="none" w:sz="0" w:space="0" w:color="auto"/>
        <w:left w:val="none" w:sz="0" w:space="0" w:color="auto"/>
        <w:bottom w:val="none" w:sz="0" w:space="0" w:color="auto"/>
        <w:right w:val="none" w:sz="0" w:space="0" w:color="auto"/>
      </w:divBdr>
      <w:divsChild>
        <w:div w:id="1760179603">
          <w:marLeft w:val="0"/>
          <w:marRight w:val="0"/>
          <w:marTop w:val="0"/>
          <w:marBottom w:val="0"/>
          <w:divBdr>
            <w:top w:val="none" w:sz="0" w:space="0" w:color="auto"/>
            <w:left w:val="none" w:sz="0" w:space="0" w:color="auto"/>
            <w:bottom w:val="none" w:sz="0" w:space="0" w:color="auto"/>
            <w:right w:val="none" w:sz="0" w:space="0" w:color="auto"/>
          </w:divBdr>
        </w:div>
        <w:div w:id="472068632">
          <w:marLeft w:val="0"/>
          <w:marRight w:val="0"/>
          <w:marTop w:val="0"/>
          <w:marBottom w:val="0"/>
          <w:divBdr>
            <w:top w:val="none" w:sz="0" w:space="0" w:color="auto"/>
            <w:left w:val="none" w:sz="0" w:space="0" w:color="auto"/>
            <w:bottom w:val="none" w:sz="0" w:space="0" w:color="auto"/>
            <w:right w:val="none" w:sz="0" w:space="0" w:color="auto"/>
          </w:divBdr>
          <w:divsChild>
            <w:div w:id="1916284578">
              <w:marLeft w:val="0"/>
              <w:marRight w:val="0"/>
              <w:marTop w:val="0"/>
              <w:marBottom w:val="0"/>
              <w:divBdr>
                <w:top w:val="none" w:sz="0" w:space="0" w:color="auto"/>
                <w:left w:val="none" w:sz="0" w:space="0" w:color="auto"/>
                <w:bottom w:val="none" w:sz="0" w:space="0" w:color="auto"/>
                <w:right w:val="none" w:sz="0" w:space="0" w:color="auto"/>
              </w:divBdr>
            </w:div>
          </w:divsChild>
        </w:div>
        <w:div w:id="1662999019">
          <w:marLeft w:val="0"/>
          <w:marRight w:val="0"/>
          <w:marTop w:val="0"/>
          <w:marBottom w:val="0"/>
          <w:divBdr>
            <w:top w:val="none" w:sz="0" w:space="0" w:color="auto"/>
            <w:left w:val="none" w:sz="0" w:space="0" w:color="auto"/>
            <w:bottom w:val="none" w:sz="0" w:space="0" w:color="auto"/>
            <w:right w:val="none" w:sz="0" w:space="0" w:color="auto"/>
          </w:divBdr>
        </w:div>
        <w:div w:id="1120612436">
          <w:marLeft w:val="0"/>
          <w:marRight w:val="0"/>
          <w:marTop w:val="0"/>
          <w:marBottom w:val="0"/>
          <w:divBdr>
            <w:top w:val="none" w:sz="0" w:space="0" w:color="auto"/>
            <w:left w:val="none" w:sz="0" w:space="0" w:color="auto"/>
            <w:bottom w:val="none" w:sz="0" w:space="0" w:color="auto"/>
            <w:right w:val="none" w:sz="0" w:space="0" w:color="auto"/>
          </w:divBdr>
          <w:divsChild>
            <w:div w:id="1106921919">
              <w:marLeft w:val="0"/>
              <w:marRight w:val="0"/>
              <w:marTop w:val="0"/>
              <w:marBottom w:val="0"/>
              <w:divBdr>
                <w:top w:val="none" w:sz="0" w:space="0" w:color="auto"/>
                <w:left w:val="none" w:sz="0" w:space="0" w:color="auto"/>
                <w:bottom w:val="none" w:sz="0" w:space="0" w:color="auto"/>
                <w:right w:val="none" w:sz="0" w:space="0" w:color="auto"/>
              </w:divBdr>
            </w:div>
          </w:divsChild>
        </w:div>
        <w:div w:id="302124948">
          <w:marLeft w:val="0"/>
          <w:marRight w:val="0"/>
          <w:marTop w:val="0"/>
          <w:marBottom w:val="0"/>
          <w:divBdr>
            <w:top w:val="none" w:sz="0" w:space="0" w:color="auto"/>
            <w:left w:val="none" w:sz="0" w:space="0" w:color="auto"/>
            <w:bottom w:val="none" w:sz="0" w:space="0" w:color="auto"/>
            <w:right w:val="none" w:sz="0" w:space="0" w:color="auto"/>
          </w:divBdr>
        </w:div>
        <w:div w:id="1759711634">
          <w:marLeft w:val="0"/>
          <w:marRight w:val="0"/>
          <w:marTop w:val="0"/>
          <w:marBottom w:val="0"/>
          <w:divBdr>
            <w:top w:val="none" w:sz="0" w:space="0" w:color="auto"/>
            <w:left w:val="none" w:sz="0" w:space="0" w:color="auto"/>
            <w:bottom w:val="none" w:sz="0" w:space="0" w:color="auto"/>
            <w:right w:val="none" w:sz="0" w:space="0" w:color="auto"/>
          </w:divBdr>
          <w:divsChild>
            <w:div w:id="624778179">
              <w:marLeft w:val="0"/>
              <w:marRight w:val="0"/>
              <w:marTop w:val="0"/>
              <w:marBottom w:val="0"/>
              <w:divBdr>
                <w:top w:val="none" w:sz="0" w:space="0" w:color="auto"/>
                <w:left w:val="none" w:sz="0" w:space="0" w:color="auto"/>
                <w:bottom w:val="none" w:sz="0" w:space="0" w:color="auto"/>
                <w:right w:val="none" w:sz="0" w:space="0" w:color="auto"/>
              </w:divBdr>
            </w:div>
          </w:divsChild>
        </w:div>
        <w:div w:id="250505448">
          <w:marLeft w:val="0"/>
          <w:marRight w:val="0"/>
          <w:marTop w:val="0"/>
          <w:marBottom w:val="0"/>
          <w:divBdr>
            <w:top w:val="none" w:sz="0" w:space="0" w:color="auto"/>
            <w:left w:val="none" w:sz="0" w:space="0" w:color="auto"/>
            <w:bottom w:val="none" w:sz="0" w:space="0" w:color="auto"/>
            <w:right w:val="none" w:sz="0" w:space="0" w:color="auto"/>
          </w:divBdr>
        </w:div>
        <w:div w:id="2093625799">
          <w:marLeft w:val="0"/>
          <w:marRight w:val="0"/>
          <w:marTop w:val="0"/>
          <w:marBottom w:val="0"/>
          <w:divBdr>
            <w:top w:val="none" w:sz="0" w:space="0" w:color="auto"/>
            <w:left w:val="none" w:sz="0" w:space="0" w:color="auto"/>
            <w:bottom w:val="none" w:sz="0" w:space="0" w:color="auto"/>
            <w:right w:val="none" w:sz="0" w:space="0" w:color="auto"/>
          </w:divBdr>
          <w:divsChild>
            <w:div w:id="1143042343">
              <w:marLeft w:val="0"/>
              <w:marRight w:val="0"/>
              <w:marTop w:val="0"/>
              <w:marBottom w:val="0"/>
              <w:divBdr>
                <w:top w:val="none" w:sz="0" w:space="0" w:color="auto"/>
                <w:left w:val="none" w:sz="0" w:space="0" w:color="auto"/>
                <w:bottom w:val="none" w:sz="0" w:space="0" w:color="auto"/>
                <w:right w:val="none" w:sz="0" w:space="0" w:color="auto"/>
              </w:divBdr>
            </w:div>
          </w:divsChild>
        </w:div>
        <w:div w:id="1086420331">
          <w:marLeft w:val="0"/>
          <w:marRight w:val="0"/>
          <w:marTop w:val="0"/>
          <w:marBottom w:val="0"/>
          <w:divBdr>
            <w:top w:val="none" w:sz="0" w:space="0" w:color="auto"/>
            <w:left w:val="none" w:sz="0" w:space="0" w:color="auto"/>
            <w:bottom w:val="none" w:sz="0" w:space="0" w:color="auto"/>
            <w:right w:val="none" w:sz="0" w:space="0" w:color="auto"/>
          </w:divBdr>
        </w:div>
        <w:div w:id="2029676306">
          <w:marLeft w:val="0"/>
          <w:marRight w:val="0"/>
          <w:marTop w:val="0"/>
          <w:marBottom w:val="0"/>
          <w:divBdr>
            <w:top w:val="none" w:sz="0" w:space="0" w:color="auto"/>
            <w:left w:val="none" w:sz="0" w:space="0" w:color="auto"/>
            <w:bottom w:val="none" w:sz="0" w:space="0" w:color="auto"/>
            <w:right w:val="none" w:sz="0" w:space="0" w:color="auto"/>
          </w:divBdr>
          <w:divsChild>
            <w:div w:id="891967264">
              <w:marLeft w:val="0"/>
              <w:marRight w:val="0"/>
              <w:marTop w:val="0"/>
              <w:marBottom w:val="0"/>
              <w:divBdr>
                <w:top w:val="none" w:sz="0" w:space="0" w:color="auto"/>
                <w:left w:val="none" w:sz="0" w:space="0" w:color="auto"/>
                <w:bottom w:val="none" w:sz="0" w:space="0" w:color="auto"/>
                <w:right w:val="none" w:sz="0" w:space="0" w:color="auto"/>
              </w:divBdr>
            </w:div>
          </w:divsChild>
        </w:div>
        <w:div w:id="1448741310">
          <w:marLeft w:val="0"/>
          <w:marRight w:val="0"/>
          <w:marTop w:val="0"/>
          <w:marBottom w:val="0"/>
          <w:divBdr>
            <w:top w:val="none" w:sz="0" w:space="0" w:color="auto"/>
            <w:left w:val="none" w:sz="0" w:space="0" w:color="auto"/>
            <w:bottom w:val="none" w:sz="0" w:space="0" w:color="auto"/>
            <w:right w:val="none" w:sz="0" w:space="0" w:color="auto"/>
          </w:divBdr>
        </w:div>
        <w:div w:id="1707868775">
          <w:marLeft w:val="0"/>
          <w:marRight w:val="0"/>
          <w:marTop w:val="0"/>
          <w:marBottom w:val="0"/>
          <w:divBdr>
            <w:top w:val="none" w:sz="0" w:space="0" w:color="auto"/>
            <w:left w:val="none" w:sz="0" w:space="0" w:color="auto"/>
            <w:bottom w:val="none" w:sz="0" w:space="0" w:color="auto"/>
            <w:right w:val="none" w:sz="0" w:space="0" w:color="auto"/>
          </w:divBdr>
          <w:divsChild>
            <w:div w:id="1278947017">
              <w:marLeft w:val="0"/>
              <w:marRight w:val="0"/>
              <w:marTop w:val="0"/>
              <w:marBottom w:val="0"/>
              <w:divBdr>
                <w:top w:val="none" w:sz="0" w:space="0" w:color="auto"/>
                <w:left w:val="none" w:sz="0" w:space="0" w:color="auto"/>
                <w:bottom w:val="none" w:sz="0" w:space="0" w:color="auto"/>
                <w:right w:val="none" w:sz="0" w:space="0" w:color="auto"/>
              </w:divBdr>
            </w:div>
          </w:divsChild>
        </w:div>
        <w:div w:id="891238087">
          <w:marLeft w:val="0"/>
          <w:marRight w:val="0"/>
          <w:marTop w:val="0"/>
          <w:marBottom w:val="0"/>
          <w:divBdr>
            <w:top w:val="none" w:sz="0" w:space="0" w:color="auto"/>
            <w:left w:val="none" w:sz="0" w:space="0" w:color="auto"/>
            <w:bottom w:val="none" w:sz="0" w:space="0" w:color="auto"/>
            <w:right w:val="none" w:sz="0" w:space="0" w:color="auto"/>
          </w:divBdr>
        </w:div>
        <w:div w:id="396822141">
          <w:marLeft w:val="0"/>
          <w:marRight w:val="0"/>
          <w:marTop w:val="0"/>
          <w:marBottom w:val="0"/>
          <w:divBdr>
            <w:top w:val="none" w:sz="0" w:space="0" w:color="auto"/>
            <w:left w:val="none" w:sz="0" w:space="0" w:color="auto"/>
            <w:bottom w:val="none" w:sz="0" w:space="0" w:color="auto"/>
            <w:right w:val="none" w:sz="0" w:space="0" w:color="auto"/>
          </w:divBdr>
          <w:divsChild>
            <w:div w:id="2108036135">
              <w:marLeft w:val="0"/>
              <w:marRight w:val="0"/>
              <w:marTop w:val="0"/>
              <w:marBottom w:val="0"/>
              <w:divBdr>
                <w:top w:val="none" w:sz="0" w:space="0" w:color="auto"/>
                <w:left w:val="none" w:sz="0" w:space="0" w:color="auto"/>
                <w:bottom w:val="none" w:sz="0" w:space="0" w:color="auto"/>
                <w:right w:val="none" w:sz="0" w:space="0" w:color="auto"/>
              </w:divBdr>
            </w:div>
          </w:divsChild>
        </w:div>
        <w:div w:id="1894460866">
          <w:marLeft w:val="0"/>
          <w:marRight w:val="0"/>
          <w:marTop w:val="300"/>
          <w:marBottom w:val="0"/>
          <w:divBdr>
            <w:top w:val="none" w:sz="0" w:space="0" w:color="auto"/>
            <w:left w:val="none" w:sz="0" w:space="0" w:color="auto"/>
            <w:bottom w:val="none" w:sz="0" w:space="0" w:color="auto"/>
            <w:right w:val="none" w:sz="0" w:space="0" w:color="auto"/>
          </w:divBdr>
          <w:divsChild>
            <w:div w:id="1661733952">
              <w:marLeft w:val="0"/>
              <w:marRight w:val="0"/>
              <w:marTop w:val="0"/>
              <w:marBottom w:val="0"/>
              <w:divBdr>
                <w:top w:val="none" w:sz="0" w:space="0" w:color="auto"/>
                <w:left w:val="none" w:sz="0" w:space="0" w:color="auto"/>
                <w:bottom w:val="none" w:sz="0" w:space="0" w:color="auto"/>
                <w:right w:val="none" w:sz="0" w:space="0" w:color="auto"/>
              </w:divBdr>
              <w:divsChild>
                <w:div w:id="3716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062">
          <w:marLeft w:val="0"/>
          <w:marRight w:val="0"/>
          <w:marTop w:val="300"/>
          <w:marBottom w:val="0"/>
          <w:divBdr>
            <w:top w:val="none" w:sz="0" w:space="0" w:color="auto"/>
            <w:left w:val="none" w:sz="0" w:space="0" w:color="auto"/>
            <w:bottom w:val="none" w:sz="0" w:space="0" w:color="auto"/>
            <w:right w:val="none" w:sz="0" w:space="0" w:color="auto"/>
          </w:divBdr>
          <w:divsChild>
            <w:div w:id="1607225753">
              <w:marLeft w:val="0"/>
              <w:marRight w:val="0"/>
              <w:marTop w:val="0"/>
              <w:marBottom w:val="0"/>
              <w:divBdr>
                <w:top w:val="none" w:sz="0" w:space="0" w:color="auto"/>
                <w:left w:val="none" w:sz="0" w:space="0" w:color="auto"/>
                <w:bottom w:val="none" w:sz="0" w:space="0" w:color="auto"/>
                <w:right w:val="none" w:sz="0" w:space="0" w:color="auto"/>
              </w:divBdr>
              <w:divsChild>
                <w:div w:id="9333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5948">
          <w:marLeft w:val="0"/>
          <w:marRight w:val="0"/>
          <w:marTop w:val="300"/>
          <w:marBottom w:val="0"/>
          <w:divBdr>
            <w:top w:val="none" w:sz="0" w:space="0" w:color="auto"/>
            <w:left w:val="none" w:sz="0" w:space="0" w:color="auto"/>
            <w:bottom w:val="none" w:sz="0" w:space="0" w:color="auto"/>
            <w:right w:val="none" w:sz="0" w:space="0" w:color="auto"/>
          </w:divBdr>
          <w:divsChild>
            <w:div w:id="448012641">
              <w:marLeft w:val="0"/>
              <w:marRight w:val="0"/>
              <w:marTop w:val="0"/>
              <w:marBottom w:val="0"/>
              <w:divBdr>
                <w:top w:val="none" w:sz="0" w:space="0" w:color="auto"/>
                <w:left w:val="none" w:sz="0" w:space="0" w:color="auto"/>
                <w:bottom w:val="none" w:sz="0" w:space="0" w:color="auto"/>
                <w:right w:val="none" w:sz="0" w:space="0" w:color="auto"/>
              </w:divBdr>
              <w:divsChild>
                <w:div w:id="1658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3554">
          <w:marLeft w:val="0"/>
          <w:marRight w:val="0"/>
          <w:marTop w:val="300"/>
          <w:marBottom w:val="0"/>
          <w:divBdr>
            <w:top w:val="none" w:sz="0" w:space="0" w:color="auto"/>
            <w:left w:val="none" w:sz="0" w:space="0" w:color="auto"/>
            <w:bottom w:val="none" w:sz="0" w:space="0" w:color="auto"/>
            <w:right w:val="none" w:sz="0" w:space="0" w:color="auto"/>
          </w:divBdr>
          <w:divsChild>
            <w:div w:id="383523328">
              <w:marLeft w:val="0"/>
              <w:marRight w:val="0"/>
              <w:marTop w:val="0"/>
              <w:marBottom w:val="0"/>
              <w:divBdr>
                <w:top w:val="none" w:sz="0" w:space="0" w:color="auto"/>
                <w:left w:val="none" w:sz="0" w:space="0" w:color="auto"/>
                <w:bottom w:val="none" w:sz="0" w:space="0" w:color="auto"/>
                <w:right w:val="none" w:sz="0" w:space="0" w:color="auto"/>
              </w:divBdr>
              <w:divsChild>
                <w:div w:id="168948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52153">
      <w:bodyDiv w:val="1"/>
      <w:marLeft w:val="0"/>
      <w:marRight w:val="0"/>
      <w:marTop w:val="0"/>
      <w:marBottom w:val="0"/>
      <w:divBdr>
        <w:top w:val="none" w:sz="0" w:space="0" w:color="auto"/>
        <w:left w:val="none" w:sz="0" w:space="0" w:color="auto"/>
        <w:bottom w:val="none" w:sz="0" w:space="0" w:color="auto"/>
        <w:right w:val="none" w:sz="0" w:space="0" w:color="auto"/>
      </w:divBdr>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9695">
      <w:bodyDiv w:val="1"/>
      <w:marLeft w:val="0"/>
      <w:marRight w:val="0"/>
      <w:marTop w:val="0"/>
      <w:marBottom w:val="0"/>
      <w:divBdr>
        <w:top w:val="none" w:sz="0" w:space="0" w:color="auto"/>
        <w:left w:val="none" w:sz="0" w:space="0" w:color="auto"/>
        <w:bottom w:val="none" w:sz="0" w:space="0" w:color="auto"/>
        <w:right w:val="none" w:sz="0" w:space="0" w:color="auto"/>
      </w:divBdr>
      <w:divsChild>
        <w:div w:id="1392386652">
          <w:marLeft w:val="0"/>
          <w:marRight w:val="0"/>
          <w:marTop w:val="0"/>
          <w:marBottom w:val="0"/>
          <w:divBdr>
            <w:top w:val="none" w:sz="0" w:space="0" w:color="auto"/>
            <w:left w:val="none" w:sz="0" w:space="0" w:color="auto"/>
            <w:bottom w:val="none" w:sz="0" w:space="0" w:color="auto"/>
            <w:right w:val="none" w:sz="0" w:space="0" w:color="auto"/>
          </w:divBdr>
        </w:div>
        <w:div w:id="453985970">
          <w:marLeft w:val="0"/>
          <w:marRight w:val="0"/>
          <w:marTop w:val="0"/>
          <w:marBottom w:val="0"/>
          <w:divBdr>
            <w:top w:val="none" w:sz="0" w:space="0" w:color="auto"/>
            <w:left w:val="none" w:sz="0" w:space="0" w:color="auto"/>
            <w:bottom w:val="none" w:sz="0" w:space="0" w:color="auto"/>
            <w:right w:val="none" w:sz="0" w:space="0" w:color="auto"/>
          </w:divBdr>
          <w:divsChild>
            <w:div w:id="1078283090">
              <w:marLeft w:val="0"/>
              <w:marRight w:val="0"/>
              <w:marTop w:val="0"/>
              <w:marBottom w:val="0"/>
              <w:divBdr>
                <w:top w:val="none" w:sz="0" w:space="0" w:color="auto"/>
                <w:left w:val="none" w:sz="0" w:space="0" w:color="auto"/>
                <w:bottom w:val="none" w:sz="0" w:space="0" w:color="auto"/>
                <w:right w:val="none" w:sz="0" w:space="0" w:color="auto"/>
              </w:divBdr>
            </w:div>
          </w:divsChild>
        </w:div>
        <w:div w:id="1117942189">
          <w:marLeft w:val="0"/>
          <w:marRight w:val="0"/>
          <w:marTop w:val="0"/>
          <w:marBottom w:val="0"/>
          <w:divBdr>
            <w:top w:val="none" w:sz="0" w:space="0" w:color="auto"/>
            <w:left w:val="none" w:sz="0" w:space="0" w:color="auto"/>
            <w:bottom w:val="none" w:sz="0" w:space="0" w:color="auto"/>
            <w:right w:val="none" w:sz="0" w:space="0" w:color="auto"/>
          </w:divBdr>
        </w:div>
        <w:div w:id="964847321">
          <w:marLeft w:val="0"/>
          <w:marRight w:val="0"/>
          <w:marTop w:val="0"/>
          <w:marBottom w:val="0"/>
          <w:divBdr>
            <w:top w:val="none" w:sz="0" w:space="0" w:color="auto"/>
            <w:left w:val="none" w:sz="0" w:space="0" w:color="auto"/>
            <w:bottom w:val="none" w:sz="0" w:space="0" w:color="auto"/>
            <w:right w:val="none" w:sz="0" w:space="0" w:color="auto"/>
          </w:divBdr>
          <w:divsChild>
            <w:div w:id="683164972">
              <w:marLeft w:val="0"/>
              <w:marRight w:val="0"/>
              <w:marTop w:val="0"/>
              <w:marBottom w:val="0"/>
              <w:divBdr>
                <w:top w:val="none" w:sz="0" w:space="0" w:color="auto"/>
                <w:left w:val="none" w:sz="0" w:space="0" w:color="auto"/>
                <w:bottom w:val="none" w:sz="0" w:space="0" w:color="auto"/>
                <w:right w:val="none" w:sz="0" w:space="0" w:color="auto"/>
              </w:divBdr>
            </w:div>
          </w:divsChild>
        </w:div>
        <w:div w:id="1126779388">
          <w:marLeft w:val="0"/>
          <w:marRight w:val="0"/>
          <w:marTop w:val="0"/>
          <w:marBottom w:val="0"/>
          <w:divBdr>
            <w:top w:val="none" w:sz="0" w:space="0" w:color="auto"/>
            <w:left w:val="none" w:sz="0" w:space="0" w:color="auto"/>
            <w:bottom w:val="none" w:sz="0" w:space="0" w:color="auto"/>
            <w:right w:val="none" w:sz="0" w:space="0" w:color="auto"/>
          </w:divBdr>
        </w:div>
        <w:div w:id="1001422731">
          <w:marLeft w:val="0"/>
          <w:marRight w:val="0"/>
          <w:marTop w:val="0"/>
          <w:marBottom w:val="0"/>
          <w:divBdr>
            <w:top w:val="none" w:sz="0" w:space="0" w:color="auto"/>
            <w:left w:val="none" w:sz="0" w:space="0" w:color="auto"/>
            <w:bottom w:val="none" w:sz="0" w:space="0" w:color="auto"/>
            <w:right w:val="none" w:sz="0" w:space="0" w:color="auto"/>
          </w:divBdr>
          <w:divsChild>
            <w:div w:id="1796480170">
              <w:marLeft w:val="0"/>
              <w:marRight w:val="0"/>
              <w:marTop w:val="0"/>
              <w:marBottom w:val="0"/>
              <w:divBdr>
                <w:top w:val="none" w:sz="0" w:space="0" w:color="auto"/>
                <w:left w:val="none" w:sz="0" w:space="0" w:color="auto"/>
                <w:bottom w:val="none" w:sz="0" w:space="0" w:color="auto"/>
                <w:right w:val="none" w:sz="0" w:space="0" w:color="auto"/>
              </w:divBdr>
            </w:div>
          </w:divsChild>
        </w:div>
        <w:div w:id="422456727">
          <w:marLeft w:val="0"/>
          <w:marRight w:val="0"/>
          <w:marTop w:val="0"/>
          <w:marBottom w:val="0"/>
          <w:divBdr>
            <w:top w:val="none" w:sz="0" w:space="0" w:color="auto"/>
            <w:left w:val="none" w:sz="0" w:space="0" w:color="auto"/>
            <w:bottom w:val="none" w:sz="0" w:space="0" w:color="auto"/>
            <w:right w:val="none" w:sz="0" w:space="0" w:color="auto"/>
          </w:divBdr>
        </w:div>
        <w:div w:id="1412460116">
          <w:marLeft w:val="0"/>
          <w:marRight w:val="0"/>
          <w:marTop w:val="0"/>
          <w:marBottom w:val="0"/>
          <w:divBdr>
            <w:top w:val="none" w:sz="0" w:space="0" w:color="auto"/>
            <w:left w:val="none" w:sz="0" w:space="0" w:color="auto"/>
            <w:bottom w:val="none" w:sz="0" w:space="0" w:color="auto"/>
            <w:right w:val="none" w:sz="0" w:space="0" w:color="auto"/>
          </w:divBdr>
          <w:divsChild>
            <w:div w:id="515538224">
              <w:marLeft w:val="0"/>
              <w:marRight w:val="0"/>
              <w:marTop w:val="0"/>
              <w:marBottom w:val="0"/>
              <w:divBdr>
                <w:top w:val="none" w:sz="0" w:space="0" w:color="auto"/>
                <w:left w:val="none" w:sz="0" w:space="0" w:color="auto"/>
                <w:bottom w:val="none" w:sz="0" w:space="0" w:color="auto"/>
                <w:right w:val="none" w:sz="0" w:space="0" w:color="auto"/>
              </w:divBdr>
            </w:div>
          </w:divsChild>
        </w:div>
        <w:div w:id="694773855">
          <w:marLeft w:val="0"/>
          <w:marRight w:val="0"/>
          <w:marTop w:val="0"/>
          <w:marBottom w:val="0"/>
          <w:divBdr>
            <w:top w:val="none" w:sz="0" w:space="0" w:color="auto"/>
            <w:left w:val="none" w:sz="0" w:space="0" w:color="auto"/>
            <w:bottom w:val="none" w:sz="0" w:space="0" w:color="auto"/>
            <w:right w:val="none" w:sz="0" w:space="0" w:color="auto"/>
          </w:divBdr>
        </w:div>
        <w:div w:id="146558626">
          <w:marLeft w:val="0"/>
          <w:marRight w:val="0"/>
          <w:marTop w:val="0"/>
          <w:marBottom w:val="0"/>
          <w:divBdr>
            <w:top w:val="none" w:sz="0" w:space="0" w:color="auto"/>
            <w:left w:val="none" w:sz="0" w:space="0" w:color="auto"/>
            <w:bottom w:val="none" w:sz="0" w:space="0" w:color="auto"/>
            <w:right w:val="none" w:sz="0" w:space="0" w:color="auto"/>
          </w:divBdr>
          <w:divsChild>
            <w:div w:id="581724481">
              <w:marLeft w:val="0"/>
              <w:marRight w:val="0"/>
              <w:marTop w:val="0"/>
              <w:marBottom w:val="0"/>
              <w:divBdr>
                <w:top w:val="none" w:sz="0" w:space="0" w:color="auto"/>
                <w:left w:val="none" w:sz="0" w:space="0" w:color="auto"/>
                <w:bottom w:val="none" w:sz="0" w:space="0" w:color="auto"/>
                <w:right w:val="none" w:sz="0" w:space="0" w:color="auto"/>
              </w:divBdr>
            </w:div>
          </w:divsChild>
        </w:div>
        <w:div w:id="1008337728">
          <w:marLeft w:val="0"/>
          <w:marRight w:val="0"/>
          <w:marTop w:val="0"/>
          <w:marBottom w:val="0"/>
          <w:divBdr>
            <w:top w:val="none" w:sz="0" w:space="0" w:color="auto"/>
            <w:left w:val="none" w:sz="0" w:space="0" w:color="auto"/>
            <w:bottom w:val="none" w:sz="0" w:space="0" w:color="auto"/>
            <w:right w:val="none" w:sz="0" w:space="0" w:color="auto"/>
          </w:divBdr>
        </w:div>
        <w:div w:id="1138375922">
          <w:marLeft w:val="0"/>
          <w:marRight w:val="0"/>
          <w:marTop w:val="0"/>
          <w:marBottom w:val="0"/>
          <w:divBdr>
            <w:top w:val="none" w:sz="0" w:space="0" w:color="auto"/>
            <w:left w:val="none" w:sz="0" w:space="0" w:color="auto"/>
            <w:bottom w:val="none" w:sz="0" w:space="0" w:color="auto"/>
            <w:right w:val="none" w:sz="0" w:space="0" w:color="auto"/>
          </w:divBdr>
          <w:divsChild>
            <w:div w:id="1120029009">
              <w:marLeft w:val="0"/>
              <w:marRight w:val="0"/>
              <w:marTop w:val="0"/>
              <w:marBottom w:val="0"/>
              <w:divBdr>
                <w:top w:val="none" w:sz="0" w:space="0" w:color="auto"/>
                <w:left w:val="none" w:sz="0" w:space="0" w:color="auto"/>
                <w:bottom w:val="none" w:sz="0" w:space="0" w:color="auto"/>
                <w:right w:val="none" w:sz="0" w:space="0" w:color="auto"/>
              </w:divBdr>
            </w:div>
          </w:divsChild>
        </w:div>
        <w:div w:id="554238934">
          <w:marLeft w:val="0"/>
          <w:marRight w:val="0"/>
          <w:marTop w:val="0"/>
          <w:marBottom w:val="0"/>
          <w:divBdr>
            <w:top w:val="none" w:sz="0" w:space="0" w:color="auto"/>
            <w:left w:val="none" w:sz="0" w:space="0" w:color="auto"/>
            <w:bottom w:val="none" w:sz="0" w:space="0" w:color="auto"/>
            <w:right w:val="none" w:sz="0" w:space="0" w:color="auto"/>
          </w:divBdr>
        </w:div>
        <w:div w:id="1991786887">
          <w:marLeft w:val="0"/>
          <w:marRight w:val="0"/>
          <w:marTop w:val="0"/>
          <w:marBottom w:val="0"/>
          <w:divBdr>
            <w:top w:val="none" w:sz="0" w:space="0" w:color="auto"/>
            <w:left w:val="none" w:sz="0" w:space="0" w:color="auto"/>
            <w:bottom w:val="none" w:sz="0" w:space="0" w:color="auto"/>
            <w:right w:val="none" w:sz="0" w:space="0" w:color="auto"/>
          </w:divBdr>
          <w:divsChild>
            <w:div w:id="661088059">
              <w:marLeft w:val="0"/>
              <w:marRight w:val="0"/>
              <w:marTop w:val="0"/>
              <w:marBottom w:val="0"/>
              <w:divBdr>
                <w:top w:val="none" w:sz="0" w:space="0" w:color="auto"/>
                <w:left w:val="none" w:sz="0" w:space="0" w:color="auto"/>
                <w:bottom w:val="none" w:sz="0" w:space="0" w:color="auto"/>
                <w:right w:val="none" w:sz="0" w:space="0" w:color="auto"/>
              </w:divBdr>
            </w:div>
          </w:divsChild>
        </w:div>
        <w:div w:id="1906721281">
          <w:marLeft w:val="0"/>
          <w:marRight w:val="0"/>
          <w:marTop w:val="300"/>
          <w:marBottom w:val="0"/>
          <w:divBdr>
            <w:top w:val="none" w:sz="0" w:space="0" w:color="auto"/>
            <w:left w:val="none" w:sz="0" w:space="0" w:color="auto"/>
            <w:bottom w:val="none" w:sz="0" w:space="0" w:color="auto"/>
            <w:right w:val="none" w:sz="0" w:space="0" w:color="auto"/>
          </w:divBdr>
          <w:divsChild>
            <w:div w:id="586041325">
              <w:marLeft w:val="0"/>
              <w:marRight w:val="0"/>
              <w:marTop w:val="0"/>
              <w:marBottom w:val="0"/>
              <w:divBdr>
                <w:top w:val="none" w:sz="0" w:space="0" w:color="auto"/>
                <w:left w:val="none" w:sz="0" w:space="0" w:color="auto"/>
                <w:bottom w:val="none" w:sz="0" w:space="0" w:color="auto"/>
                <w:right w:val="none" w:sz="0" w:space="0" w:color="auto"/>
              </w:divBdr>
              <w:divsChild>
                <w:div w:id="178299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94956">
          <w:marLeft w:val="0"/>
          <w:marRight w:val="0"/>
          <w:marTop w:val="300"/>
          <w:marBottom w:val="0"/>
          <w:divBdr>
            <w:top w:val="none" w:sz="0" w:space="0" w:color="auto"/>
            <w:left w:val="none" w:sz="0" w:space="0" w:color="auto"/>
            <w:bottom w:val="none" w:sz="0" w:space="0" w:color="auto"/>
            <w:right w:val="none" w:sz="0" w:space="0" w:color="auto"/>
          </w:divBdr>
          <w:divsChild>
            <w:div w:id="1448818354">
              <w:marLeft w:val="0"/>
              <w:marRight w:val="0"/>
              <w:marTop w:val="0"/>
              <w:marBottom w:val="0"/>
              <w:divBdr>
                <w:top w:val="none" w:sz="0" w:space="0" w:color="auto"/>
                <w:left w:val="none" w:sz="0" w:space="0" w:color="auto"/>
                <w:bottom w:val="none" w:sz="0" w:space="0" w:color="auto"/>
                <w:right w:val="none" w:sz="0" w:space="0" w:color="auto"/>
              </w:divBdr>
              <w:divsChild>
                <w:div w:id="74464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765320">
          <w:marLeft w:val="0"/>
          <w:marRight w:val="0"/>
          <w:marTop w:val="300"/>
          <w:marBottom w:val="0"/>
          <w:divBdr>
            <w:top w:val="none" w:sz="0" w:space="0" w:color="auto"/>
            <w:left w:val="none" w:sz="0" w:space="0" w:color="auto"/>
            <w:bottom w:val="none" w:sz="0" w:space="0" w:color="auto"/>
            <w:right w:val="none" w:sz="0" w:space="0" w:color="auto"/>
          </w:divBdr>
          <w:divsChild>
            <w:div w:id="850333395">
              <w:marLeft w:val="0"/>
              <w:marRight w:val="0"/>
              <w:marTop w:val="0"/>
              <w:marBottom w:val="0"/>
              <w:divBdr>
                <w:top w:val="none" w:sz="0" w:space="0" w:color="auto"/>
                <w:left w:val="none" w:sz="0" w:space="0" w:color="auto"/>
                <w:bottom w:val="none" w:sz="0" w:space="0" w:color="auto"/>
                <w:right w:val="none" w:sz="0" w:space="0" w:color="auto"/>
              </w:divBdr>
              <w:divsChild>
                <w:div w:id="633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38407">
          <w:marLeft w:val="0"/>
          <w:marRight w:val="0"/>
          <w:marTop w:val="300"/>
          <w:marBottom w:val="0"/>
          <w:divBdr>
            <w:top w:val="none" w:sz="0" w:space="0" w:color="auto"/>
            <w:left w:val="none" w:sz="0" w:space="0" w:color="auto"/>
            <w:bottom w:val="none" w:sz="0" w:space="0" w:color="auto"/>
            <w:right w:val="none" w:sz="0" w:space="0" w:color="auto"/>
          </w:divBdr>
          <w:divsChild>
            <w:div w:id="1146169864">
              <w:marLeft w:val="0"/>
              <w:marRight w:val="0"/>
              <w:marTop w:val="0"/>
              <w:marBottom w:val="0"/>
              <w:divBdr>
                <w:top w:val="none" w:sz="0" w:space="0" w:color="auto"/>
                <w:left w:val="none" w:sz="0" w:space="0" w:color="auto"/>
                <w:bottom w:val="none" w:sz="0" w:space="0" w:color="auto"/>
                <w:right w:val="none" w:sz="0" w:space="0" w:color="auto"/>
              </w:divBdr>
              <w:divsChild>
                <w:div w:id="18892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825315">
      <w:bodyDiv w:val="1"/>
      <w:marLeft w:val="0"/>
      <w:marRight w:val="0"/>
      <w:marTop w:val="0"/>
      <w:marBottom w:val="0"/>
      <w:divBdr>
        <w:top w:val="none" w:sz="0" w:space="0" w:color="auto"/>
        <w:left w:val="none" w:sz="0" w:space="0" w:color="auto"/>
        <w:bottom w:val="none" w:sz="0" w:space="0" w:color="auto"/>
        <w:right w:val="none" w:sz="0" w:space="0" w:color="auto"/>
      </w:divBdr>
      <w:divsChild>
        <w:div w:id="1987272336">
          <w:marLeft w:val="0"/>
          <w:marRight w:val="0"/>
          <w:marTop w:val="0"/>
          <w:marBottom w:val="0"/>
          <w:divBdr>
            <w:top w:val="none" w:sz="0" w:space="0" w:color="auto"/>
            <w:left w:val="none" w:sz="0" w:space="0" w:color="auto"/>
            <w:bottom w:val="none" w:sz="0" w:space="0" w:color="auto"/>
            <w:right w:val="none" w:sz="0" w:space="0" w:color="auto"/>
          </w:divBdr>
          <w:divsChild>
            <w:div w:id="2136750300">
              <w:marLeft w:val="0"/>
              <w:marRight w:val="0"/>
              <w:marTop w:val="0"/>
              <w:marBottom w:val="0"/>
              <w:divBdr>
                <w:top w:val="none" w:sz="0" w:space="0" w:color="auto"/>
                <w:left w:val="none" w:sz="0" w:space="0" w:color="auto"/>
                <w:bottom w:val="none" w:sz="0" w:space="0" w:color="auto"/>
                <w:right w:val="none" w:sz="0" w:space="0" w:color="auto"/>
              </w:divBdr>
            </w:div>
          </w:divsChild>
        </w:div>
        <w:div w:id="1439176852">
          <w:marLeft w:val="0"/>
          <w:marRight w:val="0"/>
          <w:marTop w:val="0"/>
          <w:marBottom w:val="0"/>
          <w:divBdr>
            <w:top w:val="none" w:sz="0" w:space="0" w:color="auto"/>
            <w:left w:val="none" w:sz="0" w:space="0" w:color="auto"/>
            <w:bottom w:val="none" w:sz="0" w:space="0" w:color="auto"/>
            <w:right w:val="none" w:sz="0" w:space="0" w:color="auto"/>
          </w:divBdr>
        </w:div>
        <w:div w:id="1219785582">
          <w:marLeft w:val="0"/>
          <w:marRight w:val="0"/>
          <w:marTop w:val="0"/>
          <w:marBottom w:val="0"/>
          <w:divBdr>
            <w:top w:val="none" w:sz="0" w:space="0" w:color="auto"/>
            <w:left w:val="none" w:sz="0" w:space="0" w:color="auto"/>
            <w:bottom w:val="none" w:sz="0" w:space="0" w:color="auto"/>
            <w:right w:val="none" w:sz="0" w:space="0" w:color="auto"/>
          </w:divBdr>
          <w:divsChild>
            <w:div w:id="1721904463">
              <w:marLeft w:val="0"/>
              <w:marRight w:val="0"/>
              <w:marTop w:val="0"/>
              <w:marBottom w:val="0"/>
              <w:divBdr>
                <w:top w:val="none" w:sz="0" w:space="0" w:color="auto"/>
                <w:left w:val="none" w:sz="0" w:space="0" w:color="auto"/>
                <w:bottom w:val="none" w:sz="0" w:space="0" w:color="auto"/>
                <w:right w:val="none" w:sz="0" w:space="0" w:color="auto"/>
              </w:divBdr>
            </w:div>
          </w:divsChild>
        </w:div>
        <w:div w:id="1616130089">
          <w:marLeft w:val="0"/>
          <w:marRight w:val="0"/>
          <w:marTop w:val="0"/>
          <w:marBottom w:val="0"/>
          <w:divBdr>
            <w:top w:val="none" w:sz="0" w:space="0" w:color="auto"/>
            <w:left w:val="none" w:sz="0" w:space="0" w:color="auto"/>
            <w:bottom w:val="none" w:sz="0" w:space="0" w:color="auto"/>
            <w:right w:val="none" w:sz="0" w:space="0" w:color="auto"/>
          </w:divBdr>
        </w:div>
        <w:div w:id="1668943847">
          <w:marLeft w:val="0"/>
          <w:marRight w:val="0"/>
          <w:marTop w:val="0"/>
          <w:marBottom w:val="0"/>
          <w:divBdr>
            <w:top w:val="none" w:sz="0" w:space="0" w:color="auto"/>
            <w:left w:val="none" w:sz="0" w:space="0" w:color="auto"/>
            <w:bottom w:val="none" w:sz="0" w:space="0" w:color="auto"/>
            <w:right w:val="none" w:sz="0" w:space="0" w:color="auto"/>
          </w:divBdr>
          <w:divsChild>
            <w:div w:id="786041916">
              <w:marLeft w:val="0"/>
              <w:marRight w:val="0"/>
              <w:marTop w:val="0"/>
              <w:marBottom w:val="0"/>
              <w:divBdr>
                <w:top w:val="none" w:sz="0" w:space="0" w:color="auto"/>
                <w:left w:val="none" w:sz="0" w:space="0" w:color="auto"/>
                <w:bottom w:val="none" w:sz="0" w:space="0" w:color="auto"/>
                <w:right w:val="none" w:sz="0" w:space="0" w:color="auto"/>
              </w:divBdr>
            </w:div>
          </w:divsChild>
        </w:div>
        <w:div w:id="628634223">
          <w:marLeft w:val="0"/>
          <w:marRight w:val="0"/>
          <w:marTop w:val="0"/>
          <w:marBottom w:val="0"/>
          <w:divBdr>
            <w:top w:val="none" w:sz="0" w:space="0" w:color="auto"/>
            <w:left w:val="none" w:sz="0" w:space="0" w:color="auto"/>
            <w:bottom w:val="none" w:sz="0" w:space="0" w:color="auto"/>
            <w:right w:val="none" w:sz="0" w:space="0" w:color="auto"/>
          </w:divBdr>
        </w:div>
        <w:div w:id="290938992">
          <w:marLeft w:val="0"/>
          <w:marRight w:val="0"/>
          <w:marTop w:val="0"/>
          <w:marBottom w:val="0"/>
          <w:divBdr>
            <w:top w:val="none" w:sz="0" w:space="0" w:color="auto"/>
            <w:left w:val="none" w:sz="0" w:space="0" w:color="auto"/>
            <w:bottom w:val="none" w:sz="0" w:space="0" w:color="auto"/>
            <w:right w:val="none" w:sz="0" w:space="0" w:color="auto"/>
          </w:divBdr>
          <w:divsChild>
            <w:div w:id="1489125648">
              <w:marLeft w:val="0"/>
              <w:marRight w:val="0"/>
              <w:marTop w:val="0"/>
              <w:marBottom w:val="0"/>
              <w:divBdr>
                <w:top w:val="none" w:sz="0" w:space="0" w:color="auto"/>
                <w:left w:val="none" w:sz="0" w:space="0" w:color="auto"/>
                <w:bottom w:val="none" w:sz="0" w:space="0" w:color="auto"/>
                <w:right w:val="none" w:sz="0" w:space="0" w:color="auto"/>
              </w:divBdr>
            </w:div>
          </w:divsChild>
        </w:div>
        <w:div w:id="1048801272">
          <w:marLeft w:val="0"/>
          <w:marRight w:val="0"/>
          <w:marTop w:val="0"/>
          <w:marBottom w:val="0"/>
          <w:divBdr>
            <w:top w:val="none" w:sz="0" w:space="0" w:color="auto"/>
            <w:left w:val="none" w:sz="0" w:space="0" w:color="auto"/>
            <w:bottom w:val="none" w:sz="0" w:space="0" w:color="auto"/>
            <w:right w:val="none" w:sz="0" w:space="0" w:color="auto"/>
          </w:divBdr>
        </w:div>
        <w:div w:id="519246251">
          <w:marLeft w:val="0"/>
          <w:marRight w:val="0"/>
          <w:marTop w:val="0"/>
          <w:marBottom w:val="0"/>
          <w:divBdr>
            <w:top w:val="none" w:sz="0" w:space="0" w:color="auto"/>
            <w:left w:val="none" w:sz="0" w:space="0" w:color="auto"/>
            <w:bottom w:val="none" w:sz="0" w:space="0" w:color="auto"/>
            <w:right w:val="none" w:sz="0" w:space="0" w:color="auto"/>
          </w:divBdr>
          <w:divsChild>
            <w:div w:id="456752971">
              <w:marLeft w:val="0"/>
              <w:marRight w:val="0"/>
              <w:marTop w:val="0"/>
              <w:marBottom w:val="0"/>
              <w:divBdr>
                <w:top w:val="none" w:sz="0" w:space="0" w:color="auto"/>
                <w:left w:val="none" w:sz="0" w:space="0" w:color="auto"/>
                <w:bottom w:val="none" w:sz="0" w:space="0" w:color="auto"/>
                <w:right w:val="none" w:sz="0" w:space="0" w:color="auto"/>
              </w:divBdr>
            </w:div>
          </w:divsChild>
        </w:div>
        <w:div w:id="1332106199">
          <w:marLeft w:val="0"/>
          <w:marRight w:val="0"/>
          <w:marTop w:val="0"/>
          <w:marBottom w:val="0"/>
          <w:divBdr>
            <w:top w:val="none" w:sz="0" w:space="0" w:color="auto"/>
            <w:left w:val="none" w:sz="0" w:space="0" w:color="auto"/>
            <w:bottom w:val="none" w:sz="0" w:space="0" w:color="auto"/>
            <w:right w:val="none" w:sz="0" w:space="0" w:color="auto"/>
          </w:divBdr>
        </w:div>
        <w:div w:id="47191206">
          <w:marLeft w:val="0"/>
          <w:marRight w:val="0"/>
          <w:marTop w:val="0"/>
          <w:marBottom w:val="0"/>
          <w:divBdr>
            <w:top w:val="none" w:sz="0" w:space="0" w:color="auto"/>
            <w:left w:val="none" w:sz="0" w:space="0" w:color="auto"/>
            <w:bottom w:val="none" w:sz="0" w:space="0" w:color="auto"/>
            <w:right w:val="none" w:sz="0" w:space="0" w:color="auto"/>
          </w:divBdr>
          <w:divsChild>
            <w:div w:id="74208842">
              <w:marLeft w:val="0"/>
              <w:marRight w:val="0"/>
              <w:marTop w:val="0"/>
              <w:marBottom w:val="0"/>
              <w:divBdr>
                <w:top w:val="none" w:sz="0" w:space="0" w:color="auto"/>
                <w:left w:val="none" w:sz="0" w:space="0" w:color="auto"/>
                <w:bottom w:val="none" w:sz="0" w:space="0" w:color="auto"/>
                <w:right w:val="none" w:sz="0" w:space="0" w:color="auto"/>
              </w:divBdr>
            </w:div>
          </w:divsChild>
        </w:div>
        <w:div w:id="806237260">
          <w:marLeft w:val="0"/>
          <w:marRight w:val="0"/>
          <w:marTop w:val="0"/>
          <w:marBottom w:val="0"/>
          <w:divBdr>
            <w:top w:val="none" w:sz="0" w:space="0" w:color="auto"/>
            <w:left w:val="none" w:sz="0" w:space="0" w:color="auto"/>
            <w:bottom w:val="none" w:sz="0" w:space="0" w:color="auto"/>
            <w:right w:val="none" w:sz="0" w:space="0" w:color="auto"/>
          </w:divBdr>
        </w:div>
        <w:div w:id="2080206692">
          <w:marLeft w:val="0"/>
          <w:marRight w:val="0"/>
          <w:marTop w:val="0"/>
          <w:marBottom w:val="0"/>
          <w:divBdr>
            <w:top w:val="none" w:sz="0" w:space="0" w:color="auto"/>
            <w:left w:val="none" w:sz="0" w:space="0" w:color="auto"/>
            <w:bottom w:val="none" w:sz="0" w:space="0" w:color="auto"/>
            <w:right w:val="none" w:sz="0" w:space="0" w:color="auto"/>
          </w:divBdr>
          <w:divsChild>
            <w:div w:id="1703048203">
              <w:marLeft w:val="0"/>
              <w:marRight w:val="0"/>
              <w:marTop w:val="0"/>
              <w:marBottom w:val="0"/>
              <w:divBdr>
                <w:top w:val="none" w:sz="0" w:space="0" w:color="auto"/>
                <w:left w:val="none" w:sz="0" w:space="0" w:color="auto"/>
                <w:bottom w:val="none" w:sz="0" w:space="0" w:color="auto"/>
                <w:right w:val="none" w:sz="0" w:space="0" w:color="auto"/>
              </w:divBdr>
            </w:div>
          </w:divsChild>
        </w:div>
        <w:div w:id="1013607642">
          <w:marLeft w:val="0"/>
          <w:marRight w:val="0"/>
          <w:marTop w:val="300"/>
          <w:marBottom w:val="0"/>
          <w:divBdr>
            <w:top w:val="none" w:sz="0" w:space="0" w:color="auto"/>
            <w:left w:val="none" w:sz="0" w:space="0" w:color="auto"/>
            <w:bottom w:val="none" w:sz="0" w:space="0" w:color="auto"/>
            <w:right w:val="none" w:sz="0" w:space="0" w:color="auto"/>
          </w:divBdr>
          <w:divsChild>
            <w:div w:id="687291534">
              <w:marLeft w:val="0"/>
              <w:marRight w:val="0"/>
              <w:marTop w:val="0"/>
              <w:marBottom w:val="0"/>
              <w:divBdr>
                <w:top w:val="none" w:sz="0" w:space="0" w:color="auto"/>
                <w:left w:val="none" w:sz="0" w:space="0" w:color="auto"/>
                <w:bottom w:val="none" w:sz="0" w:space="0" w:color="auto"/>
                <w:right w:val="none" w:sz="0" w:space="0" w:color="auto"/>
              </w:divBdr>
              <w:divsChild>
                <w:div w:id="189334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8076">
          <w:marLeft w:val="0"/>
          <w:marRight w:val="0"/>
          <w:marTop w:val="300"/>
          <w:marBottom w:val="0"/>
          <w:divBdr>
            <w:top w:val="none" w:sz="0" w:space="0" w:color="auto"/>
            <w:left w:val="none" w:sz="0" w:space="0" w:color="auto"/>
            <w:bottom w:val="none" w:sz="0" w:space="0" w:color="auto"/>
            <w:right w:val="none" w:sz="0" w:space="0" w:color="auto"/>
          </w:divBdr>
          <w:divsChild>
            <w:div w:id="658778111">
              <w:marLeft w:val="0"/>
              <w:marRight w:val="0"/>
              <w:marTop w:val="0"/>
              <w:marBottom w:val="0"/>
              <w:divBdr>
                <w:top w:val="none" w:sz="0" w:space="0" w:color="auto"/>
                <w:left w:val="none" w:sz="0" w:space="0" w:color="auto"/>
                <w:bottom w:val="none" w:sz="0" w:space="0" w:color="auto"/>
                <w:right w:val="none" w:sz="0" w:space="0" w:color="auto"/>
              </w:divBdr>
              <w:divsChild>
                <w:div w:id="1596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6356">
          <w:marLeft w:val="0"/>
          <w:marRight w:val="0"/>
          <w:marTop w:val="300"/>
          <w:marBottom w:val="0"/>
          <w:divBdr>
            <w:top w:val="none" w:sz="0" w:space="0" w:color="auto"/>
            <w:left w:val="none" w:sz="0" w:space="0" w:color="auto"/>
            <w:bottom w:val="none" w:sz="0" w:space="0" w:color="auto"/>
            <w:right w:val="none" w:sz="0" w:space="0" w:color="auto"/>
          </w:divBdr>
          <w:divsChild>
            <w:div w:id="205794500">
              <w:marLeft w:val="0"/>
              <w:marRight w:val="0"/>
              <w:marTop w:val="0"/>
              <w:marBottom w:val="0"/>
              <w:divBdr>
                <w:top w:val="none" w:sz="0" w:space="0" w:color="auto"/>
                <w:left w:val="none" w:sz="0" w:space="0" w:color="auto"/>
                <w:bottom w:val="none" w:sz="0" w:space="0" w:color="auto"/>
                <w:right w:val="none" w:sz="0" w:space="0" w:color="auto"/>
              </w:divBdr>
              <w:divsChild>
                <w:div w:id="8338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188210">
      <w:bodyDiv w:val="1"/>
      <w:marLeft w:val="0"/>
      <w:marRight w:val="0"/>
      <w:marTop w:val="0"/>
      <w:marBottom w:val="0"/>
      <w:divBdr>
        <w:top w:val="none" w:sz="0" w:space="0" w:color="auto"/>
        <w:left w:val="none" w:sz="0" w:space="0" w:color="auto"/>
        <w:bottom w:val="none" w:sz="0" w:space="0" w:color="auto"/>
        <w:right w:val="none" w:sz="0" w:space="0" w:color="auto"/>
      </w:divBdr>
      <w:divsChild>
        <w:div w:id="292833443">
          <w:marLeft w:val="0"/>
          <w:marRight w:val="0"/>
          <w:marTop w:val="0"/>
          <w:marBottom w:val="0"/>
          <w:divBdr>
            <w:top w:val="none" w:sz="0" w:space="0" w:color="auto"/>
            <w:left w:val="none" w:sz="0" w:space="0" w:color="auto"/>
            <w:bottom w:val="none" w:sz="0" w:space="0" w:color="auto"/>
            <w:right w:val="none" w:sz="0" w:space="0" w:color="auto"/>
          </w:divBdr>
        </w:div>
        <w:div w:id="640384751">
          <w:marLeft w:val="0"/>
          <w:marRight w:val="0"/>
          <w:marTop w:val="0"/>
          <w:marBottom w:val="0"/>
          <w:divBdr>
            <w:top w:val="none" w:sz="0" w:space="0" w:color="auto"/>
            <w:left w:val="none" w:sz="0" w:space="0" w:color="auto"/>
            <w:bottom w:val="none" w:sz="0" w:space="0" w:color="auto"/>
            <w:right w:val="none" w:sz="0" w:space="0" w:color="auto"/>
          </w:divBdr>
          <w:divsChild>
            <w:div w:id="1046029642">
              <w:marLeft w:val="0"/>
              <w:marRight w:val="0"/>
              <w:marTop w:val="0"/>
              <w:marBottom w:val="0"/>
              <w:divBdr>
                <w:top w:val="none" w:sz="0" w:space="0" w:color="auto"/>
                <w:left w:val="none" w:sz="0" w:space="0" w:color="auto"/>
                <w:bottom w:val="none" w:sz="0" w:space="0" w:color="auto"/>
                <w:right w:val="none" w:sz="0" w:space="0" w:color="auto"/>
              </w:divBdr>
            </w:div>
          </w:divsChild>
        </w:div>
        <w:div w:id="1066682094">
          <w:marLeft w:val="0"/>
          <w:marRight w:val="0"/>
          <w:marTop w:val="0"/>
          <w:marBottom w:val="0"/>
          <w:divBdr>
            <w:top w:val="none" w:sz="0" w:space="0" w:color="auto"/>
            <w:left w:val="none" w:sz="0" w:space="0" w:color="auto"/>
            <w:bottom w:val="none" w:sz="0" w:space="0" w:color="auto"/>
            <w:right w:val="none" w:sz="0" w:space="0" w:color="auto"/>
          </w:divBdr>
        </w:div>
        <w:div w:id="924925382">
          <w:marLeft w:val="0"/>
          <w:marRight w:val="0"/>
          <w:marTop w:val="0"/>
          <w:marBottom w:val="0"/>
          <w:divBdr>
            <w:top w:val="none" w:sz="0" w:space="0" w:color="auto"/>
            <w:left w:val="none" w:sz="0" w:space="0" w:color="auto"/>
            <w:bottom w:val="none" w:sz="0" w:space="0" w:color="auto"/>
            <w:right w:val="none" w:sz="0" w:space="0" w:color="auto"/>
          </w:divBdr>
          <w:divsChild>
            <w:div w:id="768812369">
              <w:marLeft w:val="0"/>
              <w:marRight w:val="0"/>
              <w:marTop w:val="0"/>
              <w:marBottom w:val="0"/>
              <w:divBdr>
                <w:top w:val="none" w:sz="0" w:space="0" w:color="auto"/>
                <w:left w:val="none" w:sz="0" w:space="0" w:color="auto"/>
                <w:bottom w:val="none" w:sz="0" w:space="0" w:color="auto"/>
                <w:right w:val="none" w:sz="0" w:space="0" w:color="auto"/>
              </w:divBdr>
            </w:div>
          </w:divsChild>
        </w:div>
        <w:div w:id="1940133992">
          <w:marLeft w:val="0"/>
          <w:marRight w:val="0"/>
          <w:marTop w:val="0"/>
          <w:marBottom w:val="0"/>
          <w:divBdr>
            <w:top w:val="none" w:sz="0" w:space="0" w:color="auto"/>
            <w:left w:val="none" w:sz="0" w:space="0" w:color="auto"/>
            <w:bottom w:val="none" w:sz="0" w:space="0" w:color="auto"/>
            <w:right w:val="none" w:sz="0" w:space="0" w:color="auto"/>
          </w:divBdr>
        </w:div>
        <w:div w:id="1030302625">
          <w:marLeft w:val="0"/>
          <w:marRight w:val="0"/>
          <w:marTop w:val="0"/>
          <w:marBottom w:val="0"/>
          <w:divBdr>
            <w:top w:val="none" w:sz="0" w:space="0" w:color="auto"/>
            <w:left w:val="none" w:sz="0" w:space="0" w:color="auto"/>
            <w:bottom w:val="none" w:sz="0" w:space="0" w:color="auto"/>
            <w:right w:val="none" w:sz="0" w:space="0" w:color="auto"/>
          </w:divBdr>
          <w:divsChild>
            <w:div w:id="1543521920">
              <w:marLeft w:val="0"/>
              <w:marRight w:val="0"/>
              <w:marTop w:val="0"/>
              <w:marBottom w:val="0"/>
              <w:divBdr>
                <w:top w:val="none" w:sz="0" w:space="0" w:color="auto"/>
                <w:left w:val="none" w:sz="0" w:space="0" w:color="auto"/>
                <w:bottom w:val="none" w:sz="0" w:space="0" w:color="auto"/>
                <w:right w:val="none" w:sz="0" w:space="0" w:color="auto"/>
              </w:divBdr>
            </w:div>
          </w:divsChild>
        </w:div>
        <w:div w:id="1464735725">
          <w:marLeft w:val="0"/>
          <w:marRight w:val="0"/>
          <w:marTop w:val="0"/>
          <w:marBottom w:val="0"/>
          <w:divBdr>
            <w:top w:val="none" w:sz="0" w:space="0" w:color="auto"/>
            <w:left w:val="none" w:sz="0" w:space="0" w:color="auto"/>
            <w:bottom w:val="none" w:sz="0" w:space="0" w:color="auto"/>
            <w:right w:val="none" w:sz="0" w:space="0" w:color="auto"/>
          </w:divBdr>
        </w:div>
        <w:div w:id="1751269875">
          <w:marLeft w:val="0"/>
          <w:marRight w:val="0"/>
          <w:marTop w:val="0"/>
          <w:marBottom w:val="0"/>
          <w:divBdr>
            <w:top w:val="none" w:sz="0" w:space="0" w:color="auto"/>
            <w:left w:val="none" w:sz="0" w:space="0" w:color="auto"/>
            <w:bottom w:val="none" w:sz="0" w:space="0" w:color="auto"/>
            <w:right w:val="none" w:sz="0" w:space="0" w:color="auto"/>
          </w:divBdr>
          <w:divsChild>
            <w:div w:id="1732802331">
              <w:marLeft w:val="0"/>
              <w:marRight w:val="0"/>
              <w:marTop w:val="0"/>
              <w:marBottom w:val="0"/>
              <w:divBdr>
                <w:top w:val="none" w:sz="0" w:space="0" w:color="auto"/>
                <w:left w:val="none" w:sz="0" w:space="0" w:color="auto"/>
                <w:bottom w:val="none" w:sz="0" w:space="0" w:color="auto"/>
                <w:right w:val="none" w:sz="0" w:space="0" w:color="auto"/>
              </w:divBdr>
            </w:div>
          </w:divsChild>
        </w:div>
        <w:div w:id="301160608">
          <w:marLeft w:val="0"/>
          <w:marRight w:val="0"/>
          <w:marTop w:val="0"/>
          <w:marBottom w:val="0"/>
          <w:divBdr>
            <w:top w:val="none" w:sz="0" w:space="0" w:color="auto"/>
            <w:left w:val="none" w:sz="0" w:space="0" w:color="auto"/>
            <w:bottom w:val="none" w:sz="0" w:space="0" w:color="auto"/>
            <w:right w:val="none" w:sz="0" w:space="0" w:color="auto"/>
          </w:divBdr>
        </w:div>
        <w:div w:id="538514091">
          <w:marLeft w:val="0"/>
          <w:marRight w:val="0"/>
          <w:marTop w:val="0"/>
          <w:marBottom w:val="0"/>
          <w:divBdr>
            <w:top w:val="none" w:sz="0" w:space="0" w:color="auto"/>
            <w:left w:val="none" w:sz="0" w:space="0" w:color="auto"/>
            <w:bottom w:val="none" w:sz="0" w:space="0" w:color="auto"/>
            <w:right w:val="none" w:sz="0" w:space="0" w:color="auto"/>
          </w:divBdr>
          <w:divsChild>
            <w:div w:id="615675012">
              <w:marLeft w:val="0"/>
              <w:marRight w:val="0"/>
              <w:marTop w:val="0"/>
              <w:marBottom w:val="0"/>
              <w:divBdr>
                <w:top w:val="none" w:sz="0" w:space="0" w:color="auto"/>
                <w:left w:val="none" w:sz="0" w:space="0" w:color="auto"/>
                <w:bottom w:val="none" w:sz="0" w:space="0" w:color="auto"/>
                <w:right w:val="none" w:sz="0" w:space="0" w:color="auto"/>
              </w:divBdr>
            </w:div>
          </w:divsChild>
        </w:div>
        <w:div w:id="1057972341">
          <w:marLeft w:val="0"/>
          <w:marRight w:val="0"/>
          <w:marTop w:val="0"/>
          <w:marBottom w:val="0"/>
          <w:divBdr>
            <w:top w:val="none" w:sz="0" w:space="0" w:color="auto"/>
            <w:left w:val="none" w:sz="0" w:space="0" w:color="auto"/>
            <w:bottom w:val="none" w:sz="0" w:space="0" w:color="auto"/>
            <w:right w:val="none" w:sz="0" w:space="0" w:color="auto"/>
          </w:divBdr>
        </w:div>
        <w:div w:id="944728365">
          <w:marLeft w:val="0"/>
          <w:marRight w:val="0"/>
          <w:marTop w:val="0"/>
          <w:marBottom w:val="0"/>
          <w:divBdr>
            <w:top w:val="none" w:sz="0" w:space="0" w:color="auto"/>
            <w:left w:val="none" w:sz="0" w:space="0" w:color="auto"/>
            <w:bottom w:val="none" w:sz="0" w:space="0" w:color="auto"/>
            <w:right w:val="none" w:sz="0" w:space="0" w:color="auto"/>
          </w:divBdr>
          <w:divsChild>
            <w:div w:id="2109082403">
              <w:marLeft w:val="0"/>
              <w:marRight w:val="0"/>
              <w:marTop w:val="0"/>
              <w:marBottom w:val="0"/>
              <w:divBdr>
                <w:top w:val="none" w:sz="0" w:space="0" w:color="auto"/>
                <w:left w:val="none" w:sz="0" w:space="0" w:color="auto"/>
                <w:bottom w:val="none" w:sz="0" w:space="0" w:color="auto"/>
                <w:right w:val="none" w:sz="0" w:space="0" w:color="auto"/>
              </w:divBdr>
            </w:div>
          </w:divsChild>
        </w:div>
        <w:div w:id="291060548">
          <w:marLeft w:val="0"/>
          <w:marRight w:val="0"/>
          <w:marTop w:val="0"/>
          <w:marBottom w:val="0"/>
          <w:divBdr>
            <w:top w:val="none" w:sz="0" w:space="0" w:color="auto"/>
            <w:left w:val="none" w:sz="0" w:space="0" w:color="auto"/>
            <w:bottom w:val="none" w:sz="0" w:space="0" w:color="auto"/>
            <w:right w:val="none" w:sz="0" w:space="0" w:color="auto"/>
          </w:divBdr>
        </w:div>
        <w:div w:id="1246258902">
          <w:marLeft w:val="0"/>
          <w:marRight w:val="0"/>
          <w:marTop w:val="0"/>
          <w:marBottom w:val="0"/>
          <w:divBdr>
            <w:top w:val="none" w:sz="0" w:space="0" w:color="auto"/>
            <w:left w:val="none" w:sz="0" w:space="0" w:color="auto"/>
            <w:bottom w:val="none" w:sz="0" w:space="0" w:color="auto"/>
            <w:right w:val="none" w:sz="0" w:space="0" w:color="auto"/>
          </w:divBdr>
          <w:divsChild>
            <w:div w:id="1153067341">
              <w:marLeft w:val="0"/>
              <w:marRight w:val="0"/>
              <w:marTop w:val="0"/>
              <w:marBottom w:val="0"/>
              <w:divBdr>
                <w:top w:val="none" w:sz="0" w:space="0" w:color="auto"/>
                <w:left w:val="none" w:sz="0" w:space="0" w:color="auto"/>
                <w:bottom w:val="none" w:sz="0" w:space="0" w:color="auto"/>
                <w:right w:val="none" w:sz="0" w:space="0" w:color="auto"/>
              </w:divBdr>
            </w:div>
          </w:divsChild>
        </w:div>
        <w:div w:id="1841000633">
          <w:marLeft w:val="0"/>
          <w:marRight w:val="0"/>
          <w:marTop w:val="300"/>
          <w:marBottom w:val="0"/>
          <w:divBdr>
            <w:top w:val="none" w:sz="0" w:space="0" w:color="auto"/>
            <w:left w:val="none" w:sz="0" w:space="0" w:color="auto"/>
            <w:bottom w:val="none" w:sz="0" w:space="0" w:color="auto"/>
            <w:right w:val="none" w:sz="0" w:space="0" w:color="auto"/>
          </w:divBdr>
          <w:divsChild>
            <w:div w:id="1373115586">
              <w:marLeft w:val="0"/>
              <w:marRight w:val="0"/>
              <w:marTop w:val="0"/>
              <w:marBottom w:val="0"/>
              <w:divBdr>
                <w:top w:val="none" w:sz="0" w:space="0" w:color="auto"/>
                <w:left w:val="none" w:sz="0" w:space="0" w:color="auto"/>
                <w:bottom w:val="none" w:sz="0" w:space="0" w:color="auto"/>
                <w:right w:val="none" w:sz="0" w:space="0" w:color="auto"/>
              </w:divBdr>
              <w:divsChild>
                <w:div w:id="1323659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2185">
          <w:marLeft w:val="0"/>
          <w:marRight w:val="0"/>
          <w:marTop w:val="300"/>
          <w:marBottom w:val="0"/>
          <w:divBdr>
            <w:top w:val="none" w:sz="0" w:space="0" w:color="auto"/>
            <w:left w:val="none" w:sz="0" w:space="0" w:color="auto"/>
            <w:bottom w:val="none" w:sz="0" w:space="0" w:color="auto"/>
            <w:right w:val="none" w:sz="0" w:space="0" w:color="auto"/>
          </w:divBdr>
          <w:divsChild>
            <w:div w:id="1754158886">
              <w:marLeft w:val="0"/>
              <w:marRight w:val="0"/>
              <w:marTop w:val="0"/>
              <w:marBottom w:val="0"/>
              <w:divBdr>
                <w:top w:val="none" w:sz="0" w:space="0" w:color="auto"/>
                <w:left w:val="none" w:sz="0" w:space="0" w:color="auto"/>
                <w:bottom w:val="none" w:sz="0" w:space="0" w:color="auto"/>
                <w:right w:val="none" w:sz="0" w:space="0" w:color="auto"/>
              </w:divBdr>
              <w:divsChild>
                <w:div w:id="51708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26633">
          <w:marLeft w:val="0"/>
          <w:marRight w:val="0"/>
          <w:marTop w:val="300"/>
          <w:marBottom w:val="0"/>
          <w:divBdr>
            <w:top w:val="none" w:sz="0" w:space="0" w:color="auto"/>
            <w:left w:val="none" w:sz="0" w:space="0" w:color="auto"/>
            <w:bottom w:val="none" w:sz="0" w:space="0" w:color="auto"/>
            <w:right w:val="none" w:sz="0" w:space="0" w:color="auto"/>
          </w:divBdr>
          <w:divsChild>
            <w:div w:id="272127170">
              <w:marLeft w:val="0"/>
              <w:marRight w:val="0"/>
              <w:marTop w:val="0"/>
              <w:marBottom w:val="0"/>
              <w:divBdr>
                <w:top w:val="none" w:sz="0" w:space="0" w:color="auto"/>
                <w:left w:val="none" w:sz="0" w:space="0" w:color="auto"/>
                <w:bottom w:val="none" w:sz="0" w:space="0" w:color="auto"/>
                <w:right w:val="none" w:sz="0" w:space="0" w:color="auto"/>
              </w:divBdr>
              <w:divsChild>
                <w:div w:id="181136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4249">
          <w:marLeft w:val="0"/>
          <w:marRight w:val="0"/>
          <w:marTop w:val="300"/>
          <w:marBottom w:val="0"/>
          <w:divBdr>
            <w:top w:val="none" w:sz="0" w:space="0" w:color="auto"/>
            <w:left w:val="none" w:sz="0" w:space="0" w:color="auto"/>
            <w:bottom w:val="none" w:sz="0" w:space="0" w:color="auto"/>
            <w:right w:val="none" w:sz="0" w:space="0" w:color="auto"/>
          </w:divBdr>
          <w:divsChild>
            <w:div w:id="1504664817">
              <w:marLeft w:val="0"/>
              <w:marRight w:val="0"/>
              <w:marTop w:val="0"/>
              <w:marBottom w:val="0"/>
              <w:divBdr>
                <w:top w:val="none" w:sz="0" w:space="0" w:color="auto"/>
                <w:left w:val="none" w:sz="0" w:space="0" w:color="auto"/>
                <w:bottom w:val="none" w:sz="0" w:space="0" w:color="auto"/>
                <w:right w:val="none" w:sz="0" w:space="0" w:color="auto"/>
              </w:divBdr>
              <w:divsChild>
                <w:div w:id="214349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75967">
      <w:bodyDiv w:val="1"/>
      <w:marLeft w:val="0"/>
      <w:marRight w:val="0"/>
      <w:marTop w:val="0"/>
      <w:marBottom w:val="0"/>
      <w:divBdr>
        <w:top w:val="none" w:sz="0" w:space="0" w:color="auto"/>
        <w:left w:val="none" w:sz="0" w:space="0" w:color="auto"/>
        <w:bottom w:val="none" w:sz="0" w:space="0" w:color="auto"/>
        <w:right w:val="none" w:sz="0" w:space="0" w:color="auto"/>
      </w:divBdr>
      <w:divsChild>
        <w:div w:id="94205425">
          <w:marLeft w:val="0"/>
          <w:marRight w:val="0"/>
          <w:marTop w:val="0"/>
          <w:marBottom w:val="0"/>
          <w:divBdr>
            <w:top w:val="none" w:sz="0" w:space="0" w:color="auto"/>
            <w:left w:val="none" w:sz="0" w:space="0" w:color="auto"/>
            <w:bottom w:val="none" w:sz="0" w:space="0" w:color="auto"/>
            <w:right w:val="none" w:sz="0" w:space="0" w:color="auto"/>
          </w:divBdr>
        </w:div>
        <w:div w:id="306084956">
          <w:marLeft w:val="0"/>
          <w:marRight w:val="0"/>
          <w:marTop w:val="0"/>
          <w:marBottom w:val="0"/>
          <w:divBdr>
            <w:top w:val="none" w:sz="0" w:space="0" w:color="auto"/>
            <w:left w:val="none" w:sz="0" w:space="0" w:color="auto"/>
            <w:bottom w:val="none" w:sz="0" w:space="0" w:color="auto"/>
            <w:right w:val="none" w:sz="0" w:space="0" w:color="auto"/>
          </w:divBdr>
          <w:divsChild>
            <w:div w:id="1331788539">
              <w:marLeft w:val="0"/>
              <w:marRight w:val="0"/>
              <w:marTop w:val="0"/>
              <w:marBottom w:val="0"/>
              <w:divBdr>
                <w:top w:val="none" w:sz="0" w:space="0" w:color="auto"/>
                <w:left w:val="none" w:sz="0" w:space="0" w:color="auto"/>
                <w:bottom w:val="none" w:sz="0" w:space="0" w:color="auto"/>
                <w:right w:val="none" w:sz="0" w:space="0" w:color="auto"/>
              </w:divBdr>
            </w:div>
          </w:divsChild>
        </w:div>
        <w:div w:id="301159878">
          <w:marLeft w:val="0"/>
          <w:marRight w:val="0"/>
          <w:marTop w:val="0"/>
          <w:marBottom w:val="0"/>
          <w:divBdr>
            <w:top w:val="none" w:sz="0" w:space="0" w:color="auto"/>
            <w:left w:val="none" w:sz="0" w:space="0" w:color="auto"/>
            <w:bottom w:val="none" w:sz="0" w:space="0" w:color="auto"/>
            <w:right w:val="none" w:sz="0" w:space="0" w:color="auto"/>
          </w:divBdr>
        </w:div>
        <w:div w:id="1835219497">
          <w:marLeft w:val="0"/>
          <w:marRight w:val="0"/>
          <w:marTop w:val="0"/>
          <w:marBottom w:val="0"/>
          <w:divBdr>
            <w:top w:val="none" w:sz="0" w:space="0" w:color="auto"/>
            <w:left w:val="none" w:sz="0" w:space="0" w:color="auto"/>
            <w:bottom w:val="none" w:sz="0" w:space="0" w:color="auto"/>
            <w:right w:val="none" w:sz="0" w:space="0" w:color="auto"/>
          </w:divBdr>
          <w:divsChild>
            <w:div w:id="583147798">
              <w:marLeft w:val="0"/>
              <w:marRight w:val="0"/>
              <w:marTop w:val="0"/>
              <w:marBottom w:val="0"/>
              <w:divBdr>
                <w:top w:val="none" w:sz="0" w:space="0" w:color="auto"/>
                <w:left w:val="none" w:sz="0" w:space="0" w:color="auto"/>
                <w:bottom w:val="none" w:sz="0" w:space="0" w:color="auto"/>
                <w:right w:val="none" w:sz="0" w:space="0" w:color="auto"/>
              </w:divBdr>
            </w:div>
          </w:divsChild>
        </w:div>
        <w:div w:id="1208106132">
          <w:marLeft w:val="0"/>
          <w:marRight w:val="0"/>
          <w:marTop w:val="0"/>
          <w:marBottom w:val="0"/>
          <w:divBdr>
            <w:top w:val="none" w:sz="0" w:space="0" w:color="auto"/>
            <w:left w:val="none" w:sz="0" w:space="0" w:color="auto"/>
            <w:bottom w:val="none" w:sz="0" w:space="0" w:color="auto"/>
            <w:right w:val="none" w:sz="0" w:space="0" w:color="auto"/>
          </w:divBdr>
        </w:div>
        <w:div w:id="2019576200">
          <w:marLeft w:val="0"/>
          <w:marRight w:val="0"/>
          <w:marTop w:val="0"/>
          <w:marBottom w:val="0"/>
          <w:divBdr>
            <w:top w:val="none" w:sz="0" w:space="0" w:color="auto"/>
            <w:left w:val="none" w:sz="0" w:space="0" w:color="auto"/>
            <w:bottom w:val="none" w:sz="0" w:space="0" w:color="auto"/>
            <w:right w:val="none" w:sz="0" w:space="0" w:color="auto"/>
          </w:divBdr>
          <w:divsChild>
            <w:div w:id="368141075">
              <w:marLeft w:val="0"/>
              <w:marRight w:val="0"/>
              <w:marTop w:val="0"/>
              <w:marBottom w:val="0"/>
              <w:divBdr>
                <w:top w:val="none" w:sz="0" w:space="0" w:color="auto"/>
                <w:left w:val="none" w:sz="0" w:space="0" w:color="auto"/>
                <w:bottom w:val="none" w:sz="0" w:space="0" w:color="auto"/>
                <w:right w:val="none" w:sz="0" w:space="0" w:color="auto"/>
              </w:divBdr>
            </w:div>
          </w:divsChild>
        </w:div>
        <w:div w:id="2024626635">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sChild>
            <w:div w:id="1891115962">
              <w:marLeft w:val="0"/>
              <w:marRight w:val="0"/>
              <w:marTop w:val="0"/>
              <w:marBottom w:val="0"/>
              <w:divBdr>
                <w:top w:val="none" w:sz="0" w:space="0" w:color="auto"/>
                <w:left w:val="none" w:sz="0" w:space="0" w:color="auto"/>
                <w:bottom w:val="none" w:sz="0" w:space="0" w:color="auto"/>
                <w:right w:val="none" w:sz="0" w:space="0" w:color="auto"/>
              </w:divBdr>
            </w:div>
          </w:divsChild>
        </w:div>
        <w:div w:id="183136368">
          <w:marLeft w:val="0"/>
          <w:marRight w:val="0"/>
          <w:marTop w:val="0"/>
          <w:marBottom w:val="0"/>
          <w:divBdr>
            <w:top w:val="none" w:sz="0" w:space="0" w:color="auto"/>
            <w:left w:val="none" w:sz="0" w:space="0" w:color="auto"/>
            <w:bottom w:val="none" w:sz="0" w:space="0" w:color="auto"/>
            <w:right w:val="none" w:sz="0" w:space="0" w:color="auto"/>
          </w:divBdr>
        </w:div>
        <w:div w:id="235865024">
          <w:marLeft w:val="0"/>
          <w:marRight w:val="0"/>
          <w:marTop w:val="0"/>
          <w:marBottom w:val="0"/>
          <w:divBdr>
            <w:top w:val="none" w:sz="0" w:space="0" w:color="auto"/>
            <w:left w:val="none" w:sz="0" w:space="0" w:color="auto"/>
            <w:bottom w:val="none" w:sz="0" w:space="0" w:color="auto"/>
            <w:right w:val="none" w:sz="0" w:space="0" w:color="auto"/>
          </w:divBdr>
          <w:divsChild>
            <w:div w:id="858617594">
              <w:marLeft w:val="0"/>
              <w:marRight w:val="0"/>
              <w:marTop w:val="0"/>
              <w:marBottom w:val="0"/>
              <w:divBdr>
                <w:top w:val="none" w:sz="0" w:space="0" w:color="auto"/>
                <w:left w:val="none" w:sz="0" w:space="0" w:color="auto"/>
                <w:bottom w:val="none" w:sz="0" w:space="0" w:color="auto"/>
                <w:right w:val="none" w:sz="0" w:space="0" w:color="auto"/>
              </w:divBdr>
            </w:div>
          </w:divsChild>
        </w:div>
        <w:div w:id="1611276329">
          <w:marLeft w:val="0"/>
          <w:marRight w:val="0"/>
          <w:marTop w:val="0"/>
          <w:marBottom w:val="0"/>
          <w:divBdr>
            <w:top w:val="none" w:sz="0" w:space="0" w:color="auto"/>
            <w:left w:val="none" w:sz="0" w:space="0" w:color="auto"/>
            <w:bottom w:val="none" w:sz="0" w:space="0" w:color="auto"/>
            <w:right w:val="none" w:sz="0" w:space="0" w:color="auto"/>
          </w:divBdr>
        </w:div>
        <w:div w:id="16201157">
          <w:marLeft w:val="0"/>
          <w:marRight w:val="0"/>
          <w:marTop w:val="0"/>
          <w:marBottom w:val="0"/>
          <w:divBdr>
            <w:top w:val="none" w:sz="0" w:space="0" w:color="auto"/>
            <w:left w:val="none" w:sz="0" w:space="0" w:color="auto"/>
            <w:bottom w:val="none" w:sz="0" w:space="0" w:color="auto"/>
            <w:right w:val="none" w:sz="0" w:space="0" w:color="auto"/>
          </w:divBdr>
          <w:divsChild>
            <w:div w:id="1468863079">
              <w:marLeft w:val="0"/>
              <w:marRight w:val="0"/>
              <w:marTop w:val="0"/>
              <w:marBottom w:val="0"/>
              <w:divBdr>
                <w:top w:val="none" w:sz="0" w:space="0" w:color="auto"/>
                <w:left w:val="none" w:sz="0" w:space="0" w:color="auto"/>
                <w:bottom w:val="none" w:sz="0" w:space="0" w:color="auto"/>
                <w:right w:val="none" w:sz="0" w:space="0" w:color="auto"/>
              </w:divBdr>
            </w:div>
          </w:divsChild>
        </w:div>
        <w:div w:id="1379162402">
          <w:marLeft w:val="0"/>
          <w:marRight w:val="0"/>
          <w:marTop w:val="0"/>
          <w:marBottom w:val="0"/>
          <w:divBdr>
            <w:top w:val="none" w:sz="0" w:space="0" w:color="auto"/>
            <w:left w:val="none" w:sz="0" w:space="0" w:color="auto"/>
            <w:bottom w:val="none" w:sz="0" w:space="0" w:color="auto"/>
            <w:right w:val="none" w:sz="0" w:space="0" w:color="auto"/>
          </w:divBdr>
        </w:div>
        <w:div w:id="1124081233">
          <w:marLeft w:val="0"/>
          <w:marRight w:val="0"/>
          <w:marTop w:val="0"/>
          <w:marBottom w:val="0"/>
          <w:divBdr>
            <w:top w:val="none" w:sz="0" w:space="0" w:color="auto"/>
            <w:left w:val="none" w:sz="0" w:space="0" w:color="auto"/>
            <w:bottom w:val="none" w:sz="0" w:space="0" w:color="auto"/>
            <w:right w:val="none" w:sz="0" w:space="0" w:color="auto"/>
          </w:divBdr>
          <w:divsChild>
            <w:div w:id="434986376">
              <w:marLeft w:val="0"/>
              <w:marRight w:val="0"/>
              <w:marTop w:val="0"/>
              <w:marBottom w:val="0"/>
              <w:divBdr>
                <w:top w:val="none" w:sz="0" w:space="0" w:color="auto"/>
                <w:left w:val="none" w:sz="0" w:space="0" w:color="auto"/>
                <w:bottom w:val="none" w:sz="0" w:space="0" w:color="auto"/>
                <w:right w:val="none" w:sz="0" w:space="0" w:color="auto"/>
              </w:divBdr>
            </w:div>
          </w:divsChild>
        </w:div>
        <w:div w:id="1640961090">
          <w:marLeft w:val="0"/>
          <w:marRight w:val="0"/>
          <w:marTop w:val="300"/>
          <w:marBottom w:val="0"/>
          <w:divBdr>
            <w:top w:val="none" w:sz="0" w:space="0" w:color="auto"/>
            <w:left w:val="none" w:sz="0" w:space="0" w:color="auto"/>
            <w:bottom w:val="none" w:sz="0" w:space="0" w:color="auto"/>
            <w:right w:val="none" w:sz="0" w:space="0" w:color="auto"/>
          </w:divBdr>
          <w:divsChild>
            <w:div w:id="2051755810">
              <w:marLeft w:val="0"/>
              <w:marRight w:val="0"/>
              <w:marTop w:val="0"/>
              <w:marBottom w:val="0"/>
              <w:divBdr>
                <w:top w:val="none" w:sz="0" w:space="0" w:color="auto"/>
                <w:left w:val="none" w:sz="0" w:space="0" w:color="auto"/>
                <w:bottom w:val="none" w:sz="0" w:space="0" w:color="auto"/>
                <w:right w:val="none" w:sz="0" w:space="0" w:color="auto"/>
              </w:divBdr>
              <w:divsChild>
                <w:div w:id="62635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589747">
          <w:marLeft w:val="0"/>
          <w:marRight w:val="0"/>
          <w:marTop w:val="300"/>
          <w:marBottom w:val="0"/>
          <w:divBdr>
            <w:top w:val="none" w:sz="0" w:space="0" w:color="auto"/>
            <w:left w:val="none" w:sz="0" w:space="0" w:color="auto"/>
            <w:bottom w:val="none" w:sz="0" w:space="0" w:color="auto"/>
            <w:right w:val="none" w:sz="0" w:space="0" w:color="auto"/>
          </w:divBdr>
          <w:divsChild>
            <w:div w:id="1859926328">
              <w:marLeft w:val="0"/>
              <w:marRight w:val="0"/>
              <w:marTop w:val="0"/>
              <w:marBottom w:val="0"/>
              <w:divBdr>
                <w:top w:val="none" w:sz="0" w:space="0" w:color="auto"/>
                <w:left w:val="none" w:sz="0" w:space="0" w:color="auto"/>
                <w:bottom w:val="none" w:sz="0" w:space="0" w:color="auto"/>
                <w:right w:val="none" w:sz="0" w:space="0" w:color="auto"/>
              </w:divBdr>
              <w:divsChild>
                <w:div w:id="58302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4576">
          <w:marLeft w:val="0"/>
          <w:marRight w:val="0"/>
          <w:marTop w:val="300"/>
          <w:marBottom w:val="0"/>
          <w:divBdr>
            <w:top w:val="none" w:sz="0" w:space="0" w:color="auto"/>
            <w:left w:val="none" w:sz="0" w:space="0" w:color="auto"/>
            <w:bottom w:val="none" w:sz="0" w:space="0" w:color="auto"/>
            <w:right w:val="none" w:sz="0" w:space="0" w:color="auto"/>
          </w:divBdr>
          <w:divsChild>
            <w:div w:id="1186672916">
              <w:marLeft w:val="0"/>
              <w:marRight w:val="0"/>
              <w:marTop w:val="0"/>
              <w:marBottom w:val="0"/>
              <w:divBdr>
                <w:top w:val="none" w:sz="0" w:space="0" w:color="auto"/>
                <w:left w:val="none" w:sz="0" w:space="0" w:color="auto"/>
                <w:bottom w:val="none" w:sz="0" w:space="0" w:color="auto"/>
                <w:right w:val="none" w:sz="0" w:space="0" w:color="auto"/>
              </w:divBdr>
              <w:divsChild>
                <w:div w:id="1852639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61728">
          <w:marLeft w:val="0"/>
          <w:marRight w:val="0"/>
          <w:marTop w:val="300"/>
          <w:marBottom w:val="0"/>
          <w:divBdr>
            <w:top w:val="none" w:sz="0" w:space="0" w:color="auto"/>
            <w:left w:val="none" w:sz="0" w:space="0" w:color="auto"/>
            <w:bottom w:val="none" w:sz="0" w:space="0" w:color="auto"/>
            <w:right w:val="none" w:sz="0" w:space="0" w:color="auto"/>
          </w:divBdr>
          <w:divsChild>
            <w:div w:id="1086072097">
              <w:marLeft w:val="0"/>
              <w:marRight w:val="0"/>
              <w:marTop w:val="0"/>
              <w:marBottom w:val="0"/>
              <w:divBdr>
                <w:top w:val="none" w:sz="0" w:space="0" w:color="auto"/>
                <w:left w:val="none" w:sz="0" w:space="0" w:color="auto"/>
                <w:bottom w:val="none" w:sz="0" w:space="0" w:color="auto"/>
                <w:right w:val="none" w:sz="0" w:space="0" w:color="auto"/>
              </w:divBdr>
              <w:divsChild>
                <w:div w:id="193300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700366">
      <w:bodyDiv w:val="1"/>
      <w:marLeft w:val="0"/>
      <w:marRight w:val="0"/>
      <w:marTop w:val="0"/>
      <w:marBottom w:val="0"/>
      <w:divBdr>
        <w:top w:val="none" w:sz="0" w:space="0" w:color="auto"/>
        <w:left w:val="none" w:sz="0" w:space="0" w:color="auto"/>
        <w:bottom w:val="none" w:sz="0" w:space="0" w:color="auto"/>
        <w:right w:val="none" w:sz="0" w:space="0" w:color="auto"/>
      </w:divBdr>
      <w:divsChild>
        <w:div w:id="2080517193">
          <w:marLeft w:val="0"/>
          <w:marRight w:val="0"/>
          <w:marTop w:val="0"/>
          <w:marBottom w:val="0"/>
          <w:divBdr>
            <w:top w:val="none" w:sz="0" w:space="0" w:color="auto"/>
            <w:left w:val="none" w:sz="0" w:space="0" w:color="auto"/>
            <w:bottom w:val="none" w:sz="0" w:space="0" w:color="auto"/>
            <w:right w:val="none" w:sz="0" w:space="0" w:color="auto"/>
          </w:divBdr>
        </w:div>
        <w:div w:id="5594993">
          <w:marLeft w:val="0"/>
          <w:marRight w:val="0"/>
          <w:marTop w:val="0"/>
          <w:marBottom w:val="0"/>
          <w:divBdr>
            <w:top w:val="none" w:sz="0" w:space="0" w:color="auto"/>
            <w:left w:val="none" w:sz="0" w:space="0" w:color="auto"/>
            <w:bottom w:val="none" w:sz="0" w:space="0" w:color="auto"/>
            <w:right w:val="none" w:sz="0" w:space="0" w:color="auto"/>
          </w:divBdr>
          <w:divsChild>
            <w:div w:id="139201380">
              <w:marLeft w:val="0"/>
              <w:marRight w:val="0"/>
              <w:marTop w:val="0"/>
              <w:marBottom w:val="0"/>
              <w:divBdr>
                <w:top w:val="none" w:sz="0" w:space="0" w:color="auto"/>
                <w:left w:val="none" w:sz="0" w:space="0" w:color="auto"/>
                <w:bottom w:val="none" w:sz="0" w:space="0" w:color="auto"/>
                <w:right w:val="none" w:sz="0" w:space="0" w:color="auto"/>
              </w:divBdr>
            </w:div>
          </w:divsChild>
        </w:div>
        <w:div w:id="247153529">
          <w:marLeft w:val="0"/>
          <w:marRight w:val="0"/>
          <w:marTop w:val="0"/>
          <w:marBottom w:val="0"/>
          <w:divBdr>
            <w:top w:val="none" w:sz="0" w:space="0" w:color="auto"/>
            <w:left w:val="none" w:sz="0" w:space="0" w:color="auto"/>
            <w:bottom w:val="none" w:sz="0" w:space="0" w:color="auto"/>
            <w:right w:val="none" w:sz="0" w:space="0" w:color="auto"/>
          </w:divBdr>
        </w:div>
        <w:div w:id="151682851">
          <w:marLeft w:val="0"/>
          <w:marRight w:val="0"/>
          <w:marTop w:val="0"/>
          <w:marBottom w:val="0"/>
          <w:divBdr>
            <w:top w:val="none" w:sz="0" w:space="0" w:color="auto"/>
            <w:left w:val="none" w:sz="0" w:space="0" w:color="auto"/>
            <w:bottom w:val="none" w:sz="0" w:space="0" w:color="auto"/>
            <w:right w:val="none" w:sz="0" w:space="0" w:color="auto"/>
          </w:divBdr>
          <w:divsChild>
            <w:div w:id="571965009">
              <w:marLeft w:val="0"/>
              <w:marRight w:val="0"/>
              <w:marTop w:val="0"/>
              <w:marBottom w:val="0"/>
              <w:divBdr>
                <w:top w:val="none" w:sz="0" w:space="0" w:color="auto"/>
                <w:left w:val="none" w:sz="0" w:space="0" w:color="auto"/>
                <w:bottom w:val="none" w:sz="0" w:space="0" w:color="auto"/>
                <w:right w:val="none" w:sz="0" w:space="0" w:color="auto"/>
              </w:divBdr>
            </w:div>
          </w:divsChild>
        </w:div>
        <w:div w:id="419062275">
          <w:marLeft w:val="0"/>
          <w:marRight w:val="0"/>
          <w:marTop w:val="0"/>
          <w:marBottom w:val="0"/>
          <w:divBdr>
            <w:top w:val="none" w:sz="0" w:space="0" w:color="auto"/>
            <w:left w:val="none" w:sz="0" w:space="0" w:color="auto"/>
            <w:bottom w:val="none" w:sz="0" w:space="0" w:color="auto"/>
            <w:right w:val="none" w:sz="0" w:space="0" w:color="auto"/>
          </w:divBdr>
        </w:div>
        <w:div w:id="639919326">
          <w:marLeft w:val="0"/>
          <w:marRight w:val="0"/>
          <w:marTop w:val="0"/>
          <w:marBottom w:val="0"/>
          <w:divBdr>
            <w:top w:val="none" w:sz="0" w:space="0" w:color="auto"/>
            <w:left w:val="none" w:sz="0" w:space="0" w:color="auto"/>
            <w:bottom w:val="none" w:sz="0" w:space="0" w:color="auto"/>
            <w:right w:val="none" w:sz="0" w:space="0" w:color="auto"/>
          </w:divBdr>
          <w:divsChild>
            <w:div w:id="682585447">
              <w:marLeft w:val="0"/>
              <w:marRight w:val="0"/>
              <w:marTop w:val="0"/>
              <w:marBottom w:val="0"/>
              <w:divBdr>
                <w:top w:val="none" w:sz="0" w:space="0" w:color="auto"/>
                <w:left w:val="none" w:sz="0" w:space="0" w:color="auto"/>
                <w:bottom w:val="none" w:sz="0" w:space="0" w:color="auto"/>
                <w:right w:val="none" w:sz="0" w:space="0" w:color="auto"/>
              </w:divBdr>
            </w:div>
          </w:divsChild>
        </w:div>
        <w:div w:id="792748996">
          <w:marLeft w:val="0"/>
          <w:marRight w:val="0"/>
          <w:marTop w:val="0"/>
          <w:marBottom w:val="0"/>
          <w:divBdr>
            <w:top w:val="none" w:sz="0" w:space="0" w:color="auto"/>
            <w:left w:val="none" w:sz="0" w:space="0" w:color="auto"/>
            <w:bottom w:val="none" w:sz="0" w:space="0" w:color="auto"/>
            <w:right w:val="none" w:sz="0" w:space="0" w:color="auto"/>
          </w:divBdr>
        </w:div>
        <w:div w:id="524900581">
          <w:marLeft w:val="0"/>
          <w:marRight w:val="0"/>
          <w:marTop w:val="0"/>
          <w:marBottom w:val="0"/>
          <w:divBdr>
            <w:top w:val="none" w:sz="0" w:space="0" w:color="auto"/>
            <w:left w:val="none" w:sz="0" w:space="0" w:color="auto"/>
            <w:bottom w:val="none" w:sz="0" w:space="0" w:color="auto"/>
            <w:right w:val="none" w:sz="0" w:space="0" w:color="auto"/>
          </w:divBdr>
          <w:divsChild>
            <w:div w:id="251864828">
              <w:marLeft w:val="0"/>
              <w:marRight w:val="0"/>
              <w:marTop w:val="0"/>
              <w:marBottom w:val="0"/>
              <w:divBdr>
                <w:top w:val="none" w:sz="0" w:space="0" w:color="auto"/>
                <w:left w:val="none" w:sz="0" w:space="0" w:color="auto"/>
                <w:bottom w:val="none" w:sz="0" w:space="0" w:color="auto"/>
                <w:right w:val="none" w:sz="0" w:space="0" w:color="auto"/>
              </w:divBdr>
            </w:div>
          </w:divsChild>
        </w:div>
        <w:div w:id="1981225861">
          <w:marLeft w:val="0"/>
          <w:marRight w:val="0"/>
          <w:marTop w:val="0"/>
          <w:marBottom w:val="0"/>
          <w:divBdr>
            <w:top w:val="none" w:sz="0" w:space="0" w:color="auto"/>
            <w:left w:val="none" w:sz="0" w:space="0" w:color="auto"/>
            <w:bottom w:val="none" w:sz="0" w:space="0" w:color="auto"/>
            <w:right w:val="none" w:sz="0" w:space="0" w:color="auto"/>
          </w:divBdr>
        </w:div>
        <w:div w:id="1705250916">
          <w:marLeft w:val="0"/>
          <w:marRight w:val="0"/>
          <w:marTop w:val="0"/>
          <w:marBottom w:val="0"/>
          <w:divBdr>
            <w:top w:val="none" w:sz="0" w:space="0" w:color="auto"/>
            <w:left w:val="none" w:sz="0" w:space="0" w:color="auto"/>
            <w:bottom w:val="none" w:sz="0" w:space="0" w:color="auto"/>
            <w:right w:val="none" w:sz="0" w:space="0" w:color="auto"/>
          </w:divBdr>
          <w:divsChild>
            <w:div w:id="1000308057">
              <w:marLeft w:val="0"/>
              <w:marRight w:val="0"/>
              <w:marTop w:val="0"/>
              <w:marBottom w:val="0"/>
              <w:divBdr>
                <w:top w:val="none" w:sz="0" w:space="0" w:color="auto"/>
                <w:left w:val="none" w:sz="0" w:space="0" w:color="auto"/>
                <w:bottom w:val="none" w:sz="0" w:space="0" w:color="auto"/>
                <w:right w:val="none" w:sz="0" w:space="0" w:color="auto"/>
              </w:divBdr>
            </w:div>
          </w:divsChild>
        </w:div>
        <w:div w:id="1316641604">
          <w:marLeft w:val="0"/>
          <w:marRight w:val="0"/>
          <w:marTop w:val="0"/>
          <w:marBottom w:val="0"/>
          <w:divBdr>
            <w:top w:val="none" w:sz="0" w:space="0" w:color="auto"/>
            <w:left w:val="none" w:sz="0" w:space="0" w:color="auto"/>
            <w:bottom w:val="none" w:sz="0" w:space="0" w:color="auto"/>
            <w:right w:val="none" w:sz="0" w:space="0" w:color="auto"/>
          </w:divBdr>
        </w:div>
        <w:div w:id="276106210">
          <w:marLeft w:val="0"/>
          <w:marRight w:val="0"/>
          <w:marTop w:val="0"/>
          <w:marBottom w:val="0"/>
          <w:divBdr>
            <w:top w:val="none" w:sz="0" w:space="0" w:color="auto"/>
            <w:left w:val="none" w:sz="0" w:space="0" w:color="auto"/>
            <w:bottom w:val="none" w:sz="0" w:space="0" w:color="auto"/>
            <w:right w:val="none" w:sz="0" w:space="0" w:color="auto"/>
          </w:divBdr>
          <w:divsChild>
            <w:div w:id="1962107347">
              <w:marLeft w:val="0"/>
              <w:marRight w:val="0"/>
              <w:marTop w:val="0"/>
              <w:marBottom w:val="0"/>
              <w:divBdr>
                <w:top w:val="none" w:sz="0" w:space="0" w:color="auto"/>
                <w:left w:val="none" w:sz="0" w:space="0" w:color="auto"/>
                <w:bottom w:val="none" w:sz="0" w:space="0" w:color="auto"/>
                <w:right w:val="none" w:sz="0" w:space="0" w:color="auto"/>
              </w:divBdr>
            </w:div>
          </w:divsChild>
        </w:div>
        <w:div w:id="1874928070">
          <w:marLeft w:val="0"/>
          <w:marRight w:val="0"/>
          <w:marTop w:val="0"/>
          <w:marBottom w:val="0"/>
          <w:divBdr>
            <w:top w:val="none" w:sz="0" w:space="0" w:color="auto"/>
            <w:left w:val="none" w:sz="0" w:space="0" w:color="auto"/>
            <w:bottom w:val="none" w:sz="0" w:space="0" w:color="auto"/>
            <w:right w:val="none" w:sz="0" w:space="0" w:color="auto"/>
          </w:divBdr>
        </w:div>
        <w:div w:id="382948363">
          <w:marLeft w:val="0"/>
          <w:marRight w:val="0"/>
          <w:marTop w:val="0"/>
          <w:marBottom w:val="0"/>
          <w:divBdr>
            <w:top w:val="none" w:sz="0" w:space="0" w:color="auto"/>
            <w:left w:val="none" w:sz="0" w:space="0" w:color="auto"/>
            <w:bottom w:val="none" w:sz="0" w:space="0" w:color="auto"/>
            <w:right w:val="none" w:sz="0" w:space="0" w:color="auto"/>
          </w:divBdr>
          <w:divsChild>
            <w:div w:id="999580853">
              <w:marLeft w:val="0"/>
              <w:marRight w:val="0"/>
              <w:marTop w:val="0"/>
              <w:marBottom w:val="0"/>
              <w:divBdr>
                <w:top w:val="none" w:sz="0" w:space="0" w:color="auto"/>
                <w:left w:val="none" w:sz="0" w:space="0" w:color="auto"/>
                <w:bottom w:val="none" w:sz="0" w:space="0" w:color="auto"/>
                <w:right w:val="none" w:sz="0" w:space="0" w:color="auto"/>
              </w:divBdr>
            </w:div>
          </w:divsChild>
        </w:div>
        <w:div w:id="1482235432">
          <w:marLeft w:val="0"/>
          <w:marRight w:val="0"/>
          <w:marTop w:val="300"/>
          <w:marBottom w:val="0"/>
          <w:divBdr>
            <w:top w:val="none" w:sz="0" w:space="0" w:color="auto"/>
            <w:left w:val="none" w:sz="0" w:space="0" w:color="auto"/>
            <w:bottom w:val="none" w:sz="0" w:space="0" w:color="auto"/>
            <w:right w:val="none" w:sz="0" w:space="0" w:color="auto"/>
          </w:divBdr>
          <w:divsChild>
            <w:div w:id="1433479717">
              <w:marLeft w:val="0"/>
              <w:marRight w:val="0"/>
              <w:marTop w:val="0"/>
              <w:marBottom w:val="0"/>
              <w:divBdr>
                <w:top w:val="none" w:sz="0" w:space="0" w:color="auto"/>
                <w:left w:val="none" w:sz="0" w:space="0" w:color="auto"/>
                <w:bottom w:val="none" w:sz="0" w:space="0" w:color="auto"/>
                <w:right w:val="none" w:sz="0" w:space="0" w:color="auto"/>
              </w:divBdr>
              <w:divsChild>
                <w:div w:id="155700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2491">
          <w:marLeft w:val="0"/>
          <w:marRight w:val="0"/>
          <w:marTop w:val="300"/>
          <w:marBottom w:val="0"/>
          <w:divBdr>
            <w:top w:val="none" w:sz="0" w:space="0" w:color="auto"/>
            <w:left w:val="none" w:sz="0" w:space="0" w:color="auto"/>
            <w:bottom w:val="none" w:sz="0" w:space="0" w:color="auto"/>
            <w:right w:val="none" w:sz="0" w:space="0" w:color="auto"/>
          </w:divBdr>
          <w:divsChild>
            <w:div w:id="1651206612">
              <w:marLeft w:val="0"/>
              <w:marRight w:val="0"/>
              <w:marTop w:val="0"/>
              <w:marBottom w:val="0"/>
              <w:divBdr>
                <w:top w:val="none" w:sz="0" w:space="0" w:color="auto"/>
                <w:left w:val="none" w:sz="0" w:space="0" w:color="auto"/>
                <w:bottom w:val="none" w:sz="0" w:space="0" w:color="auto"/>
                <w:right w:val="none" w:sz="0" w:space="0" w:color="auto"/>
              </w:divBdr>
              <w:divsChild>
                <w:div w:id="199702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484335">
          <w:marLeft w:val="0"/>
          <w:marRight w:val="0"/>
          <w:marTop w:val="300"/>
          <w:marBottom w:val="0"/>
          <w:divBdr>
            <w:top w:val="none" w:sz="0" w:space="0" w:color="auto"/>
            <w:left w:val="none" w:sz="0" w:space="0" w:color="auto"/>
            <w:bottom w:val="none" w:sz="0" w:space="0" w:color="auto"/>
            <w:right w:val="none" w:sz="0" w:space="0" w:color="auto"/>
          </w:divBdr>
          <w:divsChild>
            <w:div w:id="666709109">
              <w:marLeft w:val="0"/>
              <w:marRight w:val="0"/>
              <w:marTop w:val="0"/>
              <w:marBottom w:val="0"/>
              <w:divBdr>
                <w:top w:val="none" w:sz="0" w:space="0" w:color="auto"/>
                <w:left w:val="none" w:sz="0" w:space="0" w:color="auto"/>
                <w:bottom w:val="none" w:sz="0" w:space="0" w:color="auto"/>
                <w:right w:val="none" w:sz="0" w:space="0" w:color="auto"/>
              </w:divBdr>
              <w:divsChild>
                <w:div w:id="680005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189">
          <w:marLeft w:val="0"/>
          <w:marRight w:val="0"/>
          <w:marTop w:val="300"/>
          <w:marBottom w:val="0"/>
          <w:divBdr>
            <w:top w:val="none" w:sz="0" w:space="0" w:color="auto"/>
            <w:left w:val="none" w:sz="0" w:space="0" w:color="auto"/>
            <w:bottom w:val="none" w:sz="0" w:space="0" w:color="auto"/>
            <w:right w:val="none" w:sz="0" w:space="0" w:color="auto"/>
          </w:divBdr>
          <w:divsChild>
            <w:div w:id="231893373">
              <w:marLeft w:val="0"/>
              <w:marRight w:val="0"/>
              <w:marTop w:val="0"/>
              <w:marBottom w:val="0"/>
              <w:divBdr>
                <w:top w:val="none" w:sz="0" w:space="0" w:color="auto"/>
                <w:left w:val="none" w:sz="0" w:space="0" w:color="auto"/>
                <w:bottom w:val="none" w:sz="0" w:space="0" w:color="auto"/>
                <w:right w:val="none" w:sz="0" w:space="0" w:color="auto"/>
              </w:divBdr>
              <w:divsChild>
                <w:div w:id="91390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94569">
      <w:bodyDiv w:val="1"/>
      <w:marLeft w:val="0"/>
      <w:marRight w:val="0"/>
      <w:marTop w:val="0"/>
      <w:marBottom w:val="0"/>
      <w:divBdr>
        <w:top w:val="none" w:sz="0" w:space="0" w:color="auto"/>
        <w:left w:val="none" w:sz="0" w:space="0" w:color="auto"/>
        <w:bottom w:val="none" w:sz="0" w:space="0" w:color="auto"/>
        <w:right w:val="none" w:sz="0" w:space="0" w:color="auto"/>
      </w:divBdr>
      <w:divsChild>
        <w:div w:id="227889297">
          <w:marLeft w:val="0"/>
          <w:marRight w:val="0"/>
          <w:marTop w:val="0"/>
          <w:marBottom w:val="0"/>
          <w:divBdr>
            <w:top w:val="none" w:sz="0" w:space="0" w:color="auto"/>
            <w:left w:val="none" w:sz="0" w:space="0" w:color="auto"/>
            <w:bottom w:val="none" w:sz="0" w:space="0" w:color="auto"/>
            <w:right w:val="none" w:sz="0" w:space="0" w:color="auto"/>
          </w:divBdr>
        </w:div>
        <w:div w:id="566845863">
          <w:marLeft w:val="0"/>
          <w:marRight w:val="0"/>
          <w:marTop w:val="0"/>
          <w:marBottom w:val="0"/>
          <w:divBdr>
            <w:top w:val="none" w:sz="0" w:space="0" w:color="auto"/>
            <w:left w:val="none" w:sz="0" w:space="0" w:color="auto"/>
            <w:bottom w:val="none" w:sz="0" w:space="0" w:color="auto"/>
            <w:right w:val="none" w:sz="0" w:space="0" w:color="auto"/>
          </w:divBdr>
          <w:divsChild>
            <w:div w:id="2071072079">
              <w:marLeft w:val="0"/>
              <w:marRight w:val="0"/>
              <w:marTop w:val="0"/>
              <w:marBottom w:val="0"/>
              <w:divBdr>
                <w:top w:val="none" w:sz="0" w:space="0" w:color="auto"/>
                <w:left w:val="none" w:sz="0" w:space="0" w:color="auto"/>
                <w:bottom w:val="none" w:sz="0" w:space="0" w:color="auto"/>
                <w:right w:val="none" w:sz="0" w:space="0" w:color="auto"/>
              </w:divBdr>
            </w:div>
          </w:divsChild>
        </w:div>
        <w:div w:id="1818373852">
          <w:marLeft w:val="0"/>
          <w:marRight w:val="0"/>
          <w:marTop w:val="0"/>
          <w:marBottom w:val="0"/>
          <w:divBdr>
            <w:top w:val="none" w:sz="0" w:space="0" w:color="auto"/>
            <w:left w:val="none" w:sz="0" w:space="0" w:color="auto"/>
            <w:bottom w:val="none" w:sz="0" w:space="0" w:color="auto"/>
            <w:right w:val="none" w:sz="0" w:space="0" w:color="auto"/>
          </w:divBdr>
        </w:div>
        <w:div w:id="1253776637">
          <w:marLeft w:val="0"/>
          <w:marRight w:val="0"/>
          <w:marTop w:val="0"/>
          <w:marBottom w:val="0"/>
          <w:divBdr>
            <w:top w:val="none" w:sz="0" w:space="0" w:color="auto"/>
            <w:left w:val="none" w:sz="0" w:space="0" w:color="auto"/>
            <w:bottom w:val="none" w:sz="0" w:space="0" w:color="auto"/>
            <w:right w:val="none" w:sz="0" w:space="0" w:color="auto"/>
          </w:divBdr>
          <w:divsChild>
            <w:div w:id="916861440">
              <w:marLeft w:val="0"/>
              <w:marRight w:val="0"/>
              <w:marTop w:val="0"/>
              <w:marBottom w:val="0"/>
              <w:divBdr>
                <w:top w:val="none" w:sz="0" w:space="0" w:color="auto"/>
                <w:left w:val="none" w:sz="0" w:space="0" w:color="auto"/>
                <w:bottom w:val="none" w:sz="0" w:space="0" w:color="auto"/>
                <w:right w:val="none" w:sz="0" w:space="0" w:color="auto"/>
              </w:divBdr>
            </w:div>
          </w:divsChild>
        </w:div>
        <w:div w:id="561256032">
          <w:marLeft w:val="0"/>
          <w:marRight w:val="0"/>
          <w:marTop w:val="0"/>
          <w:marBottom w:val="0"/>
          <w:divBdr>
            <w:top w:val="none" w:sz="0" w:space="0" w:color="auto"/>
            <w:left w:val="none" w:sz="0" w:space="0" w:color="auto"/>
            <w:bottom w:val="none" w:sz="0" w:space="0" w:color="auto"/>
            <w:right w:val="none" w:sz="0" w:space="0" w:color="auto"/>
          </w:divBdr>
        </w:div>
        <w:div w:id="1691685605">
          <w:marLeft w:val="0"/>
          <w:marRight w:val="0"/>
          <w:marTop w:val="0"/>
          <w:marBottom w:val="0"/>
          <w:divBdr>
            <w:top w:val="none" w:sz="0" w:space="0" w:color="auto"/>
            <w:left w:val="none" w:sz="0" w:space="0" w:color="auto"/>
            <w:bottom w:val="none" w:sz="0" w:space="0" w:color="auto"/>
            <w:right w:val="none" w:sz="0" w:space="0" w:color="auto"/>
          </w:divBdr>
          <w:divsChild>
            <w:div w:id="2108845610">
              <w:marLeft w:val="0"/>
              <w:marRight w:val="0"/>
              <w:marTop w:val="0"/>
              <w:marBottom w:val="0"/>
              <w:divBdr>
                <w:top w:val="none" w:sz="0" w:space="0" w:color="auto"/>
                <w:left w:val="none" w:sz="0" w:space="0" w:color="auto"/>
                <w:bottom w:val="none" w:sz="0" w:space="0" w:color="auto"/>
                <w:right w:val="none" w:sz="0" w:space="0" w:color="auto"/>
              </w:divBdr>
            </w:div>
          </w:divsChild>
        </w:div>
        <w:div w:id="1952197721">
          <w:marLeft w:val="0"/>
          <w:marRight w:val="0"/>
          <w:marTop w:val="0"/>
          <w:marBottom w:val="0"/>
          <w:divBdr>
            <w:top w:val="none" w:sz="0" w:space="0" w:color="auto"/>
            <w:left w:val="none" w:sz="0" w:space="0" w:color="auto"/>
            <w:bottom w:val="none" w:sz="0" w:space="0" w:color="auto"/>
            <w:right w:val="none" w:sz="0" w:space="0" w:color="auto"/>
          </w:divBdr>
        </w:div>
        <w:div w:id="584386076">
          <w:marLeft w:val="0"/>
          <w:marRight w:val="0"/>
          <w:marTop w:val="0"/>
          <w:marBottom w:val="0"/>
          <w:divBdr>
            <w:top w:val="none" w:sz="0" w:space="0" w:color="auto"/>
            <w:left w:val="none" w:sz="0" w:space="0" w:color="auto"/>
            <w:bottom w:val="none" w:sz="0" w:space="0" w:color="auto"/>
            <w:right w:val="none" w:sz="0" w:space="0" w:color="auto"/>
          </w:divBdr>
          <w:divsChild>
            <w:div w:id="1869561741">
              <w:marLeft w:val="0"/>
              <w:marRight w:val="0"/>
              <w:marTop w:val="0"/>
              <w:marBottom w:val="0"/>
              <w:divBdr>
                <w:top w:val="none" w:sz="0" w:space="0" w:color="auto"/>
                <w:left w:val="none" w:sz="0" w:space="0" w:color="auto"/>
                <w:bottom w:val="none" w:sz="0" w:space="0" w:color="auto"/>
                <w:right w:val="none" w:sz="0" w:space="0" w:color="auto"/>
              </w:divBdr>
            </w:div>
          </w:divsChild>
        </w:div>
        <w:div w:id="2090348659">
          <w:marLeft w:val="0"/>
          <w:marRight w:val="0"/>
          <w:marTop w:val="0"/>
          <w:marBottom w:val="0"/>
          <w:divBdr>
            <w:top w:val="none" w:sz="0" w:space="0" w:color="auto"/>
            <w:left w:val="none" w:sz="0" w:space="0" w:color="auto"/>
            <w:bottom w:val="none" w:sz="0" w:space="0" w:color="auto"/>
            <w:right w:val="none" w:sz="0" w:space="0" w:color="auto"/>
          </w:divBdr>
        </w:div>
        <w:div w:id="1149830949">
          <w:marLeft w:val="0"/>
          <w:marRight w:val="0"/>
          <w:marTop w:val="0"/>
          <w:marBottom w:val="0"/>
          <w:divBdr>
            <w:top w:val="none" w:sz="0" w:space="0" w:color="auto"/>
            <w:left w:val="none" w:sz="0" w:space="0" w:color="auto"/>
            <w:bottom w:val="none" w:sz="0" w:space="0" w:color="auto"/>
            <w:right w:val="none" w:sz="0" w:space="0" w:color="auto"/>
          </w:divBdr>
          <w:divsChild>
            <w:div w:id="1227499401">
              <w:marLeft w:val="0"/>
              <w:marRight w:val="0"/>
              <w:marTop w:val="0"/>
              <w:marBottom w:val="0"/>
              <w:divBdr>
                <w:top w:val="none" w:sz="0" w:space="0" w:color="auto"/>
                <w:left w:val="none" w:sz="0" w:space="0" w:color="auto"/>
                <w:bottom w:val="none" w:sz="0" w:space="0" w:color="auto"/>
                <w:right w:val="none" w:sz="0" w:space="0" w:color="auto"/>
              </w:divBdr>
            </w:div>
          </w:divsChild>
        </w:div>
        <w:div w:id="752821474">
          <w:marLeft w:val="0"/>
          <w:marRight w:val="0"/>
          <w:marTop w:val="0"/>
          <w:marBottom w:val="0"/>
          <w:divBdr>
            <w:top w:val="none" w:sz="0" w:space="0" w:color="auto"/>
            <w:left w:val="none" w:sz="0" w:space="0" w:color="auto"/>
            <w:bottom w:val="none" w:sz="0" w:space="0" w:color="auto"/>
            <w:right w:val="none" w:sz="0" w:space="0" w:color="auto"/>
          </w:divBdr>
        </w:div>
        <w:div w:id="904098262">
          <w:marLeft w:val="0"/>
          <w:marRight w:val="0"/>
          <w:marTop w:val="0"/>
          <w:marBottom w:val="0"/>
          <w:divBdr>
            <w:top w:val="none" w:sz="0" w:space="0" w:color="auto"/>
            <w:left w:val="none" w:sz="0" w:space="0" w:color="auto"/>
            <w:bottom w:val="none" w:sz="0" w:space="0" w:color="auto"/>
            <w:right w:val="none" w:sz="0" w:space="0" w:color="auto"/>
          </w:divBdr>
          <w:divsChild>
            <w:div w:id="1981183262">
              <w:marLeft w:val="0"/>
              <w:marRight w:val="0"/>
              <w:marTop w:val="0"/>
              <w:marBottom w:val="0"/>
              <w:divBdr>
                <w:top w:val="none" w:sz="0" w:space="0" w:color="auto"/>
                <w:left w:val="none" w:sz="0" w:space="0" w:color="auto"/>
                <w:bottom w:val="none" w:sz="0" w:space="0" w:color="auto"/>
                <w:right w:val="none" w:sz="0" w:space="0" w:color="auto"/>
              </w:divBdr>
            </w:div>
          </w:divsChild>
        </w:div>
        <w:div w:id="1207764501">
          <w:marLeft w:val="0"/>
          <w:marRight w:val="0"/>
          <w:marTop w:val="0"/>
          <w:marBottom w:val="0"/>
          <w:divBdr>
            <w:top w:val="none" w:sz="0" w:space="0" w:color="auto"/>
            <w:left w:val="none" w:sz="0" w:space="0" w:color="auto"/>
            <w:bottom w:val="none" w:sz="0" w:space="0" w:color="auto"/>
            <w:right w:val="none" w:sz="0" w:space="0" w:color="auto"/>
          </w:divBdr>
        </w:div>
        <w:div w:id="864514385">
          <w:marLeft w:val="0"/>
          <w:marRight w:val="0"/>
          <w:marTop w:val="0"/>
          <w:marBottom w:val="0"/>
          <w:divBdr>
            <w:top w:val="none" w:sz="0" w:space="0" w:color="auto"/>
            <w:left w:val="none" w:sz="0" w:space="0" w:color="auto"/>
            <w:bottom w:val="none" w:sz="0" w:space="0" w:color="auto"/>
            <w:right w:val="none" w:sz="0" w:space="0" w:color="auto"/>
          </w:divBdr>
          <w:divsChild>
            <w:div w:id="1880386625">
              <w:marLeft w:val="0"/>
              <w:marRight w:val="0"/>
              <w:marTop w:val="0"/>
              <w:marBottom w:val="0"/>
              <w:divBdr>
                <w:top w:val="none" w:sz="0" w:space="0" w:color="auto"/>
                <w:left w:val="none" w:sz="0" w:space="0" w:color="auto"/>
                <w:bottom w:val="none" w:sz="0" w:space="0" w:color="auto"/>
                <w:right w:val="none" w:sz="0" w:space="0" w:color="auto"/>
              </w:divBdr>
            </w:div>
          </w:divsChild>
        </w:div>
        <w:div w:id="1229220528">
          <w:marLeft w:val="0"/>
          <w:marRight w:val="0"/>
          <w:marTop w:val="300"/>
          <w:marBottom w:val="0"/>
          <w:divBdr>
            <w:top w:val="none" w:sz="0" w:space="0" w:color="auto"/>
            <w:left w:val="none" w:sz="0" w:space="0" w:color="auto"/>
            <w:bottom w:val="none" w:sz="0" w:space="0" w:color="auto"/>
            <w:right w:val="none" w:sz="0" w:space="0" w:color="auto"/>
          </w:divBdr>
          <w:divsChild>
            <w:div w:id="772937511">
              <w:marLeft w:val="0"/>
              <w:marRight w:val="0"/>
              <w:marTop w:val="0"/>
              <w:marBottom w:val="0"/>
              <w:divBdr>
                <w:top w:val="none" w:sz="0" w:space="0" w:color="auto"/>
                <w:left w:val="none" w:sz="0" w:space="0" w:color="auto"/>
                <w:bottom w:val="none" w:sz="0" w:space="0" w:color="auto"/>
                <w:right w:val="none" w:sz="0" w:space="0" w:color="auto"/>
              </w:divBdr>
              <w:divsChild>
                <w:div w:id="182242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7366">
          <w:marLeft w:val="0"/>
          <w:marRight w:val="0"/>
          <w:marTop w:val="300"/>
          <w:marBottom w:val="0"/>
          <w:divBdr>
            <w:top w:val="none" w:sz="0" w:space="0" w:color="auto"/>
            <w:left w:val="none" w:sz="0" w:space="0" w:color="auto"/>
            <w:bottom w:val="none" w:sz="0" w:space="0" w:color="auto"/>
            <w:right w:val="none" w:sz="0" w:space="0" w:color="auto"/>
          </w:divBdr>
          <w:divsChild>
            <w:div w:id="1166290674">
              <w:marLeft w:val="0"/>
              <w:marRight w:val="0"/>
              <w:marTop w:val="0"/>
              <w:marBottom w:val="0"/>
              <w:divBdr>
                <w:top w:val="none" w:sz="0" w:space="0" w:color="auto"/>
                <w:left w:val="none" w:sz="0" w:space="0" w:color="auto"/>
                <w:bottom w:val="none" w:sz="0" w:space="0" w:color="auto"/>
                <w:right w:val="none" w:sz="0" w:space="0" w:color="auto"/>
              </w:divBdr>
              <w:divsChild>
                <w:div w:id="43733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7828">
          <w:marLeft w:val="0"/>
          <w:marRight w:val="0"/>
          <w:marTop w:val="300"/>
          <w:marBottom w:val="0"/>
          <w:divBdr>
            <w:top w:val="none" w:sz="0" w:space="0" w:color="auto"/>
            <w:left w:val="none" w:sz="0" w:space="0" w:color="auto"/>
            <w:bottom w:val="none" w:sz="0" w:space="0" w:color="auto"/>
            <w:right w:val="none" w:sz="0" w:space="0" w:color="auto"/>
          </w:divBdr>
          <w:divsChild>
            <w:div w:id="1148060398">
              <w:marLeft w:val="0"/>
              <w:marRight w:val="0"/>
              <w:marTop w:val="0"/>
              <w:marBottom w:val="0"/>
              <w:divBdr>
                <w:top w:val="none" w:sz="0" w:space="0" w:color="auto"/>
                <w:left w:val="none" w:sz="0" w:space="0" w:color="auto"/>
                <w:bottom w:val="none" w:sz="0" w:space="0" w:color="auto"/>
                <w:right w:val="none" w:sz="0" w:space="0" w:color="auto"/>
              </w:divBdr>
              <w:divsChild>
                <w:div w:id="1978602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818387">
          <w:marLeft w:val="0"/>
          <w:marRight w:val="0"/>
          <w:marTop w:val="300"/>
          <w:marBottom w:val="0"/>
          <w:divBdr>
            <w:top w:val="none" w:sz="0" w:space="0" w:color="auto"/>
            <w:left w:val="none" w:sz="0" w:space="0" w:color="auto"/>
            <w:bottom w:val="none" w:sz="0" w:space="0" w:color="auto"/>
            <w:right w:val="none" w:sz="0" w:space="0" w:color="auto"/>
          </w:divBdr>
          <w:divsChild>
            <w:div w:id="1726442438">
              <w:marLeft w:val="0"/>
              <w:marRight w:val="0"/>
              <w:marTop w:val="0"/>
              <w:marBottom w:val="0"/>
              <w:divBdr>
                <w:top w:val="none" w:sz="0" w:space="0" w:color="auto"/>
                <w:left w:val="none" w:sz="0" w:space="0" w:color="auto"/>
                <w:bottom w:val="none" w:sz="0" w:space="0" w:color="auto"/>
                <w:right w:val="none" w:sz="0" w:space="0" w:color="auto"/>
              </w:divBdr>
              <w:divsChild>
                <w:div w:id="32940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22506">
      <w:bodyDiv w:val="1"/>
      <w:marLeft w:val="0"/>
      <w:marRight w:val="0"/>
      <w:marTop w:val="0"/>
      <w:marBottom w:val="0"/>
      <w:divBdr>
        <w:top w:val="none" w:sz="0" w:space="0" w:color="auto"/>
        <w:left w:val="none" w:sz="0" w:space="0" w:color="auto"/>
        <w:bottom w:val="none" w:sz="0" w:space="0" w:color="auto"/>
        <w:right w:val="none" w:sz="0" w:space="0" w:color="auto"/>
      </w:divBdr>
      <w:divsChild>
        <w:div w:id="598752560">
          <w:marLeft w:val="0"/>
          <w:marRight w:val="0"/>
          <w:marTop w:val="0"/>
          <w:marBottom w:val="0"/>
          <w:divBdr>
            <w:top w:val="none" w:sz="0" w:space="0" w:color="auto"/>
            <w:left w:val="none" w:sz="0" w:space="0" w:color="auto"/>
            <w:bottom w:val="none" w:sz="0" w:space="0" w:color="auto"/>
            <w:right w:val="none" w:sz="0" w:space="0" w:color="auto"/>
          </w:divBdr>
        </w:div>
        <w:div w:id="1802261640">
          <w:marLeft w:val="0"/>
          <w:marRight w:val="0"/>
          <w:marTop w:val="0"/>
          <w:marBottom w:val="0"/>
          <w:divBdr>
            <w:top w:val="none" w:sz="0" w:space="0" w:color="auto"/>
            <w:left w:val="none" w:sz="0" w:space="0" w:color="auto"/>
            <w:bottom w:val="none" w:sz="0" w:space="0" w:color="auto"/>
            <w:right w:val="none" w:sz="0" w:space="0" w:color="auto"/>
          </w:divBdr>
          <w:divsChild>
            <w:div w:id="2108236268">
              <w:marLeft w:val="0"/>
              <w:marRight w:val="0"/>
              <w:marTop w:val="0"/>
              <w:marBottom w:val="0"/>
              <w:divBdr>
                <w:top w:val="none" w:sz="0" w:space="0" w:color="auto"/>
                <w:left w:val="none" w:sz="0" w:space="0" w:color="auto"/>
                <w:bottom w:val="none" w:sz="0" w:space="0" w:color="auto"/>
                <w:right w:val="none" w:sz="0" w:space="0" w:color="auto"/>
              </w:divBdr>
            </w:div>
          </w:divsChild>
        </w:div>
        <w:div w:id="1983148591">
          <w:marLeft w:val="0"/>
          <w:marRight w:val="0"/>
          <w:marTop w:val="0"/>
          <w:marBottom w:val="0"/>
          <w:divBdr>
            <w:top w:val="none" w:sz="0" w:space="0" w:color="auto"/>
            <w:left w:val="none" w:sz="0" w:space="0" w:color="auto"/>
            <w:bottom w:val="none" w:sz="0" w:space="0" w:color="auto"/>
            <w:right w:val="none" w:sz="0" w:space="0" w:color="auto"/>
          </w:divBdr>
        </w:div>
        <w:div w:id="1893343512">
          <w:marLeft w:val="0"/>
          <w:marRight w:val="0"/>
          <w:marTop w:val="0"/>
          <w:marBottom w:val="0"/>
          <w:divBdr>
            <w:top w:val="none" w:sz="0" w:space="0" w:color="auto"/>
            <w:left w:val="none" w:sz="0" w:space="0" w:color="auto"/>
            <w:bottom w:val="none" w:sz="0" w:space="0" w:color="auto"/>
            <w:right w:val="none" w:sz="0" w:space="0" w:color="auto"/>
          </w:divBdr>
          <w:divsChild>
            <w:div w:id="766079170">
              <w:marLeft w:val="0"/>
              <w:marRight w:val="0"/>
              <w:marTop w:val="0"/>
              <w:marBottom w:val="0"/>
              <w:divBdr>
                <w:top w:val="none" w:sz="0" w:space="0" w:color="auto"/>
                <w:left w:val="none" w:sz="0" w:space="0" w:color="auto"/>
                <w:bottom w:val="none" w:sz="0" w:space="0" w:color="auto"/>
                <w:right w:val="none" w:sz="0" w:space="0" w:color="auto"/>
              </w:divBdr>
            </w:div>
          </w:divsChild>
        </w:div>
        <w:div w:id="375392681">
          <w:marLeft w:val="0"/>
          <w:marRight w:val="0"/>
          <w:marTop w:val="0"/>
          <w:marBottom w:val="0"/>
          <w:divBdr>
            <w:top w:val="none" w:sz="0" w:space="0" w:color="auto"/>
            <w:left w:val="none" w:sz="0" w:space="0" w:color="auto"/>
            <w:bottom w:val="none" w:sz="0" w:space="0" w:color="auto"/>
            <w:right w:val="none" w:sz="0" w:space="0" w:color="auto"/>
          </w:divBdr>
        </w:div>
        <w:div w:id="1451627129">
          <w:marLeft w:val="0"/>
          <w:marRight w:val="0"/>
          <w:marTop w:val="0"/>
          <w:marBottom w:val="0"/>
          <w:divBdr>
            <w:top w:val="none" w:sz="0" w:space="0" w:color="auto"/>
            <w:left w:val="none" w:sz="0" w:space="0" w:color="auto"/>
            <w:bottom w:val="none" w:sz="0" w:space="0" w:color="auto"/>
            <w:right w:val="none" w:sz="0" w:space="0" w:color="auto"/>
          </w:divBdr>
          <w:divsChild>
            <w:div w:id="892234094">
              <w:marLeft w:val="0"/>
              <w:marRight w:val="0"/>
              <w:marTop w:val="0"/>
              <w:marBottom w:val="0"/>
              <w:divBdr>
                <w:top w:val="none" w:sz="0" w:space="0" w:color="auto"/>
                <w:left w:val="none" w:sz="0" w:space="0" w:color="auto"/>
                <w:bottom w:val="none" w:sz="0" w:space="0" w:color="auto"/>
                <w:right w:val="none" w:sz="0" w:space="0" w:color="auto"/>
              </w:divBdr>
            </w:div>
          </w:divsChild>
        </w:div>
        <w:div w:id="952906204">
          <w:marLeft w:val="0"/>
          <w:marRight w:val="0"/>
          <w:marTop w:val="0"/>
          <w:marBottom w:val="0"/>
          <w:divBdr>
            <w:top w:val="none" w:sz="0" w:space="0" w:color="auto"/>
            <w:left w:val="none" w:sz="0" w:space="0" w:color="auto"/>
            <w:bottom w:val="none" w:sz="0" w:space="0" w:color="auto"/>
            <w:right w:val="none" w:sz="0" w:space="0" w:color="auto"/>
          </w:divBdr>
        </w:div>
        <w:div w:id="417217965">
          <w:marLeft w:val="0"/>
          <w:marRight w:val="0"/>
          <w:marTop w:val="0"/>
          <w:marBottom w:val="0"/>
          <w:divBdr>
            <w:top w:val="none" w:sz="0" w:space="0" w:color="auto"/>
            <w:left w:val="none" w:sz="0" w:space="0" w:color="auto"/>
            <w:bottom w:val="none" w:sz="0" w:space="0" w:color="auto"/>
            <w:right w:val="none" w:sz="0" w:space="0" w:color="auto"/>
          </w:divBdr>
          <w:divsChild>
            <w:div w:id="1303002534">
              <w:marLeft w:val="0"/>
              <w:marRight w:val="0"/>
              <w:marTop w:val="0"/>
              <w:marBottom w:val="0"/>
              <w:divBdr>
                <w:top w:val="none" w:sz="0" w:space="0" w:color="auto"/>
                <w:left w:val="none" w:sz="0" w:space="0" w:color="auto"/>
                <w:bottom w:val="none" w:sz="0" w:space="0" w:color="auto"/>
                <w:right w:val="none" w:sz="0" w:space="0" w:color="auto"/>
              </w:divBdr>
            </w:div>
          </w:divsChild>
        </w:div>
        <w:div w:id="1017580968">
          <w:marLeft w:val="0"/>
          <w:marRight w:val="0"/>
          <w:marTop w:val="0"/>
          <w:marBottom w:val="0"/>
          <w:divBdr>
            <w:top w:val="none" w:sz="0" w:space="0" w:color="auto"/>
            <w:left w:val="none" w:sz="0" w:space="0" w:color="auto"/>
            <w:bottom w:val="none" w:sz="0" w:space="0" w:color="auto"/>
            <w:right w:val="none" w:sz="0" w:space="0" w:color="auto"/>
          </w:divBdr>
        </w:div>
        <w:div w:id="145780022">
          <w:marLeft w:val="0"/>
          <w:marRight w:val="0"/>
          <w:marTop w:val="0"/>
          <w:marBottom w:val="0"/>
          <w:divBdr>
            <w:top w:val="none" w:sz="0" w:space="0" w:color="auto"/>
            <w:left w:val="none" w:sz="0" w:space="0" w:color="auto"/>
            <w:bottom w:val="none" w:sz="0" w:space="0" w:color="auto"/>
            <w:right w:val="none" w:sz="0" w:space="0" w:color="auto"/>
          </w:divBdr>
          <w:divsChild>
            <w:div w:id="1944260729">
              <w:marLeft w:val="0"/>
              <w:marRight w:val="0"/>
              <w:marTop w:val="0"/>
              <w:marBottom w:val="0"/>
              <w:divBdr>
                <w:top w:val="none" w:sz="0" w:space="0" w:color="auto"/>
                <w:left w:val="none" w:sz="0" w:space="0" w:color="auto"/>
                <w:bottom w:val="none" w:sz="0" w:space="0" w:color="auto"/>
                <w:right w:val="none" w:sz="0" w:space="0" w:color="auto"/>
              </w:divBdr>
            </w:div>
          </w:divsChild>
        </w:div>
        <w:div w:id="1657958680">
          <w:marLeft w:val="0"/>
          <w:marRight w:val="0"/>
          <w:marTop w:val="0"/>
          <w:marBottom w:val="0"/>
          <w:divBdr>
            <w:top w:val="none" w:sz="0" w:space="0" w:color="auto"/>
            <w:left w:val="none" w:sz="0" w:space="0" w:color="auto"/>
            <w:bottom w:val="none" w:sz="0" w:space="0" w:color="auto"/>
            <w:right w:val="none" w:sz="0" w:space="0" w:color="auto"/>
          </w:divBdr>
        </w:div>
        <w:div w:id="503008012">
          <w:marLeft w:val="0"/>
          <w:marRight w:val="0"/>
          <w:marTop w:val="0"/>
          <w:marBottom w:val="0"/>
          <w:divBdr>
            <w:top w:val="none" w:sz="0" w:space="0" w:color="auto"/>
            <w:left w:val="none" w:sz="0" w:space="0" w:color="auto"/>
            <w:bottom w:val="none" w:sz="0" w:space="0" w:color="auto"/>
            <w:right w:val="none" w:sz="0" w:space="0" w:color="auto"/>
          </w:divBdr>
          <w:divsChild>
            <w:div w:id="1627545400">
              <w:marLeft w:val="0"/>
              <w:marRight w:val="0"/>
              <w:marTop w:val="0"/>
              <w:marBottom w:val="0"/>
              <w:divBdr>
                <w:top w:val="none" w:sz="0" w:space="0" w:color="auto"/>
                <w:left w:val="none" w:sz="0" w:space="0" w:color="auto"/>
                <w:bottom w:val="none" w:sz="0" w:space="0" w:color="auto"/>
                <w:right w:val="none" w:sz="0" w:space="0" w:color="auto"/>
              </w:divBdr>
            </w:div>
          </w:divsChild>
        </w:div>
        <w:div w:id="848713504">
          <w:marLeft w:val="0"/>
          <w:marRight w:val="0"/>
          <w:marTop w:val="0"/>
          <w:marBottom w:val="0"/>
          <w:divBdr>
            <w:top w:val="none" w:sz="0" w:space="0" w:color="auto"/>
            <w:left w:val="none" w:sz="0" w:space="0" w:color="auto"/>
            <w:bottom w:val="none" w:sz="0" w:space="0" w:color="auto"/>
            <w:right w:val="none" w:sz="0" w:space="0" w:color="auto"/>
          </w:divBdr>
        </w:div>
        <w:div w:id="1231884199">
          <w:marLeft w:val="0"/>
          <w:marRight w:val="0"/>
          <w:marTop w:val="0"/>
          <w:marBottom w:val="0"/>
          <w:divBdr>
            <w:top w:val="none" w:sz="0" w:space="0" w:color="auto"/>
            <w:left w:val="none" w:sz="0" w:space="0" w:color="auto"/>
            <w:bottom w:val="none" w:sz="0" w:space="0" w:color="auto"/>
            <w:right w:val="none" w:sz="0" w:space="0" w:color="auto"/>
          </w:divBdr>
          <w:divsChild>
            <w:div w:id="349531549">
              <w:marLeft w:val="0"/>
              <w:marRight w:val="0"/>
              <w:marTop w:val="0"/>
              <w:marBottom w:val="0"/>
              <w:divBdr>
                <w:top w:val="none" w:sz="0" w:space="0" w:color="auto"/>
                <w:left w:val="none" w:sz="0" w:space="0" w:color="auto"/>
                <w:bottom w:val="none" w:sz="0" w:space="0" w:color="auto"/>
                <w:right w:val="none" w:sz="0" w:space="0" w:color="auto"/>
              </w:divBdr>
            </w:div>
          </w:divsChild>
        </w:div>
        <w:div w:id="463815770">
          <w:marLeft w:val="0"/>
          <w:marRight w:val="0"/>
          <w:marTop w:val="300"/>
          <w:marBottom w:val="0"/>
          <w:divBdr>
            <w:top w:val="none" w:sz="0" w:space="0" w:color="auto"/>
            <w:left w:val="none" w:sz="0" w:space="0" w:color="auto"/>
            <w:bottom w:val="none" w:sz="0" w:space="0" w:color="auto"/>
            <w:right w:val="none" w:sz="0" w:space="0" w:color="auto"/>
          </w:divBdr>
          <w:divsChild>
            <w:div w:id="656225121">
              <w:marLeft w:val="0"/>
              <w:marRight w:val="0"/>
              <w:marTop w:val="0"/>
              <w:marBottom w:val="0"/>
              <w:divBdr>
                <w:top w:val="none" w:sz="0" w:space="0" w:color="auto"/>
                <w:left w:val="none" w:sz="0" w:space="0" w:color="auto"/>
                <w:bottom w:val="none" w:sz="0" w:space="0" w:color="auto"/>
                <w:right w:val="none" w:sz="0" w:space="0" w:color="auto"/>
              </w:divBdr>
              <w:divsChild>
                <w:div w:id="14752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9188">
          <w:marLeft w:val="0"/>
          <w:marRight w:val="0"/>
          <w:marTop w:val="300"/>
          <w:marBottom w:val="0"/>
          <w:divBdr>
            <w:top w:val="none" w:sz="0" w:space="0" w:color="auto"/>
            <w:left w:val="none" w:sz="0" w:space="0" w:color="auto"/>
            <w:bottom w:val="none" w:sz="0" w:space="0" w:color="auto"/>
            <w:right w:val="none" w:sz="0" w:space="0" w:color="auto"/>
          </w:divBdr>
          <w:divsChild>
            <w:div w:id="134838175">
              <w:marLeft w:val="0"/>
              <w:marRight w:val="0"/>
              <w:marTop w:val="0"/>
              <w:marBottom w:val="0"/>
              <w:divBdr>
                <w:top w:val="none" w:sz="0" w:space="0" w:color="auto"/>
                <w:left w:val="none" w:sz="0" w:space="0" w:color="auto"/>
                <w:bottom w:val="none" w:sz="0" w:space="0" w:color="auto"/>
                <w:right w:val="none" w:sz="0" w:space="0" w:color="auto"/>
              </w:divBdr>
              <w:divsChild>
                <w:div w:id="1523787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1120">
          <w:marLeft w:val="0"/>
          <w:marRight w:val="0"/>
          <w:marTop w:val="300"/>
          <w:marBottom w:val="0"/>
          <w:divBdr>
            <w:top w:val="none" w:sz="0" w:space="0" w:color="auto"/>
            <w:left w:val="none" w:sz="0" w:space="0" w:color="auto"/>
            <w:bottom w:val="none" w:sz="0" w:space="0" w:color="auto"/>
            <w:right w:val="none" w:sz="0" w:space="0" w:color="auto"/>
          </w:divBdr>
          <w:divsChild>
            <w:div w:id="789278373">
              <w:marLeft w:val="0"/>
              <w:marRight w:val="0"/>
              <w:marTop w:val="0"/>
              <w:marBottom w:val="0"/>
              <w:divBdr>
                <w:top w:val="none" w:sz="0" w:space="0" w:color="auto"/>
                <w:left w:val="none" w:sz="0" w:space="0" w:color="auto"/>
                <w:bottom w:val="none" w:sz="0" w:space="0" w:color="auto"/>
                <w:right w:val="none" w:sz="0" w:space="0" w:color="auto"/>
              </w:divBdr>
              <w:divsChild>
                <w:div w:id="174872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23614">
          <w:marLeft w:val="0"/>
          <w:marRight w:val="0"/>
          <w:marTop w:val="300"/>
          <w:marBottom w:val="0"/>
          <w:divBdr>
            <w:top w:val="none" w:sz="0" w:space="0" w:color="auto"/>
            <w:left w:val="none" w:sz="0" w:space="0" w:color="auto"/>
            <w:bottom w:val="none" w:sz="0" w:space="0" w:color="auto"/>
            <w:right w:val="none" w:sz="0" w:space="0" w:color="auto"/>
          </w:divBdr>
          <w:divsChild>
            <w:div w:id="655911865">
              <w:marLeft w:val="0"/>
              <w:marRight w:val="0"/>
              <w:marTop w:val="0"/>
              <w:marBottom w:val="0"/>
              <w:divBdr>
                <w:top w:val="none" w:sz="0" w:space="0" w:color="auto"/>
                <w:left w:val="none" w:sz="0" w:space="0" w:color="auto"/>
                <w:bottom w:val="none" w:sz="0" w:space="0" w:color="auto"/>
                <w:right w:val="none" w:sz="0" w:space="0" w:color="auto"/>
              </w:divBdr>
              <w:divsChild>
                <w:div w:id="155788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688722">
      <w:bodyDiv w:val="1"/>
      <w:marLeft w:val="0"/>
      <w:marRight w:val="0"/>
      <w:marTop w:val="0"/>
      <w:marBottom w:val="0"/>
      <w:divBdr>
        <w:top w:val="none" w:sz="0" w:space="0" w:color="auto"/>
        <w:left w:val="none" w:sz="0" w:space="0" w:color="auto"/>
        <w:bottom w:val="none" w:sz="0" w:space="0" w:color="auto"/>
        <w:right w:val="none" w:sz="0" w:space="0" w:color="auto"/>
      </w:divBdr>
      <w:divsChild>
        <w:div w:id="863130313">
          <w:marLeft w:val="0"/>
          <w:marRight w:val="0"/>
          <w:marTop w:val="0"/>
          <w:marBottom w:val="0"/>
          <w:divBdr>
            <w:top w:val="none" w:sz="0" w:space="0" w:color="auto"/>
            <w:left w:val="none" w:sz="0" w:space="0" w:color="auto"/>
            <w:bottom w:val="none" w:sz="0" w:space="0" w:color="auto"/>
            <w:right w:val="none" w:sz="0" w:space="0" w:color="auto"/>
          </w:divBdr>
        </w:div>
        <w:div w:id="547301950">
          <w:marLeft w:val="0"/>
          <w:marRight w:val="0"/>
          <w:marTop w:val="0"/>
          <w:marBottom w:val="0"/>
          <w:divBdr>
            <w:top w:val="none" w:sz="0" w:space="0" w:color="auto"/>
            <w:left w:val="none" w:sz="0" w:space="0" w:color="auto"/>
            <w:bottom w:val="none" w:sz="0" w:space="0" w:color="auto"/>
            <w:right w:val="none" w:sz="0" w:space="0" w:color="auto"/>
          </w:divBdr>
          <w:divsChild>
            <w:div w:id="2019574309">
              <w:marLeft w:val="0"/>
              <w:marRight w:val="0"/>
              <w:marTop w:val="0"/>
              <w:marBottom w:val="0"/>
              <w:divBdr>
                <w:top w:val="none" w:sz="0" w:space="0" w:color="auto"/>
                <w:left w:val="none" w:sz="0" w:space="0" w:color="auto"/>
                <w:bottom w:val="none" w:sz="0" w:space="0" w:color="auto"/>
                <w:right w:val="none" w:sz="0" w:space="0" w:color="auto"/>
              </w:divBdr>
            </w:div>
          </w:divsChild>
        </w:div>
        <w:div w:id="613024016">
          <w:marLeft w:val="0"/>
          <w:marRight w:val="0"/>
          <w:marTop w:val="0"/>
          <w:marBottom w:val="0"/>
          <w:divBdr>
            <w:top w:val="none" w:sz="0" w:space="0" w:color="auto"/>
            <w:left w:val="none" w:sz="0" w:space="0" w:color="auto"/>
            <w:bottom w:val="none" w:sz="0" w:space="0" w:color="auto"/>
            <w:right w:val="none" w:sz="0" w:space="0" w:color="auto"/>
          </w:divBdr>
        </w:div>
        <w:div w:id="2014994249">
          <w:marLeft w:val="0"/>
          <w:marRight w:val="0"/>
          <w:marTop w:val="0"/>
          <w:marBottom w:val="0"/>
          <w:divBdr>
            <w:top w:val="none" w:sz="0" w:space="0" w:color="auto"/>
            <w:left w:val="none" w:sz="0" w:space="0" w:color="auto"/>
            <w:bottom w:val="none" w:sz="0" w:space="0" w:color="auto"/>
            <w:right w:val="none" w:sz="0" w:space="0" w:color="auto"/>
          </w:divBdr>
          <w:divsChild>
            <w:div w:id="1154494033">
              <w:marLeft w:val="0"/>
              <w:marRight w:val="0"/>
              <w:marTop w:val="0"/>
              <w:marBottom w:val="0"/>
              <w:divBdr>
                <w:top w:val="none" w:sz="0" w:space="0" w:color="auto"/>
                <w:left w:val="none" w:sz="0" w:space="0" w:color="auto"/>
                <w:bottom w:val="none" w:sz="0" w:space="0" w:color="auto"/>
                <w:right w:val="none" w:sz="0" w:space="0" w:color="auto"/>
              </w:divBdr>
            </w:div>
          </w:divsChild>
        </w:div>
        <w:div w:id="456409278">
          <w:marLeft w:val="0"/>
          <w:marRight w:val="0"/>
          <w:marTop w:val="0"/>
          <w:marBottom w:val="0"/>
          <w:divBdr>
            <w:top w:val="none" w:sz="0" w:space="0" w:color="auto"/>
            <w:left w:val="none" w:sz="0" w:space="0" w:color="auto"/>
            <w:bottom w:val="none" w:sz="0" w:space="0" w:color="auto"/>
            <w:right w:val="none" w:sz="0" w:space="0" w:color="auto"/>
          </w:divBdr>
        </w:div>
        <w:div w:id="758914786">
          <w:marLeft w:val="0"/>
          <w:marRight w:val="0"/>
          <w:marTop w:val="0"/>
          <w:marBottom w:val="0"/>
          <w:divBdr>
            <w:top w:val="none" w:sz="0" w:space="0" w:color="auto"/>
            <w:left w:val="none" w:sz="0" w:space="0" w:color="auto"/>
            <w:bottom w:val="none" w:sz="0" w:space="0" w:color="auto"/>
            <w:right w:val="none" w:sz="0" w:space="0" w:color="auto"/>
          </w:divBdr>
          <w:divsChild>
            <w:div w:id="1708486481">
              <w:marLeft w:val="0"/>
              <w:marRight w:val="0"/>
              <w:marTop w:val="0"/>
              <w:marBottom w:val="0"/>
              <w:divBdr>
                <w:top w:val="none" w:sz="0" w:space="0" w:color="auto"/>
                <w:left w:val="none" w:sz="0" w:space="0" w:color="auto"/>
                <w:bottom w:val="none" w:sz="0" w:space="0" w:color="auto"/>
                <w:right w:val="none" w:sz="0" w:space="0" w:color="auto"/>
              </w:divBdr>
            </w:div>
          </w:divsChild>
        </w:div>
        <w:div w:id="1219436068">
          <w:marLeft w:val="0"/>
          <w:marRight w:val="0"/>
          <w:marTop w:val="0"/>
          <w:marBottom w:val="0"/>
          <w:divBdr>
            <w:top w:val="none" w:sz="0" w:space="0" w:color="auto"/>
            <w:left w:val="none" w:sz="0" w:space="0" w:color="auto"/>
            <w:bottom w:val="none" w:sz="0" w:space="0" w:color="auto"/>
            <w:right w:val="none" w:sz="0" w:space="0" w:color="auto"/>
          </w:divBdr>
        </w:div>
        <w:div w:id="1265959066">
          <w:marLeft w:val="0"/>
          <w:marRight w:val="0"/>
          <w:marTop w:val="0"/>
          <w:marBottom w:val="0"/>
          <w:divBdr>
            <w:top w:val="none" w:sz="0" w:space="0" w:color="auto"/>
            <w:left w:val="none" w:sz="0" w:space="0" w:color="auto"/>
            <w:bottom w:val="none" w:sz="0" w:space="0" w:color="auto"/>
            <w:right w:val="none" w:sz="0" w:space="0" w:color="auto"/>
          </w:divBdr>
          <w:divsChild>
            <w:div w:id="1652254302">
              <w:marLeft w:val="0"/>
              <w:marRight w:val="0"/>
              <w:marTop w:val="0"/>
              <w:marBottom w:val="0"/>
              <w:divBdr>
                <w:top w:val="none" w:sz="0" w:space="0" w:color="auto"/>
                <w:left w:val="none" w:sz="0" w:space="0" w:color="auto"/>
                <w:bottom w:val="none" w:sz="0" w:space="0" w:color="auto"/>
                <w:right w:val="none" w:sz="0" w:space="0" w:color="auto"/>
              </w:divBdr>
            </w:div>
          </w:divsChild>
        </w:div>
        <w:div w:id="442727745">
          <w:marLeft w:val="0"/>
          <w:marRight w:val="0"/>
          <w:marTop w:val="0"/>
          <w:marBottom w:val="0"/>
          <w:divBdr>
            <w:top w:val="none" w:sz="0" w:space="0" w:color="auto"/>
            <w:left w:val="none" w:sz="0" w:space="0" w:color="auto"/>
            <w:bottom w:val="none" w:sz="0" w:space="0" w:color="auto"/>
            <w:right w:val="none" w:sz="0" w:space="0" w:color="auto"/>
          </w:divBdr>
        </w:div>
        <w:div w:id="102650401">
          <w:marLeft w:val="0"/>
          <w:marRight w:val="0"/>
          <w:marTop w:val="0"/>
          <w:marBottom w:val="0"/>
          <w:divBdr>
            <w:top w:val="none" w:sz="0" w:space="0" w:color="auto"/>
            <w:left w:val="none" w:sz="0" w:space="0" w:color="auto"/>
            <w:bottom w:val="none" w:sz="0" w:space="0" w:color="auto"/>
            <w:right w:val="none" w:sz="0" w:space="0" w:color="auto"/>
          </w:divBdr>
          <w:divsChild>
            <w:div w:id="1686394576">
              <w:marLeft w:val="0"/>
              <w:marRight w:val="0"/>
              <w:marTop w:val="0"/>
              <w:marBottom w:val="0"/>
              <w:divBdr>
                <w:top w:val="none" w:sz="0" w:space="0" w:color="auto"/>
                <w:left w:val="none" w:sz="0" w:space="0" w:color="auto"/>
                <w:bottom w:val="none" w:sz="0" w:space="0" w:color="auto"/>
                <w:right w:val="none" w:sz="0" w:space="0" w:color="auto"/>
              </w:divBdr>
            </w:div>
          </w:divsChild>
        </w:div>
        <w:div w:id="1313294136">
          <w:marLeft w:val="0"/>
          <w:marRight w:val="0"/>
          <w:marTop w:val="0"/>
          <w:marBottom w:val="0"/>
          <w:divBdr>
            <w:top w:val="none" w:sz="0" w:space="0" w:color="auto"/>
            <w:left w:val="none" w:sz="0" w:space="0" w:color="auto"/>
            <w:bottom w:val="none" w:sz="0" w:space="0" w:color="auto"/>
            <w:right w:val="none" w:sz="0" w:space="0" w:color="auto"/>
          </w:divBdr>
        </w:div>
        <w:div w:id="508641462">
          <w:marLeft w:val="0"/>
          <w:marRight w:val="0"/>
          <w:marTop w:val="0"/>
          <w:marBottom w:val="0"/>
          <w:divBdr>
            <w:top w:val="none" w:sz="0" w:space="0" w:color="auto"/>
            <w:left w:val="none" w:sz="0" w:space="0" w:color="auto"/>
            <w:bottom w:val="none" w:sz="0" w:space="0" w:color="auto"/>
            <w:right w:val="none" w:sz="0" w:space="0" w:color="auto"/>
          </w:divBdr>
          <w:divsChild>
            <w:div w:id="1009331024">
              <w:marLeft w:val="0"/>
              <w:marRight w:val="0"/>
              <w:marTop w:val="0"/>
              <w:marBottom w:val="0"/>
              <w:divBdr>
                <w:top w:val="none" w:sz="0" w:space="0" w:color="auto"/>
                <w:left w:val="none" w:sz="0" w:space="0" w:color="auto"/>
                <w:bottom w:val="none" w:sz="0" w:space="0" w:color="auto"/>
                <w:right w:val="none" w:sz="0" w:space="0" w:color="auto"/>
              </w:divBdr>
            </w:div>
          </w:divsChild>
        </w:div>
        <w:div w:id="772556102">
          <w:marLeft w:val="0"/>
          <w:marRight w:val="0"/>
          <w:marTop w:val="0"/>
          <w:marBottom w:val="0"/>
          <w:divBdr>
            <w:top w:val="none" w:sz="0" w:space="0" w:color="auto"/>
            <w:left w:val="none" w:sz="0" w:space="0" w:color="auto"/>
            <w:bottom w:val="none" w:sz="0" w:space="0" w:color="auto"/>
            <w:right w:val="none" w:sz="0" w:space="0" w:color="auto"/>
          </w:divBdr>
        </w:div>
        <w:div w:id="928464537">
          <w:marLeft w:val="0"/>
          <w:marRight w:val="0"/>
          <w:marTop w:val="0"/>
          <w:marBottom w:val="0"/>
          <w:divBdr>
            <w:top w:val="none" w:sz="0" w:space="0" w:color="auto"/>
            <w:left w:val="none" w:sz="0" w:space="0" w:color="auto"/>
            <w:bottom w:val="none" w:sz="0" w:space="0" w:color="auto"/>
            <w:right w:val="none" w:sz="0" w:space="0" w:color="auto"/>
          </w:divBdr>
          <w:divsChild>
            <w:div w:id="913315029">
              <w:marLeft w:val="0"/>
              <w:marRight w:val="0"/>
              <w:marTop w:val="0"/>
              <w:marBottom w:val="0"/>
              <w:divBdr>
                <w:top w:val="none" w:sz="0" w:space="0" w:color="auto"/>
                <w:left w:val="none" w:sz="0" w:space="0" w:color="auto"/>
                <w:bottom w:val="none" w:sz="0" w:space="0" w:color="auto"/>
                <w:right w:val="none" w:sz="0" w:space="0" w:color="auto"/>
              </w:divBdr>
            </w:div>
          </w:divsChild>
        </w:div>
        <w:div w:id="275915566">
          <w:marLeft w:val="0"/>
          <w:marRight w:val="0"/>
          <w:marTop w:val="300"/>
          <w:marBottom w:val="0"/>
          <w:divBdr>
            <w:top w:val="none" w:sz="0" w:space="0" w:color="auto"/>
            <w:left w:val="none" w:sz="0" w:space="0" w:color="auto"/>
            <w:bottom w:val="none" w:sz="0" w:space="0" w:color="auto"/>
            <w:right w:val="none" w:sz="0" w:space="0" w:color="auto"/>
          </w:divBdr>
          <w:divsChild>
            <w:div w:id="1762027741">
              <w:marLeft w:val="0"/>
              <w:marRight w:val="0"/>
              <w:marTop w:val="0"/>
              <w:marBottom w:val="0"/>
              <w:divBdr>
                <w:top w:val="none" w:sz="0" w:space="0" w:color="auto"/>
                <w:left w:val="none" w:sz="0" w:space="0" w:color="auto"/>
                <w:bottom w:val="none" w:sz="0" w:space="0" w:color="auto"/>
                <w:right w:val="none" w:sz="0" w:space="0" w:color="auto"/>
              </w:divBdr>
              <w:divsChild>
                <w:div w:id="107117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063942">
          <w:marLeft w:val="0"/>
          <w:marRight w:val="0"/>
          <w:marTop w:val="300"/>
          <w:marBottom w:val="0"/>
          <w:divBdr>
            <w:top w:val="none" w:sz="0" w:space="0" w:color="auto"/>
            <w:left w:val="none" w:sz="0" w:space="0" w:color="auto"/>
            <w:bottom w:val="none" w:sz="0" w:space="0" w:color="auto"/>
            <w:right w:val="none" w:sz="0" w:space="0" w:color="auto"/>
          </w:divBdr>
          <w:divsChild>
            <w:div w:id="1301111316">
              <w:marLeft w:val="0"/>
              <w:marRight w:val="0"/>
              <w:marTop w:val="0"/>
              <w:marBottom w:val="0"/>
              <w:divBdr>
                <w:top w:val="none" w:sz="0" w:space="0" w:color="auto"/>
                <w:left w:val="none" w:sz="0" w:space="0" w:color="auto"/>
                <w:bottom w:val="none" w:sz="0" w:space="0" w:color="auto"/>
                <w:right w:val="none" w:sz="0" w:space="0" w:color="auto"/>
              </w:divBdr>
              <w:divsChild>
                <w:div w:id="61375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3482">
          <w:marLeft w:val="0"/>
          <w:marRight w:val="0"/>
          <w:marTop w:val="300"/>
          <w:marBottom w:val="0"/>
          <w:divBdr>
            <w:top w:val="none" w:sz="0" w:space="0" w:color="auto"/>
            <w:left w:val="none" w:sz="0" w:space="0" w:color="auto"/>
            <w:bottom w:val="none" w:sz="0" w:space="0" w:color="auto"/>
            <w:right w:val="none" w:sz="0" w:space="0" w:color="auto"/>
          </w:divBdr>
          <w:divsChild>
            <w:div w:id="1211528103">
              <w:marLeft w:val="0"/>
              <w:marRight w:val="0"/>
              <w:marTop w:val="0"/>
              <w:marBottom w:val="0"/>
              <w:divBdr>
                <w:top w:val="none" w:sz="0" w:space="0" w:color="auto"/>
                <w:left w:val="none" w:sz="0" w:space="0" w:color="auto"/>
                <w:bottom w:val="none" w:sz="0" w:space="0" w:color="auto"/>
                <w:right w:val="none" w:sz="0" w:space="0" w:color="auto"/>
              </w:divBdr>
              <w:divsChild>
                <w:div w:id="119592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28702">
          <w:marLeft w:val="0"/>
          <w:marRight w:val="0"/>
          <w:marTop w:val="300"/>
          <w:marBottom w:val="0"/>
          <w:divBdr>
            <w:top w:val="none" w:sz="0" w:space="0" w:color="auto"/>
            <w:left w:val="none" w:sz="0" w:space="0" w:color="auto"/>
            <w:bottom w:val="none" w:sz="0" w:space="0" w:color="auto"/>
            <w:right w:val="none" w:sz="0" w:space="0" w:color="auto"/>
          </w:divBdr>
          <w:divsChild>
            <w:div w:id="2091534660">
              <w:marLeft w:val="0"/>
              <w:marRight w:val="0"/>
              <w:marTop w:val="0"/>
              <w:marBottom w:val="0"/>
              <w:divBdr>
                <w:top w:val="none" w:sz="0" w:space="0" w:color="auto"/>
                <w:left w:val="none" w:sz="0" w:space="0" w:color="auto"/>
                <w:bottom w:val="none" w:sz="0" w:space="0" w:color="auto"/>
                <w:right w:val="none" w:sz="0" w:space="0" w:color="auto"/>
              </w:divBdr>
              <w:divsChild>
                <w:div w:id="178573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8214">
      <w:bodyDiv w:val="1"/>
      <w:marLeft w:val="0"/>
      <w:marRight w:val="0"/>
      <w:marTop w:val="0"/>
      <w:marBottom w:val="0"/>
      <w:divBdr>
        <w:top w:val="none" w:sz="0" w:space="0" w:color="auto"/>
        <w:left w:val="none" w:sz="0" w:space="0" w:color="auto"/>
        <w:bottom w:val="none" w:sz="0" w:space="0" w:color="auto"/>
        <w:right w:val="none" w:sz="0" w:space="0" w:color="auto"/>
      </w:divBdr>
      <w:divsChild>
        <w:div w:id="553321751">
          <w:marLeft w:val="0"/>
          <w:marRight w:val="0"/>
          <w:marTop w:val="0"/>
          <w:marBottom w:val="0"/>
          <w:divBdr>
            <w:top w:val="none" w:sz="0" w:space="0" w:color="auto"/>
            <w:left w:val="none" w:sz="0" w:space="0" w:color="auto"/>
            <w:bottom w:val="none" w:sz="0" w:space="0" w:color="auto"/>
            <w:right w:val="none" w:sz="0" w:space="0" w:color="auto"/>
          </w:divBdr>
        </w:div>
        <w:div w:id="735978197">
          <w:marLeft w:val="0"/>
          <w:marRight w:val="0"/>
          <w:marTop w:val="0"/>
          <w:marBottom w:val="0"/>
          <w:divBdr>
            <w:top w:val="none" w:sz="0" w:space="0" w:color="auto"/>
            <w:left w:val="none" w:sz="0" w:space="0" w:color="auto"/>
            <w:bottom w:val="none" w:sz="0" w:space="0" w:color="auto"/>
            <w:right w:val="none" w:sz="0" w:space="0" w:color="auto"/>
          </w:divBdr>
          <w:divsChild>
            <w:div w:id="1400130203">
              <w:marLeft w:val="0"/>
              <w:marRight w:val="0"/>
              <w:marTop w:val="0"/>
              <w:marBottom w:val="0"/>
              <w:divBdr>
                <w:top w:val="none" w:sz="0" w:space="0" w:color="auto"/>
                <w:left w:val="none" w:sz="0" w:space="0" w:color="auto"/>
                <w:bottom w:val="none" w:sz="0" w:space="0" w:color="auto"/>
                <w:right w:val="none" w:sz="0" w:space="0" w:color="auto"/>
              </w:divBdr>
            </w:div>
          </w:divsChild>
        </w:div>
        <w:div w:id="1450709551">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sChild>
            <w:div w:id="651175408">
              <w:marLeft w:val="0"/>
              <w:marRight w:val="0"/>
              <w:marTop w:val="0"/>
              <w:marBottom w:val="0"/>
              <w:divBdr>
                <w:top w:val="none" w:sz="0" w:space="0" w:color="auto"/>
                <w:left w:val="none" w:sz="0" w:space="0" w:color="auto"/>
                <w:bottom w:val="none" w:sz="0" w:space="0" w:color="auto"/>
                <w:right w:val="none" w:sz="0" w:space="0" w:color="auto"/>
              </w:divBdr>
            </w:div>
          </w:divsChild>
        </w:div>
        <w:div w:id="1660499707">
          <w:marLeft w:val="0"/>
          <w:marRight w:val="0"/>
          <w:marTop w:val="0"/>
          <w:marBottom w:val="0"/>
          <w:divBdr>
            <w:top w:val="none" w:sz="0" w:space="0" w:color="auto"/>
            <w:left w:val="none" w:sz="0" w:space="0" w:color="auto"/>
            <w:bottom w:val="none" w:sz="0" w:space="0" w:color="auto"/>
            <w:right w:val="none" w:sz="0" w:space="0" w:color="auto"/>
          </w:divBdr>
        </w:div>
        <w:div w:id="385229620">
          <w:marLeft w:val="0"/>
          <w:marRight w:val="0"/>
          <w:marTop w:val="0"/>
          <w:marBottom w:val="0"/>
          <w:divBdr>
            <w:top w:val="none" w:sz="0" w:space="0" w:color="auto"/>
            <w:left w:val="none" w:sz="0" w:space="0" w:color="auto"/>
            <w:bottom w:val="none" w:sz="0" w:space="0" w:color="auto"/>
            <w:right w:val="none" w:sz="0" w:space="0" w:color="auto"/>
          </w:divBdr>
          <w:divsChild>
            <w:div w:id="1234659886">
              <w:marLeft w:val="0"/>
              <w:marRight w:val="0"/>
              <w:marTop w:val="0"/>
              <w:marBottom w:val="0"/>
              <w:divBdr>
                <w:top w:val="none" w:sz="0" w:space="0" w:color="auto"/>
                <w:left w:val="none" w:sz="0" w:space="0" w:color="auto"/>
                <w:bottom w:val="none" w:sz="0" w:space="0" w:color="auto"/>
                <w:right w:val="none" w:sz="0" w:space="0" w:color="auto"/>
              </w:divBdr>
            </w:div>
          </w:divsChild>
        </w:div>
        <w:div w:id="563610965">
          <w:marLeft w:val="0"/>
          <w:marRight w:val="0"/>
          <w:marTop w:val="0"/>
          <w:marBottom w:val="0"/>
          <w:divBdr>
            <w:top w:val="none" w:sz="0" w:space="0" w:color="auto"/>
            <w:left w:val="none" w:sz="0" w:space="0" w:color="auto"/>
            <w:bottom w:val="none" w:sz="0" w:space="0" w:color="auto"/>
            <w:right w:val="none" w:sz="0" w:space="0" w:color="auto"/>
          </w:divBdr>
        </w:div>
        <w:div w:id="1492135300">
          <w:marLeft w:val="0"/>
          <w:marRight w:val="0"/>
          <w:marTop w:val="0"/>
          <w:marBottom w:val="0"/>
          <w:divBdr>
            <w:top w:val="none" w:sz="0" w:space="0" w:color="auto"/>
            <w:left w:val="none" w:sz="0" w:space="0" w:color="auto"/>
            <w:bottom w:val="none" w:sz="0" w:space="0" w:color="auto"/>
            <w:right w:val="none" w:sz="0" w:space="0" w:color="auto"/>
          </w:divBdr>
          <w:divsChild>
            <w:div w:id="358505611">
              <w:marLeft w:val="0"/>
              <w:marRight w:val="0"/>
              <w:marTop w:val="0"/>
              <w:marBottom w:val="0"/>
              <w:divBdr>
                <w:top w:val="none" w:sz="0" w:space="0" w:color="auto"/>
                <w:left w:val="none" w:sz="0" w:space="0" w:color="auto"/>
                <w:bottom w:val="none" w:sz="0" w:space="0" w:color="auto"/>
                <w:right w:val="none" w:sz="0" w:space="0" w:color="auto"/>
              </w:divBdr>
            </w:div>
          </w:divsChild>
        </w:div>
        <w:div w:id="839736590">
          <w:marLeft w:val="0"/>
          <w:marRight w:val="0"/>
          <w:marTop w:val="0"/>
          <w:marBottom w:val="0"/>
          <w:divBdr>
            <w:top w:val="none" w:sz="0" w:space="0" w:color="auto"/>
            <w:left w:val="none" w:sz="0" w:space="0" w:color="auto"/>
            <w:bottom w:val="none" w:sz="0" w:space="0" w:color="auto"/>
            <w:right w:val="none" w:sz="0" w:space="0" w:color="auto"/>
          </w:divBdr>
        </w:div>
        <w:div w:id="1753358024">
          <w:marLeft w:val="0"/>
          <w:marRight w:val="0"/>
          <w:marTop w:val="0"/>
          <w:marBottom w:val="0"/>
          <w:divBdr>
            <w:top w:val="none" w:sz="0" w:space="0" w:color="auto"/>
            <w:left w:val="none" w:sz="0" w:space="0" w:color="auto"/>
            <w:bottom w:val="none" w:sz="0" w:space="0" w:color="auto"/>
            <w:right w:val="none" w:sz="0" w:space="0" w:color="auto"/>
          </w:divBdr>
          <w:divsChild>
            <w:div w:id="126778323">
              <w:marLeft w:val="0"/>
              <w:marRight w:val="0"/>
              <w:marTop w:val="0"/>
              <w:marBottom w:val="0"/>
              <w:divBdr>
                <w:top w:val="none" w:sz="0" w:space="0" w:color="auto"/>
                <w:left w:val="none" w:sz="0" w:space="0" w:color="auto"/>
                <w:bottom w:val="none" w:sz="0" w:space="0" w:color="auto"/>
                <w:right w:val="none" w:sz="0" w:space="0" w:color="auto"/>
              </w:divBdr>
            </w:div>
          </w:divsChild>
        </w:div>
        <w:div w:id="2048798324">
          <w:marLeft w:val="0"/>
          <w:marRight w:val="0"/>
          <w:marTop w:val="0"/>
          <w:marBottom w:val="0"/>
          <w:divBdr>
            <w:top w:val="none" w:sz="0" w:space="0" w:color="auto"/>
            <w:left w:val="none" w:sz="0" w:space="0" w:color="auto"/>
            <w:bottom w:val="none" w:sz="0" w:space="0" w:color="auto"/>
            <w:right w:val="none" w:sz="0" w:space="0" w:color="auto"/>
          </w:divBdr>
        </w:div>
        <w:div w:id="28724331">
          <w:marLeft w:val="0"/>
          <w:marRight w:val="0"/>
          <w:marTop w:val="0"/>
          <w:marBottom w:val="0"/>
          <w:divBdr>
            <w:top w:val="none" w:sz="0" w:space="0" w:color="auto"/>
            <w:left w:val="none" w:sz="0" w:space="0" w:color="auto"/>
            <w:bottom w:val="none" w:sz="0" w:space="0" w:color="auto"/>
            <w:right w:val="none" w:sz="0" w:space="0" w:color="auto"/>
          </w:divBdr>
          <w:divsChild>
            <w:div w:id="547569752">
              <w:marLeft w:val="0"/>
              <w:marRight w:val="0"/>
              <w:marTop w:val="0"/>
              <w:marBottom w:val="0"/>
              <w:divBdr>
                <w:top w:val="none" w:sz="0" w:space="0" w:color="auto"/>
                <w:left w:val="none" w:sz="0" w:space="0" w:color="auto"/>
                <w:bottom w:val="none" w:sz="0" w:space="0" w:color="auto"/>
                <w:right w:val="none" w:sz="0" w:space="0" w:color="auto"/>
              </w:divBdr>
            </w:div>
          </w:divsChild>
        </w:div>
        <w:div w:id="1406106987">
          <w:marLeft w:val="0"/>
          <w:marRight w:val="0"/>
          <w:marTop w:val="0"/>
          <w:marBottom w:val="0"/>
          <w:divBdr>
            <w:top w:val="none" w:sz="0" w:space="0" w:color="auto"/>
            <w:left w:val="none" w:sz="0" w:space="0" w:color="auto"/>
            <w:bottom w:val="none" w:sz="0" w:space="0" w:color="auto"/>
            <w:right w:val="none" w:sz="0" w:space="0" w:color="auto"/>
          </w:divBdr>
        </w:div>
        <w:div w:id="1187981418">
          <w:marLeft w:val="0"/>
          <w:marRight w:val="0"/>
          <w:marTop w:val="0"/>
          <w:marBottom w:val="0"/>
          <w:divBdr>
            <w:top w:val="none" w:sz="0" w:space="0" w:color="auto"/>
            <w:left w:val="none" w:sz="0" w:space="0" w:color="auto"/>
            <w:bottom w:val="none" w:sz="0" w:space="0" w:color="auto"/>
            <w:right w:val="none" w:sz="0" w:space="0" w:color="auto"/>
          </w:divBdr>
          <w:divsChild>
            <w:div w:id="521479916">
              <w:marLeft w:val="0"/>
              <w:marRight w:val="0"/>
              <w:marTop w:val="0"/>
              <w:marBottom w:val="0"/>
              <w:divBdr>
                <w:top w:val="none" w:sz="0" w:space="0" w:color="auto"/>
                <w:left w:val="none" w:sz="0" w:space="0" w:color="auto"/>
                <w:bottom w:val="none" w:sz="0" w:space="0" w:color="auto"/>
                <w:right w:val="none" w:sz="0" w:space="0" w:color="auto"/>
              </w:divBdr>
            </w:div>
          </w:divsChild>
        </w:div>
        <w:div w:id="1110777296">
          <w:marLeft w:val="0"/>
          <w:marRight w:val="0"/>
          <w:marTop w:val="300"/>
          <w:marBottom w:val="0"/>
          <w:divBdr>
            <w:top w:val="none" w:sz="0" w:space="0" w:color="auto"/>
            <w:left w:val="none" w:sz="0" w:space="0" w:color="auto"/>
            <w:bottom w:val="none" w:sz="0" w:space="0" w:color="auto"/>
            <w:right w:val="none" w:sz="0" w:space="0" w:color="auto"/>
          </w:divBdr>
          <w:divsChild>
            <w:div w:id="1373966178">
              <w:marLeft w:val="0"/>
              <w:marRight w:val="0"/>
              <w:marTop w:val="0"/>
              <w:marBottom w:val="0"/>
              <w:divBdr>
                <w:top w:val="none" w:sz="0" w:space="0" w:color="auto"/>
                <w:left w:val="none" w:sz="0" w:space="0" w:color="auto"/>
                <w:bottom w:val="none" w:sz="0" w:space="0" w:color="auto"/>
                <w:right w:val="none" w:sz="0" w:space="0" w:color="auto"/>
              </w:divBdr>
              <w:divsChild>
                <w:div w:id="205071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974711">
          <w:marLeft w:val="0"/>
          <w:marRight w:val="0"/>
          <w:marTop w:val="300"/>
          <w:marBottom w:val="0"/>
          <w:divBdr>
            <w:top w:val="none" w:sz="0" w:space="0" w:color="auto"/>
            <w:left w:val="none" w:sz="0" w:space="0" w:color="auto"/>
            <w:bottom w:val="none" w:sz="0" w:space="0" w:color="auto"/>
            <w:right w:val="none" w:sz="0" w:space="0" w:color="auto"/>
          </w:divBdr>
          <w:divsChild>
            <w:div w:id="774985873">
              <w:marLeft w:val="0"/>
              <w:marRight w:val="0"/>
              <w:marTop w:val="0"/>
              <w:marBottom w:val="0"/>
              <w:divBdr>
                <w:top w:val="none" w:sz="0" w:space="0" w:color="auto"/>
                <w:left w:val="none" w:sz="0" w:space="0" w:color="auto"/>
                <w:bottom w:val="none" w:sz="0" w:space="0" w:color="auto"/>
                <w:right w:val="none" w:sz="0" w:space="0" w:color="auto"/>
              </w:divBdr>
              <w:divsChild>
                <w:div w:id="144481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74555">
          <w:marLeft w:val="0"/>
          <w:marRight w:val="0"/>
          <w:marTop w:val="300"/>
          <w:marBottom w:val="0"/>
          <w:divBdr>
            <w:top w:val="none" w:sz="0" w:space="0" w:color="auto"/>
            <w:left w:val="none" w:sz="0" w:space="0" w:color="auto"/>
            <w:bottom w:val="none" w:sz="0" w:space="0" w:color="auto"/>
            <w:right w:val="none" w:sz="0" w:space="0" w:color="auto"/>
          </w:divBdr>
          <w:divsChild>
            <w:div w:id="1139805910">
              <w:marLeft w:val="0"/>
              <w:marRight w:val="0"/>
              <w:marTop w:val="0"/>
              <w:marBottom w:val="0"/>
              <w:divBdr>
                <w:top w:val="none" w:sz="0" w:space="0" w:color="auto"/>
                <w:left w:val="none" w:sz="0" w:space="0" w:color="auto"/>
                <w:bottom w:val="none" w:sz="0" w:space="0" w:color="auto"/>
                <w:right w:val="none" w:sz="0" w:space="0" w:color="auto"/>
              </w:divBdr>
              <w:divsChild>
                <w:div w:id="40607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77427">
          <w:marLeft w:val="0"/>
          <w:marRight w:val="0"/>
          <w:marTop w:val="300"/>
          <w:marBottom w:val="0"/>
          <w:divBdr>
            <w:top w:val="none" w:sz="0" w:space="0" w:color="auto"/>
            <w:left w:val="none" w:sz="0" w:space="0" w:color="auto"/>
            <w:bottom w:val="none" w:sz="0" w:space="0" w:color="auto"/>
            <w:right w:val="none" w:sz="0" w:space="0" w:color="auto"/>
          </w:divBdr>
          <w:divsChild>
            <w:div w:id="1122269063">
              <w:marLeft w:val="0"/>
              <w:marRight w:val="0"/>
              <w:marTop w:val="0"/>
              <w:marBottom w:val="0"/>
              <w:divBdr>
                <w:top w:val="none" w:sz="0" w:space="0" w:color="auto"/>
                <w:left w:val="none" w:sz="0" w:space="0" w:color="auto"/>
                <w:bottom w:val="none" w:sz="0" w:space="0" w:color="auto"/>
                <w:right w:val="none" w:sz="0" w:space="0" w:color="auto"/>
              </w:divBdr>
              <w:divsChild>
                <w:div w:id="4737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756813">
      <w:bodyDiv w:val="1"/>
      <w:marLeft w:val="0"/>
      <w:marRight w:val="0"/>
      <w:marTop w:val="0"/>
      <w:marBottom w:val="0"/>
      <w:divBdr>
        <w:top w:val="none" w:sz="0" w:space="0" w:color="auto"/>
        <w:left w:val="none" w:sz="0" w:space="0" w:color="auto"/>
        <w:bottom w:val="none" w:sz="0" w:space="0" w:color="auto"/>
        <w:right w:val="none" w:sz="0" w:space="0" w:color="auto"/>
      </w:divBdr>
      <w:divsChild>
        <w:div w:id="788209374">
          <w:marLeft w:val="0"/>
          <w:marRight w:val="0"/>
          <w:marTop w:val="0"/>
          <w:marBottom w:val="0"/>
          <w:divBdr>
            <w:top w:val="none" w:sz="0" w:space="0" w:color="auto"/>
            <w:left w:val="none" w:sz="0" w:space="0" w:color="auto"/>
            <w:bottom w:val="none" w:sz="0" w:space="0" w:color="auto"/>
            <w:right w:val="none" w:sz="0" w:space="0" w:color="auto"/>
          </w:divBdr>
        </w:div>
        <w:div w:id="815102194">
          <w:marLeft w:val="0"/>
          <w:marRight w:val="0"/>
          <w:marTop w:val="0"/>
          <w:marBottom w:val="0"/>
          <w:divBdr>
            <w:top w:val="none" w:sz="0" w:space="0" w:color="auto"/>
            <w:left w:val="none" w:sz="0" w:space="0" w:color="auto"/>
            <w:bottom w:val="none" w:sz="0" w:space="0" w:color="auto"/>
            <w:right w:val="none" w:sz="0" w:space="0" w:color="auto"/>
          </w:divBdr>
          <w:divsChild>
            <w:div w:id="1093822472">
              <w:marLeft w:val="0"/>
              <w:marRight w:val="0"/>
              <w:marTop w:val="0"/>
              <w:marBottom w:val="0"/>
              <w:divBdr>
                <w:top w:val="none" w:sz="0" w:space="0" w:color="auto"/>
                <w:left w:val="none" w:sz="0" w:space="0" w:color="auto"/>
                <w:bottom w:val="none" w:sz="0" w:space="0" w:color="auto"/>
                <w:right w:val="none" w:sz="0" w:space="0" w:color="auto"/>
              </w:divBdr>
            </w:div>
          </w:divsChild>
        </w:div>
        <w:div w:id="2040621124">
          <w:marLeft w:val="0"/>
          <w:marRight w:val="0"/>
          <w:marTop w:val="0"/>
          <w:marBottom w:val="0"/>
          <w:divBdr>
            <w:top w:val="none" w:sz="0" w:space="0" w:color="auto"/>
            <w:left w:val="none" w:sz="0" w:space="0" w:color="auto"/>
            <w:bottom w:val="none" w:sz="0" w:space="0" w:color="auto"/>
            <w:right w:val="none" w:sz="0" w:space="0" w:color="auto"/>
          </w:divBdr>
        </w:div>
        <w:div w:id="1796748696">
          <w:marLeft w:val="0"/>
          <w:marRight w:val="0"/>
          <w:marTop w:val="0"/>
          <w:marBottom w:val="0"/>
          <w:divBdr>
            <w:top w:val="none" w:sz="0" w:space="0" w:color="auto"/>
            <w:left w:val="none" w:sz="0" w:space="0" w:color="auto"/>
            <w:bottom w:val="none" w:sz="0" w:space="0" w:color="auto"/>
            <w:right w:val="none" w:sz="0" w:space="0" w:color="auto"/>
          </w:divBdr>
          <w:divsChild>
            <w:div w:id="799374704">
              <w:marLeft w:val="0"/>
              <w:marRight w:val="0"/>
              <w:marTop w:val="0"/>
              <w:marBottom w:val="0"/>
              <w:divBdr>
                <w:top w:val="none" w:sz="0" w:space="0" w:color="auto"/>
                <w:left w:val="none" w:sz="0" w:space="0" w:color="auto"/>
                <w:bottom w:val="none" w:sz="0" w:space="0" w:color="auto"/>
                <w:right w:val="none" w:sz="0" w:space="0" w:color="auto"/>
              </w:divBdr>
            </w:div>
          </w:divsChild>
        </w:div>
        <w:div w:id="486672789">
          <w:marLeft w:val="0"/>
          <w:marRight w:val="0"/>
          <w:marTop w:val="0"/>
          <w:marBottom w:val="0"/>
          <w:divBdr>
            <w:top w:val="none" w:sz="0" w:space="0" w:color="auto"/>
            <w:left w:val="none" w:sz="0" w:space="0" w:color="auto"/>
            <w:bottom w:val="none" w:sz="0" w:space="0" w:color="auto"/>
            <w:right w:val="none" w:sz="0" w:space="0" w:color="auto"/>
          </w:divBdr>
        </w:div>
        <w:div w:id="615983902">
          <w:marLeft w:val="0"/>
          <w:marRight w:val="0"/>
          <w:marTop w:val="0"/>
          <w:marBottom w:val="0"/>
          <w:divBdr>
            <w:top w:val="none" w:sz="0" w:space="0" w:color="auto"/>
            <w:left w:val="none" w:sz="0" w:space="0" w:color="auto"/>
            <w:bottom w:val="none" w:sz="0" w:space="0" w:color="auto"/>
            <w:right w:val="none" w:sz="0" w:space="0" w:color="auto"/>
          </w:divBdr>
          <w:divsChild>
            <w:div w:id="725688493">
              <w:marLeft w:val="0"/>
              <w:marRight w:val="0"/>
              <w:marTop w:val="0"/>
              <w:marBottom w:val="0"/>
              <w:divBdr>
                <w:top w:val="none" w:sz="0" w:space="0" w:color="auto"/>
                <w:left w:val="none" w:sz="0" w:space="0" w:color="auto"/>
                <w:bottom w:val="none" w:sz="0" w:space="0" w:color="auto"/>
                <w:right w:val="none" w:sz="0" w:space="0" w:color="auto"/>
              </w:divBdr>
            </w:div>
          </w:divsChild>
        </w:div>
        <w:div w:id="696589519">
          <w:marLeft w:val="0"/>
          <w:marRight w:val="0"/>
          <w:marTop w:val="0"/>
          <w:marBottom w:val="0"/>
          <w:divBdr>
            <w:top w:val="none" w:sz="0" w:space="0" w:color="auto"/>
            <w:left w:val="none" w:sz="0" w:space="0" w:color="auto"/>
            <w:bottom w:val="none" w:sz="0" w:space="0" w:color="auto"/>
            <w:right w:val="none" w:sz="0" w:space="0" w:color="auto"/>
          </w:divBdr>
        </w:div>
        <w:div w:id="185212270">
          <w:marLeft w:val="0"/>
          <w:marRight w:val="0"/>
          <w:marTop w:val="0"/>
          <w:marBottom w:val="0"/>
          <w:divBdr>
            <w:top w:val="none" w:sz="0" w:space="0" w:color="auto"/>
            <w:left w:val="none" w:sz="0" w:space="0" w:color="auto"/>
            <w:bottom w:val="none" w:sz="0" w:space="0" w:color="auto"/>
            <w:right w:val="none" w:sz="0" w:space="0" w:color="auto"/>
          </w:divBdr>
          <w:divsChild>
            <w:div w:id="1250231937">
              <w:marLeft w:val="0"/>
              <w:marRight w:val="0"/>
              <w:marTop w:val="0"/>
              <w:marBottom w:val="0"/>
              <w:divBdr>
                <w:top w:val="none" w:sz="0" w:space="0" w:color="auto"/>
                <w:left w:val="none" w:sz="0" w:space="0" w:color="auto"/>
                <w:bottom w:val="none" w:sz="0" w:space="0" w:color="auto"/>
                <w:right w:val="none" w:sz="0" w:space="0" w:color="auto"/>
              </w:divBdr>
            </w:div>
          </w:divsChild>
        </w:div>
        <w:div w:id="346371717">
          <w:marLeft w:val="0"/>
          <w:marRight w:val="0"/>
          <w:marTop w:val="0"/>
          <w:marBottom w:val="0"/>
          <w:divBdr>
            <w:top w:val="none" w:sz="0" w:space="0" w:color="auto"/>
            <w:left w:val="none" w:sz="0" w:space="0" w:color="auto"/>
            <w:bottom w:val="none" w:sz="0" w:space="0" w:color="auto"/>
            <w:right w:val="none" w:sz="0" w:space="0" w:color="auto"/>
          </w:divBdr>
        </w:div>
        <w:div w:id="1407341273">
          <w:marLeft w:val="0"/>
          <w:marRight w:val="0"/>
          <w:marTop w:val="0"/>
          <w:marBottom w:val="0"/>
          <w:divBdr>
            <w:top w:val="none" w:sz="0" w:space="0" w:color="auto"/>
            <w:left w:val="none" w:sz="0" w:space="0" w:color="auto"/>
            <w:bottom w:val="none" w:sz="0" w:space="0" w:color="auto"/>
            <w:right w:val="none" w:sz="0" w:space="0" w:color="auto"/>
          </w:divBdr>
          <w:divsChild>
            <w:div w:id="615910042">
              <w:marLeft w:val="0"/>
              <w:marRight w:val="0"/>
              <w:marTop w:val="0"/>
              <w:marBottom w:val="0"/>
              <w:divBdr>
                <w:top w:val="none" w:sz="0" w:space="0" w:color="auto"/>
                <w:left w:val="none" w:sz="0" w:space="0" w:color="auto"/>
                <w:bottom w:val="none" w:sz="0" w:space="0" w:color="auto"/>
                <w:right w:val="none" w:sz="0" w:space="0" w:color="auto"/>
              </w:divBdr>
            </w:div>
          </w:divsChild>
        </w:div>
        <w:div w:id="1983266640">
          <w:marLeft w:val="0"/>
          <w:marRight w:val="0"/>
          <w:marTop w:val="0"/>
          <w:marBottom w:val="0"/>
          <w:divBdr>
            <w:top w:val="none" w:sz="0" w:space="0" w:color="auto"/>
            <w:left w:val="none" w:sz="0" w:space="0" w:color="auto"/>
            <w:bottom w:val="none" w:sz="0" w:space="0" w:color="auto"/>
            <w:right w:val="none" w:sz="0" w:space="0" w:color="auto"/>
          </w:divBdr>
        </w:div>
        <w:div w:id="1006135755">
          <w:marLeft w:val="0"/>
          <w:marRight w:val="0"/>
          <w:marTop w:val="0"/>
          <w:marBottom w:val="0"/>
          <w:divBdr>
            <w:top w:val="none" w:sz="0" w:space="0" w:color="auto"/>
            <w:left w:val="none" w:sz="0" w:space="0" w:color="auto"/>
            <w:bottom w:val="none" w:sz="0" w:space="0" w:color="auto"/>
            <w:right w:val="none" w:sz="0" w:space="0" w:color="auto"/>
          </w:divBdr>
          <w:divsChild>
            <w:div w:id="1758552843">
              <w:marLeft w:val="0"/>
              <w:marRight w:val="0"/>
              <w:marTop w:val="0"/>
              <w:marBottom w:val="0"/>
              <w:divBdr>
                <w:top w:val="none" w:sz="0" w:space="0" w:color="auto"/>
                <w:left w:val="none" w:sz="0" w:space="0" w:color="auto"/>
                <w:bottom w:val="none" w:sz="0" w:space="0" w:color="auto"/>
                <w:right w:val="none" w:sz="0" w:space="0" w:color="auto"/>
              </w:divBdr>
            </w:div>
          </w:divsChild>
        </w:div>
        <w:div w:id="766852433">
          <w:marLeft w:val="0"/>
          <w:marRight w:val="0"/>
          <w:marTop w:val="0"/>
          <w:marBottom w:val="0"/>
          <w:divBdr>
            <w:top w:val="none" w:sz="0" w:space="0" w:color="auto"/>
            <w:left w:val="none" w:sz="0" w:space="0" w:color="auto"/>
            <w:bottom w:val="none" w:sz="0" w:space="0" w:color="auto"/>
            <w:right w:val="none" w:sz="0" w:space="0" w:color="auto"/>
          </w:divBdr>
        </w:div>
        <w:div w:id="1753623212">
          <w:marLeft w:val="0"/>
          <w:marRight w:val="0"/>
          <w:marTop w:val="0"/>
          <w:marBottom w:val="0"/>
          <w:divBdr>
            <w:top w:val="none" w:sz="0" w:space="0" w:color="auto"/>
            <w:left w:val="none" w:sz="0" w:space="0" w:color="auto"/>
            <w:bottom w:val="none" w:sz="0" w:space="0" w:color="auto"/>
            <w:right w:val="none" w:sz="0" w:space="0" w:color="auto"/>
          </w:divBdr>
          <w:divsChild>
            <w:div w:id="1886286945">
              <w:marLeft w:val="0"/>
              <w:marRight w:val="0"/>
              <w:marTop w:val="0"/>
              <w:marBottom w:val="0"/>
              <w:divBdr>
                <w:top w:val="none" w:sz="0" w:space="0" w:color="auto"/>
                <w:left w:val="none" w:sz="0" w:space="0" w:color="auto"/>
                <w:bottom w:val="none" w:sz="0" w:space="0" w:color="auto"/>
                <w:right w:val="none" w:sz="0" w:space="0" w:color="auto"/>
              </w:divBdr>
            </w:div>
          </w:divsChild>
        </w:div>
        <w:div w:id="656035961">
          <w:marLeft w:val="0"/>
          <w:marRight w:val="0"/>
          <w:marTop w:val="300"/>
          <w:marBottom w:val="0"/>
          <w:divBdr>
            <w:top w:val="none" w:sz="0" w:space="0" w:color="auto"/>
            <w:left w:val="none" w:sz="0" w:space="0" w:color="auto"/>
            <w:bottom w:val="none" w:sz="0" w:space="0" w:color="auto"/>
            <w:right w:val="none" w:sz="0" w:space="0" w:color="auto"/>
          </w:divBdr>
          <w:divsChild>
            <w:div w:id="401291289">
              <w:marLeft w:val="0"/>
              <w:marRight w:val="0"/>
              <w:marTop w:val="0"/>
              <w:marBottom w:val="0"/>
              <w:divBdr>
                <w:top w:val="none" w:sz="0" w:space="0" w:color="auto"/>
                <w:left w:val="none" w:sz="0" w:space="0" w:color="auto"/>
                <w:bottom w:val="none" w:sz="0" w:space="0" w:color="auto"/>
                <w:right w:val="none" w:sz="0" w:space="0" w:color="auto"/>
              </w:divBdr>
              <w:divsChild>
                <w:div w:id="215164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9293">
          <w:marLeft w:val="0"/>
          <w:marRight w:val="0"/>
          <w:marTop w:val="300"/>
          <w:marBottom w:val="0"/>
          <w:divBdr>
            <w:top w:val="none" w:sz="0" w:space="0" w:color="auto"/>
            <w:left w:val="none" w:sz="0" w:space="0" w:color="auto"/>
            <w:bottom w:val="none" w:sz="0" w:space="0" w:color="auto"/>
            <w:right w:val="none" w:sz="0" w:space="0" w:color="auto"/>
          </w:divBdr>
          <w:divsChild>
            <w:div w:id="2061007476">
              <w:marLeft w:val="0"/>
              <w:marRight w:val="0"/>
              <w:marTop w:val="0"/>
              <w:marBottom w:val="0"/>
              <w:divBdr>
                <w:top w:val="none" w:sz="0" w:space="0" w:color="auto"/>
                <w:left w:val="none" w:sz="0" w:space="0" w:color="auto"/>
                <w:bottom w:val="none" w:sz="0" w:space="0" w:color="auto"/>
                <w:right w:val="none" w:sz="0" w:space="0" w:color="auto"/>
              </w:divBdr>
              <w:divsChild>
                <w:div w:id="11535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877930">
          <w:marLeft w:val="0"/>
          <w:marRight w:val="0"/>
          <w:marTop w:val="300"/>
          <w:marBottom w:val="0"/>
          <w:divBdr>
            <w:top w:val="none" w:sz="0" w:space="0" w:color="auto"/>
            <w:left w:val="none" w:sz="0" w:space="0" w:color="auto"/>
            <w:bottom w:val="none" w:sz="0" w:space="0" w:color="auto"/>
            <w:right w:val="none" w:sz="0" w:space="0" w:color="auto"/>
          </w:divBdr>
          <w:divsChild>
            <w:div w:id="984746459">
              <w:marLeft w:val="0"/>
              <w:marRight w:val="0"/>
              <w:marTop w:val="0"/>
              <w:marBottom w:val="0"/>
              <w:divBdr>
                <w:top w:val="none" w:sz="0" w:space="0" w:color="auto"/>
                <w:left w:val="none" w:sz="0" w:space="0" w:color="auto"/>
                <w:bottom w:val="none" w:sz="0" w:space="0" w:color="auto"/>
                <w:right w:val="none" w:sz="0" w:space="0" w:color="auto"/>
              </w:divBdr>
              <w:divsChild>
                <w:div w:id="157563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84546">
          <w:marLeft w:val="0"/>
          <w:marRight w:val="0"/>
          <w:marTop w:val="300"/>
          <w:marBottom w:val="0"/>
          <w:divBdr>
            <w:top w:val="none" w:sz="0" w:space="0" w:color="auto"/>
            <w:left w:val="none" w:sz="0" w:space="0" w:color="auto"/>
            <w:bottom w:val="none" w:sz="0" w:space="0" w:color="auto"/>
            <w:right w:val="none" w:sz="0" w:space="0" w:color="auto"/>
          </w:divBdr>
          <w:divsChild>
            <w:div w:id="1148403234">
              <w:marLeft w:val="0"/>
              <w:marRight w:val="0"/>
              <w:marTop w:val="0"/>
              <w:marBottom w:val="0"/>
              <w:divBdr>
                <w:top w:val="none" w:sz="0" w:space="0" w:color="auto"/>
                <w:left w:val="none" w:sz="0" w:space="0" w:color="auto"/>
                <w:bottom w:val="none" w:sz="0" w:space="0" w:color="auto"/>
                <w:right w:val="none" w:sz="0" w:space="0" w:color="auto"/>
              </w:divBdr>
              <w:divsChild>
                <w:div w:id="117672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991215">
      <w:bodyDiv w:val="1"/>
      <w:marLeft w:val="0"/>
      <w:marRight w:val="0"/>
      <w:marTop w:val="0"/>
      <w:marBottom w:val="0"/>
      <w:divBdr>
        <w:top w:val="none" w:sz="0" w:space="0" w:color="auto"/>
        <w:left w:val="none" w:sz="0" w:space="0" w:color="auto"/>
        <w:bottom w:val="none" w:sz="0" w:space="0" w:color="auto"/>
        <w:right w:val="none" w:sz="0" w:space="0" w:color="auto"/>
      </w:divBdr>
      <w:divsChild>
        <w:div w:id="1626155626">
          <w:marLeft w:val="0"/>
          <w:marRight w:val="0"/>
          <w:marTop w:val="0"/>
          <w:marBottom w:val="0"/>
          <w:divBdr>
            <w:top w:val="none" w:sz="0" w:space="0" w:color="auto"/>
            <w:left w:val="none" w:sz="0" w:space="0" w:color="auto"/>
            <w:bottom w:val="none" w:sz="0" w:space="0" w:color="auto"/>
            <w:right w:val="none" w:sz="0" w:space="0" w:color="auto"/>
          </w:divBdr>
        </w:div>
        <w:div w:id="214126593">
          <w:marLeft w:val="0"/>
          <w:marRight w:val="0"/>
          <w:marTop w:val="0"/>
          <w:marBottom w:val="0"/>
          <w:divBdr>
            <w:top w:val="none" w:sz="0" w:space="0" w:color="auto"/>
            <w:left w:val="none" w:sz="0" w:space="0" w:color="auto"/>
            <w:bottom w:val="none" w:sz="0" w:space="0" w:color="auto"/>
            <w:right w:val="none" w:sz="0" w:space="0" w:color="auto"/>
          </w:divBdr>
          <w:divsChild>
            <w:div w:id="803960420">
              <w:marLeft w:val="0"/>
              <w:marRight w:val="0"/>
              <w:marTop w:val="0"/>
              <w:marBottom w:val="0"/>
              <w:divBdr>
                <w:top w:val="none" w:sz="0" w:space="0" w:color="auto"/>
                <w:left w:val="none" w:sz="0" w:space="0" w:color="auto"/>
                <w:bottom w:val="none" w:sz="0" w:space="0" w:color="auto"/>
                <w:right w:val="none" w:sz="0" w:space="0" w:color="auto"/>
              </w:divBdr>
            </w:div>
          </w:divsChild>
        </w:div>
        <w:div w:id="1356686680">
          <w:marLeft w:val="0"/>
          <w:marRight w:val="0"/>
          <w:marTop w:val="0"/>
          <w:marBottom w:val="0"/>
          <w:divBdr>
            <w:top w:val="none" w:sz="0" w:space="0" w:color="auto"/>
            <w:left w:val="none" w:sz="0" w:space="0" w:color="auto"/>
            <w:bottom w:val="none" w:sz="0" w:space="0" w:color="auto"/>
            <w:right w:val="none" w:sz="0" w:space="0" w:color="auto"/>
          </w:divBdr>
        </w:div>
        <w:div w:id="652366836">
          <w:marLeft w:val="0"/>
          <w:marRight w:val="0"/>
          <w:marTop w:val="0"/>
          <w:marBottom w:val="0"/>
          <w:divBdr>
            <w:top w:val="none" w:sz="0" w:space="0" w:color="auto"/>
            <w:left w:val="none" w:sz="0" w:space="0" w:color="auto"/>
            <w:bottom w:val="none" w:sz="0" w:space="0" w:color="auto"/>
            <w:right w:val="none" w:sz="0" w:space="0" w:color="auto"/>
          </w:divBdr>
          <w:divsChild>
            <w:div w:id="1979651511">
              <w:marLeft w:val="0"/>
              <w:marRight w:val="0"/>
              <w:marTop w:val="0"/>
              <w:marBottom w:val="0"/>
              <w:divBdr>
                <w:top w:val="none" w:sz="0" w:space="0" w:color="auto"/>
                <w:left w:val="none" w:sz="0" w:space="0" w:color="auto"/>
                <w:bottom w:val="none" w:sz="0" w:space="0" w:color="auto"/>
                <w:right w:val="none" w:sz="0" w:space="0" w:color="auto"/>
              </w:divBdr>
            </w:div>
          </w:divsChild>
        </w:div>
        <w:div w:id="1327436404">
          <w:marLeft w:val="0"/>
          <w:marRight w:val="0"/>
          <w:marTop w:val="0"/>
          <w:marBottom w:val="0"/>
          <w:divBdr>
            <w:top w:val="none" w:sz="0" w:space="0" w:color="auto"/>
            <w:left w:val="none" w:sz="0" w:space="0" w:color="auto"/>
            <w:bottom w:val="none" w:sz="0" w:space="0" w:color="auto"/>
            <w:right w:val="none" w:sz="0" w:space="0" w:color="auto"/>
          </w:divBdr>
        </w:div>
        <w:div w:id="268322733">
          <w:marLeft w:val="0"/>
          <w:marRight w:val="0"/>
          <w:marTop w:val="0"/>
          <w:marBottom w:val="0"/>
          <w:divBdr>
            <w:top w:val="none" w:sz="0" w:space="0" w:color="auto"/>
            <w:left w:val="none" w:sz="0" w:space="0" w:color="auto"/>
            <w:bottom w:val="none" w:sz="0" w:space="0" w:color="auto"/>
            <w:right w:val="none" w:sz="0" w:space="0" w:color="auto"/>
          </w:divBdr>
          <w:divsChild>
            <w:div w:id="134495183">
              <w:marLeft w:val="0"/>
              <w:marRight w:val="0"/>
              <w:marTop w:val="0"/>
              <w:marBottom w:val="0"/>
              <w:divBdr>
                <w:top w:val="none" w:sz="0" w:space="0" w:color="auto"/>
                <w:left w:val="none" w:sz="0" w:space="0" w:color="auto"/>
                <w:bottom w:val="none" w:sz="0" w:space="0" w:color="auto"/>
                <w:right w:val="none" w:sz="0" w:space="0" w:color="auto"/>
              </w:divBdr>
            </w:div>
          </w:divsChild>
        </w:div>
        <w:div w:id="1109742713">
          <w:marLeft w:val="0"/>
          <w:marRight w:val="0"/>
          <w:marTop w:val="0"/>
          <w:marBottom w:val="0"/>
          <w:divBdr>
            <w:top w:val="none" w:sz="0" w:space="0" w:color="auto"/>
            <w:left w:val="none" w:sz="0" w:space="0" w:color="auto"/>
            <w:bottom w:val="none" w:sz="0" w:space="0" w:color="auto"/>
            <w:right w:val="none" w:sz="0" w:space="0" w:color="auto"/>
          </w:divBdr>
        </w:div>
        <w:div w:id="1057776847">
          <w:marLeft w:val="0"/>
          <w:marRight w:val="0"/>
          <w:marTop w:val="0"/>
          <w:marBottom w:val="0"/>
          <w:divBdr>
            <w:top w:val="none" w:sz="0" w:space="0" w:color="auto"/>
            <w:left w:val="none" w:sz="0" w:space="0" w:color="auto"/>
            <w:bottom w:val="none" w:sz="0" w:space="0" w:color="auto"/>
            <w:right w:val="none" w:sz="0" w:space="0" w:color="auto"/>
          </w:divBdr>
          <w:divsChild>
            <w:div w:id="1456213795">
              <w:marLeft w:val="0"/>
              <w:marRight w:val="0"/>
              <w:marTop w:val="0"/>
              <w:marBottom w:val="0"/>
              <w:divBdr>
                <w:top w:val="none" w:sz="0" w:space="0" w:color="auto"/>
                <w:left w:val="none" w:sz="0" w:space="0" w:color="auto"/>
                <w:bottom w:val="none" w:sz="0" w:space="0" w:color="auto"/>
                <w:right w:val="none" w:sz="0" w:space="0" w:color="auto"/>
              </w:divBdr>
            </w:div>
          </w:divsChild>
        </w:div>
        <w:div w:id="2027947951">
          <w:marLeft w:val="0"/>
          <w:marRight w:val="0"/>
          <w:marTop w:val="0"/>
          <w:marBottom w:val="0"/>
          <w:divBdr>
            <w:top w:val="none" w:sz="0" w:space="0" w:color="auto"/>
            <w:left w:val="none" w:sz="0" w:space="0" w:color="auto"/>
            <w:bottom w:val="none" w:sz="0" w:space="0" w:color="auto"/>
            <w:right w:val="none" w:sz="0" w:space="0" w:color="auto"/>
          </w:divBdr>
        </w:div>
        <w:div w:id="14885580">
          <w:marLeft w:val="0"/>
          <w:marRight w:val="0"/>
          <w:marTop w:val="0"/>
          <w:marBottom w:val="0"/>
          <w:divBdr>
            <w:top w:val="none" w:sz="0" w:space="0" w:color="auto"/>
            <w:left w:val="none" w:sz="0" w:space="0" w:color="auto"/>
            <w:bottom w:val="none" w:sz="0" w:space="0" w:color="auto"/>
            <w:right w:val="none" w:sz="0" w:space="0" w:color="auto"/>
          </w:divBdr>
          <w:divsChild>
            <w:div w:id="1448815312">
              <w:marLeft w:val="0"/>
              <w:marRight w:val="0"/>
              <w:marTop w:val="0"/>
              <w:marBottom w:val="0"/>
              <w:divBdr>
                <w:top w:val="none" w:sz="0" w:space="0" w:color="auto"/>
                <w:left w:val="none" w:sz="0" w:space="0" w:color="auto"/>
                <w:bottom w:val="none" w:sz="0" w:space="0" w:color="auto"/>
                <w:right w:val="none" w:sz="0" w:space="0" w:color="auto"/>
              </w:divBdr>
            </w:div>
          </w:divsChild>
        </w:div>
        <w:div w:id="2096390734">
          <w:marLeft w:val="0"/>
          <w:marRight w:val="0"/>
          <w:marTop w:val="0"/>
          <w:marBottom w:val="0"/>
          <w:divBdr>
            <w:top w:val="none" w:sz="0" w:space="0" w:color="auto"/>
            <w:left w:val="none" w:sz="0" w:space="0" w:color="auto"/>
            <w:bottom w:val="none" w:sz="0" w:space="0" w:color="auto"/>
            <w:right w:val="none" w:sz="0" w:space="0" w:color="auto"/>
          </w:divBdr>
        </w:div>
        <w:div w:id="382755922">
          <w:marLeft w:val="0"/>
          <w:marRight w:val="0"/>
          <w:marTop w:val="0"/>
          <w:marBottom w:val="0"/>
          <w:divBdr>
            <w:top w:val="none" w:sz="0" w:space="0" w:color="auto"/>
            <w:left w:val="none" w:sz="0" w:space="0" w:color="auto"/>
            <w:bottom w:val="none" w:sz="0" w:space="0" w:color="auto"/>
            <w:right w:val="none" w:sz="0" w:space="0" w:color="auto"/>
          </w:divBdr>
          <w:divsChild>
            <w:div w:id="46684914">
              <w:marLeft w:val="0"/>
              <w:marRight w:val="0"/>
              <w:marTop w:val="0"/>
              <w:marBottom w:val="0"/>
              <w:divBdr>
                <w:top w:val="none" w:sz="0" w:space="0" w:color="auto"/>
                <w:left w:val="none" w:sz="0" w:space="0" w:color="auto"/>
                <w:bottom w:val="none" w:sz="0" w:space="0" w:color="auto"/>
                <w:right w:val="none" w:sz="0" w:space="0" w:color="auto"/>
              </w:divBdr>
            </w:div>
          </w:divsChild>
        </w:div>
        <w:div w:id="1250387125">
          <w:marLeft w:val="0"/>
          <w:marRight w:val="0"/>
          <w:marTop w:val="0"/>
          <w:marBottom w:val="0"/>
          <w:divBdr>
            <w:top w:val="none" w:sz="0" w:space="0" w:color="auto"/>
            <w:left w:val="none" w:sz="0" w:space="0" w:color="auto"/>
            <w:bottom w:val="none" w:sz="0" w:space="0" w:color="auto"/>
            <w:right w:val="none" w:sz="0" w:space="0" w:color="auto"/>
          </w:divBdr>
        </w:div>
        <w:div w:id="417950200">
          <w:marLeft w:val="0"/>
          <w:marRight w:val="0"/>
          <w:marTop w:val="0"/>
          <w:marBottom w:val="0"/>
          <w:divBdr>
            <w:top w:val="none" w:sz="0" w:space="0" w:color="auto"/>
            <w:left w:val="none" w:sz="0" w:space="0" w:color="auto"/>
            <w:bottom w:val="none" w:sz="0" w:space="0" w:color="auto"/>
            <w:right w:val="none" w:sz="0" w:space="0" w:color="auto"/>
          </w:divBdr>
          <w:divsChild>
            <w:div w:id="360282531">
              <w:marLeft w:val="0"/>
              <w:marRight w:val="0"/>
              <w:marTop w:val="0"/>
              <w:marBottom w:val="0"/>
              <w:divBdr>
                <w:top w:val="none" w:sz="0" w:space="0" w:color="auto"/>
                <w:left w:val="none" w:sz="0" w:space="0" w:color="auto"/>
                <w:bottom w:val="none" w:sz="0" w:space="0" w:color="auto"/>
                <w:right w:val="none" w:sz="0" w:space="0" w:color="auto"/>
              </w:divBdr>
            </w:div>
          </w:divsChild>
        </w:div>
        <w:div w:id="878014530">
          <w:marLeft w:val="0"/>
          <w:marRight w:val="0"/>
          <w:marTop w:val="300"/>
          <w:marBottom w:val="0"/>
          <w:divBdr>
            <w:top w:val="none" w:sz="0" w:space="0" w:color="auto"/>
            <w:left w:val="none" w:sz="0" w:space="0" w:color="auto"/>
            <w:bottom w:val="none" w:sz="0" w:space="0" w:color="auto"/>
            <w:right w:val="none" w:sz="0" w:space="0" w:color="auto"/>
          </w:divBdr>
          <w:divsChild>
            <w:div w:id="19211228">
              <w:marLeft w:val="0"/>
              <w:marRight w:val="0"/>
              <w:marTop w:val="0"/>
              <w:marBottom w:val="0"/>
              <w:divBdr>
                <w:top w:val="none" w:sz="0" w:space="0" w:color="auto"/>
                <w:left w:val="none" w:sz="0" w:space="0" w:color="auto"/>
                <w:bottom w:val="none" w:sz="0" w:space="0" w:color="auto"/>
                <w:right w:val="none" w:sz="0" w:space="0" w:color="auto"/>
              </w:divBdr>
              <w:divsChild>
                <w:div w:id="186254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538">
          <w:marLeft w:val="0"/>
          <w:marRight w:val="0"/>
          <w:marTop w:val="300"/>
          <w:marBottom w:val="0"/>
          <w:divBdr>
            <w:top w:val="none" w:sz="0" w:space="0" w:color="auto"/>
            <w:left w:val="none" w:sz="0" w:space="0" w:color="auto"/>
            <w:bottom w:val="none" w:sz="0" w:space="0" w:color="auto"/>
            <w:right w:val="none" w:sz="0" w:space="0" w:color="auto"/>
          </w:divBdr>
          <w:divsChild>
            <w:div w:id="2145200302">
              <w:marLeft w:val="0"/>
              <w:marRight w:val="0"/>
              <w:marTop w:val="0"/>
              <w:marBottom w:val="0"/>
              <w:divBdr>
                <w:top w:val="none" w:sz="0" w:space="0" w:color="auto"/>
                <w:left w:val="none" w:sz="0" w:space="0" w:color="auto"/>
                <w:bottom w:val="none" w:sz="0" w:space="0" w:color="auto"/>
                <w:right w:val="none" w:sz="0" w:space="0" w:color="auto"/>
              </w:divBdr>
              <w:divsChild>
                <w:div w:id="1315065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271798">
          <w:marLeft w:val="0"/>
          <w:marRight w:val="0"/>
          <w:marTop w:val="300"/>
          <w:marBottom w:val="0"/>
          <w:divBdr>
            <w:top w:val="none" w:sz="0" w:space="0" w:color="auto"/>
            <w:left w:val="none" w:sz="0" w:space="0" w:color="auto"/>
            <w:bottom w:val="none" w:sz="0" w:space="0" w:color="auto"/>
            <w:right w:val="none" w:sz="0" w:space="0" w:color="auto"/>
          </w:divBdr>
          <w:divsChild>
            <w:div w:id="592979196">
              <w:marLeft w:val="0"/>
              <w:marRight w:val="0"/>
              <w:marTop w:val="0"/>
              <w:marBottom w:val="0"/>
              <w:divBdr>
                <w:top w:val="none" w:sz="0" w:space="0" w:color="auto"/>
                <w:left w:val="none" w:sz="0" w:space="0" w:color="auto"/>
                <w:bottom w:val="none" w:sz="0" w:space="0" w:color="auto"/>
                <w:right w:val="none" w:sz="0" w:space="0" w:color="auto"/>
              </w:divBdr>
              <w:divsChild>
                <w:div w:id="2464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261495">
          <w:marLeft w:val="0"/>
          <w:marRight w:val="0"/>
          <w:marTop w:val="300"/>
          <w:marBottom w:val="0"/>
          <w:divBdr>
            <w:top w:val="none" w:sz="0" w:space="0" w:color="auto"/>
            <w:left w:val="none" w:sz="0" w:space="0" w:color="auto"/>
            <w:bottom w:val="none" w:sz="0" w:space="0" w:color="auto"/>
            <w:right w:val="none" w:sz="0" w:space="0" w:color="auto"/>
          </w:divBdr>
          <w:divsChild>
            <w:div w:id="1681853575">
              <w:marLeft w:val="0"/>
              <w:marRight w:val="0"/>
              <w:marTop w:val="0"/>
              <w:marBottom w:val="0"/>
              <w:divBdr>
                <w:top w:val="none" w:sz="0" w:space="0" w:color="auto"/>
                <w:left w:val="none" w:sz="0" w:space="0" w:color="auto"/>
                <w:bottom w:val="none" w:sz="0" w:space="0" w:color="auto"/>
                <w:right w:val="none" w:sz="0" w:space="0" w:color="auto"/>
              </w:divBdr>
              <w:divsChild>
                <w:div w:id="124756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312851">
      <w:bodyDiv w:val="1"/>
      <w:marLeft w:val="0"/>
      <w:marRight w:val="0"/>
      <w:marTop w:val="0"/>
      <w:marBottom w:val="0"/>
      <w:divBdr>
        <w:top w:val="none" w:sz="0" w:space="0" w:color="auto"/>
        <w:left w:val="none" w:sz="0" w:space="0" w:color="auto"/>
        <w:bottom w:val="none" w:sz="0" w:space="0" w:color="auto"/>
        <w:right w:val="none" w:sz="0" w:space="0" w:color="auto"/>
      </w:divBdr>
      <w:divsChild>
        <w:div w:id="591397330">
          <w:marLeft w:val="0"/>
          <w:marRight w:val="0"/>
          <w:marTop w:val="0"/>
          <w:marBottom w:val="0"/>
          <w:divBdr>
            <w:top w:val="none" w:sz="0" w:space="0" w:color="auto"/>
            <w:left w:val="none" w:sz="0" w:space="0" w:color="auto"/>
            <w:bottom w:val="none" w:sz="0" w:space="0" w:color="auto"/>
            <w:right w:val="none" w:sz="0" w:space="0" w:color="auto"/>
          </w:divBdr>
        </w:div>
        <w:div w:id="1979067846">
          <w:marLeft w:val="0"/>
          <w:marRight w:val="0"/>
          <w:marTop w:val="0"/>
          <w:marBottom w:val="0"/>
          <w:divBdr>
            <w:top w:val="none" w:sz="0" w:space="0" w:color="auto"/>
            <w:left w:val="none" w:sz="0" w:space="0" w:color="auto"/>
            <w:bottom w:val="none" w:sz="0" w:space="0" w:color="auto"/>
            <w:right w:val="none" w:sz="0" w:space="0" w:color="auto"/>
          </w:divBdr>
          <w:divsChild>
            <w:div w:id="1581476898">
              <w:marLeft w:val="0"/>
              <w:marRight w:val="0"/>
              <w:marTop w:val="0"/>
              <w:marBottom w:val="0"/>
              <w:divBdr>
                <w:top w:val="none" w:sz="0" w:space="0" w:color="auto"/>
                <w:left w:val="none" w:sz="0" w:space="0" w:color="auto"/>
                <w:bottom w:val="none" w:sz="0" w:space="0" w:color="auto"/>
                <w:right w:val="none" w:sz="0" w:space="0" w:color="auto"/>
              </w:divBdr>
            </w:div>
          </w:divsChild>
        </w:div>
        <w:div w:id="415246601">
          <w:marLeft w:val="0"/>
          <w:marRight w:val="0"/>
          <w:marTop w:val="0"/>
          <w:marBottom w:val="0"/>
          <w:divBdr>
            <w:top w:val="none" w:sz="0" w:space="0" w:color="auto"/>
            <w:left w:val="none" w:sz="0" w:space="0" w:color="auto"/>
            <w:bottom w:val="none" w:sz="0" w:space="0" w:color="auto"/>
            <w:right w:val="none" w:sz="0" w:space="0" w:color="auto"/>
          </w:divBdr>
        </w:div>
        <w:div w:id="1783067371">
          <w:marLeft w:val="0"/>
          <w:marRight w:val="0"/>
          <w:marTop w:val="0"/>
          <w:marBottom w:val="0"/>
          <w:divBdr>
            <w:top w:val="none" w:sz="0" w:space="0" w:color="auto"/>
            <w:left w:val="none" w:sz="0" w:space="0" w:color="auto"/>
            <w:bottom w:val="none" w:sz="0" w:space="0" w:color="auto"/>
            <w:right w:val="none" w:sz="0" w:space="0" w:color="auto"/>
          </w:divBdr>
          <w:divsChild>
            <w:div w:id="1627079834">
              <w:marLeft w:val="0"/>
              <w:marRight w:val="0"/>
              <w:marTop w:val="0"/>
              <w:marBottom w:val="0"/>
              <w:divBdr>
                <w:top w:val="none" w:sz="0" w:space="0" w:color="auto"/>
                <w:left w:val="none" w:sz="0" w:space="0" w:color="auto"/>
                <w:bottom w:val="none" w:sz="0" w:space="0" w:color="auto"/>
                <w:right w:val="none" w:sz="0" w:space="0" w:color="auto"/>
              </w:divBdr>
            </w:div>
          </w:divsChild>
        </w:div>
        <w:div w:id="1081096143">
          <w:marLeft w:val="0"/>
          <w:marRight w:val="0"/>
          <w:marTop w:val="0"/>
          <w:marBottom w:val="0"/>
          <w:divBdr>
            <w:top w:val="none" w:sz="0" w:space="0" w:color="auto"/>
            <w:left w:val="none" w:sz="0" w:space="0" w:color="auto"/>
            <w:bottom w:val="none" w:sz="0" w:space="0" w:color="auto"/>
            <w:right w:val="none" w:sz="0" w:space="0" w:color="auto"/>
          </w:divBdr>
        </w:div>
        <w:div w:id="1304383564">
          <w:marLeft w:val="0"/>
          <w:marRight w:val="0"/>
          <w:marTop w:val="0"/>
          <w:marBottom w:val="0"/>
          <w:divBdr>
            <w:top w:val="none" w:sz="0" w:space="0" w:color="auto"/>
            <w:left w:val="none" w:sz="0" w:space="0" w:color="auto"/>
            <w:bottom w:val="none" w:sz="0" w:space="0" w:color="auto"/>
            <w:right w:val="none" w:sz="0" w:space="0" w:color="auto"/>
          </w:divBdr>
          <w:divsChild>
            <w:div w:id="545333672">
              <w:marLeft w:val="0"/>
              <w:marRight w:val="0"/>
              <w:marTop w:val="0"/>
              <w:marBottom w:val="0"/>
              <w:divBdr>
                <w:top w:val="none" w:sz="0" w:space="0" w:color="auto"/>
                <w:left w:val="none" w:sz="0" w:space="0" w:color="auto"/>
                <w:bottom w:val="none" w:sz="0" w:space="0" w:color="auto"/>
                <w:right w:val="none" w:sz="0" w:space="0" w:color="auto"/>
              </w:divBdr>
            </w:div>
          </w:divsChild>
        </w:div>
        <w:div w:id="41248632">
          <w:marLeft w:val="0"/>
          <w:marRight w:val="0"/>
          <w:marTop w:val="0"/>
          <w:marBottom w:val="0"/>
          <w:divBdr>
            <w:top w:val="none" w:sz="0" w:space="0" w:color="auto"/>
            <w:left w:val="none" w:sz="0" w:space="0" w:color="auto"/>
            <w:bottom w:val="none" w:sz="0" w:space="0" w:color="auto"/>
            <w:right w:val="none" w:sz="0" w:space="0" w:color="auto"/>
          </w:divBdr>
        </w:div>
        <w:div w:id="1853453900">
          <w:marLeft w:val="0"/>
          <w:marRight w:val="0"/>
          <w:marTop w:val="0"/>
          <w:marBottom w:val="0"/>
          <w:divBdr>
            <w:top w:val="none" w:sz="0" w:space="0" w:color="auto"/>
            <w:left w:val="none" w:sz="0" w:space="0" w:color="auto"/>
            <w:bottom w:val="none" w:sz="0" w:space="0" w:color="auto"/>
            <w:right w:val="none" w:sz="0" w:space="0" w:color="auto"/>
          </w:divBdr>
          <w:divsChild>
            <w:div w:id="382291593">
              <w:marLeft w:val="0"/>
              <w:marRight w:val="0"/>
              <w:marTop w:val="0"/>
              <w:marBottom w:val="0"/>
              <w:divBdr>
                <w:top w:val="none" w:sz="0" w:space="0" w:color="auto"/>
                <w:left w:val="none" w:sz="0" w:space="0" w:color="auto"/>
                <w:bottom w:val="none" w:sz="0" w:space="0" w:color="auto"/>
                <w:right w:val="none" w:sz="0" w:space="0" w:color="auto"/>
              </w:divBdr>
            </w:div>
          </w:divsChild>
        </w:div>
        <w:div w:id="2035298741">
          <w:marLeft w:val="0"/>
          <w:marRight w:val="0"/>
          <w:marTop w:val="0"/>
          <w:marBottom w:val="0"/>
          <w:divBdr>
            <w:top w:val="none" w:sz="0" w:space="0" w:color="auto"/>
            <w:left w:val="none" w:sz="0" w:space="0" w:color="auto"/>
            <w:bottom w:val="none" w:sz="0" w:space="0" w:color="auto"/>
            <w:right w:val="none" w:sz="0" w:space="0" w:color="auto"/>
          </w:divBdr>
        </w:div>
        <w:div w:id="1662469336">
          <w:marLeft w:val="0"/>
          <w:marRight w:val="0"/>
          <w:marTop w:val="0"/>
          <w:marBottom w:val="0"/>
          <w:divBdr>
            <w:top w:val="none" w:sz="0" w:space="0" w:color="auto"/>
            <w:left w:val="none" w:sz="0" w:space="0" w:color="auto"/>
            <w:bottom w:val="none" w:sz="0" w:space="0" w:color="auto"/>
            <w:right w:val="none" w:sz="0" w:space="0" w:color="auto"/>
          </w:divBdr>
          <w:divsChild>
            <w:div w:id="318272766">
              <w:marLeft w:val="0"/>
              <w:marRight w:val="0"/>
              <w:marTop w:val="0"/>
              <w:marBottom w:val="0"/>
              <w:divBdr>
                <w:top w:val="none" w:sz="0" w:space="0" w:color="auto"/>
                <w:left w:val="none" w:sz="0" w:space="0" w:color="auto"/>
                <w:bottom w:val="none" w:sz="0" w:space="0" w:color="auto"/>
                <w:right w:val="none" w:sz="0" w:space="0" w:color="auto"/>
              </w:divBdr>
            </w:div>
          </w:divsChild>
        </w:div>
        <w:div w:id="1038966629">
          <w:marLeft w:val="0"/>
          <w:marRight w:val="0"/>
          <w:marTop w:val="0"/>
          <w:marBottom w:val="0"/>
          <w:divBdr>
            <w:top w:val="none" w:sz="0" w:space="0" w:color="auto"/>
            <w:left w:val="none" w:sz="0" w:space="0" w:color="auto"/>
            <w:bottom w:val="none" w:sz="0" w:space="0" w:color="auto"/>
            <w:right w:val="none" w:sz="0" w:space="0" w:color="auto"/>
          </w:divBdr>
        </w:div>
        <w:div w:id="595098576">
          <w:marLeft w:val="0"/>
          <w:marRight w:val="0"/>
          <w:marTop w:val="0"/>
          <w:marBottom w:val="0"/>
          <w:divBdr>
            <w:top w:val="none" w:sz="0" w:space="0" w:color="auto"/>
            <w:left w:val="none" w:sz="0" w:space="0" w:color="auto"/>
            <w:bottom w:val="none" w:sz="0" w:space="0" w:color="auto"/>
            <w:right w:val="none" w:sz="0" w:space="0" w:color="auto"/>
          </w:divBdr>
          <w:divsChild>
            <w:div w:id="932785876">
              <w:marLeft w:val="0"/>
              <w:marRight w:val="0"/>
              <w:marTop w:val="0"/>
              <w:marBottom w:val="0"/>
              <w:divBdr>
                <w:top w:val="none" w:sz="0" w:space="0" w:color="auto"/>
                <w:left w:val="none" w:sz="0" w:space="0" w:color="auto"/>
                <w:bottom w:val="none" w:sz="0" w:space="0" w:color="auto"/>
                <w:right w:val="none" w:sz="0" w:space="0" w:color="auto"/>
              </w:divBdr>
            </w:div>
          </w:divsChild>
        </w:div>
        <w:div w:id="160892836">
          <w:marLeft w:val="0"/>
          <w:marRight w:val="0"/>
          <w:marTop w:val="0"/>
          <w:marBottom w:val="0"/>
          <w:divBdr>
            <w:top w:val="none" w:sz="0" w:space="0" w:color="auto"/>
            <w:left w:val="none" w:sz="0" w:space="0" w:color="auto"/>
            <w:bottom w:val="none" w:sz="0" w:space="0" w:color="auto"/>
            <w:right w:val="none" w:sz="0" w:space="0" w:color="auto"/>
          </w:divBdr>
        </w:div>
        <w:div w:id="551159201">
          <w:marLeft w:val="0"/>
          <w:marRight w:val="0"/>
          <w:marTop w:val="0"/>
          <w:marBottom w:val="0"/>
          <w:divBdr>
            <w:top w:val="none" w:sz="0" w:space="0" w:color="auto"/>
            <w:left w:val="none" w:sz="0" w:space="0" w:color="auto"/>
            <w:bottom w:val="none" w:sz="0" w:space="0" w:color="auto"/>
            <w:right w:val="none" w:sz="0" w:space="0" w:color="auto"/>
          </w:divBdr>
          <w:divsChild>
            <w:div w:id="449056313">
              <w:marLeft w:val="0"/>
              <w:marRight w:val="0"/>
              <w:marTop w:val="0"/>
              <w:marBottom w:val="0"/>
              <w:divBdr>
                <w:top w:val="none" w:sz="0" w:space="0" w:color="auto"/>
                <w:left w:val="none" w:sz="0" w:space="0" w:color="auto"/>
                <w:bottom w:val="none" w:sz="0" w:space="0" w:color="auto"/>
                <w:right w:val="none" w:sz="0" w:space="0" w:color="auto"/>
              </w:divBdr>
            </w:div>
          </w:divsChild>
        </w:div>
        <w:div w:id="642009918">
          <w:marLeft w:val="0"/>
          <w:marRight w:val="0"/>
          <w:marTop w:val="300"/>
          <w:marBottom w:val="0"/>
          <w:divBdr>
            <w:top w:val="none" w:sz="0" w:space="0" w:color="auto"/>
            <w:left w:val="none" w:sz="0" w:space="0" w:color="auto"/>
            <w:bottom w:val="none" w:sz="0" w:space="0" w:color="auto"/>
            <w:right w:val="none" w:sz="0" w:space="0" w:color="auto"/>
          </w:divBdr>
          <w:divsChild>
            <w:div w:id="1317225227">
              <w:marLeft w:val="0"/>
              <w:marRight w:val="0"/>
              <w:marTop w:val="0"/>
              <w:marBottom w:val="0"/>
              <w:divBdr>
                <w:top w:val="none" w:sz="0" w:space="0" w:color="auto"/>
                <w:left w:val="none" w:sz="0" w:space="0" w:color="auto"/>
                <w:bottom w:val="none" w:sz="0" w:space="0" w:color="auto"/>
                <w:right w:val="none" w:sz="0" w:space="0" w:color="auto"/>
              </w:divBdr>
              <w:divsChild>
                <w:div w:id="3770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05532">
          <w:marLeft w:val="0"/>
          <w:marRight w:val="0"/>
          <w:marTop w:val="300"/>
          <w:marBottom w:val="0"/>
          <w:divBdr>
            <w:top w:val="none" w:sz="0" w:space="0" w:color="auto"/>
            <w:left w:val="none" w:sz="0" w:space="0" w:color="auto"/>
            <w:bottom w:val="none" w:sz="0" w:space="0" w:color="auto"/>
            <w:right w:val="none" w:sz="0" w:space="0" w:color="auto"/>
          </w:divBdr>
          <w:divsChild>
            <w:div w:id="1566716454">
              <w:marLeft w:val="0"/>
              <w:marRight w:val="0"/>
              <w:marTop w:val="0"/>
              <w:marBottom w:val="0"/>
              <w:divBdr>
                <w:top w:val="none" w:sz="0" w:space="0" w:color="auto"/>
                <w:left w:val="none" w:sz="0" w:space="0" w:color="auto"/>
                <w:bottom w:val="none" w:sz="0" w:space="0" w:color="auto"/>
                <w:right w:val="none" w:sz="0" w:space="0" w:color="auto"/>
              </w:divBdr>
              <w:divsChild>
                <w:div w:id="6222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57514">
          <w:marLeft w:val="0"/>
          <w:marRight w:val="0"/>
          <w:marTop w:val="300"/>
          <w:marBottom w:val="0"/>
          <w:divBdr>
            <w:top w:val="none" w:sz="0" w:space="0" w:color="auto"/>
            <w:left w:val="none" w:sz="0" w:space="0" w:color="auto"/>
            <w:bottom w:val="none" w:sz="0" w:space="0" w:color="auto"/>
            <w:right w:val="none" w:sz="0" w:space="0" w:color="auto"/>
          </w:divBdr>
          <w:divsChild>
            <w:div w:id="1075668055">
              <w:marLeft w:val="0"/>
              <w:marRight w:val="0"/>
              <w:marTop w:val="0"/>
              <w:marBottom w:val="0"/>
              <w:divBdr>
                <w:top w:val="none" w:sz="0" w:space="0" w:color="auto"/>
                <w:left w:val="none" w:sz="0" w:space="0" w:color="auto"/>
                <w:bottom w:val="none" w:sz="0" w:space="0" w:color="auto"/>
                <w:right w:val="none" w:sz="0" w:space="0" w:color="auto"/>
              </w:divBdr>
              <w:divsChild>
                <w:div w:id="13655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2923">
          <w:marLeft w:val="0"/>
          <w:marRight w:val="0"/>
          <w:marTop w:val="300"/>
          <w:marBottom w:val="0"/>
          <w:divBdr>
            <w:top w:val="none" w:sz="0" w:space="0" w:color="auto"/>
            <w:left w:val="none" w:sz="0" w:space="0" w:color="auto"/>
            <w:bottom w:val="none" w:sz="0" w:space="0" w:color="auto"/>
            <w:right w:val="none" w:sz="0" w:space="0" w:color="auto"/>
          </w:divBdr>
          <w:divsChild>
            <w:div w:id="1925408914">
              <w:marLeft w:val="0"/>
              <w:marRight w:val="0"/>
              <w:marTop w:val="0"/>
              <w:marBottom w:val="0"/>
              <w:divBdr>
                <w:top w:val="none" w:sz="0" w:space="0" w:color="auto"/>
                <w:left w:val="none" w:sz="0" w:space="0" w:color="auto"/>
                <w:bottom w:val="none" w:sz="0" w:space="0" w:color="auto"/>
                <w:right w:val="none" w:sz="0" w:space="0" w:color="auto"/>
              </w:divBdr>
              <w:divsChild>
                <w:div w:id="133399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699501">
      <w:bodyDiv w:val="1"/>
      <w:marLeft w:val="0"/>
      <w:marRight w:val="0"/>
      <w:marTop w:val="0"/>
      <w:marBottom w:val="0"/>
      <w:divBdr>
        <w:top w:val="none" w:sz="0" w:space="0" w:color="auto"/>
        <w:left w:val="none" w:sz="0" w:space="0" w:color="auto"/>
        <w:bottom w:val="none" w:sz="0" w:space="0" w:color="auto"/>
        <w:right w:val="none" w:sz="0" w:space="0" w:color="auto"/>
      </w:divBdr>
      <w:divsChild>
        <w:div w:id="1017580011">
          <w:marLeft w:val="0"/>
          <w:marRight w:val="0"/>
          <w:marTop w:val="0"/>
          <w:marBottom w:val="0"/>
          <w:divBdr>
            <w:top w:val="none" w:sz="0" w:space="0" w:color="auto"/>
            <w:left w:val="none" w:sz="0" w:space="0" w:color="auto"/>
            <w:bottom w:val="none" w:sz="0" w:space="0" w:color="auto"/>
            <w:right w:val="none" w:sz="0" w:space="0" w:color="auto"/>
          </w:divBdr>
        </w:div>
        <w:div w:id="1562249281">
          <w:marLeft w:val="0"/>
          <w:marRight w:val="0"/>
          <w:marTop w:val="0"/>
          <w:marBottom w:val="0"/>
          <w:divBdr>
            <w:top w:val="none" w:sz="0" w:space="0" w:color="auto"/>
            <w:left w:val="none" w:sz="0" w:space="0" w:color="auto"/>
            <w:bottom w:val="none" w:sz="0" w:space="0" w:color="auto"/>
            <w:right w:val="none" w:sz="0" w:space="0" w:color="auto"/>
          </w:divBdr>
          <w:divsChild>
            <w:div w:id="2002466382">
              <w:marLeft w:val="0"/>
              <w:marRight w:val="0"/>
              <w:marTop w:val="0"/>
              <w:marBottom w:val="0"/>
              <w:divBdr>
                <w:top w:val="none" w:sz="0" w:space="0" w:color="auto"/>
                <w:left w:val="none" w:sz="0" w:space="0" w:color="auto"/>
                <w:bottom w:val="none" w:sz="0" w:space="0" w:color="auto"/>
                <w:right w:val="none" w:sz="0" w:space="0" w:color="auto"/>
              </w:divBdr>
            </w:div>
          </w:divsChild>
        </w:div>
        <w:div w:id="1107888143">
          <w:marLeft w:val="0"/>
          <w:marRight w:val="0"/>
          <w:marTop w:val="0"/>
          <w:marBottom w:val="0"/>
          <w:divBdr>
            <w:top w:val="none" w:sz="0" w:space="0" w:color="auto"/>
            <w:left w:val="none" w:sz="0" w:space="0" w:color="auto"/>
            <w:bottom w:val="none" w:sz="0" w:space="0" w:color="auto"/>
            <w:right w:val="none" w:sz="0" w:space="0" w:color="auto"/>
          </w:divBdr>
        </w:div>
        <w:div w:id="699669993">
          <w:marLeft w:val="0"/>
          <w:marRight w:val="0"/>
          <w:marTop w:val="0"/>
          <w:marBottom w:val="0"/>
          <w:divBdr>
            <w:top w:val="none" w:sz="0" w:space="0" w:color="auto"/>
            <w:left w:val="none" w:sz="0" w:space="0" w:color="auto"/>
            <w:bottom w:val="none" w:sz="0" w:space="0" w:color="auto"/>
            <w:right w:val="none" w:sz="0" w:space="0" w:color="auto"/>
          </w:divBdr>
          <w:divsChild>
            <w:div w:id="556163837">
              <w:marLeft w:val="0"/>
              <w:marRight w:val="0"/>
              <w:marTop w:val="0"/>
              <w:marBottom w:val="0"/>
              <w:divBdr>
                <w:top w:val="none" w:sz="0" w:space="0" w:color="auto"/>
                <w:left w:val="none" w:sz="0" w:space="0" w:color="auto"/>
                <w:bottom w:val="none" w:sz="0" w:space="0" w:color="auto"/>
                <w:right w:val="none" w:sz="0" w:space="0" w:color="auto"/>
              </w:divBdr>
            </w:div>
          </w:divsChild>
        </w:div>
        <w:div w:id="2062554008">
          <w:marLeft w:val="0"/>
          <w:marRight w:val="0"/>
          <w:marTop w:val="0"/>
          <w:marBottom w:val="0"/>
          <w:divBdr>
            <w:top w:val="none" w:sz="0" w:space="0" w:color="auto"/>
            <w:left w:val="none" w:sz="0" w:space="0" w:color="auto"/>
            <w:bottom w:val="none" w:sz="0" w:space="0" w:color="auto"/>
            <w:right w:val="none" w:sz="0" w:space="0" w:color="auto"/>
          </w:divBdr>
        </w:div>
        <w:div w:id="1673603237">
          <w:marLeft w:val="0"/>
          <w:marRight w:val="0"/>
          <w:marTop w:val="0"/>
          <w:marBottom w:val="0"/>
          <w:divBdr>
            <w:top w:val="none" w:sz="0" w:space="0" w:color="auto"/>
            <w:left w:val="none" w:sz="0" w:space="0" w:color="auto"/>
            <w:bottom w:val="none" w:sz="0" w:space="0" w:color="auto"/>
            <w:right w:val="none" w:sz="0" w:space="0" w:color="auto"/>
          </w:divBdr>
          <w:divsChild>
            <w:div w:id="789473960">
              <w:marLeft w:val="0"/>
              <w:marRight w:val="0"/>
              <w:marTop w:val="0"/>
              <w:marBottom w:val="0"/>
              <w:divBdr>
                <w:top w:val="none" w:sz="0" w:space="0" w:color="auto"/>
                <w:left w:val="none" w:sz="0" w:space="0" w:color="auto"/>
                <w:bottom w:val="none" w:sz="0" w:space="0" w:color="auto"/>
                <w:right w:val="none" w:sz="0" w:space="0" w:color="auto"/>
              </w:divBdr>
            </w:div>
          </w:divsChild>
        </w:div>
        <w:div w:id="1373766759">
          <w:marLeft w:val="0"/>
          <w:marRight w:val="0"/>
          <w:marTop w:val="0"/>
          <w:marBottom w:val="0"/>
          <w:divBdr>
            <w:top w:val="none" w:sz="0" w:space="0" w:color="auto"/>
            <w:left w:val="none" w:sz="0" w:space="0" w:color="auto"/>
            <w:bottom w:val="none" w:sz="0" w:space="0" w:color="auto"/>
            <w:right w:val="none" w:sz="0" w:space="0" w:color="auto"/>
          </w:divBdr>
        </w:div>
        <w:div w:id="1041125647">
          <w:marLeft w:val="0"/>
          <w:marRight w:val="0"/>
          <w:marTop w:val="0"/>
          <w:marBottom w:val="0"/>
          <w:divBdr>
            <w:top w:val="none" w:sz="0" w:space="0" w:color="auto"/>
            <w:left w:val="none" w:sz="0" w:space="0" w:color="auto"/>
            <w:bottom w:val="none" w:sz="0" w:space="0" w:color="auto"/>
            <w:right w:val="none" w:sz="0" w:space="0" w:color="auto"/>
          </w:divBdr>
          <w:divsChild>
            <w:div w:id="2110538411">
              <w:marLeft w:val="0"/>
              <w:marRight w:val="0"/>
              <w:marTop w:val="0"/>
              <w:marBottom w:val="0"/>
              <w:divBdr>
                <w:top w:val="none" w:sz="0" w:space="0" w:color="auto"/>
                <w:left w:val="none" w:sz="0" w:space="0" w:color="auto"/>
                <w:bottom w:val="none" w:sz="0" w:space="0" w:color="auto"/>
                <w:right w:val="none" w:sz="0" w:space="0" w:color="auto"/>
              </w:divBdr>
            </w:div>
          </w:divsChild>
        </w:div>
        <w:div w:id="1307783288">
          <w:marLeft w:val="0"/>
          <w:marRight w:val="0"/>
          <w:marTop w:val="0"/>
          <w:marBottom w:val="0"/>
          <w:divBdr>
            <w:top w:val="none" w:sz="0" w:space="0" w:color="auto"/>
            <w:left w:val="none" w:sz="0" w:space="0" w:color="auto"/>
            <w:bottom w:val="none" w:sz="0" w:space="0" w:color="auto"/>
            <w:right w:val="none" w:sz="0" w:space="0" w:color="auto"/>
          </w:divBdr>
        </w:div>
        <w:div w:id="1644847344">
          <w:marLeft w:val="0"/>
          <w:marRight w:val="0"/>
          <w:marTop w:val="0"/>
          <w:marBottom w:val="0"/>
          <w:divBdr>
            <w:top w:val="none" w:sz="0" w:space="0" w:color="auto"/>
            <w:left w:val="none" w:sz="0" w:space="0" w:color="auto"/>
            <w:bottom w:val="none" w:sz="0" w:space="0" w:color="auto"/>
            <w:right w:val="none" w:sz="0" w:space="0" w:color="auto"/>
          </w:divBdr>
          <w:divsChild>
            <w:div w:id="104233188">
              <w:marLeft w:val="0"/>
              <w:marRight w:val="0"/>
              <w:marTop w:val="0"/>
              <w:marBottom w:val="0"/>
              <w:divBdr>
                <w:top w:val="none" w:sz="0" w:space="0" w:color="auto"/>
                <w:left w:val="none" w:sz="0" w:space="0" w:color="auto"/>
                <w:bottom w:val="none" w:sz="0" w:space="0" w:color="auto"/>
                <w:right w:val="none" w:sz="0" w:space="0" w:color="auto"/>
              </w:divBdr>
            </w:div>
          </w:divsChild>
        </w:div>
        <w:div w:id="2036928233">
          <w:marLeft w:val="0"/>
          <w:marRight w:val="0"/>
          <w:marTop w:val="0"/>
          <w:marBottom w:val="0"/>
          <w:divBdr>
            <w:top w:val="none" w:sz="0" w:space="0" w:color="auto"/>
            <w:left w:val="none" w:sz="0" w:space="0" w:color="auto"/>
            <w:bottom w:val="none" w:sz="0" w:space="0" w:color="auto"/>
            <w:right w:val="none" w:sz="0" w:space="0" w:color="auto"/>
          </w:divBdr>
        </w:div>
        <w:div w:id="1652518115">
          <w:marLeft w:val="0"/>
          <w:marRight w:val="0"/>
          <w:marTop w:val="0"/>
          <w:marBottom w:val="0"/>
          <w:divBdr>
            <w:top w:val="none" w:sz="0" w:space="0" w:color="auto"/>
            <w:left w:val="none" w:sz="0" w:space="0" w:color="auto"/>
            <w:bottom w:val="none" w:sz="0" w:space="0" w:color="auto"/>
            <w:right w:val="none" w:sz="0" w:space="0" w:color="auto"/>
          </w:divBdr>
          <w:divsChild>
            <w:div w:id="180818738">
              <w:marLeft w:val="0"/>
              <w:marRight w:val="0"/>
              <w:marTop w:val="0"/>
              <w:marBottom w:val="0"/>
              <w:divBdr>
                <w:top w:val="none" w:sz="0" w:space="0" w:color="auto"/>
                <w:left w:val="none" w:sz="0" w:space="0" w:color="auto"/>
                <w:bottom w:val="none" w:sz="0" w:space="0" w:color="auto"/>
                <w:right w:val="none" w:sz="0" w:space="0" w:color="auto"/>
              </w:divBdr>
            </w:div>
          </w:divsChild>
        </w:div>
        <w:div w:id="1592737819">
          <w:marLeft w:val="0"/>
          <w:marRight w:val="0"/>
          <w:marTop w:val="0"/>
          <w:marBottom w:val="0"/>
          <w:divBdr>
            <w:top w:val="none" w:sz="0" w:space="0" w:color="auto"/>
            <w:left w:val="none" w:sz="0" w:space="0" w:color="auto"/>
            <w:bottom w:val="none" w:sz="0" w:space="0" w:color="auto"/>
            <w:right w:val="none" w:sz="0" w:space="0" w:color="auto"/>
          </w:divBdr>
        </w:div>
        <w:div w:id="98721631">
          <w:marLeft w:val="0"/>
          <w:marRight w:val="0"/>
          <w:marTop w:val="0"/>
          <w:marBottom w:val="0"/>
          <w:divBdr>
            <w:top w:val="none" w:sz="0" w:space="0" w:color="auto"/>
            <w:left w:val="none" w:sz="0" w:space="0" w:color="auto"/>
            <w:bottom w:val="none" w:sz="0" w:space="0" w:color="auto"/>
            <w:right w:val="none" w:sz="0" w:space="0" w:color="auto"/>
          </w:divBdr>
          <w:divsChild>
            <w:div w:id="1910534536">
              <w:marLeft w:val="0"/>
              <w:marRight w:val="0"/>
              <w:marTop w:val="0"/>
              <w:marBottom w:val="0"/>
              <w:divBdr>
                <w:top w:val="none" w:sz="0" w:space="0" w:color="auto"/>
                <w:left w:val="none" w:sz="0" w:space="0" w:color="auto"/>
                <w:bottom w:val="none" w:sz="0" w:space="0" w:color="auto"/>
                <w:right w:val="none" w:sz="0" w:space="0" w:color="auto"/>
              </w:divBdr>
            </w:div>
          </w:divsChild>
        </w:div>
        <w:div w:id="829255656">
          <w:marLeft w:val="0"/>
          <w:marRight w:val="0"/>
          <w:marTop w:val="300"/>
          <w:marBottom w:val="0"/>
          <w:divBdr>
            <w:top w:val="none" w:sz="0" w:space="0" w:color="auto"/>
            <w:left w:val="none" w:sz="0" w:space="0" w:color="auto"/>
            <w:bottom w:val="none" w:sz="0" w:space="0" w:color="auto"/>
            <w:right w:val="none" w:sz="0" w:space="0" w:color="auto"/>
          </w:divBdr>
          <w:divsChild>
            <w:div w:id="1336761368">
              <w:marLeft w:val="0"/>
              <w:marRight w:val="0"/>
              <w:marTop w:val="0"/>
              <w:marBottom w:val="0"/>
              <w:divBdr>
                <w:top w:val="none" w:sz="0" w:space="0" w:color="auto"/>
                <w:left w:val="none" w:sz="0" w:space="0" w:color="auto"/>
                <w:bottom w:val="none" w:sz="0" w:space="0" w:color="auto"/>
                <w:right w:val="none" w:sz="0" w:space="0" w:color="auto"/>
              </w:divBdr>
              <w:divsChild>
                <w:div w:id="196611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1590">
          <w:marLeft w:val="0"/>
          <w:marRight w:val="0"/>
          <w:marTop w:val="300"/>
          <w:marBottom w:val="0"/>
          <w:divBdr>
            <w:top w:val="none" w:sz="0" w:space="0" w:color="auto"/>
            <w:left w:val="none" w:sz="0" w:space="0" w:color="auto"/>
            <w:bottom w:val="none" w:sz="0" w:space="0" w:color="auto"/>
            <w:right w:val="none" w:sz="0" w:space="0" w:color="auto"/>
          </w:divBdr>
          <w:divsChild>
            <w:div w:id="910962390">
              <w:marLeft w:val="0"/>
              <w:marRight w:val="0"/>
              <w:marTop w:val="0"/>
              <w:marBottom w:val="0"/>
              <w:divBdr>
                <w:top w:val="none" w:sz="0" w:space="0" w:color="auto"/>
                <w:left w:val="none" w:sz="0" w:space="0" w:color="auto"/>
                <w:bottom w:val="none" w:sz="0" w:space="0" w:color="auto"/>
                <w:right w:val="none" w:sz="0" w:space="0" w:color="auto"/>
              </w:divBdr>
              <w:divsChild>
                <w:div w:id="115194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281649">
          <w:marLeft w:val="0"/>
          <w:marRight w:val="0"/>
          <w:marTop w:val="300"/>
          <w:marBottom w:val="0"/>
          <w:divBdr>
            <w:top w:val="none" w:sz="0" w:space="0" w:color="auto"/>
            <w:left w:val="none" w:sz="0" w:space="0" w:color="auto"/>
            <w:bottom w:val="none" w:sz="0" w:space="0" w:color="auto"/>
            <w:right w:val="none" w:sz="0" w:space="0" w:color="auto"/>
          </w:divBdr>
          <w:divsChild>
            <w:div w:id="3365384">
              <w:marLeft w:val="0"/>
              <w:marRight w:val="0"/>
              <w:marTop w:val="0"/>
              <w:marBottom w:val="0"/>
              <w:divBdr>
                <w:top w:val="none" w:sz="0" w:space="0" w:color="auto"/>
                <w:left w:val="none" w:sz="0" w:space="0" w:color="auto"/>
                <w:bottom w:val="none" w:sz="0" w:space="0" w:color="auto"/>
                <w:right w:val="none" w:sz="0" w:space="0" w:color="auto"/>
              </w:divBdr>
              <w:divsChild>
                <w:div w:id="8844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06400">
          <w:marLeft w:val="0"/>
          <w:marRight w:val="0"/>
          <w:marTop w:val="300"/>
          <w:marBottom w:val="0"/>
          <w:divBdr>
            <w:top w:val="none" w:sz="0" w:space="0" w:color="auto"/>
            <w:left w:val="none" w:sz="0" w:space="0" w:color="auto"/>
            <w:bottom w:val="none" w:sz="0" w:space="0" w:color="auto"/>
            <w:right w:val="none" w:sz="0" w:space="0" w:color="auto"/>
          </w:divBdr>
          <w:divsChild>
            <w:div w:id="1581524393">
              <w:marLeft w:val="0"/>
              <w:marRight w:val="0"/>
              <w:marTop w:val="0"/>
              <w:marBottom w:val="0"/>
              <w:divBdr>
                <w:top w:val="none" w:sz="0" w:space="0" w:color="auto"/>
                <w:left w:val="none" w:sz="0" w:space="0" w:color="auto"/>
                <w:bottom w:val="none" w:sz="0" w:space="0" w:color="auto"/>
                <w:right w:val="none" w:sz="0" w:space="0" w:color="auto"/>
              </w:divBdr>
              <w:divsChild>
                <w:div w:id="1732532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319843">
      <w:bodyDiv w:val="1"/>
      <w:marLeft w:val="0"/>
      <w:marRight w:val="0"/>
      <w:marTop w:val="0"/>
      <w:marBottom w:val="0"/>
      <w:divBdr>
        <w:top w:val="none" w:sz="0" w:space="0" w:color="auto"/>
        <w:left w:val="none" w:sz="0" w:space="0" w:color="auto"/>
        <w:bottom w:val="none" w:sz="0" w:space="0" w:color="auto"/>
        <w:right w:val="none" w:sz="0" w:space="0" w:color="auto"/>
      </w:divBdr>
      <w:divsChild>
        <w:div w:id="1469323364">
          <w:marLeft w:val="0"/>
          <w:marRight w:val="0"/>
          <w:marTop w:val="0"/>
          <w:marBottom w:val="0"/>
          <w:divBdr>
            <w:top w:val="none" w:sz="0" w:space="0" w:color="auto"/>
            <w:left w:val="none" w:sz="0" w:space="0" w:color="auto"/>
            <w:bottom w:val="none" w:sz="0" w:space="0" w:color="auto"/>
            <w:right w:val="none" w:sz="0" w:space="0" w:color="auto"/>
          </w:divBdr>
        </w:div>
        <w:div w:id="1240409484">
          <w:marLeft w:val="0"/>
          <w:marRight w:val="0"/>
          <w:marTop w:val="0"/>
          <w:marBottom w:val="0"/>
          <w:divBdr>
            <w:top w:val="none" w:sz="0" w:space="0" w:color="auto"/>
            <w:left w:val="none" w:sz="0" w:space="0" w:color="auto"/>
            <w:bottom w:val="none" w:sz="0" w:space="0" w:color="auto"/>
            <w:right w:val="none" w:sz="0" w:space="0" w:color="auto"/>
          </w:divBdr>
          <w:divsChild>
            <w:div w:id="993072548">
              <w:marLeft w:val="0"/>
              <w:marRight w:val="0"/>
              <w:marTop w:val="0"/>
              <w:marBottom w:val="0"/>
              <w:divBdr>
                <w:top w:val="none" w:sz="0" w:space="0" w:color="auto"/>
                <w:left w:val="none" w:sz="0" w:space="0" w:color="auto"/>
                <w:bottom w:val="none" w:sz="0" w:space="0" w:color="auto"/>
                <w:right w:val="none" w:sz="0" w:space="0" w:color="auto"/>
              </w:divBdr>
            </w:div>
          </w:divsChild>
        </w:div>
        <w:div w:id="192693654">
          <w:marLeft w:val="0"/>
          <w:marRight w:val="0"/>
          <w:marTop w:val="0"/>
          <w:marBottom w:val="0"/>
          <w:divBdr>
            <w:top w:val="none" w:sz="0" w:space="0" w:color="auto"/>
            <w:left w:val="none" w:sz="0" w:space="0" w:color="auto"/>
            <w:bottom w:val="none" w:sz="0" w:space="0" w:color="auto"/>
            <w:right w:val="none" w:sz="0" w:space="0" w:color="auto"/>
          </w:divBdr>
        </w:div>
        <w:div w:id="2129274437">
          <w:marLeft w:val="0"/>
          <w:marRight w:val="0"/>
          <w:marTop w:val="0"/>
          <w:marBottom w:val="0"/>
          <w:divBdr>
            <w:top w:val="none" w:sz="0" w:space="0" w:color="auto"/>
            <w:left w:val="none" w:sz="0" w:space="0" w:color="auto"/>
            <w:bottom w:val="none" w:sz="0" w:space="0" w:color="auto"/>
            <w:right w:val="none" w:sz="0" w:space="0" w:color="auto"/>
          </w:divBdr>
          <w:divsChild>
            <w:div w:id="379943484">
              <w:marLeft w:val="0"/>
              <w:marRight w:val="0"/>
              <w:marTop w:val="0"/>
              <w:marBottom w:val="0"/>
              <w:divBdr>
                <w:top w:val="none" w:sz="0" w:space="0" w:color="auto"/>
                <w:left w:val="none" w:sz="0" w:space="0" w:color="auto"/>
                <w:bottom w:val="none" w:sz="0" w:space="0" w:color="auto"/>
                <w:right w:val="none" w:sz="0" w:space="0" w:color="auto"/>
              </w:divBdr>
            </w:div>
          </w:divsChild>
        </w:div>
        <w:div w:id="722749671">
          <w:marLeft w:val="0"/>
          <w:marRight w:val="0"/>
          <w:marTop w:val="0"/>
          <w:marBottom w:val="0"/>
          <w:divBdr>
            <w:top w:val="none" w:sz="0" w:space="0" w:color="auto"/>
            <w:left w:val="none" w:sz="0" w:space="0" w:color="auto"/>
            <w:bottom w:val="none" w:sz="0" w:space="0" w:color="auto"/>
            <w:right w:val="none" w:sz="0" w:space="0" w:color="auto"/>
          </w:divBdr>
        </w:div>
        <w:div w:id="2107841661">
          <w:marLeft w:val="0"/>
          <w:marRight w:val="0"/>
          <w:marTop w:val="0"/>
          <w:marBottom w:val="0"/>
          <w:divBdr>
            <w:top w:val="none" w:sz="0" w:space="0" w:color="auto"/>
            <w:left w:val="none" w:sz="0" w:space="0" w:color="auto"/>
            <w:bottom w:val="none" w:sz="0" w:space="0" w:color="auto"/>
            <w:right w:val="none" w:sz="0" w:space="0" w:color="auto"/>
          </w:divBdr>
          <w:divsChild>
            <w:div w:id="1705595269">
              <w:marLeft w:val="0"/>
              <w:marRight w:val="0"/>
              <w:marTop w:val="0"/>
              <w:marBottom w:val="0"/>
              <w:divBdr>
                <w:top w:val="none" w:sz="0" w:space="0" w:color="auto"/>
                <w:left w:val="none" w:sz="0" w:space="0" w:color="auto"/>
                <w:bottom w:val="none" w:sz="0" w:space="0" w:color="auto"/>
                <w:right w:val="none" w:sz="0" w:space="0" w:color="auto"/>
              </w:divBdr>
            </w:div>
          </w:divsChild>
        </w:div>
        <w:div w:id="99837781">
          <w:marLeft w:val="0"/>
          <w:marRight w:val="0"/>
          <w:marTop w:val="0"/>
          <w:marBottom w:val="0"/>
          <w:divBdr>
            <w:top w:val="none" w:sz="0" w:space="0" w:color="auto"/>
            <w:left w:val="none" w:sz="0" w:space="0" w:color="auto"/>
            <w:bottom w:val="none" w:sz="0" w:space="0" w:color="auto"/>
            <w:right w:val="none" w:sz="0" w:space="0" w:color="auto"/>
          </w:divBdr>
        </w:div>
        <w:div w:id="397673799">
          <w:marLeft w:val="0"/>
          <w:marRight w:val="0"/>
          <w:marTop w:val="0"/>
          <w:marBottom w:val="0"/>
          <w:divBdr>
            <w:top w:val="none" w:sz="0" w:space="0" w:color="auto"/>
            <w:left w:val="none" w:sz="0" w:space="0" w:color="auto"/>
            <w:bottom w:val="none" w:sz="0" w:space="0" w:color="auto"/>
            <w:right w:val="none" w:sz="0" w:space="0" w:color="auto"/>
          </w:divBdr>
          <w:divsChild>
            <w:div w:id="1466505935">
              <w:marLeft w:val="0"/>
              <w:marRight w:val="0"/>
              <w:marTop w:val="0"/>
              <w:marBottom w:val="0"/>
              <w:divBdr>
                <w:top w:val="none" w:sz="0" w:space="0" w:color="auto"/>
                <w:left w:val="none" w:sz="0" w:space="0" w:color="auto"/>
                <w:bottom w:val="none" w:sz="0" w:space="0" w:color="auto"/>
                <w:right w:val="none" w:sz="0" w:space="0" w:color="auto"/>
              </w:divBdr>
            </w:div>
          </w:divsChild>
        </w:div>
        <w:div w:id="34811808">
          <w:marLeft w:val="0"/>
          <w:marRight w:val="0"/>
          <w:marTop w:val="0"/>
          <w:marBottom w:val="0"/>
          <w:divBdr>
            <w:top w:val="none" w:sz="0" w:space="0" w:color="auto"/>
            <w:left w:val="none" w:sz="0" w:space="0" w:color="auto"/>
            <w:bottom w:val="none" w:sz="0" w:space="0" w:color="auto"/>
            <w:right w:val="none" w:sz="0" w:space="0" w:color="auto"/>
          </w:divBdr>
        </w:div>
        <w:div w:id="598680785">
          <w:marLeft w:val="0"/>
          <w:marRight w:val="0"/>
          <w:marTop w:val="0"/>
          <w:marBottom w:val="0"/>
          <w:divBdr>
            <w:top w:val="none" w:sz="0" w:space="0" w:color="auto"/>
            <w:left w:val="none" w:sz="0" w:space="0" w:color="auto"/>
            <w:bottom w:val="none" w:sz="0" w:space="0" w:color="auto"/>
            <w:right w:val="none" w:sz="0" w:space="0" w:color="auto"/>
          </w:divBdr>
          <w:divsChild>
            <w:div w:id="623272014">
              <w:marLeft w:val="0"/>
              <w:marRight w:val="0"/>
              <w:marTop w:val="0"/>
              <w:marBottom w:val="0"/>
              <w:divBdr>
                <w:top w:val="none" w:sz="0" w:space="0" w:color="auto"/>
                <w:left w:val="none" w:sz="0" w:space="0" w:color="auto"/>
                <w:bottom w:val="none" w:sz="0" w:space="0" w:color="auto"/>
                <w:right w:val="none" w:sz="0" w:space="0" w:color="auto"/>
              </w:divBdr>
            </w:div>
          </w:divsChild>
        </w:div>
        <w:div w:id="27491786">
          <w:marLeft w:val="0"/>
          <w:marRight w:val="0"/>
          <w:marTop w:val="0"/>
          <w:marBottom w:val="0"/>
          <w:divBdr>
            <w:top w:val="none" w:sz="0" w:space="0" w:color="auto"/>
            <w:left w:val="none" w:sz="0" w:space="0" w:color="auto"/>
            <w:bottom w:val="none" w:sz="0" w:space="0" w:color="auto"/>
            <w:right w:val="none" w:sz="0" w:space="0" w:color="auto"/>
          </w:divBdr>
        </w:div>
        <w:div w:id="155927439">
          <w:marLeft w:val="0"/>
          <w:marRight w:val="0"/>
          <w:marTop w:val="0"/>
          <w:marBottom w:val="0"/>
          <w:divBdr>
            <w:top w:val="none" w:sz="0" w:space="0" w:color="auto"/>
            <w:left w:val="none" w:sz="0" w:space="0" w:color="auto"/>
            <w:bottom w:val="none" w:sz="0" w:space="0" w:color="auto"/>
            <w:right w:val="none" w:sz="0" w:space="0" w:color="auto"/>
          </w:divBdr>
          <w:divsChild>
            <w:div w:id="1515992388">
              <w:marLeft w:val="0"/>
              <w:marRight w:val="0"/>
              <w:marTop w:val="0"/>
              <w:marBottom w:val="0"/>
              <w:divBdr>
                <w:top w:val="none" w:sz="0" w:space="0" w:color="auto"/>
                <w:left w:val="none" w:sz="0" w:space="0" w:color="auto"/>
                <w:bottom w:val="none" w:sz="0" w:space="0" w:color="auto"/>
                <w:right w:val="none" w:sz="0" w:space="0" w:color="auto"/>
              </w:divBdr>
            </w:div>
          </w:divsChild>
        </w:div>
        <w:div w:id="1609433533">
          <w:marLeft w:val="0"/>
          <w:marRight w:val="0"/>
          <w:marTop w:val="0"/>
          <w:marBottom w:val="0"/>
          <w:divBdr>
            <w:top w:val="none" w:sz="0" w:space="0" w:color="auto"/>
            <w:left w:val="none" w:sz="0" w:space="0" w:color="auto"/>
            <w:bottom w:val="none" w:sz="0" w:space="0" w:color="auto"/>
            <w:right w:val="none" w:sz="0" w:space="0" w:color="auto"/>
          </w:divBdr>
        </w:div>
        <w:div w:id="342633689">
          <w:marLeft w:val="0"/>
          <w:marRight w:val="0"/>
          <w:marTop w:val="0"/>
          <w:marBottom w:val="0"/>
          <w:divBdr>
            <w:top w:val="none" w:sz="0" w:space="0" w:color="auto"/>
            <w:left w:val="none" w:sz="0" w:space="0" w:color="auto"/>
            <w:bottom w:val="none" w:sz="0" w:space="0" w:color="auto"/>
            <w:right w:val="none" w:sz="0" w:space="0" w:color="auto"/>
          </w:divBdr>
          <w:divsChild>
            <w:div w:id="1080370159">
              <w:marLeft w:val="0"/>
              <w:marRight w:val="0"/>
              <w:marTop w:val="0"/>
              <w:marBottom w:val="0"/>
              <w:divBdr>
                <w:top w:val="none" w:sz="0" w:space="0" w:color="auto"/>
                <w:left w:val="none" w:sz="0" w:space="0" w:color="auto"/>
                <w:bottom w:val="none" w:sz="0" w:space="0" w:color="auto"/>
                <w:right w:val="none" w:sz="0" w:space="0" w:color="auto"/>
              </w:divBdr>
            </w:div>
          </w:divsChild>
        </w:div>
        <w:div w:id="2097938685">
          <w:marLeft w:val="0"/>
          <w:marRight w:val="0"/>
          <w:marTop w:val="300"/>
          <w:marBottom w:val="0"/>
          <w:divBdr>
            <w:top w:val="none" w:sz="0" w:space="0" w:color="auto"/>
            <w:left w:val="none" w:sz="0" w:space="0" w:color="auto"/>
            <w:bottom w:val="none" w:sz="0" w:space="0" w:color="auto"/>
            <w:right w:val="none" w:sz="0" w:space="0" w:color="auto"/>
          </w:divBdr>
          <w:divsChild>
            <w:div w:id="853037672">
              <w:marLeft w:val="0"/>
              <w:marRight w:val="0"/>
              <w:marTop w:val="0"/>
              <w:marBottom w:val="0"/>
              <w:divBdr>
                <w:top w:val="none" w:sz="0" w:space="0" w:color="auto"/>
                <w:left w:val="none" w:sz="0" w:space="0" w:color="auto"/>
                <w:bottom w:val="none" w:sz="0" w:space="0" w:color="auto"/>
                <w:right w:val="none" w:sz="0" w:space="0" w:color="auto"/>
              </w:divBdr>
              <w:divsChild>
                <w:div w:id="5775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8643">
          <w:marLeft w:val="0"/>
          <w:marRight w:val="0"/>
          <w:marTop w:val="300"/>
          <w:marBottom w:val="0"/>
          <w:divBdr>
            <w:top w:val="none" w:sz="0" w:space="0" w:color="auto"/>
            <w:left w:val="none" w:sz="0" w:space="0" w:color="auto"/>
            <w:bottom w:val="none" w:sz="0" w:space="0" w:color="auto"/>
            <w:right w:val="none" w:sz="0" w:space="0" w:color="auto"/>
          </w:divBdr>
          <w:divsChild>
            <w:div w:id="952396609">
              <w:marLeft w:val="0"/>
              <w:marRight w:val="0"/>
              <w:marTop w:val="0"/>
              <w:marBottom w:val="0"/>
              <w:divBdr>
                <w:top w:val="none" w:sz="0" w:space="0" w:color="auto"/>
                <w:left w:val="none" w:sz="0" w:space="0" w:color="auto"/>
                <w:bottom w:val="none" w:sz="0" w:space="0" w:color="auto"/>
                <w:right w:val="none" w:sz="0" w:space="0" w:color="auto"/>
              </w:divBdr>
              <w:divsChild>
                <w:div w:id="209423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0884">
          <w:marLeft w:val="0"/>
          <w:marRight w:val="0"/>
          <w:marTop w:val="300"/>
          <w:marBottom w:val="0"/>
          <w:divBdr>
            <w:top w:val="none" w:sz="0" w:space="0" w:color="auto"/>
            <w:left w:val="none" w:sz="0" w:space="0" w:color="auto"/>
            <w:bottom w:val="none" w:sz="0" w:space="0" w:color="auto"/>
            <w:right w:val="none" w:sz="0" w:space="0" w:color="auto"/>
          </w:divBdr>
          <w:divsChild>
            <w:div w:id="1434394529">
              <w:marLeft w:val="0"/>
              <w:marRight w:val="0"/>
              <w:marTop w:val="0"/>
              <w:marBottom w:val="0"/>
              <w:divBdr>
                <w:top w:val="none" w:sz="0" w:space="0" w:color="auto"/>
                <w:left w:val="none" w:sz="0" w:space="0" w:color="auto"/>
                <w:bottom w:val="none" w:sz="0" w:space="0" w:color="auto"/>
                <w:right w:val="none" w:sz="0" w:space="0" w:color="auto"/>
              </w:divBdr>
              <w:divsChild>
                <w:div w:id="1574660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964134">
          <w:marLeft w:val="0"/>
          <w:marRight w:val="0"/>
          <w:marTop w:val="300"/>
          <w:marBottom w:val="0"/>
          <w:divBdr>
            <w:top w:val="none" w:sz="0" w:space="0" w:color="auto"/>
            <w:left w:val="none" w:sz="0" w:space="0" w:color="auto"/>
            <w:bottom w:val="none" w:sz="0" w:space="0" w:color="auto"/>
            <w:right w:val="none" w:sz="0" w:space="0" w:color="auto"/>
          </w:divBdr>
          <w:divsChild>
            <w:div w:id="1369718930">
              <w:marLeft w:val="0"/>
              <w:marRight w:val="0"/>
              <w:marTop w:val="0"/>
              <w:marBottom w:val="0"/>
              <w:divBdr>
                <w:top w:val="none" w:sz="0" w:space="0" w:color="auto"/>
                <w:left w:val="none" w:sz="0" w:space="0" w:color="auto"/>
                <w:bottom w:val="none" w:sz="0" w:space="0" w:color="auto"/>
                <w:right w:val="none" w:sz="0" w:space="0" w:color="auto"/>
              </w:divBdr>
              <w:divsChild>
                <w:div w:id="15230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871109">
      <w:bodyDiv w:val="1"/>
      <w:marLeft w:val="0"/>
      <w:marRight w:val="0"/>
      <w:marTop w:val="0"/>
      <w:marBottom w:val="0"/>
      <w:divBdr>
        <w:top w:val="none" w:sz="0" w:space="0" w:color="auto"/>
        <w:left w:val="none" w:sz="0" w:space="0" w:color="auto"/>
        <w:bottom w:val="none" w:sz="0" w:space="0" w:color="auto"/>
        <w:right w:val="none" w:sz="0" w:space="0" w:color="auto"/>
      </w:divBdr>
      <w:divsChild>
        <w:div w:id="615869698">
          <w:marLeft w:val="0"/>
          <w:marRight w:val="0"/>
          <w:marTop w:val="0"/>
          <w:marBottom w:val="0"/>
          <w:divBdr>
            <w:top w:val="none" w:sz="0" w:space="0" w:color="auto"/>
            <w:left w:val="none" w:sz="0" w:space="0" w:color="auto"/>
            <w:bottom w:val="none" w:sz="0" w:space="0" w:color="auto"/>
            <w:right w:val="none" w:sz="0" w:space="0" w:color="auto"/>
          </w:divBdr>
        </w:div>
        <w:div w:id="287931922">
          <w:marLeft w:val="0"/>
          <w:marRight w:val="0"/>
          <w:marTop w:val="0"/>
          <w:marBottom w:val="0"/>
          <w:divBdr>
            <w:top w:val="none" w:sz="0" w:space="0" w:color="auto"/>
            <w:left w:val="none" w:sz="0" w:space="0" w:color="auto"/>
            <w:bottom w:val="none" w:sz="0" w:space="0" w:color="auto"/>
            <w:right w:val="none" w:sz="0" w:space="0" w:color="auto"/>
          </w:divBdr>
          <w:divsChild>
            <w:div w:id="301739972">
              <w:marLeft w:val="0"/>
              <w:marRight w:val="0"/>
              <w:marTop w:val="0"/>
              <w:marBottom w:val="0"/>
              <w:divBdr>
                <w:top w:val="none" w:sz="0" w:space="0" w:color="auto"/>
                <w:left w:val="none" w:sz="0" w:space="0" w:color="auto"/>
                <w:bottom w:val="none" w:sz="0" w:space="0" w:color="auto"/>
                <w:right w:val="none" w:sz="0" w:space="0" w:color="auto"/>
              </w:divBdr>
            </w:div>
          </w:divsChild>
        </w:div>
        <w:div w:id="632444625">
          <w:marLeft w:val="0"/>
          <w:marRight w:val="0"/>
          <w:marTop w:val="0"/>
          <w:marBottom w:val="0"/>
          <w:divBdr>
            <w:top w:val="none" w:sz="0" w:space="0" w:color="auto"/>
            <w:left w:val="none" w:sz="0" w:space="0" w:color="auto"/>
            <w:bottom w:val="none" w:sz="0" w:space="0" w:color="auto"/>
            <w:right w:val="none" w:sz="0" w:space="0" w:color="auto"/>
          </w:divBdr>
        </w:div>
        <w:div w:id="1649162759">
          <w:marLeft w:val="0"/>
          <w:marRight w:val="0"/>
          <w:marTop w:val="0"/>
          <w:marBottom w:val="0"/>
          <w:divBdr>
            <w:top w:val="none" w:sz="0" w:space="0" w:color="auto"/>
            <w:left w:val="none" w:sz="0" w:space="0" w:color="auto"/>
            <w:bottom w:val="none" w:sz="0" w:space="0" w:color="auto"/>
            <w:right w:val="none" w:sz="0" w:space="0" w:color="auto"/>
          </w:divBdr>
          <w:divsChild>
            <w:div w:id="1136223235">
              <w:marLeft w:val="0"/>
              <w:marRight w:val="0"/>
              <w:marTop w:val="0"/>
              <w:marBottom w:val="0"/>
              <w:divBdr>
                <w:top w:val="none" w:sz="0" w:space="0" w:color="auto"/>
                <w:left w:val="none" w:sz="0" w:space="0" w:color="auto"/>
                <w:bottom w:val="none" w:sz="0" w:space="0" w:color="auto"/>
                <w:right w:val="none" w:sz="0" w:space="0" w:color="auto"/>
              </w:divBdr>
            </w:div>
          </w:divsChild>
        </w:div>
        <w:div w:id="932013907">
          <w:marLeft w:val="0"/>
          <w:marRight w:val="0"/>
          <w:marTop w:val="0"/>
          <w:marBottom w:val="0"/>
          <w:divBdr>
            <w:top w:val="none" w:sz="0" w:space="0" w:color="auto"/>
            <w:left w:val="none" w:sz="0" w:space="0" w:color="auto"/>
            <w:bottom w:val="none" w:sz="0" w:space="0" w:color="auto"/>
            <w:right w:val="none" w:sz="0" w:space="0" w:color="auto"/>
          </w:divBdr>
        </w:div>
        <w:div w:id="230846978">
          <w:marLeft w:val="0"/>
          <w:marRight w:val="0"/>
          <w:marTop w:val="0"/>
          <w:marBottom w:val="0"/>
          <w:divBdr>
            <w:top w:val="none" w:sz="0" w:space="0" w:color="auto"/>
            <w:left w:val="none" w:sz="0" w:space="0" w:color="auto"/>
            <w:bottom w:val="none" w:sz="0" w:space="0" w:color="auto"/>
            <w:right w:val="none" w:sz="0" w:space="0" w:color="auto"/>
          </w:divBdr>
          <w:divsChild>
            <w:div w:id="332147138">
              <w:marLeft w:val="0"/>
              <w:marRight w:val="0"/>
              <w:marTop w:val="0"/>
              <w:marBottom w:val="0"/>
              <w:divBdr>
                <w:top w:val="none" w:sz="0" w:space="0" w:color="auto"/>
                <w:left w:val="none" w:sz="0" w:space="0" w:color="auto"/>
                <w:bottom w:val="none" w:sz="0" w:space="0" w:color="auto"/>
                <w:right w:val="none" w:sz="0" w:space="0" w:color="auto"/>
              </w:divBdr>
            </w:div>
          </w:divsChild>
        </w:div>
        <w:div w:id="1797749089">
          <w:marLeft w:val="0"/>
          <w:marRight w:val="0"/>
          <w:marTop w:val="0"/>
          <w:marBottom w:val="0"/>
          <w:divBdr>
            <w:top w:val="none" w:sz="0" w:space="0" w:color="auto"/>
            <w:left w:val="none" w:sz="0" w:space="0" w:color="auto"/>
            <w:bottom w:val="none" w:sz="0" w:space="0" w:color="auto"/>
            <w:right w:val="none" w:sz="0" w:space="0" w:color="auto"/>
          </w:divBdr>
        </w:div>
        <w:div w:id="352190982">
          <w:marLeft w:val="0"/>
          <w:marRight w:val="0"/>
          <w:marTop w:val="0"/>
          <w:marBottom w:val="0"/>
          <w:divBdr>
            <w:top w:val="none" w:sz="0" w:space="0" w:color="auto"/>
            <w:left w:val="none" w:sz="0" w:space="0" w:color="auto"/>
            <w:bottom w:val="none" w:sz="0" w:space="0" w:color="auto"/>
            <w:right w:val="none" w:sz="0" w:space="0" w:color="auto"/>
          </w:divBdr>
          <w:divsChild>
            <w:div w:id="849225478">
              <w:marLeft w:val="0"/>
              <w:marRight w:val="0"/>
              <w:marTop w:val="0"/>
              <w:marBottom w:val="0"/>
              <w:divBdr>
                <w:top w:val="none" w:sz="0" w:space="0" w:color="auto"/>
                <w:left w:val="none" w:sz="0" w:space="0" w:color="auto"/>
                <w:bottom w:val="none" w:sz="0" w:space="0" w:color="auto"/>
                <w:right w:val="none" w:sz="0" w:space="0" w:color="auto"/>
              </w:divBdr>
            </w:div>
          </w:divsChild>
        </w:div>
        <w:div w:id="570702569">
          <w:marLeft w:val="0"/>
          <w:marRight w:val="0"/>
          <w:marTop w:val="0"/>
          <w:marBottom w:val="0"/>
          <w:divBdr>
            <w:top w:val="none" w:sz="0" w:space="0" w:color="auto"/>
            <w:left w:val="none" w:sz="0" w:space="0" w:color="auto"/>
            <w:bottom w:val="none" w:sz="0" w:space="0" w:color="auto"/>
            <w:right w:val="none" w:sz="0" w:space="0" w:color="auto"/>
          </w:divBdr>
        </w:div>
        <w:div w:id="1169715182">
          <w:marLeft w:val="0"/>
          <w:marRight w:val="0"/>
          <w:marTop w:val="0"/>
          <w:marBottom w:val="0"/>
          <w:divBdr>
            <w:top w:val="none" w:sz="0" w:space="0" w:color="auto"/>
            <w:left w:val="none" w:sz="0" w:space="0" w:color="auto"/>
            <w:bottom w:val="none" w:sz="0" w:space="0" w:color="auto"/>
            <w:right w:val="none" w:sz="0" w:space="0" w:color="auto"/>
          </w:divBdr>
          <w:divsChild>
            <w:div w:id="583995598">
              <w:marLeft w:val="0"/>
              <w:marRight w:val="0"/>
              <w:marTop w:val="0"/>
              <w:marBottom w:val="0"/>
              <w:divBdr>
                <w:top w:val="none" w:sz="0" w:space="0" w:color="auto"/>
                <w:left w:val="none" w:sz="0" w:space="0" w:color="auto"/>
                <w:bottom w:val="none" w:sz="0" w:space="0" w:color="auto"/>
                <w:right w:val="none" w:sz="0" w:space="0" w:color="auto"/>
              </w:divBdr>
            </w:div>
          </w:divsChild>
        </w:div>
        <w:div w:id="761141450">
          <w:marLeft w:val="0"/>
          <w:marRight w:val="0"/>
          <w:marTop w:val="0"/>
          <w:marBottom w:val="0"/>
          <w:divBdr>
            <w:top w:val="none" w:sz="0" w:space="0" w:color="auto"/>
            <w:left w:val="none" w:sz="0" w:space="0" w:color="auto"/>
            <w:bottom w:val="none" w:sz="0" w:space="0" w:color="auto"/>
            <w:right w:val="none" w:sz="0" w:space="0" w:color="auto"/>
          </w:divBdr>
        </w:div>
        <w:div w:id="684092214">
          <w:marLeft w:val="0"/>
          <w:marRight w:val="0"/>
          <w:marTop w:val="0"/>
          <w:marBottom w:val="0"/>
          <w:divBdr>
            <w:top w:val="none" w:sz="0" w:space="0" w:color="auto"/>
            <w:left w:val="none" w:sz="0" w:space="0" w:color="auto"/>
            <w:bottom w:val="none" w:sz="0" w:space="0" w:color="auto"/>
            <w:right w:val="none" w:sz="0" w:space="0" w:color="auto"/>
          </w:divBdr>
          <w:divsChild>
            <w:div w:id="485705494">
              <w:marLeft w:val="0"/>
              <w:marRight w:val="0"/>
              <w:marTop w:val="0"/>
              <w:marBottom w:val="0"/>
              <w:divBdr>
                <w:top w:val="none" w:sz="0" w:space="0" w:color="auto"/>
                <w:left w:val="none" w:sz="0" w:space="0" w:color="auto"/>
                <w:bottom w:val="none" w:sz="0" w:space="0" w:color="auto"/>
                <w:right w:val="none" w:sz="0" w:space="0" w:color="auto"/>
              </w:divBdr>
            </w:div>
          </w:divsChild>
        </w:div>
        <w:div w:id="460268932">
          <w:marLeft w:val="0"/>
          <w:marRight w:val="0"/>
          <w:marTop w:val="0"/>
          <w:marBottom w:val="0"/>
          <w:divBdr>
            <w:top w:val="none" w:sz="0" w:space="0" w:color="auto"/>
            <w:left w:val="none" w:sz="0" w:space="0" w:color="auto"/>
            <w:bottom w:val="none" w:sz="0" w:space="0" w:color="auto"/>
            <w:right w:val="none" w:sz="0" w:space="0" w:color="auto"/>
          </w:divBdr>
        </w:div>
        <w:div w:id="422260677">
          <w:marLeft w:val="0"/>
          <w:marRight w:val="0"/>
          <w:marTop w:val="0"/>
          <w:marBottom w:val="0"/>
          <w:divBdr>
            <w:top w:val="none" w:sz="0" w:space="0" w:color="auto"/>
            <w:left w:val="none" w:sz="0" w:space="0" w:color="auto"/>
            <w:bottom w:val="none" w:sz="0" w:space="0" w:color="auto"/>
            <w:right w:val="none" w:sz="0" w:space="0" w:color="auto"/>
          </w:divBdr>
          <w:divsChild>
            <w:div w:id="1002900034">
              <w:marLeft w:val="0"/>
              <w:marRight w:val="0"/>
              <w:marTop w:val="0"/>
              <w:marBottom w:val="0"/>
              <w:divBdr>
                <w:top w:val="none" w:sz="0" w:space="0" w:color="auto"/>
                <w:left w:val="none" w:sz="0" w:space="0" w:color="auto"/>
                <w:bottom w:val="none" w:sz="0" w:space="0" w:color="auto"/>
                <w:right w:val="none" w:sz="0" w:space="0" w:color="auto"/>
              </w:divBdr>
            </w:div>
          </w:divsChild>
        </w:div>
        <w:div w:id="854197990">
          <w:marLeft w:val="0"/>
          <w:marRight w:val="0"/>
          <w:marTop w:val="300"/>
          <w:marBottom w:val="0"/>
          <w:divBdr>
            <w:top w:val="none" w:sz="0" w:space="0" w:color="auto"/>
            <w:left w:val="none" w:sz="0" w:space="0" w:color="auto"/>
            <w:bottom w:val="none" w:sz="0" w:space="0" w:color="auto"/>
            <w:right w:val="none" w:sz="0" w:space="0" w:color="auto"/>
          </w:divBdr>
          <w:divsChild>
            <w:div w:id="1415783384">
              <w:marLeft w:val="0"/>
              <w:marRight w:val="0"/>
              <w:marTop w:val="0"/>
              <w:marBottom w:val="0"/>
              <w:divBdr>
                <w:top w:val="none" w:sz="0" w:space="0" w:color="auto"/>
                <w:left w:val="none" w:sz="0" w:space="0" w:color="auto"/>
                <w:bottom w:val="none" w:sz="0" w:space="0" w:color="auto"/>
                <w:right w:val="none" w:sz="0" w:space="0" w:color="auto"/>
              </w:divBdr>
              <w:divsChild>
                <w:div w:id="90210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62982">
          <w:marLeft w:val="0"/>
          <w:marRight w:val="0"/>
          <w:marTop w:val="300"/>
          <w:marBottom w:val="0"/>
          <w:divBdr>
            <w:top w:val="none" w:sz="0" w:space="0" w:color="auto"/>
            <w:left w:val="none" w:sz="0" w:space="0" w:color="auto"/>
            <w:bottom w:val="none" w:sz="0" w:space="0" w:color="auto"/>
            <w:right w:val="none" w:sz="0" w:space="0" w:color="auto"/>
          </w:divBdr>
          <w:divsChild>
            <w:div w:id="1498838153">
              <w:marLeft w:val="0"/>
              <w:marRight w:val="0"/>
              <w:marTop w:val="0"/>
              <w:marBottom w:val="0"/>
              <w:divBdr>
                <w:top w:val="none" w:sz="0" w:space="0" w:color="auto"/>
                <w:left w:val="none" w:sz="0" w:space="0" w:color="auto"/>
                <w:bottom w:val="none" w:sz="0" w:space="0" w:color="auto"/>
                <w:right w:val="none" w:sz="0" w:space="0" w:color="auto"/>
              </w:divBdr>
              <w:divsChild>
                <w:div w:id="108731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041880">
          <w:marLeft w:val="0"/>
          <w:marRight w:val="0"/>
          <w:marTop w:val="300"/>
          <w:marBottom w:val="0"/>
          <w:divBdr>
            <w:top w:val="none" w:sz="0" w:space="0" w:color="auto"/>
            <w:left w:val="none" w:sz="0" w:space="0" w:color="auto"/>
            <w:bottom w:val="none" w:sz="0" w:space="0" w:color="auto"/>
            <w:right w:val="none" w:sz="0" w:space="0" w:color="auto"/>
          </w:divBdr>
          <w:divsChild>
            <w:div w:id="2106489782">
              <w:marLeft w:val="0"/>
              <w:marRight w:val="0"/>
              <w:marTop w:val="0"/>
              <w:marBottom w:val="0"/>
              <w:divBdr>
                <w:top w:val="none" w:sz="0" w:space="0" w:color="auto"/>
                <w:left w:val="none" w:sz="0" w:space="0" w:color="auto"/>
                <w:bottom w:val="none" w:sz="0" w:space="0" w:color="auto"/>
                <w:right w:val="none" w:sz="0" w:space="0" w:color="auto"/>
              </w:divBdr>
              <w:divsChild>
                <w:div w:id="113332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6723">
          <w:marLeft w:val="0"/>
          <w:marRight w:val="0"/>
          <w:marTop w:val="300"/>
          <w:marBottom w:val="0"/>
          <w:divBdr>
            <w:top w:val="none" w:sz="0" w:space="0" w:color="auto"/>
            <w:left w:val="none" w:sz="0" w:space="0" w:color="auto"/>
            <w:bottom w:val="none" w:sz="0" w:space="0" w:color="auto"/>
            <w:right w:val="none" w:sz="0" w:space="0" w:color="auto"/>
          </w:divBdr>
          <w:divsChild>
            <w:div w:id="566649487">
              <w:marLeft w:val="0"/>
              <w:marRight w:val="0"/>
              <w:marTop w:val="0"/>
              <w:marBottom w:val="0"/>
              <w:divBdr>
                <w:top w:val="none" w:sz="0" w:space="0" w:color="auto"/>
                <w:left w:val="none" w:sz="0" w:space="0" w:color="auto"/>
                <w:bottom w:val="none" w:sz="0" w:space="0" w:color="auto"/>
                <w:right w:val="none" w:sz="0" w:space="0" w:color="auto"/>
              </w:divBdr>
              <w:divsChild>
                <w:div w:id="128446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583347">
      <w:bodyDiv w:val="1"/>
      <w:marLeft w:val="0"/>
      <w:marRight w:val="0"/>
      <w:marTop w:val="0"/>
      <w:marBottom w:val="0"/>
      <w:divBdr>
        <w:top w:val="none" w:sz="0" w:space="0" w:color="auto"/>
        <w:left w:val="none" w:sz="0" w:space="0" w:color="auto"/>
        <w:bottom w:val="none" w:sz="0" w:space="0" w:color="auto"/>
        <w:right w:val="none" w:sz="0" w:space="0" w:color="auto"/>
      </w:divBdr>
      <w:divsChild>
        <w:div w:id="1767725733">
          <w:marLeft w:val="0"/>
          <w:marRight w:val="0"/>
          <w:marTop w:val="0"/>
          <w:marBottom w:val="0"/>
          <w:divBdr>
            <w:top w:val="none" w:sz="0" w:space="0" w:color="auto"/>
            <w:left w:val="none" w:sz="0" w:space="0" w:color="auto"/>
            <w:bottom w:val="none" w:sz="0" w:space="0" w:color="auto"/>
            <w:right w:val="none" w:sz="0" w:space="0" w:color="auto"/>
          </w:divBdr>
        </w:div>
        <w:div w:id="360010110">
          <w:marLeft w:val="0"/>
          <w:marRight w:val="0"/>
          <w:marTop w:val="0"/>
          <w:marBottom w:val="0"/>
          <w:divBdr>
            <w:top w:val="none" w:sz="0" w:space="0" w:color="auto"/>
            <w:left w:val="none" w:sz="0" w:space="0" w:color="auto"/>
            <w:bottom w:val="none" w:sz="0" w:space="0" w:color="auto"/>
            <w:right w:val="none" w:sz="0" w:space="0" w:color="auto"/>
          </w:divBdr>
          <w:divsChild>
            <w:div w:id="433061985">
              <w:marLeft w:val="0"/>
              <w:marRight w:val="0"/>
              <w:marTop w:val="0"/>
              <w:marBottom w:val="0"/>
              <w:divBdr>
                <w:top w:val="none" w:sz="0" w:space="0" w:color="auto"/>
                <w:left w:val="none" w:sz="0" w:space="0" w:color="auto"/>
                <w:bottom w:val="none" w:sz="0" w:space="0" w:color="auto"/>
                <w:right w:val="none" w:sz="0" w:space="0" w:color="auto"/>
              </w:divBdr>
            </w:div>
          </w:divsChild>
        </w:div>
        <w:div w:id="1701394430">
          <w:marLeft w:val="0"/>
          <w:marRight w:val="0"/>
          <w:marTop w:val="0"/>
          <w:marBottom w:val="0"/>
          <w:divBdr>
            <w:top w:val="none" w:sz="0" w:space="0" w:color="auto"/>
            <w:left w:val="none" w:sz="0" w:space="0" w:color="auto"/>
            <w:bottom w:val="none" w:sz="0" w:space="0" w:color="auto"/>
            <w:right w:val="none" w:sz="0" w:space="0" w:color="auto"/>
          </w:divBdr>
        </w:div>
        <w:div w:id="768815050">
          <w:marLeft w:val="0"/>
          <w:marRight w:val="0"/>
          <w:marTop w:val="0"/>
          <w:marBottom w:val="0"/>
          <w:divBdr>
            <w:top w:val="none" w:sz="0" w:space="0" w:color="auto"/>
            <w:left w:val="none" w:sz="0" w:space="0" w:color="auto"/>
            <w:bottom w:val="none" w:sz="0" w:space="0" w:color="auto"/>
            <w:right w:val="none" w:sz="0" w:space="0" w:color="auto"/>
          </w:divBdr>
          <w:divsChild>
            <w:div w:id="719206875">
              <w:marLeft w:val="0"/>
              <w:marRight w:val="0"/>
              <w:marTop w:val="0"/>
              <w:marBottom w:val="0"/>
              <w:divBdr>
                <w:top w:val="none" w:sz="0" w:space="0" w:color="auto"/>
                <w:left w:val="none" w:sz="0" w:space="0" w:color="auto"/>
                <w:bottom w:val="none" w:sz="0" w:space="0" w:color="auto"/>
                <w:right w:val="none" w:sz="0" w:space="0" w:color="auto"/>
              </w:divBdr>
            </w:div>
          </w:divsChild>
        </w:div>
        <w:div w:id="1931356294">
          <w:marLeft w:val="0"/>
          <w:marRight w:val="0"/>
          <w:marTop w:val="0"/>
          <w:marBottom w:val="0"/>
          <w:divBdr>
            <w:top w:val="none" w:sz="0" w:space="0" w:color="auto"/>
            <w:left w:val="none" w:sz="0" w:space="0" w:color="auto"/>
            <w:bottom w:val="none" w:sz="0" w:space="0" w:color="auto"/>
            <w:right w:val="none" w:sz="0" w:space="0" w:color="auto"/>
          </w:divBdr>
        </w:div>
        <w:div w:id="136924965">
          <w:marLeft w:val="0"/>
          <w:marRight w:val="0"/>
          <w:marTop w:val="0"/>
          <w:marBottom w:val="0"/>
          <w:divBdr>
            <w:top w:val="none" w:sz="0" w:space="0" w:color="auto"/>
            <w:left w:val="none" w:sz="0" w:space="0" w:color="auto"/>
            <w:bottom w:val="none" w:sz="0" w:space="0" w:color="auto"/>
            <w:right w:val="none" w:sz="0" w:space="0" w:color="auto"/>
          </w:divBdr>
          <w:divsChild>
            <w:div w:id="821241218">
              <w:marLeft w:val="0"/>
              <w:marRight w:val="0"/>
              <w:marTop w:val="0"/>
              <w:marBottom w:val="0"/>
              <w:divBdr>
                <w:top w:val="none" w:sz="0" w:space="0" w:color="auto"/>
                <w:left w:val="none" w:sz="0" w:space="0" w:color="auto"/>
                <w:bottom w:val="none" w:sz="0" w:space="0" w:color="auto"/>
                <w:right w:val="none" w:sz="0" w:space="0" w:color="auto"/>
              </w:divBdr>
            </w:div>
          </w:divsChild>
        </w:div>
        <w:div w:id="1356154607">
          <w:marLeft w:val="0"/>
          <w:marRight w:val="0"/>
          <w:marTop w:val="0"/>
          <w:marBottom w:val="0"/>
          <w:divBdr>
            <w:top w:val="none" w:sz="0" w:space="0" w:color="auto"/>
            <w:left w:val="none" w:sz="0" w:space="0" w:color="auto"/>
            <w:bottom w:val="none" w:sz="0" w:space="0" w:color="auto"/>
            <w:right w:val="none" w:sz="0" w:space="0" w:color="auto"/>
          </w:divBdr>
        </w:div>
        <w:div w:id="2080708630">
          <w:marLeft w:val="0"/>
          <w:marRight w:val="0"/>
          <w:marTop w:val="0"/>
          <w:marBottom w:val="0"/>
          <w:divBdr>
            <w:top w:val="none" w:sz="0" w:space="0" w:color="auto"/>
            <w:left w:val="none" w:sz="0" w:space="0" w:color="auto"/>
            <w:bottom w:val="none" w:sz="0" w:space="0" w:color="auto"/>
            <w:right w:val="none" w:sz="0" w:space="0" w:color="auto"/>
          </w:divBdr>
          <w:divsChild>
            <w:div w:id="1322656130">
              <w:marLeft w:val="0"/>
              <w:marRight w:val="0"/>
              <w:marTop w:val="0"/>
              <w:marBottom w:val="0"/>
              <w:divBdr>
                <w:top w:val="none" w:sz="0" w:space="0" w:color="auto"/>
                <w:left w:val="none" w:sz="0" w:space="0" w:color="auto"/>
                <w:bottom w:val="none" w:sz="0" w:space="0" w:color="auto"/>
                <w:right w:val="none" w:sz="0" w:space="0" w:color="auto"/>
              </w:divBdr>
            </w:div>
          </w:divsChild>
        </w:div>
        <w:div w:id="21826805">
          <w:marLeft w:val="0"/>
          <w:marRight w:val="0"/>
          <w:marTop w:val="0"/>
          <w:marBottom w:val="0"/>
          <w:divBdr>
            <w:top w:val="none" w:sz="0" w:space="0" w:color="auto"/>
            <w:left w:val="none" w:sz="0" w:space="0" w:color="auto"/>
            <w:bottom w:val="none" w:sz="0" w:space="0" w:color="auto"/>
            <w:right w:val="none" w:sz="0" w:space="0" w:color="auto"/>
          </w:divBdr>
        </w:div>
        <w:div w:id="1573540868">
          <w:marLeft w:val="0"/>
          <w:marRight w:val="0"/>
          <w:marTop w:val="0"/>
          <w:marBottom w:val="0"/>
          <w:divBdr>
            <w:top w:val="none" w:sz="0" w:space="0" w:color="auto"/>
            <w:left w:val="none" w:sz="0" w:space="0" w:color="auto"/>
            <w:bottom w:val="none" w:sz="0" w:space="0" w:color="auto"/>
            <w:right w:val="none" w:sz="0" w:space="0" w:color="auto"/>
          </w:divBdr>
          <w:divsChild>
            <w:div w:id="675688767">
              <w:marLeft w:val="0"/>
              <w:marRight w:val="0"/>
              <w:marTop w:val="0"/>
              <w:marBottom w:val="0"/>
              <w:divBdr>
                <w:top w:val="none" w:sz="0" w:space="0" w:color="auto"/>
                <w:left w:val="none" w:sz="0" w:space="0" w:color="auto"/>
                <w:bottom w:val="none" w:sz="0" w:space="0" w:color="auto"/>
                <w:right w:val="none" w:sz="0" w:space="0" w:color="auto"/>
              </w:divBdr>
            </w:div>
          </w:divsChild>
        </w:div>
        <w:div w:id="1316883411">
          <w:marLeft w:val="0"/>
          <w:marRight w:val="0"/>
          <w:marTop w:val="0"/>
          <w:marBottom w:val="0"/>
          <w:divBdr>
            <w:top w:val="none" w:sz="0" w:space="0" w:color="auto"/>
            <w:left w:val="none" w:sz="0" w:space="0" w:color="auto"/>
            <w:bottom w:val="none" w:sz="0" w:space="0" w:color="auto"/>
            <w:right w:val="none" w:sz="0" w:space="0" w:color="auto"/>
          </w:divBdr>
        </w:div>
        <w:div w:id="666252409">
          <w:marLeft w:val="0"/>
          <w:marRight w:val="0"/>
          <w:marTop w:val="0"/>
          <w:marBottom w:val="0"/>
          <w:divBdr>
            <w:top w:val="none" w:sz="0" w:space="0" w:color="auto"/>
            <w:left w:val="none" w:sz="0" w:space="0" w:color="auto"/>
            <w:bottom w:val="none" w:sz="0" w:space="0" w:color="auto"/>
            <w:right w:val="none" w:sz="0" w:space="0" w:color="auto"/>
          </w:divBdr>
          <w:divsChild>
            <w:div w:id="819883046">
              <w:marLeft w:val="0"/>
              <w:marRight w:val="0"/>
              <w:marTop w:val="0"/>
              <w:marBottom w:val="0"/>
              <w:divBdr>
                <w:top w:val="none" w:sz="0" w:space="0" w:color="auto"/>
                <w:left w:val="none" w:sz="0" w:space="0" w:color="auto"/>
                <w:bottom w:val="none" w:sz="0" w:space="0" w:color="auto"/>
                <w:right w:val="none" w:sz="0" w:space="0" w:color="auto"/>
              </w:divBdr>
            </w:div>
          </w:divsChild>
        </w:div>
        <w:div w:id="577906281">
          <w:marLeft w:val="0"/>
          <w:marRight w:val="0"/>
          <w:marTop w:val="0"/>
          <w:marBottom w:val="0"/>
          <w:divBdr>
            <w:top w:val="none" w:sz="0" w:space="0" w:color="auto"/>
            <w:left w:val="none" w:sz="0" w:space="0" w:color="auto"/>
            <w:bottom w:val="none" w:sz="0" w:space="0" w:color="auto"/>
            <w:right w:val="none" w:sz="0" w:space="0" w:color="auto"/>
          </w:divBdr>
        </w:div>
        <w:div w:id="728848234">
          <w:marLeft w:val="0"/>
          <w:marRight w:val="0"/>
          <w:marTop w:val="0"/>
          <w:marBottom w:val="0"/>
          <w:divBdr>
            <w:top w:val="none" w:sz="0" w:space="0" w:color="auto"/>
            <w:left w:val="none" w:sz="0" w:space="0" w:color="auto"/>
            <w:bottom w:val="none" w:sz="0" w:space="0" w:color="auto"/>
            <w:right w:val="none" w:sz="0" w:space="0" w:color="auto"/>
          </w:divBdr>
          <w:divsChild>
            <w:div w:id="504518299">
              <w:marLeft w:val="0"/>
              <w:marRight w:val="0"/>
              <w:marTop w:val="0"/>
              <w:marBottom w:val="0"/>
              <w:divBdr>
                <w:top w:val="none" w:sz="0" w:space="0" w:color="auto"/>
                <w:left w:val="none" w:sz="0" w:space="0" w:color="auto"/>
                <w:bottom w:val="none" w:sz="0" w:space="0" w:color="auto"/>
                <w:right w:val="none" w:sz="0" w:space="0" w:color="auto"/>
              </w:divBdr>
            </w:div>
          </w:divsChild>
        </w:div>
        <w:div w:id="172305386">
          <w:marLeft w:val="0"/>
          <w:marRight w:val="0"/>
          <w:marTop w:val="300"/>
          <w:marBottom w:val="0"/>
          <w:divBdr>
            <w:top w:val="none" w:sz="0" w:space="0" w:color="auto"/>
            <w:left w:val="none" w:sz="0" w:space="0" w:color="auto"/>
            <w:bottom w:val="none" w:sz="0" w:space="0" w:color="auto"/>
            <w:right w:val="none" w:sz="0" w:space="0" w:color="auto"/>
          </w:divBdr>
          <w:divsChild>
            <w:div w:id="1254359123">
              <w:marLeft w:val="0"/>
              <w:marRight w:val="0"/>
              <w:marTop w:val="0"/>
              <w:marBottom w:val="0"/>
              <w:divBdr>
                <w:top w:val="none" w:sz="0" w:space="0" w:color="auto"/>
                <w:left w:val="none" w:sz="0" w:space="0" w:color="auto"/>
                <w:bottom w:val="none" w:sz="0" w:space="0" w:color="auto"/>
                <w:right w:val="none" w:sz="0" w:space="0" w:color="auto"/>
              </w:divBdr>
              <w:divsChild>
                <w:div w:id="34321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127037">
          <w:marLeft w:val="0"/>
          <w:marRight w:val="0"/>
          <w:marTop w:val="300"/>
          <w:marBottom w:val="0"/>
          <w:divBdr>
            <w:top w:val="none" w:sz="0" w:space="0" w:color="auto"/>
            <w:left w:val="none" w:sz="0" w:space="0" w:color="auto"/>
            <w:bottom w:val="none" w:sz="0" w:space="0" w:color="auto"/>
            <w:right w:val="none" w:sz="0" w:space="0" w:color="auto"/>
          </w:divBdr>
          <w:divsChild>
            <w:div w:id="1258440524">
              <w:marLeft w:val="0"/>
              <w:marRight w:val="0"/>
              <w:marTop w:val="0"/>
              <w:marBottom w:val="0"/>
              <w:divBdr>
                <w:top w:val="none" w:sz="0" w:space="0" w:color="auto"/>
                <w:left w:val="none" w:sz="0" w:space="0" w:color="auto"/>
                <w:bottom w:val="none" w:sz="0" w:space="0" w:color="auto"/>
                <w:right w:val="none" w:sz="0" w:space="0" w:color="auto"/>
              </w:divBdr>
              <w:divsChild>
                <w:div w:id="89247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416286">
          <w:marLeft w:val="0"/>
          <w:marRight w:val="0"/>
          <w:marTop w:val="300"/>
          <w:marBottom w:val="0"/>
          <w:divBdr>
            <w:top w:val="none" w:sz="0" w:space="0" w:color="auto"/>
            <w:left w:val="none" w:sz="0" w:space="0" w:color="auto"/>
            <w:bottom w:val="none" w:sz="0" w:space="0" w:color="auto"/>
            <w:right w:val="none" w:sz="0" w:space="0" w:color="auto"/>
          </w:divBdr>
          <w:divsChild>
            <w:div w:id="263268136">
              <w:marLeft w:val="0"/>
              <w:marRight w:val="0"/>
              <w:marTop w:val="0"/>
              <w:marBottom w:val="0"/>
              <w:divBdr>
                <w:top w:val="none" w:sz="0" w:space="0" w:color="auto"/>
                <w:left w:val="none" w:sz="0" w:space="0" w:color="auto"/>
                <w:bottom w:val="none" w:sz="0" w:space="0" w:color="auto"/>
                <w:right w:val="none" w:sz="0" w:space="0" w:color="auto"/>
              </w:divBdr>
              <w:divsChild>
                <w:div w:id="169334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798576">
          <w:marLeft w:val="0"/>
          <w:marRight w:val="0"/>
          <w:marTop w:val="300"/>
          <w:marBottom w:val="0"/>
          <w:divBdr>
            <w:top w:val="none" w:sz="0" w:space="0" w:color="auto"/>
            <w:left w:val="none" w:sz="0" w:space="0" w:color="auto"/>
            <w:bottom w:val="none" w:sz="0" w:space="0" w:color="auto"/>
            <w:right w:val="none" w:sz="0" w:space="0" w:color="auto"/>
          </w:divBdr>
          <w:divsChild>
            <w:div w:id="1369795962">
              <w:marLeft w:val="0"/>
              <w:marRight w:val="0"/>
              <w:marTop w:val="0"/>
              <w:marBottom w:val="0"/>
              <w:divBdr>
                <w:top w:val="none" w:sz="0" w:space="0" w:color="auto"/>
                <w:left w:val="none" w:sz="0" w:space="0" w:color="auto"/>
                <w:bottom w:val="none" w:sz="0" w:space="0" w:color="auto"/>
                <w:right w:val="none" w:sz="0" w:space="0" w:color="auto"/>
              </w:divBdr>
              <w:divsChild>
                <w:div w:id="72688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312322">
      <w:bodyDiv w:val="1"/>
      <w:marLeft w:val="0"/>
      <w:marRight w:val="0"/>
      <w:marTop w:val="0"/>
      <w:marBottom w:val="0"/>
      <w:divBdr>
        <w:top w:val="none" w:sz="0" w:space="0" w:color="auto"/>
        <w:left w:val="none" w:sz="0" w:space="0" w:color="auto"/>
        <w:bottom w:val="none" w:sz="0" w:space="0" w:color="auto"/>
        <w:right w:val="none" w:sz="0" w:space="0" w:color="auto"/>
      </w:divBdr>
      <w:divsChild>
        <w:div w:id="1908151354">
          <w:marLeft w:val="0"/>
          <w:marRight w:val="0"/>
          <w:marTop w:val="0"/>
          <w:marBottom w:val="0"/>
          <w:divBdr>
            <w:top w:val="none" w:sz="0" w:space="0" w:color="auto"/>
            <w:left w:val="none" w:sz="0" w:space="0" w:color="auto"/>
            <w:bottom w:val="none" w:sz="0" w:space="0" w:color="auto"/>
            <w:right w:val="none" w:sz="0" w:space="0" w:color="auto"/>
          </w:divBdr>
        </w:div>
        <w:div w:id="888423013">
          <w:marLeft w:val="0"/>
          <w:marRight w:val="0"/>
          <w:marTop w:val="0"/>
          <w:marBottom w:val="0"/>
          <w:divBdr>
            <w:top w:val="none" w:sz="0" w:space="0" w:color="auto"/>
            <w:left w:val="none" w:sz="0" w:space="0" w:color="auto"/>
            <w:bottom w:val="none" w:sz="0" w:space="0" w:color="auto"/>
            <w:right w:val="none" w:sz="0" w:space="0" w:color="auto"/>
          </w:divBdr>
          <w:divsChild>
            <w:div w:id="1928079814">
              <w:marLeft w:val="0"/>
              <w:marRight w:val="0"/>
              <w:marTop w:val="0"/>
              <w:marBottom w:val="0"/>
              <w:divBdr>
                <w:top w:val="none" w:sz="0" w:space="0" w:color="auto"/>
                <w:left w:val="none" w:sz="0" w:space="0" w:color="auto"/>
                <w:bottom w:val="none" w:sz="0" w:space="0" w:color="auto"/>
                <w:right w:val="none" w:sz="0" w:space="0" w:color="auto"/>
              </w:divBdr>
            </w:div>
          </w:divsChild>
        </w:div>
        <w:div w:id="1077050677">
          <w:marLeft w:val="0"/>
          <w:marRight w:val="0"/>
          <w:marTop w:val="0"/>
          <w:marBottom w:val="0"/>
          <w:divBdr>
            <w:top w:val="none" w:sz="0" w:space="0" w:color="auto"/>
            <w:left w:val="none" w:sz="0" w:space="0" w:color="auto"/>
            <w:bottom w:val="none" w:sz="0" w:space="0" w:color="auto"/>
            <w:right w:val="none" w:sz="0" w:space="0" w:color="auto"/>
          </w:divBdr>
        </w:div>
        <w:div w:id="913126004">
          <w:marLeft w:val="0"/>
          <w:marRight w:val="0"/>
          <w:marTop w:val="0"/>
          <w:marBottom w:val="0"/>
          <w:divBdr>
            <w:top w:val="none" w:sz="0" w:space="0" w:color="auto"/>
            <w:left w:val="none" w:sz="0" w:space="0" w:color="auto"/>
            <w:bottom w:val="none" w:sz="0" w:space="0" w:color="auto"/>
            <w:right w:val="none" w:sz="0" w:space="0" w:color="auto"/>
          </w:divBdr>
          <w:divsChild>
            <w:div w:id="2090038535">
              <w:marLeft w:val="0"/>
              <w:marRight w:val="0"/>
              <w:marTop w:val="0"/>
              <w:marBottom w:val="0"/>
              <w:divBdr>
                <w:top w:val="none" w:sz="0" w:space="0" w:color="auto"/>
                <w:left w:val="none" w:sz="0" w:space="0" w:color="auto"/>
                <w:bottom w:val="none" w:sz="0" w:space="0" w:color="auto"/>
                <w:right w:val="none" w:sz="0" w:space="0" w:color="auto"/>
              </w:divBdr>
            </w:div>
          </w:divsChild>
        </w:div>
        <w:div w:id="820198831">
          <w:marLeft w:val="0"/>
          <w:marRight w:val="0"/>
          <w:marTop w:val="0"/>
          <w:marBottom w:val="0"/>
          <w:divBdr>
            <w:top w:val="none" w:sz="0" w:space="0" w:color="auto"/>
            <w:left w:val="none" w:sz="0" w:space="0" w:color="auto"/>
            <w:bottom w:val="none" w:sz="0" w:space="0" w:color="auto"/>
            <w:right w:val="none" w:sz="0" w:space="0" w:color="auto"/>
          </w:divBdr>
        </w:div>
        <w:div w:id="1130244795">
          <w:marLeft w:val="0"/>
          <w:marRight w:val="0"/>
          <w:marTop w:val="0"/>
          <w:marBottom w:val="0"/>
          <w:divBdr>
            <w:top w:val="none" w:sz="0" w:space="0" w:color="auto"/>
            <w:left w:val="none" w:sz="0" w:space="0" w:color="auto"/>
            <w:bottom w:val="none" w:sz="0" w:space="0" w:color="auto"/>
            <w:right w:val="none" w:sz="0" w:space="0" w:color="auto"/>
          </w:divBdr>
          <w:divsChild>
            <w:div w:id="1940486511">
              <w:marLeft w:val="0"/>
              <w:marRight w:val="0"/>
              <w:marTop w:val="0"/>
              <w:marBottom w:val="0"/>
              <w:divBdr>
                <w:top w:val="none" w:sz="0" w:space="0" w:color="auto"/>
                <w:left w:val="none" w:sz="0" w:space="0" w:color="auto"/>
                <w:bottom w:val="none" w:sz="0" w:space="0" w:color="auto"/>
                <w:right w:val="none" w:sz="0" w:space="0" w:color="auto"/>
              </w:divBdr>
            </w:div>
          </w:divsChild>
        </w:div>
        <w:div w:id="1326006944">
          <w:marLeft w:val="0"/>
          <w:marRight w:val="0"/>
          <w:marTop w:val="0"/>
          <w:marBottom w:val="0"/>
          <w:divBdr>
            <w:top w:val="none" w:sz="0" w:space="0" w:color="auto"/>
            <w:left w:val="none" w:sz="0" w:space="0" w:color="auto"/>
            <w:bottom w:val="none" w:sz="0" w:space="0" w:color="auto"/>
            <w:right w:val="none" w:sz="0" w:space="0" w:color="auto"/>
          </w:divBdr>
        </w:div>
        <w:div w:id="516115760">
          <w:marLeft w:val="0"/>
          <w:marRight w:val="0"/>
          <w:marTop w:val="0"/>
          <w:marBottom w:val="0"/>
          <w:divBdr>
            <w:top w:val="none" w:sz="0" w:space="0" w:color="auto"/>
            <w:left w:val="none" w:sz="0" w:space="0" w:color="auto"/>
            <w:bottom w:val="none" w:sz="0" w:space="0" w:color="auto"/>
            <w:right w:val="none" w:sz="0" w:space="0" w:color="auto"/>
          </w:divBdr>
          <w:divsChild>
            <w:div w:id="40635670">
              <w:marLeft w:val="0"/>
              <w:marRight w:val="0"/>
              <w:marTop w:val="0"/>
              <w:marBottom w:val="0"/>
              <w:divBdr>
                <w:top w:val="none" w:sz="0" w:space="0" w:color="auto"/>
                <w:left w:val="none" w:sz="0" w:space="0" w:color="auto"/>
                <w:bottom w:val="none" w:sz="0" w:space="0" w:color="auto"/>
                <w:right w:val="none" w:sz="0" w:space="0" w:color="auto"/>
              </w:divBdr>
            </w:div>
          </w:divsChild>
        </w:div>
        <w:div w:id="1221097389">
          <w:marLeft w:val="0"/>
          <w:marRight w:val="0"/>
          <w:marTop w:val="0"/>
          <w:marBottom w:val="0"/>
          <w:divBdr>
            <w:top w:val="none" w:sz="0" w:space="0" w:color="auto"/>
            <w:left w:val="none" w:sz="0" w:space="0" w:color="auto"/>
            <w:bottom w:val="none" w:sz="0" w:space="0" w:color="auto"/>
            <w:right w:val="none" w:sz="0" w:space="0" w:color="auto"/>
          </w:divBdr>
        </w:div>
        <w:div w:id="1556434628">
          <w:marLeft w:val="0"/>
          <w:marRight w:val="0"/>
          <w:marTop w:val="0"/>
          <w:marBottom w:val="0"/>
          <w:divBdr>
            <w:top w:val="none" w:sz="0" w:space="0" w:color="auto"/>
            <w:left w:val="none" w:sz="0" w:space="0" w:color="auto"/>
            <w:bottom w:val="none" w:sz="0" w:space="0" w:color="auto"/>
            <w:right w:val="none" w:sz="0" w:space="0" w:color="auto"/>
          </w:divBdr>
          <w:divsChild>
            <w:div w:id="1661690052">
              <w:marLeft w:val="0"/>
              <w:marRight w:val="0"/>
              <w:marTop w:val="0"/>
              <w:marBottom w:val="0"/>
              <w:divBdr>
                <w:top w:val="none" w:sz="0" w:space="0" w:color="auto"/>
                <w:left w:val="none" w:sz="0" w:space="0" w:color="auto"/>
                <w:bottom w:val="none" w:sz="0" w:space="0" w:color="auto"/>
                <w:right w:val="none" w:sz="0" w:space="0" w:color="auto"/>
              </w:divBdr>
            </w:div>
          </w:divsChild>
        </w:div>
        <w:div w:id="1166745797">
          <w:marLeft w:val="0"/>
          <w:marRight w:val="0"/>
          <w:marTop w:val="0"/>
          <w:marBottom w:val="0"/>
          <w:divBdr>
            <w:top w:val="none" w:sz="0" w:space="0" w:color="auto"/>
            <w:left w:val="none" w:sz="0" w:space="0" w:color="auto"/>
            <w:bottom w:val="none" w:sz="0" w:space="0" w:color="auto"/>
            <w:right w:val="none" w:sz="0" w:space="0" w:color="auto"/>
          </w:divBdr>
        </w:div>
        <w:div w:id="1924296922">
          <w:marLeft w:val="0"/>
          <w:marRight w:val="0"/>
          <w:marTop w:val="0"/>
          <w:marBottom w:val="0"/>
          <w:divBdr>
            <w:top w:val="none" w:sz="0" w:space="0" w:color="auto"/>
            <w:left w:val="none" w:sz="0" w:space="0" w:color="auto"/>
            <w:bottom w:val="none" w:sz="0" w:space="0" w:color="auto"/>
            <w:right w:val="none" w:sz="0" w:space="0" w:color="auto"/>
          </w:divBdr>
          <w:divsChild>
            <w:div w:id="1223906249">
              <w:marLeft w:val="0"/>
              <w:marRight w:val="0"/>
              <w:marTop w:val="0"/>
              <w:marBottom w:val="0"/>
              <w:divBdr>
                <w:top w:val="none" w:sz="0" w:space="0" w:color="auto"/>
                <w:left w:val="none" w:sz="0" w:space="0" w:color="auto"/>
                <w:bottom w:val="none" w:sz="0" w:space="0" w:color="auto"/>
                <w:right w:val="none" w:sz="0" w:space="0" w:color="auto"/>
              </w:divBdr>
            </w:div>
          </w:divsChild>
        </w:div>
        <w:div w:id="1955747532">
          <w:marLeft w:val="0"/>
          <w:marRight w:val="0"/>
          <w:marTop w:val="0"/>
          <w:marBottom w:val="0"/>
          <w:divBdr>
            <w:top w:val="none" w:sz="0" w:space="0" w:color="auto"/>
            <w:left w:val="none" w:sz="0" w:space="0" w:color="auto"/>
            <w:bottom w:val="none" w:sz="0" w:space="0" w:color="auto"/>
            <w:right w:val="none" w:sz="0" w:space="0" w:color="auto"/>
          </w:divBdr>
        </w:div>
        <w:div w:id="1940479362">
          <w:marLeft w:val="0"/>
          <w:marRight w:val="0"/>
          <w:marTop w:val="0"/>
          <w:marBottom w:val="0"/>
          <w:divBdr>
            <w:top w:val="none" w:sz="0" w:space="0" w:color="auto"/>
            <w:left w:val="none" w:sz="0" w:space="0" w:color="auto"/>
            <w:bottom w:val="none" w:sz="0" w:space="0" w:color="auto"/>
            <w:right w:val="none" w:sz="0" w:space="0" w:color="auto"/>
          </w:divBdr>
          <w:divsChild>
            <w:div w:id="1864660092">
              <w:marLeft w:val="0"/>
              <w:marRight w:val="0"/>
              <w:marTop w:val="0"/>
              <w:marBottom w:val="0"/>
              <w:divBdr>
                <w:top w:val="none" w:sz="0" w:space="0" w:color="auto"/>
                <w:left w:val="none" w:sz="0" w:space="0" w:color="auto"/>
                <w:bottom w:val="none" w:sz="0" w:space="0" w:color="auto"/>
                <w:right w:val="none" w:sz="0" w:space="0" w:color="auto"/>
              </w:divBdr>
            </w:div>
          </w:divsChild>
        </w:div>
        <w:div w:id="886257414">
          <w:marLeft w:val="0"/>
          <w:marRight w:val="0"/>
          <w:marTop w:val="300"/>
          <w:marBottom w:val="0"/>
          <w:divBdr>
            <w:top w:val="none" w:sz="0" w:space="0" w:color="auto"/>
            <w:left w:val="none" w:sz="0" w:space="0" w:color="auto"/>
            <w:bottom w:val="none" w:sz="0" w:space="0" w:color="auto"/>
            <w:right w:val="none" w:sz="0" w:space="0" w:color="auto"/>
          </w:divBdr>
          <w:divsChild>
            <w:div w:id="1926181689">
              <w:marLeft w:val="0"/>
              <w:marRight w:val="0"/>
              <w:marTop w:val="0"/>
              <w:marBottom w:val="0"/>
              <w:divBdr>
                <w:top w:val="none" w:sz="0" w:space="0" w:color="auto"/>
                <w:left w:val="none" w:sz="0" w:space="0" w:color="auto"/>
                <w:bottom w:val="none" w:sz="0" w:space="0" w:color="auto"/>
                <w:right w:val="none" w:sz="0" w:space="0" w:color="auto"/>
              </w:divBdr>
              <w:divsChild>
                <w:div w:id="144954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88977">
          <w:marLeft w:val="0"/>
          <w:marRight w:val="0"/>
          <w:marTop w:val="300"/>
          <w:marBottom w:val="0"/>
          <w:divBdr>
            <w:top w:val="none" w:sz="0" w:space="0" w:color="auto"/>
            <w:left w:val="none" w:sz="0" w:space="0" w:color="auto"/>
            <w:bottom w:val="none" w:sz="0" w:space="0" w:color="auto"/>
            <w:right w:val="none" w:sz="0" w:space="0" w:color="auto"/>
          </w:divBdr>
          <w:divsChild>
            <w:div w:id="130052857">
              <w:marLeft w:val="0"/>
              <w:marRight w:val="0"/>
              <w:marTop w:val="0"/>
              <w:marBottom w:val="0"/>
              <w:divBdr>
                <w:top w:val="none" w:sz="0" w:space="0" w:color="auto"/>
                <w:left w:val="none" w:sz="0" w:space="0" w:color="auto"/>
                <w:bottom w:val="none" w:sz="0" w:space="0" w:color="auto"/>
                <w:right w:val="none" w:sz="0" w:space="0" w:color="auto"/>
              </w:divBdr>
              <w:divsChild>
                <w:div w:id="1951233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06527">
          <w:marLeft w:val="0"/>
          <w:marRight w:val="0"/>
          <w:marTop w:val="300"/>
          <w:marBottom w:val="0"/>
          <w:divBdr>
            <w:top w:val="none" w:sz="0" w:space="0" w:color="auto"/>
            <w:left w:val="none" w:sz="0" w:space="0" w:color="auto"/>
            <w:bottom w:val="none" w:sz="0" w:space="0" w:color="auto"/>
            <w:right w:val="none" w:sz="0" w:space="0" w:color="auto"/>
          </w:divBdr>
          <w:divsChild>
            <w:div w:id="1979526705">
              <w:marLeft w:val="0"/>
              <w:marRight w:val="0"/>
              <w:marTop w:val="0"/>
              <w:marBottom w:val="0"/>
              <w:divBdr>
                <w:top w:val="none" w:sz="0" w:space="0" w:color="auto"/>
                <w:left w:val="none" w:sz="0" w:space="0" w:color="auto"/>
                <w:bottom w:val="none" w:sz="0" w:space="0" w:color="auto"/>
                <w:right w:val="none" w:sz="0" w:space="0" w:color="auto"/>
              </w:divBdr>
              <w:divsChild>
                <w:div w:id="155971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5610">
          <w:marLeft w:val="0"/>
          <w:marRight w:val="0"/>
          <w:marTop w:val="300"/>
          <w:marBottom w:val="0"/>
          <w:divBdr>
            <w:top w:val="none" w:sz="0" w:space="0" w:color="auto"/>
            <w:left w:val="none" w:sz="0" w:space="0" w:color="auto"/>
            <w:bottom w:val="none" w:sz="0" w:space="0" w:color="auto"/>
            <w:right w:val="none" w:sz="0" w:space="0" w:color="auto"/>
          </w:divBdr>
          <w:divsChild>
            <w:div w:id="1172918370">
              <w:marLeft w:val="0"/>
              <w:marRight w:val="0"/>
              <w:marTop w:val="0"/>
              <w:marBottom w:val="0"/>
              <w:divBdr>
                <w:top w:val="none" w:sz="0" w:space="0" w:color="auto"/>
                <w:left w:val="none" w:sz="0" w:space="0" w:color="auto"/>
                <w:bottom w:val="none" w:sz="0" w:space="0" w:color="auto"/>
                <w:right w:val="none" w:sz="0" w:space="0" w:color="auto"/>
              </w:divBdr>
              <w:divsChild>
                <w:div w:id="4540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430407">
      <w:bodyDiv w:val="1"/>
      <w:marLeft w:val="0"/>
      <w:marRight w:val="0"/>
      <w:marTop w:val="0"/>
      <w:marBottom w:val="0"/>
      <w:divBdr>
        <w:top w:val="none" w:sz="0" w:space="0" w:color="auto"/>
        <w:left w:val="none" w:sz="0" w:space="0" w:color="auto"/>
        <w:bottom w:val="none" w:sz="0" w:space="0" w:color="auto"/>
        <w:right w:val="none" w:sz="0" w:space="0" w:color="auto"/>
      </w:divBdr>
      <w:divsChild>
        <w:div w:id="1389651676">
          <w:marLeft w:val="0"/>
          <w:marRight w:val="0"/>
          <w:marTop w:val="0"/>
          <w:marBottom w:val="0"/>
          <w:divBdr>
            <w:top w:val="none" w:sz="0" w:space="0" w:color="auto"/>
            <w:left w:val="none" w:sz="0" w:space="0" w:color="auto"/>
            <w:bottom w:val="none" w:sz="0" w:space="0" w:color="auto"/>
            <w:right w:val="none" w:sz="0" w:space="0" w:color="auto"/>
          </w:divBdr>
        </w:div>
        <w:div w:id="41292145">
          <w:marLeft w:val="0"/>
          <w:marRight w:val="0"/>
          <w:marTop w:val="0"/>
          <w:marBottom w:val="0"/>
          <w:divBdr>
            <w:top w:val="none" w:sz="0" w:space="0" w:color="auto"/>
            <w:left w:val="none" w:sz="0" w:space="0" w:color="auto"/>
            <w:bottom w:val="none" w:sz="0" w:space="0" w:color="auto"/>
            <w:right w:val="none" w:sz="0" w:space="0" w:color="auto"/>
          </w:divBdr>
          <w:divsChild>
            <w:div w:id="1064522941">
              <w:marLeft w:val="0"/>
              <w:marRight w:val="0"/>
              <w:marTop w:val="0"/>
              <w:marBottom w:val="0"/>
              <w:divBdr>
                <w:top w:val="none" w:sz="0" w:space="0" w:color="auto"/>
                <w:left w:val="none" w:sz="0" w:space="0" w:color="auto"/>
                <w:bottom w:val="none" w:sz="0" w:space="0" w:color="auto"/>
                <w:right w:val="none" w:sz="0" w:space="0" w:color="auto"/>
              </w:divBdr>
            </w:div>
          </w:divsChild>
        </w:div>
        <w:div w:id="883563857">
          <w:marLeft w:val="0"/>
          <w:marRight w:val="0"/>
          <w:marTop w:val="0"/>
          <w:marBottom w:val="0"/>
          <w:divBdr>
            <w:top w:val="none" w:sz="0" w:space="0" w:color="auto"/>
            <w:left w:val="none" w:sz="0" w:space="0" w:color="auto"/>
            <w:bottom w:val="none" w:sz="0" w:space="0" w:color="auto"/>
            <w:right w:val="none" w:sz="0" w:space="0" w:color="auto"/>
          </w:divBdr>
        </w:div>
        <w:div w:id="73627569">
          <w:marLeft w:val="0"/>
          <w:marRight w:val="0"/>
          <w:marTop w:val="0"/>
          <w:marBottom w:val="0"/>
          <w:divBdr>
            <w:top w:val="none" w:sz="0" w:space="0" w:color="auto"/>
            <w:left w:val="none" w:sz="0" w:space="0" w:color="auto"/>
            <w:bottom w:val="none" w:sz="0" w:space="0" w:color="auto"/>
            <w:right w:val="none" w:sz="0" w:space="0" w:color="auto"/>
          </w:divBdr>
          <w:divsChild>
            <w:div w:id="1090616128">
              <w:marLeft w:val="0"/>
              <w:marRight w:val="0"/>
              <w:marTop w:val="0"/>
              <w:marBottom w:val="0"/>
              <w:divBdr>
                <w:top w:val="none" w:sz="0" w:space="0" w:color="auto"/>
                <w:left w:val="none" w:sz="0" w:space="0" w:color="auto"/>
                <w:bottom w:val="none" w:sz="0" w:space="0" w:color="auto"/>
                <w:right w:val="none" w:sz="0" w:space="0" w:color="auto"/>
              </w:divBdr>
            </w:div>
          </w:divsChild>
        </w:div>
        <w:div w:id="1715159324">
          <w:marLeft w:val="0"/>
          <w:marRight w:val="0"/>
          <w:marTop w:val="0"/>
          <w:marBottom w:val="0"/>
          <w:divBdr>
            <w:top w:val="none" w:sz="0" w:space="0" w:color="auto"/>
            <w:left w:val="none" w:sz="0" w:space="0" w:color="auto"/>
            <w:bottom w:val="none" w:sz="0" w:space="0" w:color="auto"/>
            <w:right w:val="none" w:sz="0" w:space="0" w:color="auto"/>
          </w:divBdr>
        </w:div>
        <w:div w:id="1921789100">
          <w:marLeft w:val="0"/>
          <w:marRight w:val="0"/>
          <w:marTop w:val="0"/>
          <w:marBottom w:val="0"/>
          <w:divBdr>
            <w:top w:val="none" w:sz="0" w:space="0" w:color="auto"/>
            <w:left w:val="none" w:sz="0" w:space="0" w:color="auto"/>
            <w:bottom w:val="none" w:sz="0" w:space="0" w:color="auto"/>
            <w:right w:val="none" w:sz="0" w:space="0" w:color="auto"/>
          </w:divBdr>
          <w:divsChild>
            <w:div w:id="1646157457">
              <w:marLeft w:val="0"/>
              <w:marRight w:val="0"/>
              <w:marTop w:val="0"/>
              <w:marBottom w:val="0"/>
              <w:divBdr>
                <w:top w:val="none" w:sz="0" w:space="0" w:color="auto"/>
                <w:left w:val="none" w:sz="0" w:space="0" w:color="auto"/>
                <w:bottom w:val="none" w:sz="0" w:space="0" w:color="auto"/>
                <w:right w:val="none" w:sz="0" w:space="0" w:color="auto"/>
              </w:divBdr>
            </w:div>
          </w:divsChild>
        </w:div>
        <w:div w:id="1609770994">
          <w:marLeft w:val="0"/>
          <w:marRight w:val="0"/>
          <w:marTop w:val="0"/>
          <w:marBottom w:val="0"/>
          <w:divBdr>
            <w:top w:val="none" w:sz="0" w:space="0" w:color="auto"/>
            <w:left w:val="none" w:sz="0" w:space="0" w:color="auto"/>
            <w:bottom w:val="none" w:sz="0" w:space="0" w:color="auto"/>
            <w:right w:val="none" w:sz="0" w:space="0" w:color="auto"/>
          </w:divBdr>
        </w:div>
        <w:div w:id="1288928363">
          <w:marLeft w:val="0"/>
          <w:marRight w:val="0"/>
          <w:marTop w:val="0"/>
          <w:marBottom w:val="0"/>
          <w:divBdr>
            <w:top w:val="none" w:sz="0" w:space="0" w:color="auto"/>
            <w:left w:val="none" w:sz="0" w:space="0" w:color="auto"/>
            <w:bottom w:val="none" w:sz="0" w:space="0" w:color="auto"/>
            <w:right w:val="none" w:sz="0" w:space="0" w:color="auto"/>
          </w:divBdr>
          <w:divsChild>
            <w:div w:id="2009096911">
              <w:marLeft w:val="0"/>
              <w:marRight w:val="0"/>
              <w:marTop w:val="0"/>
              <w:marBottom w:val="0"/>
              <w:divBdr>
                <w:top w:val="none" w:sz="0" w:space="0" w:color="auto"/>
                <w:left w:val="none" w:sz="0" w:space="0" w:color="auto"/>
                <w:bottom w:val="none" w:sz="0" w:space="0" w:color="auto"/>
                <w:right w:val="none" w:sz="0" w:space="0" w:color="auto"/>
              </w:divBdr>
            </w:div>
          </w:divsChild>
        </w:div>
        <w:div w:id="973410580">
          <w:marLeft w:val="0"/>
          <w:marRight w:val="0"/>
          <w:marTop w:val="0"/>
          <w:marBottom w:val="0"/>
          <w:divBdr>
            <w:top w:val="none" w:sz="0" w:space="0" w:color="auto"/>
            <w:left w:val="none" w:sz="0" w:space="0" w:color="auto"/>
            <w:bottom w:val="none" w:sz="0" w:space="0" w:color="auto"/>
            <w:right w:val="none" w:sz="0" w:space="0" w:color="auto"/>
          </w:divBdr>
        </w:div>
        <w:div w:id="1027870095">
          <w:marLeft w:val="0"/>
          <w:marRight w:val="0"/>
          <w:marTop w:val="0"/>
          <w:marBottom w:val="0"/>
          <w:divBdr>
            <w:top w:val="none" w:sz="0" w:space="0" w:color="auto"/>
            <w:left w:val="none" w:sz="0" w:space="0" w:color="auto"/>
            <w:bottom w:val="none" w:sz="0" w:space="0" w:color="auto"/>
            <w:right w:val="none" w:sz="0" w:space="0" w:color="auto"/>
          </w:divBdr>
          <w:divsChild>
            <w:div w:id="897939429">
              <w:marLeft w:val="0"/>
              <w:marRight w:val="0"/>
              <w:marTop w:val="0"/>
              <w:marBottom w:val="0"/>
              <w:divBdr>
                <w:top w:val="none" w:sz="0" w:space="0" w:color="auto"/>
                <w:left w:val="none" w:sz="0" w:space="0" w:color="auto"/>
                <w:bottom w:val="none" w:sz="0" w:space="0" w:color="auto"/>
                <w:right w:val="none" w:sz="0" w:space="0" w:color="auto"/>
              </w:divBdr>
            </w:div>
          </w:divsChild>
        </w:div>
        <w:div w:id="760369148">
          <w:marLeft w:val="0"/>
          <w:marRight w:val="0"/>
          <w:marTop w:val="0"/>
          <w:marBottom w:val="0"/>
          <w:divBdr>
            <w:top w:val="none" w:sz="0" w:space="0" w:color="auto"/>
            <w:left w:val="none" w:sz="0" w:space="0" w:color="auto"/>
            <w:bottom w:val="none" w:sz="0" w:space="0" w:color="auto"/>
            <w:right w:val="none" w:sz="0" w:space="0" w:color="auto"/>
          </w:divBdr>
        </w:div>
        <w:div w:id="1438334555">
          <w:marLeft w:val="0"/>
          <w:marRight w:val="0"/>
          <w:marTop w:val="0"/>
          <w:marBottom w:val="0"/>
          <w:divBdr>
            <w:top w:val="none" w:sz="0" w:space="0" w:color="auto"/>
            <w:left w:val="none" w:sz="0" w:space="0" w:color="auto"/>
            <w:bottom w:val="none" w:sz="0" w:space="0" w:color="auto"/>
            <w:right w:val="none" w:sz="0" w:space="0" w:color="auto"/>
          </w:divBdr>
          <w:divsChild>
            <w:div w:id="192767078">
              <w:marLeft w:val="0"/>
              <w:marRight w:val="0"/>
              <w:marTop w:val="0"/>
              <w:marBottom w:val="0"/>
              <w:divBdr>
                <w:top w:val="none" w:sz="0" w:space="0" w:color="auto"/>
                <w:left w:val="none" w:sz="0" w:space="0" w:color="auto"/>
                <w:bottom w:val="none" w:sz="0" w:space="0" w:color="auto"/>
                <w:right w:val="none" w:sz="0" w:space="0" w:color="auto"/>
              </w:divBdr>
            </w:div>
          </w:divsChild>
        </w:div>
        <w:div w:id="1189761739">
          <w:marLeft w:val="0"/>
          <w:marRight w:val="0"/>
          <w:marTop w:val="0"/>
          <w:marBottom w:val="0"/>
          <w:divBdr>
            <w:top w:val="none" w:sz="0" w:space="0" w:color="auto"/>
            <w:left w:val="none" w:sz="0" w:space="0" w:color="auto"/>
            <w:bottom w:val="none" w:sz="0" w:space="0" w:color="auto"/>
            <w:right w:val="none" w:sz="0" w:space="0" w:color="auto"/>
          </w:divBdr>
        </w:div>
        <w:div w:id="1201212175">
          <w:marLeft w:val="0"/>
          <w:marRight w:val="0"/>
          <w:marTop w:val="0"/>
          <w:marBottom w:val="0"/>
          <w:divBdr>
            <w:top w:val="none" w:sz="0" w:space="0" w:color="auto"/>
            <w:left w:val="none" w:sz="0" w:space="0" w:color="auto"/>
            <w:bottom w:val="none" w:sz="0" w:space="0" w:color="auto"/>
            <w:right w:val="none" w:sz="0" w:space="0" w:color="auto"/>
          </w:divBdr>
          <w:divsChild>
            <w:div w:id="1143618039">
              <w:marLeft w:val="0"/>
              <w:marRight w:val="0"/>
              <w:marTop w:val="0"/>
              <w:marBottom w:val="0"/>
              <w:divBdr>
                <w:top w:val="none" w:sz="0" w:space="0" w:color="auto"/>
                <w:left w:val="none" w:sz="0" w:space="0" w:color="auto"/>
                <w:bottom w:val="none" w:sz="0" w:space="0" w:color="auto"/>
                <w:right w:val="none" w:sz="0" w:space="0" w:color="auto"/>
              </w:divBdr>
            </w:div>
          </w:divsChild>
        </w:div>
        <w:div w:id="1443576205">
          <w:marLeft w:val="0"/>
          <w:marRight w:val="0"/>
          <w:marTop w:val="300"/>
          <w:marBottom w:val="0"/>
          <w:divBdr>
            <w:top w:val="none" w:sz="0" w:space="0" w:color="auto"/>
            <w:left w:val="none" w:sz="0" w:space="0" w:color="auto"/>
            <w:bottom w:val="none" w:sz="0" w:space="0" w:color="auto"/>
            <w:right w:val="none" w:sz="0" w:space="0" w:color="auto"/>
          </w:divBdr>
          <w:divsChild>
            <w:div w:id="298611842">
              <w:marLeft w:val="0"/>
              <w:marRight w:val="0"/>
              <w:marTop w:val="0"/>
              <w:marBottom w:val="0"/>
              <w:divBdr>
                <w:top w:val="none" w:sz="0" w:space="0" w:color="auto"/>
                <w:left w:val="none" w:sz="0" w:space="0" w:color="auto"/>
                <w:bottom w:val="none" w:sz="0" w:space="0" w:color="auto"/>
                <w:right w:val="none" w:sz="0" w:space="0" w:color="auto"/>
              </w:divBdr>
              <w:divsChild>
                <w:div w:id="142017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354995">
          <w:marLeft w:val="0"/>
          <w:marRight w:val="0"/>
          <w:marTop w:val="300"/>
          <w:marBottom w:val="0"/>
          <w:divBdr>
            <w:top w:val="none" w:sz="0" w:space="0" w:color="auto"/>
            <w:left w:val="none" w:sz="0" w:space="0" w:color="auto"/>
            <w:bottom w:val="none" w:sz="0" w:space="0" w:color="auto"/>
            <w:right w:val="none" w:sz="0" w:space="0" w:color="auto"/>
          </w:divBdr>
          <w:divsChild>
            <w:div w:id="757796773">
              <w:marLeft w:val="0"/>
              <w:marRight w:val="0"/>
              <w:marTop w:val="0"/>
              <w:marBottom w:val="0"/>
              <w:divBdr>
                <w:top w:val="none" w:sz="0" w:space="0" w:color="auto"/>
                <w:left w:val="none" w:sz="0" w:space="0" w:color="auto"/>
                <w:bottom w:val="none" w:sz="0" w:space="0" w:color="auto"/>
                <w:right w:val="none" w:sz="0" w:space="0" w:color="auto"/>
              </w:divBdr>
              <w:divsChild>
                <w:div w:id="204940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837294">
          <w:marLeft w:val="0"/>
          <w:marRight w:val="0"/>
          <w:marTop w:val="300"/>
          <w:marBottom w:val="0"/>
          <w:divBdr>
            <w:top w:val="none" w:sz="0" w:space="0" w:color="auto"/>
            <w:left w:val="none" w:sz="0" w:space="0" w:color="auto"/>
            <w:bottom w:val="none" w:sz="0" w:space="0" w:color="auto"/>
            <w:right w:val="none" w:sz="0" w:space="0" w:color="auto"/>
          </w:divBdr>
          <w:divsChild>
            <w:div w:id="824972189">
              <w:marLeft w:val="0"/>
              <w:marRight w:val="0"/>
              <w:marTop w:val="0"/>
              <w:marBottom w:val="0"/>
              <w:divBdr>
                <w:top w:val="none" w:sz="0" w:space="0" w:color="auto"/>
                <w:left w:val="none" w:sz="0" w:space="0" w:color="auto"/>
                <w:bottom w:val="none" w:sz="0" w:space="0" w:color="auto"/>
                <w:right w:val="none" w:sz="0" w:space="0" w:color="auto"/>
              </w:divBdr>
              <w:divsChild>
                <w:div w:id="19006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761053">
          <w:marLeft w:val="0"/>
          <w:marRight w:val="0"/>
          <w:marTop w:val="300"/>
          <w:marBottom w:val="0"/>
          <w:divBdr>
            <w:top w:val="none" w:sz="0" w:space="0" w:color="auto"/>
            <w:left w:val="none" w:sz="0" w:space="0" w:color="auto"/>
            <w:bottom w:val="none" w:sz="0" w:space="0" w:color="auto"/>
            <w:right w:val="none" w:sz="0" w:space="0" w:color="auto"/>
          </w:divBdr>
          <w:divsChild>
            <w:div w:id="1608344174">
              <w:marLeft w:val="0"/>
              <w:marRight w:val="0"/>
              <w:marTop w:val="0"/>
              <w:marBottom w:val="0"/>
              <w:divBdr>
                <w:top w:val="none" w:sz="0" w:space="0" w:color="auto"/>
                <w:left w:val="none" w:sz="0" w:space="0" w:color="auto"/>
                <w:bottom w:val="none" w:sz="0" w:space="0" w:color="auto"/>
                <w:right w:val="none" w:sz="0" w:space="0" w:color="auto"/>
              </w:divBdr>
              <w:divsChild>
                <w:div w:id="96944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97176">
      <w:bodyDiv w:val="1"/>
      <w:marLeft w:val="0"/>
      <w:marRight w:val="0"/>
      <w:marTop w:val="0"/>
      <w:marBottom w:val="0"/>
      <w:divBdr>
        <w:top w:val="none" w:sz="0" w:space="0" w:color="auto"/>
        <w:left w:val="none" w:sz="0" w:space="0" w:color="auto"/>
        <w:bottom w:val="none" w:sz="0" w:space="0" w:color="auto"/>
        <w:right w:val="none" w:sz="0" w:space="0" w:color="auto"/>
      </w:divBdr>
      <w:divsChild>
        <w:div w:id="1489129622">
          <w:marLeft w:val="0"/>
          <w:marRight w:val="0"/>
          <w:marTop w:val="0"/>
          <w:marBottom w:val="0"/>
          <w:divBdr>
            <w:top w:val="none" w:sz="0" w:space="0" w:color="auto"/>
            <w:left w:val="none" w:sz="0" w:space="0" w:color="auto"/>
            <w:bottom w:val="none" w:sz="0" w:space="0" w:color="auto"/>
            <w:right w:val="none" w:sz="0" w:space="0" w:color="auto"/>
          </w:divBdr>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910122326">
              <w:marLeft w:val="0"/>
              <w:marRight w:val="0"/>
              <w:marTop w:val="0"/>
              <w:marBottom w:val="0"/>
              <w:divBdr>
                <w:top w:val="none" w:sz="0" w:space="0" w:color="auto"/>
                <w:left w:val="none" w:sz="0" w:space="0" w:color="auto"/>
                <w:bottom w:val="none" w:sz="0" w:space="0" w:color="auto"/>
                <w:right w:val="none" w:sz="0" w:space="0" w:color="auto"/>
              </w:divBdr>
            </w:div>
          </w:divsChild>
        </w:div>
        <w:div w:id="227352316">
          <w:marLeft w:val="0"/>
          <w:marRight w:val="0"/>
          <w:marTop w:val="0"/>
          <w:marBottom w:val="0"/>
          <w:divBdr>
            <w:top w:val="none" w:sz="0" w:space="0" w:color="auto"/>
            <w:left w:val="none" w:sz="0" w:space="0" w:color="auto"/>
            <w:bottom w:val="none" w:sz="0" w:space="0" w:color="auto"/>
            <w:right w:val="none" w:sz="0" w:space="0" w:color="auto"/>
          </w:divBdr>
        </w:div>
        <w:div w:id="516427512">
          <w:marLeft w:val="0"/>
          <w:marRight w:val="0"/>
          <w:marTop w:val="0"/>
          <w:marBottom w:val="0"/>
          <w:divBdr>
            <w:top w:val="none" w:sz="0" w:space="0" w:color="auto"/>
            <w:left w:val="none" w:sz="0" w:space="0" w:color="auto"/>
            <w:bottom w:val="none" w:sz="0" w:space="0" w:color="auto"/>
            <w:right w:val="none" w:sz="0" w:space="0" w:color="auto"/>
          </w:divBdr>
          <w:divsChild>
            <w:div w:id="668025434">
              <w:marLeft w:val="0"/>
              <w:marRight w:val="0"/>
              <w:marTop w:val="0"/>
              <w:marBottom w:val="0"/>
              <w:divBdr>
                <w:top w:val="none" w:sz="0" w:space="0" w:color="auto"/>
                <w:left w:val="none" w:sz="0" w:space="0" w:color="auto"/>
                <w:bottom w:val="none" w:sz="0" w:space="0" w:color="auto"/>
                <w:right w:val="none" w:sz="0" w:space="0" w:color="auto"/>
              </w:divBdr>
            </w:div>
          </w:divsChild>
        </w:div>
        <w:div w:id="1052850725">
          <w:marLeft w:val="0"/>
          <w:marRight w:val="0"/>
          <w:marTop w:val="0"/>
          <w:marBottom w:val="0"/>
          <w:divBdr>
            <w:top w:val="none" w:sz="0" w:space="0" w:color="auto"/>
            <w:left w:val="none" w:sz="0" w:space="0" w:color="auto"/>
            <w:bottom w:val="none" w:sz="0" w:space="0" w:color="auto"/>
            <w:right w:val="none" w:sz="0" w:space="0" w:color="auto"/>
          </w:divBdr>
        </w:div>
        <w:div w:id="689571172">
          <w:marLeft w:val="0"/>
          <w:marRight w:val="0"/>
          <w:marTop w:val="0"/>
          <w:marBottom w:val="0"/>
          <w:divBdr>
            <w:top w:val="none" w:sz="0" w:space="0" w:color="auto"/>
            <w:left w:val="none" w:sz="0" w:space="0" w:color="auto"/>
            <w:bottom w:val="none" w:sz="0" w:space="0" w:color="auto"/>
            <w:right w:val="none" w:sz="0" w:space="0" w:color="auto"/>
          </w:divBdr>
          <w:divsChild>
            <w:div w:id="1026951500">
              <w:marLeft w:val="0"/>
              <w:marRight w:val="0"/>
              <w:marTop w:val="0"/>
              <w:marBottom w:val="0"/>
              <w:divBdr>
                <w:top w:val="none" w:sz="0" w:space="0" w:color="auto"/>
                <w:left w:val="none" w:sz="0" w:space="0" w:color="auto"/>
                <w:bottom w:val="none" w:sz="0" w:space="0" w:color="auto"/>
                <w:right w:val="none" w:sz="0" w:space="0" w:color="auto"/>
              </w:divBdr>
            </w:div>
          </w:divsChild>
        </w:div>
        <w:div w:id="1570965921">
          <w:marLeft w:val="0"/>
          <w:marRight w:val="0"/>
          <w:marTop w:val="0"/>
          <w:marBottom w:val="0"/>
          <w:divBdr>
            <w:top w:val="none" w:sz="0" w:space="0" w:color="auto"/>
            <w:left w:val="none" w:sz="0" w:space="0" w:color="auto"/>
            <w:bottom w:val="none" w:sz="0" w:space="0" w:color="auto"/>
            <w:right w:val="none" w:sz="0" w:space="0" w:color="auto"/>
          </w:divBdr>
        </w:div>
        <w:div w:id="2091926256">
          <w:marLeft w:val="0"/>
          <w:marRight w:val="0"/>
          <w:marTop w:val="0"/>
          <w:marBottom w:val="0"/>
          <w:divBdr>
            <w:top w:val="none" w:sz="0" w:space="0" w:color="auto"/>
            <w:left w:val="none" w:sz="0" w:space="0" w:color="auto"/>
            <w:bottom w:val="none" w:sz="0" w:space="0" w:color="auto"/>
            <w:right w:val="none" w:sz="0" w:space="0" w:color="auto"/>
          </w:divBdr>
          <w:divsChild>
            <w:div w:id="2036882532">
              <w:marLeft w:val="0"/>
              <w:marRight w:val="0"/>
              <w:marTop w:val="0"/>
              <w:marBottom w:val="0"/>
              <w:divBdr>
                <w:top w:val="none" w:sz="0" w:space="0" w:color="auto"/>
                <w:left w:val="none" w:sz="0" w:space="0" w:color="auto"/>
                <w:bottom w:val="none" w:sz="0" w:space="0" w:color="auto"/>
                <w:right w:val="none" w:sz="0" w:space="0" w:color="auto"/>
              </w:divBdr>
            </w:div>
          </w:divsChild>
        </w:div>
        <w:div w:id="234708228">
          <w:marLeft w:val="0"/>
          <w:marRight w:val="0"/>
          <w:marTop w:val="0"/>
          <w:marBottom w:val="0"/>
          <w:divBdr>
            <w:top w:val="none" w:sz="0" w:space="0" w:color="auto"/>
            <w:left w:val="none" w:sz="0" w:space="0" w:color="auto"/>
            <w:bottom w:val="none" w:sz="0" w:space="0" w:color="auto"/>
            <w:right w:val="none" w:sz="0" w:space="0" w:color="auto"/>
          </w:divBdr>
        </w:div>
        <w:div w:id="266356442">
          <w:marLeft w:val="0"/>
          <w:marRight w:val="0"/>
          <w:marTop w:val="0"/>
          <w:marBottom w:val="0"/>
          <w:divBdr>
            <w:top w:val="none" w:sz="0" w:space="0" w:color="auto"/>
            <w:left w:val="none" w:sz="0" w:space="0" w:color="auto"/>
            <w:bottom w:val="none" w:sz="0" w:space="0" w:color="auto"/>
            <w:right w:val="none" w:sz="0" w:space="0" w:color="auto"/>
          </w:divBdr>
          <w:divsChild>
            <w:div w:id="2086104853">
              <w:marLeft w:val="0"/>
              <w:marRight w:val="0"/>
              <w:marTop w:val="0"/>
              <w:marBottom w:val="0"/>
              <w:divBdr>
                <w:top w:val="none" w:sz="0" w:space="0" w:color="auto"/>
                <w:left w:val="none" w:sz="0" w:space="0" w:color="auto"/>
                <w:bottom w:val="none" w:sz="0" w:space="0" w:color="auto"/>
                <w:right w:val="none" w:sz="0" w:space="0" w:color="auto"/>
              </w:divBdr>
            </w:div>
          </w:divsChild>
        </w:div>
        <w:div w:id="1171724278">
          <w:marLeft w:val="0"/>
          <w:marRight w:val="0"/>
          <w:marTop w:val="0"/>
          <w:marBottom w:val="0"/>
          <w:divBdr>
            <w:top w:val="none" w:sz="0" w:space="0" w:color="auto"/>
            <w:left w:val="none" w:sz="0" w:space="0" w:color="auto"/>
            <w:bottom w:val="none" w:sz="0" w:space="0" w:color="auto"/>
            <w:right w:val="none" w:sz="0" w:space="0" w:color="auto"/>
          </w:divBdr>
        </w:div>
        <w:div w:id="817112605">
          <w:marLeft w:val="0"/>
          <w:marRight w:val="0"/>
          <w:marTop w:val="0"/>
          <w:marBottom w:val="0"/>
          <w:divBdr>
            <w:top w:val="none" w:sz="0" w:space="0" w:color="auto"/>
            <w:left w:val="none" w:sz="0" w:space="0" w:color="auto"/>
            <w:bottom w:val="none" w:sz="0" w:space="0" w:color="auto"/>
            <w:right w:val="none" w:sz="0" w:space="0" w:color="auto"/>
          </w:divBdr>
          <w:divsChild>
            <w:div w:id="1415085042">
              <w:marLeft w:val="0"/>
              <w:marRight w:val="0"/>
              <w:marTop w:val="0"/>
              <w:marBottom w:val="0"/>
              <w:divBdr>
                <w:top w:val="none" w:sz="0" w:space="0" w:color="auto"/>
                <w:left w:val="none" w:sz="0" w:space="0" w:color="auto"/>
                <w:bottom w:val="none" w:sz="0" w:space="0" w:color="auto"/>
                <w:right w:val="none" w:sz="0" w:space="0" w:color="auto"/>
              </w:divBdr>
            </w:div>
          </w:divsChild>
        </w:div>
        <w:div w:id="1066337268">
          <w:marLeft w:val="0"/>
          <w:marRight w:val="0"/>
          <w:marTop w:val="0"/>
          <w:marBottom w:val="0"/>
          <w:divBdr>
            <w:top w:val="none" w:sz="0" w:space="0" w:color="auto"/>
            <w:left w:val="none" w:sz="0" w:space="0" w:color="auto"/>
            <w:bottom w:val="none" w:sz="0" w:space="0" w:color="auto"/>
            <w:right w:val="none" w:sz="0" w:space="0" w:color="auto"/>
          </w:divBdr>
        </w:div>
        <w:div w:id="201021931">
          <w:marLeft w:val="0"/>
          <w:marRight w:val="0"/>
          <w:marTop w:val="0"/>
          <w:marBottom w:val="0"/>
          <w:divBdr>
            <w:top w:val="none" w:sz="0" w:space="0" w:color="auto"/>
            <w:left w:val="none" w:sz="0" w:space="0" w:color="auto"/>
            <w:bottom w:val="none" w:sz="0" w:space="0" w:color="auto"/>
            <w:right w:val="none" w:sz="0" w:space="0" w:color="auto"/>
          </w:divBdr>
          <w:divsChild>
            <w:div w:id="1087843281">
              <w:marLeft w:val="0"/>
              <w:marRight w:val="0"/>
              <w:marTop w:val="0"/>
              <w:marBottom w:val="0"/>
              <w:divBdr>
                <w:top w:val="none" w:sz="0" w:space="0" w:color="auto"/>
                <w:left w:val="none" w:sz="0" w:space="0" w:color="auto"/>
                <w:bottom w:val="none" w:sz="0" w:space="0" w:color="auto"/>
                <w:right w:val="none" w:sz="0" w:space="0" w:color="auto"/>
              </w:divBdr>
            </w:div>
          </w:divsChild>
        </w:div>
        <w:div w:id="243803316">
          <w:marLeft w:val="0"/>
          <w:marRight w:val="0"/>
          <w:marTop w:val="300"/>
          <w:marBottom w:val="0"/>
          <w:divBdr>
            <w:top w:val="none" w:sz="0" w:space="0" w:color="auto"/>
            <w:left w:val="none" w:sz="0" w:space="0" w:color="auto"/>
            <w:bottom w:val="none" w:sz="0" w:space="0" w:color="auto"/>
            <w:right w:val="none" w:sz="0" w:space="0" w:color="auto"/>
          </w:divBdr>
          <w:divsChild>
            <w:div w:id="1572929786">
              <w:marLeft w:val="0"/>
              <w:marRight w:val="0"/>
              <w:marTop w:val="0"/>
              <w:marBottom w:val="0"/>
              <w:divBdr>
                <w:top w:val="none" w:sz="0" w:space="0" w:color="auto"/>
                <w:left w:val="none" w:sz="0" w:space="0" w:color="auto"/>
                <w:bottom w:val="none" w:sz="0" w:space="0" w:color="auto"/>
                <w:right w:val="none" w:sz="0" w:space="0" w:color="auto"/>
              </w:divBdr>
              <w:divsChild>
                <w:div w:id="951862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38543">
          <w:marLeft w:val="0"/>
          <w:marRight w:val="0"/>
          <w:marTop w:val="300"/>
          <w:marBottom w:val="0"/>
          <w:divBdr>
            <w:top w:val="none" w:sz="0" w:space="0" w:color="auto"/>
            <w:left w:val="none" w:sz="0" w:space="0" w:color="auto"/>
            <w:bottom w:val="none" w:sz="0" w:space="0" w:color="auto"/>
            <w:right w:val="none" w:sz="0" w:space="0" w:color="auto"/>
          </w:divBdr>
          <w:divsChild>
            <w:div w:id="1204830046">
              <w:marLeft w:val="0"/>
              <w:marRight w:val="0"/>
              <w:marTop w:val="0"/>
              <w:marBottom w:val="0"/>
              <w:divBdr>
                <w:top w:val="none" w:sz="0" w:space="0" w:color="auto"/>
                <w:left w:val="none" w:sz="0" w:space="0" w:color="auto"/>
                <w:bottom w:val="none" w:sz="0" w:space="0" w:color="auto"/>
                <w:right w:val="none" w:sz="0" w:space="0" w:color="auto"/>
              </w:divBdr>
              <w:divsChild>
                <w:div w:id="60955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803249">
          <w:marLeft w:val="0"/>
          <w:marRight w:val="0"/>
          <w:marTop w:val="300"/>
          <w:marBottom w:val="0"/>
          <w:divBdr>
            <w:top w:val="none" w:sz="0" w:space="0" w:color="auto"/>
            <w:left w:val="none" w:sz="0" w:space="0" w:color="auto"/>
            <w:bottom w:val="none" w:sz="0" w:space="0" w:color="auto"/>
            <w:right w:val="none" w:sz="0" w:space="0" w:color="auto"/>
          </w:divBdr>
          <w:divsChild>
            <w:div w:id="1690401207">
              <w:marLeft w:val="0"/>
              <w:marRight w:val="0"/>
              <w:marTop w:val="0"/>
              <w:marBottom w:val="0"/>
              <w:divBdr>
                <w:top w:val="none" w:sz="0" w:space="0" w:color="auto"/>
                <w:left w:val="none" w:sz="0" w:space="0" w:color="auto"/>
                <w:bottom w:val="none" w:sz="0" w:space="0" w:color="auto"/>
                <w:right w:val="none" w:sz="0" w:space="0" w:color="auto"/>
              </w:divBdr>
              <w:divsChild>
                <w:div w:id="180342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882318">
          <w:marLeft w:val="0"/>
          <w:marRight w:val="0"/>
          <w:marTop w:val="300"/>
          <w:marBottom w:val="0"/>
          <w:divBdr>
            <w:top w:val="none" w:sz="0" w:space="0" w:color="auto"/>
            <w:left w:val="none" w:sz="0" w:space="0" w:color="auto"/>
            <w:bottom w:val="none" w:sz="0" w:space="0" w:color="auto"/>
            <w:right w:val="none" w:sz="0" w:space="0" w:color="auto"/>
          </w:divBdr>
          <w:divsChild>
            <w:div w:id="858740614">
              <w:marLeft w:val="0"/>
              <w:marRight w:val="0"/>
              <w:marTop w:val="0"/>
              <w:marBottom w:val="0"/>
              <w:divBdr>
                <w:top w:val="none" w:sz="0" w:space="0" w:color="auto"/>
                <w:left w:val="none" w:sz="0" w:space="0" w:color="auto"/>
                <w:bottom w:val="none" w:sz="0" w:space="0" w:color="auto"/>
                <w:right w:val="none" w:sz="0" w:space="0" w:color="auto"/>
              </w:divBdr>
              <w:divsChild>
                <w:div w:id="14478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823333">
      <w:bodyDiv w:val="1"/>
      <w:marLeft w:val="0"/>
      <w:marRight w:val="0"/>
      <w:marTop w:val="0"/>
      <w:marBottom w:val="0"/>
      <w:divBdr>
        <w:top w:val="none" w:sz="0" w:space="0" w:color="auto"/>
        <w:left w:val="none" w:sz="0" w:space="0" w:color="auto"/>
        <w:bottom w:val="none" w:sz="0" w:space="0" w:color="auto"/>
        <w:right w:val="none" w:sz="0" w:space="0" w:color="auto"/>
      </w:divBdr>
      <w:divsChild>
        <w:div w:id="237983755">
          <w:marLeft w:val="0"/>
          <w:marRight w:val="0"/>
          <w:marTop w:val="0"/>
          <w:marBottom w:val="0"/>
          <w:divBdr>
            <w:top w:val="none" w:sz="0" w:space="0" w:color="auto"/>
            <w:left w:val="none" w:sz="0" w:space="0" w:color="auto"/>
            <w:bottom w:val="none" w:sz="0" w:space="0" w:color="auto"/>
            <w:right w:val="none" w:sz="0" w:space="0" w:color="auto"/>
          </w:divBdr>
        </w:div>
        <w:div w:id="357632794">
          <w:marLeft w:val="0"/>
          <w:marRight w:val="0"/>
          <w:marTop w:val="0"/>
          <w:marBottom w:val="0"/>
          <w:divBdr>
            <w:top w:val="none" w:sz="0" w:space="0" w:color="auto"/>
            <w:left w:val="none" w:sz="0" w:space="0" w:color="auto"/>
            <w:bottom w:val="none" w:sz="0" w:space="0" w:color="auto"/>
            <w:right w:val="none" w:sz="0" w:space="0" w:color="auto"/>
          </w:divBdr>
          <w:divsChild>
            <w:div w:id="1342468164">
              <w:marLeft w:val="0"/>
              <w:marRight w:val="0"/>
              <w:marTop w:val="0"/>
              <w:marBottom w:val="0"/>
              <w:divBdr>
                <w:top w:val="none" w:sz="0" w:space="0" w:color="auto"/>
                <w:left w:val="none" w:sz="0" w:space="0" w:color="auto"/>
                <w:bottom w:val="none" w:sz="0" w:space="0" w:color="auto"/>
                <w:right w:val="none" w:sz="0" w:space="0" w:color="auto"/>
              </w:divBdr>
            </w:div>
          </w:divsChild>
        </w:div>
        <w:div w:id="1728647449">
          <w:marLeft w:val="0"/>
          <w:marRight w:val="0"/>
          <w:marTop w:val="0"/>
          <w:marBottom w:val="0"/>
          <w:divBdr>
            <w:top w:val="none" w:sz="0" w:space="0" w:color="auto"/>
            <w:left w:val="none" w:sz="0" w:space="0" w:color="auto"/>
            <w:bottom w:val="none" w:sz="0" w:space="0" w:color="auto"/>
            <w:right w:val="none" w:sz="0" w:space="0" w:color="auto"/>
          </w:divBdr>
        </w:div>
        <w:div w:id="496507340">
          <w:marLeft w:val="0"/>
          <w:marRight w:val="0"/>
          <w:marTop w:val="0"/>
          <w:marBottom w:val="0"/>
          <w:divBdr>
            <w:top w:val="none" w:sz="0" w:space="0" w:color="auto"/>
            <w:left w:val="none" w:sz="0" w:space="0" w:color="auto"/>
            <w:bottom w:val="none" w:sz="0" w:space="0" w:color="auto"/>
            <w:right w:val="none" w:sz="0" w:space="0" w:color="auto"/>
          </w:divBdr>
          <w:divsChild>
            <w:div w:id="2061854391">
              <w:marLeft w:val="0"/>
              <w:marRight w:val="0"/>
              <w:marTop w:val="0"/>
              <w:marBottom w:val="0"/>
              <w:divBdr>
                <w:top w:val="none" w:sz="0" w:space="0" w:color="auto"/>
                <w:left w:val="none" w:sz="0" w:space="0" w:color="auto"/>
                <w:bottom w:val="none" w:sz="0" w:space="0" w:color="auto"/>
                <w:right w:val="none" w:sz="0" w:space="0" w:color="auto"/>
              </w:divBdr>
            </w:div>
          </w:divsChild>
        </w:div>
        <w:div w:id="830145320">
          <w:marLeft w:val="0"/>
          <w:marRight w:val="0"/>
          <w:marTop w:val="0"/>
          <w:marBottom w:val="0"/>
          <w:divBdr>
            <w:top w:val="none" w:sz="0" w:space="0" w:color="auto"/>
            <w:left w:val="none" w:sz="0" w:space="0" w:color="auto"/>
            <w:bottom w:val="none" w:sz="0" w:space="0" w:color="auto"/>
            <w:right w:val="none" w:sz="0" w:space="0" w:color="auto"/>
          </w:divBdr>
        </w:div>
        <w:div w:id="1612475210">
          <w:marLeft w:val="0"/>
          <w:marRight w:val="0"/>
          <w:marTop w:val="0"/>
          <w:marBottom w:val="0"/>
          <w:divBdr>
            <w:top w:val="none" w:sz="0" w:space="0" w:color="auto"/>
            <w:left w:val="none" w:sz="0" w:space="0" w:color="auto"/>
            <w:bottom w:val="none" w:sz="0" w:space="0" w:color="auto"/>
            <w:right w:val="none" w:sz="0" w:space="0" w:color="auto"/>
          </w:divBdr>
          <w:divsChild>
            <w:div w:id="727726056">
              <w:marLeft w:val="0"/>
              <w:marRight w:val="0"/>
              <w:marTop w:val="0"/>
              <w:marBottom w:val="0"/>
              <w:divBdr>
                <w:top w:val="none" w:sz="0" w:space="0" w:color="auto"/>
                <w:left w:val="none" w:sz="0" w:space="0" w:color="auto"/>
                <w:bottom w:val="none" w:sz="0" w:space="0" w:color="auto"/>
                <w:right w:val="none" w:sz="0" w:space="0" w:color="auto"/>
              </w:divBdr>
            </w:div>
          </w:divsChild>
        </w:div>
        <w:div w:id="572591459">
          <w:marLeft w:val="0"/>
          <w:marRight w:val="0"/>
          <w:marTop w:val="0"/>
          <w:marBottom w:val="0"/>
          <w:divBdr>
            <w:top w:val="none" w:sz="0" w:space="0" w:color="auto"/>
            <w:left w:val="none" w:sz="0" w:space="0" w:color="auto"/>
            <w:bottom w:val="none" w:sz="0" w:space="0" w:color="auto"/>
            <w:right w:val="none" w:sz="0" w:space="0" w:color="auto"/>
          </w:divBdr>
        </w:div>
        <w:div w:id="273562342">
          <w:marLeft w:val="0"/>
          <w:marRight w:val="0"/>
          <w:marTop w:val="0"/>
          <w:marBottom w:val="0"/>
          <w:divBdr>
            <w:top w:val="none" w:sz="0" w:space="0" w:color="auto"/>
            <w:left w:val="none" w:sz="0" w:space="0" w:color="auto"/>
            <w:bottom w:val="none" w:sz="0" w:space="0" w:color="auto"/>
            <w:right w:val="none" w:sz="0" w:space="0" w:color="auto"/>
          </w:divBdr>
          <w:divsChild>
            <w:div w:id="178323756">
              <w:marLeft w:val="0"/>
              <w:marRight w:val="0"/>
              <w:marTop w:val="0"/>
              <w:marBottom w:val="0"/>
              <w:divBdr>
                <w:top w:val="none" w:sz="0" w:space="0" w:color="auto"/>
                <w:left w:val="none" w:sz="0" w:space="0" w:color="auto"/>
                <w:bottom w:val="none" w:sz="0" w:space="0" w:color="auto"/>
                <w:right w:val="none" w:sz="0" w:space="0" w:color="auto"/>
              </w:divBdr>
            </w:div>
          </w:divsChild>
        </w:div>
        <w:div w:id="277221700">
          <w:marLeft w:val="0"/>
          <w:marRight w:val="0"/>
          <w:marTop w:val="0"/>
          <w:marBottom w:val="0"/>
          <w:divBdr>
            <w:top w:val="none" w:sz="0" w:space="0" w:color="auto"/>
            <w:left w:val="none" w:sz="0" w:space="0" w:color="auto"/>
            <w:bottom w:val="none" w:sz="0" w:space="0" w:color="auto"/>
            <w:right w:val="none" w:sz="0" w:space="0" w:color="auto"/>
          </w:divBdr>
        </w:div>
        <w:div w:id="784350120">
          <w:marLeft w:val="0"/>
          <w:marRight w:val="0"/>
          <w:marTop w:val="0"/>
          <w:marBottom w:val="0"/>
          <w:divBdr>
            <w:top w:val="none" w:sz="0" w:space="0" w:color="auto"/>
            <w:left w:val="none" w:sz="0" w:space="0" w:color="auto"/>
            <w:bottom w:val="none" w:sz="0" w:space="0" w:color="auto"/>
            <w:right w:val="none" w:sz="0" w:space="0" w:color="auto"/>
          </w:divBdr>
          <w:divsChild>
            <w:div w:id="1770540726">
              <w:marLeft w:val="0"/>
              <w:marRight w:val="0"/>
              <w:marTop w:val="0"/>
              <w:marBottom w:val="0"/>
              <w:divBdr>
                <w:top w:val="none" w:sz="0" w:space="0" w:color="auto"/>
                <w:left w:val="none" w:sz="0" w:space="0" w:color="auto"/>
                <w:bottom w:val="none" w:sz="0" w:space="0" w:color="auto"/>
                <w:right w:val="none" w:sz="0" w:space="0" w:color="auto"/>
              </w:divBdr>
            </w:div>
          </w:divsChild>
        </w:div>
        <w:div w:id="1068649146">
          <w:marLeft w:val="0"/>
          <w:marRight w:val="0"/>
          <w:marTop w:val="0"/>
          <w:marBottom w:val="0"/>
          <w:divBdr>
            <w:top w:val="none" w:sz="0" w:space="0" w:color="auto"/>
            <w:left w:val="none" w:sz="0" w:space="0" w:color="auto"/>
            <w:bottom w:val="none" w:sz="0" w:space="0" w:color="auto"/>
            <w:right w:val="none" w:sz="0" w:space="0" w:color="auto"/>
          </w:divBdr>
        </w:div>
        <w:div w:id="1834877552">
          <w:marLeft w:val="0"/>
          <w:marRight w:val="0"/>
          <w:marTop w:val="0"/>
          <w:marBottom w:val="0"/>
          <w:divBdr>
            <w:top w:val="none" w:sz="0" w:space="0" w:color="auto"/>
            <w:left w:val="none" w:sz="0" w:space="0" w:color="auto"/>
            <w:bottom w:val="none" w:sz="0" w:space="0" w:color="auto"/>
            <w:right w:val="none" w:sz="0" w:space="0" w:color="auto"/>
          </w:divBdr>
          <w:divsChild>
            <w:div w:id="1459226594">
              <w:marLeft w:val="0"/>
              <w:marRight w:val="0"/>
              <w:marTop w:val="0"/>
              <w:marBottom w:val="0"/>
              <w:divBdr>
                <w:top w:val="none" w:sz="0" w:space="0" w:color="auto"/>
                <w:left w:val="none" w:sz="0" w:space="0" w:color="auto"/>
                <w:bottom w:val="none" w:sz="0" w:space="0" w:color="auto"/>
                <w:right w:val="none" w:sz="0" w:space="0" w:color="auto"/>
              </w:divBdr>
            </w:div>
          </w:divsChild>
        </w:div>
        <w:div w:id="378820196">
          <w:marLeft w:val="0"/>
          <w:marRight w:val="0"/>
          <w:marTop w:val="0"/>
          <w:marBottom w:val="0"/>
          <w:divBdr>
            <w:top w:val="none" w:sz="0" w:space="0" w:color="auto"/>
            <w:left w:val="none" w:sz="0" w:space="0" w:color="auto"/>
            <w:bottom w:val="none" w:sz="0" w:space="0" w:color="auto"/>
            <w:right w:val="none" w:sz="0" w:space="0" w:color="auto"/>
          </w:divBdr>
        </w:div>
        <w:div w:id="738405059">
          <w:marLeft w:val="0"/>
          <w:marRight w:val="0"/>
          <w:marTop w:val="0"/>
          <w:marBottom w:val="0"/>
          <w:divBdr>
            <w:top w:val="none" w:sz="0" w:space="0" w:color="auto"/>
            <w:left w:val="none" w:sz="0" w:space="0" w:color="auto"/>
            <w:bottom w:val="none" w:sz="0" w:space="0" w:color="auto"/>
            <w:right w:val="none" w:sz="0" w:space="0" w:color="auto"/>
          </w:divBdr>
          <w:divsChild>
            <w:div w:id="1536382983">
              <w:marLeft w:val="0"/>
              <w:marRight w:val="0"/>
              <w:marTop w:val="0"/>
              <w:marBottom w:val="0"/>
              <w:divBdr>
                <w:top w:val="none" w:sz="0" w:space="0" w:color="auto"/>
                <w:left w:val="none" w:sz="0" w:space="0" w:color="auto"/>
                <w:bottom w:val="none" w:sz="0" w:space="0" w:color="auto"/>
                <w:right w:val="none" w:sz="0" w:space="0" w:color="auto"/>
              </w:divBdr>
            </w:div>
          </w:divsChild>
        </w:div>
        <w:div w:id="1608733204">
          <w:marLeft w:val="0"/>
          <w:marRight w:val="0"/>
          <w:marTop w:val="300"/>
          <w:marBottom w:val="0"/>
          <w:divBdr>
            <w:top w:val="none" w:sz="0" w:space="0" w:color="auto"/>
            <w:left w:val="none" w:sz="0" w:space="0" w:color="auto"/>
            <w:bottom w:val="none" w:sz="0" w:space="0" w:color="auto"/>
            <w:right w:val="none" w:sz="0" w:space="0" w:color="auto"/>
          </w:divBdr>
          <w:divsChild>
            <w:div w:id="416439962">
              <w:marLeft w:val="0"/>
              <w:marRight w:val="0"/>
              <w:marTop w:val="0"/>
              <w:marBottom w:val="0"/>
              <w:divBdr>
                <w:top w:val="none" w:sz="0" w:space="0" w:color="auto"/>
                <w:left w:val="none" w:sz="0" w:space="0" w:color="auto"/>
                <w:bottom w:val="none" w:sz="0" w:space="0" w:color="auto"/>
                <w:right w:val="none" w:sz="0" w:space="0" w:color="auto"/>
              </w:divBdr>
              <w:divsChild>
                <w:div w:id="25856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894781">
          <w:marLeft w:val="0"/>
          <w:marRight w:val="0"/>
          <w:marTop w:val="300"/>
          <w:marBottom w:val="0"/>
          <w:divBdr>
            <w:top w:val="none" w:sz="0" w:space="0" w:color="auto"/>
            <w:left w:val="none" w:sz="0" w:space="0" w:color="auto"/>
            <w:bottom w:val="none" w:sz="0" w:space="0" w:color="auto"/>
            <w:right w:val="none" w:sz="0" w:space="0" w:color="auto"/>
          </w:divBdr>
          <w:divsChild>
            <w:div w:id="221185470">
              <w:marLeft w:val="0"/>
              <w:marRight w:val="0"/>
              <w:marTop w:val="0"/>
              <w:marBottom w:val="0"/>
              <w:divBdr>
                <w:top w:val="none" w:sz="0" w:space="0" w:color="auto"/>
                <w:left w:val="none" w:sz="0" w:space="0" w:color="auto"/>
                <w:bottom w:val="none" w:sz="0" w:space="0" w:color="auto"/>
                <w:right w:val="none" w:sz="0" w:space="0" w:color="auto"/>
              </w:divBdr>
              <w:divsChild>
                <w:div w:id="169777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5600">
          <w:marLeft w:val="0"/>
          <w:marRight w:val="0"/>
          <w:marTop w:val="300"/>
          <w:marBottom w:val="0"/>
          <w:divBdr>
            <w:top w:val="none" w:sz="0" w:space="0" w:color="auto"/>
            <w:left w:val="none" w:sz="0" w:space="0" w:color="auto"/>
            <w:bottom w:val="none" w:sz="0" w:space="0" w:color="auto"/>
            <w:right w:val="none" w:sz="0" w:space="0" w:color="auto"/>
          </w:divBdr>
          <w:divsChild>
            <w:div w:id="650250402">
              <w:marLeft w:val="0"/>
              <w:marRight w:val="0"/>
              <w:marTop w:val="0"/>
              <w:marBottom w:val="0"/>
              <w:divBdr>
                <w:top w:val="none" w:sz="0" w:space="0" w:color="auto"/>
                <w:left w:val="none" w:sz="0" w:space="0" w:color="auto"/>
                <w:bottom w:val="none" w:sz="0" w:space="0" w:color="auto"/>
                <w:right w:val="none" w:sz="0" w:space="0" w:color="auto"/>
              </w:divBdr>
              <w:divsChild>
                <w:div w:id="492070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1897">
          <w:marLeft w:val="0"/>
          <w:marRight w:val="0"/>
          <w:marTop w:val="300"/>
          <w:marBottom w:val="0"/>
          <w:divBdr>
            <w:top w:val="none" w:sz="0" w:space="0" w:color="auto"/>
            <w:left w:val="none" w:sz="0" w:space="0" w:color="auto"/>
            <w:bottom w:val="none" w:sz="0" w:space="0" w:color="auto"/>
            <w:right w:val="none" w:sz="0" w:space="0" w:color="auto"/>
          </w:divBdr>
          <w:divsChild>
            <w:div w:id="427120469">
              <w:marLeft w:val="0"/>
              <w:marRight w:val="0"/>
              <w:marTop w:val="0"/>
              <w:marBottom w:val="0"/>
              <w:divBdr>
                <w:top w:val="none" w:sz="0" w:space="0" w:color="auto"/>
                <w:left w:val="none" w:sz="0" w:space="0" w:color="auto"/>
                <w:bottom w:val="none" w:sz="0" w:space="0" w:color="auto"/>
                <w:right w:val="none" w:sz="0" w:space="0" w:color="auto"/>
              </w:divBdr>
              <w:divsChild>
                <w:div w:id="15342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0624">
      <w:bodyDiv w:val="1"/>
      <w:marLeft w:val="0"/>
      <w:marRight w:val="0"/>
      <w:marTop w:val="0"/>
      <w:marBottom w:val="0"/>
      <w:divBdr>
        <w:top w:val="none" w:sz="0" w:space="0" w:color="auto"/>
        <w:left w:val="none" w:sz="0" w:space="0" w:color="auto"/>
        <w:bottom w:val="none" w:sz="0" w:space="0" w:color="auto"/>
        <w:right w:val="none" w:sz="0" w:space="0" w:color="auto"/>
      </w:divBdr>
      <w:divsChild>
        <w:div w:id="22488970">
          <w:marLeft w:val="0"/>
          <w:marRight w:val="0"/>
          <w:marTop w:val="0"/>
          <w:marBottom w:val="0"/>
          <w:divBdr>
            <w:top w:val="none" w:sz="0" w:space="0" w:color="auto"/>
            <w:left w:val="none" w:sz="0" w:space="0" w:color="auto"/>
            <w:bottom w:val="none" w:sz="0" w:space="0" w:color="auto"/>
            <w:right w:val="none" w:sz="0" w:space="0" w:color="auto"/>
          </w:divBdr>
          <w:divsChild>
            <w:div w:id="996305540">
              <w:marLeft w:val="0"/>
              <w:marRight w:val="0"/>
              <w:marTop w:val="0"/>
              <w:marBottom w:val="0"/>
              <w:divBdr>
                <w:top w:val="none" w:sz="0" w:space="0" w:color="auto"/>
                <w:left w:val="none" w:sz="0" w:space="0" w:color="auto"/>
                <w:bottom w:val="none" w:sz="0" w:space="0" w:color="auto"/>
                <w:right w:val="none" w:sz="0" w:space="0" w:color="auto"/>
              </w:divBdr>
            </w:div>
          </w:divsChild>
        </w:div>
        <w:div w:id="181305737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sChild>
            <w:div w:id="1010982255">
              <w:marLeft w:val="0"/>
              <w:marRight w:val="0"/>
              <w:marTop w:val="0"/>
              <w:marBottom w:val="0"/>
              <w:divBdr>
                <w:top w:val="none" w:sz="0" w:space="0" w:color="auto"/>
                <w:left w:val="none" w:sz="0" w:space="0" w:color="auto"/>
                <w:bottom w:val="none" w:sz="0" w:space="0" w:color="auto"/>
                <w:right w:val="none" w:sz="0" w:space="0" w:color="auto"/>
              </w:divBdr>
            </w:div>
          </w:divsChild>
        </w:div>
        <w:div w:id="708722552">
          <w:marLeft w:val="0"/>
          <w:marRight w:val="0"/>
          <w:marTop w:val="0"/>
          <w:marBottom w:val="0"/>
          <w:divBdr>
            <w:top w:val="none" w:sz="0" w:space="0" w:color="auto"/>
            <w:left w:val="none" w:sz="0" w:space="0" w:color="auto"/>
            <w:bottom w:val="none" w:sz="0" w:space="0" w:color="auto"/>
            <w:right w:val="none" w:sz="0" w:space="0" w:color="auto"/>
          </w:divBdr>
        </w:div>
        <w:div w:id="1098523979">
          <w:marLeft w:val="0"/>
          <w:marRight w:val="0"/>
          <w:marTop w:val="0"/>
          <w:marBottom w:val="0"/>
          <w:divBdr>
            <w:top w:val="none" w:sz="0" w:space="0" w:color="auto"/>
            <w:left w:val="none" w:sz="0" w:space="0" w:color="auto"/>
            <w:bottom w:val="none" w:sz="0" w:space="0" w:color="auto"/>
            <w:right w:val="none" w:sz="0" w:space="0" w:color="auto"/>
          </w:divBdr>
          <w:divsChild>
            <w:div w:id="2060274878">
              <w:marLeft w:val="0"/>
              <w:marRight w:val="0"/>
              <w:marTop w:val="0"/>
              <w:marBottom w:val="0"/>
              <w:divBdr>
                <w:top w:val="none" w:sz="0" w:space="0" w:color="auto"/>
                <w:left w:val="none" w:sz="0" w:space="0" w:color="auto"/>
                <w:bottom w:val="none" w:sz="0" w:space="0" w:color="auto"/>
                <w:right w:val="none" w:sz="0" w:space="0" w:color="auto"/>
              </w:divBdr>
            </w:div>
          </w:divsChild>
        </w:div>
        <w:div w:id="999694643">
          <w:marLeft w:val="0"/>
          <w:marRight w:val="0"/>
          <w:marTop w:val="0"/>
          <w:marBottom w:val="0"/>
          <w:divBdr>
            <w:top w:val="none" w:sz="0" w:space="0" w:color="auto"/>
            <w:left w:val="none" w:sz="0" w:space="0" w:color="auto"/>
            <w:bottom w:val="none" w:sz="0" w:space="0" w:color="auto"/>
            <w:right w:val="none" w:sz="0" w:space="0" w:color="auto"/>
          </w:divBdr>
        </w:div>
        <w:div w:id="1489051266">
          <w:marLeft w:val="0"/>
          <w:marRight w:val="0"/>
          <w:marTop w:val="0"/>
          <w:marBottom w:val="0"/>
          <w:divBdr>
            <w:top w:val="none" w:sz="0" w:space="0" w:color="auto"/>
            <w:left w:val="none" w:sz="0" w:space="0" w:color="auto"/>
            <w:bottom w:val="none" w:sz="0" w:space="0" w:color="auto"/>
            <w:right w:val="none" w:sz="0" w:space="0" w:color="auto"/>
          </w:divBdr>
          <w:divsChild>
            <w:div w:id="576869674">
              <w:marLeft w:val="0"/>
              <w:marRight w:val="0"/>
              <w:marTop w:val="0"/>
              <w:marBottom w:val="0"/>
              <w:divBdr>
                <w:top w:val="none" w:sz="0" w:space="0" w:color="auto"/>
                <w:left w:val="none" w:sz="0" w:space="0" w:color="auto"/>
                <w:bottom w:val="none" w:sz="0" w:space="0" w:color="auto"/>
                <w:right w:val="none" w:sz="0" w:space="0" w:color="auto"/>
              </w:divBdr>
            </w:div>
          </w:divsChild>
        </w:div>
        <w:div w:id="38944425">
          <w:marLeft w:val="0"/>
          <w:marRight w:val="0"/>
          <w:marTop w:val="0"/>
          <w:marBottom w:val="0"/>
          <w:divBdr>
            <w:top w:val="none" w:sz="0" w:space="0" w:color="auto"/>
            <w:left w:val="none" w:sz="0" w:space="0" w:color="auto"/>
            <w:bottom w:val="none" w:sz="0" w:space="0" w:color="auto"/>
            <w:right w:val="none" w:sz="0" w:space="0" w:color="auto"/>
          </w:divBdr>
        </w:div>
        <w:div w:id="1227108799">
          <w:marLeft w:val="0"/>
          <w:marRight w:val="0"/>
          <w:marTop w:val="0"/>
          <w:marBottom w:val="0"/>
          <w:divBdr>
            <w:top w:val="none" w:sz="0" w:space="0" w:color="auto"/>
            <w:left w:val="none" w:sz="0" w:space="0" w:color="auto"/>
            <w:bottom w:val="none" w:sz="0" w:space="0" w:color="auto"/>
            <w:right w:val="none" w:sz="0" w:space="0" w:color="auto"/>
          </w:divBdr>
          <w:divsChild>
            <w:div w:id="1996371463">
              <w:marLeft w:val="0"/>
              <w:marRight w:val="0"/>
              <w:marTop w:val="0"/>
              <w:marBottom w:val="0"/>
              <w:divBdr>
                <w:top w:val="none" w:sz="0" w:space="0" w:color="auto"/>
                <w:left w:val="none" w:sz="0" w:space="0" w:color="auto"/>
                <w:bottom w:val="none" w:sz="0" w:space="0" w:color="auto"/>
                <w:right w:val="none" w:sz="0" w:space="0" w:color="auto"/>
              </w:divBdr>
            </w:div>
          </w:divsChild>
        </w:div>
        <w:div w:id="61565123">
          <w:marLeft w:val="0"/>
          <w:marRight w:val="0"/>
          <w:marTop w:val="0"/>
          <w:marBottom w:val="0"/>
          <w:divBdr>
            <w:top w:val="none" w:sz="0" w:space="0" w:color="auto"/>
            <w:left w:val="none" w:sz="0" w:space="0" w:color="auto"/>
            <w:bottom w:val="none" w:sz="0" w:space="0" w:color="auto"/>
            <w:right w:val="none" w:sz="0" w:space="0" w:color="auto"/>
          </w:divBdr>
        </w:div>
        <w:div w:id="902712341">
          <w:marLeft w:val="0"/>
          <w:marRight w:val="0"/>
          <w:marTop w:val="0"/>
          <w:marBottom w:val="0"/>
          <w:divBdr>
            <w:top w:val="none" w:sz="0" w:space="0" w:color="auto"/>
            <w:left w:val="none" w:sz="0" w:space="0" w:color="auto"/>
            <w:bottom w:val="none" w:sz="0" w:space="0" w:color="auto"/>
            <w:right w:val="none" w:sz="0" w:space="0" w:color="auto"/>
          </w:divBdr>
          <w:divsChild>
            <w:div w:id="745886173">
              <w:marLeft w:val="0"/>
              <w:marRight w:val="0"/>
              <w:marTop w:val="0"/>
              <w:marBottom w:val="0"/>
              <w:divBdr>
                <w:top w:val="none" w:sz="0" w:space="0" w:color="auto"/>
                <w:left w:val="none" w:sz="0" w:space="0" w:color="auto"/>
                <w:bottom w:val="none" w:sz="0" w:space="0" w:color="auto"/>
                <w:right w:val="none" w:sz="0" w:space="0" w:color="auto"/>
              </w:divBdr>
            </w:div>
          </w:divsChild>
        </w:div>
        <w:div w:id="1328241918">
          <w:marLeft w:val="0"/>
          <w:marRight w:val="0"/>
          <w:marTop w:val="0"/>
          <w:marBottom w:val="0"/>
          <w:divBdr>
            <w:top w:val="none" w:sz="0" w:space="0" w:color="auto"/>
            <w:left w:val="none" w:sz="0" w:space="0" w:color="auto"/>
            <w:bottom w:val="none" w:sz="0" w:space="0" w:color="auto"/>
            <w:right w:val="none" w:sz="0" w:space="0" w:color="auto"/>
          </w:divBdr>
        </w:div>
        <w:div w:id="802427964">
          <w:marLeft w:val="0"/>
          <w:marRight w:val="0"/>
          <w:marTop w:val="0"/>
          <w:marBottom w:val="0"/>
          <w:divBdr>
            <w:top w:val="none" w:sz="0" w:space="0" w:color="auto"/>
            <w:left w:val="none" w:sz="0" w:space="0" w:color="auto"/>
            <w:bottom w:val="none" w:sz="0" w:space="0" w:color="auto"/>
            <w:right w:val="none" w:sz="0" w:space="0" w:color="auto"/>
          </w:divBdr>
          <w:divsChild>
            <w:div w:id="398746749">
              <w:marLeft w:val="0"/>
              <w:marRight w:val="0"/>
              <w:marTop w:val="0"/>
              <w:marBottom w:val="0"/>
              <w:divBdr>
                <w:top w:val="none" w:sz="0" w:space="0" w:color="auto"/>
                <w:left w:val="none" w:sz="0" w:space="0" w:color="auto"/>
                <w:bottom w:val="none" w:sz="0" w:space="0" w:color="auto"/>
                <w:right w:val="none" w:sz="0" w:space="0" w:color="auto"/>
              </w:divBdr>
            </w:div>
          </w:divsChild>
        </w:div>
        <w:div w:id="1051155029">
          <w:marLeft w:val="0"/>
          <w:marRight w:val="0"/>
          <w:marTop w:val="300"/>
          <w:marBottom w:val="0"/>
          <w:divBdr>
            <w:top w:val="none" w:sz="0" w:space="0" w:color="auto"/>
            <w:left w:val="none" w:sz="0" w:space="0" w:color="auto"/>
            <w:bottom w:val="none" w:sz="0" w:space="0" w:color="auto"/>
            <w:right w:val="none" w:sz="0" w:space="0" w:color="auto"/>
          </w:divBdr>
          <w:divsChild>
            <w:div w:id="470440975">
              <w:marLeft w:val="0"/>
              <w:marRight w:val="0"/>
              <w:marTop w:val="0"/>
              <w:marBottom w:val="0"/>
              <w:divBdr>
                <w:top w:val="none" w:sz="0" w:space="0" w:color="auto"/>
                <w:left w:val="none" w:sz="0" w:space="0" w:color="auto"/>
                <w:bottom w:val="none" w:sz="0" w:space="0" w:color="auto"/>
                <w:right w:val="none" w:sz="0" w:space="0" w:color="auto"/>
              </w:divBdr>
              <w:divsChild>
                <w:div w:id="130223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407381">
          <w:marLeft w:val="0"/>
          <w:marRight w:val="0"/>
          <w:marTop w:val="300"/>
          <w:marBottom w:val="0"/>
          <w:divBdr>
            <w:top w:val="none" w:sz="0" w:space="0" w:color="auto"/>
            <w:left w:val="none" w:sz="0" w:space="0" w:color="auto"/>
            <w:bottom w:val="none" w:sz="0" w:space="0" w:color="auto"/>
            <w:right w:val="none" w:sz="0" w:space="0" w:color="auto"/>
          </w:divBdr>
          <w:divsChild>
            <w:div w:id="843788890">
              <w:marLeft w:val="0"/>
              <w:marRight w:val="0"/>
              <w:marTop w:val="0"/>
              <w:marBottom w:val="0"/>
              <w:divBdr>
                <w:top w:val="none" w:sz="0" w:space="0" w:color="auto"/>
                <w:left w:val="none" w:sz="0" w:space="0" w:color="auto"/>
                <w:bottom w:val="none" w:sz="0" w:space="0" w:color="auto"/>
                <w:right w:val="none" w:sz="0" w:space="0" w:color="auto"/>
              </w:divBdr>
              <w:divsChild>
                <w:div w:id="47888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459607">
          <w:marLeft w:val="0"/>
          <w:marRight w:val="0"/>
          <w:marTop w:val="300"/>
          <w:marBottom w:val="0"/>
          <w:divBdr>
            <w:top w:val="none" w:sz="0" w:space="0" w:color="auto"/>
            <w:left w:val="none" w:sz="0" w:space="0" w:color="auto"/>
            <w:bottom w:val="none" w:sz="0" w:space="0" w:color="auto"/>
            <w:right w:val="none" w:sz="0" w:space="0" w:color="auto"/>
          </w:divBdr>
          <w:divsChild>
            <w:div w:id="422066173">
              <w:marLeft w:val="0"/>
              <w:marRight w:val="0"/>
              <w:marTop w:val="0"/>
              <w:marBottom w:val="0"/>
              <w:divBdr>
                <w:top w:val="none" w:sz="0" w:space="0" w:color="auto"/>
                <w:left w:val="none" w:sz="0" w:space="0" w:color="auto"/>
                <w:bottom w:val="none" w:sz="0" w:space="0" w:color="auto"/>
                <w:right w:val="none" w:sz="0" w:space="0" w:color="auto"/>
              </w:divBdr>
              <w:divsChild>
                <w:div w:id="156922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60643">
          <w:marLeft w:val="0"/>
          <w:marRight w:val="0"/>
          <w:marTop w:val="300"/>
          <w:marBottom w:val="0"/>
          <w:divBdr>
            <w:top w:val="none" w:sz="0" w:space="0" w:color="auto"/>
            <w:left w:val="none" w:sz="0" w:space="0" w:color="auto"/>
            <w:bottom w:val="none" w:sz="0" w:space="0" w:color="auto"/>
            <w:right w:val="none" w:sz="0" w:space="0" w:color="auto"/>
          </w:divBdr>
          <w:divsChild>
            <w:div w:id="1980455087">
              <w:marLeft w:val="0"/>
              <w:marRight w:val="0"/>
              <w:marTop w:val="0"/>
              <w:marBottom w:val="0"/>
              <w:divBdr>
                <w:top w:val="none" w:sz="0" w:space="0" w:color="auto"/>
                <w:left w:val="none" w:sz="0" w:space="0" w:color="auto"/>
                <w:bottom w:val="none" w:sz="0" w:space="0" w:color="auto"/>
                <w:right w:val="none" w:sz="0" w:space="0" w:color="auto"/>
              </w:divBdr>
              <w:divsChild>
                <w:div w:id="54480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292573">
      <w:bodyDiv w:val="1"/>
      <w:marLeft w:val="0"/>
      <w:marRight w:val="0"/>
      <w:marTop w:val="0"/>
      <w:marBottom w:val="0"/>
      <w:divBdr>
        <w:top w:val="none" w:sz="0" w:space="0" w:color="auto"/>
        <w:left w:val="none" w:sz="0" w:space="0" w:color="auto"/>
        <w:bottom w:val="none" w:sz="0" w:space="0" w:color="auto"/>
        <w:right w:val="none" w:sz="0" w:space="0" w:color="auto"/>
      </w:divBdr>
      <w:divsChild>
        <w:div w:id="2134397856">
          <w:marLeft w:val="0"/>
          <w:marRight w:val="0"/>
          <w:marTop w:val="0"/>
          <w:marBottom w:val="0"/>
          <w:divBdr>
            <w:top w:val="none" w:sz="0" w:space="0" w:color="auto"/>
            <w:left w:val="none" w:sz="0" w:space="0" w:color="auto"/>
            <w:bottom w:val="none" w:sz="0" w:space="0" w:color="auto"/>
            <w:right w:val="none" w:sz="0" w:space="0" w:color="auto"/>
          </w:divBdr>
        </w:div>
        <w:div w:id="1556157291">
          <w:marLeft w:val="0"/>
          <w:marRight w:val="0"/>
          <w:marTop w:val="0"/>
          <w:marBottom w:val="0"/>
          <w:divBdr>
            <w:top w:val="none" w:sz="0" w:space="0" w:color="auto"/>
            <w:left w:val="none" w:sz="0" w:space="0" w:color="auto"/>
            <w:bottom w:val="none" w:sz="0" w:space="0" w:color="auto"/>
            <w:right w:val="none" w:sz="0" w:space="0" w:color="auto"/>
          </w:divBdr>
          <w:divsChild>
            <w:div w:id="1089503103">
              <w:marLeft w:val="0"/>
              <w:marRight w:val="0"/>
              <w:marTop w:val="0"/>
              <w:marBottom w:val="0"/>
              <w:divBdr>
                <w:top w:val="none" w:sz="0" w:space="0" w:color="auto"/>
                <w:left w:val="none" w:sz="0" w:space="0" w:color="auto"/>
                <w:bottom w:val="none" w:sz="0" w:space="0" w:color="auto"/>
                <w:right w:val="none" w:sz="0" w:space="0" w:color="auto"/>
              </w:divBdr>
            </w:div>
          </w:divsChild>
        </w:div>
        <w:div w:id="78408852">
          <w:marLeft w:val="0"/>
          <w:marRight w:val="0"/>
          <w:marTop w:val="0"/>
          <w:marBottom w:val="0"/>
          <w:divBdr>
            <w:top w:val="none" w:sz="0" w:space="0" w:color="auto"/>
            <w:left w:val="none" w:sz="0" w:space="0" w:color="auto"/>
            <w:bottom w:val="none" w:sz="0" w:space="0" w:color="auto"/>
            <w:right w:val="none" w:sz="0" w:space="0" w:color="auto"/>
          </w:divBdr>
        </w:div>
        <w:div w:id="1214122242">
          <w:marLeft w:val="0"/>
          <w:marRight w:val="0"/>
          <w:marTop w:val="0"/>
          <w:marBottom w:val="0"/>
          <w:divBdr>
            <w:top w:val="none" w:sz="0" w:space="0" w:color="auto"/>
            <w:left w:val="none" w:sz="0" w:space="0" w:color="auto"/>
            <w:bottom w:val="none" w:sz="0" w:space="0" w:color="auto"/>
            <w:right w:val="none" w:sz="0" w:space="0" w:color="auto"/>
          </w:divBdr>
          <w:divsChild>
            <w:div w:id="108865190">
              <w:marLeft w:val="0"/>
              <w:marRight w:val="0"/>
              <w:marTop w:val="0"/>
              <w:marBottom w:val="0"/>
              <w:divBdr>
                <w:top w:val="none" w:sz="0" w:space="0" w:color="auto"/>
                <w:left w:val="none" w:sz="0" w:space="0" w:color="auto"/>
                <w:bottom w:val="none" w:sz="0" w:space="0" w:color="auto"/>
                <w:right w:val="none" w:sz="0" w:space="0" w:color="auto"/>
              </w:divBdr>
            </w:div>
          </w:divsChild>
        </w:div>
        <w:div w:id="277417161">
          <w:marLeft w:val="0"/>
          <w:marRight w:val="0"/>
          <w:marTop w:val="0"/>
          <w:marBottom w:val="0"/>
          <w:divBdr>
            <w:top w:val="none" w:sz="0" w:space="0" w:color="auto"/>
            <w:left w:val="none" w:sz="0" w:space="0" w:color="auto"/>
            <w:bottom w:val="none" w:sz="0" w:space="0" w:color="auto"/>
            <w:right w:val="none" w:sz="0" w:space="0" w:color="auto"/>
          </w:divBdr>
        </w:div>
        <w:div w:id="756287944">
          <w:marLeft w:val="0"/>
          <w:marRight w:val="0"/>
          <w:marTop w:val="0"/>
          <w:marBottom w:val="0"/>
          <w:divBdr>
            <w:top w:val="none" w:sz="0" w:space="0" w:color="auto"/>
            <w:left w:val="none" w:sz="0" w:space="0" w:color="auto"/>
            <w:bottom w:val="none" w:sz="0" w:space="0" w:color="auto"/>
            <w:right w:val="none" w:sz="0" w:space="0" w:color="auto"/>
          </w:divBdr>
          <w:divsChild>
            <w:div w:id="2045247986">
              <w:marLeft w:val="0"/>
              <w:marRight w:val="0"/>
              <w:marTop w:val="0"/>
              <w:marBottom w:val="0"/>
              <w:divBdr>
                <w:top w:val="none" w:sz="0" w:space="0" w:color="auto"/>
                <w:left w:val="none" w:sz="0" w:space="0" w:color="auto"/>
                <w:bottom w:val="none" w:sz="0" w:space="0" w:color="auto"/>
                <w:right w:val="none" w:sz="0" w:space="0" w:color="auto"/>
              </w:divBdr>
            </w:div>
          </w:divsChild>
        </w:div>
        <w:div w:id="1243875787">
          <w:marLeft w:val="0"/>
          <w:marRight w:val="0"/>
          <w:marTop w:val="0"/>
          <w:marBottom w:val="0"/>
          <w:divBdr>
            <w:top w:val="none" w:sz="0" w:space="0" w:color="auto"/>
            <w:left w:val="none" w:sz="0" w:space="0" w:color="auto"/>
            <w:bottom w:val="none" w:sz="0" w:space="0" w:color="auto"/>
            <w:right w:val="none" w:sz="0" w:space="0" w:color="auto"/>
          </w:divBdr>
        </w:div>
        <w:div w:id="1886061932">
          <w:marLeft w:val="0"/>
          <w:marRight w:val="0"/>
          <w:marTop w:val="0"/>
          <w:marBottom w:val="0"/>
          <w:divBdr>
            <w:top w:val="none" w:sz="0" w:space="0" w:color="auto"/>
            <w:left w:val="none" w:sz="0" w:space="0" w:color="auto"/>
            <w:bottom w:val="none" w:sz="0" w:space="0" w:color="auto"/>
            <w:right w:val="none" w:sz="0" w:space="0" w:color="auto"/>
          </w:divBdr>
          <w:divsChild>
            <w:div w:id="1072046439">
              <w:marLeft w:val="0"/>
              <w:marRight w:val="0"/>
              <w:marTop w:val="0"/>
              <w:marBottom w:val="0"/>
              <w:divBdr>
                <w:top w:val="none" w:sz="0" w:space="0" w:color="auto"/>
                <w:left w:val="none" w:sz="0" w:space="0" w:color="auto"/>
                <w:bottom w:val="none" w:sz="0" w:space="0" w:color="auto"/>
                <w:right w:val="none" w:sz="0" w:space="0" w:color="auto"/>
              </w:divBdr>
            </w:div>
          </w:divsChild>
        </w:div>
        <w:div w:id="206262299">
          <w:marLeft w:val="0"/>
          <w:marRight w:val="0"/>
          <w:marTop w:val="0"/>
          <w:marBottom w:val="0"/>
          <w:divBdr>
            <w:top w:val="none" w:sz="0" w:space="0" w:color="auto"/>
            <w:left w:val="none" w:sz="0" w:space="0" w:color="auto"/>
            <w:bottom w:val="none" w:sz="0" w:space="0" w:color="auto"/>
            <w:right w:val="none" w:sz="0" w:space="0" w:color="auto"/>
          </w:divBdr>
        </w:div>
        <w:div w:id="777064628">
          <w:marLeft w:val="0"/>
          <w:marRight w:val="0"/>
          <w:marTop w:val="0"/>
          <w:marBottom w:val="0"/>
          <w:divBdr>
            <w:top w:val="none" w:sz="0" w:space="0" w:color="auto"/>
            <w:left w:val="none" w:sz="0" w:space="0" w:color="auto"/>
            <w:bottom w:val="none" w:sz="0" w:space="0" w:color="auto"/>
            <w:right w:val="none" w:sz="0" w:space="0" w:color="auto"/>
          </w:divBdr>
          <w:divsChild>
            <w:div w:id="1230381523">
              <w:marLeft w:val="0"/>
              <w:marRight w:val="0"/>
              <w:marTop w:val="0"/>
              <w:marBottom w:val="0"/>
              <w:divBdr>
                <w:top w:val="none" w:sz="0" w:space="0" w:color="auto"/>
                <w:left w:val="none" w:sz="0" w:space="0" w:color="auto"/>
                <w:bottom w:val="none" w:sz="0" w:space="0" w:color="auto"/>
                <w:right w:val="none" w:sz="0" w:space="0" w:color="auto"/>
              </w:divBdr>
            </w:div>
          </w:divsChild>
        </w:div>
        <w:div w:id="1237781274">
          <w:marLeft w:val="0"/>
          <w:marRight w:val="0"/>
          <w:marTop w:val="0"/>
          <w:marBottom w:val="0"/>
          <w:divBdr>
            <w:top w:val="none" w:sz="0" w:space="0" w:color="auto"/>
            <w:left w:val="none" w:sz="0" w:space="0" w:color="auto"/>
            <w:bottom w:val="none" w:sz="0" w:space="0" w:color="auto"/>
            <w:right w:val="none" w:sz="0" w:space="0" w:color="auto"/>
          </w:divBdr>
        </w:div>
        <w:div w:id="1190266433">
          <w:marLeft w:val="0"/>
          <w:marRight w:val="0"/>
          <w:marTop w:val="0"/>
          <w:marBottom w:val="0"/>
          <w:divBdr>
            <w:top w:val="none" w:sz="0" w:space="0" w:color="auto"/>
            <w:left w:val="none" w:sz="0" w:space="0" w:color="auto"/>
            <w:bottom w:val="none" w:sz="0" w:space="0" w:color="auto"/>
            <w:right w:val="none" w:sz="0" w:space="0" w:color="auto"/>
          </w:divBdr>
          <w:divsChild>
            <w:div w:id="1587497197">
              <w:marLeft w:val="0"/>
              <w:marRight w:val="0"/>
              <w:marTop w:val="0"/>
              <w:marBottom w:val="0"/>
              <w:divBdr>
                <w:top w:val="none" w:sz="0" w:space="0" w:color="auto"/>
                <w:left w:val="none" w:sz="0" w:space="0" w:color="auto"/>
                <w:bottom w:val="none" w:sz="0" w:space="0" w:color="auto"/>
                <w:right w:val="none" w:sz="0" w:space="0" w:color="auto"/>
              </w:divBdr>
            </w:div>
          </w:divsChild>
        </w:div>
        <w:div w:id="1800493009">
          <w:marLeft w:val="0"/>
          <w:marRight w:val="0"/>
          <w:marTop w:val="0"/>
          <w:marBottom w:val="0"/>
          <w:divBdr>
            <w:top w:val="none" w:sz="0" w:space="0" w:color="auto"/>
            <w:left w:val="none" w:sz="0" w:space="0" w:color="auto"/>
            <w:bottom w:val="none" w:sz="0" w:space="0" w:color="auto"/>
            <w:right w:val="none" w:sz="0" w:space="0" w:color="auto"/>
          </w:divBdr>
        </w:div>
        <w:div w:id="1244607903">
          <w:marLeft w:val="0"/>
          <w:marRight w:val="0"/>
          <w:marTop w:val="0"/>
          <w:marBottom w:val="0"/>
          <w:divBdr>
            <w:top w:val="none" w:sz="0" w:space="0" w:color="auto"/>
            <w:left w:val="none" w:sz="0" w:space="0" w:color="auto"/>
            <w:bottom w:val="none" w:sz="0" w:space="0" w:color="auto"/>
            <w:right w:val="none" w:sz="0" w:space="0" w:color="auto"/>
          </w:divBdr>
          <w:divsChild>
            <w:div w:id="89593572">
              <w:marLeft w:val="0"/>
              <w:marRight w:val="0"/>
              <w:marTop w:val="0"/>
              <w:marBottom w:val="0"/>
              <w:divBdr>
                <w:top w:val="none" w:sz="0" w:space="0" w:color="auto"/>
                <w:left w:val="none" w:sz="0" w:space="0" w:color="auto"/>
                <w:bottom w:val="none" w:sz="0" w:space="0" w:color="auto"/>
                <w:right w:val="none" w:sz="0" w:space="0" w:color="auto"/>
              </w:divBdr>
            </w:div>
          </w:divsChild>
        </w:div>
        <w:div w:id="1653754269">
          <w:marLeft w:val="0"/>
          <w:marRight w:val="0"/>
          <w:marTop w:val="300"/>
          <w:marBottom w:val="0"/>
          <w:divBdr>
            <w:top w:val="none" w:sz="0" w:space="0" w:color="auto"/>
            <w:left w:val="none" w:sz="0" w:space="0" w:color="auto"/>
            <w:bottom w:val="none" w:sz="0" w:space="0" w:color="auto"/>
            <w:right w:val="none" w:sz="0" w:space="0" w:color="auto"/>
          </w:divBdr>
        </w:div>
        <w:div w:id="1935940283">
          <w:marLeft w:val="0"/>
          <w:marRight w:val="0"/>
          <w:marTop w:val="300"/>
          <w:marBottom w:val="0"/>
          <w:divBdr>
            <w:top w:val="none" w:sz="0" w:space="0" w:color="auto"/>
            <w:left w:val="none" w:sz="0" w:space="0" w:color="auto"/>
            <w:bottom w:val="none" w:sz="0" w:space="0" w:color="auto"/>
            <w:right w:val="none" w:sz="0" w:space="0" w:color="auto"/>
          </w:divBdr>
          <w:divsChild>
            <w:div w:id="1931770034">
              <w:marLeft w:val="0"/>
              <w:marRight w:val="0"/>
              <w:marTop w:val="0"/>
              <w:marBottom w:val="0"/>
              <w:divBdr>
                <w:top w:val="none" w:sz="0" w:space="0" w:color="auto"/>
                <w:left w:val="none" w:sz="0" w:space="0" w:color="auto"/>
                <w:bottom w:val="none" w:sz="0" w:space="0" w:color="auto"/>
                <w:right w:val="none" w:sz="0" w:space="0" w:color="auto"/>
              </w:divBdr>
              <w:divsChild>
                <w:div w:id="82150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625168">
          <w:marLeft w:val="0"/>
          <w:marRight w:val="0"/>
          <w:marTop w:val="300"/>
          <w:marBottom w:val="0"/>
          <w:divBdr>
            <w:top w:val="none" w:sz="0" w:space="0" w:color="auto"/>
            <w:left w:val="none" w:sz="0" w:space="0" w:color="auto"/>
            <w:bottom w:val="none" w:sz="0" w:space="0" w:color="auto"/>
            <w:right w:val="none" w:sz="0" w:space="0" w:color="auto"/>
          </w:divBdr>
          <w:divsChild>
            <w:div w:id="919867152">
              <w:marLeft w:val="0"/>
              <w:marRight w:val="0"/>
              <w:marTop w:val="0"/>
              <w:marBottom w:val="0"/>
              <w:divBdr>
                <w:top w:val="none" w:sz="0" w:space="0" w:color="auto"/>
                <w:left w:val="none" w:sz="0" w:space="0" w:color="auto"/>
                <w:bottom w:val="none" w:sz="0" w:space="0" w:color="auto"/>
                <w:right w:val="none" w:sz="0" w:space="0" w:color="auto"/>
              </w:divBdr>
              <w:divsChild>
                <w:div w:id="3501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332145">
          <w:marLeft w:val="0"/>
          <w:marRight w:val="0"/>
          <w:marTop w:val="300"/>
          <w:marBottom w:val="0"/>
          <w:divBdr>
            <w:top w:val="none" w:sz="0" w:space="0" w:color="auto"/>
            <w:left w:val="none" w:sz="0" w:space="0" w:color="auto"/>
            <w:bottom w:val="none" w:sz="0" w:space="0" w:color="auto"/>
            <w:right w:val="none" w:sz="0" w:space="0" w:color="auto"/>
          </w:divBdr>
          <w:divsChild>
            <w:div w:id="1347050882">
              <w:marLeft w:val="0"/>
              <w:marRight w:val="0"/>
              <w:marTop w:val="0"/>
              <w:marBottom w:val="0"/>
              <w:divBdr>
                <w:top w:val="none" w:sz="0" w:space="0" w:color="auto"/>
                <w:left w:val="none" w:sz="0" w:space="0" w:color="auto"/>
                <w:bottom w:val="none" w:sz="0" w:space="0" w:color="auto"/>
                <w:right w:val="none" w:sz="0" w:space="0" w:color="auto"/>
              </w:divBdr>
              <w:divsChild>
                <w:div w:id="26912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756811">
      <w:bodyDiv w:val="1"/>
      <w:marLeft w:val="0"/>
      <w:marRight w:val="0"/>
      <w:marTop w:val="0"/>
      <w:marBottom w:val="0"/>
      <w:divBdr>
        <w:top w:val="none" w:sz="0" w:space="0" w:color="auto"/>
        <w:left w:val="none" w:sz="0" w:space="0" w:color="auto"/>
        <w:bottom w:val="none" w:sz="0" w:space="0" w:color="auto"/>
        <w:right w:val="none" w:sz="0" w:space="0" w:color="auto"/>
      </w:divBdr>
      <w:divsChild>
        <w:div w:id="1546985914">
          <w:marLeft w:val="0"/>
          <w:marRight w:val="0"/>
          <w:marTop w:val="0"/>
          <w:marBottom w:val="0"/>
          <w:divBdr>
            <w:top w:val="none" w:sz="0" w:space="0" w:color="auto"/>
            <w:left w:val="none" w:sz="0" w:space="0" w:color="auto"/>
            <w:bottom w:val="none" w:sz="0" w:space="0" w:color="auto"/>
            <w:right w:val="none" w:sz="0" w:space="0" w:color="auto"/>
          </w:divBdr>
        </w:div>
        <w:div w:id="464782924">
          <w:marLeft w:val="0"/>
          <w:marRight w:val="0"/>
          <w:marTop w:val="0"/>
          <w:marBottom w:val="0"/>
          <w:divBdr>
            <w:top w:val="none" w:sz="0" w:space="0" w:color="auto"/>
            <w:left w:val="none" w:sz="0" w:space="0" w:color="auto"/>
            <w:bottom w:val="none" w:sz="0" w:space="0" w:color="auto"/>
            <w:right w:val="none" w:sz="0" w:space="0" w:color="auto"/>
          </w:divBdr>
          <w:divsChild>
            <w:div w:id="1683700080">
              <w:marLeft w:val="0"/>
              <w:marRight w:val="0"/>
              <w:marTop w:val="0"/>
              <w:marBottom w:val="0"/>
              <w:divBdr>
                <w:top w:val="none" w:sz="0" w:space="0" w:color="auto"/>
                <w:left w:val="none" w:sz="0" w:space="0" w:color="auto"/>
                <w:bottom w:val="none" w:sz="0" w:space="0" w:color="auto"/>
                <w:right w:val="none" w:sz="0" w:space="0" w:color="auto"/>
              </w:divBdr>
            </w:div>
          </w:divsChild>
        </w:div>
        <w:div w:id="356204055">
          <w:marLeft w:val="0"/>
          <w:marRight w:val="0"/>
          <w:marTop w:val="0"/>
          <w:marBottom w:val="0"/>
          <w:divBdr>
            <w:top w:val="none" w:sz="0" w:space="0" w:color="auto"/>
            <w:left w:val="none" w:sz="0" w:space="0" w:color="auto"/>
            <w:bottom w:val="none" w:sz="0" w:space="0" w:color="auto"/>
            <w:right w:val="none" w:sz="0" w:space="0" w:color="auto"/>
          </w:divBdr>
        </w:div>
        <w:div w:id="1089614620">
          <w:marLeft w:val="0"/>
          <w:marRight w:val="0"/>
          <w:marTop w:val="0"/>
          <w:marBottom w:val="0"/>
          <w:divBdr>
            <w:top w:val="none" w:sz="0" w:space="0" w:color="auto"/>
            <w:left w:val="none" w:sz="0" w:space="0" w:color="auto"/>
            <w:bottom w:val="none" w:sz="0" w:space="0" w:color="auto"/>
            <w:right w:val="none" w:sz="0" w:space="0" w:color="auto"/>
          </w:divBdr>
          <w:divsChild>
            <w:div w:id="544950809">
              <w:marLeft w:val="0"/>
              <w:marRight w:val="0"/>
              <w:marTop w:val="0"/>
              <w:marBottom w:val="0"/>
              <w:divBdr>
                <w:top w:val="none" w:sz="0" w:space="0" w:color="auto"/>
                <w:left w:val="none" w:sz="0" w:space="0" w:color="auto"/>
                <w:bottom w:val="none" w:sz="0" w:space="0" w:color="auto"/>
                <w:right w:val="none" w:sz="0" w:space="0" w:color="auto"/>
              </w:divBdr>
            </w:div>
          </w:divsChild>
        </w:div>
        <w:div w:id="1352032694">
          <w:marLeft w:val="0"/>
          <w:marRight w:val="0"/>
          <w:marTop w:val="0"/>
          <w:marBottom w:val="0"/>
          <w:divBdr>
            <w:top w:val="none" w:sz="0" w:space="0" w:color="auto"/>
            <w:left w:val="none" w:sz="0" w:space="0" w:color="auto"/>
            <w:bottom w:val="none" w:sz="0" w:space="0" w:color="auto"/>
            <w:right w:val="none" w:sz="0" w:space="0" w:color="auto"/>
          </w:divBdr>
        </w:div>
        <w:div w:id="503738838">
          <w:marLeft w:val="0"/>
          <w:marRight w:val="0"/>
          <w:marTop w:val="0"/>
          <w:marBottom w:val="0"/>
          <w:divBdr>
            <w:top w:val="none" w:sz="0" w:space="0" w:color="auto"/>
            <w:left w:val="none" w:sz="0" w:space="0" w:color="auto"/>
            <w:bottom w:val="none" w:sz="0" w:space="0" w:color="auto"/>
            <w:right w:val="none" w:sz="0" w:space="0" w:color="auto"/>
          </w:divBdr>
          <w:divsChild>
            <w:div w:id="623577313">
              <w:marLeft w:val="0"/>
              <w:marRight w:val="0"/>
              <w:marTop w:val="0"/>
              <w:marBottom w:val="0"/>
              <w:divBdr>
                <w:top w:val="none" w:sz="0" w:space="0" w:color="auto"/>
                <w:left w:val="none" w:sz="0" w:space="0" w:color="auto"/>
                <w:bottom w:val="none" w:sz="0" w:space="0" w:color="auto"/>
                <w:right w:val="none" w:sz="0" w:space="0" w:color="auto"/>
              </w:divBdr>
            </w:div>
          </w:divsChild>
        </w:div>
        <w:div w:id="1124156267">
          <w:marLeft w:val="0"/>
          <w:marRight w:val="0"/>
          <w:marTop w:val="0"/>
          <w:marBottom w:val="0"/>
          <w:divBdr>
            <w:top w:val="none" w:sz="0" w:space="0" w:color="auto"/>
            <w:left w:val="none" w:sz="0" w:space="0" w:color="auto"/>
            <w:bottom w:val="none" w:sz="0" w:space="0" w:color="auto"/>
            <w:right w:val="none" w:sz="0" w:space="0" w:color="auto"/>
          </w:divBdr>
        </w:div>
        <w:div w:id="1677878821">
          <w:marLeft w:val="0"/>
          <w:marRight w:val="0"/>
          <w:marTop w:val="0"/>
          <w:marBottom w:val="0"/>
          <w:divBdr>
            <w:top w:val="none" w:sz="0" w:space="0" w:color="auto"/>
            <w:left w:val="none" w:sz="0" w:space="0" w:color="auto"/>
            <w:bottom w:val="none" w:sz="0" w:space="0" w:color="auto"/>
            <w:right w:val="none" w:sz="0" w:space="0" w:color="auto"/>
          </w:divBdr>
          <w:divsChild>
            <w:div w:id="176508669">
              <w:marLeft w:val="0"/>
              <w:marRight w:val="0"/>
              <w:marTop w:val="0"/>
              <w:marBottom w:val="0"/>
              <w:divBdr>
                <w:top w:val="none" w:sz="0" w:space="0" w:color="auto"/>
                <w:left w:val="none" w:sz="0" w:space="0" w:color="auto"/>
                <w:bottom w:val="none" w:sz="0" w:space="0" w:color="auto"/>
                <w:right w:val="none" w:sz="0" w:space="0" w:color="auto"/>
              </w:divBdr>
            </w:div>
          </w:divsChild>
        </w:div>
        <w:div w:id="994263297">
          <w:marLeft w:val="0"/>
          <w:marRight w:val="0"/>
          <w:marTop w:val="0"/>
          <w:marBottom w:val="0"/>
          <w:divBdr>
            <w:top w:val="none" w:sz="0" w:space="0" w:color="auto"/>
            <w:left w:val="none" w:sz="0" w:space="0" w:color="auto"/>
            <w:bottom w:val="none" w:sz="0" w:space="0" w:color="auto"/>
            <w:right w:val="none" w:sz="0" w:space="0" w:color="auto"/>
          </w:divBdr>
        </w:div>
        <w:div w:id="765074489">
          <w:marLeft w:val="0"/>
          <w:marRight w:val="0"/>
          <w:marTop w:val="0"/>
          <w:marBottom w:val="0"/>
          <w:divBdr>
            <w:top w:val="none" w:sz="0" w:space="0" w:color="auto"/>
            <w:left w:val="none" w:sz="0" w:space="0" w:color="auto"/>
            <w:bottom w:val="none" w:sz="0" w:space="0" w:color="auto"/>
            <w:right w:val="none" w:sz="0" w:space="0" w:color="auto"/>
          </w:divBdr>
          <w:divsChild>
            <w:div w:id="1635914201">
              <w:marLeft w:val="0"/>
              <w:marRight w:val="0"/>
              <w:marTop w:val="0"/>
              <w:marBottom w:val="0"/>
              <w:divBdr>
                <w:top w:val="none" w:sz="0" w:space="0" w:color="auto"/>
                <w:left w:val="none" w:sz="0" w:space="0" w:color="auto"/>
                <w:bottom w:val="none" w:sz="0" w:space="0" w:color="auto"/>
                <w:right w:val="none" w:sz="0" w:space="0" w:color="auto"/>
              </w:divBdr>
            </w:div>
          </w:divsChild>
        </w:div>
        <w:div w:id="1113136962">
          <w:marLeft w:val="0"/>
          <w:marRight w:val="0"/>
          <w:marTop w:val="0"/>
          <w:marBottom w:val="0"/>
          <w:divBdr>
            <w:top w:val="none" w:sz="0" w:space="0" w:color="auto"/>
            <w:left w:val="none" w:sz="0" w:space="0" w:color="auto"/>
            <w:bottom w:val="none" w:sz="0" w:space="0" w:color="auto"/>
            <w:right w:val="none" w:sz="0" w:space="0" w:color="auto"/>
          </w:divBdr>
        </w:div>
        <w:div w:id="1814248026">
          <w:marLeft w:val="0"/>
          <w:marRight w:val="0"/>
          <w:marTop w:val="0"/>
          <w:marBottom w:val="0"/>
          <w:divBdr>
            <w:top w:val="none" w:sz="0" w:space="0" w:color="auto"/>
            <w:left w:val="none" w:sz="0" w:space="0" w:color="auto"/>
            <w:bottom w:val="none" w:sz="0" w:space="0" w:color="auto"/>
            <w:right w:val="none" w:sz="0" w:space="0" w:color="auto"/>
          </w:divBdr>
          <w:divsChild>
            <w:div w:id="1239944256">
              <w:marLeft w:val="0"/>
              <w:marRight w:val="0"/>
              <w:marTop w:val="0"/>
              <w:marBottom w:val="0"/>
              <w:divBdr>
                <w:top w:val="none" w:sz="0" w:space="0" w:color="auto"/>
                <w:left w:val="none" w:sz="0" w:space="0" w:color="auto"/>
                <w:bottom w:val="none" w:sz="0" w:space="0" w:color="auto"/>
                <w:right w:val="none" w:sz="0" w:space="0" w:color="auto"/>
              </w:divBdr>
            </w:div>
          </w:divsChild>
        </w:div>
        <w:div w:id="634022190">
          <w:marLeft w:val="0"/>
          <w:marRight w:val="0"/>
          <w:marTop w:val="0"/>
          <w:marBottom w:val="0"/>
          <w:divBdr>
            <w:top w:val="none" w:sz="0" w:space="0" w:color="auto"/>
            <w:left w:val="none" w:sz="0" w:space="0" w:color="auto"/>
            <w:bottom w:val="none" w:sz="0" w:space="0" w:color="auto"/>
            <w:right w:val="none" w:sz="0" w:space="0" w:color="auto"/>
          </w:divBdr>
        </w:div>
        <w:div w:id="15935074">
          <w:marLeft w:val="0"/>
          <w:marRight w:val="0"/>
          <w:marTop w:val="0"/>
          <w:marBottom w:val="0"/>
          <w:divBdr>
            <w:top w:val="none" w:sz="0" w:space="0" w:color="auto"/>
            <w:left w:val="none" w:sz="0" w:space="0" w:color="auto"/>
            <w:bottom w:val="none" w:sz="0" w:space="0" w:color="auto"/>
            <w:right w:val="none" w:sz="0" w:space="0" w:color="auto"/>
          </w:divBdr>
          <w:divsChild>
            <w:div w:id="602421966">
              <w:marLeft w:val="0"/>
              <w:marRight w:val="0"/>
              <w:marTop w:val="0"/>
              <w:marBottom w:val="0"/>
              <w:divBdr>
                <w:top w:val="none" w:sz="0" w:space="0" w:color="auto"/>
                <w:left w:val="none" w:sz="0" w:space="0" w:color="auto"/>
                <w:bottom w:val="none" w:sz="0" w:space="0" w:color="auto"/>
                <w:right w:val="none" w:sz="0" w:space="0" w:color="auto"/>
              </w:divBdr>
            </w:div>
          </w:divsChild>
        </w:div>
        <w:div w:id="1503010492">
          <w:marLeft w:val="0"/>
          <w:marRight w:val="0"/>
          <w:marTop w:val="300"/>
          <w:marBottom w:val="0"/>
          <w:divBdr>
            <w:top w:val="none" w:sz="0" w:space="0" w:color="auto"/>
            <w:left w:val="none" w:sz="0" w:space="0" w:color="auto"/>
            <w:bottom w:val="none" w:sz="0" w:space="0" w:color="auto"/>
            <w:right w:val="none" w:sz="0" w:space="0" w:color="auto"/>
          </w:divBdr>
          <w:divsChild>
            <w:div w:id="1930697916">
              <w:marLeft w:val="0"/>
              <w:marRight w:val="0"/>
              <w:marTop w:val="0"/>
              <w:marBottom w:val="0"/>
              <w:divBdr>
                <w:top w:val="none" w:sz="0" w:space="0" w:color="auto"/>
                <w:left w:val="none" w:sz="0" w:space="0" w:color="auto"/>
                <w:bottom w:val="none" w:sz="0" w:space="0" w:color="auto"/>
                <w:right w:val="none" w:sz="0" w:space="0" w:color="auto"/>
              </w:divBdr>
              <w:divsChild>
                <w:div w:id="3558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67494">
          <w:marLeft w:val="0"/>
          <w:marRight w:val="0"/>
          <w:marTop w:val="300"/>
          <w:marBottom w:val="0"/>
          <w:divBdr>
            <w:top w:val="none" w:sz="0" w:space="0" w:color="auto"/>
            <w:left w:val="none" w:sz="0" w:space="0" w:color="auto"/>
            <w:bottom w:val="none" w:sz="0" w:space="0" w:color="auto"/>
            <w:right w:val="none" w:sz="0" w:space="0" w:color="auto"/>
          </w:divBdr>
          <w:divsChild>
            <w:div w:id="918975864">
              <w:marLeft w:val="0"/>
              <w:marRight w:val="0"/>
              <w:marTop w:val="0"/>
              <w:marBottom w:val="0"/>
              <w:divBdr>
                <w:top w:val="none" w:sz="0" w:space="0" w:color="auto"/>
                <w:left w:val="none" w:sz="0" w:space="0" w:color="auto"/>
                <w:bottom w:val="none" w:sz="0" w:space="0" w:color="auto"/>
                <w:right w:val="none" w:sz="0" w:space="0" w:color="auto"/>
              </w:divBdr>
              <w:divsChild>
                <w:div w:id="40934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55324">
          <w:marLeft w:val="0"/>
          <w:marRight w:val="0"/>
          <w:marTop w:val="300"/>
          <w:marBottom w:val="0"/>
          <w:divBdr>
            <w:top w:val="none" w:sz="0" w:space="0" w:color="auto"/>
            <w:left w:val="none" w:sz="0" w:space="0" w:color="auto"/>
            <w:bottom w:val="none" w:sz="0" w:space="0" w:color="auto"/>
            <w:right w:val="none" w:sz="0" w:space="0" w:color="auto"/>
          </w:divBdr>
          <w:divsChild>
            <w:div w:id="485903499">
              <w:marLeft w:val="0"/>
              <w:marRight w:val="0"/>
              <w:marTop w:val="0"/>
              <w:marBottom w:val="0"/>
              <w:divBdr>
                <w:top w:val="none" w:sz="0" w:space="0" w:color="auto"/>
                <w:left w:val="none" w:sz="0" w:space="0" w:color="auto"/>
                <w:bottom w:val="none" w:sz="0" w:space="0" w:color="auto"/>
                <w:right w:val="none" w:sz="0" w:space="0" w:color="auto"/>
              </w:divBdr>
              <w:divsChild>
                <w:div w:id="71319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451462">
          <w:marLeft w:val="0"/>
          <w:marRight w:val="0"/>
          <w:marTop w:val="300"/>
          <w:marBottom w:val="0"/>
          <w:divBdr>
            <w:top w:val="none" w:sz="0" w:space="0" w:color="auto"/>
            <w:left w:val="none" w:sz="0" w:space="0" w:color="auto"/>
            <w:bottom w:val="none" w:sz="0" w:space="0" w:color="auto"/>
            <w:right w:val="none" w:sz="0" w:space="0" w:color="auto"/>
          </w:divBdr>
          <w:divsChild>
            <w:div w:id="1473015845">
              <w:marLeft w:val="0"/>
              <w:marRight w:val="0"/>
              <w:marTop w:val="0"/>
              <w:marBottom w:val="0"/>
              <w:divBdr>
                <w:top w:val="none" w:sz="0" w:space="0" w:color="auto"/>
                <w:left w:val="none" w:sz="0" w:space="0" w:color="auto"/>
                <w:bottom w:val="none" w:sz="0" w:space="0" w:color="auto"/>
                <w:right w:val="none" w:sz="0" w:space="0" w:color="auto"/>
              </w:divBdr>
              <w:divsChild>
                <w:div w:id="208059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829680">
      <w:bodyDiv w:val="1"/>
      <w:marLeft w:val="0"/>
      <w:marRight w:val="0"/>
      <w:marTop w:val="0"/>
      <w:marBottom w:val="0"/>
      <w:divBdr>
        <w:top w:val="none" w:sz="0" w:space="0" w:color="auto"/>
        <w:left w:val="none" w:sz="0" w:space="0" w:color="auto"/>
        <w:bottom w:val="none" w:sz="0" w:space="0" w:color="auto"/>
        <w:right w:val="none" w:sz="0" w:space="0" w:color="auto"/>
      </w:divBdr>
      <w:divsChild>
        <w:div w:id="435760018">
          <w:marLeft w:val="0"/>
          <w:marRight w:val="0"/>
          <w:marTop w:val="0"/>
          <w:marBottom w:val="0"/>
          <w:divBdr>
            <w:top w:val="none" w:sz="0" w:space="0" w:color="auto"/>
            <w:left w:val="none" w:sz="0" w:space="0" w:color="auto"/>
            <w:bottom w:val="none" w:sz="0" w:space="0" w:color="auto"/>
            <w:right w:val="none" w:sz="0" w:space="0" w:color="auto"/>
          </w:divBdr>
        </w:div>
        <w:div w:id="323246362">
          <w:marLeft w:val="0"/>
          <w:marRight w:val="0"/>
          <w:marTop w:val="0"/>
          <w:marBottom w:val="0"/>
          <w:divBdr>
            <w:top w:val="none" w:sz="0" w:space="0" w:color="auto"/>
            <w:left w:val="none" w:sz="0" w:space="0" w:color="auto"/>
            <w:bottom w:val="none" w:sz="0" w:space="0" w:color="auto"/>
            <w:right w:val="none" w:sz="0" w:space="0" w:color="auto"/>
          </w:divBdr>
          <w:divsChild>
            <w:div w:id="89663798">
              <w:marLeft w:val="0"/>
              <w:marRight w:val="0"/>
              <w:marTop w:val="0"/>
              <w:marBottom w:val="0"/>
              <w:divBdr>
                <w:top w:val="none" w:sz="0" w:space="0" w:color="auto"/>
                <w:left w:val="none" w:sz="0" w:space="0" w:color="auto"/>
                <w:bottom w:val="none" w:sz="0" w:space="0" w:color="auto"/>
                <w:right w:val="none" w:sz="0" w:space="0" w:color="auto"/>
              </w:divBdr>
            </w:div>
          </w:divsChild>
        </w:div>
        <w:div w:id="1488591065">
          <w:marLeft w:val="0"/>
          <w:marRight w:val="0"/>
          <w:marTop w:val="0"/>
          <w:marBottom w:val="0"/>
          <w:divBdr>
            <w:top w:val="none" w:sz="0" w:space="0" w:color="auto"/>
            <w:left w:val="none" w:sz="0" w:space="0" w:color="auto"/>
            <w:bottom w:val="none" w:sz="0" w:space="0" w:color="auto"/>
            <w:right w:val="none" w:sz="0" w:space="0" w:color="auto"/>
          </w:divBdr>
        </w:div>
        <w:div w:id="1954047823">
          <w:marLeft w:val="0"/>
          <w:marRight w:val="0"/>
          <w:marTop w:val="0"/>
          <w:marBottom w:val="0"/>
          <w:divBdr>
            <w:top w:val="none" w:sz="0" w:space="0" w:color="auto"/>
            <w:left w:val="none" w:sz="0" w:space="0" w:color="auto"/>
            <w:bottom w:val="none" w:sz="0" w:space="0" w:color="auto"/>
            <w:right w:val="none" w:sz="0" w:space="0" w:color="auto"/>
          </w:divBdr>
          <w:divsChild>
            <w:div w:id="988512078">
              <w:marLeft w:val="0"/>
              <w:marRight w:val="0"/>
              <w:marTop w:val="0"/>
              <w:marBottom w:val="0"/>
              <w:divBdr>
                <w:top w:val="none" w:sz="0" w:space="0" w:color="auto"/>
                <w:left w:val="none" w:sz="0" w:space="0" w:color="auto"/>
                <w:bottom w:val="none" w:sz="0" w:space="0" w:color="auto"/>
                <w:right w:val="none" w:sz="0" w:space="0" w:color="auto"/>
              </w:divBdr>
            </w:div>
          </w:divsChild>
        </w:div>
        <w:div w:id="1864246971">
          <w:marLeft w:val="0"/>
          <w:marRight w:val="0"/>
          <w:marTop w:val="0"/>
          <w:marBottom w:val="0"/>
          <w:divBdr>
            <w:top w:val="none" w:sz="0" w:space="0" w:color="auto"/>
            <w:left w:val="none" w:sz="0" w:space="0" w:color="auto"/>
            <w:bottom w:val="none" w:sz="0" w:space="0" w:color="auto"/>
            <w:right w:val="none" w:sz="0" w:space="0" w:color="auto"/>
          </w:divBdr>
        </w:div>
        <w:div w:id="1556308601">
          <w:marLeft w:val="0"/>
          <w:marRight w:val="0"/>
          <w:marTop w:val="0"/>
          <w:marBottom w:val="0"/>
          <w:divBdr>
            <w:top w:val="none" w:sz="0" w:space="0" w:color="auto"/>
            <w:left w:val="none" w:sz="0" w:space="0" w:color="auto"/>
            <w:bottom w:val="none" w:sz="0" w:space="0" w:color="auto"/>
            <w:right w:val="none" w:sz="0" w:space="0" w:color="auto"/>
          </w:divBdr>
          <w:divsChild>
            <w:div w:id="1625963013">
              <w:marLeft w:val="0"/>
              <w:marRight w:val="0"/>
              <w:marTop w:val="0"/>
              <w:marBottom w:val="0"/>
              <w:divBdr>
                <w:top w:val="none" w:sz="0" w:space="0" w:color="auto"/>
                <w:left w:val="none" w:sz="0" w:space="0" w:color="auto"/>
                <w:bottom w:val="none" w:sz="0" w:space="0" w:color="auto"/>
                <w:right w:val="none" w:sz="0" w:space="0" w:color="auto"/>
              </w:divBdr>
            </w:div>
          </w:divsChild>
        </w:div>
        <w:div w:id="1514807667">
          <w:marLeft w:val="0"/>
          <w:marRight w:val="0"/>
          <w:marTop w:val="0"/>
          <w:marBottom w:val="0"/>
          <w:divBdr>
            <w:top w:val="none" w:sz="0" w:space="0" w:color="auto"/>
            <w:left w:val="none" w:sz="0" w:space="0" w:color="auto"/>
            <w:bottom w:val="none" w:sz="0" w:space="0" w:color="auto"/>
            <w:right w:val="none" w:sz="0" w:space="0" w:color="auto"/>
          </w:divBdr>
        </w:div>
        <w:div w:id="443767913">
          <w:marLeft w:val="0"/>
          <w:marRight w:val="0"/>
          <w:marTop w:val="0"/>
          <w:marBottom w:val="0"/>
          <w:divBdr>
            <w:top w:val="none" w:sz="0" w:space="0" w:color="auto"/>
            <w:left w:val="none" w:sz="0" w:space="0" w:color="auto"/>
            <w:bottom w:val="none" w:sz="0" w:space="0" w:color="auto"/>
            <w:right w:val="none" w:sz="0" w:space="0" w:color="auto"/>
          </w:divBdr>
          <w:divsChild>
            <w:div w:id="1090539386">
              <w:marLeft w:val="0"/>
              <w:marRight w:val="0"/>
              <w:marTop w:val="0"/>
              <w:marBottom w:val="0"/>
              <w:divBdr>
                <w:top w:val="none" w:sz="0" w:space="0" w:color="auto"/>
                <w:left w:val="none" w:sz="0" w:space="0" w:color="auto"/>
                <w:bottom w:val="none" w:sz="0" w:space="0" w:color="auto"/>
                <w:right w:val="none" w:sz="0" w:space="0" w:color="auto"/>
              </w:divBdr>
            </w:div>
          </w:divsChild>
        </w:div>
        <w:div w:id="993919458">
          <w:marLeft w:val="0"/>
          <w:marRight w:val="0"/>
          <w:marTop w:val="0"/>
          <w:marBottom w:val="0"/>
          <w:divBdr>
            <w:top w:val="none" w:sz="0" w:space="0" w:color="auto"/>
            <w:left w:val="none" w:sz="0" w:space="0" w:color="auto"/>
            <w:bottom w:val="none" w:sz="0" w:space="0" w:color="auto"/>
            <w:right w:val="none" w:sz="0" w:space="0" w:color="auto"/>
          </w:divBdr>
        </w:div>
        <w:div w:id="1749575783">
          <w:marLeft w:val="0"/>
          <w:marRight w:val="0"/>
          <w:marTop w:val="0"/>
          <w:marBottom w:val="0"/>
          <w:divBdr>
            <w:top w:val="none" w:sz="0" w:space="0" w:color="auto"/>
            <w:left w:val="none" w:sz="0" w:space="0" w:color="auto"/>
            <w:bottom w:val="none" w:sz="0" w:space="0" w:color="auto"/>
            <w:right w:val="none" w:sz="0" w:space="0" w:color="auto"/>
          </w:divBdr>
          <w:divsChild>
            <w:div w:id="1091972826">
              <w:marLeft w:val="0"/>
              <w:marRight w:val="0"/>
              <w:marTop w:val="0"/>
              <w:marBottom w:val="0"/>
              <w:divBdr>
                <w:top w:val="none" w:sz="0" w:space="0" w:color="auto"/>
                <w:left w:val="none" w:sz="0" w:space="0" w:color="auto"/>
                <w:bottom w:val="none" w:sz="0" w:space="0" w:color="auto"/>
                <w:right w:val="none" w:sz="0" w:space="0" w:color="auto"/>
              </w:divBdr>
            </w:div>
          </w:divsChild>
        </w:div>
        <w:div w:id="1632397869">
          <w:marLeft w:val="0"/>
          <w:marRight w:val="0"/>
          <w:marTop w:val="0"/>
          <w:marBottom w:val="0"/>
          <w:divBdr>
            <w:top w:val="none" w:sz="0" w:space="0" w:color="auto"/>
            <w:left w:val="none" w:sz="0" w:space="0" w:color="auto"/>
            <w:bottom w:val="none" w:sz="0" w:space="0" w:color="auto"/>
            <w:right w:val="none" w:sz="0" w:space="0" w:color="auto"/>
          </w:divBdr>
        </w:div>
        <w:div w:id="828129694">
          <w:marLeft w:val="0"/>
          <w:marRight w:val="0"/>
          <w:marTop w:val="0"/>
          <w:marBottom w:val="0"/>
          <w:divBdr>
            <w:top w:val="none" w:sz="0" w:space="0" w:color="auto"/>
            <w:left w:val="none" w:sz="0" w:space="0" w:color="auto"/>
            <w:bottom w:val="none" w:sz="0" w:space="0" w:color="auto"/>
            <w:right w:val="none" w:sz="0" w:space="0" w:color="auto"/>
          </w:divBdr>
          <w:divsChild>
            <w:div w:id="1705062318">
              <w:marLeft w:val="0"/>
              <w:marRight w:val="0"/>
              <w:marTop w:val="0"/>
              <w:marBottom w:val="0"/>
              <w:divBdr>
                <w:top w:val="none" w:sz="0" w:space="0" w:color="auto"/>
                <w:left w:val="none" w:sz="0" w:space="0" w:color="auto"/>
                <w:bottom w:val="none" w:sz="0" w:space="0" w:color="auto"/>
                <w:right w:val="none" w:sz="0" w:space="0" w:color="auto"/>
              </w:divBdr>
            </w:div>
          </w:divsChild>
        </w:div>
        <w:div w:id="1404986897">
          <w:marLeft w:val="0"/>
          <w:marRight w:val="0"/>
          <w:marTop w:val="0"/>
          <w:marBottom w:val="0"/>
          <w:divBdr>
            <w:top w:val="none" w:sz="0" w:space="0" w:color="auto"/>
            <w:left w:val="none" w:sz="0" w:space="0" w:color="auto"/>
            <w:bottom w:val="none" w:sz="0" w:space="0" w:color="auto"/>
            <w:right w:val="none" w:sz="0" w:space="0" w:color="auto"/>
          </w:divBdr>
        </w:div>
        <w:div w:id="990786784">
          <w:marLeft w:val="0"/>
          <w:marRight w:val="0"/>
          <w:marTop w:val="0"/>
          <w:marBottom w:val="0"/>
          <w:divBdr>
            <w:top w:val="none" w:sz="0" w:space="0" w:color="auto"/>
            <w:left w:val="none" w:sz="0" w:space="0" w:color="auto"/>
            <w:bottom w:val="none" w:sz="0" w:space="0" w:color="auto"/>
            <w:right w:val="none" w:sz="0" w:space="0" w:color="auto"/>
          </w:divBdr>
          <w:divsChild>
            <w:div w:id="1208495629">
              <w:marLeft w:val="0"/>
              <w:marRight w:val="0"/>
              <w:marTop w:val="0"/>
              <w:marBottom w:val="0"/>
              <w:divBdr>
                <w:top w:val="none" w:sz="0" w:space="0" w:color="auto"/>
                <w:left w:val="none" w:sz="0" w:space="0" w:color="auto"/>
                <w:bottom w:val="none" w:sz="0" w:space="0" w:color="auto"/>
                <w:right w:val="none" w:sz="0" w:space="0" w:color="auto"/>
              </w:divBdr>
            </w:div>
          </w:divsChild>
        </w:div>
        <w:div w:id="1155294226">
          <w:marLeft w:val="0"/>
          <w:marRight w:val="0"/>
          <w:marTop w:val="300"/>
          <w:marBottom w:val="0"/>
          <w:divBdr>
            <w:top w:val="none" w:sz="0" w:space="0" w:color="auto"/>
            <w:left w:val="none" w:sz="0" w:space="0" w:color="auto"/>
            <w:bottom w:val="none" w:sz="0" w:space="0" w:color="auto"/>
            <w:right w:val="none" w:sz="0" w:space="0" w:color="auto"/>
          </w:divBdr>
          <w:divsChild>
            <w:div w:id="1514223201">
              <w:marLeft w:val="0"/>
              <w:marRight w:val="0"/>
              <w:marTop w:val="0"/>
              <w:marBottom w:val="0"/>
              <w:divBdr>
                <w:top w:val="none" w:sz="0" w:space="0" w:color="auto"/>
                <w:left w:val="none" w:sz="0" w:space="0" w:color="auto"/>
                <w:bottom w:val="none" w:sz="0" w:space="0" w:color="auto"/>
                <w:right w:val="none" w:sz="0" w:space="0" w:color="auto"/>
              </w:divBdr>
              <w:divsChild>
                <w:div w:id="2552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6586">
          <w:marLeft w:val="0"/>
          <w:marRight w:val="0"/>
          <w:marTop w:val="300"/>
          <w:marBottom w:val="0"/>
          <w:divBdr>
            <w:top w:val="none" w:sz="0" w:space="0" w:color="auto"/>
            <w:left w:val="none" w:sz="0" w:space="0" w:color="auto"/>
            <w:bottom w:val="none" w:sz="0" w:space="0" w:color="auto"/>
            <w:right w:val="none" w:sz="0" w:space="0" w:color="auto"/>
          </w:divBdr>
          <w:divsChild>
            <w:div w:id="1623532852">
              <w:marLeft w:val="0"/>
              <w:marRight w:val="0"/>
              <w:marTop w:val="0"/>
              <w:marBottom w:val="0"/>
              <w:divBdr>
                <w:top w:val="none" w:sz="0" w:space="0" w:color="auto"/>
                <w:left w:val="none" w:sz="0" w:space="0" w:color="auto"/>
                <w:bottom w:val="none" w:sz="0" w:space="0" w:color="auto"/>
                <w:right w:val="none" w:sz="0" w:space="0" w:color="auto"/>
              </w:divBdr>
              <w:divsChild>
                <w:div w:id="94885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12577">
          <w:marLeft w:val="0"/>
          <w:marRight w:val="0"/>
          <w:marTop w:val="300"/>
          <w:marBottom w:val="0"/>
          <w:divBdr>
            <w:top w:val="none" w:sz="0" w:space="0" w:color="auto"/>
            <w:left w:val="none" w:sz="0" w:space="0" w:color="auto"/>
            <w:bottom w:val="none" w:sz="0" w:space="0" w:color="auto"/>
            <w:right w:val="none" w:sz="0" w:space="0" w:color="auto"/>
          </w:divBdr>
          <w:divsChild>
            <w:div w:id="926694793">
              <w:marLeft w:val="0"/>
              <w:marRight w:val="0"/>
              <w:marTop w:val="0"/>
              <w:marBottom w:val="0"/>
              <w:divBdr>
                <w:top w:val="none" w:sz="0" w:space="0" w:color="auto"/>
                <w:left w:val="none" w:sz="0" w:space="0" w:color="auto"/>
                <w:bottom w:val="none" w:sz="0" w:space="0" w:color="auto"/>
                <w:right w:val="none" w:sz="0" w:space="0" w:color="auto"/>
              </w:divBdr>
              <w:divsChild>
                <w:div w:id="36460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570872">
          <w:marLeft w:val="0"/>
          <w:marRight w:val="0"/>
          <w:marTop w:val="300"/>
          <w:marBottom w:val="0"/>
          <w:divBdr>
            <w:top w:val="none" w:sz="0" w:space="0" w:color="auto"/>
            <w:left w:val="none" w:sz="0" w:space="0" w:color="auto"/>
            <w:bottom w:val="none" w:sz="0" w:space="0" w:color="auto"/>
            <w:right w:val="none" w:sz="0" w:space="0" w:color="auto"/>
          </w:divBdr>
          <w:divsChild>
            <w:div w:id="803354864">
              <w:marLeft w:val="0"/>
              <w:marRight w:val="0"/>
              <w:marTop w:val="0"/>
              <w:marBottom w:val="0"/>
              <w:divBdr>
                <w:top w:val="none" w:sz="0" w:space="0" w:color="auto"/>
                <w:left w:val="none" w:sz="0" w:space="0" w:color="auto"/>
                <w:bottom w:val="none" w:sz="0" w:space="0" w:color="auto"/>
                <w:right w:val="none" w:sz="0" w:space="0" w:color="auto"/>
              </w:divBdr>
              <w:divsChild>
                <w:div w:id="51857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9614698">
      <w:bodyDiv w:val="1"/>
      <w:marLeft w:val="0"/>
      <w:marRight w:val="0"/>
      <w:marTop w:val="0"/>
      <w:marBottom w:val="0"/>
      <w:divBdr>
        <w:top w:val="none" w:sz="0" w:space="0" w:color="auto"/>
        <w:left w:val="none" w:sz="0" w:space="0" w:color="auto"/>
        <w:bottom w:val="none" w:sz="0" w:space="0" w:color="auto"/>
        <w:right w:val="none" w:sz="0" w:space="0" w:color="auto"/>
      </w:divBdr>
      <w:divsChild>
        <w:div w:id="1928272402">
          <w:marLeft w:val="0"/>
          <w:marRight w:val="0"/>
          <w:marTop w:val="0"/>
          <w:marBottom w:val="0"/>
          <w:divBdr>
            <w:top w:val="none" w:sz="0" w:space="0" w:color="auto"/>
            <w:left w:val="none" w:sz="0" w:space="0" w:color="auto"/>
            <w:bottom w:val="none" w:sz="0" w:space="0" w:color="auto"/>
            <w:right w:val="none" w:sz="0" w:space="0" w:color="auto"/>
          </w:divBdr>
        </w:div>
        <w:div w:id="1744982466">
          <w:marLeft w:val="0"/>
          <w:marRight w:val="0"/>
          <w:marTop w:val="0"/>
          <w:marBottom w:val="0"/>
          <w:divBdr>
            <w:top w:val="none" w:sz="0" w:space="0" w:color="auto"/>
            <w:left w:val="none" w:sz="0" w:space="0" w:color="auto"/>
            <w:bottom w:val="none" w:sz="0" w:space="0" w:color="auto"/>
            <w:right w:val="none" w:sz="0" w:space="0" w:color="auto"/>
          </w:divBdr>
          <w:divsChild>
            <w:div w:id="608243669">
              <w:marLeft w:val="0"/>
              <w:marRight w:val="0"/>
              <w:marTop w:val="0"/>
              <w:marBottom w:val="0"/>
              <w:divBdr>
                <w:top w:val="none" w:sz="0" w:space="0" w:color="auto"/>
                <w:left w:val="none" w:sz="0" w:space="0" w:color="auto"/>
                <w:bottom w:val="none" w:sz="0" w:space="0" w:color="auto"/>
                <w:right w:val="none" w:sz="0" w:space="0" w:color="auto"/>
              </w:divBdr>
            </w:div>
          </w:divsChild>
        </w:div>
        <w:div w:id="299043583">
          <w:marLeft w:val="0"/>
          <w:marRight w:val="0"/>
          <w:marTop w:val="0"/>
          <w:marBottom w:val="0"/>
          <w:divBdr>
            <w:top w:val="none" w:sz="0" w:space="0" w:color="auto"/>
            <w:left w:val="none" w:sz="0" w:space="0" w:color="auto"/>
            <w:bottom w:val="none" w:sz="0" w:space="0" w:color="auto"/>
            <w:right w:val="none" w:sz="0" w:space="0" w:color="auto"/>
          </w:divBdr>
        </w:div>
        <w:div w:id="2005475932">
          <w:marLeft w:val="0"/>
          <w:marRight w:val="0"/>
          <w:marTop w:val="0"/>
          <w:marBottom w:val="0"/>
          <w:divBdr>
            <w:top w:val="none" w:sz="0" w:space="0" w:color="auto"/>
            <w:left w:val="none" w:sz="0" w:space="0" w:color="auto"/>
            <w:bottom w:val="none" w:sz="0" w:space="0" w:color="auto"/>
            <w:right w:val="none" w:sz="0" w:space="0" w:color="auto"/>
          </w:divBdr>
          <w:divsChild>
            <w:div w:id="1939291443">
              <w:marLeft w:val="0"/>
              <w:marRight w:val="0"/>
              <w:marTop w:val="0"/>
              <w:marBottom w:val="0"/>
              <w:divBdr>
                <w:top w:val="none" w:sz="0" w:space="0" w:color="auto"/>
                <w:left w:val="none" w:sz="0" w:space="0" w:color="auto"/>
                <w:bottom w:val="none" w:sz="0" w:space="0" w:color="auto"/>
                <w:right w:val="none" w:sz="0" w:space="0" w:color="auto"/>
              </w:divBdr>
            </w:div>
          </w:divsChild>
        </w:div>
        <w:div w:id="850677725">
          <w:marLeft w:val="0"/>
          <w:marRight w:val="0"/>
          <w:marTop w:val="0"/>
          <w:marBottom w:val="0"/>
          <w:divBdr>
            <w:top w:val="none" w:sz="0" w:space="0" w:color="auto"/>
            <w:left w:val="none" w:sz="0" w:space="0" w:color="auto"/>
            <w:bottom w:val="none" w:sz="0" w:space="0" w:color="auto"/>
            <w:right w:val="none" w:sz="0" w:space="0" w:color="auto"/>
          </w:divBdr>
        </w:div>
        <w:div w:id="850723345">
          <w:marLeft w:val="0"/>
          <w:marRight w:val="0"/>
          <w:marTop w:val="0"/>
          <w:marBottom w:val="0"/>
          <w:divBdr>
            <w:top w:val="none" w:sz="0" w:space="0" w:color="auto"/>
            <w:left w:val="none" w:sz="0" w:space="0" w:color="auto"/>
            <w:bottom w:val="none" w:sz="0" w:space="0" w:color="auto"/>
            <w:right w:val="none" w:sz="0" w:space="0" w:color="auto"/>
          </w:divBdr>
          <w:divsChild>
            <w:div w:id="1658533276">
              <w:marLeft w:val="0"/>
              <w:marRight w:val="0"/>
              <w:marTop w:val="0"/>
              <w:marBottom w:val="0"/>
              <w:divBdr>
                <w:top w:val="none" w:sz="0" w:space="0" w:color="auto"/>
                <w:left w:val="none" w:sz="0" w:space="0" w:color="auto"/>
                <w:bottom w:val="none" w:sz="0" w:space="0" w:color="auto"/>
                <w:right w:val="none" w:sz="0" w:space="0" w:color="auto"/>
              </w:divBdr>
            </w:div>
          </w:divsChild>
        </w:div>
        <w:div w:id="1469204149">
          <w:marLeft w:val="0"/>
          <w:marRight w:val="0"/>
          <w:marTop w:val="0"/>
          <w:marBottom w:val="0"/>
          <w:divBdr>
            <w:top w:val="none" w:sz="0" w:space="0" w:color="auto"/>
            <w:left w:val="none" w:sz="0" w:space="0" w:color="auto"/>
            <w:bottom w:val="none" w:sz="0" w:space="0" w:color="auto"/>
            <w:right w:val="none" w:sz="0" w:space="0" w:color="auto"/>
          </w:divBdr>
        </w:div>
        <w:div w:id="1704210621">
          <w:marLeft w:val="0"/>
          <w:marRight w:val="0"/>
          <w:marTop w:val="0"/>
          <w:marBottom w:val="0"/>
          <w:divBdr>
            <w:top w:val="none" w:sz="0" w:space="0" w:color="auto"/>
            <w:left w:val="none" w:sz="0" w:space="0" w:color="auto"/>
            <w:bottom w:val="none" w:sz="0" w:space="0" w:color="auto"/>
            <w:right w:val="none" w:sz="0" w:space="0" w:color="auto"/>
          </w:divBdr>
          <w:divsChild>
            <w:div w:id="608002704">
              <w:marLeft w:val="0"/>
              <w:marRight w:val="0"/>
              <w:marTop w:val="0"/>
              <w:marBottom w:val="0"/>
              <w:divBdr>
                <w:top w:val="none" w:sz="0" w:space="0" w:color="auto"/>
                <w:left w:val="none" w:sz="0" w:space="0" w:color="auto"/>
                <w:bottom w:val="none" w:sz="0" w:space="0" w:color="auto"/>
                <w:right w:val="none" w:sz="0" w:space="0" w:color="auto"/>
              </w:divBdr>
            </w:div>
          </w:divsChild>
        </w:div>
        <w:div w:id="1670475144">
          <w:marLeft w:val="0"/>
          <w:marRight w:val="0"/>
          <w:marTop w:val="0"/>
          <w:marBottom w:val="0"/>
          <w:divBdr>
            <w:top w:val="none" w:sz="0" w:space="0" w:color="auto"/>
            <w:left w:val="none" w:sz="0" w:space="0" w:color="auto"/>
            <w:bottom w:val="none" w:sz="0" w:space="0" w:color="auto"/>
            <w:right w:val="none" w:sz="0" w:space="0" w:color="auto"/>
          </w:divBdr>
        </w:div>
        <w:div w:id="378208314">
          <w:marLeft w:val="0"/>
          <w:marRight w:val="0"/>
          <w:marTop w:val="0"/>
          <w:marBottom w:val="0"/>
          <w:divBdr>
            <w:top w:val="none" w:sz="0" w:space="0" w:color="auto"/>
            <w:left w:val="none" w:sz="0" w:space="0" w:color="auto"/>
            <w:bottom w:val="none" w:sz="0" w:space="0" w:color="auto"/>
            <w:right w:val="none" w:sz="0" w:space="0" w:color="auto"/>
          </w:divBdr>
          <w:divsChild>
            <w:div w:id="678504735">
              <w:marLeft w:val="0"/>
              <w:marRight w:val="0"/>
              <w:marTop w:val="0"/>
              <w:marBottom w:val="0"/>
              <w:divBdr>
                <w:top w:val="none" w:sz="0" w:space="0" w:color="auto"/>
                <w:left w:val="none" w:sz="0" w:space="0" w:color="auto"/>
                <w:bottom w:val="none" w:sz="0" w:space="0" w:color="auto"/>
                <w:right w:val="none" w:sz="0" w:space="0" w:color="auto"/>
              </w:divBdr>
            </w:div>
          </w:divsChild>
        </w:div>
        <w:div w:id="1203521063">
          <w:marLeft w:val="0"/>
          <w:marRight w:val="0"/>
          <w:marTop w:val="0"/>
          <w:marBottom w:val="0"/>
          <w:divBdr>
            <w:top w:val="none" w:sz="0" w:space="0" w:color="auto"/>
            <w:left w:val="none" w:sz="0" w:space="0" w:color="auto"/>
            <w:bottom w:val="none" w:sz="0" w:space="0" w:color="auto"/>
            <w:right w:val="none" w:sz="0" w:space="0" w:color="auto"/>
          </w:divBdr>
        </w:div>
        <w:div w:id="1340617188">
          <w:marLeft w:val="0"/>
          <w:marRight w:val="0"/>
          <w:marTop w:val="0"/>
          <w:marBottom w:val="0"/>
          <w:divBdr>
            <w:top w:val="none" w:sz="0" w:space="0" w:color="auto"/>
            <w:left w:val="none" w:sz="0" w:space="0" w:color="auto"/>
            <w:bottom w:val="none" w:sz="0" w:space="0" w:color="auto"/>
            <w:right w:val="none" w:sz="0" w:space="0" w:color="auto"/>
          </w:divBdr>
          <w:divsChild>
            <w:div w:id="1920484225">
              <w:marLeft w:val="0"/>
              <w:marRight w:val="0"/>
              <w:marTop w:val="0"/>
              <w:marBottom w:val="0"/>
              <w:divBdr>
                <w:top w:val="none" w:sz="0" w:space="0" w:color="auto"/>
                <w:left w:val="none" w:sz="0" w:space="0" w:color="auto"/>
                <w:bottom w:val="none" w:sz="0" w:space="0" w:color="auto"/>
                <w:right w:val="none" w:sz="0" w:space="0" w:color="auto"/>
              </w:divBdr>
            </w:div>
          </w:divsChild>
        </w:div>
        <w:div w:id="446585354">
          <w:marLeft w:val="0"/>
          <w:marRight w:val="0"/>
          <w:marTop w:val="0"/>
          <w:marBottom w:val="0"/>
          <w:divBdr>
            <w:top w:val="none" w:sz="0" w:space="0" w:color="auto"/>
            <w:left w:val="none" w:sz="0" w:space="0" w:color="auto"/>
            <w:bottom w:val="none" w:sz="0" w:space="0" w:color="auto"/>
            <w:right w:val="none" w:sz="0" w:space="0" w:color="auto"/>
          </w:divBdr>
        </w:div>
        <w:div w:id="205532776">
          <w:marLeft w:val="0"/>
          <w:marRight w:val="0"/>
          <w:marTop w:val="0"/>
          <w:marBottom w:val="0"/>
          <w:divBdr>
            <w:top w:val="none" w:sz="0" w:space="0" w:color="auto"/>
            <w:left w:val="none" w:sz="0" w:space="0" w:color="auto"/>
            <w:bottom w:val="none" w:sz="0" w:space="0" w:color="auto"/>
            <w:right w:val="none" w:sz="0" w:space="0" w:color="auto"/>
          </w:divBdr>
          <w:divsChild>
            <w:div w:id="1283225385">
              <w:marLeft w:val="0"/>
              <w:marRight w:val="0"/>
              <w:marTop w:val="0"/>
              <w:marBottom w:val="0"/>
              <w:divBdr>
                <w:top w:val="none" w:sz="0" w:space="0" w:color="auto"/>
                <w:left w:val="none" w:sz="0" w:space="0" w:color="auto"/>
                <w:bottom w:val="none" w:sz="0" w:space="0" w:color="auto"/>
                <w:right w:val="none" w:sz="0" w:space="0" w:color="auto"/>
              </w:divBdr>
            </w:div>
          </w:divsChild>
        </w:div>
        <w:div w:id="380398196">
          <w:marLeft w:val="0"/>
          <w:marRight w:val="0"/>
          <w:marTop w:val="300"/>
          <w:marBottom w:val="0"/>
          <w:divBdr>
            <w:top w:val="none" w:sz="0" w:space="0" w:color="auto"/>
            <w:left w:val="none" w:sz="0" w:space="0" w:color="auto"/>
            <w:bottom w:val="none" w:sz="0" w:space="0" w:color="auto"/>
            <w:right w:val="none" w:sz="0" w:space="0" w:color="auto"/>
          </w:divBdr>
          <w:divsChild>
            <w:div w:id="1478647074">
              <w:marLeft w:val="0"/>
              <w:marRight w:val="0"/>
              <w:marTop w:val="0"/>
              <w:marBottom w:val="0"/>
              <w:divBdr>
                <w:top w:val="none" w:sz="0" w:space="0" w:color="auto"/>
                <w:left w:val="none" w:sz="0" w:space="0" w:color="auto"/>
                <w:bottom w:val="none" w:sz="0" w:space="0" w:color="auto"/>
                <w:right w:val="none" w:sz="0" w:space="0" w:color="auto"/>
              </w:divBdr>
              <w:divsChild>
                <w:div w:id="140950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111125">
          <w:marLeft w:val="0"/>
          <w:marRight w:val="0"/>
          <w:marTop w:val="300"/>
          <w:marBottom w:val="0"/>
          <w:divBdr>
            <w:top w:val="none" w:sz="0" w:space="0" w:color="auto"/>
            <w:left w:val="none" w:sz="0" w:space="0" w:color="auto"/>
            <w:bottom w:val="none" w:sz="0" w:space="0" w:color="auto"/>
            <w:right w:val="none" w:sz="0" w:space="0" w:color="auto"/>
          </w:divBdr>
          <w:divsChild>
            <w:div w:id="1862165147">
              <w:marLeft w:val="0"/>
              <w:marRight w:val="0"/>
              <w:marTop w:val="0"/>
              <w:marBottom w:val="0"/>
              <w:divBdr>
                <w:top w:val="none" w:sz="0" w:space="0" w:color="auto"/>
                <w:left w:val="none" w:sz="0" w:space="0" w:color="auto"/>
                <w:bottom w:val="none" w:sz="0" w:space="0" w:color="auto"/>
                <w:right w:val="none" w:sz="0" w:space="0" w:color="auto"/>
              </w:divBdr>
              <w:divsChild>
                <w:div w:id="2087610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208816">
          <w:marLeft w:val="0"/>
          <w:marRight w:val="0"/>
          <w:marTop w:val="300"/>
          <w:marBottom w:val="0"/>
          <w:divBdr>
            <w:top w:val="none" w:sz="0" w:space="0" w:color="auto"/>
            <w:left w:val="none" w:sz="0" w:space="0" w:color="auto"/>
            <w:bottom w:val="none" w:sz="0" w:space="0" w:color="auto"/>
            <w:right w:val="none" w:sz="0" w:space="0" w:color="auto"/>
          </w:divBdr>
          <w:divsChild>
            <w:div w:id="829907207">
              <w:marLeft w:val="0"/>
              <w:marRight w:val="0"/>
              <w:marTop w:val="0"/>
              <w:marBottom w:val="0"/>
              <w:divBdr>
                <w:top w:val="none" w:sz="0" w:space="0" w:color="auto"/>
                <w:left w:val="none" w:sz="0" w:space="0" w:color="auto"/>
                <w:bottom w:val="none" w:sz="0" w:space="0" w:color="auto"/>
                <w:right w:val="none" w:sz="0" w:space="0" w:color="auto"/>
              </w:divBdr>
              <w:divsChild>
                <w:div w:id="159855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46790">
          <w:marLeft w:val="0"/>
          <w:marRight w:val="0"/>
          <w:marTop w:val="300"/>
          <w:marBottom w:val="0"/>
          <w:divBdr>
            <w:top w:val="none" w:sz="0" w:space="0" w:color="auto"/>
            <w:left w:val="none" w:sz="0" w:space="0" w:color="auto"/>
            <w:bottom w:val="none" w:sz="0" w:space="0" w:color="auto"/>
            <w:right w:val="none" w:sz="0" w:space="0" w:color="auto"/>
          </w:divBdr>
          <w:divsChild>
            <w:div w:id="1609001453">
              <w:marLeft w:val="0"/>
              <w:marRight w:val="0"/>
              <w:marTop w:val="0"/>
              <w:marBottom w:val="0"/>
              <w:divBdr>
                <w:top w:val="none" w:sz="0" w:space="0" w:color="auto"/>
                <w:left w:val="none" w:sz="0" w:space="0" w:color="auto"/>
                <w:bottom w:val="none" w:sz="0" w:space="0" w:color="auto"/>
                <w:right w:val="none" w:sz="0" w:space="0" w:color="auto"/>
              </w:divBdr>
              <w:divsChild>
                <w:div w:id="65518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129076">
      <w:bodyDiv w:val="1"/>
      <w:marLeft w:val="0"/>
      <w:marRight w:val="0"/>
      <w:marTop w:val="0"/>
      <w:marBottom w:val="0"/>
      <w:divBdr>
        <w:top w:val="none" w:sz="0" w:space="0" w:color="auto"/>
        <w:left w:val="none" w:sz="0" w:space="0" w:color="auto"/>
        <w:bottom w:val="none" w:sz="0" w:space="0" w:color="auto"/>
        <w:right w:val="none" w:sz="0" w:space="0" w:color="auto"/>
      </w:divBdr>
      <w:divsChild>
        <w:div w:id="1700424529">
          <w:marLeft w:val="0"/>
          <w:marRight w:val="0"/>
          <w:marTop w:val="0"/>
          <w:marBottom w:val="0"/>
          <w:divBdr>
            <w:top w:val="none" w:sz="0" w:space="0" w:color="auto"/>
            <w:left w:val="none" w:sz="0" w:space="0" w:color="auto"/>
            <w:bottom w:val="none" w:sz="0" w:space="0" w:color="auto"/>
            <w:right w:val="none" w:sz="0" w:space="0" w:color="auto"/>
          </w:divBdr>
        </w:div>
        <w:div w:id="1099330615">
          <w:marLeft w:val="0"/>
          <w:marRight w:val="0"/>
          <w:marTop w:val="0"/>
          <w:marBottom w:val="0"/>
          <w:divBdr>
            <w:top w:val="none" w:sz="0" w:space="0" w:color="auto"/>
            <w:left w:val="none" w:sz="0" w:space="0" w:color="auto"/>
            <w:bottom w:val="none" w:sz="0" w:space="0" w:color="auto"/>
            <w:right w:val="none" w:sz="0" w:space="0" w:color="auto"/>
          </w:divBdr>
          <w:divsChild>
            <w:div w:id="721951431">
              <w:marLeft w:val="0"/>
              <w:marRight w:val="0"/>
              <w:marTop w:val="0"/>
              <w:marBottom w:val="0"/>
              <w:divBdr>
                <w:top w:val="none" w:sz="0" w:space="0" w:color="auto"/>
                <w:left w:val="none" w:sz="0" w:space="0" w:color="auto"/>
                <w:bottom w:val="none" w:sz="0" w:space="0" w:color="auto"/>
                <w:right w:val="none" w:sz="0" w:space="0" w:color="auto"/>
              </w:divBdr>
            </w:div>
          </w:divsChild>
        </w:div>
        <w:div w:id="406849569">
          <w:marLeft w:val="0"/>
          <w:marRight w:val="0"/>
          <w:marTop w:val="0"/>
          <w:marBottom w:val="0"/>
          <w:divBdr>
            <w:top w:val="none" w:sz="0" w:space="0" w:color="auto"/>
            <w:left w:val="none" w:sz="0" w:space="0" w:color="auto"/>
            <w:bottom w:val="none" w:sz="0" w:space="0" w:color="auto"/>
            <w:right w:val="none" w:sz="0" w:space="0" w:color="auto"/>
          </w:divBdr>
        </w:div>
        <w:div w:id="135807053">
          <w:marLeft w:val="0"/>
          <w:marRight w:val="0"/>
          <w:marTop w:val="0"/>
          <w:marBottom w:val="0"/>
          <w:divBdr>
            <w:top w:val="none" w:sz="0" w:space="0" w:color="auto"/>
            <w:left w:val="none" w:sz="0" w:space="0" w:color="auto"/>
            <w:bottom w:val="none" w:sz="0" w:space="0" w:color="auto"/>
            <w:right w:val="none" w:sz="0" w:space="0" w:color="auto"/>
          </w:divBdr>
          <w:divsChild>
            <w:div w:id="1905948700">
              <w:marLeft w:val="0"/>
              <w:marRight w:val="0"/>
              <w:marTop w:val="0"/>
              <w:marBottom w:val="0"/>
              <w:divBdr>
                <w:top w:val="none" w:sz="0" w:space="0" w:color="auto"/>
                <w:left w:val="none" w:sz="0" w:space="0" w:color="auto"/>
                <w:bottom w:val="none" w:sz="0" w:space="0" w:color="auto"/>
                <w:right w:val="none" w:sz="0" w:space="0" w:color="auto"/>
              </w:divBdr>
            </w:div>
          </w:divsChild>
        </w:div>
        <w:div w:id="1540043605">
          <w:marLeft w:val="0"/>
          <w:marRight w:val="0"/>
          <w:marTop w:val="0"/>
          <w:marBottom w:val="0"/>
          <w:divBdr>
            <w:top w:val="none" w:sz="0" w:space="0" w:color="auto"/>
            <w:left w:val="none" w:sz="0" w:space="0" w:color="auto"/>
            <w:bottom w:val="none" w:sz="0" w:space="0" w:color="auto"/>
            <w:right w:val="none" w:sz="0" w:space="0" w:color="auto"/>
          </w:divBdr>
        </w:div>
        <w:div w:id="1989893852">
          <w:marLeft w:val="0"/>
          <w:marRight w:val="0"/>
          <w:marTop w:val="0"/>
          <w:marBottom w:val="0"/>
          <w:divBdr>
            <w:top w:val="none" w:sz="0" w:space="0" w:color="auto"/>
            <w:left w:val="none" w:sz="0" w:space="0" w:color="auto"/>
            <w:bottom w:val="none" w:sz="0" w:space="0" w:color="auto"/>
            <w:right w:val="none" w:sz="0" w:space="0" w:color="auto"/>
          </w:divBdr>
          <w:divsChild>
            <w:div w:id="1390568918">
              <w:marLeft w:val="0"/>
              <w:marRight w:val="0"/>
              <w:marTop w:val="0"/>
              <w:marBottom w:val="0"/>
              <w:divBdr>
                <w:top w:val="none" w:sz="0" w:space="0" w:color="auto"/>
                <w:left w:val="none" w:sz="0" w:space="0" w:color="auto"/>
                <w:bottom w:val="none" w:sz="0" w:space="0" w:color="auto"/>
                <w:right w:val="none" w:sz="0" w:space="0" w:color="auto"/>
              </w:divBdr>
            </w:div>
          </w:divsChild>
        </w:div>
        <w:div w:id="1283003530">
          <w:marLeft w:val="0"/>
          <w:marRight w:val="0"/>
          <w:marTop w:val="0"/>
          <w:marBottom w:val="0"/>
          <w:divBdr>
            <w:top w:val="none" w:sz="0" w:space="0" w:color="auto"/>
            <w:left w:val="none" w:sz="0" w:space="0" w:color="auto"/>
            <w:bottom w:val="none" w:sz="0" w:space="0" w:color="auto"/>
            <w:right w:val="none" w:sz="0" w:space="0" w:color="auto"/>
          </w:divBdr>
        </w:div>
        <w:div w:id="119880331">
          <w:marLeft w:val="0"/>
          <w:marRight w:val="0"/>
          <w:marTop w:val="0"/>
          <w:marBottom w:val="0"/>
          <w:divBdr>
            <w:top w:val="none" w:sz="0" w:space="0" w:color="auto"/>
            <w:left w:val="none" w:sz="0" w:space="0" w:color="auto"/>
            <w:bottom w:val="none" w:sz="0" w:space="0" w:color="auto"/>
            <w:right w:val="none" w:sz="0" w:space="0" w:color="auto"/>
          </w:divBdr>
          <w:divsChild>
            <w:div w:id="70544408">
              <w:marLeft w:val="0"/>
              <w:marRight w:val="0"/>
              <w:marTop w:val="0"/>
              <w:marBottom w:val="0"/>
              <w:divBdr>
                <w:top w:val="none" w:sz="0" w:space="0" w:color="auto"/>
                <w:left w:val="none" w:sz="0" w:space="0" w:color="auto"/>
                <w:bottom w:val="none" w:sz="0" w:space="0" w:color="auto"/>
                <w:right w:val="none" w:sz="0" w:space="0" w:color="auto"/>
              </w:divBdr>
            </w:div>
          </w:divsChild>
        </w:div>
        <w:div w:id="251165905">
          <w:marLeft w:val="0"/>
          <w:marRight w:val="0"/>
          <w:marTop w:val="0"/>
          <w:marBottom w:val="0"/>
          <w:divBdr>
            <w:top w:val="none" w:sz="0" w:space="0" w:color="auto"/>
            <w:left w:val="none" w:sz="0" w:space="0" w:color="auto"/>
            <w:bottom w:val="none" w:sz="0" w:space="0" w:color="auto"/>
            <w:right w:val="none" w:sz="0" w:space="0" w:color="auto"/>
          </w:divBdr>
        </w:div>
        <w:div w:id="1424228837">
          <w:marLeft w:val="0"/>
          <w:marRight w:val="0"/>
          <w:marTop w:val="0"/>
          <w:marBottom w:val="0"/>
          <w:divBdr>
            <w:top w:val="none" w:sz="0" w:space="0" w:color="auto"/>
            <w:left w:val="none" w:sz="0" w:space="0" w:color="auto"/>
            <w:bottom w:val="none" w:sz="0" w:space="0" w:color="auto"/>
            <w:right w:val="none" w:sz="0" w:space="0" w:color="auto"/>
          </w:divBdr>
          <w:divsChild>
            <w:div w:id="12810157">
              <w:marLeft w:val="0"/>
              <w:marRight w:val="0"/>
              <w:marTop w:val="0"/>
              <w:marBottom w:val="0"/>
              <w:divBdr>
                <w:top w:val="none" w:sz="0" w:space="0" w:color="auto"/>
                <w:left w:val="none" w:sz="0" w:space="0" w:color="auto"/>
                <w:bottom w:val="none" w:sz="0" w:space="0" w:color="auto"/>
                <w:right w:val="none" w:sz="0" w:space="0" w:color="auto"/>
              </w:divBdr>
            </w:div>
          </w:divsChild>
        </w:div>
        <w:div w:id="796531891">
          <w:marLeft w:val="0"/>
          <w:marRight w:val="0"/>
          <w:marTop w:val="0"/>
          <w:marBottom w:val="0"/>
          <w:divBdr>
            <w:top w:val="none" w:sz="0" w:space="0" w:color="auto"/>
            <w:left w:val="none" w:sz="0" w:space="0" w:color="auto"/>
            <w:bottom w:val="none" w:sz="0" w:space="0" w:color="auto"/>
            <w:right w:val="none" w:sz="0" w:space="0" w:color="auto"/>
          </w:divBdr>
        </w:div>
        <w:div w:id="1275281692">
          <w:marLeft w:val="0"/>
          <w:marRight w:val="0"/>
          <w:marTop w:val="0"/>
          <w:marBottom w:val="0"/>
          <w:divBdr>
            <w:top w:val="none" w:sz="0" w:space="0" w:color="auto"/>
            <w:left w:val="none" w:sz="0" w:space="0" w:color="auto"/>
            <w:bottom w:val="none" w:sz="0" w:space="0" w:color="auto"/>
            <w:right w:val="none" w:sz="0" w:space="0" w:color="auto"/>
          </w:divBdr>
          <w:divsChild>
            <w:div w:id="552425774">
              <w:marLeft w:val="0"/>
              <w:marRight w:val="0"/>
              <w:marTop w:val="0"/>
              <w:marBottom w:val="0"/>
              <w:divBdr>
                <w:top w:val="none" w:sz="0" w:space="0" w:color="auto"/>
                <w:left w:val="none" w:sz="0" w:space="0" w:color="auto"/>
                <w:bottom w:val="none" w:sz="0" w:space="0" w:color="auto"/>
                <w:right w:val="none" w:sz="0" w:space="0" w:color="auto"/>
              </w:divBdr>
            </w:div>
          </w:divsChild>
        </w:div>
        <w:div w:id="1498301127">
          <w:marLeft w:val="0"/>
          <w:marRight w:val="0"/>
          <w:marTop w:val="0"/>
          <w:marBottom w:val="0"/>
          <w:divBdr>
            <w:top w:val="none" w:sz="0" w:space="0" w:color="auto"/>
            <w:left w:val="none" w:sz="0" w:space="0" w:color="auto"/>
            <w:bottom w:val="none" w:sz="0" w:space="0" w:color="auto"/>
            <w:right w:val="none" w:sz="0" w:space="0" w:color="auto"/>
          </w:divBdr>
        </w:div>
        <w:div w:id="957830557">
          <w:marLeft w:val="0"/>
          <w:marRight w:val="0"/>
          <w:marTop w:val="0"/>
          <w:marBottom w:val="0"/>
          <w:divBdr>
            <w:top w:val="none" w:sz="0" w:space="0" w:color="auto"/>
            <w:left w:val="none" w:sz="0" w:space="0" w:color="auto"/>
            <w:bottom w:val="none" w:sz="0" w:space="0" w:color="auto"/>
            <w:right w:val="none" w:sz="0" w:space="0" w:color="auto"/>
          </w:divBdr>
          <w:divsChild>
            <w:div w:id="1638103130">
              <w:marLeft w:val="0"/>
              <w:marRight w:val="0"/>
              <w:marTop w:val="0"/>
              <w:marBottom w:val="0"/>
              <w:divBdr>
                <w:top w:val="none" w:sz="0" w:space="0" w:color="auto"/>
                <w:left w:val="none" w:sz="0" w:space="0" w:color="auto"/>
                <w:bottom w:val="none" w:sz="0" w:space="0" w:color="auto"/>
                <w:right w:val="none" w:sz="0" w:space="0" w:color="auto"/>
              </w:divBdr>
            </w:div>
          </w:divsChild>
        </w:div>
        <w:div w:id="1658266927">
          <w:marLeft w:val="0"/>
          <w:marRight w:val="0"/>
          <w:marTop w:val="300"/>
          <w:marBottom w:val="0"/>
          <w:divBdr>
            <w:top w:val="none" w:sz="0" w:space="0" w:color="auto"/>
            <w:left w:val="none" w:sz="0" w:space="0" w:color="auto"/>
            <w:bottom w:val="none" w:sz="0" w:space="0" w:color="auto"/>
            <w:right w:val="none" w:sz="0" w:space="0" w:color="auto"/>
          </w:divBdr>
          <w:divsChild>
            <w:div w:id="735207076">
              <w:marLeft w:val="0"/>
              <w:marRight w:val="0"/>
              <w:marTop w:val="0"/>
              <w:marBottom w:val="0"/>
              <w:divBdr>
                <w:top w:val="none" w:sz="0" w:space="0" w:color="auto"/>
                <w:left w:val="none" w:sz="0" w:space="0" w:color="auto"/>
                <w:bottom w:val="none" w:sz="0" w:space="0" w:color="auto"/>
                <w:right w:val="none" w:sz="0" w:space="0" w:color="auto"/>
              </w:divBdr>
              <w:divsChild>
                <w:div w:id="16004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4590">
          <w:marLeft w:val="0"/>
          <w:marRight w:val="0"/>
          <w:marTop w:val="300"/>
          <w:marBottom w:val="0"/>
          <w:divBdr>
            <w:top w:val="none" w:sz="0" w:space="0" w:color="auto"/>
            <w:left w:val="none" w:sz="0" w:space="0" w:color="auto"/>
            <w:bottom w:val="none" w:sz="0" w:space="0" w:color="auto"/>
            <w:right w:val="none" w:sz="0" w:space="0" w:color="auto"/>
          </w:divBdr>
          <w:divsChild>
            <w:div w:id="1822186259">
              <w:marLeft w:val="0"/>
              <w:marRight w:val="0"/>
              <w:marTop w:val="0"/>
              <w:marBottom w:val="0"/>
              <w:divBdr>
                <w:top w:val="none" w:sz="0" w:space="0" w:color="auto"/>
                <w:left w:val="none" w:sz="0" w:space="0" w:color="auto"/>
                <w:bottom w:val="none" w:sz="0" w:space="0" w:color="auto"/>
                <w:right w:val="none" w:sz="0" w:space="0" w:color="auto"/>
              </w:divBdr>
              <w:divsChild>
                <w:div w:id="9594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257279">
          <w:marLeft w:val="0"/>
          <w:marRight w:val="0"/>
          <w:marTop w:val="300"/>
          <w:marBottom w:val="0"/>
          <w:divBdr>
            <w:top w:val="none" w:sz="0" w:space="0" w:color="auto"/>
            <w:left w:val="none" w:sz="0" w:space="0" w:color="auto"/>
            <w:bottom w:val="none" w:sz="0" w:space="0" w:color="auto"/>
            <w:right w:val="none" w:sz="0" w:space="0" w:color="auto"/>
          </w:divBdr>
          <w:divsChild>
            <w:div w:id="627053880">
              <w:marLeft w:val="0"/>
              <w:marRight w:val="0"/>
              <w:marTop w:val="0"/>
              <w:marBottom w:val="0"/>
              <w:divBdr>
                <w:top w:val="none" w:sz="0" w:space="0" w:color="auto"/>
                <w:left w:val="none" w:sz="0" w:space="0" w:color="auto"/>
                <w:bottom w:val="none" w:sz="0" w:space="0" w:color="auto"/>
                <w:right w:val="none" w:sz="0" w:space="0" w:color="auto"/>
              </w:divBdr>
              <w:divsChild>
                <w:div w:id="69974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364230">
          <w:marLeft w:val="0"/>
          <w:marRight w:val="0"/>
          <w:marTop w:val="300"/>
          <w:marBottom w:val="0"/>
          <w:divBdr>
            <w:top w:val="none" w:sz="0" w:space="0" w:color="auto"/>
            <w:left w:val="none" w:sz="0" w:space="0" w:color="auto"/>
            <w:bottom w:val="none" w:sz="0" w:space="0" w:color="auto"/>
            <w:right w:val="none" w:sz="0" w:space="0" w:color="auto"/>
          </w:divBdr>
          <w:divsChild>
            <w:div w:id="1344475812">
              <w:marLeft w:val="0"/>
              <w:marRight w:val="0"/>
              <w:marTop w:val="0"/>
              <w:marBottom w:val="0"/>
              <w:divBdr>
                <w:top w:val="none" w:sz="0" w:space="0" w:color="auto"/>
                <w:left w:val="none" w:sz="0" w:space="0" w:color="auto"/>
                <w:bottom w:val="none" w:sz="0" w:space="0" w:color="auto"/>
                <w:right w:val="none" w:sz="0" w:space="0" w:color="auto"/>
              </w:divBdr>
              <w:divsChild>
                <w:div w:id="42488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30507">
      <w:bodyDiv w:val="1"/>
      <w:marLeft w:val="0"/>
      <w:marRight w:val="0"/>
      <w:marTop w:val="0"/>
      <w:marBottom w:val="0"/>
      <w:divBdr>
        <w:top w:val="none" w:sz="0" w:space="0" w:color="auto"/>
        <w:left w:val="none" w:sz="0" w:space="0" w:color="auto"/>
        <w:bottom w:val="none" w:sz="0" w:space="0" w:color="auto"/>
        <w:right w:val="none" w:sz="0" w:space="0" w:color="auto"/>
      </w:divBdr>
      <w:divsChild>
        <w:div w:id="1294948904">
          <w:marLeft w:val="0"/>
          <w:marRight w:val="0"/>
          <w:marTop w:val="0"/>
          <w:marBottom w:val="0"/>
          <w:divBdr>
            <w:top w:val="none" w:sz="0" w:space="0" w:color="auto"/>
            <w:left w:val="none" w:sz="0" w:space="0" w:color="auto"/>
            <w:bottom w:val="none" w:sz="0" w:space="0" w:color="auto"/>
            <w:right w:val="none" w:sz="0" w:space="0" w:color="auto"/>
          </w:divBdr>
        </w:div>
        <w:div w:id="1638098132">
          <w:marLeft w:val="0"/>
          <w:marRight w:val="0"/>
          <w:marTop w:val="0"/>
          <w:marBottom w:val="0"/>
          <w:divBdr>
            <w:top w:val="none" w:sz="0" w:space="0" w:color="auto"/>
            <w:left w:val="none" w:sz="0" w:space="0" w:color="auto"/>
            <w:bottom w:val="none" w:sz="0" w:space="0" w:color="auto"/>
            <w:right w:val="none" w:sz="0" w:space="0" w:color="auto"/>
          </w:divBdr>
          <w:divsChild>
            <w:div w:id="1229804592">
              <w:marLeft w:val="0"/>
              <w:marRight w:val="0"/>
              <w:marTop w:val="0"/>
              <w:marBottom w:val="0"/>
              <w:divBdr>
                <w:top w:val="none" w:sz="0" w:space="0" w:color="auto"/>
                <w:left w:val="none" w:sz="0" w:space="0" w:color="auto"/>
                <w:bottom w:val="none" w:sz="0" w:space="0" w:color="auto"/>
                <w:right w:val="none" w:sz="0" w:space="0" w:color="auto"/>
              </w:divBdr>
            </w:div>
          </w:divsChild>
        </w:div>
        <w:div w:id="1242519447">
          <w:marLeft w:val="0"/>
          <w:marRight w:val="0"/>
          <w:marTop w:val="0"/>
          <w:marBottom w:val="0"/>
          <w:divBdr>
            <w:top w:val="none" w:sz="0" w:space="0" w:color="auto"/>
            <w:left w:val="none" w:sz="0" w:space="0" w:color="auto"/>
            <w:bottom w:val="none" w:sz="0" w:space="0" w:color="auto"/>
            <w:right w:val="none" w:sz="0" w:space="0" w:color="auto"/>
          </w:divBdr>
        </w:div>
        <w:div w:id="2002734484">
          <w:marLeft w:val="0"/>
          <w:marRight w:val="0"/>
          <w:marTop w:val="0"/>
          <w:marBottom w:val="0"/>
          <w:divBdr>
            <w:top w:val="none" w:sz="0" w:space="0" w:color="auto"/>
            <w:left w:val="none" w:sz="0" w:space="0" w:color="auto"/>
            <w:bottom w:val="none" w:sz="0" w:space="0" w:color="auto"/>
            <w:right w:val="none" w:sz="0" w:space="0" w:color="auto"/>
          </w:divBdr>
          <w:divsChild>
            <w:div w:id="1644890479">
              <w:marLeft w:val="0"/>
              <w:marRight w:val="0"/>
              <w:marTop w:val="0"/>
              <w:marBottom w:val="0"/>
              <w:divBdr>
                <w:top w:val="none" w:sz="0" w:space="0" w:color="auto"/>
                <w:left w:val="none" w:sz="0" w:space="0" w:color="auto"/>
                <w:bottom w:val="none" w:sz="0" w:space="0" w:color="auto"/>
                <w:right w:val="none" w:sz="0" w:space="0" w:color="auto"/>
              </w:divBdr>
            </w:div>
          </w:divsChild>
        </w:div>
        <w:div w:id="998965845">
          <w:marLeft w:val="0"/>
          <w:marRight w:val="0"/>
          <w:marTop w:val="0"/>
          <w:marBottom w:val="0"/>
          <w:divBdr>
            <w:top w:val="none" w:sz="0" w:space="0" w:color="auto"/>
            <w:left w:val="none" w:sz="0" w:space="0" w:color="auto"/>
            <w:bottom w:val="none" w:sz="0" w:space="0" w:color="auto"/>
            <w:right w:val="none" w:sz="0" w:space="0" w:color="auto"/>
          </w:divBdr>
        </w:div>
        <w:div w:id="1468665448">
          <w:marLeft w:val="0"/>
          <w:marRight w:val="0"/>
          <w:marTop w:val="0"/>
          <w:marBottom w:val="0"/>
          <w:divBdr>
            <w:top w:val="none" w:sz="0" w:space="0" w:color="auto"/>
            <w:left w:val="none" w:sz="0" w:space="0" w:color="auto"/>
            <w:bottom w:val="none" w:sz="0" w:space="0" w:color="auto"/>
            <w:right w:val="none" w:sz="0" w:space="0" w:color="auto"/>
          </w:divBdr>
          <w:divsChild>
            <w:div w:id="2095129968">
              <w:marLeft w:val="0"/>
              <w:marRight w:val="0"/>
              <w:marTop w:val="0"/>
              <w:marBottom w:val="0"/>
              <w:divBdr>
                <w:top w:val="none" w:sz="0" w:space="0" w:color="auto"/>
                <w:left w:val="none" w:sz="0" w:space="0" w:color="auto"/>
                <w:bottom w:val="none" w:sz="0" w:space="0" w:color="auto"/>
                <w:right w:val="none" w:sz="0" w:space="0" w:color="auto"/>
              </w:divBdr>
            </w:div>
          </w:divsChild>
        </w:div>
        <w:div w:id="978922077">
          <w:marLeft w:val="0"/>
          <w:marRight w:val="0"/>
          <w:marTop w:val="0"/>
          <w:marBottom w:val="0"/>
          <w:divBdr>
            <w:top w:val="none" w:sz="0" w:space="0" w:color="auto"/>
            <w:left w:val="none" w:sz="0" w:space="0" w:color="auto"/>
            <w:bottom w:val="none" w:sz="0" w:space="0" w:color="auto"/>
            <w:right w:val="none" w:sz="0" w:space="0" w:color="auto"/>
          </w:divBdr>
        </w:div>
        <w:div w:id="1068302751">
          <w:marLeft w:val="0"/>
          <w:marRight w:val="0"/>
          <w:marTop w:val="0"/>
          <w:marBottom w:val="0"/>
          <w:divBdr>
            <w:top w:val="none" w:sz="0" w:space="0" w:color="auto"/>
            <w:left w:val="none" w:sz="0" w:space="0" w:color="auto"/>
            <w:bottom w:val="none" w:sz="0" w:space="0" w:color="auto"/>
            <w:right w:val="none" w:sz="0" w:space="0" w:color="auto"/>
          </w:divBdr>
          <w:divsChild>
            <w:div w:id="896625423">
              <w:marLeft w:val="0"/>
              <w:marRight w:val="0"/>
              <w:marTop w:val="0"/>
              <w:marBottom w:val="0"/>
              <w:divBdr>
                <w:top w:val="none" w:sz="0" w:space="0" w:color="auto"/>
                <w:left w:val="none" w:sz="0" w:space="0" w:color="auto"/>
                <w:bottom w:val="none" w:sz="0" w:space="0" w:color="auto"/>
                <w:right w:val="none" w:sz="0" w:space="0" w:color="auto"/>
              </w:divBdr>
            </w:div>
          </w:divsChild>
        </w:div>
        <w:div w:id="977370957">
          <w:marLeft w:val="0"/>
          <w:marRight w:val="0"/>
          <w:marTop w:val="0"/>
          <w:marBottom w:val="0"/>
          <w:divBdr>
            <w:top w:val="none" w:sz="0" w:space="0" w:color="auto"/>
            <w:left w:val="none" w:sz="0" w:space="0" w:color="auto"/>
            <w:bottom w:val="none" w:sz="0" w:space="0" w:color="auto"/>
            <w:right w:val="none" w:sz="0" w:space="0" w:color="auto"/>
          </w:divBdr>
        </w:div>
        <w:div w:id="540092065">
          <w:marLeft w:val="0"/>
          <w:marRight w:val="0"/>
          <w:marTop w:val="0"/>
          <w:marBottom w:val="0"/>
          <w:divBdr>
            <w:top w:val="none" w:sz="0" w:space="0" w:color="auto"/>
            <w:left w:val="none" w:sz="0" w:space="0" w:color="auto"/>
            <w:bottom w:val="none" w:sz="0" w:space="0" w:color="auto"/>
            <w:right w:val="none" w:sz="0" w:space="0" w:color="auto"/>
          </w:divBdr>
          <w:divsChild>
            <w:div w:id="1792824457">
              <w:marLeft w:val="0"/>
              <w:marRight w:val="0"/>
              <w:marTop w:val="0"/>
              <w:marBottom w:val="0"/>
              <w:divBdr>
                <w:top w:val="none" w:sz="0" w:space="0" w:color="auto"/>
                <w:left w:val="none" w:sz="0" w:space="0" w:color="auto"/>
                <w:bottom w:val="none" w:sz="0" w:space="0" w:color="auto"/>
                <w:right w:val="none" w:sz="0" w:space="0" w:color="auto"/>
              </w:divBdr>
            </w:div>
          </w:divsChild>
        </w:div>
        <w:div w:id="312607609">
          <w:marLeft w:val="0"/>
          <w:marRight w:val="0"/>
          <w:marTop w:val="0"/>
          <w:marBottom w:val="0"/>
          <w:divBdr>
            <w:top w:val="none" w:sz="0" w:space="0" w:color="auto"/>
            <w:left w:val="none" w:sz="0" w:space="0" w:color="auto"/>
            <w:bottom w:val="none" w:sz="0" w:space="0" w:color="auto"/>
            <w:right w:val="none" w:sz="0" w:space="0" w:color="auto"/>
          </w:divBdr>
        </w:div>
        <w:div w:id="632448400">
          <w:marLeft w:val="0"/>
          <w:marRight w:val="0"/>
          <w:marTop w:val="0"/>
          <w:marBottom w:val="0"/>
          <w:divBdr>
            <w:top w:val="none" w:sz="0" w:space="0" w:color="auto"/>
            <w:left w:val="none" w:sz="0" w:space="0" w:color="auto"/>
            <w:bottom w:val="none" w:sz="0" w:space="0" w:color="auto"/>
            <w:right w:val="none" w:sz="0" w:space="0" w:color="auto"/>
          </w:divBdr>
          <w:divsChild>
            <w:div w:id="1206872993">
              <w:marLeft w:val="0"/>
              <w:marRight w:val="0"/>
              <w:marTop w:val="0"/>
              <w:marBottom w:val="0"/>
              <w:divBdr>
                <w:top w:val="none" w:sz="0" w:space="0" w:color="auto"/>
                <w:left w:val="none" w:sz="0" w:space="0" w:color="auto"/>
                <w:bottom w:val="none" w:sz="0" w:space="0" w:color="auto"/>
                <w:right w:val="none" w:sz="0" w:space="0" w:color="auto"/>
              </w:divBdr>
            </w:div>
          </w:divsChild>
        </w:div>
        <w:div w:id="1554149273">
          <w:marLeft w:val="0"/>
          <w:marRight w:val="0"/>
          <w:marTop w:val="0"/>
          <w:marBottom w:val="0"/>
          <w:divBdr>
            <w:top w:val="none" w:sz="0" w:space="0" w:color="auto"/>
            <w:left w:val="none" w:sz="0" w:space="0" w:color="auto"/>
            <w:bottom w:val="none" w:sz="0" w:space="0" w:color="auto"/>
            <w:right w:val="none" w:sz="0" w:space="0" w:color="auto"/>
          </w:divBdr>
        </w:div>
        <w:div w:id="1672952576">
          <w:marLeft w:val="0"/>
          <w:marRight w:val="0"/>
          <w:marTop w:val="0"/>
          <w:marBottom w:val="0"/>
          <w:divBdr>
            <w:top w:val="none" w:sz="0" w:space="0" w:color="auto"/>
            <w:left w:val="none" w:sz="0" w:space="0" w:color="auto"/>
            <w:bottom w:val="none" w:sz="0" w:space="0" w:color="auto"/>
            <w:right w:val="none" w:sz="0" w:space="0" w:color="auto"/>
          </w:divBdr>
          <w:divsChild>
            <w:div w:id="1728651048">
              <w:marLeft w:val="0"/>
              <w:marRight w:val="0"/>
              <w:marTop w:val="0"/>
              <w:marBottom w:val="0"/>
              <w:divBdr>
                <w:top w:val="none" w:sz="0" w:space="0" w:color="auto"/>
                <w:left w:val="none" w:sz="0" w:space="0" w:color="auto"/>
                <w:bottom w:val="none" w:sz="0" w:space="0" w:color="auto"/>
                <w:right w:val="none" w:sz="0" w:space="0" w:color="auto"/>
              </w:divBdr>
            </w:div>
          </w:divsChild>
        </w:div>
        <w:div w:id="1718621393">
          <w:marLeft w:val="0"/>
          <w:marRight w:val="0"/>
          <w:marTop w:val="300"/>
          <w:marBottom w:val="0"/>
          <w:divBdr>
            <w:top w:val="none" w:sz="0" w:space="0" w:color="auto"/>
            <w:left w:val="none" w:sz="0" w:space="0" w:color="auto"/>
            <w:bottom w:val="none" w:sz="0" w:space="0" w:color="auto"/>
            <w:right w:val="none" w:sz="0" w:space="0" w:color="auto"/>
          </w:divBdr>
          <w:divsChild>
            <w:div w:id="716586768">
              <w:marLeft w:val="0"/>
              <w:marRight w:val="0"/>
              <w:marTop w:val="0"/>
              <w:marBottom w:val="0"/>
              <w:divBdr>
                <w:top w:val="none" w:sz="0" w:space="0" w:color="auto"/>
                <w:left w:val="none" w:sz="0" w:space="0" w:color="auto"/>
                <w:bottom w:val="none" w:sz="0" w:space="0" w:color="auto"/>
                <w:right w:val="none" w:sz="0" w:space="0" w:color="auto"/>
              </w:divBdr>
              <w:divsChild>
                <w:div w:id="39374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3329">
          <w:marLeft w:val="0"/>
          <w:marRight w:val="0"/>
          <w:marTop w:val="300"/>
          <w:marBottom w:val="0"/>
          <w:divBdr>
            <w:top w:val="none" w:sz="0" w:space="0" w:color="auto"/>
            <w:left w:val="none" w:sz="0" w:space="0" w:color="auto"/>
            <w:bottom w:val="none" w:sz="0" w:space="0" w:color="auto"/>
            <w:right w:val="none" w:sz="0" w:space="0" w:color="auto"/>
          </w:divBdr>
          <w:divsChild>
            <w:div w:id="769818560">
              <w:marLeft w:val="0"/>
              <w:marRight w:val="0"/>
              <w:marTop w:val="0"/>
              <w:marBottom w:val="0"/>
              <w:divBdr>
                <w:top w:val="none" w:sz="0" w:space="0" w:color="auto"/>
                <w:left w:val="none" w:sz="0" w:space="0" w:color="auto"/>
                <w:bottom w:val="none" w:sz="0" w:space="0" w:color="auto"/>
                <w:right w:val="none" w:sz="0" w:space="0" w:color="auto"/>
              </w:divBdr>
              <w:divsChild>
                <w:div w:id="80801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800421">
          <w:marLeft w:val="0"/>
          <w:marRight w:val="0"/>
          <w:marTop w:val="300"/>
          <w:marBottom w:val="0"/>
          <w:divBdr>
            <w:top w:val="none" w:sz="0" w:space="0" w:color="auto"/>
            <w:left w:val="none" w:sz="0" w:space="0" w:color="auto"/>
            <w:bottom w:val="none" w:sz="0" w:space="0" w:color="auto"/>
            <w:right w:val="none" w:sz="0" w:space="0" w:color="auto"/>
          </w:divBdr>
          <w:divsChild>
            <w:div w:id="1993173199">
              <w:marLeft w:val="0"/>
              <w:marRight w:val="0"/>
              <w:marTop w:val="0"/>
              <w:marBottom w:val="0"/>
              <w:divBdr>
                <w:top w:val="none" w:sz="0" w:space="0" w:color="auto"/>
                <w:left w:val="none" w:sz="0" w:space="0" w:color="auto"/>
                <w:bottom w:val="none" w:sz="0" w:space="0" w:color="auto"/>
                <w:right w:val="none" w:sz="0" w:space="0" w:color="auto"/>
              </w:divBdr>
              <w:divsChild>
                <w:div w:id="14968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912127">
          <w:marLeft w:val="0"/>
          <w:marRight w:val="0"/>
          <w:marTop w:val="300"/>
          <w:marBottom w:val="0"/>
          <w:divBdr>
            <w:top w:val="none" w:sz="0" w:space="0" w:color="auto"/>
            <w:left w:val="none" w:sz="0" w:space="0" w:color="auto"/>
            <w:bottom w:val="none" w:sz="0" w:space="0" w:color="auto"/>
            <w:right w:val="none" w:sz="0" w:space="0" w:color="auto"/>
          </w:divBdr>
          <w:divsChild>
            <w:div w:id="1536189084">
              <w:marLeft w:val="0"/>
              <w:marRight w:val="0"/>
              <w:marTop w:val="0"/>
              <w:marBottom w:val="0"/>
              <w:divBdr>
                <w:top w:val="none" w:sz="0" w:space="0" w:color="auto"/>
                <w:left w:val="none" w:sz="0" w:space="0" w:color="auto"/>
                <w:bottom w:val="none" w:sz="0" w:space="0" w:color="auto"/>
                <w:right w:val="none" w:sz="0" w:space="0" w:color="auto"/>
              </w:divBdr>
              <w:divsChild>
                <w:div w:id="12569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75176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035470">
      <w:bodyDiv w:val="1"/>
      <w:marLeft w:val="0"/>
      <w:marRight w:val="0"/>
      <w:marTop w:val="0"/>
      <w:marBottom w:val="0"/>
      <w:divBdr>
        <w:top w:val="none" w:sz="0" w:space="0" w:color="auto"/>
        <w:left w:val="none" w:sz="0" w:space="0" w:color="auto"/>
        <w:bottom w:val="none" w:sz="0" w:space="0" w:color="auto"/>
        <w:right w:val="none" w:sz="0" w:space="0" w:color="auto"/>
      </w:divBdr>
      <w:divsChild>
        <w:div w:id="1342202225">
          <w:marLeft w:val="0"/>
          <w:marRight w:val="0"/>
          <w:marTop w:val="0"/>
          <w:marBottom w:val="0"/>
          <w:divBdr>
            <w:top w:val="none" w:sz="0" w:space="0" w:color="auto"/>
            <w:left w:val="none" w:sz="0" w:space="0" w:color="auto"/>
            <w:bottom w:val="none" w:sz="0" w:space="0" w:color="auto"/>
            <w:right w:val="none" w:sz="0" w:space="0" w:color="auto"/>
          </w:divBdr>
        </w:div>
        <w:div w:id="1174102314">
          <w:marLeft w:val="0"/>
          <w:marRight w:val="0"/>
          <w:marTop w:val="0"/>
          <w:marBottom w:val="0"/>
          <w:divBdr>
            <w:top w:val="none" w:sz="0" w:space="0" w:color="auto"/>
            <w:left w:val="none" w:sz="0" w:space="0" w:color="auto"/>
            <w:bottom w:val="none" w:sz="0" w:space="0" w:color="auto"/>
            <w:right w:val="none" w:sz="0" w:space="0" w:color="auto"/>
          </w:divBdr>
          <w:divsChild>
            <w:div w:id="1394308780">
              <w:marLeft w:val="0"/>
              <w:marRight w:val="0"/>
              <w:marTop w:val="0"/>
              <w:marBottom w:val="0"/>
              <w:divBdr>
                <w:top w:val="none" w:sz="0" w:space="0" w:color="auto"/>
                <w:left w:val="none" w:sz="0" w:space="0" w:color="auto"/>
                <w:bottom w:val="none" w:sz="0" w:space="0" w:color="auto"/>
                <w:right w:val="none" w:sz="0" w:space="0" w:color="auto"/>
              </w:divBdr>
            </w:div>
          </w:divsChild>
        </w:div>
        <w:div w:id="444079680">
          <w:marLeft w:val="0"/>
          <w:marRight w:val="0"/>
          <w:marTop w:val="0"/>
          <w:marBottom w:val="0"/>
          <w:divBdr>
            <w:top w:val="none" w:sz="0" w:space="0" w:color="auto"/>
            <w:left w:val="none" w:sz="0" w:space="0" w:color="auto"/>
            <w:bottom w:val="none" w:sz="0" w:space="0" w:color="auto"/>
            <w:right w:val="none" w:sz="0" w:space="0" w:color="auto"/>
          </w:divBdr>
        </w:div>
        <w:div w:id="334264675">
          <w:marLeft w:val="0"/>
          <w:marRight w:val="0"/>
          <w:marTop w:val="0"/>
          <w:marBottom w:val="0"/>
          <w:divBdr>
            <w:top w:val="none" w:sz="0" w:space="0" w:color="auto"/>
            <w:left w:val="none" w:sz="0" w:space="0" w:color="auto"/>
            <w:bottom w:val="none" w:sz="0" w:space="0" w:color="auto"/>
            <w:right w:val="none" w:sz="0" w:space="0" w:color="auto"/>
          </w:divBdr>
          <w:divsChild>
            <w:div w:id="532035902">
              <w:marLeft w:val="0"/>
              <w:marRight w:val="0"/>
              <w:marTop w:val="0"/>
              <w:marBottom w:val="0"/>
              <w:divBdr>
                <w:top w:val="none" w:sz="0" w:space="0" w:color="auto"/>
                <w:left w:val="none" w:sz="0" w:space="0" w:color="auto"/>
                <w:bottom w:val="none" w:sz="0" w:space="0" w:color="auto"/>
                <w:right w:val="none" w:sz="0" w:space="0" w:color="auto"/>
              </w:divBdr>
            </w:div>
          </w:divsChild>
        </w:div>
        <w:div w:id="1683170030">
          <w:marLeft w:val="0"/>
          <w:marRight w:val="0"/>
          <w:marTop w:val="0"/>
          <w:marBottom w:val="0"/>
          <w:divBdr>
            <w:top w:val="none" w:sz="0" w:space="0" w:color="auto"/>
            <w:left w:val="none" w:sz="0" w:space="0" w:color="auto"/>
            <w:bottom w:val="none" w:sz="0" w:space="0" w:color="auto"/>
            <w:right w:val="none" w:sz="0" w:space="0" w:color="auto"/>
          </w:divBdr>
        </w:div>
        <w:div w:id="821124329">
          <w:marLeft w:val="0"/>
          <w:marRight w:val="0"/>
          <w:marTop w:val="0"/>
          <w:marBottom w:val="0"/>
          <w:divBdr>
            <w:top w:val="none" w:sz="0" w:space="0" w:color="auto"/>
            <w:left w:val="none" w:sz="0" w:space="0" w:color="auto"/>
            <w:bottom w:val="none" w:sz="0" w:space="0" w:color="auto"/>
            <w:right w:val="none" w:sz="0" w:space="0" w:color="auto"/>
          </w:divBdr>
          <w:divsChild>
            <w:div w:id="397900730">
              <w:marLeft w:val="0"/>
              <w:marRight w:val="0"/>
              <w:marTop w:val="0"/>
              <w:marBottom w:val="0"/>
              <w:divBdr>
                <w:top w:val="none" w:sz="0" w:space="0" w:color="auto"/>
                <w:left w:val="none" w:sz="0" w:space="0" w:color="auto"/>
                <w:bottom w:val="none" w:sz="0" w:space="0" w:color="auto"/>
                <w:right w:val="none" w:sz="0" w:space="0" w:color="auto"/>
              </w:divBdr>
            </w:div>
          </w:divsChild>
        </w:div>
        <w:div w:id="1984189465">
          <w:marLeft w:val="0"/>
          <w:marRight w:val="0"/>
          <w:marTop w:val="0"/>
          <w:marBottom w:val="0"/>
          <w:divBdr>
            <w:top w:val="none" w:sz="0" w:space="0" w:color="auto"/>
            <w:left w:val="none" w:sz="0" w:space="0" w:color="auto"/>
            <w:bottom w:val="none" w:sz="0" w:space="0" w:color="auto"/>
            <w:right w:val="none" w:sz="0" w:space="0" w:color="auto"/>
          </w:divBdr>
        </w:div>
        <w:div w:id="1323241303">
          <w:marLeft w:val="0"/>
          <w:marRight w:val="0"/>
          <w:marTop w:val="0"/>
          <w:marBottom w:val="0"/>
          <w:divBdr>
            <w:top w:val="none" w:sz="0" w:space="0" w:color="auto"/>
            <w:left w:val="none" w:sz="0" w:space="0" w:color="auto"/>
            <w:bottom w:val="none" w:sz="0" w:space="0" w:color="auto"/>
            <w:right w:val="none" w:sz="0" w:space="0" w:color="auto"/>
          </w:divBdr>
          <w:divsChild>
            <w:div w:id="1848401128">
              <w:marLeft w:val="0"/>
              <w:marRight w:val="0"/>
              <w:marTop w:val="0"/>
              <w:marBottom w:val="0"/>
              <w:divBdr>
                <w:top w:val="none" w:sz="0" w:space="0" w:color="auto"/>
                <w:left w:val="none" w:sz="0" w:space="0" w:color="auto"/>
                <w:bottom w:val="none" w:sz="0" w:space="0" w:color="auto"/>
                <w:right w:val="none" w:sz="0" w:space="0" w:color="auto"/>
              </w:divBdr>
            </w:div>
          </w:divsChild>
        </w:div>
        <w:div w:id="431704401">
          <w:marLeft w:val="0"/>
          <w:marRight w:val="0"/>
          <w:marTop w:val="0"/>
          <w:marBottom w:val="0"/>
          <w:divBdr>
            <w:top w:val="none" w:sz="0" w:space="0" w:color="auto"/>
            <w:left w:val="none" w:sz="0" w:space="0" w:color="auto"/>
            <w:bottom w:val="none" w:sz="0" w:space="0" w:color="auto"/>
            <w:right w:val="none" w:sz="0" w:space="0" w:color="auto"/>
          </w:divBdr>
        </w:div>
        <w:div w:id="997685630">
          <w:marLeft w:val="0"/>
          <w:marRight w:val="0"/>
          <w:marTop w:val="0"/>
          <w:marBottom w:val="0"/>
          <w:divBdr>
            <w:top w:val="none" w:sz="0" w:space="0" w:color="auto"/>
            <w:left w:val="none" w:sz="0" w:space="0" w:color="auto"/>
            <w:bottom w:val="none" w:sz="0" w:space="0" w:color="auto"/>
            <w:right w:val="none" w:sz="0" w:space="0" w:color="auto"/>
          </w:divBdr>
          <w:divsChild>
            <w:div w:id="1447113016">
              <w:marLeft w:val="0"/>
              <w:marRight w:val="0"/>
              <w:marTop w:val="0"/>
              <w:marBottom w:val="0"/>
              <w:divBdr>
                <w:top w:val="none" w:sz="0" w:space="0" w:color="auto"/>
                <w:left w:val="none" w:sz="0" w:space="0" w:color="auto"/>
                <w:bottom w:val="none" w:sz="0" w:space="0" w:color="auto"/>
                <w:right w:val="none" w:sz="0" w:space="0" w:color="auto"/>
              </w:divBdr>
            </w:div>
          </w:divsChild>
        </w:div>
        <w:div w:id="178738351">
          <w:marLeft w:val="0"/>
          <w:marRight w:val="0"/>
          <w:marTop w:val="0"/>
          <w:marBottom w:val="0"/>
          <w:divBdr>
            <w:top w:val="none" w:sz="0" w:space="0" w:color="auto"/>
            <w:left w:val="none" w:sz="0" w:space="0" w:color="auto"/>
            <w:bottom w:val="none" w:sz="0" w:space="0" w:color="auto"/>
            <w:right w:val="none" w:sz="0" w:space="0" w:color="auto"/>
          </w:divBdr>
        </w:div>
        <w:div w:id="1397126633">
          <w:marLeft w:val="0"/>
          <w:marRight w:val="0"/>
          <w:marTop w:val="0"/>
          <w:marBottom w:val="0"/>
          <w:divBdr>
            <w:top w:val="none" w:sz="0" w:space="0" w:color="auto"/>
            <w:left w:val="none" w:sz="0" w:space="0" w:color="auto"/>
            <w:bottom w:val="none" w:sz="0" w:space="0" w:color="auto"/>
            <w:right w:val="none" w:sz="0" w:space="0" w:color="auto"/>
          </w:divBdr>
          <w:divsChild>
            <w:div w:id="1437746526">
              <w:marLeft w:val="0"/>
              <w:marRight w:val="0"/>
              <w:marTop w:val="0"/>
              <w:marBottom w:val="0"/>
              <w:divBdr>
                <w:top w:val="none" w:sz="0" w:space="0" w:color="auto"/>
                <w:left w:val="none" w:sz="0" w:space="0" w:color="auto"/>
                <w:bottom w:val="none" w:sz="0" w:space="0" w:color="auto"/>
                <w:right w:val="none" w:sz="0" w:space="0" w:color="auto"/>
              </w:divBdr>
            </w:div>
          </w:divsChild>
        </w:div>
        <w:div w:id="249703166">
          <w:marLeft w:val="0"/>
          <w:marRight w:val="0"/>
          <w:marTop w:val="0"/>
          <w:marBottom w:val="0"/>
          <w:divBdr>
            <w:top w:val="none" w:sz="0" w:space="0" w:color="auto"/>
            <w:left w:val="none" w:sz="0" w:space="0" w:color="auto"/>
            <w:bottom w:val="none" w:sz="0" w:space="0" w:color="auto"/>
            <w:right w:val="none" w:sz="0" w:space="0" w:color="auto"/>
          </w:divBdr>
        </w:div>
        <w:div w:id="720714121">
          <w:marLeft w:val="0"/>
          <w:marRight w:val="0"/>
          <w:marTop w:val="0"/>
          <w:marBottom w:val="0"/>
          <w:divBdr>
            <w:top w:val="none" w:sz="0" w:space="0" w:color="auto"/>
            <w:left w:val="none" w:sz="0" w:space="0" w:color="auto"/>
            <w:bottom w:val="none" w:sz="0" w:space="0" w:color="auto"/>
            <w:right w:val="none" w:sz="0" w:space="0" w:color="auto"/>
          </w:divBdr>
          <w:divsChild>
            <w:div w:id="1705213421">
              <w:marLeft w:val="0"/>
              <w:marRight w:val="0"/>
              <w:marTop w:val="0"/>
              <w:marBottom w:val="0"/>
              <w:divBdr>
                <w:top w:val="none" w:sz="0" w:space="0" w:color="auto"/>
                <w:left w:val="none" w:sz="0" w:space="0" w:color="auto"/>
                <w:bottom w:val="none" w:sz="0" w:space="0" w:color="auto"/>
                <w:right w:val="none" w:sz="0" w:space="0" w:color="auto"/>
              </w:divBdr>
            </w:div>
          </w:divsChild>
        </w:div>
        <w:div w:id="1747799836">
          <w:marLeft w:val="0"/>
          <w:marRight w:val="0"/>
          <w:marTop w:val="300"/>
          <w:marBottom w:val="0"/>
          <w:divBdr>
            <w:top w:val="none" w:sz="0" w:space="0" w:color="auto"/>
            <w:left w:val="none" w:sz="0" w:space="0" w:color="auto"/>
            <w:bottom w:val="none" w:sz="0" w:space="0" w:color="auto"/>
            <w:right w:val="none" w:sz="0" w:space="0" w:color="auto"/>
          </w:divBdr>
          <w:divsChild>
            <w:div w:id="2073308616">
              <w:marLeft w:val="0"/>
              <w:marRight w:val="0"/>
              <w:marTop w:val="0"/>
              <w:marBottom w:val="0"/>
              <w:divBdr>
                <w:top w:val="none" w:sz="0" w:space="0" w:color="auto"/>
                <w:left w:val="none" w:sz="0" w:space="0" w:color="auto"/>
                <w:bottom w:val="none" w:sz="0" w:space="0" w:color="auto"/>
                <w:right w:val="none" w:sz="0" w:space="0" w:color="auto"/>
              </w:divBdr>
              <w:divsChild>
                <w:div w:id="14458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604163">
          <w:marLeft w:val="0"/>
          <w:marRight w:val="0"/>
          <w:marTop w:val="300"/>
          <w:marBottom w:val="0"/>
          <w:divBdr>
            <w:top w:val="none" w:sz="0" w:space="0" w:color="auto"/>
            <w:left w:val="none" w:sz="0" w:space="0" w:color="auto"/>
            <w:bottom w:val="none" w:sz="0" w:space="0" w:color="auto"/>
            <w:right w:val="none" w:sz="0" w:space="0" w:color="auto"/>
          </w:divBdr>
          <w:divsChild>
            <w:div w:id="1815562616">
              <w:marLeft w:val="0"/>
              <w:marRight w:val="0"/>
              <w:marTop w:val="0"/>
              <w:marBottom w:val="0"/>
              <w:divBdr>
                <w:top w:val="none" w:sz="0" w:space="0" w:color="auto"/>
                <w:left w:val="none" w:sz="0" w:space="0" w:color="auto"/>
                <w:bottom w:val="none" w:sz="0" w:space="0" w:color="auto"/>
                <w:right w:val="none" w:sz="0" w:space="0" w:color="auto"/>
              </w:divBdr>
              <w:divsChild>
                <w:div w:id="13942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320288">
          <w:marLeft w:val="0"/>
          <w:marRight w:val="0"/>
          <w:marTop w:val="300"/>
          <w:marBottom w:val="0"/>
          <w:divBdr>
            <w:top w:val="none" w:sz="0" w:space="0" w:color="auto"/>
            <w:left w:val="none" w:sz="0" w:space="0" w:color="auto"/>
            <w:bottom w:val="none" w:sz="0" w:space="0" w:color="auto"/>
            <w:right w:val="none" w:sz="0" w:space="0" w:color="auto"/>
          </w:divBdr>
          <w:divsChild>
            <w:div w:id="1181242508">
              <w:marLeft w:val="0"/>
              <w:marRight w:val="0"/>
              <w:marTop w:val="0"/>
              <w:marBottom w:val="0"/>
              <w:divBdr>
                <w:top w:val="none" w:sz="0" w:space="0" w:color="auto"/>
                <w:left w:val="none" w:sz="0" w:space="0" w:color="auto"/>
                <w:bottom w:val="none" w:sz="0" w:space="0" w:color="auto"/>
                <w:right w:val="none" w:sz="0" w:space="0" w:color="auto"/>
              </w:divBdr>
              <w:divsChild>
                <w:div w:id="120567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28652">
          <w:marLeft w:val="0"/>
          <w:marRight w:val="0"/>
          <w:marTop w:val="300"/>
          <w:marBottom w:val="0"/>
          <w:divBdr>
            <w:top w:val="none" w:sz="0" w:space="0" w:color="auto"/>
            <w:left w:val="none" w:sz="0" w:space="0" w:color="auto"/>
            <w:bottom w:val="none" w:sz="0" w:space="0" w:color="auto"/>
            <w:right w:val="none" w:sz="0" w:space="0" w:color="auto"/>
          </w:divBdr>
          <w:divsChild>
            <w:div w:id="1594968296">
              <w:marLeft w:val="0"/>
              <w:marRight w:val="0"/>
              <w:marTop w:val="0"/>
              <w:marBottom w:val="0"/>
              <w:divBdr>
                <w:top w:val="none" w:sz="0" w:space="0" w:color="auto"/>
                <w:left w:val="none" w:sz="0" w:space="0" w:color="auto"/>
                <w:bottom w:val="none" w:sz="0" w:space="0" w:color="auto"/>
                <w:right w:val="none" w:sz="0" w:space="0" w:color="auto"/>
              </w:divBdr>
              <w:divsChild>
                <w:div w:id="51939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88298">
      <w:bodyDiv w:val="1"/>
      <w:marLeft w:val="0"/>
      <w:marRight w:val="0"/>
      <w:marTop w:val="0"/>
      <w:marBottom w:val="0"/>
      <w:divBdr>
        <w:top w:val="none" w:sz="0" w:space="0" w:color="auto"/>
        <w:left w:val="none" w:sz="0" w:space="0" w:color="auto"/>
        <w:bottom w:val="none" w:sz="0" w:space="0" w:color="auto"/>
        <w:right w:val="none" w:sz="0" w:space="0" w:color="auto"/>
      </w:divBdr>
      <w:divsChild>
        <w:div w:id="227083307">
          <w:marLeft w:val="0"/>
          <w:marRight w:val="0"/>
          <w:marTop w:val="0"/>
          <w:marBottom w:val="0"/>
          <w:divBdr>
            <w:top w:val="none" w:sz="0" w:space="0" w:color="auto"/>
            <w:left w:val="none" w:sz="0" w:space="0" w:color="auto"/>
            <w:bottom w:val="none" w:sz="0" w:space="0" w:color="auto"/>
            <w:right w:val="none" w:sz="0" w:space="0" w:color="auto"/>
          </w:divBdr>
        </w:div>
        <w:div w:id="825050465">
          <w:marLeft w:val="0"/>
          <w:marRight w:val="0"/>
          <w:marTop w:val="0"/>
          <w:marBottom w:val="0"/>
          <w:divBdr>
            <w:top w:val="none" w:sz="0" w:space="0" w:color="auto"/>
            <w:left w:val="none" w:sz="0" w:space="0" w:color="auto"/>
            <w:bottom w:val="none" w:sz="0" w:space="0" w:color="auto"/>
            <w:right w:val="none" w:sz="0" w:space="0" w:color="auto"/>
          </w:divBdr>
          <w:divsChild>
            <w:div w:id="2034650212">
              <w:marLeft w:val="0"/>
              <w:marRight w:val="0"/>
              <w:marTop w:val="0"/>
              <w:marBottom w:val="0"/>
              <w:divBdr>
                <w:top w:val="none" w:sz="0" w:space="0" w:color="auto"/>
                <w:left w:val="none" w:sz="0" w:space="0" w:color="auto"/>
                <w:bottom w:val="none" w:sz="0" w:space="0" w:color="auto"/>
                <w:right w:val="none" w:sz="0" w:space="0" w:color="auto"/>
              </w:divBdr>
            </w:div>
          </w:divsChild>
        </w:div>
        <w:div w:id="1170951320">
          <w:marLeft w:val="0"/>
          <w:marRight w:val="0"/>
          <w:marTop w:val="0"/>
          <w:marBottom w:val="0"/>
          <w:divBdr>
            <w:top w:val="none" w:sz="0" w:space="0" w:color="auto"/>
            <w:left w:val="none" w:sz="0" w:space="0" w:color="auto"/>
            <w:bottom w:val="none" w:sz="0" w:space="0" w:color="auto"/>
            <w:right w:val="none" w:sz="0" w:space="0" w:color="auto"/>
          </w:divBdr>
        </w:div>
        <w:div w:id="1862628430">
          <w:marLeft w:val="0"/>
          <w:marRight w:val="0"/>
          <w:marTop w:val="0"/>
          <w:marBottom w:val="0"/>
          <w:divBdr>
            <w:top w:val="none" w:sz="0" w:space="0" w:color="auto"/>
            <w:left w:val="none" w:sz="0" w:space="0" w:color="auto"/>
            <w:bottom w:val="none" w:sz="0" w:space="0" w:color="auto"/>
            <w:right w:val="none" w:sz="0" w:space="0" w:color="auto"/>
          </w:divBdr>
          <w:divsChild>
            <w:div w:id="233050466">
              <w:marLeft w:val="0"/>
              <w:marRight w:val="0"/>
              <w:marTop w:val="0"/>
              <w:marBottom w:val="0"/>
              <w:divBdr>
                <w:top w:val="none" w:sz="0" w:space="0" w:color="auto"/>
                <w:left w:val="none" w:sz="0" w:space="0" w:color="auto"/>
                <w:bottom w:val="none" w:sz="0" w:space="0" w:color="auto"/>
                <w:right w:val="none" w:sz="0" w:space="0" w:color="auto"/>
              </w:divBdr>
            </w:div>
          </w:divsChild>
        </w:div>
        <w:div w:id="296225317">
          <w:marLeft w:val="0"/>
          <w:marRight w:val="0"/>
          <w:marTop w:val="0"/>
          <w:marBottom w:val="0"/>
          <w:divBdr>
            <w:top w:val="none" w:sz="0" w:space="0" w:color="auto"/>
            <w:left w:val="none" w:sz="0" w:space="0" w:color="auto"/>
            <w:bottom w:val="none" w:sz="0" w:space="0" w:color="auto"/>
            <w:right w:val="none" w:sz="0" w:space="0" w:color="auto"/>
          </w:divBdr>
        </w:div>
        <w:div w:id="1053626068">
          <w:marLeft w:val="0"/>
          <w:marRight w:val="0"/>
          <w:marTop w:val="0"/>
          <w:marBottom w:val="0"/>
          <w:divBdr>
            <w:top w:val="none" w:sz="0" w:space="0" w:color="auto"/>
            <w:left w:val="none" w:sz="0" w:space="0" w:color="auto"/>
            <w:bottom w:val="none" w:sz="0" w:space="0" w:color="auto"/>
            <w:right w:val="none" w:sz="0" w:space="0" w:color="auto"/>
          </w:divBdr>
          <w:divsChild>
            <w:div w:id="1221747430">
              <w:marLeft w:val="0"/>
              <w:marRight w:val="0"/>
              <w:marTop w:val="0"/>
              <w:marBottom w:val="0"/>
              <w:divBdr>
                <w:top w:val="none" w:sz="0" w:space="0" w:color="auto"/>
                <w:left w:val="none" w:sz="0" w:space="0" w:color="auto"/>
                <w:bottom w:val="none" w:sz="0" w:space="0" w:color="auto"/>
                <w:right w:val="none" w:sz="0" w:space="0" w:color="auto"/>
              </w:divBdr>
            </w:div>
          </w:divsChild>
        </w:div>
        <w:div w:id="1918632490">
          <w:marLeft w:val="0"/>
          <w:marRight w:val="0"/>
          <w:marTop w:val="0"/>
          <w:marBottom w:val="0"/>
          <w:divBdr>
            <w:top w:val="none" w:sz="0" w:space="0" w:color="auto"/>
            <w:left w:val="none" w:sz="0" w:space="0" w:color="auto"/>
            <w:bottom w:val="none" w:sz="0" w:space="0" w:color="auto"/>
            <w:right w:val="none" w:sz="0" w:space="0" w:color="auto"/>
          </w:divBdr>
        </w:div>
        <w:div w:id="944658858">
          <w:marLeft w:val="0"/>
          <w:marRight w:val="0"/>
          <w:marTop w:val="0"/>
          <w:marBottom w:val="0"/>
          <w:divBdr>
            <w:top w:val="none" w:sz="0" w:space="0" w:color="auto"/>
            <w:left w:val="none" w:sz="0" w:space="0" w:color="auto"/>
            <w:bottom w:val="none" w:sz="0" w:space="0" w:color="auto"/>
            <w:right w:val="none" w:sz="0" w:space="0" w:color="auto"/>
          </w:divBdr>
          <w:divsChild>
            <w:div w:id="144206403">
              <w:marLeft w:val="0"/>
              <w:marRight w:val="0"/>
              <w:marTop w:val="0"/>
              <w:marBottom w:val="0"/>
              <w:divBdr>
                <w:top w:val="none" w:sz="0" w:space="0" w:color="auto"/>
                <w:left w:val="none" w:sz="0" w:space="0" w:color="auto"/>
                <w:bottom w:val="none" w:sz="0" w:space="0" w:color="auto"/>
                <w:right w:val="none" w:sz="0" w:space="0" w:color="auto"/>
              </w:divBdr>
            </w:div>
          </w:divsChild>
        </w:div>
        <w:div w:id="2017531733">
          <w:marLeft w:val="0"/>
          <w:marRight w:val="0"/>
          <w:marTop w:val="0"/>
          <w:marBottom w:val="0"/>
          <w:divBdr>
            <w:top w:val="none" w:sz="0" w:space="0" w:color="auto"/>
            <w:left w:val="none" w:sz="0" w:space="0" w:color="auto"/>
            <w:bottom w:val="none" w:sz="0" w:space="0" w:color="auto"/>
            <w:right w:val="none" w:sz="0" w:space="0" w:color="auto"/>
          </w:divBdr>
        </w:div>
        <w:div w:id="1414006726">
          <w:marLeft w:val="0"/>
          <w:marRight w:val="0"/>
          <w:marTop w:val="0"/>
          <w:marBottom w:val="0"/>
          <w:divBdr>
            <w:top w:val="none" w:sz="0" w:space="0" w:color="auto"/>
            <w:left w:val="none" w:sz="0" w:space="0" w:color="auto"/>
            <w:bottom w:val="none" w:sz="0" w:space="0" w:color="auto"/>
            <w:right w:val="none" w:sz="0" w:space="0" w:color="auto"/>
          </w:divBdr>
          <w:divsChild>
            <w:div w:id="543979133">
              <w:marLeft w:val="0"/>
              <w:marRight w:val="0"/>
              <w:marTop w:val="0"/>
              <w:marBottom w:val="0"/>
              <w:divBdr>
                <w:top w:val="none" w:sz="0" w:space="0" w:color="auto"/>
                <w:left w:val="none" w:sz="0" w:space="0" w:color="auto"/>
                <w:bottom w:val="none" w:sz="0" w:space="0" w:color="auto"/>
                <w:right w:val="none" w:sz="0" w:space="0" w:color="auto"/>
              </w:divBdr>
            </w:div>
          </w:divsChild>
        </w:div>
        <w:div w:id="1394769109">
          <w:marLeft w:val="0"/>
          <w:marRight w:val="0"/>
          <w:marTop w:val="0"/>
          <w:marBottom w:val="0"/>
          <w:divBdr>
            <w:top w:val="none" w:sz="0" w:space="0" w:color="auto"/>
            <w:left w:val="none" w:sz="0" w:space="0" w:color="auto"/>
            <w:bottom w:val="none" w:sz="0" w:space="0" w:color="auto"/>
            <w:right w:val="none" w:sz="0" w:space="0" w:color="auto"/>
          </w:divBdr>
        </w:div>
        <w:div w:id="381947815">
          <w:marLeft w:val="0"/>
          <w:marRight w:val="0"/>
          <w:marTop w:val="0"/>
          <w:marBottom w:val="0"/>
          <w:divBdr>
            <w:top w:val="none" w:sz="0" w:space="0" w:color="auto"/>
            <w:left w:val="none" w:sz="0" w:space="0" w:color="auto"/>
            <w:bottom w:val="none" w:sz="0" w:space="0" w:color="auto"/>
            <w:right w:val="none" w:sz="0" w:space="0" w:color="auto"/>
          </w:divBdr>
          <w:divsChild>
            <w:div w:id="804785243">
              <w:marLeft w:val="0"/>
              <w:marRight w:val="0"/>
              <w:marTop w:val="0"/>
              <w:marBottom w:val="0"/>
              <w:divBdr>
                <w:top w:val="none" w:sz="0" w:space="0" w:color="auto"/>
                <w:left w:val="none" w:sz="0" w:space="0" w:color="auto"/>
                <w:bottom w:val="none" w:sz="0" w:space="0" w:color="auto"/>
                <w:right w:val="none" w:sz="0" w:space="0" w:color="auto"/>
              </w:divBdr>
            </w:div>
          </w:divsChild>
        </w:div>
        <w:div w:id="1939754589">
          <w:marLeft w:val="0"/>
          <w:marRight w:val="0"/>
          <w:marTop w:val="0"/>
          <w:marBottom w:val="0"/>
          <w:divBdr>
            <w:top w:val="none" w:sz="0" w:space="0" w:color="auto"/>
            <w:left w:val="none" w:sz="0" w:space="0" w:color="auto"/>
            <w:bottom w:val="none" w:sz="0" w:space="0" w:color="auto"/>
            <w:right w:val="none" w:sz="0" w:space="0" w:color="auto"/>
          </w:divBdr>
        </w:div>
        <w:div w:id="997416777">
          <w:marLeft w:val="0"/>
          <w:marRight w:val="0"/>
          <w:marTop w:val="0"/>
          <w:marBottom w:val="0"/>
          <w:divBdr>
            <w:top w:val="none" w:sz="0" w:space="0" w:color="auto"/>
            <w:left w:val="none" w:sz="0" w:space="0" w:color="auto"/>
            <w:bottom w:val="none" w:sz="0" w:space="0" w:color="auto"/>
            <w:right w:val="none" w:sz="0" w:space="0" w:color="auto"/>
          </w:divBdr>
          <w:divsChild>
            <w:div w:id="1458332670">
              <w:marLeft w:val="0"/>
              <w:marRight w:val="0"/>
              <w:marTop w:val="0"/>
              <w:marBottom w:val="0"/>
              <w:divBdr>
                <w:top w:val="none" w:sz="0" w:space="0" w:color="auto"/>
                <w:left w:val="none" w:sz="0" w:space="0" w:color="auto"/>
                <w:bottom w:val="none" w:sz="0" w:space="0" w:color="auto"/>
                <w:right w:val="none" w:sz="0" w:space="0" w:color="auto"/>
              </w:divBdr>
            </w:div>
          </w:divsChild>
        </w:div>
        <w:div w:id="766659178">
          <w:marLeft w:val="0"/>
          <w:marRight w:val="0"/>
          <w:marTop w:val="300"/>
          <w:marBottom w:val="0"/>
          <w:divBdr>
            <w:top w:val="none" w:sz="0" w:space="0" w:color="auto"/>
            <w:left w:val="none" w:sz="0" w:space="0" w:color="auto"/>
            <w:bottom w:val="none" w:sz="0" w:space="0" w:color="auto"/>
            <w:right w:val="none" w:sz="0" w:space="0" w:color="auto"/>
          </w:divBdr>
          <w:divsChild>
            <w:div w:id="361250801">
              <w:marLeft w:val="0"/>
              <w:marRight w:val="0"/>
              <w:marTop w:val="0"/>
              <w:marBottom w:val="0"/>
              <w:divBdr>
                <w:top w:val="none" w:sz="0" w:space="0" w:color="auto"/>
                <w:left w:val="none" w:sz="0" w:space="0" w:color="auto"/>
                <w:bottom w:val="none" w:sz="0" w:space="0" w:color="auto"/>
                <w:right w:val="none" w:sz="0" w:space="0" w:color="auto"/>
              </w:divBdr>
              <w:divsChild>
                <w:div w:id="3188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78839">
          <w:marLeft w:val="0"/>
          <w:marRight w:val="0"/>
          <w:marTop w:val="300"/>
          <w:marBottom w:val="0"/>
          <w:divBdr>
            <w:top w:val="none" w:sz="0" w:space="0" w:color="auto"/>
            <w:left w:val="none" w:sz="0" w:space="0" w:color="auto"/>
            <w:bottom w:val="none" w:sz="0" w:space="0" w:color="auto"/>
            <w:right w:val="none" w:sz="0" w:space="0" w:color="auto"/>
          </w:divBdr>
          <w:divsChild>
            <w:div w:id="2094280447">
              <w:marLeft w:val="0"/>
              <w:marRight w:val="0"/>
              <w:marTop w:val="0"/>
              <w:marBottom w:val="0"/>
              <w:divBdr>
                <w:top w:val="none" w:sz="0" w:space="0" w:color="auto"/>
                <w:left w:val="none" w:sz="0" w:space="0" w:color="auto"/>
                <w:bottom w:val="none" w:sz="0" w:space="0" w:color="auto"/>
                <w:right w:val="none" w:sz="0" w:space="0" w:color="auto"/>
              </w:divBdr>
              <w:divsChild>
                <w:div w:id="18776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74074">
          <w:marLeft w:val="0"/>
          <w:marRight w:val="0"/>
          <w:marTop w:val="300"/>
          <w:marBottom w:val="0"/>
          <w:divBdr>
            <w:top w:val="none" w:sz="0" w:space="0" w:color="auto"/>
            <w:left w:val="none" w:sz="0" w:space="0" w:color="auto"/>
            <w:bottom w:val="none" w:sz="0" w:space="0" w:color="auto"/>
            <w:right w:val="none" w:sz="0" w:space="0" w:color="auto"/>
          </w:divBdr>
          <w:divsChild>
            <w:div w:id="1569267000">
              <w:marLeft w:val="0"/>
              <w:marRight w:val="0"/>
              <w:marTop w:val="0"/>
              <w:marBottom w:val="0"/>
              <w:divBdr>
                <w:top w:val="none" w:sz="0" w:space="0" w:color="auto"/>
                <w:left w:val="none" w:sz="0" w:space="0" w:color="auto"/>
                <w:bottom w:val="none" w:sz="0" w:space="0" w:color="auto"/>
                <w:right w:val="none" w:sz="0" w:space="0" w:color="auto"/>
              </w:divBdr>
              <w:divsChild>
                <w:div w:id="150250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609702">
          <w:marLeft w:val="0"/>
          <w:marRight w:val="0"/>
          <w:marTop w:val="300"/>
          <w:marBottom w:val="0"/>
          <w:divBdr>
            <w:top w:val="none" w:sz="0" w:space="0" w:color="auto"/>
            <w:left w:val="none" w:sz="0" w:space="0" w:color="auto"/>
            <w:bottom w:val="none" w:sz="0" w:space="0" w:color="auto"/>
            <w:right w:val="none" w:sz="0" w:space="0" w:color="auto"/>
          </w:divBdr>
          <w:divsChild>
            <w:div w:id="1885825648">
              <w:marLeft w:val="0"/>
              <w:marRight w:val="0"/>
              <w:marTop w:val="0"/>
              <w:marBottom w:val="0"/>
              <w:divBdr>
                <w:top w:val="none" w:sz="0" w:space="0" w:color="auto"/>
                <w:left w:val="none" w:sz="0" w:space="0" w:color="auto"/>
                <w:bottom w:val="none" w:sz="0" w:space="0" w:color="auto"/>
                <w:right w:val="none" w:sz="0" w:space="0" w:color="auto"/>
              </w:divBdr>
              <w:divsChild>
                <w:div w:id="18868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944358">
      <w:bodyDiv w:val="1"/>
      <w:marLeft w:val="0"/>
      <w:marRight w:val="0"/>
      <w:marTop w:val="0"/>
      <w:marBottom w:val="0"/>
      <w:divBdr>
        <w:top w:val="none" w:sz="0" w:space="0" w:color="auto"/>
        <w:left w:val="none" w:sz="0" w:space="0" w:color="auto"/>
        <w:bottom w:val="none" w:sz="0" w:space="0" w:color="auto"/>
        <w:right w:val="none" w:sz="0" w:space="0" w:color="auto"/>
      </w:divBdr>
      <w:divsChild>
        <w:div w:id="1219587001">
          <w:marLeft w:val="0"/>
          <w:marRight w:val="0"/>
          <w:marTop w:val="0"/>
          <w:marBottom w:val="0"/>
          <w:divBdr>
            <w:top w:val="none" w:sz="0" w:space="0" w:color="auto"/>
            <w:left w:val="none" w:sz="0" w:space="0" w:color="auto"/>
            <w:bottom w:val="none" w:sz="0" w:space="0" w:color="auto"/>
            <w:right w:val="none" w:sz="0" w:space="0" w:color="auto"/>
          </w:divBdr>
        </w:div>
        <w:div w:id="491217463">
          <w:marLeft w:val="0"/>
          <w:marRight w:val="0"/>
          <w:marTop w:val="0"/>
          <w:marBottom w:val="0"/>
          <w:divBdr>
            <w:top w:val="none" w:sz="0" w:space="0" w:color="auto"/>
            <w:left w:val="none" w:sz="0" w:space="0" w:color="auto"/>
            <w:bottom w:val="none" w:sz="0" w:space="0" w:color="auto"/>
            <w:right w:val="none" w:sz="0" w:space="0" w:color="auto"/>
          </w:divBdr>
          <w:divsChild>
            <w:div w:id="997655243">
              <w:marLeft w:val="0"/>
              <w:marRight w:val="0"/>
              <w:marTop w:val="0"/>
              <w:marBottom w:val="0"/>
              <w:divBdr>
                <w:top w:val="none" w:sz="0" w:space="0" w:color="auto"/>
                <w:left w:val="none" w:sz="0" w:space="0" w:color="auto"/>
                <w:bottom w:val="none" w:sz="0" w:space="0" w:color="auto"/>
                <w:right w:val="none" w:sz="0" w:space="0" w:color="auto"/>
              </w:divBdr>
            </w:div>
          </w:divsChild>
        </w:div>
        <w:div w:id="1947081169">
          <w:marLeft w:val="0"/>
          <w:marRight w:val="0"/>
          <w:marTop w:val="0"/>
          <w:marBottom w:val="0"/>
          <w:divBdr>
            <w:top w:val="none" w:sz="0" w:space="0" w:color="auto"/>
            <w:left w:val="none" w:sz="0" w:space="0" w:color="auto"/>
            <w:bottom w:val="none" w:sz="0" w:space="0" w:color="auto"/>
            <w:right w:val="none" w:sz="0" w:space="0" w:color="auto"/>
          </w:divBdr>
        </w:div>
        <w:div w:id="2053578831">
          <w:marLeft w:val="0"/>
          <w:marRight w:val="0"/>
          <w:marTop w:val="0"/>
          <w:marBottom w:val="0"/>
          <w:divBdr>
            <w:top w:val="none" w:sz="0" w:space="0" w:color="auto"/>
            <w:left w:val="none" w:sz="0" w:space="0" w:color="auto"/>
            <w:bottom w:val="none" w:sz="0" w:space="0" w:color="auto"/>
            <w:right w:val="none" w:sz="0" w:space="0" w:color="auto"/>
          </w:divBdr>
          <w:divsChild>
            <w:div w:id="2146510387">
              <w:marLeft w:val="0"/>
              <w:marRight w:val="0"/>
              <w:marTop w:val="0"/>
              <w:marBottom w:val="0"/>
              <w:divBdr>
                <w:top w:val="none" w:sz="0" w:space="0" w:color="auto"/>
                <w:left w:val="none" w:sz="0" w:space="0" w:color="auto"/>
                <w:bottom w:val="none" w:sz="0" w:space="0" w:color="auto"/>
                <w:right w:val="none" w:sz="0" w:space="0" w:color="auto"/>
              </w:divBdr>
            </w:div>
          </w:divsChild>
        </w:div>
        <w:div w:id="279606572">
          <w:marLeft w:val="0"/>
          <w:marRight w:val="0"/>
          <w:marTop w:val="0"/>
          <w:marBottom w:val="0"/>
          <w:divBdr>
            <w:top w:val="none" w:sz="0" w:space="0" w:color="auto"/>
            <w:left w:val="none" w:sz="0" w:space="0" w:color="auto"/>
            <w:bottom w:val="none" w:sz="0" w:space="0" w:color="auto"/>
            <w:right w:val="none" w:sz="0" w:space="0" w:color="auto"/>
          </w:divBdr>
        </w:div>
        <w:div w:id="756679552">
          <w:marLeft w:val="0"/>
          <w:marRight w:val="0"/>
          <w:marTop w:val="0"/>
          <w:marBottom w:val="0"/>
          <w:divBdr>
            <w:top w:val="none" w:sz="0" w:space="0" w:color="auto"/>
            <w:left w:val="none" w:sz="0" w:space="0" w:color="auto"/>
            <w:bottom w:val="none" w:sz="0" w:space="0" w:color="auto"/>
            <w:right w:val="none" w:sz="0" w:space="0" w:color="auto"/>
          </w:divBdr>
          <w:divsChild>
            <w:div w:id="1325621496">
              <w:marLeft w:val="0"/>
              <w:marRight w:val="0"/>
              <w:marTop w:val="0"/>
              <w:marBottom w:val="0"/>
              <w:divBdr>
                <w:top w:val="none" w:sz="0" w:space="0" w:color="auto"/>
                <w:left w:val="none" w:sz="0" w:space="0" w:color="auto"/>
                <w:bottom w:val="none" w:sz="0" w:space="0" w:color="auto"/>
                <w:right w:val="none" w:sz="0" w:space="0" w:color="auto"/>
              </w:divBdr>
            </w:div>
          </w:divsChild>
        </w:div>
        <w:div w:id="1456100626">
          <w:marLeft w:val="0"/>
          <w:marRight w:val="0"/>
          <w:marTop w:val="0"/>
          <w:marBottom w:val="0"/>
          <w:divBdr>
            <w:top w:val="none" w:sz="0" w:space="0" w:color="auto"/>
            <w:left w:val="none" w:sz="0" w:space="0" w:color="auto"/>
            <w:bottom w:val="none" w:sz="0" w:space="0" w:color="auto"/>
            <w:right w:val="none" w:sz="0" w:space="0" w:color="auto"/>
          </w:divBdr>
        </w:div>
        <w:div w:id="929898620">
          <w:marLeft w:val="0"/>
          <w:marRight w:val="0"/>
          <w:marTop w:val="0"/>
          <w:marBottom w:val="0"/>
          <w:divBdr>
            <w:top w:val="none" w:sz="0" w:space="0" w:color="auto"/>
            <w:left w:val="none" w:sz="0" w:space="0" w:color="auto"/>
            <w:bottom w:val="none" w:sz="0" w:space="0" w:color="auto"/>
            <w:right w:val="none" w:sz="0" w:space="0" w:color="auto"/>
          </w:divBdr>
          <w:divsChild>
            <w:div w:id="808668680">
              <w:marLeft w:val="0"/>
              <w:marRight w:val="0"/>
              <w:marTop w:val="0"/>
              <w:marBottom w:val="0"/>
              <w:divBdr>
                <w:top w:val="none" w:sz="0" w:space="0" w:color="auto"/>
                <w:left w:val="none" w:sz="0" w:space="0" w:color="auto"/>
                <w:bottom w:val="none" w:sz="0" w:space="0" w:color="auto"/>
                <w:right w:val="none" w:sz="0" w:space="0" w:color="auto"/>
              </w:divBdr>
            </w:div>
          </w:divsChild>
        </w:div>
        <w:div w:id="1343820395">
          <w:marLeft w:val="0"/>
          <w:marRight w:val="0"/>
          <w:marTop w:val="0"/>
          <w:marBottom w:val="0"/>
          <w:divBdr>
            <w:top w:val="none" w:sz="0" w:space="0" w:color="auto"/>
            <w:left w:val="none" w:sz="0" w:space="0" w:color="auto"/>
            <w:bottom w:val="none" w:sz="0" w:space="0" w:color="auto"/>
            <w:right w:val="none" w:sz="0" w:space="0" w:color="auto"/>
          </w:divBdr>
        </w:div>
        <w:div w:id="1723406351">
          <w:marLeft w:val="0"/>
          <w:marRight w:val="0"/>
          <w:marTop w:val="0"/>
          <w:marBottom w:val="0"/>
          <w:divBdr>
            <w:top w:val="none" w:sz="0" w:space="0" w:color="auto"/>
            <w:left w:val="none" w:sz="0" w:space="0" w:color="auto"/>
            <w:bottom w:val="none" w:sz="0" w:space="0" w:color="auto"/>
            <w:right w:val="none" w:sz="0" w:space="0" w:color="auto"/>
          </w:divBdr>
          <w:divsChild>
            <w:div w:id="561527134">
              <w:marLeft w:val="0"/>
              <w:marRight w:val="0"/>
              <w:marTop w:val="0"/>
              <w:marBottom w:val="0"/>
              <w:divBdr>
                <w:top w:val="none" w:sz="0" w:space="0" w:color="auto"/>
                <w:left w:val="none" w:sz="0" w:space="0" w:color="auto"/>
                <w:bottom w:val="none" w:sz="0" w:space="0" w:color="auto"/>
                <w:right w:val="none" w:sz="0" w:space="0" w:color="auto"/>
              </w:divBdr>
            </w:div>
          </w:divsChild>
        </w:div>
        <w:div w:id="1997027218">
          <w:marLeft w:val="0"/>
          <w:marRight w:val="0"/>
          <w:marTop w:val="0"/>
          <w:marBottom w:val="0"/>
          <w:divBdr>
            <w:top w:val="none" w:sz="0" w:space="0" w:color="auto"/>
            <w:left w:val="none" w:sz="0" w:space="0" w:color="auto"/>
            <w:bottom w:val="none" w:sz="0" w:space="0" w:color="auto"/>
            <w:right w:val="none" w:sz="0" w:space="0" w:color="auto"/>
          </w:divBdr>
        </w:div>
        <w:div w:id="558708829">
          <w:marLeft w:val="0"/>
          <w:marRight w:val="0"/>
          <w:marTop w:val="0"/>
          <w:marBottom w:val="0"/>
          <w:divBdr>
            <w:top w:val="none" w:sz="0" w:space="0" w:color="auto"/>
            <w:left w:val="none" w:sz="0" w:space="0" w:color="auto"/>
            <w:bottom w:val="none" w:sz="0" w:space="0" w:color="auto"/>
            <w:right w:val="none" w:sz="0" w:space="0" w:color="auto"/>
          </w:divBdr>
          <w:divsChild>
            <w:div w:id="1894779068">
              <w:marLeft w:val="0"/>
              <w:marRight w:val="0"/>
              <w:marTop w:val="0"/>
              <w:marBottom w:val="0"/>
              <w:divBdr>
                <w:top w:val="none" w:sz="0" w:space="0" w:color="auto"/>
                <w:left w:val="none" w:sz="0" w:space="0" w:color="auto"/>
                <w:bottom w:val="none" w:sz="0" w:space="0" w:color="auto"/>
                <w:right w:val="none" w:sz="0" w:space="0" w:color="auto"/>
              </w:divBdr>
            </w:div>
          </w:divsChild>
        </w:div>
        <w:div w:id="1521044509">
          <w:marLeft w:val="0"/>
          <w:marRight w:val="0"/>
          <w:marTop w:val="0"/>
          <w:marBottom w:val="0"/>
          <w:divBdr>
            <w:top w:val="none" w:sz="0" w:space="0" w:color="auto"/>
            <w:left w:val="none" w:sz="0" w:space="0" w:color="auto"/>
            <w:bottom w:val="none" w:sz="0" w:space="0" w:color="auto"/>
            <w:right w:val="none" w:sz="0" w:space="0" w:color="auto"/>
          </w:divBdr>
        </w:div>
        <w:div w:id="557130889">
          <w:marLeft w:val="0"/>
          <w:marRight w:val="0"/>
          <w:marTop w:val="0"/>
          <w:marBottom w:val="0"/>
          <w:divBdr>
            <w:top w:val="none" w:sz="0" w:space="0" w:color="auto"/>
            <w:left w:val="none" w:sz="0" w:space="0" w:color="auto"/>
            <w:bottom w:val="none" w:sz="0" w:space="0" w:color="auto"/>
            <w:right w:val="none" w:sz="0" w:space="0" w:color="auto"/>
          </w:divBdr>
          <w:divsChild>
            <w:div w:id="522983420">
              <w:marLeft w:val="0"/>
              <w:marRight w:val="0"/>
              <w:marTop w:val="0"/>
              <w:marBottom w:val="0"/>
              <w:divBdr>
                <w:top w:val="none" w:sz="0" w:space="0" w:color="auto"/>
                <w:left w:val="none" w:sz="0" w:space="0" w:color="auto"/>
                <w:bottom w:val="none" w:sz="0" w:space="0" w:color="auto"/>
                <w:right w:val="none" w:sz="0" w:space="0" w:color="auto"/>
              </w:divBdr>
            </w:div>
          </w:divsChild>
        </w:div>
        <w:div w:id="1994917316">
          <w:marLeft w:val="0"/>
          <w:marRight w:val="0"/>
          <w:marTop w:val="300"/>
          <w:marBottom w:val="0"/>
          <w:divBdr>
            <w:top w:val="none" w:sz="0" w:space="0" w:color="auto"/>
            <w:left w:val="none" w:sz="0" w:space="0" w:color="auto"/>
            <w:bottom w:val="none" w:sz="0" w:space="0" w:color="auto"/>
            <w:right w:val="none" w:sz="0" w:space="0" w:color="auto"/>
          </w:divBdr>
          <w:divsChild>
            <w:div w:id="1446193161">
              <w:marLeft w:val="0"/>
              <w:marRight w:val="0"/>
              <w:marTop w:val="0"/>
              <w:marBottom w:val="0"/>
              <w:divBdr>
                <w:top w:val="none" w:sz="0" w:space="0" w:color="auto"/>
                <w:left w:val="none" w:sz="0" w:space="0" w:color="auto"/>
                <w:bottom w:val="none" w:sz="0" w:space="0" w:color="auto"/>
                <w:right w:val="none" w:sz="0" w:space="0" w:color="auto"/>
              </w:divBdr>
              <w:divsChild>
                <w:div w:id="108221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948021">
          <w:marLeft w:val="0"/>
          <w:marRight w:val="0"/>
          <w:marTop w:val="300"/>
          <w:marBottom w:val="0"/>
          <w:divBdr>
            <w:top w:val="none" w:sz="0" w:space="0" w:color="auto"/>
            <w:left w:val="none" w:sz="0" w:space="0" w:color="auto"/>
            <w:bottom w:val="none" w:sz="0" w:space="0" w:color="auto"/>
            <w:right w:val="none" w:sz="0" w:space="0" w:color="auto"/>
          </w:divBdr>
          <w:divsChild>
            <w:div w:id="1975716996">
              <w:marLeft w:val="0"/>
              <w:marRight w:val="0"/>
              <w:marTop w:val="0"/>
              <w:marBottom w:val="0"/>
              <w:divBdr>
                <w:top w:val="none" w:sz="0" w:space="0" w:color="auto"/>
                <w:left w:val="none" w:sz="0" w:space="0" w:color="auto"/>
                <w:bottom w:val="none" w:sz="0" w:space="0" w:color="auto"/>
                <w:right w:val="none" w:sz="0" w:space="0" w:color="auto"/>
              </w:divBdr>
              <w:divsChild>
                <w:div w:id="994528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157337">
          <w:marLeft w:val="0"/>
          <w:marRight w:val="0"/>
          <w:marTop w:val="300"/>
          <w:marBottom w:val="0"/>
          <w:divBdr>
            <w:top w:val="none" w:sz="0" w:space="0" w:color="auto"/>
            <w:left w:val="none" w:sz="0" w:space="0" w:color="auto"/>
            <w:bottom w:val="none" w:sz="0" w:space="0" w:color="auto"/>
            <w:right w:val="none" w:sz="0" w:space="0" w:color="auto"/>
          </w:divBdr>
          <w:divsChild>
            <w:div w:id="67773664">
              <w:marLeft w:val="0"/>
              <w:marRight w:val="0"/>
              <w:marTop w:val="0"/>
              <w:marBottom w:val="0"/>
              <w:divBdr>
                <w:top w:val="none" w:sz="0" w:space="0" w:color="auto"/>
                <w:left w:val="none" w:sz="0" w:space="0" w:color="auto"/>
                <w:bottom w:val="none" w:sz="0" w:space="0" w:color="auto"/>
                <w:right w:val="none" w:sz="0" w:space="0" w:color="auto"/>
              </w:divBdr>
              <w:divsChild>
                <w:div w:id="131236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470560">
          <w:marLeft w:val="0"/>
          <w:marRight w:val="0"/>
          <w:marTop w:val="300"/>
          <w:marBottom w:val="0"/>
          <w:divBdr>
            <w:top w:val="none" w:sz="0" w:space="0" w:color="auto"/>
            <w:left w:val="none" w:sz="0" w:space="0" w:color="auto"/>
            <w:bottom w:val="none" w:sz="0" w:space="0" w:color="auto"/>
            <w:right w:val="none" w:sz="0" w:space="0" w:color="auto"/>
          </w:divBdr>
          <w:divsChild>
            <w:div w:id="1864199928">
              <w:marLeft w:val="0"/>
              <w:marRight w:val="0"/>
              <w:marTop w:val="0"/>
              <w:marBottom w:val="0"/>
              <w:divBdr>
                <w:top w:val="none" w:sz="0" w:space="0" w:color="auto"/>
                <w:left w:val="none" w:sz="0" w:space="0" w:color="auto"/>
                <w:bottom w:val="none" w:sz="0" w:space="0" w:color="auto"/>
                <w:right w:val="none" w:sz="0" w:space="0" w:color="auto"/>
              </w:divBdr>
              <w:divsChild>
                <w:div w:id="72950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554916">
      <w:bodyDiv w:val="1"/>
      <w:marLeft w:val="0"/>
      <w:marRight w:val="0"/>
      <w:marTop w:val="0"/>
      <w:marBottom w:val="0"/>
      <w:divBdr>
        <w:top w:val="none" w:sz="0" w:space="0" w:color="auto"/>
        <w:left w:val="none" w:sz="0" w:space="0" w:color="auto"/>
        <w:bottom w:val="none" w:sz="0" w:space="0" w:color="auto"/>
        <w:right w:val="none" w:sz="0" w:space="0" w:color="auto"/>
      </w:divBdr>
      <w:divsChild>
        <w:div w:id="365914117">
          <w:marLeft w:val="0"/>
          <w:marRight w:val="0"/>
          <w:marTop w:val="0"/>
          <w:marBottom w:val="0"/>
          <w:divBdr>
            <w:top w:val="none" w:sz="0" w:space="0" w:color="auto"/>
            <w:left w:val="none" w:sz="0" w:space="0" w:color="auto"/>
            <w:bottom w:val="none" w:sz="0" w:space="0" w:color="auto"/>
            <w:right w:val="none" w:sz="0" w:space="0" w:color="auto"/>
          </w:divBdr>
        </w:div>
        <w:div w:id="1769765630">
          <w:marLeft w:val="0"/>
          <w:marRight w:val="0"/>
          <w:marTop w:val="0"/>
          <w:marBottom w:val="0"/>
          <w:divBdr>
            <w:top w:val="none" w:sz="0" w:space="0" w:color="auto"/>
            <w:left w:val="none" w:sz="0" w:space="0" w:color="auto"/>
            <w:bottom w:val="none" w:sz="0" w:space="0" w:color="auto"/>
            <w:right w:val="none" w:sz="0" w:space="0" w:color="auto"/>
          </w:divBdr>
          <w:divsChild>
            <w:div w:id="768819090">
              <w:marLeft w:val="0"/>
              <w:marRight w:val="0"/>
              <w:marTop w:val="0"/>
              <w:marBottom w:val="0"/>
              <w:divBdr>
                <w:top w:val="none" w:sz="0" w:space="0" w:color="auto"/>
                <w:left w:val="none" w:sz="0" w:space="0" w:color="auto"/>
                <w:bottom w:val="none" w:sz="0" w:space="0" w:color="auto"/>
                <w:right w:val="none" w:sz="0" w:space="0" w:color="auto"/>
              </w:divBdr>
            </w:div>
          </w:divsChild>
        </w:div>
        <w:div w:id="459883291">
          <w:marLeft w:val="0"/>
          <w:marRight w:val="0"/>
          <w:marTop w:val="0"/>
          <w:marBottom w:val="0"/>
          <w:divBdr>
            <w:top w:val="none" w:sz="0" w:space="0" w:color="auto"/>
            <w:left w:val="none" w:sz="0" w:space="0" w:color="auto"/>
            <w:bottom w:val="none" w:sz="0" w:space="0" w:color="auto"/>
            <w:right w:val="none" w:sz="0" w:space="0" w:color="auto"/>
          </w:divBdr>
        </w:div>
        <w:div w:id="1123881832">
          <w:marLeft w:val="0"/>
          <w:marRight w:val="0"/>
          <w:marTop w:val="0"/>
          <w:marBottom w:val="0"/>
          <w:divBdr>
            <w:top w:val="none" w:sz="0" w:space="0" w:color="auto"/>
            <w:left w:val="none" w:sz="0" w:space="0" w:color="auto"/>
            <w:bottom w:val="none" w:sz="0" w:space="0" w:color="auto"/>
            <w:right w:val="none" w:sz="0" w:space="0" w:color="auto"/>
          </w:divBdr>
          <w:divsChild>
            <w:div w:id="90586138">
              <w:marLeft w:val="0"/>
              <w:marRight w:val="0"/>
              <w:marTop w:val="0"/>
              <w:marBottom w:val="0"/>
              <w:divBdr>
                <w:top w:val="none" w:sz="0" w:space="0" w:color="auto"/>
                <w:left w:val="none" w:sz="0" w:space="0" w:color="auto"/>
                <w:bottom w:val="none" w:sz="0" w:space="0" w:color="auto"/>
                <w:right w:val="none" w:sz="0" w:space="0" w:color="auto"/>
              </w:divBdr>
            </w:div>
          </w:divsChild>
        </w:div>
        <w:div w:id="490296712">
          <w:marLeft w:val="0"/>
          <w:marRight w:val="0"/>
          <w:marTop w:val="0"/>
          <w:marBottom w:val="0"/>
          <w:divBdr>
            <w:top w:val="none" w:sz="0" w:space="0" w:color="auto"/>
            <w:left w:val="none" w:sz="0" w:space="0" w:color="auto"/>
            <w:bottom w:val="none" w:sz="0" w:space="0" w:color="auto"/>
            <w:right w:val="none" w:sz="0" w:space="0" w:color="auto"/>
          </w:divBdr>
        </w:div>
        <w:div w:id="1392188732">
          <w:marLeft w:val="0"/>
          <w:marRight w:val="0"/>
          <w:marTop w:val="0"/>
          <w:marBottom w:val="0"/>
          <w:divBdr>
            <w:top w:val="none" w:sz="0" w:space="0" w:color="auto"/>
            <w:left w:val="none" w:sz="0" w:space="0" w:color="auto"/>
            <w:bottom w:val="none" w:sz="0" w:space="0" w:color="auto"/>
            <w:right w:val="none" w:sz="0" w:space="0" w:color="auto"/>
          </w:divBdr>
          <w:divsChild>
            <w:div w:id="1645043327">
              <w:marLeft w:val="0"/>
              <w:marRight w:val="0"/>
              <w:marTop w:val="0"/>
              <w:marBottom w:val="0"/>
              <w:divBdr>
                <w:top w:val="none" w:sz="0" w:space="0" w:color="auto"/>
                <w:left w:val="none" w:sz="0" w:space="0" w:color="auto"/>
                <w:bottom w:val="none" w:sz="0" w:space="0" w:color="auto"/>
                <w:right w:val="none" w:sz="0" w:space="0" w:color="auto"/>
              </w:divBdr>
            </w:div>
          </w:divsChild>
        </w:div>
        <w:div w:id="537544875">
          <w:marLeft w:val="0"/>
          <w:marRight w:val="0"/>
          <w:marTop w:val="0"/>
          <w:marBottom w:val="0"/>
          <w:divBdr>
            <w:top w:val="none" w:sz="0" w:space="0" w:color="auto"/>
            <w:left w:val="none" w:sz="0" w:space="0" w:color="auto"/>
            <w:bottom w:val="none" w:sz="0" w:space="0" w:color="auto"/>
            <w:right w:val="none" w:sz="0" w:space="0" w:color="auto"/>
          </w:divBdr>
        </w:div>
        <w:div w:id="2009408926">
          <w:marLeft w:val="0"/>
          <w:marRight w:val="0"/>
          <w:marTop w:val="0"/>
          <w:marBottom w:val="0"/>
          <w:divBdr>
            <w:top w:val="none" w:sz="0" w:space="0" w:color="auto"/>
            <w:left w:val="none" w:sz="0" w:space="0" w:color="auto"/>
            <w:bottom w:val="none" w:sz="0" w:space="0" w:color="auto"/>
            <w:right w:val="none" w:sz="0" w:space="0" w:color="auto"/>
          </w:divBdr>
          <w:divsChild>
            <w:div w:id="1982031272">
              <w:marLeft w:val="0"/>
              <w:marRight w:val="0"/>
              <w:marTop w:val="0"/>
              <w:marBottom w:val="0"/>
              <w:divBdr>
                <w:top w:val="none" w:sz="0" w:space="0" w:color="auto"/>
                <w:left w:val="none" w:sz="0" w:space="0" w:color="auto"/>
                <w:bottom w:val="none" w:sz="0" w:space="0" w:color="auto"/>
                <w:right w:val="none" w:sz="0" w:space="0" w:color="auto"/>
              </w:divBdr>
            </w:div>
          </w:divsChild>
        </w:div>
        <w:div w:id="943224222">
          <w:marLeft w:val="0"/>
          <w:marRight w:val="0"/>
          <w:marTop w:val="0"/>
          <w:marBottom w:val="0"/>
          <w:divBdr>
            <w:top w:val="none" w:sz="0" w:space="0" w:color="auto"/>
            <w:left w:val="none" w:sz="0" w:space="0" w:color="auto"/>
            <w:bottom w:val="none" w:sz="0" w:space="0" w:color="auto"/>
            <w:right w:val="none" w:sz="0" w:space="0" w:color="auto"/>
          </w:divBdr>
        </w:div>
        <w:div w:id="2052916227">
          <w:marLeft w:val="0"/>
          <w:marRight w:val="0"/>
          <w:marTop w:val="0"/>
          <w:marBottom w:val="0"/>
          <w:divBdr>
            <w:top w:val="none" w:sz="0" w:space="0" w:color="auto"/>
            <w:left w:val="none" w:sz="0" w:space="0" w:color="auto"/>
            <w:bottom w:val="none" w:sz="0" w:space="0" w:color="auto"/>
            <w:right w:val="none" w:sz="0" w:space="0" w:color="auto"/>
          </w:divBdr>
          <w:divsChild>
            <w:div w:id="1516455797">
              <w:marLeft w:val="0"/>
              <w:marRight w:val="0"/>
              <w:marTop w:val="0"/>
              <w:marBottom w:val="0"/>
              <w:divBdr>
                <w:top w:val="none" w:sz="0" w:space="0" w:color="auto"/>
                <w:left w:val="none" w:sz="0" w:space="0" w:color="auto"/>
                <w:bottom w:val="none" w:sz="0" w:space="0" w:color="auto"/>
                <w:right w:val="none" w:sz="0" w:space="0" w:color="auto"/>
              </w:divBdr>
            </w:div>
          </w:divsChild>
        </w:div>
        <w:div w:id="1888292532">
          <w:marLeft w:val="0"/>
          <w:marRight w:val="0"/>
          <w:marTop w:val="0"/>
          <w:marBottom w:val="0"/>
          <w:divBdr>
            <w:top w:val="none" w:sz="0" w:space="0" w:color="auto"/>
            <w:left w:val="none" w:sz="0" w:space="0" w:color="auto"/>
            <w:bottom w:val="none" w:sz="0" w:space="0" w:color="auto"/>
            <w:right w:val="none" w:sz="0" w:space="0" w:color="auto"/>
          </w:divBdr>
        </w:div>
        <w:div w:id="1406107196">
          <w:marLeft w:val="0"/>
          <w:marRight w:val="0"/>
          <w:marTop w:val="0"/>
          <w:marBottom w:val="0"/>
          <w:divBdr>
            <w:top w:val="none" w:sz="0" w:space="0" w:color="auto"/>
            <w:left w:val="none" w:sz="0" w:space="0" w:color="auto"/>
            <w:bottom w:val="none" w:sz="0" w:space="0" w:color="auto"/>
            <w:right w:val="none" w:sz="0" w:space="0" w:color="auto"/>
          </w:divBdr>
          <w:divsChild>
            <w:div w:id="210579868">
              <w:marLeft w:val="0"/>
              <w:marRight w:val="0"/>
              <w:marTop w:val="0"/>
              <w:marBottom w:val="0"/>
              <w:divBdr>
                <w:top w:val="none" w:sz="0" w:space="0" w:color="auto"/>
                <w:left w:val="none" w:sz="0" w:space="0" w:color="auto"/>
                <w:bottom w:val="none" w:sz="0" w:space="0" w:color="auto"/>
                <w:right w:val="none" w:sz="0" w:space="0" w:color="auto"/>
              </w:divBdr>
            </w:div>
          </w:divsChild>
        </w:div>
        <w:div w:id="1600484517">
          <w:marLeft w:val="0"/>
          <w:marRight w:val="0"/>
          <w:marTop w:val="0"/>
          <w:marBottom w:val="0"/>
          <w:divBdr>
            <w:top w:val="none" w:sz="0" w:space="0" w:color="auto"/>
            <w:left w:val="none" w:sz="0" w:space="0" w:color="auto"/>
            <w:bottom w:val="none" w:sz="0" w:space="0" w:color="auto"/>
            <w:right w:val="none" w:sz="0" w:space="0" w:color="auto"/>
          </w:divBdr>
        </w:div>
        <w:div w:id="628709112">
          <w:marLeft w:val="0"/>
          <w:marRight w:val="0"/>
          <w:marTop w:val="0"/>
          <w:marBottom w:val="0"/>
          <w:divBdr>
            <w:top w:val="none" w:sz="0" w:space="0" w:color="auto"/>
            <w:left w:val="none" w:sz="0" w:space="0" w:color="auto"/>
            <w:bottom w:val="none" w:sz="0" w:space="0" w:color="auto"/>
            <w:right w:val="none" w:sz="0" w:space="0" w:color="auto"/>
          </w:divBdr>
          <w:divsChild>
            <w:div w:id="293412540">
              <w:marLeft w:val="0"/>
              <w:marRight w:val="0"/>
              <w:marTop w:val="0"/>
              <w:marBottom w:val="0"/>
              <w:divBdr>
                <w:top w:val="none" w:sz="0" w:space="0" w:color="auto"/>
                <w:left w:val="none" w:sz="0" w:space="0" w:color="auto"/>
                <w:bottom w:val="none" w:sz="0" w:space="0" w:color="auto"/>
                <w:right w:val="none" w:sz="0" w:space="0" w:color="auto"/>
              </w:divBdr>
            </w:div>
          </w:divsChild>
        </w:div>
        <w:div w:id="713651643">
          <w:marLeft w:val="0"/>
          <w:marRight w:val="0"/>
          <w:marTop w:val="300"/>
          <w:marBottom w:val="0"/>
          <w:divBdr>
            <w:top w:val="none" w:sz="0" w:space="0" w:color="auto"/>
            <w:left w:val="none" w:sz="0" w:space="0" w:color="auto"/>
            <w:bottom w:val="none" w:sz="0" w:space="0" w:color="auto"/>
            <w:right w:val="none" w:sz="0" w:space="0" w:color="auto"/>
          </w:divBdr>
          <w:divsChild>
            <w:div w:id="2047368259">
              <w:marLeft w:val="0"/>
              <w:marRight w:val="0"/>
              <w:marTop w:val="0"/>
              <w:marBottom w:val="0"/>
              <w:divBdr>
                <w:top w:val="none" w:sz="0" w:space="0" w:color="auto"/>
                <w:left w:val="none" w:sz="0" w:space="0" w:color="auto"/>
                <w:bottom w:val="none" w:sz="0" w:space="0" w:color="auto"/>
                <w:right w:val="none" w:sz="0" w:space="0" w:color="auto"/>
              </w:divBdr>
              <w:divsChild>
                <w:div w:id="5374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312287">
          <w:marLeft w:val="0"/>
          <w:marRight w:val="0"/>
          <w:marTop w:val="300"/>
          <w:marBottom w:val="0"/>
          <w:divBdr>
            <w:top w:val="none" w:sz="0" w:space="0" w:color="auto"/>
            <w:left w:val="none" w:sz="0" w:space="0" w:color="auto"/>
            <w:bottom w:val="none" w:sz="0" w:space="0" w:color="auto"/>
            <w:right w:val="none" w:sz="0" w:space="0" w:color="auto"/>
          </w:divBdr>
          <w:divsChild>
            <w:div w:id="877593835">
              <w:marLeft w:val="0"/>
              <w:marRight w:val="0"/>
              <w:marTop w:val="0"/>
              <w:marBottom w:val="0"/>
              <w:divBdr>
                <w:top w:val="none" w:sz="0" w:space="0" w:color="auto"/>
                <w:left w:val="none" w:sz="0" w:space="0" w:color="auto"/>
                <w:bottom w:val="none" w:sz="0" w:space="0" w:color="auto"/>
                <w:right w:val="none" w:sz="0" w:space="0" w:color="auto"/>
              </w:divBdr>
              <w:divsChild>
                <w:div w:id="96921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0779">
          <w:marLeft w:val="0"/>
          <w:marRight w:val="0"/>
          <w:marTop w:val="300"/>
          <w:marBottom w:val="0"/>
          <w:divBdr>
            <w:top w:val="none" w:sz="0" w:space="0" w:color="auto"/>
            <w:left w:val="none" w:sz="0" w:space="0" w:color="auto"/>
            <w:bottom w:val="none" w:sz="0" w:space="0" w:color="auto"/>
            <w:right w:val="none" w:sz="0" w:space="0" w:color="auto"/>
          </w:divBdr>
          <w:divsChild>
            <w:div w:id="1353608828">
              <w:marLeft w:val="0"/>
              <w:marRight w:val="0"/>
              <w:marTop w:val="0"/>
              <w:marBottom w:val="0"/>
              <w:divBdr>
                <w:top w:val="none" w:sz="0" w:space="0" w:color="auto"/>
                <w:left w:val="none" w:sz="0" w:space="0" w:color="auto"/>
                <w:bottom w:val="none" w:sz="0" w:space="0" w:color="auto"/>
                <w:right w:val="none" w:sz="0" w:space="0" w:color="auto"/>
              </w:divBdr>
              <w:divsChild>
                <w:div w:id="102270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3057">
          <w:marLeft w:val="0"/>
          <w:marRight w:val="0"/>
          <w:marTop w:val="300"/>
          <w:marBottom w:val="0"/>
          <w:divBdr>
            <w:top w:val="none" w:sz="0" w:space="0" w:color="auto"/>
            <w:left w:val="none" w:sz="0" w:space="0" w:color="auto"/>
            <w:bottom w:val="none" w:sz="0" w:space="0" w:color="auto"/>
            <w:right w:val="none" w:sz="0" w:space="0" w:color="auto"/>
          </w:divBdr>
          <w:divsChild>
            <w:div w:id="444152083">
              <w:marLeft w:val="0"/>
              <w:marRight w:val="0"/>
              <w:marTop w:val="0"/>
              <w:marBottom w:val="0"/>
              <w:divBdr>
                <w:top w:val="none" w:sz="0" w:space="0" w:color="auto"/>
                <w:left w:val="none" w:sz="0" w:space="0" w:color="auto"/>
                <w:bottom w:val="none" w:sz="0" w:space="0" w:color="auto"/>
                <w:right w:val="none" w:sz="0" w:space="0" w:color="auto"/>
              </w:divBdr>
              <w:divsChild>
                <w:div w:id="160878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46829">
      <w:bodyDiv w:val="1"/>
      <w:marLeft w:val="0"/>
      <w:marRight w:val="0"/>
      <w:marTop w:val="0"/>
      <w:marBottom w:val="0"/>
      <w:divBdr>
        <w:top w:val="none" w:sz="0" w:space="0" w:color="auto"/>
        <w:left w:val="none" w:sz="0" w:space="0" w:color="auto"/>
        <w:bottom w:val="none" w:sz="0" w:space="0" w:color="auto"/>
        <w:right w:val="none" w:sz="0" w:space="0" w:color="auto"/>
      </w:divBdr>
      <w:divsChild>
        <w:div w:id="865211962">
          <w:marLeft w:val="0"/>
          <w:marRight w:val="0"/>
          <w:marTop w:val="0"/>
          <w:marBottom w:val="0"/>
          <w:divBdr>
            <w:top w:val="none" w:sz="0" w:space="0" w:color="auto"/>
            <w:left w:val="none" w:sz="0" w:space="0" w:color="auto"/>
            <w:bottom w:val="none" w:sz="0" w:space="0" w:color="auto"/>
            <w:right w:val="none" w:sz="0" w:space="0" w:color="auto"/>
          </w:divBdr>
        </w:div>
        <w:div w:id="1668556113">
          <w:marLeft w:val="0"/>
          <w:marRight w:val="0"/>
          <w:marTop w:val="0"/>
          <w:marBottom w:val="0"/>
          <w:divBdr>
            <w:top w:val="none" w:sz="0" w:space="0" w:color="auto"/>
            <w:left w:val="none" w:sz="0" w:space="0" w:color="auto"/>
            <w:bottom w:val="none" w:sz="0" w:space="0" w:color="auto"/>
            <w:right w:val="none" w:sz="0" w:space="0" w:color="auto"/>
          </w:divBdr>
          <w:divsChild>
            <w:div w:id="1045251980">
              <w:marLeft w:val="0"/>
              <w:marRight w:val="0"/>
              <w:marTop w:val="0"/>
              <w:marBottom w:val="0"/>
              <w:divBdr>
                <w:top w:val="none" w:sz="0" w:space="0" w:color="auto"/>
                <w:left w:val="none" w:sz="0" w:space="0" w:color="auto"/>
                <w:bottom w:val="none" w:sz="0" w:space="0" w:color="auto"/>
                <w:right w:val="none" w:sz="0" w:space="0" w:color="auto"/>
              </w:divBdr>
            </w:div>
          </w:divsChild>
        </w:div>
        <w:div w:id="413472631">
          <w:marLeft w:val="0"/>
          <w:marRight w:val="0"/>
          <w:marTop w:val="0"/>
          <w:marBottom w:val="0"/>
          <w:divBdr>
            <w:top w:val="none" w:sz="0" w:space="0" w:color="auto"/>
            <w:left w:val="none" w:sz="0" w:space="0" w:color="auto"/>
            <w:bottom w:val="none" w:sz="0" w:space="0" w:color="auto"/>
            <w:right w:val="none" w:sz="0" w:space="0" w:color="auto"/>
          </w:divBdr>
        </w:div>
        <w:div w:id="818425917">
          <w:marLeft w:val="0"/>
          <w:marRight w:val="0"/>
          <w:marTop w:val="0"/>
          <w:marBottom w:val="0"/>
          <w:divBdr>
            <w:top w:val="none" w:sz="0" w:space="0" w:color="auto"/>
            <w:left w:val="none" w:sz="0" w:space="0" w:color="auto"/>
            <w:bottom w:val="none" w:sz="0" w:space="0" w:color="auto"/>
            <w:right w:val="none" w:sz="0" w:space="0" w:color="auto"/>
          </w:divBdr>
          <w:divsChild>
            <w:div w:id="1236816176">
              <w:marLeft w:val="0"/>
              <w:marRight w:val="0"/>
              <w:marTop w:val="0"/>
              <w:marBottom w:val="0"/>
              <w:divBdr>
                <w:top w:val="none" w:sz="0" w:space="0" w:color="auto"/>
                <w:left w:val="none" w:sz="0" w:space="0" w:color="auto"/>
                <w:bottom w:val="none" w:sz="0" w:space="0" w:color="auto"/>
                <w:right w:val="none" w:sz="0" w:space="0" w:color="auto"/>
              </w:divBdr>
            </w:div>
          </w:divsChild>
        </w:div>
        <w:div w:id="616986420">
          <w:marLeft w:val="0"/>
          <w:marRight w:val="0"/>
          <w:marTop w:val="0"/>
          <w:marBottom w:val="0"/>
          <w:divBdr>
            <w:top w:val="none" w:sz="0" w:space="0" w:color="auto"/>
            <w:left w:val="none" w:sz="0" w:space="0" w:color="auto"/>
            <w:bottom w:val="none" w:sz="0" w:space="0" w:color="auto"/>
            <w:right w:val="none" w:sz="0" w:space="0" w:color="auto"/>
          </w:divBdr>
        </w:div>
        <w:div w:id="641734332">
          <w:marLeft w:val="0"/>
          <w:marRight w:val="0"/>
          <w:marTop w:val="0"/>
          <w:marBottom w:val="0"/>
          <w:divBdr>
            <w:top w:val="none" w:sz="0" w:space="0" w:color="auto"/>
            <w:left w:val="none" w:sz="0" w:space="0" w:color="auto"/>
            <w:bottom w:val="none" w:sz="0" w:space="0" w:color="auto"/>
            <w:right w:val="none" w:sz="0" w:space="0" w:color="auto"/>
          </w:divBdr>
          <w:divsChild>
            <w:div w:id="1085221979">
              <w:marLeft w:val="0"/>
              <w:marRight w:val="0"/>
              <w:marTop w:val="0"/>
              <w:marBottom w:val="0"/>
              <w:divBdr>
                <w:top w:val="none" w:sz="0" w:space="0" w:color="auto"/>
                <w:left w:val="none" w:sz="0" w:space="0" w:color="auto"/>
                <w:bottom w:val="none" w:sz="0" w:space="0" w:color="auto"/>
                <w:right w:val="none" w:sz="0" w:space="0" w:color="auto"/>
              </w:divBdr>
            </w:div>
          </w:divsChild>
        </w:div>
        <w:div w:id="963120266">
          <w:marLeft w:val="0"/>
          <w:marRight w:val="0"/>
          <w:marTop w:val="0"/>
          <w:marBottom w:val="0"/>
          <w:divBdr>
            <w:top w:val="none" w:sz="0" w:space="0" w:color="auto"/>
            <w:left w:val="none" w:sz="0" w:space="0" w:color="auto"/>
            <w:bottom w:val="none" w:sz="0" w:space="0" w:color="auto"/>
            <w:right w:val="none" w:sz="0" w:space="0" w:color="auto"/>
          </w:divBdr>
        </w:div>
        <w:div w:id="837380565">
          <w:marLeft w:val="0"/>
          <w:marRight w:val="0"/>
          <w:marTop w:val="0"/>
          <w:marBottom w:val="0"/>
          <w:divBdr>
            <w:top w:val="none" w:sz="0" w:space="0" w:color="auto"/>
            <w:left w:val="none" w:sz="0" w:space="0" w:color="auto"/>
            <w:bottom w:val="none" w:sz="0" w:space="0" w:color="auto"/>
            <w:right w:val="none" w:sz="0" w:space="0" w:color="auto"/>
          </w:divBdr>
          <w:divsChild>
            <w:div w:id="53741233">
              <w:marLeft w:val="0"/>
              <w:marRight w:val="0"/>
              <w:marTop w:val="0"/>
              <w:marBottom w:val="0"/>
              <w:divBdr>
                <w:top w:val="none" w:sz="0" w:space="0" w:color="auto"/>
                <w:left w:val="none" w:sz="0" w:space="0" w:color="auto"/>
                <w:bottom w:val="none" w:sz="0" w:space="0" w:color="auto"/>
                <w:right w:val="none" w:sz="0" w:space="0" w:color="auto"/>
              </w:divBdr>
            </w:div>
          </w:divsChild>
        </w:div>
        <w:div w:id="640767415">
          <w:marLeft w:val="0"/>
          <w:marRight w:val="0"/>
          <w:marTop w:val="0"/>
          <w:marBottom w:val="0"/>
          <w:divBdr>
            <w:top w:val="none" w:sz="0" w:space="0" w:color="auto"/>
            <w:left w:val="none" w:sz="0" w:space="0" w:color="auto"/>
            <w:bottom w:val="none" w:sz="0" w:space="0" w:color="auto"/>
            <w:right w:val="none" w:sz="0" w:space="0" w:color="auto"/>
          </w:divBdr>
        </w:div>
        <w:div w:id="1881546892">
          <w:marLeft w:val="0"/>
          <w:marRight w:val="0"/>
          <w:marTop w:val="0"/>
          <w:marBottom w:val="0"/>
          <w:divBdr>
            <w:top w:val="none" w:sz="0" w:space="0" w:color="auto"/>
            <w:left w:val="none" w:sz="0" w:space="0" w:color="auto"/>
            <w:bottom w:val="none" w:sz="0" w:space="0" w:color="auto"/>
            <w:right w:val="none" w:sz="0" w:space="0" w:color="auto"/>
          </w:divBdr>
          <w:divsChild>
            <w:div w:id="2024814642">
              <w:marLeft w:val="0"/>
              <w:marRight w:val="0"/>
              <w:marTop w:val="0"/>
              <w:marBottom w:val="0"/>
              <w:divBdr>
                <w:top w:val="none" w:sz="0" w:space="0" w:color="auto"/>
                <w:left w:val="none" w:sz="0" w:space="0" w:color="auto"/>
                <w:bottom w:val="none" w:sz="0" w:space="0" w:color="auto"/>
                <w:right w:val="none" w:sz="0" w:space="0" w:color="auto"/>
              </w:divBdr>
            </w:div>
          </w:divsChild>
        </w:div>
        <w:div w:id="713848772">
          <w:marLeft w:val="0"/>
          <w:marRight w:val="0"/>
          <w:marTop w:val="0"/>
          <w:marBottom w:val="0"/>
          <w:divBdr>
            <w:top w:val="none" w:sz="0" w:space="0" w:color="auto"/>
            <w:left w:val="none" w:sz="0" w:space="0" w:color="auto"/>
            <w:bottom w:val="none" w:sz="0" w:space="0" w:color="auto"/>
            <w:right w:val="none" w:sz="0" w:space="0" w:color="auto"/>
          </w:divBdr>
        </w:div>
        <w:div w:id="328488625">
          <w:marLeft w:val="0"/>
          <w:marRight w:val="0"/>
          <w:marTop w:val="0"/>
          <w:marBottom w:val="0"/>
          <w:divBdr>
            <w:top w:val="none" w:sz="0" w:space="0" w:color="auto"/>
            <w:left w:val="none" w:sz="0" w:space="0" w:color="auto"/>
            <w:bottom w:val="none" w:sz="0" w:space="0" w:color="auto"/>
            <w:right w:val="none" w:sz="0" w:space="0" w:color="auto"/>
          </w:divBdr>
          <w:divsChild>
            <w:div w:id="957831271">
              <w:marLeft w:val="0"/>
              <w:marRight w:val="0"/>
              <w:marTop w:val="0"/>
              <w:marBottom w:val="0"/>
              <w:divBdr>
                <w:top w:val="none" w:sz="0" w:space="0" w:color="auto"/>
                <w:left w:val="none" w:sz="0" w:space="0" w:color="auto"/>
                <w:bottom w:val="none" w:sz="0" w:space="0" w:color="auto"/>
                <w:right w:val="none" w:sz="0" w:space="0" w:color="auto"/>
              </w:divBdr>
            </w:div>
          </w:divsChild>
        </w:div>
        <w:div w:id="1522082231">
          <w:marLeft w:val="0"/>
          <w:marRight w:val="0"/>
          <w:marTop w:val="0"/>
          <w:marBottom w:val="0"/>
          <w:divBdr>
            <w:top w:val="none" w:sz="0" w:space="0" w:color="auto"/>
            <w:left w:val="none" w:sz="0" w:space="0" w:color="auto"/>
            <w:bottom w:val="none" w:sz="0" w:space="0" w:color="auto"/>
            <w:right w:val="none" w:sz="0" w:space="0" w:color="auto"/>
          </w:divBdr>
        </w:div>
        <w:div w:id="1128431351">
          <w:marLeft w:val="0"/>
          <w:marRight w:val="0"/>
          <w:marTop w:val="0"/>
          <w:marBottom w:val="0"/>
          <w:divBdr>
            <w:top w:val="none" w:sz="0" w:space="0" w:color="auto"/>
            <w:left w:val="none" w:sz="0" w:space="0" w:color="auto"/>
            <w:bottom w:val="none" w:sz="0" w:space="0" w:color="auto"/>
            <w:right w:val="none" w:sz="0" w:space="0" w:color="auto"/>
          </w:divBdr>
          <w:divsChild>
            <w:div w:id="1777483508">
              <w:marLeft w:val="0"/>
              <w:marRight w:val="0"/>
              <w:marTop w:val="0"/>
              <w:marBottom w:val="0"/>
              <w:divBdr>
                <w:top w:val="none" w:sz="0" w:space="0" w:color="auto"/>
                <w:left w:val="none" w:sz="0" w:space="0" w:color="auto"/>
                <w:bottom w:val="none" w:sz="0" w:space="0" w:color="auto"/>
                <w:right w:val="none" w:sz="0" w:space="0" w:color="auto"/>
              </w:divBdr>
            </w:div>
          </w:divsChild>
        </w:div>
        <w:div w:id="1118138380">
          <w:marLeft w:val="0"/>
          <w:marRight w:val="0"/>
          <w:marTop w:val="300"/>
          <w:marBottom w:val="0"/>
          <w:divBdr>
            <w:top w:val="none" w:sz="0" w:space="0" w:color="auto"/>
            <w:left w:val="none" w:sz="0" w:space="0" w:color="auto"/>
            <w:bottom w:val="none" w:sz="0" w:space="0" w:color="auto"/>
            <w:right w:val="none" w:sz="0" w:space="0" w:color="auto"/>
          </w:divBdr>
          <w:divsChild>
            <w:div w:id="780078216">
              <w:marLeft w:val="0"/>
              <w:marRight w:val="0"/>
              <w:marTop w:val="0"/>
              <w:marBottom w:val="0"/>
              <w:divBdr>
                <w:top w:val="none" w:sz="0" w:space="0" w:color="auto"/>
                <w:left w:val="none" w:sz="0" w:space="0" w:color="auto"/>
                <w:bottom w:val="none" w:sz="0" w:space="0" w:color="auto"/>
                <w:right w:val="none" w:sz="0" w:space="0" w:color="auto"/>
              </w:divBdr>
              <w:divsChild>
                <w:div w:id="175200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646758">
          <w:marLeft w:val="0"/>
          <w:marRight w:val="0"/>
          <w:marTop w:val="300"/>
          <w:marBottom w:val="0"/>
          <w:divBdr>
            <w:top w:val="none" w:sz="0" w:space="0" w:color="auto"/>
            <w:left w:val="none" w:sz="0" w:space="0" w:color="auto"/>
            <w:bottom w:val="none" w:sz="0" w:space="0" w:color="auto"/>
            <w:right w:val="none" w:sz="0" w:space="0" w:color="auto"/>
          </w:divBdr>
          <w:divsChild>
            <w:div w:id="969893559">
              <w:marLeft w:val="0"/>
              <w:marRight w:val="0"/>
              <w:marTop w:val="0"/>
              <w:marBottom w:val="0"/>
              <w:divBdr>
                <w:top w:val="none" w:sz="0" w:space="0" w:color="auto"/>
                <w:left w:val="none" w:sz="0" w:space="0" w:color="auto"/>
                <w:bottom w:val="none" w:sz="0" w:space="0" w:color="auto"/>
                <w:right w:val="none" w:sz="0" w:space="0" w:color="auto"/>
              </w:divBdr>
              <w:divsChild>
                <w:div w:id="68783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1819">
          <w:marLeft w:val="0"/>
          <w:marRight w:val="0"/>
          <w:marTop w:val="300"/>
          <w:marBottom w:val="0"/>
          <w:divBdr>
            <w:top w:val="none" w:sz="0" w:space="0" w:color="auto"/>
            <w:left w:val="none" w:sz="0" w:space="0" w:color="auto"/>
            <w:bottom w:val="none" w:sz="0" w:space="0" w:color="auto"/>
            <w:right w:val="none" w:sz="0" w:space="0" w:color="auto"/>
          </w:divBdr>
          <w:divsChild>
            <w:div w:id="1837070615">
              <w:marLeft w:val="0"/>
              <w:marRight w:val="0"/>
              <w:marTop w:val="0"/>
              <w:marBottom w:val="0"/>
              <w:divBdr>
                <w:top w:val="none" w:sz="0" w:space="0" w:color="auto"/>
                <w:left w:val="none" w:sz="0" w:space="0" w:color="auto"/>
                <w:bottom w:val="none" w:sz="0" w:space="0" w:color="auto"/>
                <w:right w:val="none" w:sz="0" w:space="0" w:color="auto"/>
              </w:divBdr>
              <w:divsChild>
                <w:div w:id="12254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09351">
          <w:marLeft w:val="0"/>
          <w:marRight w:val="0"/>
          <w:marTop w:val="300"/>
          <w:marBottom w:val="0"/>
          <w:divBdr>
            <w:top w:val="none" w:sz="0" w:space="0" w:color="auto"/>
            <w:left w:val="none" w:sz="0" w:space="0" w:color="auto"/>
            <w:bottom w:val="none" w:sz="0" w:space="0" w:color="auto"/>
            <w:right w:val="none" w:sz="0" w:space="0" w:color="auto"/>
          </w:divBdr>
          <w:divsChild>
            <w:div w:id="1158302388">
              <w:marLeft w:val="0"/>
              <w:marRight w:val="0"/>
              <w:marTop w:val="0"/>
              <w:marBottom w:val="0"/>
              <w:divBdr>
                <w:top w:val="none" w:sz="0" w:space="0" w:color="auto"/>
                <w:left w:val="none" w:sz="0" w:space="0" w:color="auto"/>
                <w:bottom w:val="none" w:sz="0" w:space="0" w:color="auto"/>
                <w:right w:val="none" w:sz="0" w:space="0" w:color="auto"/>
              </w:divBdr>
              <w:divsChild>
                <w:div w:id="187958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710285">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439805">
      <w:bodyDiv w:val="1"/>
      <w:marLeft w:val="0"/>
      <w:marRight w:val="0"/>
      <w:marTop w:val="0"/>
      <w:marBottom w:val="0"/>
      <w:divBdr>
        <w:top w:val="none" w:sz="0" w:space="0" w:color="auto"/>
        <w:left w:val="none" w:sz="0" w:space="0" w:color="auto"/>
        <w:bottom w:val="none" w:sz="0" w:space="0" w:color="auto"/>
        <w:right w:val="none" w:sz="0" w:space="0" w:color="auto"/>
      </w:divBdr>
      <w:divsChild>
        <w:div w:id="791436394">
          <w:marLeft w:val="0"/>
          <w:marRight w:val="0"/>
          <w:marTop w:val="0"/>
          <w:marBottom w:val="0"/>
          <w:divBdr>
            <w:top w:val="none" w:sz="0" w:space="0" w:color="auto"/>
            <w:left w:val="none" w:sz="0" w:space="0" w:color="auto"/>
            <w:bottom w:val="none" w:sz="0" w:space="0" w:color="auto"/>
            <w:right w:val="none" w:sz="0" w:space="0" w:color="auto"/>
          </w:divBdr>
        </w:div>
        <w:div w:id="724262302">
          <w:marLeft w:val="0"/>
          <w:marRight w:val="0"/>
          <w:marTop w:val="0"/>
          <w:marBottom w:val="0"/>
          <w:divBdr>
            <w:top w:val="none" w:sz="0" w:space="0" w:color="auto"/>
            <w:left w:val="none" w:sz="0" w:space="0" w:color="auto"/>
            <w:bottom w:val="none" w:sz="0" w:space="0" w:color="auto"/>
            <w:right w:val="none" w:sz="0" w:space="0" w:color="auto"/>
          </w:divBdr>
          <w:divsChild>
            <w:div w:id="61493421">
              <w:marLeft w:val="0"/>
              <w:marRight w:val="0"/>
              <w:marTop w:val="0"/>
              <w:marBottom w:val="0"/>
              <w:divBdr>
                <w:top w:val="none" w:sz="0" w:space="0" w:color="auto"/>
                <w:left w:val="none" w:sz="0" w:space="0" w:color="auto"/>
                <w:bottom w:val="none" w:sz="0" w:space="0" w:color="auto"/>
                <w:right w:val="none" w:sz="0" w:space="0" w:color="auto"/>
              </w:divBdr>
            </w:div>
          </w:divsChild>
        </w:div>
        <w:div w:id="393048753">
          <w:marLeft w:val="0"/>
          <w:marRight w:val="0"/>
          <w:marTop w:val="0"/>
          <w:marBottom w:val="0"/>
          <w:divBdr>
            <w:top w:val="none" w:sz="0" w:space="0" w:color="auto"/>
            <w:left w:val="none" w:sz="0" w:space="0" w:color="auto"/>
            <w:bottom w:val="none" w:sz="0" w:space="0" w:color="auto"/>
            <w:right w:val="none" w:sz="0" w:space="0" w:color="auto"/>
          </w:divBdr>
        </w:div>
        <w:div w:id="276914454">
          <w:marLeft w:val="0"/>
          <w:marRight w:val="0"/>
          <w:marTop w:val="0"/>
          <w:marBottom w:val="0"/>
          <w:divBdr>
            <w:top w:val="none" w:sz="0" w:space="0" w:color="auto"/>
            <w:left w:val="none" w:sz="0" w:space="0" w:color="auto"/>
            <w:bottom w:val="none" w:sz="0" w:space="0" w:color="auto"/>
            <w:right w:val="none" w:sz="0" w:space="0" w:color="auto"/>
          </w:divBdr>
          <w:divsChild>
            <w:div w:id="163709028">
              <w:marLeft w:val="0"/>
              <w:marRight w:val="0"/>
              <w:marTop w:val="0"/>
              <w:marBottom w:val="0"/>
              <w:divBdr>
                <w:top w:val="none" w:sz="0" w:space="0" w:color="auto"/>
                <w:left w:val="none" w:sz="0" w:space="0" w:color="auto"/>
                <w:bottom w:val="none" w:sz="0" w:space="0" w:color="auto"/>
                <w:right w:val="none" w:sz="0" w:space="0" w:color="auto"/>
              </w:divBdr>
            </w:div>
          </w:divsChild>
        </w:div>
        <w:div w:id="602882170">
          <w:marLeft w:val="0"/>
          <w:marRight w:val="0"/>
          <w:marTop w:val="0"/>
          <w:marBottom w:val="0"/>
          <w:divBdr>
            <w:top w:val="none" w:sz="0" w:space="0" w:color="auto"/>
            <w:left w:val="none" w:sz="0" w:space="0" w:color="auto"/>
            <w:bottom w:val="none" w:sz="0" w:space="0" w:color="auto"/>
            <w:right w:val="none" w:sz="0" w:space="0" w:color="auto"/>
          </w:divBdr>
        </w:div>
        <w:div w:id="502625428">
          <w:marLeft w:val="0"/>
          <w:marRight w:val="0"/>
          <w:marTop w:val="0"/>
          <w:marBottom w:val="0"/>
          <w:divBdr>
            <w:top w:val="none" w:sz="0" w:space="0" w:color="auto"/>
            <w:left w:val="none" w:sz="0" w:space="0" w:color="auto"/>
            <w:bottom w:val="none" w:sz="0" w:space="0" w:color="auto"/>
            <w:right w:val="none" w:sz="0" w:space="0" w:color="auto"/>
          </w:divBdr>
          <w:divsChild>
            <w:div w:id="442379962">
              <w:marLeft w:val="0"/>
              <w:marRight w:val="0"/>
              <w:marTop w:val="0"/>
              <w:marBottom w:val="0"/>
              <w:divBdr>
                <w:top w:val="none" w:sz="0" w:space="0" w:color="auto"/>
                <w:left w:val="none" w:sz="0" w:space="0" w:color="auto"/>
                <w:bottom w:val="none" w:sz="0" w:space="0" w:color="auto"/>
                <w:right w:val="none" w:sz="0" w:space="0" w:color="auto"/>
              </w:divBdr>
            </w:div>
          </w:divsChild>
        </w:div>
        <w:div w:id="1838571623">
          <w:marLeft w:val="0"/>
          <w:marRight w:val="0"/>
          <w:marTop w:val="0"/>
          <w:marBottom w:val="0"/>
          <w:divBdr>
            <w:top w:val="none" w:sz="0" w:space="0" w:color="auto"/>
            <w:left w:val="none" w:sz="0" w:space="0" w:color="auto"/>
            <w:bottom w:val="none" w:sz="0" w:space="0" w:color="auto"/>
            <w:right w:val="none" w:sz="0" w:space="0" w:color="auto"/>
          </w:divBdr>
        </w:div>
        <w:div w:id="1561674889">
          <w:marLeft w:val="0"/>
          <w:marRight w:val="0"/>
          <w:marTop w:val="0"/>
          <w:marBottom w:val="0"/>
          <w:divBdr>
            <w:top w:val="none" w:sz="0" w:space="0" w:color="auto"/>
            <w:left w:val="none" w:sz="0" w:space="0" w:color="auto"/>
            <w:bottom w:val="none" w:sz="0" w:space="0" w:color="auto"/>
            <w:right w:val="none" w:sz="0" w:space="0" w:color="auto"/>
          </w:divBdr>
          <w:divsChild>
            <w:div w:id="1688944610">
              <w:marLeft w:val="0"/>
              <w:marRight w:val="0"/>
              <w:marTop w:val="0"/>
              <w:marBottom w:val="0"/>
              <w:divBdr>
                <w:top w:val="none" w:sz="0" w:space="0" w:color="auto"/>
                <w:left w:val="none" w:sz="0" w:space="0" w:color="auto"/>
                <w:bottom w:val="none" w:sz="0" w:space="0" w:color="auto"/>
                <w:right w:val="none" w:sz="0" w:space="0" w:color="auto"/>
              </w:divBdr>
            </w:div>
          </w:divsChild>
        </w:div>
        <w:div w:id="1731997960">
          <w:marLeft w:val="0"/>
          <w:marRight w:val="0"/>
          <w:marTop w:val="0"/>
          <w:marBottom w:val="0"/>
          <w:divBdr>
            <w:top w:val="none" w:sz="0" w:space="0" w:color="auto"/>
            <w:left w:val="none" w:sz="0" w:space="0" w:color="auto"/>
            <w:bottom w:val="none" w:sz="0" w:space="0" w:color="auto"/>
            <w:right w:val="none" w:sz="0" w:space="0" w:color="auto"/>
          </w:divBdr>
        </w:div>
        <w:div w:id="1494569508">
          <w:marLeft w:val="0"/>
          <w:marRight w:val="0"/>
          <w:marTop w:val="0"/>
          <w:marBottom w:val="0"/>
          <w:divBdr>
            <w:top w:val="none" w:sz="0" w:space="0" w:color="auto"/>
            <w:left w:val="none" w:sz="0" w:space="0" w:color="auto"/>
            <w:bottom w:val="none" w:sz="0" w:space="0" w:color="auto"/>
            <w:right w:val="none" w:sz="0" w:space="0" w:color="auto"/>
          </w:divBdr>
          <w:divsChild>
            <w:div w:id="418601402">
              <w:marLeft w:val="0"/>
              <w:marRight w:val="0"/>
              <w:marTop w:val="0"/>
              <w:marBottom w:val="0"/>
              <w:divBdr>
                <w:top w:val="none" w:sz="0" w:space="0" w:color="auto"/>
                <w:left w:val="none" w:sz="0" w:space="0" w:color="auto"/>
                <w:bottom w:val="none" w:sz="0" w:space="0" w:color="auto"/>
                <w:right w:val="none" w:sz="0" w:space="0" w:color="auto"/>
              </w:divBdr>
            </w:div>
          </w:divsChild>
        </w:div>
        <w:div w:id="1264261377">
          <w:marLeft w:val="0"/>
          <w:marRight w:val="0"/>
          <w:marTop w:val="0"/>
          <w:marBottom w:val="0"/>
          <w:divBdr>
            <w:top w:val="none" w:sz="0" w:space="0" w:color="auto"/>
            <w:left w:val="none" w:sz="0" w:space="0" w:color="auto"/>
            <w:bottom w:val="none" w:sz="0" w:space="0" w:color="auto"/>
            <w:right w:val="none" w:sz="0" w:space="0" w:color="auto"/>
          </w:divBdr>
        </w:div>
        <w:div w:id="693002403">
          <w:marLeft w:val="0"/>
          <w:marRight w:val="0"/>
          <w:marTop w:val="0"/>
          <w:marBottom w:val="0"/>
          <w:divBdr>
            <w:top w:val="none" w:sz="0" w:space="0" w:color="auto"/>
            <w:left w:val="none" w:sz="0" w:space="0" w:color="auto"/>
            <w:bottom w:val="none" w:sz="0" w:space="0" w:color="auto"/>
            <w:right w:val="none" w:sz="0" w:space="0" w:color="auto"/>
          </w:divBdr>
          <w:divsChild>
            <w:div w:id="1221551536">
              <w:marLeft w:val="0"/>
              <w:marRight w:val="0"/>
              <w:marTop w:val="0"/>
              <w:marBottom w:val="0"/>
              <w:divBdr>
                <w:top w:val="none" w:sz="0" w:space="0" w:color="auto"/>
                <w:left w:val="none" w:sz="0" w:space="0" w:color="auto"/>
                <w:bottom w:val="none" w:sz="0" w:space="0" w:color="auto"/>
                <w:right w:val="none" w:sz="0" w:space="0" w:color="auto"/>
              </w:divBdr>
            </w:div>
          </w:divsChild>
        </w:div>
        <w:div w:id="1717586044">
          <w:marLeft w:val="0"/>
          <w:marRight w:val="0"/>
          <w:marTop w:val="0"/>
          <w:marBottom w:val="0"/>
          <w:divBdr>
            <w:top w:val="none" w:sz="0" w:space="0" w:color="auto"/>
            <w:left w:val="none" w:sz="0" w:space="0" w:color="auto"/>
            <w:bottom w:val="none" w:sz="0" w:space="0" w:color="auto"/>
            <w:right w:val="none" w:sz="0" w:space="0" w:color="auto"/>
          </w:divBdr>
        </w:div>
        <w:div w:id="861480673">
          <w:marLeft w:val="0"/>
          <w:marRight w:val="0"/>
          <w:marTop w:val="0"/>
          <w:marBottom w:val="0"/>
          <w:divBdr>
            <w:top w:val="none" w:sz="0" w:space="0" w:color="auto"/>
            <w:left w:val="none" w:sz="0" w:space="0" w:color="auto"/>
            <w:bottom w:val="none" w:sz="0" w:space="0" w:color="auto"/>
            <w:right w:val="none" w:sz="0" w:space="0" w:color="auto"/>
          </w:divBdr>
          <w:divsChild>
            <w:div w:id="1330017016">
              <w:marLeft w:val="0"/>
              <w:marRight w:val="0"/>
              <w:marTop w:val="0"/>
              <w:marBottom w:val="0"/>
              <w:divBdr>
                <w:top w:val="none" w:sz="0" w:space="0" w:color="auto"/>
                <w:left w:val="none" w:sz="0" w:space="0" w:color="auto"/>
                <w:bottom w:val="none" w:sz="0" w:space="0" w:color="auto"/>
                <w:right w:val="none" w:sz="0" w:space="0" w:color="auto"/>
              </w:divBdr>
            </w:div>
          </w:divsChild>
        </w:div>
        <w:div w:id="744229801">
          <w:marLeft w:val="0"/>
          <w:marRight w:val="0"/>
          <w:marTop w:val="300"/>
          <w:marBottom w:val="0"/>
          <w:divBdr>
            <w:top w:val="none" w:sz="0" w:space="0" w:color="auto"/>
            <w:left w:val="none" w:sz="0" w:space="0" w:color="auto"/>
            <w:bottom w:val="none" w:sz="0" w:space="0" w:color="auto"/>
            <w:right w:val="none" w:sz="0" w:space="0" w:color="auto"/>
          </w:divBdr>
          <w:divsChild>
            <w:div w:id="2100519801">
              <w:marLeft w:val="0"/>
              <w:marRight w:val="0"/>
              <w:marTop w:val="0"/>
              <w:marBottom w:val="0"/>
              <w:divBdr>
                <w:top w:val="none" w:sz="0" w:space="0" w:color="auto"/>
                <w:left w:val="none" w:sz="0" w:space="0" w:color="auto"/>
                <w:bottom w:val="none" w:sz="0" w:space="0" w:color="auto"/>
                <w:right w:val="none" w:sz="0" w:space="0" w:color="auto"/>
              </w:divBdr>
              <w:divsChild>
                <w:div w:id="131991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048003">
          <w:marLeft w:val="0"/>
          <w:marRight w:val="0"/>
          <w:marTop w:val="300"/>
          <w:marBottom w:val="0"/>
          <w:divBdr>
            <w:top w:val="none" w:sz="0" w:space="0" w:color="auto"/>
            <w:left w:val="none" w:sz="0" w:space="0" w:color="auto"/>
            <w:bottom w:val="none" w:sz="0" w:space="0" w:color="auto"/>
            <w:right w:val="none" w:sz="0" w:space="0" w:color="auto"/>
          </w:divBdr>
          <w:divsChild>
            <w:div w:id="1384132529">
              <w:marLeft w:val="0"/>
              <w:marRight w:val="0"/>
              <w:marTop w:val="0"/>
              <w:marBottom w:val="0"/>
              <w:divBdr>
                <w:top w:val="none" w:sz="0" w:space="0" w:color="auto"/>
                <w:left w:val="none" w:sz="0" w:space="0" w:color="auto"/>
                <w:bottom w:val="none" w:sz="0" w:space="0" w:color="auto"/>
                <w:right w:val="none" w:sz="0" w:space="0" w:color="auto"/>
              </w:divBdr>
              <w:divsChild>
                <w:div w:id="1622884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384737">
          <w:marLeft w:val="0"/>
          <w:marRight w:val="0"/>
          <w:marTop w:val="300"/>
          <w:marBottom w:val="0"/>
          <w:divBdr>
            <w:top w:val="none" w:sz="0" w:space="0" w:color="auto"/>
            <w:left w:val="none" w:sz="0" w:space="0" w:color="auto"/>
            <w:bottom w:val="none" w:sz="0" w:space="0" w:color="auto"/>
            <w:right w:val="none" w:sz="0" w:space="0" w:color="auto"/>
          </w:divBdr>
          <w:divsChild>
            <w:div w:id="27294113">
              <w:marLeft w:val="0"/>
              <w:marRight w:val="0"/>
              <w:marTop w:val="0"/>
              <w:marBottom w:val="0"/>
              <w:divBdr>
                <w:top w:val="none" w:sz="0" w:space="0" w:color="auto"/>
                <w:left w:val="none" w:sz="0" w:space="0" w:color="auto"/>
                <w:bottom w:val="none" w:sz="0" w:space="0" w:color="auto"/>
                <w:right w:val="none" w:sz="0" w:space="0" w:color="auto"/>
              </w:divBdr>
              <w:divsChild>
                <w:div w:id="31988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0245">
          <w:marLeft w:val="0"/>
          <w:marRight w:val="0"/>
          <w:marTop w:val="300"/>
          <w:marBottom w:val="0"/>
          <w:divBdr>
            <w:top w:val="none" w:sz="0" w:space="0" w:color="auto"/>
            <w:left w:val="none" w:sz="0" w:space="0" w:color="auto"/>
            <w:bottom w:val="none" w:sz="0" w:space="0" w:color="auto"/>
            <w:right w:val="none" w:sz="0" w:space="0" w:color="auto"/>
          </w:divBdr>
          <w:divsChild>
            <w:div w:id="1990791543">
              <w:marLeft w:val="0"/>
              <w:marRight w:val="0"/>
              <w:marTop w:val="0"/>
              <w:marBottom w:val="0"/>
              <w:divBdr>
                <w:top w:val="none" w:sz="0" w:space="0" w:color="auto"/>
                <w:left w:val="none" w:sz="0" w:space="0" w:color="auto"/>
                <w:bottom w:val="none" w:sz="0" w:space="0" w:color="auto"/>
                <w:right w:val="none" w:sz="0" w:space="0" w:color="auto"/>
              </w:divBdr>
              <w:divsChild>
                <w:div w:id="16555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503869">
      <w:bodyDiv w:val="1"/>
      <w:marLeft w:val="0"/>
      <w:marRight w:val="0"/>
      <w:marTop w:val="0"/>
      <w:marBottom w:val="0"/>
      <w:divBdr>
        <w:top w:val="none" w:sz="0" w:space="0" w:color="auto"/>
        <w:left w:val="none" w:sz="0" w:space="0" w:color="auto"/>
        <w:bottom w:val="none" w:sz="0" w:space="0" w:color="auto"/>
        <w:right w:val="none" w:sz="0" w:space="0" w:color="auto"/>
      </w:divBdr>
      <w:divsChild>
        <w:div w:id="430735034">
          <w:marLeft w:val="0"/>
          <w:marRight w:val="0"/>
          <w:marTop w:val="0"/>
          <w:marBottom w:val="0"/>
          <w:divBdr>
            <w:top w:val="none" w:sz="0" w:space="0" w:color="auto"/>
            <w:left w:val="none" w:sz="0" w:space="0" w:color="auto"/>
            <w:bottom w:val="none" w:sz="0" w:space="0" w:color="auto"/>
            <w:right w:val="none" w:sz="0" w:space="0" w:color="auto"/>
          </w:divBdr>
        </w:div>
        <w:div w:id="144202650">
          <w:marLeft w:val="0"/>
          <w:marRight w:val="0"/>
          <w:marTop w:val="0"/>
          <w:marBottom w:val="0"/>
          <w:divBdr>
            <w:top w:val="none" w:sz="0" w:space="0" w:color="auto"/>
            <w:left w:val="none" w:sz="0" w:space="0" w:color="auto"/>
            <w:bottom w:val="none" w:sz="0" w:space="0" w:color="auto"/>
            <w:right w:val="none" w:sz="0" w:space="0" w:color="auto"/>
          </w:divBdr>
          <w:divsChild>
            <w:div w:id="1620406587">
              <w:marLeft w:val="0"/>
              <w:marRight w:val="0"/>
              <w:marTop w:val="0"/>
              <w:marBottom w:val="0"/>
              <w:divBdr>
                <w:top w:val="none" w:sz="0" w:space="0" w:color="auto"/>
                <w:left w:val="none" w:sz="0" w:space="0" w:color="auto"/>
                <w:bottom w:val="none" w:sz="0" w:space="0" w:color="auto"/>
                <w:right w:val="none" w:sz="0" w:space="0" w:color="auto"/>
              </w:divBdr>
            </w:div>
          </w:divsChild>
        </w:div>
        <w:div w:id="1160458939">
          <w:marLeft w:val="0"/>
          <w:marRight w:val="0"/>
          <w:marTop w:val="0"/>
          <w:marBottom w:val="0"/>
          <w:divBdr>
            <w:top w:val="none" w:sz="0" w:space="0" w:color="auto"/>
            <w:left w:val="none" w:sz="0" w:space="0" w:color="auto"/>
            <w:bottom w:val="none" w:sz="0" w:space="0" w:color="auto"/>
            <w:right w:val="none" w:sz="0" w:space="0" w:color="auto"/>
          </w:divBdr>
        </w:div>
        <w:div w:id="352263166">
          <w:marLeft w:val="0"/>
          <w:marRight w:val="0"/>
          <w:marTop w:val="0"/>
          <w:marBottom w:val="0"/>
          <w:divBdr>
            <w:top w:val="none" w:sz="0" w:space="0" w:color="auto"/>
            <w:left w:val="none" w:sz="0" w:space="0" w:color="auto"/>
            <w:bottom w:val="none" w:sz="0" w:space="0" w:color="auto"/>
            <w:right w:val="none" w:sz="0" w:space="0" w:color="auto"/>
          </w:divBdr>
          <w:divsChild>
            <w:div w:id="1169832935">
              <w:marLeft w:val="0"/>
              <w:marRight w:val="0"/>
              <w:marTop w:val="0"/>
              <w:marBottom w:val="0"/>
              <w:divBdr>
                <w:top w:val="none" w:sz="0" w:space="0" w:color="auto"/>
                <w:left w:val="none" w:sz="0" w:space="0" w:color="auto"/>
                <w:bottom w:val="none" w:sz="0" w:space="0" w:color="auto"/>
                <w:right w:val="none" w:sz="0" w:space="0" w:color="auto"/>
              </w:divBdr>
            </w:div>
          </w:divsChild>
        </w:div>
        <w:div w:id="2125225382">
          <w:marLeft w:val="0"/>
          <w:marRight w:val="0"/>
          <w:marTop w:val="0"/>
          <w:marBottom w:val="0"/>
          <w:divBdr>
            <w:top w:val="none" w:sz="0" w:space="0" w:color="auto"/>
            <w:left w:val="none" w:sz="0" w:space="0" w:color="auto"/>
            <w:bottom w:val="none" w:sz="0" w:space="0" w:color="auto"/>
            <w:right w:val="none" w:sz="0" w:space="0" w:color="auto"/>
          </w:divBdr>
        </w:div>
        <w:div w:id="1938127384">
          <w:marLeft w:val="0"/>
          <w:marRight w:val="0"/>
          <w:marTop w:val="0"/>
          <w:marBottom w:val="0"/>
          <w:divBdr>
            <w:top w:val="none" w:sz="0" w:space="0" w:color="auto"/>
            <w:left w:val="none" w:sz="0" w:space="0" w:color="auto"/>
            <w:bottom w:val="none" w:sz="0" w:space="0" w:color="auto"/>
            <w:right w:val="none" w:sz="0" w:space="0" w:color="auto"/>
          </w:divBdr>
          <w:divsChild>
            <w:div w:id="1481727209">
              <w:marLeft w:val="0"/>
              <w:marRight w:val="0"/>
              <w:marTop w:val="0"/>
              <w:marBottom w:val="0"/>
              <w:divBdr>
                <w:top w:val="none" w:sz="0" w:space="0" w:color="auto"/>
                <w:left w:val="none" w:sz="0" w:space="0" w:color="auto"/>
                <w:bottom w:val="none" w:sz="0" w:space="0" w:color="auto"/>
                <w:right w:val="none" w:sz="0" w:space="0" w:color="auto"/>
              </w:divBdr>
            </w:div>
          </w:divsChild>
        </w:div>
        <w:div w:id="383607537">
          <w:marLeft w:val="0"/>
          <w:marRight w:val="0"/>
          <w:marTop w:val="0"/>
          <w:marBottom w:val="0"/>
          <w:divBdr>
            <w:top w:val="none" w:sz="0" w:space="0" w:color="auto"/>
            <w:left w:val="none" w:sz="0" w:space="0" w:color="auto"/>
            <w:bottom w:val="none" w:sz="0" w:space="0" w:color="auto"/>
            <w:right w:val="none" w:sz="0" w:space="0" w:color="auto"/>
          </w:divBdr>
        </w:div>
        <w:div w:id="712314123">
          <w:marLeft w:val="0"/>
          <w:marRight w:val="0"/>
          <w:marTop w:val="0"/>
          <w:marBottom w:val="0"/>
          <w:divBdr>
            <w:top w:val="none" w:sz="0" w:space="0" w:color="auto"/>
            <w:left w:val="none" w:sz="0" w:space="0" w:color="auto"/>
            <w:bottom w:val="none" w:sz="0" w:space="0" w:color="auto"/>
            <w:right w:val="none" w:sz="0" w:space="0" w:color="auto"/>
          </w:divBdr>
          <w:divsChild>
            <w:div w:id="1511793964">
              <w:marLeft w:val="0"/>
              <w:marRight w:val="0"/>
              <w:marTop w:val="0"/>
              <w:marBottom w:val="0"/>
              <w:divBdr>
                <w:top w:val="none" w:sz="0" w:space="0" w:color="auto"/>
                <w:left w:val="none" w:sz="0" w:space="0" w:color="auto"/>
                <w:bottom w:val="none" w:sz="0" w:space="0" w:color="auto"/>
                <w:right w:val="none" w:sz="0" w:space="0" w:color="auto"/>
              </w:divBdr>
            </w:div>
          </w:divsChild>
        </w:div>
        <w:div w:id="1838381143">
          <w:marLeft w:val="0"/>
          <w:marRight w:val="0"/>
          <w:marTop w:val="0"/>
          <w:marBottom w:val="0"/>
          <w:divBdr>
            <w:top w:val="none" w:sz="0" w:space="0" w:color="auto"/>
            <w:left w:val="none" w:sz="0" w:space="0" w:color="auto"/>
            <w:bottom w:val="none" w:sz="0" w:space="0" w:color="auto"/>
            <w:right w:val="none" w:sz="0" w:space="0" w:color="auto"/>
          </w:divBdr>
        </w:div>
        <w:div w:id="110514919">
          <w:marLeft w:val="0"/>
          <w:marRight w:val="0"/>
          <w:marTop w:val="0"/>
          <w:marBottom w:val="0"/>
          <w:divBdr>
            <w:top w:val="none" w:sz="0" w:space="0" w:color="auto"/>
            <w:left w:val="none" w:sz="0" w:space="0" w:color="auto"/>
            <w:bottom w:val="none" w:sz="0" w:space="0" w:color="auto"/>
            <w:right w:val="none" w:sz="0" w:space="0" w:color="auto"/>
          </w:divBdr>
          <w:divsChild>
            <w:div w:id="1082987328">
              <w:marLeft w:val="0"/>
              <w:marRight w:val="0"/>
              <w:marTop w:val="0"/>
              <w:marBottom w:val="0"/>
              <w:divBdr>
                <w:top w:val="none" w:sz="0" w:space="0" w:color="auto"/>
                <w:left w:val="none" w:sz="0" w:space="0" w:color="auto"/>
                <w:bottom w:val="none" w:sz="0" w:space="0" w:color="auto"/>
                <w:right w:val="none" w:sz="0" w:space="0" w:color="auto"/>
              </w:divBdr>
            </w:div>
          </w:divsChild>
        </w:div>
        <w:div w:id="75791018">
          <w:marLeft w:val="0"/>
          <w:marRight w:val="0"/>
          <w:marTop w:val="0"/>
          <w:marBottom w:val="0"/>
          <w:divBdr>
            <w:top w:val="none" w:sz="0" w:space="0" w:color="auto"/>
            <w:left w:val="none" w:sz="0" w:space="0" w:color="auto"/>
            <w:bottom w:val="none" w:sz="0" w:space="0" w:color="auto"/>
            <w:right w:val="none" w:sz="0" w:space="0" w:color="auto"/>
          </w:divBdr>
        </w:div>
        <w:div w:id="1475021001">
          <w:marLeft w:val="0"/>
          <w:marRight w:val="0"/>
          <w:marTop w:val="0"/>
          <w:marBottom w:val="0"/>
          <w:divBdr>
            <w:top w:val="none" w:sz="0" w:space="0" w:color="auto"/>
            <w:left w:val="none" w:sz="0" w:space="0" w:color="auto"/>
            <w:bottom w:val="none" w:sz="0" w:space="0" w:color="auto"/>
            <w:right w:val="none" w:sz="0" w:space="0" w:color="auto"/>
          </w:divBdr>
          <w:divsChild>
            <w:div w:id="1814446804">
              <w:marLeft w:val="0"/>
              <w:marRight w:val="0"/>
              <w:marTop w:val="0"/>
              <w:marBottom w:val="0"/>
              <w:divBdr>
                <w:top w:val="none" w:sz="0" w:space="0" w:color="auto"/>
                <w:left w:val="none" w:sz="0" w:space="0" w:color="auto"/>
                <w:bottom w:val="none" w:sz="0" w:space="0" w:color="auto"/>
                <w:right w:val="none" w:sz="0" w:space="0" w:color="auto"/>
              </w:divBdr>
            </w:div>
          </w:divsChild>
        </w:div>
        <w:div w:id="365175477">
          <w:marLeft w:val="0"/>
          <w:marRight w:val="0"/>
          <w:marTop w:val="0"/>
          <w:marBottom w:val="0"/>
          <w:divBdr>
            <w:top w:val="none" w:sz="0" w:space="0" w:color="auto"/>
            <w:left w:val="none" w:sz="0" w:space="0" w:color="auto"/>
            <w:bottom w:val="none" w:sz="0" w:space="0" w:color="auto"/>
            <w:right w:val="none" w:sz="0" w:space="0" w:color="auto"/>
          </w:divBdr>
        </w:div>
        <w:div w:id="1396391909">
          <w:marLeft w:val="0"/>
          <w:marRight w:val="0"/>
          <w:marTop w:val="0"/>
          <w:marBottom w:val="0"/>
          <w:divBdr>
            <w:top w:val="none" w:sz="0" w:space="0" w:color="auto"/>
            <w:left w:val="none" w:sz="0" w:space="0" w:color="auto"/>
            <w:bottom w:val="none" w:sz="0" w:space="0" w:color="auto"/>
            <w:right w:val="none" w:sz="0" w:space="0" w:color="auto"/>
          </w:divBdr>
          <w:divsChild>
            <w:div w:id="292910230">
              <w:marLeft w:val="0"/>
              <w:marRight w:val="0"/>
              <w:marTop w:val="0"/>
              <w:marBottom w:val="0"/>
              <w:divBdr>
                <w:top w:val="none" w:sz="0" w:space="0" w:color="auto"/>
                <w:left w:val="none" w:sz="0" w:space="0" w:color="auto"/>
                <w:bottom w:val="none" w:sz="0" w:space="0" w:color="auto"/>
                <w:right w:val="none" w:sz="0" w:space="0" w:color="auto"/>
              </w:divBdr>
            </w:div>
          </w:divsChild>
        </w:div>
        <w:div w:id="660353400">
          <w:marLeft w:val="0"/>
          <w:marRight w:val="0"/>
          <w:marTop w:val="300"/>
          <w:marBottom w:val="0"/>
          <w:divBdr>
            <w:top w:val="none" w:sz="0" w:space="0" w:color="auto"/>
            <w:left w:val="none" w:sz="0" w:space="0" w:color="auto"/>
            <w:bottom w:val="none" w:sz="0" w:space="0" w:color="auto"/>
            <w:right w:val="none" w:sz="0" w:space="0" w:color="auto"/>
          </w:divBdr>
          <w:divsChild>
            <w:div w:id="1898390511">
              <w:marLeft w:val="0"/>
              <w:marRight w:val="0"/>
              <w:marTop w:val="0"/>
              <w:marBottom w:val="0"/>
              <w:divBdr>
                <w:top w:val="none" w:sz="0" w:space="0" w:color="auto"/>
                <w:left w:val="none" w:sz="0" w:space="0" w:color="auto"/>
                <w:bottom w:val="none" w:sz="0" w:space="0" w:color="auto"/>
                <w:right w:val="none" w:sz="0" w:space="0" w:color="auto"/>
              </w:divBdr>
              <w:divsChild>
                <w:div w:id="132292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801435">
          <w:marLeft w:val="0"/>
          <w:marRight w:val="0"/>
          <w:marTop w:val="300"/>
          <w:marBottom w:val="0"/>
          <w:divBdr>
            <w:top w:val="none" w:sz="0" w:space="0" w:color="auto"/>
            <w:left w:val="none" w:sz="0" w:space="0" w:color="auto"/>
            <w:bottom w:val="none" w:sz="0" w:space="0" w:color="auto"/>
            <w:right w:val="none" w:sz="0" w:space="0" w:color="auto"/>
          </w:divBdr>
          <w:divsChild>
            <w:div w:id="512885028">
              <w:marLeft w:val="0"/>
              <w:marRight w:val="0"/>
              <w:marTop w:val="0"/>
              <w:marBottom w:val="0"/>
              <w:divBdr>
                <w:top w:val="none" w:sz="0" w:space="0" w:color="auto"/>
                <w:left w:val="none" w:sz="0" w:space="0" w:color="auto"/>
                <w:bottom w:val="none" w:sz="0" w:space="0" w:color="auto"/>
                <w:right w:val="none" w:sz="0" w:space="0" w:color="auto"/>
              </w:divBdr>
              <w:divsChild>
                <w:div w:id="127967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3540">
          <w:marLeft w:val="0"/>
          <w:marRight w:val="0"/>
          <w:marTop w:val="300"/>
          <w:marBottom w:val="0"/>
          <w:divBdr>
            <w:top w:val="none" w:sz="0" w:space="0" w:color="auto"/>
            <w:left w:val="none" w:sz="0" w:space="0" w:color="auto"/>
            <w:bottom w:val="none" w:sz="0" w:space="0" w:color="auto"/>
            <w:right w:val="none" w:sz="0" w:space="0" w:color="auto"/>
          </w:divBdr>
          <w:divsChild>
            <w:div w:id="611714243">
              <w:marLeft w:val="0"/>
              <w:marRight w:val="0"/>
              <w:marTop w:val="0"/>
              <w:marBottom w:val="0"/>
              <w:divBdr>
                <w:top w:val="none" w:sz="0" w:space="0" w:color="auto"/>
                <w:left w:val="none" w:sz="0" w:space="0" w:color="auto"/>
                <w:bottom w:val="none" w:sz="0" w:space="0" w:color="auto"/>
                <w:right w:val="none" w:sz="0" w:space="0" w:color="auto"/>
              </w:divBdr>
              <w:divsChild>
                <w:div w:id="11976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68474">
          <w:marLeft w:val="0"/>
          <w:marRight w:val="0"/>
          <w:marTop w:val="300"/>
          <w:marBottom w:val="0"/>
          <w:divBdr>
            <w:top w:val="none" w:sz="0" w:space="0" w:color="auto"/>
            <w:left w:val="none" w:sz="0" w:space="0" w:color="auto"/>
            <w:bottom w:val="none" w:sz="0" w:space="0" w:color="auto"/>
            <w:right w:val="none" w:sz="0" w:space="0" w:color="auto"/>
          </w:divBdr>
          <w:divsChild>
            <w:div w:id="286425084">
              <w:marLeft w:val="0"/>
              <w:marRight w:val="0"/>
              <w:marTop w:val="0"/>
              <w:marBottom w:val="0"/>
              <w:divBdr>
                <w:top w:val="none" w:sz="0" w:space="0" w:color="auto"/>
                <w:left w:val="none" w:sz="0" w:space="0" w:color="auto"/>
                <w:bottom w:val="none" w:sz="0" w:space="0" w:color="auto"/>
                <w:right w:val="none" w:sz="0" w:space="0" w:color="auto"/>
              </w:divBdr>
              <w:divsChild>
                <w:div w:id="103523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7756">
      <w:bodyDiv w:val="1"/>
      <w:marLeft w:val="0"/>
      <w:marRight w:val="0"/>
      <w:marTop w:val="0"/>
      <w:marBottom w:val="0"/>
      <w:divBdr>
        <w:top w:val="none" w:sz="0" w:space="0" w:color="auto"/>
        <w:left w:val="none" w:sz="0" w:space="0" w:color="auto"/>
        <w:bottom w:val="none" w:sz="0" w:space="0" w:color="auto"/>
        <w:right w:val="none" w:sz="0" w:space="0" w:color="auto"/>
      </w:divBdr>
      <w:divsChild>
        <w:div w:id="425544563">
          <w:marLeft w:val="0"/>
          <w:marRight w:val="0"/>
          <w:marTop w:val="0"/>
          <w:marBottom w:val="0"/>
          <w:divBdr>
            <w:top w:val="none" w:sz="0" w:space="0" w:color="auto"/>
            <w:left w:val="none" w:sz="0" w:space="0" w:color="auto"/>
            <w:bottom w:val="none" w:sz="0" w:space="0" w:color="auto"/>
            <w:right w:val="none" w:sz="0" w:space="0" w:color="auto"/>
          </w:divBdr>
        </w:div>
        <w:div w:id="1356032641">
          <w:marLeft w:val="0"/>
          <w:marRight w:val="0"/>
          <w:marTop w:val="0"/>
          <w:marBottom w:val="0"/>
          <w:divBdr>
            <w:top w:val="none" w:sz="0" w:space="0" w:color="auto"/>
            <w:left w:val="none" w:sz="0" w:space="0" w:color="auto"/>
            <w:bottom w:val="none" w:sz="0" w:space="0" w:color="auto"/>
            <w:right w:val="none" w:sz="0" w:space="0" w:color="auto"/>
          </w:divBdr>
          <w:divsChild>
            <w:div w:id="456727399">
              <w:marLeft w:val="0"/>
              <w:marRight w:val="0"/>
              <w:marTop w:val="0"/>
              <w:marBottom w:val="0"/>
              <w:divBdr>
                <w:top w:val="none" w:sz="0" w:space="0" w:color="auto"/>
                <w:left w:val="none" w:sz="0" w:space="0" w:color="auto"/>
                <w:bottom w:val="none" w:sz="0" w:space="0" w:color="auto"/>
                <w:right w:val="none" w:sz="0" w:space="0" w:color="auto"/>
              </w:divBdr>
            </w:div>
          </w:divsChild>
        </w:div>
        <w:div w:id="1920630390">
          <w:marLeft w:val="0"/>
          <w:marRight w:val="0"/>
          <w:marTop w:val="0"/>
          <w:marBottom w:val="0"/>
          <w:divBdr>
            <w:top w:val="none" w:sz="0" w:space="0" w:color="auto"/>
            <w:left w:val="none" w:sz="0" w:space="0" w:color="auto"/>
            <w:bottom w:val="none" w:sz="0" w:space="0" w:color="auto"/>
            <w:right w:val="none" w:sz="0" w:space="0" w:color="auto"/>
          </w:divBdr>
        </w:div>
        <w:div w:id="1135491721">
          <w:marLeft w:val="0"/>
          <w:marRight w:val="0"/>
          <w:marTop w:val="0"/>
          <w:marBottom w:val="0"/>
          <w:divBdr>
            <w:top w:val="none" w:sz="0" w:space="0" w:color="auto"/>
            <w:left w:val="none" w:sz="0" w:space="0" w:color="auto"/>
            <w:bottom w:val="none" w:sz="0" w:space="0" w:color="auto"/>
            <w:right w:val="none" w:sz="0" w:space="0" w:color="auto"/>
          </w:divBdr>
          <w:divsChild>
            <w:div w:id="821047067">
              <w:marLeft w:val="0"/>
              <w:marRight w:val="0"/>
              <w:marTop w:val="0"/>
              <w:marBottom w:val="0"/>
              <w:divBdr>
                <w:top w:val="none" w:sz="0" w:space="0" w:color="auto"/>
                <w:left w:val="none" w:sz="0" w:space="0" w:color="auto"/>
                <w:bottom w:val="none" w:sz="0" w:space="0" w:color="auto"/>
                <w:right w:val="none" w:sz="0" w:space="0" w:color="auto"/>
              </w:divBdr>
            </w:div>
          </w:divsChild>
        </w:div>
        <w:div w:id="685907690">
          <w:marLeft w:val="0"/>
          <w:marRight w:val="0"/>
          <w:marTop w:val="0"/>
          <w:marBottom w:val="0"/>
          <w:divBdr>
            <w:top w:val="none" w:sz="0" w:space="0" w:color="auto"/>
            <w:left w:val="none" w:sz="0" w:space="0" w:color="auto"/>
            <w:bottom w:val="none" w:sz="0" w:space="0" w:color="auto"/>
            <w:right w:val="none" w:sz="0" w:space="0" w:color="auto"/>
          </w:divBdr>
        </w:div>
        <w:div w:id="953053041">
          <w:marLeft w:val="0"/>
          <w:marRight w:val="0"/>
          <w:marTop w:val="0"/>
          <w:marBottom w:val="0"/>
          <w:divBdr>
            <w:top w:val="none" w:sz="0" w:space="0" w:color="auto"/>
            <w:left w:val="none" w:sz="0" w:space="0" w:color="auto"/>
            <w:bottom w:val="none" w:sz="0" w:space="0" w:color="auto"/>
            <w:right w:val="none" w:sz="0" w:space="0" w:color="auto"/>
          </w:divBdr>
          <w:divsChild>
            <w:div w:id="1993899282">
              <w:marLeft w:val="0"/>
              <w:marRight w:val="0"/>
              <w:marTop w:val="0"/>
              <w:marBottom w:val="0"/>
              <w:divBdr>
                <w:top w:val="none" w:sz="0" w:space="0" w:color="auto"/>
                <w:left w:val="none" w:sz="0" w:space="0" w:color="auto"/>
                <w:bottom w:val="none" w:sz="0" w:space="0" w:color="auto"/>
                <w:right w:val="none" w:sz="0" w:space="0" w:color="auto"/>
              </w:divBdr>
            </w:div>
          </w:divsChild>
        </w:div>
        <w:div w:id="1815561980">
          <w:marLeft w:val="0"/>
          <w:marRight w:val="0"/>
          <w:marTop w:val="0"/>
          <w:marBottom w:val="0"/>
          <w:divBdr>
            <w:top w:val="none" w:sz="0" w:space="0" w:color="auto"/>
            <w:left w:val="none" w:sz="0" w:space="0" w:color="auto"/>
            <w:bottom w:val="none" w:sz="0" w:space="0" w:color="auto"/>
            <w:right w:val="none" w:sz="0" w:space="0" w:color="auto"/>
          </w:divBdr>
        </w:div>
        <w:div w:id="508062936">
          <w:marLeft w:val="0"/>
          <w:marRight w:val="0"/>
          <w:marTop w:val="0"/>
          <w:marBottom w:val="0"/>
          <w:divBdr>
            <w:top w:val="none" w:sz="0" w:space="0" w:color="auto"/>
            <w:left w:val="none" w:sz="0" w:space="0" w:color="auto"/>
            <w:bottom w:val="none" w:sz="0" w:space="0" w:color="auto"/>
            <w:right w:val="none" w:sz="0" w:space="0" w:color="auto"/>
          </w:divBdr>
          <w:divsChild>
            <w:div w:id="1519656829">
              <w:marLeft w:val="0"/>
              <w:marRight w:val="0"/>
              <w:marTop w:val="0"/>
              <w:marBottom w:val="0"/>
              <w:divBdr>
                <w:top w:val="none" w:sz="0" w:space="0" w:color="auto"/>
                <w:left w:val="none" w:sz="0" w:space="0" w:color="auto"/>
                <w:bottom w:val="none" w:sz="0" w:space="0" w:color="auto"/>
                <w:right w:val="none" w:sz="0" w:space="0" w:color="auto"/>
              </w:divBdr>
            </w:div>
          </w:divsChild>
        </w:div>
        <w:div w:id="1201166483">
          <w:marLeft w:val="0"/>
          <w:marRight w:val="0"/>
          <w:marTop w:val="0"/>
          <w:marBottom w:val="0"/>
          <w:divBdr>
            <w:top w:val="none" w:sz="0" w:space="0" w:color="auto"/>
            <w:left w:val="none" w:sz="0" w:space="0" w:color="auto"/>
            <w:bottom w:val="none" w:sz="0" w:space="0" w:color="auto"/>
            <w:right w:val="none" w:sz="0" w:space="0" w:color="auto"/>
          </w:divBdr>
        </w:div>
        <w:div w:id="449935707">
          <w:marLeft w:val="0"/>
          <w:marRight w:val="0"/>
          <w:marTop w:val="0"/>
          <w:marBottom w:val="0"/>
          <w:divBdr>
            <w:top w:val="none" w:sz="0" w:space="0" w:color="auto"/>
            <w:left w:val="none" w:sz="0" w:space="0" w:color="auto"/>
            <w:bottom w:val="none" w:sz="0" w:space="0" w:color="auto"/>
            <w:right w:val="none" w:sz="0" w:space="0" w:color="auto"/>
          </w:divBdr>
          <w:divsChild>
            <w:div w:id="755593104">
              <w:marLeft w:val="0"/>
              <w:marRight w:val="0"/>
              <w:marTop w:val="0"/>
              <w:marBottom w:val="0"/>
              <w:divBdr>
                <w:top w:val="none" w:sz="0" w:space="0" w:color="auto"/>
                <w:left w:val="none" w:sz="0" w:space="0" w:color="auto"/>
                <w:bottom w:val="none" w:sz="0" w:space="0" w:color="auto"/>
                <w:right w:val="none" w:sz="0" w:space="0" w:color="auto"/>
              </w:divBdr>
            </w:div>
          </w:divsChild>
        </w:div>
        <w:div w:id="1224485959">
          <w:marLeft w:val="0"/>
          <w:marRight w:val="0"/>
          <w:marTop w:val="0"/>
          <w:marBottom w:val="0"/>
          <w:divBdr>
            <w:top w:val="none" w:sz="0" w:space="0" w:color="auto"/>
            <w:left w:val="none" w:sz="0" w:space="0" w:color="auto"/>
            <w:bottom w:val="none" w:sz="0" w:space="0" w:color="auto"/>
            <w:right w:val="none" w:sz="0" w:space="0" w:color="auto"/>
          </w:divBdr>
        </w:div>
        <w:div w:id="861355269">
          <w:marLeft w:val="0"/>
          <w:marRight w:val="0"/>
          <w:marTop w:val="0"/>
          <w:marBottom w:val="0"/>
          <w:divBdr>
            <w:top w:val="none" w:sz="0" w:space="0" w:color="auto"/>
            <w:left w:val="none" w:sz="0" w:space="0" w:color="auto"/>
            <w:bottom w:val="none" w:sz="0" w:space="0" w:color="auto"/>
            <w:right w:val="none" w:sz="0" w:space="0" w:color="auto"/>
          </w:divBdr>
          <w:divsChild>
            <w:div w:id="967515846">
              <w:marLeft w:val="0"/>
              <w:marRight w:val="0"/>
              <w:marTop w:val="0"/>
              <w:marBottom w:val="0"/>
              <w:divBdr>
                <w:top w:val="none" w:sz="0" w:space="0" w:color="auto"/>
                <w:left w:val="none" w:sz="0" w:space="0" w:color="auto"/>
                <w:bottom w:val="none" w:sz="0" w:space="0" w:color="auto"/>
                <w:right w:val="none" w:sz="0" w:space="0" w:color="auto"/>
              </w:divBdr>
            </w:div>
          </w:divsChild>
        </w:div>
        <w:div w:id="2074742258">
          <w:marLeft w:val="0"/>
          <w:marRight w:val="0"/>
          <w:marTop w:val="0"/>
          <w:marBottom w:val="0"/>
          <w:divBdr>
            <w:top w:val="none" w:sz="0" w:space="0" w:color="auto"/>
            <w:left w:val="none" w:sz="0" w:space="0" w:color="auto"/>
            <w:bottom w:val="none" w:sz="0" w:space="0" w:color="auto"/>
            <w:right w:val="none" w:sz="0" w:space="0" w:color="auto"/>
          </w:divBdr>
        </w:div>
        <w:div w:id="1131753094">
          <w:marLeft w:val="0"/>
          <w:marRight w:val="0"/>
          <w:marTop w:val="0"/>
          <w:marBottom w:val="0"/>
          <w:divBdr>
            <w:top w:val="none" w:sz="0" w:space="0" w:color="auto"/>
            <w:left w:val="none" w:sz="0" w:space="0" w:color="auto"/>
            <w:bottom w:val="none" w:sz="0" w:space="0" w:color="auto"/>
            <w:right w:val="none" w:sz="0" w:space="0" w:color="auto"/>
          </w:divBdr>
          <w:divsChild>
            <w:div w:id="75518863">
              <w:marLeft w:val="0"/>
              <w:marRight w:val="0"/>
              <w:marTop w:val="0"/>
              <w:marBottom w:val="0"/>
              <w:divBdr>
                <w:top w:val="none" w:sz="0" w:space="0" w:color="auto"/>
                <w:left w:val="none" w:sz="0" w:space="0" w:color="auto"/>
                <w:bottom w:val="none" w:sz="0" w:space="0" w:color="auto"/>
                <w:right w:val="none" w:sz="0" w:space="0" w:color="auto"/>
              </w:divBdr>
            </w:div>
          </w:divsChild>
        </w:div>
        <w:div w:id="1907950749">
          <w:marLeft w:val="0"/>
          <w:marRight w:val="0"/>
          <w:marTop w:val="300"/>
          <w:marBottom w:val="0"/>
          <w:divBdr>
            <w:top w:val="none" w:sz="0" w:space="0" w:color="auto"/>
            <w:left w:val="none" w:sz="0" w:space="0" w:color="auto"/>
            <w:bottom w:val="none" w:sz="0" w:space="0" w:color="auto"/>
            <w:right w:val="none" w:sz="0" w:space="0" w:color="auto"/>
          </w:divBdr>
          <w:divsChild>
            <w:div w:id="19160664">
              <w:marLeft w:val="0"/>
              <w:marRight w:val="0"/>
              <w:marTop w:val="0"/>
              <w:marBottom w:val="0"/>
              <w:divBdr>
                <w:top w:val="none" w:sz="0" w:space="0" w:color="auto"/>
                <w:left w:val="none" w:sz="0" w:space="0" w:color="auto"/>
                <w:bottom w:val="none" w:sz="0" w:space="0" w:color="auto"/>
                <w:right w:val="none" w:sz="0" w:space="0" w:color="auto"/>
              </w:divBdr>
              <w:divsChild>
                <w:div w:id="176595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4538">
          <w:marLeft w:val="0"/>
          <w:marRight w:val="0"/>
          <w:marTop w:val="300"/>
          <w:marBottom w:val="0"/>
          <w:divBdr>
            <w:top w:val="none" w:sz="0" w:space="0" w:color="auto"/>
            <w:left w:val="none" w:sz="0" w:space="0" w:color="auto"/>
            <w:bottom w:val="none" w:sz="0" w:space="0" w:color="auto"/>
            <w:right w:val="none" w:sz="0" w:space="0" w:color="auto"/>
          </w:divBdr>
          <w:divsChild>
            <w:div w:id="1627009724">
              <w:marLeft w:val="0"/>
              <w:marRight w:val="0"/>
              <w:marTop w:val="0"/>
              <w:marBottom w:val="0"/>
              <w:divBdr>
                <w:top w:val="none" w:sz="0" w:space="0" w:color="auto"/>
                <w:left w:val="none" w:sz="0" w:space="0" w:color="auto"/>
                <w:bottom w:val="none" w:sz="0" w:space="0" w:color="auto"/>
                <w:right w:val="none" w:sz="0" w:space="0" w:color="auto"/>
              </w:divBdr>
              <w:divsChild>
                <w:div w:id="13742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30491">
          <w:marLeft w:val="0"/>
          <w:marRight w:val="0"/>
          <w:marTop w:val="300"/>
          <w:marBottom w:val="0"/>
          <w:divBdr>
            <w:top w:val="none" w:sz="0" w:space="0" w:color="auto"/>
            <w:left w:val="none" w:sz="0" w:space="0" w:color="auto"/>
            <w:bottom w:val="none" w:sz="0" w:space="0" w:color="auto"/>
            <w:right w:val="none" w:sz="0" w:space="0" w:color="auto"/>
          </w:divBdr>
          <w:divsChild>
            <w:div w:id="1744720165">
              <w:marLeft w:val="0"/>
              <w:marRight w:val="0"/>
              <w:marTop w:val="0"/>
              <w:marBottom w:val="0"/>
              <w:divBdr>
                <w:top w:val="none" w:sz="0" w:space="0" w:color="auto"/>
                <w:left w:val="none" w:sz="0" w:space="0" w:color="auto"/>
                <w:bottom w:val="none" w:sz="0" w:space="0" w:color="auto"/>
                <w:right w:val="none" w:sz="0" w:space="0" w:color="auto"/>
              </w:divBdr>
              <w:divsChild>
                <w:div w:id="491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5449">
          <w:marLeft w:val="0"/>
          <w:marRight w:val="0"/>
          <w:marTop w:val="300"/>
          <w:marBottom w:val="0"/>
          <w:divBdr>
            <w:top w:val="none" w:sz="0" w:space="0" w:color="auto"/>
            <w:left w:val="none" w:sz="0" w:space="0" w:color="auto"/>
            <w:bottom w:val="none" w:sz="0" w:space="0" w:color="auto"/>
            <w:right w:val="none" w:sz="0" w:space="0" w:color="auto"/>
          </w:divBdr>
          <w:divsChild>
            <w:div w:id="718089884">
              <w:marLeft w:val="0"/>
              <w:marRight w:val="0"/>
              <w:marTop w:val="0"/>
              <w:marBottom w:val="0"/>
              <w:divBdr>
                <w:top w:val="none" w:sz="0" w:space="0" w:color="auto"/>
                <w:left w:val="none" w:sz="0" w:space="0" w:color="auto"/>
                <w:bottom w:val="none" w:sz="0" w:space="0" w:color="auto"/>
                <w:right w:val="none" w:sz="0" w:space="0" w:color="auto"/>
              </w:divBdr>
              <w:divsChild>
                <w:div w:id="126847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7422173">
      <w:bodyDiv w:val="1"/>
      <w:marLeft w:val="0"/>
      <w:marRight w:val="0"/>
      <w:marTop w:val="0"/>
      <w:marBottom w:val="0"/>
      <w:divBdr>
        <w:top w:val="none" w:sz="0" w:space="0" w:color="auto"/>
        <w:left w:val="none" w:sz="0" w:space="0" w:color="auto"/>
        <w:bottom w:val="none" w:sz="0" w:space="0" w:color="auto"/>
        <w:right w:val="none" w:sz="0" w:space="0" w:color="auto"/>
      </w:divBdr>
      <w:divsChild>
        <w:div w:id="1972713132">
          <w:marLeft w:val="0"/>
          <w:marRight w:val="0"/>
          <w:marTop w:val="0"/>
          <w:marBottom w:val="0"/>
          <w:divBdr>
            <w:top w:val="none" w:sz="0" w:space="0" w:color="auto"/>
            <w:left w:val="none" w:sz="0" w:space="0" w:color="auto"/>
            <w:bottom w:val="none" w:sz="0" w:space="0" w:color="auto"/>
            <w:right w:val="none" w:sz="0" w:space="0" w:color="auto"/>
          </w:divBdr>
        </w:div>
        <w:div w:id="765731381">
          <w:marLeft w:val="0"/>
          <w:marRight w:val="0"/>
          <w:marTop w:val="0"/>
          <w:marBottom w:val="0"/>
          <w:divBdr>
            <w:top w:val="none" w:sz="0" w:space="0" w:color="auto"/>
            <w:left w:val="none" w:sz="0" w:space="0" w:color="auto"/>
            <w:bottom w:val="none" w:sz="0" w:space="0" w:color="auto"/>
            <w:right w:val="none" w:sz="0" w:space="0" w:color="auto"/>
          </w:divBdr>
          <w:divsChild>
            <w:div w:id="1906337613">
              <w:marLeft w:val="0"/>
              <w:marRight w:val="0"/>
              <w:marTop w:val="0"/>
              <w:marBottom w:val="0"/>
              <w:divBdr>
                <w:top w:val="none" w:sz="0" w:space="0" w:color="auto"/>
                <w:left w:val="none" w:sz="0" w:space="0" w:color="auto"/>
                <w:bottom w:val="none" w:sz="0" w:space="0" w:color="auto"/>
                <w:right w:val="none" w:sz="0" w:space="0" w:color="auto"/>
              </w:divBdr>
            </w:div>
          </w:divsChild>
        </w:div>
        <w:div w:id="1343509298">
          <w:marLeft w:val="0"/>
          <w:marRight w:val="0"/>
          <w:marTop w:val="0"/>
          <w:marBottom w:val="0"/>
          <w:divBdr>
            <w:top w:val="none" w:sz="0" w:space="0" w:color="auto"/>
            <w:left w:val="none" w:sz="0" w:space="0" w:color="auto"/>
            <w:bottom w:val="none" w:sz="0" w:space="0" w:color="auto"/>
            <w:right w:val="none" w:sz="0" w:space="0" w:color="auto"/>
          </w:divBdr>
        </w:div>
        <w:div w:id="1857305248">
          <w:marLeft w:val="0"/>
          <w:marRight w:val="0"/>
          <w:marTop w:val="0"/>
          <w:marBottom w:val="0"/>
          <w:divBdr>
            <w:top w:val="none" w:sz="0" w:space="0" w:color="auto"/>
            <w:left w:val="none" w:sz="0" w:space="0" w:color="auto"/>
            <w:bottom w:val="none" w:sz="0" w:space="0" w:color="auto"/>
            <w:right w:val="none" w:sz="0" w:space="0" w:color="auto"/>
          </w:divBdr>
          <w:divsChild>
            <w:div w:id="1036811943">
              <w:marLeft w:val="0"/>
              <w:marRight w:val="0"/>
              <w:marTop w:val="0"/>
              <w:marBottom w:val="0"/>
              <w:divBdr>
                <w:top w:val="none" w:sz="0" w:space="0" w:color="auto"/>
                <w:left w:val="none" w:sz="0" w:space="0" w:color="auto"/>
                <w:bottom w:val="none" w:sz="0" w:space="0" w:color="auto"/>
                <w:right w:val="none" w:sz="0" w:space="0" w:color="auto"/>
              </w:divBdr>
            </w:div>
          </w:divsChild>
        </w:div>
        <w:div w:id="731731123">
          <w:marLeft w:val="0"/>
          <w:marRight w:val="0"/>
          <w:marTop w:val="0"/>
          <w:marBottom w:val="0"/>
          <w:divBdr>
            <w:top w:val="none" w:sz="0" w:space="0" w:color="auto"/>
            <w:left w:val="none" w:sz="0" w:space="0" w:color="auto"/>
            <w:bottom w:val="none" w:sz="0" w:space="0" w:color="auto"/>
            <w:right w:val="none" w:sz="0" w:space="0" w:color="auto"/>
          </w:divBdr>
        </w:div>
        <w:div w:id="1753042771">
          <w:marLeft w:val="0"/>
          <w:marRight w:val="0"/>
          <w:marTop w:val="0"/>
          <w:marBottom w:val="0"/>
          <w:divBdr>
            <w:top w:val="none" w:sz="0" w:space="0" w:color="auto"/>
            <w:left w:val="none" w:sz="0" w:space="0" w:color="auto"/>
            <w:bottom w:val="none" w:sz="0" w:space="0" w:color="auto"/>
            <w:right w:val="none" w:sz="0" w:space="0" w:color="auto"/>
          </w:divBdr>
          <w:divsChild>
            <w:div w:id="1752848716">
              <w:marLeft w:val="0"/>
              <w:marRight w:val="0"/>
              <w:marTop w:val="0"/>
              <w:marBottom w:val="0"/>
              <w:divBdr>
                <w:top w:val="none" w:sz="0" w:space="0" w:color="auto"/>
                <w:left w:val="none" w:sz="0" w:space="0" w:color="auto"/>
                <w:bottom w:val="none" w:sz="0" w:space="0" w:color="auto"/>
                <w:right w:val="none" w:sz="0" w:space="0" w:color="auto"/>
              </w:divBdr>
            </w:div>
          </w:divsChild>
        </w:div>
        <w:div w:id="823158021">
          <w:marLeft w:val="0"/>
          <w:marRight w:val="0"/>
          <w:marTop w:val="0"/>
          <w:marBottom w:val="0"/>
          <w:divBdr>
            <w:top w:val="none" w:sz="0" w:space="0" w:color="auto"/>
            <w:left w:val="none" w:sz="0" w:space="0" w:color="auto"/>
            <w:bottom w:val="none" w:sz="0" w:space="0" w:color="auto"/>
            <w:right w:val="none" w:sz="0" w:space="0" w:color="auto"/>
          </w:divBdr>
        </w:div>
        <w:div w:id="1586643199">
          <w:marLeft w:val="0"/>
          <w:marRight w:val="0"/>
          <w:marTop w:val="0"/>
          <w:marBottom w:val="0"/>
          <w:divBdr>
            <w:top w:val="none" w:sz="0" w:space="0" w:color="auto"/>
            <w:left w:val="none" w:sz="0" w:space="0" w:color="auto"/>
            <w:bottom w:val="none" w:sz="0" w:space="0" w:color="auto"/>
            <w:right w:val="none" w:sz="0" w:space="0" w:color="auto"/>
          </w:divBdr>
          <w:divsChild>
            <w:div w:id="82772087">
              <w:marLeft w:val="0"/>
              <w:marRight w:val="0"/>
              <w:marTop w:val="0"/>
              <w:marBottom w:val="0"/>
              <w:divBdr>
                <w:top w:val="none" w:sz="0" w:space="0" w:color="auto"/>
                <w:left w:val="none" w:sz="0" w:space="0" w:color="auto"/>
                <w:bottom w:val="none" w:sz="0" w:space="0" w:color="auto"/>
                <w:right w:val="none" w:sz="0" w:space="0" w:color="auto"/>
              </w:divBdr>
            </w:div>
          </w:divsChild>
        </w:div>
        <w:div w:id="544566162">
          <w:marLeft w:val="0"/>
          <w:marRight w:val="0"/>
          <w:marTop w:val="0"/>
          <w:marBottom w:val="0"/>
          <w:divBdr>
            <w:top w:val="none" w:sz="0" w:space="0" w:color="auto"/>
            <w:left w:val="none" w:sz="0" w:space="0" w:color="auto"/>
            <w:bottom w:val="none" w:sz="0" w:space="0" w:color="auto"/>
            <w:right w:val="none" w:sz="0" w:space="0" w:color="auto"/>
          </w:divBdr>
        </w:div>
        <w:div w:id="1799448916">
          <w:marLeft w:val="0"/>
          <w:marRight w:val="0"/>
          <w:marTop w:val="0"/>
          <w:marBottom w:val="0"/>
          <w:divBdr>
            <w:top w:val="none" w:sz="0" w:space="0" w:color="auto"/>
            <w:left w:val="none" w:sz="0" w:space="0" w:color="auto"/>
            <w:bottom w:val="none" w:sz="0" w:space="0" w:color="auto"/>
            <w:right w:val="none" w:sz="0" w:space="0" w:color="auto"/>
          </w:divBdr>
          <w:divsChild>
            <w:div w:id="1495561704">
              <w:marLeft w:val="0"/>
              <w:marRight w:val="0"/>
              <w:marTop w:val="0"/>
              <w:marBottom w:val="0"/>
              <w:divBdr>
                <w:top w:val="none" w:sz="0" w:space="0" w:color="auto"/>
                <w:left w:val="none" w:sz="0" w:space="0" w:color="auto"/>
                <w:bottom w:val="none" w:sz="0" w:space="0" w:color="auto"/>
                <w:right w:val="none" w:sz="0" w:space="0" w:color="auto"/>
              </w:divBdr>
            </w:div>
          </w:divsChild>
        </w:div>
        <w:div w:id="1530222764">
          <w:marLeft w:val="0"/>
          <w:marRight w:val="0"/>
          <w:marTop w:val="0"/>
          <w:marBottom w:val="0"/>
          <w:divBdr>
            <w:top w:val="none" w:sz="0" w:space="0" w:color="auto"/>
            <w:left w:val="none" w:sz="0" w:space="0" w:color="auto"/>
            <w:bottom w:val="none" w:sz="0" w:space="0" w:color="auto"/>
            <w:right w:val="none" w:sz="0" w:space="0" w:color="auto"/>
          </w:divBdr>
        </w:div>
        <w:div w:id="552818039">
          <w:marLeft w:val="0"/>
          <w:marRight w:val="0"/>
          <w:marTop w:val="0"/>
          <w:marBottom w:val="0"/>
          <w:divBdr>
            <w:top w:val="none" w:sz="0" w:space="0" w:color="auto"/>
            <w:left w:val="none" w:sz="0" w:space="0" w:color="auto"/>
            <w:bottom w:val="none" w:sz="0" w:space="0" w:color="auto"/>
            <w:right w:val="none" w:sz="0" w:space="0" w:color="auto"/>
          </w:divBdr>
          <w:divsChild>
            <w:div w:id="1739861506">
              <w:marLeft w:val="0"/>
              <w:marRight w:val="0"/>
              <w:marTop w:val="0"/>
              <w:marBottom w:val="0"/>
              <w:divBdr>
                <w:top w:val="none" w:sz="0" w:space="0" w:color="auto"/>
                <w:left w:val="none" w:sz="0" w:space="0" w:color="auto"/>
                <w:bottom w:val="none" w:sz="0" w:space="0" w:color="auto"/>
                <w:right w:val="none" w:sz="0" w:space="0" w:color="auto"/>
              </w:divBdr>
            </w:div>
          </w:divsChild>
        </w:div>
        <w:div w:id="1646086315">
          <w:marLeft w:val="0"/>
          <w:marRight w:val="0"/>
          <w:marTop w:val="0"/>
          <w:marBottom w:val="0"/>
          <w:divBdr>
            <w:top w:val="none" w:sz="0" w:space="0" w:color="auto"/>
            <w:left w:val="none" w:sz="0" w:space="0" w:color="auto"/>
            <w:bottom w:val="none" w:sz="0" w:space="0" w:color="auto"/>
            <w:right w:val="none" w:sz="0" w:space="0" w:color="auto"/>
          </w:divBdr>
        </w:div>
        <w:div w:id="1100949586">
          <w:marLeft w:val="0"/>
          <w:marRight w:val="0"/>
          <w:marTop w:val="0"/>
          <w:marBottom w:val="0"/>
          <w:divBdr>
            <w:top w:val="none" w:sz="0" w:space="0" w:color="auto"/>
            <w:left w:val="none" w:sz="0" w:space="0" w:color="auto"/>
            <w:bottom w:val="none" w:sz="0" w:space="0" w:color="auto"/>
            <w:right w:val="none" w:sz="0" w:space="0" w:color="auto"/>
          </w:divBdr>
          <w:divsChild>
            <w:div w:id="1593584344">
              <w:marLeft w:val="0"/>
              <w:marRight w:val="0"/>
              <w:marTop w:val="0"/>
              <w:marBottom w:val="0"/>
              <w:divBdr>
                <w:top w:val="none" w:sz="0" w:space="0" w:color="auto"/>
                <w:left w:val="none" w:sz="0" w:space="0" w:color="auto"/>
                <w:bottom w:val="none" w:sz="0" w:space="0" w:color="auto"/>
                <w:right w:val="none" w:sz="0" w:space="0" w:color="auto"/>
              </w:divBdr>
            </w:div>
          </w:divsChild>
        </w:div>
        <w:div w:id="2057922892">
          <w:marLeft w:val="0"/>
          <w:marRight w:val="0"/>
          <w:marTop w:val="300"/>
          <w:marBottom w:val="0"/>
          <w:divBdr>
            <w:top w:val="none" w:sz="0" w:space="0" w:color="auto"/>
            <w:left w:val="none" w:sz="0" w:space="0" w:color="auto"/>
            <w:bottom w:val="none" w:sz="0" w:space="0" w:color="auto"/>
            <w:right w:val="none" w:sz="0" w:space="0" w:color="auto"/>
          </w:divBdr>
          <w:divsChild>
            <w:div w:id="587422136">
              <w:marLeft w:val="0"/>
              <w:marRight w:val="0"/>
              <w:marTop w:val="0"/>
              <w:marBottom w:val="0"/>
              <w:divBdr>
                <w:top w:val="none" w:sz="0" w:space="0" w:color="auto"/>
                <w:left w:val="none" w:sz="0" w:space="0" w:color="auto"/>
                <w:bottom w:val="none" w:sz="0" w:space="0" w:color="auto"/>
                <w:right w:val="none" w:sz="0" w:space="0" w:color="auto"/>
              </w:divBdr>
              <w:divsChild>
                <w:div w:id="18746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220469">
          <w:marLeft w:val="0"/>
          <w:marRight w:val="0"/>
          <w:marTop w:val="300"/>
          <w:marBottom w:val="0"/>
          <w:divBdr>
            <w:top w:val="none" w:sz="0" w:space="0" w:color="auto"/>
            <w:left w:val="none" w:sz="0" w:space="0" w:color="auto"/>
            <w:bottom w:val="none" w:sz="0" w:space="0" w:color="auto"/>
            <w:right w:val="none" w:sz="0" w:space="0" w:color="auto"/>
          </w:divBdr>
          <w:divsChild>
            <w:div w:id="1773476433">
              <w:marLeft w:val="0"/>
              <w:marRight w:val="0"/>
              <w:marTop w:val="0"/>
              <w:marBottom w:val="0"/>
              <w:divBdr>
                <w:top w:val="none" w:sz="0" w:space="0" w:color="auto"/>
                <w:left w:val="none" w:sz="0" w:space="0" w:color="auto"/>
                <w:bottom w:val="none" w:sz="0" w:space="0" w:color="auto"/>
                <w:right w:val="none" w:sz="0" w:space="0" w:color="auto"/>
              </w:divBdr>
              <w:divsChild>
                <w:div w:id="54876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94252">
          <w:marLeft w:val="0"/>
          <w:marRight w:val="0"/>
          <w:marTop w:val="300"/>
          <w:marBottom w:val="0"/>
          <w:divBdr>
            <w:top w:val="none" w:sz="0" w:space="0" w:color="auto"/>
            <w:left w:val="none" w:sz="0" w:space="0" w:color="auto"/>
            <w:bottom w:val="none" w:sz="0" w:space="0" w:color="auto"/>
            <w:right w:val="none" w:sz="0" w:space="0" w:color="auto"/>
          </w:divBdr>
          <w:divsChild>
            <w:div w:id="348218069">
              <w:marLeft w:val="0"/>
              <w:marRight w:val="0"/>
              <w:marTop w:val="0"/>
              <w:marBottom w:val="0"/>
              <w:divBdr>
                <w:top w:val="none" w:sz="0" w:space="0" w:color="auto"/>
                <w:left w:val="none" w:sz="0" w:space="0" w:color="auto"/>
                <w:bottom w:val="none" w:sz="0" w:space="0" w:color="auto"/>
                <w:right w:val="none" w:sz="0" w:space="0" w:color="auto"/>
              </w:divBdr>
              <w:divsChild>
                <w:div w:id="176816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88549">
          <w:marLeft w:val="0"/>
          <w:marRight w:val="0"/>
          <w:marTop w:val="300"/>
          <w:marBottom w:val="0"/>
          <w:divBdr>
            <w:top w:val="none" w:sz="0" w:space="0" w:color="auto"/>
            <w:left w:val="none" w:sz="0" w:space="0" w:color="auto"/>
            <w:bottom w:val="none" w:sz="0" w:space="0" w:color="auto"/>
            <w:right w:val="none" w:sz="0" w:space="0" w:color="auto"/>
          </w:divBdr>
          <w:divsChild>
            <w:div w:id="1199975754">
              <w:marLeft w:val="0"/>
              <w:marRight w:val="0"/>
              <w:marTop w:val="0"/>
              <w:marBottom w:val="0"/>
              <w:divBdr>
                <w:top w:val="none" w:sz="0" w:space="0" w:color="auto"/>
                <w:left w:val="none" w:sz="0" w:space="0" w:color="auto"/>
                <w:bottom w:val="none" w:sz="0" w:space="0" w:color="auto"/>
                <w:right w:val="none" w:sz="0" w:space="0" w:color="auto"/>
              </w:divBdr>
              <w:divsChild>
                <w:div w:id="309947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013886">
      <w:bodyDiv w:val="1"/>
      <w:marLeft w:val="0"/>
      <w:marRight w:val="0"/>
      <w:marTop w:val="0"/>
      <w:marBottom w:val="0"/>
      <w:divBdr>
        <w:top w:val="none" w:sz="0" w:space="0" w:color="auto"/>
        <w:left w:val="none" w:sz="0" w:space="0" w:color="auto"/>
        <w:bottom w:val="none" w:sz="0" w:space="0" w:color="auto"/>
        <w:right w:val="none" w:sz="0" w:space="0" w:color="auto"/>
      </w:divBdr>
      <w:divsChild>
        <w:div w:id="223177734">
          <w:marLeft w:val="0"/>
          <w:marRight w:val="0"/>
          <w:marTop w:val="0"/>
          <w:marBottom w:val="0"/>
          <w:divBdr>
            <w:top w:val="none" w:sz="0" w:space="0" w:color="auto"/>
            <w:left w:val="none" w:sz="0" w:space="0" w:color="auto"/>
            <w:bottom w:val="none" w:sz="0" w:space="0" w:color="auto"/>
            <w:right w:val="none" w:sz="0" w:space="0" w:color="auto"/>
          </w:divBdr>
        </w:div>
        <w:div w:id="1710063605">
          <w:marLeft w:val="0"/>
          <w:marRight w:val="0"/>
          <w:marTop w:val="0"/>
          <w:marBottom w:val="0"/>
          <w:divBdr>
            <w:top w:val="none" w:sz="0" w:space="0" w:color="auto"/>
            <w:left w:val="none" w:sz="0" w:space="0" w:color="auto"/>
            <w:bottom w:val="none" w:sz="0" w:space="0" w:color="auto"/>
            <w:right w:val="none" w:sz="0" w:space="0" w:color="auto"/>
          </w:divBdr>
          <w:divsChild>
            <w:div w:id="1165703281">
              <w:marLeft w:val="0"/>
              <w:marRight w:val="0"/>
              <w:marTop w:val="0"/>
              <w:marBottom w:val="0"/>
              <w:divBdr>
                <w:top w:val="none" w:sz="0" w:space="0" w:color="auto"/>
                <w:left w:val="none" w:sz="0" w:space="0" w:color="auto"/>
                <w:bottom w:val="none" w:sz="0" w:space="0" w:color="auto"/>
                <w:right w:val="none" w:sz="0" w:space="0" w:color="auto"/>
              </w:divBdr>
            </w:div>
          </w:divsChild>
        </w:div>
        <w:div w:id="33579384">
          <w:marLeft w:val="0"/>
          <w:marRight w:val="0"/>
          <w:marTop w:val="0"/>
          <w:marBottom w:val="0"/>
          <w:divBdr>
            <w:top w:val="none" w:sz="0" w:space="0" w:color="auto"/>
            <w:left w:val="none" w:sz="0" w:space="0" w:color="auto"/>
            <w:bottom w:val="none" w:sz="0" w:space="0" w:color="auto"/>
            <w:right w:val="none" w:sz="0" w:space="0" w:color="auto"/>
          </w:divBdr>
        </w:div>
        <w:div w:id="481581890">
          <w:marLeft w:val="0"/>
          <w:marRight w:val="0"/>
          <w:marTop w:val="0"/>
          <w:marBottom w:val="0"/>
          <w:divBdr>
            <w:top w:val="none" w:sz="0" w:space="0" w:color="auto"/>
            <w:left w:val="none" w:sz="0" w:space="0" w:color="auto"/>
            <w:bottom w:val="none" w:sz="0" w:space="0" w:color="auto"/>
            <w:right w:val="none" w:sz="0" w:space="0" w:color="auto"/>
          </w:divBdr>
          <w:divsChild>
            <w:div w:id="1712610274">
              <w:marLeft w:val="0"/>
              <w:marRight w:val="0"/>
              <w:marTop w:val="0"/>
              <w:marBottom w:val="0"/>
              <w:divBdr>
                <w:top w:val="none" w:sz="0" w:space="0" w:color="auto"/>
                <w:left w:val="none" w:sz="0" w:space="0" w:color="auto"/>
                <w:bottom w:val="none" w:sz="0" w:space="0" w:color="auto"/>
                <w:right w:val="none" w:sz="0" w:space="0" w:color="auto"/>
              </w:divBdr>
            </w:div>
          </w:divsChild>
        </w:div>
        <w:div w:id="199974862">
          <w:marLeft w:val="0"/>
          <w:marRight w:val="0"/>
          <w:marTop w:val="0"/>
          <w:marBottom w:val="0"/>
          <w:divBdr>
            <w:top w:val="none" w:sz="0" w:space="0" w:color="auto"/>
            <w:left w:val="none" w:sz="0" w:space="0" w:color="auto"/>
            <w:bottom w:val="none" w:sz="0" w:space="0" w:color="auto"/>
            <w:right w:val="none" w:sz="0" w:space="0" w:color="auto"/>
          </w:divBdr>
        </w:div>
        <w:div w:id="654723450">
          <w:marLeft w:val="0"/>
          <w:marRight w:val="0"/>
          <w:marTop w:val="0"/>
          <w:marBottom w:val="0"/>
          <w:divBdr>
            <w:top w:val="none" w:sz="0" w:space="0" w:color="auto"/>
            <w:left w:val="none" w:sz="0" w:space="0" w:color="auto"/>
            <w:bottom w:val="none" w:sz="0" w:space="0" w:color="auto"/>
            <w:right w:val="none" w:sz="0" w:space="0" w:color="auto"/>
          </w:divBdr>
          <w:divsChild>
            <w:div w:id="1936399553">
              <w:marLeft w:val="0"/>
              <w:marRight w:val="0"/>
              <w:marTop w:val="0"/>
              <w:marBottom w:val="0"/>
              <w:divBdr>
                <w:top w:val="none" w:sz="0" w:space="0" w:color="auto"/>
                <w:left w:val="none" w:sz="0" w:space="0" w:color="auto"/>
                <w:bottom w:val="none" w:sz="0" w:space="0" w:color="auto"/>
                <w:right w:val="none" w:sz="0" w:space="0" w:color="auto"/>
              </w:divBdr>
            </w:div>
          </w:divsChild>
        </w:div>
        <w:div w:id="1551843059">
          <w:marLeft w:val="0"/>
          <w:marRight w:val="0"/>
          <w:marTop w:val="0"/>
          <w:marBottom w:val="0"/>
          <w:divBdr>
            <w:top w:val="none" w:sz="0" w:space="0" w:color="auto"/>
            <w:left w:val="none" w:sz="0" w:space="0" w:color="auto"/>
            <w:bottom w:val="none" w:sz="0" w:space="0" w:color="auto"/>
            <w:right w:val="none" w:sz="0" w:space="0" w:color="auto"/>
          </w:divBdr>
        </w:div>
        <w:div w:id="1895115288">
          <w:marLeft w:val="0"/>
          <w:marRight w:val="0"/>
          <w:marTop w:val="0"/>
          <w:marBottom w:val="0"/>
          <w:divBdr>
            <w:top w:val="none" w:sz="0" w:space="0" w:color="auto"/>
            <w:left w:val="none" w:sz="0" w:space="0" w:color="auto"/>
            <w:bottom w:val="none" w:sz="0" w:space="0" w:color="auto"/>
            <w:right w:val="none" w:sz="0" w:space="0" w:color="auto"/>
          </w:divBdr>
          <w:divsChild>
            <w:div w:id="344331148">
              <w:marLeft w:val="0"/>
              <w:marRight w:val="0"/>
              <w:marTop w:val="0"/>
              <w:marBottom w:val="0"/>
              <w:divBdr>
                <w:top w:val="none" w:sz="0" w:space="0" w:color="auto"/>
                <w:left w:val="none" w:sz="0" w:space="0" w:color="auto"/>
                <w:bottom w:val="none" w:sz="0" w:space="0" w:color="auto"/>
                <w:right w:val="none" w:sz="0" w:space="0" w:color="auto"/>
              </w:divBdr>
            </w:div>
          </w:divsChild>
        </w:div>
        <w:div w:id="1722947447">
          <w:marLeft w:val="0"/>
          <w:marRight w:val="0"/>
          <w:marTop w:val="0"/>
          <w:marBottom w:val="0"/>
          <w:divBdr>
            <w:top w:val="none" w:sz="0" w:space="0" w:color="auto"/>
            <w:left w:val="none" w:sz="0" w:space="0" w:color="auto"/>
            <w:bottom w:val="none" w:sz="0" w:space="0" w:color="auto"/>
            <w:right w:val="none" w:sz="0" w:space="0" w:color="auto"/>
          </w:divBdr>
        </w:div>
        <w:div w:id="966665863">
          <w:marLeft w:val="0"/>
          <w:marRight w:val="0"/>
          <w:marTop w:val="0"/>
          <w:marBottom w:val="0"/>
          <w:divBdr>
            <w:top w:val="none" w:sz="0" w:space="0" w:color="auto"/>
            <w:left w:val="none" w:sz="0" w:space="0" w:color="auto"/>
            <w:bottom w:val="none" w:sz="0" w:space="0" w:color="auto"/>
            <w:right w:val="none" w:sz="0" w:space="0" w:color="auto"/>
          </w:divBdr>
          <w:divsChild>
            <w:div w:id="793670459">
              <w:marLeft w:val="0"/>
              <w:marRight w:val="0"/>
              <w:marTop w:val="0"/>
              <w:marBottom w:val="0"/>
              <w:divBdr>
                <w:top w:val="none" w:sz="0" w:space="0" w:color="auto"/>
                <w:left w:val="none" w:sz="0" w:space="0" w:color="auto"/>
                <w:bottom w:val="none" w:sz="0" w:space="0" w:color="auto"/>
                <w:right w:val="none" w:sz="0" w:space="0" w:color="auto"/>
              </w:divBdr>
            </w:div>
          </w:divsChild>
        </w:div>
        <w:div w:id="336005399">
          <w:marLeft w:val="0"/>
          <w:marRight w:val="0"/>
          <w:marTop w:val="0"/>
          <w:marBottom w:val="0"/>
          <w:divBdr>
            <w:top w:val="none" w:sz="0" w:space="0" w:color="auto"/>
            <w:left w:val="none" w:sz="0" w:space="0" w:color="auto"/>
            <w:bottom w:val="none" w:sz="0" w:space="0" w:color="auto"/>
            <w:right w:val="none" w:sz="0" w:space="0" w:color="auto"/>
          </w:divBdr>
        </w:div>
        <w:div w:id="281307933">
          <w:marLeft w:val="0"/>
          <w:marRight w:val="0"/>
          <w:marTop w:val="0"/>
          <w:marBottom w:val="0"/>
          <w:divBdr>
            <w:top w:val="none" w:sz="0" w:space="0" w:color="auto"/>
            <w:left w:val="none" w:sz="0" w:space="0" w:color="auto"/>
            <w:bottom w:val="none" w:sz="0" w:space="0" w:color="auto"/>
            <w:right w:val="none" w:sz="0" w:space="0" w:color="auto"/>
          </w:divBdr>
          <w:divsChild>
            <w:div w:id="1337154146">
              <w:marLeft w:val="0"/>
              <w:marRight w:val="0"/>
              <w:marTop w:val="0"/>
              <w:marBottom w:val="0"/>
              <w:divBdr>
                <w:top w:val="none" w:sz="0" w:space="0" w:color="auto"/>
                <w:left w:val="none" w:sz="0" w:space="0" w:color="auto"/>
                <w:bottom w:val="none" w:sz="0" w:space="0" w:color="auto"/>
                <w:right w:val="none" w:sz="0" w:space="0" w:color="auto"/>
              </w:divBdr>
            </w:div>
          </w:divsChild>
        </w:div>
        <w:div w:id="1456027006">
          <w:marLeft w:val="0"/>
          <w:marRight w:val="0"/>
          <w:marTop w:val="0"/>
          <w:marBottom w:val="0"/>
          <w:divBdr>
            <w:top w:val="none" w:sz="0" w:space="0" w:color="auto"/>
            <w:left w:val="none" w:sz="0" w:space="0" w:color="auto"/>
            <w:bottom w:val="none" w:sz="0" w:space="0" w:color="auto"/>
            <w:right w:val="none" w:sz="0" w:space="0" w:color="auto"/>
          </w:divBdr>
        </w:div>
        <w:div w:id="1458335433">
          <w:marLeft w:val="0"/>
          <w:marRight w:val="0"/>
          <w:marTop w:val="0"/>
          <w:marBottom w:val="0"/>
          <w:divBdr>
            <w:top w:val="none" w:sz="0" w:space="0" w:color="auto"/>
            <w:left w:val="none" w:sz="0" w:space="0" w:color="auto"/>
            <w:bottom w:val="none" w:sz="0" w:space="0" w:color="auto"/>
            <w:right w:val="none" w:sz="0" w:space="0" w:color="auto"/>
          </w:divBdr>
          <w:divsChild>
            <w:div w:id="1217080782">
              <w:marLeft w:val="0"/>
              <w:marRight w:val="0"/>
              <w:marTop w:val="0"/>
              <w:marBottom w:val="0"/>
              <w:divBdr>
                <w:top w:val="none" w:sz="0" w:space="0" w:color="auto"/>
                <w:left w:val="none" w:sz="0" w:space="0" w:color="auto"/>
                <w:bottom w:val="none" w:sz="0" w:space="0" w:color="auto"/>
                <w:right w:val="none" w:sz="0" w:space="0" w:color="auto"/>
              </w:divBdr>
            </w:div>
          </w:divsChild>
        </w:div>
        <w:div w:id="1734347248">
          <w:marLeft w:val="0"/>
          <w:marRight w:val="0"/>
          <w:marTop w:val="300"/>
          <w:marBottom w:val="0"/>
          <w:divBdr>
            <w:top w:val="none" w:sz="0" w:space="0" w:color="auto"/>
            <w:left w:val="none" w:sz="0" w:space="0" w:color="auto"/>
            <w:bottom w:val="none" w:sz="0" w:space="0" w:color="auto"/>
            <w:right w:val="none" w:sz="0" w:space="0" w:color="auto"/>
          </w:divBdr>
          <w:divsChild>
            <w:div w:id="740758682">
              <w:marLeft w:val="0"/>
              <w:marRight w:val="0"/>
              <w:marTop w:val="0"/>
              <w:marBottom w:val="0"/>
              <w:divBdr>
                <w:top w:val="none" w:sz="0" w:space="0" w:color="auto"/>
                <w:left w:val="none" w:sz="0" w:space="0" w:color="auto"/>
                <w:bottom w:val="none" w:sz="0" w:space="0" w:color="auto"/>
                <w:right w:val="none" w:sz="0" w:space="0" w:color="auto"/>
              </w:divBdr>
              <w:divsChild>
                <w:div w:id="113799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06844">
          <w:marLeft w:val="0"/>
          <w:marRight w:val="0"/>
          <w:marTop w:val="300"/>
          <w:marBottom w:val="0"/>
          <w:divBdr>
            <w:top w:val="none" w:sz="0" w:space="0" w:color="auto"/>
            <w:left w:val="none" w:sz="0" w:space="0" w:color="auto"/>
            <w:bottom w:val="none" w:sz="0" w:space="0" w:color="auto"/>
            <w:right w:val="none" w:sz="0" w:space="0" w:color="auto"/>
          </w:divBdr>
          <w:divsChild>
            <w:div w:id="2066948775">
              <w:marLeft w:val="0"/>
              <w:marRight w:val="0"/>
              <w:marTop w:val="0"/>
              <w:marBottom w:val="0"/>
              <w:divBdr>
                <w:top w:val="none" w:sz="0" w:space="0" w:color="auto"/>
                <w:left w:val="none" w:sz="0" w:space="0" w:color="auto"/>
                <w:bottom w:val="none" w:sz="0" w:space="0" w:color="auto"/>
                <w:right w:val="none" w:sz="0" w:space="0" w:color="auto"/>
              </w:divBdr>
              <w:divsChild>
                <w:div w:id="87716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366631">
          <w:marLeft w:val="0"/>
          <w:marRight w:val="0"/>
          <w:marTop w:val="300"/>
          <w:marBottom w:val="0"/>
          <w:divBdr>
            <w:top w:val="none" w:sz="0" w:space="0" w:color="auto"/>
            <w:left w:val="none" w:sz="0" w:space="0" w:color="auto"/>
            <w:bottom w:val="none" w:sz="0" w:space="0" w:color="auto"/>
            <w:right w:val="none" w:sz="0" w:space="0" w:color="auto"/>
          </w:divBdr>
          <w:divsChild>
            <w:div w:id="805706244">
              <w:marLeft w:val="0"/>
              <w:marRight w:val="0"/>
              <w:marTop w:val="0"/>
              <w:marBottom w:val="0"/>
              <w:divBdr>
                <w:top w:val="none" w:sz="0" w:space="0" w:color="auto"/>
                <w:left w:val="none" w:sz="0" w:space="0" w:color="auto"/>
                <w:bottom w:val="none" w:sz="0" w:space="0" w:color="auto"/>
                <w:right w:val="none" w:sz="0" w:space="0" w:color="auto"/>
              </w:divBdr>
              <w:divsChild>
                <w:div w:id="205215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9295">
          <w:marLeft w:val="0"/>
          <w:marRight w:val="0"/>
          <w:marTop w:val="300"/>
          <w:marBottom w:val="0"/>
          <w:divBdr>
            <w:top w:val="none" w:sz="0" w:space="0" w:color="auto"/>
            <w:left w:val="none" w:sz="0" w:space="0" w:color="auto"/>
            <w:bottom w:val="none" w:sz="0" w:space="0" w:color="auto"/>
            <w:right w:val="none" w:sz="0" w:space="0" w:color="auto"/>
          </w:divBdr>
          <w:divsChild>
            <w:div w:id="913200866">
              <w:marLeft w:val="0"/>
              <w:marRight w:val="0"/>
              <w:marTop w:val="0"/>
              <w:marBottom w:val="0"/>
              <w:divBdr>
                <w:top w:val="none" w:sz="0" w:space="0" w:color="auto"/>
                <w:left w:val="none" w:sz="0" w:space="0" w:color="auto"/>
                <w:bottom w:val="none" w:sz="0" w:space="0" w:color="auto"/>
                <w:right w:val="none" w:sz="0" w:space="0" w:color="auto"/>
              </w:divBdr>
              <w:divsChild>
                <w:div w:id="11514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3312">
      <w:bodyDiv w:val="1"/>
      <w:marLeft w:val="0"/>
      <w:marRight w:val="0"/>
      <w:marTop w:val="0"/>
      <w:marBottom w:val="0"/>
      <w:divBdr>
        <w:top w:val="none" w:sz="0" w:space="0" w:color="auto"/>
        <w:left w:val="none" w:sz="0" w:space="0" w:color="auto"/>
        <w:bottom w:val="none" w:sz="0" w:space="0" w:color="auto"/>
        <w:right w:val="none" w:sz="0" w:space="0" w:color="auto"/>
      </w:divBdr>
      <w:divsChild>
        <w:div w:id="40828929">
          <w:marLeft w:val="0"/>
          <w:marRight w:val="0"/>
          <w:marTop w:val="0"/>
          <w:marBottom w:val="0"/>
          <w:divBdr>
            <w:top w:val="none" w:sz="0" w:space="0" w:color="auto"/>
            <w:left w:val="none" w:sz="0" w:space="0" w:color="auto"/>
            <w:bottom w:val="none" w:sz="0" w:space="0" w:color="auto"/>
            <w:right w:val="none" w:sz="0" w:space="0" w:color="auto"/>
          </w:divBdr>
        </w:div>
        <w:div w:id="1977450071">
          <w:marLeft w:val="0"/>
          <w:marRight w:val="0"/>
          <w:marTop w:val="0"/>
          <w:marBottom w:val="0"/>
          <w:divBdr>
            <w:top w:val="none" w:sz="0" w:space="0" w:color="auto"/>
            <w:left w:val="none" w:sz="0" w:space="0" w:color="auto"/>
            <w:bottom w:val="none" w:sz="0" w:space="0" w:color="auto"/>
            <w:right w:val="none" w:sz="0" w:space="0" w:color="auto"/>
          </w:divBdr>
          <w:divsChild>
            <w:div w:id="647444670">
              <w:marLeft w:val="0"/>
              <w:marRight w:val="0"/>
              <w:marTop w:val="0"/>
              <w:marBottom w:val="0"/>
              <w:divBdr>
                <w:top w:val="none" w:sz="0" w:space="0" w:color="auto"/>
                <w:left w:val="none" w:sz="0" w:space="0" w:color="auto"/>
                <w:bottom w:val="none" w:sz="0" w:space="0" w:color="auto"/>
                <w:right w:val="none" w:sz="0" w:space="0" w:color="auto"/>
              </w:divBdr>
            </w:div>
          </w:divsChild>
        </w:div>
        <w:div w:id="218783921">
          <w:marLeft w:val="0"/>
          <w:marRight w:val="0"/>
          <w:marTop w:val="0"/>
          <w:marBottom w:val="0"/>
          <w:divBdr>
            <w:top w:val="none" w:sz="0" w:space="0" w:color="auto"/>
            <w:left w:val="none" w:sz="0" w:space="0" w:color="auto"/>
            <w:bottom w:val="none" w:sz="0" w:space="0" w:color="auto"/>
            <w:right w:val="none" w:sz="0" w:space="0" w:color="auto"/>
          </w:divBdr>
        </w:div>
        <w:div w:id="1977759244">
          <w:marLeft w:val="0"/>
          <w:marRight w:val="0"/>
          <w:marTop w:val="0"/>
          <w:marBottom w:val="0"/>
          <w:divBdr>
            <w:top w:val="none" w:sz="0" w:space="0" w:color="auto"/>
            <w:left w:val="none" w:sz="0" w:space="0" w:color="auto"/>
            <w:bottom w:val="none" w:sz="0" w:space="0" w:color="auto"/>
            <w:right w:val="none" w:sz="0" w:space="0" w:color="auto"/>
          </w:divBdr>
          <w:divsChild>
            <w:div w:id="2052419952">
              <w:marLeft w:val="0"/>
              <w:marRight w:val="0"/>
              <w:marTop w:val="0"/>
              <w:marBottom w:val="0"/>
              <w:divBdr>
                <w:top w:val="none" w:sz="0" w:space="0" w:color="auto"/>
                <w:left w:val="none" w:sz="0" w:space="0" w:color="auto"/>
                <w:bottom w:val="none" w:sz="0" w:space="0" w:color="auto"/>
                <w:right w:val="none" w:sz="0" w:space="0" w:color="auto"/>
              </w:divBdr>
            </w:div>
          </w:divsChild>
        </w:div>
        <w:div w:id="1937471095">
          <w:marLeft w:val="0"/>
          <w:marRight w:val="0"/>
          <w:marTop w:val="0"/>
          <w:marBottom w:val="0"/>
          <w:divBdr>
            <w:top w:val="none" w:sz="0" w:space="0" w:color="auto"/>
            <w:left w:val="none" w:sz="0" w:space="0" w:color="auto"/>
            <w:bottom w:val="none" w:sz="0" w:space="0" w:color="auto"/>
            <w:right w:val="none" w:sz="0" w:space="0" w:color="auto"/>
          </w:divBdr>
        </w:div>
        <w:div w:id="1476332958">
          <w:marLeft w:val="0"/>
          <w:marRight w:val="0"/>
          <w:marTop w:val="0"/>
          <w:marBottom w:val="0"/>
          <w:divBdr>
            <w:top w:val="none" w:sz="0" w:space="0" w:color="auto"/>
            <w:left w:val="none" w:sz="0" w:space="0" w:color="auto"/>
            <w:bottom w:val="none" w:sz="0" w:space="0" w:color="auto"/>
            <w:right w:val="none" w:sz="0" w:space="0" w:color="auto"/>
          </w:divBdr>
          <w:divsChild>
            <w:div w:id="1302953855">
              <w:marLeft w:val="0"/>
              <w:marRight w:val="0"/>
              <w:marTop w:val="0"/>
              <w:marBottom w:val="0"/>
              <w:divBdr>
                <w:top w:val="none" w:sz="0" w:space="0" w:color="auto"/>
                <w:left w:val="none" w:sz="0" w:space="0" w:color="auto"/>
                <w:bottom w:val="none" w:sz="0" w:space="0" w:color="auto"/>
                <w:right w:val="none" w:sz="0" w:space="0" w:color="auto"/>
              </w:divBdr>
            </w:div>
          </w:divsChild>
        </w:div>
        <w:div w:id="2135899582">
          <w:marLeft w:val="0"/>
          <w:marRight w:val="0"/>
          <w:marTop w:val="0"/>
          <w:marBottom w:val="0"/>
          <w:divBdr>
            <w:top w:val="none" w:sz="0" w:space="0" w:color="auto"/>
            <w:left w:val="none" w:sz="0" w:space="0" w:color="auto"/>
            <w:bottom w:val="none" w:sz="0" w:space="0" w:color="auto"/>
            <w:right w:val="none" w:sz="0" w:space="0" w:color="auto"/>
          </w:divBdr>
        </w:div>
        <w:div w:id="1854876686">
          <w:marLeft w:val="0"/>
          <w:marRight w:val="0"/>
          <w:marTop w:val="0"/>
          <w:marBottom w:val="0"/>
          <w:divBdr>
            <w:top w:val="none" w:sz="0" w:space="0" w:color="auto"/>
            <w:left w:val="none" w:sz="0" w:space="0" w:color="auto"/>
            <w:bottom w:val="none" w:sz="0" w:space="0" w:color="auto"/>
            <w:right w:val="none" w:sz="0" w:space="0" w:color="auto"/>
          </w:divBdr>
          <w:divsChild>
            <w:div w:id="856695663">
              <w:marLeft w:val="0"/>
              <w:marRight w:val="0"/>
              <w:marTop w:val="0"/>
              <w:marBottom w:val="0"/>
              <w:divBdr>
                <w:top w:val="none" w:sz="0" w:space="0" w:color="auto"/>
                <w:left w:val="none" w:sz="0" w:space="0" w:color="auto"/>
                <w:bottom w:val="none" w:sz="0" w:space="0" w:color="auto"/>
                <w:right w:val="none" w:sz="0" w:space="0" w:color="auto"/>
              </w:divBdr>
            </w:div>
          </w:divsChild>
        </w:div>
        <w:div w:id="867332887">
          <w:marLeft w:val="0"/>
          <w:marRight w:val="0"/>
          <w:marTop w:val="0"/>
          <w:marBottom w:val="0"/>
          <w:divBdr>
            <w:top w:val="none" w:sz="0" w:space="0" w:color="auto"/>
            <w:left w:val="none" w:sz="0" w:space="0" w:color="auto"/>
            <w:bottom w:val="none" w:sz="0" w:space="0" w:color="auto"/>
            <w:right w:val="none" w:sz="0" w:space="0" w:color="auto"/>
          </w:divBdr>
        </w:div>
        <w:div w:id="2008559637">
          <w:marLeft w:val="0"/>
          <w:marRight w:val="0"/>
          <w:marTop w:val="0"/>
          <w:marBottom w:val="0"/>
          <w:divBdr>
            <w:top w:val="none" w:sz="0" w:space="0" w:color="auto"/>
            <w:left w:val="none" w:sz="0" w:space="0" w:color="auto"/>
            <w:bottom w:val="none" w:sz="0" w:space="0" w:color="auto"/>
            <w:right w:val="none" w:sz="0" w:space="0" w:color="auto"/>
          </w:divBdr>
          <w:divsChild>
            <w:div w:id="1798647344">
              <w:marLeft w:val="0"/>
              <w:marRight w:val="0"/>
              <w:marTop w:val="0"/>
              <w:marBottom w:val="0"/>
              <w:divBdr>
                <w:top w:val="none" w:sz="0" w:space="0" w:color="auto"/>
                <w:left w:val="none" w:sz="0" w:space="0" w:color="auto"/>
                <w:bottom w:val="none" w:sz="0" w:space="0" w:color="auto"/>
                <w:right w:val="none" w:sz="0" w:space="0" w:color="auto"/>
              </w:divBdr>
            </w:div>
          </w:divsChild>
        </w:div>
        <w:div w:id="642392857">
          <w:marLeft w:val="0"/>
          <w:marRight w:val="0"/>
          <w:marTop w:val="0"/>
          <w:marBottom w:val="0"/>
          <w:divBdr>
            <w:top w:val="none" w:sz="0" w:space="0" w:color="auto"/>
            <w:left w:val="none" w:sz="0" w:space="0" w:color="auto"/>
            <w:bottom w:val="none" w:sz="0" w:space="0" w:color="auto"/>
            <w:right w:val="none" w:sz="0" w:space="0" w:color="auto"/>
          </w:divBdr>
        </w:div>
        <w:div w:id="714885910">
          <w:marLeft w:val="0"/>
          <w:marRight w:val="0"/>
          <w:marTop w:val="0"/>
          <w:marBottom w:val="0"/>
          <w:divBdr>
            <w:top w:val="none" w:sz="0" w:space="0" w:color="auto"/>
            <w:left w:val="none" w:sz="0" w:space="0" w:color="auto"/>
            <w:bottom w:val="none" w:sz="0" w:space="0" w:color="auto"/>
            <w:right w:val="none" w:sz="0" w:space="0" w:color="auto"/>
          </w:divBdr>
          <w:divsChild>
            <w:div w:id="80420013">
              <w:marLeft w:val="0"/>
              <w:marRight w:val="0"/>
              <w:marTop w:val="0"/>
              <w:marBottom w:val="0"/>
              <w:divBdr>
                <w:top w:val="none" w:sz="0" w:space="0" w:color="auto"/>
                <w:left w:val="none" w:sz="0" w:space="0" w:color="auto"/>
                <w:bottom w:val="none" w:sz="0" w:space="0" w:color="auto"/>
                <w:right w:val="none" w:sz="0" w:space="0" w:color="auto"/>
              </w:divBdr>
            </w:div>
          </w:divsChild>
        </w:div>
        <w:div w:id="913973936">
          <w:marLeft w:val="0"/>
          <w:marRight w:val="0"/>
          <w:marTop w:val="0"/>
          <w:marBottom w:val="0"/>
          <w:divBdr>
            <w:top w:val="none" w:sz="0" w:space="0" w:color="auto"/>
            <w:left w:val="none" w:sz="0" w:space="0" w:color="auto"/>
            <w:bottom w:val="none" w:sz="0" w:space="0" w:color="auto"/>
            <w:right w:val="none" w:sz="0" w:space="0" w:color="auto"/>
          </w:divBdr>
        </w:div>
        <w:div w:id="1720276897">
          <w:marLeft w:val="0"/>
          <w:marRight w:val="0"/>
          <w:marTop w:val="0"/>
          <w:marBottom w:val="0"/>
          <w:divBdr>
            <w:top w:val="none" w:sz="0" w:space="0" w:color="auto"/>
            <w:left w:val="none" w:sz="0" w:space="0" w:color="auto"/>
            <w:bottom w:val="none" w:sz="0" w:space="0" w:color="auto"/>
            <w:right w:val="none" w:sz="0" w:space="0" w:color="auto"/>
          </w:divBdr>
          <w:divsChild>
            <w:div w:id="1169515820">
              <w:marLeft w:val="0"/>
              <w:marRight w:val="0"/>
              <w:marTop w:val="0"/>
              <w:marBottom w:val="0"/>
              <w:divBdr>
                <w:top w:val="none" w:sz="0" w:space="0" w:color="auto"/>
                <w:left w:val="none" w:sz="0" w:space="0" w:color="auto"/>
                <w:bottom w:val="none" w:sz="0" w:space="0" w:color="auto"/>
                <w:right w:val="none" w:sz="0" w:space="0" w:color="auto"/>
              </w:divBdr>
            </w:div>
          </w:divsChild>
        </w:div>
        <w:div w:id="1193346395">
          <w:marLeft w:val="0"/>
          <w:marRight w:val="0"/>
          <w:marTop w:val="300"/>
          <w:marBottom w:val="0"/>
          <w:divBdr>
            <w:top w:val="none" w:sz="0" w:space="0" w:color="auto"/>
            <w:left w:val="none" w:sz="0" w:space="0" w:color="auto"/>
            <w:bottom w:val="none" w:sz="0" w:space="0" w:color="auto"/>
            <w:right w:val="none" w:sz="0" w:space="0" w:color="auto"/>
          </w:divBdr>
          <w:divsChild>
            <w:div w:id="1529952835">
              <w:marLeft w:val="0"/>
              <w:marRight w:val="0"/>
              <w:marTop w:val="0"/>
              <w:marBottom w:val="0"/>
              <w:divBdr>
                <w:top w:val="none" w:sz="0" w:space="0" w:color="auto"/>
                <w:left w:val="none" w:sz="0" w:space="0" w:color="auto"/>
                <w:bottom w:val="none" w:sz="0" w:space="0" w:color="auto"/>
                <w:right w:val="none" w:sz="0" w:space="0" w:color="auto"/>
              </w:divBdr>
              <w:divsChild>
                <w:div w:id="17606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990717">
          <w:marLeft w:val="0"/>
          <w:marRight w:val="0"/>
          <w:marTop w:val="300"/>
          <w:marBottom w:val="0"/>
          <w:divBdr>
            <w:top w:val="none" w:sz="0" w:space="0" w:color="auto"/>
            <w:left w:val="none" w:sz="0" w:space="0" w:color="auto"/>
            <w:bottom w:val="none" w:sz="0" w:space="0" w:color="auto"/>
            <w:right w:val="none" w:sz="0" w:space="0" w:color="auto"/>
          </w:divBdr>
          <w:divsChild>
            <w:div w:id="1533348203">
              <w:marLeft w:val="0"/>
              <w:marRight w:val="0"/>
              <w:marTop w:val="0"/>
              <w:marBottom w:val="0"/>
              <w:divBdr>
                <w:top w:val="none" w:sz="0" w:space="0" w:color="auto"/>
                <w:left w:val="none" w:sz="0" w:space="0" w:color="auto"/>
                <w:bottom w:val="none" w:sz="0" w:space="0" w:color="auto"/>
                <w:right w:val="none" w:sz="0" w:space="0" w:color="auto"/>
              </w:divBdr>
              <w:divsChild>
                <w:div w:id="27853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070">
          <w:marLeft w:val="0"/>
          <w:marRight w:val="0"/>
          <w:marTop w:val="300"/>
          <w:marBottom w:val="0"/>
          <w:divBdr>
            <w:top w:val="none" w:sz="0" w:space="0" w:color="auto"/>
            <w:left w:val="none" w:sz="0" w:space="0" w:color="auto"/>
            <w:bottom w:val="none" w:sz="0" w:space="0" w:color="auto"/>
            <w:right w:val="none" w:sz="0" w:space="0" w:color="auto"/>
          </w:divBdr>
          <w:divsChild>
            <w:div w:id="1983386150">
              <w:marLeft w:val="0"/>
              <w:marRight w:val="0"/>
              <w:marTop w:val="0"/>
              <w:marBottom w:val="0"/>
              <w:divBdr>
                <w:top w:val="none" w:sz="0" w:space="0" w:color="auto"/>
                <w:left w:val="none" w:sz="0" w:space="0" w:color="auto"/>
                <w:bottom w:val="none" w:sz="0" w:space="0" w:color="auto"/>
                <w:right w:val="none" w:sz="0" w:space="0" w:color="auto"/>
              </w:divBdr>
              <w:divsChild>
                <w:div w:id="214626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7800">
          <w:marLeft w:val="0"/>
          <w:marRight w:val="0"/>
          <w:marTop w:val="300"/>
          <w:marBottom w:val="0"/>
          <w:divBdr>
            <w:top w:val="none" w:sz="0" w:space="0" w:color="auto"/>
            <w:left w:val="none" w:sz="0" w:space="0" w:color="auto"/>
            <w:bottom w:val="none" w:sz="0" w:space="0" w:color="auto"/>
            <w:right w:val="none" w:sz="0" w:space="0" w:color="auto"/>
          </w:divBdr>
          <w:divsChild>
            <w:div w:id="138378015">
              <w:marLeft w:val="0"/>
              <w:marRight w:val="0"/>
              <w:marTop w:val="0"/>
              <w:marBottom w:val="0"/>
              <w:divBdr>
                <w:top w:val="none" w:sz="0" w:space="0" w:color="auto"/>
                <w:left w:val="none" w:sz="0" w:space="0" w:color="auto"/>
                <w:bottom w:val="none" w:sz="0" w:space="0" w:color="auto"/>
                <w:right w:val="none" w:sz="0" w:space="0" w:color="auto"/>
              </w:divBdr>
              <w:divsChild>
                <w:div w:id="93968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107973">
      <w:bodyDiv w:val="1"/>
      <w:marLeft w:val="0"/>
      <w:marRight w:val="0"/>
      <w:marTop w:val="0"/>
      <w:marBottom w:val="0"/>
      <w:divBdr>
        <w:top w:val="none" w:sz="0" w:space="0" w:color="auto"/>
        <w:left w:val="none" w:sz="0" w:space="0" w:color="auto"/>
        <w:bottom w:val="none" w:sz="0" w:space="0" w:color="auto"/>
        <w:right w:val="none" w:sz="0" w:space="0" w:color="auto"/>
      </w:divBdr>
      <w:divsChild>
        <w:div w:id="846333809">
          <w:marLeft w:val="0"/>
          <w:marRight w:val="0"/>
          <w:marTop w:val="0"/>
          <w:marBottom w:val="0"/>
          <w:divBdr>
            <w:top w:val="none" w:sz="0" w:space="0" w:color="auto"/>
            <w:left w:val="none" w:sz="0" w:space="0" w:color="auto"/>
            <w:bottom w:val="none" w:sz="0" w:space="0" w:color="auto"/>
            <w:right w:val="none" w:sz="0" w:space="0" w:color="auto"/>
          </w:divBdr>
        </w:div>
        <w:div w:id="1839805045">
          <w:marLeft w:val="0"/>
          <w:marRight w:val="0"/>
          <w:marTop w:val="0"/>
          <w:marBottom w:val="0"/>
          <w:divBdr>
            <w:top w:val="none" w:sz="0" w:space="0" w:color="auto"/>
            <w:left w:val="none" w:sz="0" w:space="0" w:color="auto"/>
            <w:bottom w:val="none" w:sz="0" w:space="0" w:color="auto"/>
            <w:right w:val="none" w:sz="0" w:space="0" w:color="auto"/>
          </w:divBdr>
          <w:divsChild>
            <w:div w:id="149834807">
              <w:marLeft w:val="0"/>
              <w:marRight w:val="0"/>
              <w:marTop w:val="0"/>
              <w:marBottom w:val="0"/>
              <w:divBdr>
                <w:top w:val="none" w:sz="0" w:space="0" w:color="auto"/>
                <w:left w:val="none" w:sz="0" w:space="0" w:color="auto"/>
                <w:bottom w:val="none" w:sz="0" w:space="0" w:color="auto"/>
                <w:right w:val="none" w:sz="0" w:space="0" w:color="auto"/>
              </w:divBdr>
            </w:div>
          </w:divsChild>
        </w:div>
        <w:div w:id="1144009799">
          <w:marLeft w:val="0"/>
          <w:marRight w:val="0"/>
          <w:marTop w:val="0"/>
          <w:marBottom w:val="0"/>
          <w:divBdr>
            <w:top w:val="none" w:sz="0" w:space="0" w:color="auto"/>
            <w:left w:val="none" w:sz="0" w:space="0" w:color="auto"/>
            <w:bottom w:val="none" w:sz="0" w:space="0" w:color="auto"/>
            <w:right w:val="none" w:sz="0" w:space="0" w:color="auto"/>
          </w:divBdr>
        </w:div>
        <w:div w:id="768429276">
          <w:marLeft w:val="0"/>
          <w:marRight w:val="0"/>
          <w:marTop w:val="0"/>
          <w:marBottom w:val="0"/>
          <w:divBdr>
            <w:top w:val="none" w:sz="0" w:space="0" w:color="auto"/>
            <w:left w:val="none" w:sz="0" w:space="0" w:color="auto"/>
            <w:bottom w:val="none" w:sz="0" w:space="0" w:color="auto"/>
            <w:right w:val="none" w:sz="0" w:space="0" w:color="auto"/>
          </w:divBdr>
          <w:divsChild>
            <w:div w:id="564994912">
              <w:marLeft w:val="0"/>
              <w:marRight w:val="0"/>
              <w:marTop w:val="0"/>
              <w:marBottom w:val="0"/>
              <w:divBdr>
                <w:top w:val="none" w:sz="0" w:space="0" w:color="auto"/>
                <w:left w:val="none" w:sz="0" w:space="0" w:color="auto"/>
                <w:bottom w:val="none" w:sz="0" w:space="0" w:color="auto"/>
                <w:right w:val="none" w:sz="0" w:space="0" w:color="auto"/>
              </w:divBdr>
            </w:div>
          </w:divsChild>
        </w:div>
        <w:div w:id="545794514">
          <w:marLeft w:val="0"/>
          <w:marRight w:val="0"/>
          <w:marTop w:val="0"/>
          <w:marBottom w:val="0"/>
          <w:divBdr>
            <w:top w:val="none" w:sz="0" w:space="0" w:color="auto"/>
            <w:left w:val="none" w:sz="0" w:space="0" w:color="auto"/>
            <w:bottom w:val="none" w:sz="0" w:space="0" w:color="auto"/>
            <w:right w:val="none" w:sz="0" w:space="0" w:color="auto"/>
          </w:divBdr>
        </w:div>
        <w:div w:id="1537698823">
          <w:marLeft w:val="0"/>
          <w:marRight w:val="0"/>
          <w:marTop w:val="0"/>
          <w:marBottom w:val="0"/>
          <w:divBdr>
            <w:top w:val="none" w:sz="0" w:space="0" w:color="auto"/>
            <w:left w:val="none" w:sz="0" w:space="0" w:color="auto"/>
            <w:bottom w:val="none" w:sz="0" w:space="0" w:color="auto"/>
            <w:right w:val="none" w:sz="0" w:space="0" w:color="auto"/>
          </w:divBdr>
          <w:divsChild>
            <w:div w:id="2029407493">
              <w:marLeft w:val="0"/>
              <w:marRight w:val="0"/>
              <w:marTop w:val="0"/>
              <w:marBottom w:val="0"/>
              <w:divBdr>
                <w:top w:val="none" w:sz="0" w:space="0" w:color="auto"/>
                <w:left w:val="none" w:sz="0" w:space="0" w:color="auto"/>
                <w:bottom w:val="none" w:sz="0" w:space="0" w:color="auto"/>
                <w:right w:val="none" w:sz="0" w:space="0" w:color="auto"/>
              </w:divBdr>
            </w:div>
          </w:divsChild>
        </w:div>
        <w:div w:id="2015716828">
          <w:marLeft w:val="0"/>
          <w:marRight w:val="0"/>
          <w:marTop w:val="0"/>
          <w:marBottom w:val="0"/>
          <w:divBdr>
            <w:top w:val="none" w:sz="0" w:space="0" w:color="auto"/>
            <w:left w:val="none" w:sz="0" w:space="0" w:color="auto"/>
            <w:bottom w:val="none" w:sz="0" w:space="0" w:color="auto"/>
            <w:right w:val="none" w:sz="0" w:space="0" w:color="auto"/>
          </w:divBdr>
        </w:div>
        <w:div w:id="1974171875">
          <w:marLeft w:val="0"/>
          <w:marRight w:val="0"/>
          <w:marTop w:val="0"/>
          <w:marBottom w:val="0"/>
          <w:divBdr>
            <w:top w:val="none" w:sz="0" w:space="0" w:color="auto"/>
            <w:left w:val="none" w:sz="0" w:space="0" w:color="auto"/>
            <w:bottom w:val="none" w:sz="0" w:space="0" w:color="auto"/>
            <w:right w:val="none" w:sz="0" w:space="0" w:color="auto"/>
          </w:divBdr>
          <w:divsChild>
            <w:div w:id="1546143378">
              <w:marLeft w:val="0"/>
              <w:marRight w:val="0"/>
              <w:marTop w:val="0"/>
              <w:marBottom w:val="0"/>
              <w:divBdr>
                <w:top w:val="none" w:sz="0" w:space="0" w:color="auto"/>
                <w:left w:val="none" w:sz="0" w:space="0" w:color="auto"/>
                <w:bottom w:val="none" w:sz="0" w:space="0" w:color="auto"/>
                <w:right w:val="none" w:sz="0" w:space="0" w:color="auto"/>
              </w:divBdr>
            </w:div>
          </w:divsChild>
        </w:div>
        <w:div w:id="951401135">
          <w:marLeft w:val="0"/>
          <w:marRight w:val="0"/>
          <w:marTop w:val="0"/>
          <w:marBottom w:val="0"/>
          <w:divBdr>
            <w:top w:val="none" w:sz="0" w:space="0" w:color="auto"/>
            <w:left w:val="none" w:sz="0" w:space="0" w:color="auto"/>
            <w:bottom w:val="none" w:sz="0" w:space="0" w:color="auto"/>
            <w:right w:val="none" w:sz="0" w:space="0" w:color="auto"/>
          </w:divBdr>
        </w:div>
        <w:div w:id="1252163377">
          <w:marLeft w:val="0"/>
          <w:marRight w:val="0"/>
          <w:marTop w:val="0"/>
          <w:marBottom w:val="0"/>
          <w:divBdr>
            <w:top w:val="none" w:sz="0" w:space="0" w:color="auto"/>
            <w:left w:val="none" w:sz="0" w:space="0" w:color="auto"/>
            <w:bottom w:val="none" w:sz="0" w:space="0" w:color="auto"/>
            <w:right w:val="none" w:sz="0" w:space="0" w:color="auto"/>
          </w:divBdr>
          <w:divsChild>
            <w:div w:id="1651206330">
              <w:marLeft w:val="0"/>
              <w:marRight w:val="0"/>
              <w:marTop w:val="0"/>
              <w:marBottom w:val="0"/>
              <w:divBdr>
                <w:top w:val="none" w:sz="0" w:space="0" w:color="auto"/>
                <w:left w:val="none" w:sz="0" w:space="0" w:color="auto"/>
                <w:bottom w:val="none" w:sz="0" w:space="0" w:color="auto"/>
                <w:right w:val="none" w:sz="0" w:space="0" w:color="auto"/>
              </w:divBdr>
            </w:div>
          </w:divsChild>
        </w:div>
        <w:div w:id="562252336">
          <w:marLeft w:val="0"/>
          <w:marRight w:val="0"/>
          <w:marTop w:val="0"/>
          <w:marBottom w:val="0"/>
          <w:divBdr>
            <w:top w:val="none" w:sz="0" w:space="0" w:color="auto"/>
            <w:left w:val="none" w:sz="0" w:space="0" w:color="auto"/>
            <w:bottom w:val="none" w:sz="0" w:space="0" w:color="auto"/>
            <w:right w:val="none" w:sz="0" w:space="0" w:color="auto"/>
          </w:divBdr>
        </w:div>
        <w:div w:id="350421482">
          <w:marLeft w:val="0"/>
          <w:marRight w:val="0"/>
          <w:marTop w:val="0"/>
          <w:marBottom w:val="0"/>
          <w:divBdr>
            <w:top w:val="none" w:sz="0" w:space="0" w:color="auto"/>
            <w:left w:val="none" w:sz="0" w:space="0" w:color="auto"/>
            <w:bottom w:val="none" w:sz="0" w:space="0" w:color="auto"/>
            <w:right w:val="none" w:sz="0" w:space="0" w:color="auto"/>
          </w:divBdr>
          <w:divsChild>
            <w:div w:id="714307222">
              <w:marLeft w:val="0"/>
              <w:marRight w:val="0"/>
              <w:marTop w:val="0"/>
              <w:marBottom w:val="0"/>
              <w:divBdr>
                <w:top w:val="none" w:sz="0" w:space="0" w:color="auto"/>
                <w:left w:val="none" w:sz="0" w:space="0" w:color="auto"/>
                <w:bottom w:val="none" w:sz="0" w:space="0" w:color="auto"/>
                <w:right w:val="none" w:sz="0" w:space="0" w:color="auto"/>
              </w:divBdr>
            </w:div>
          </w:divsChild>
        </w:div>
        <w:div w:id="1993213798">
          <w:marLeft w:val="0"/>
          <w:marRight w:val="0"/>
          <w:marTop w:val="0"/>
          <w:marBottom w:val="0"/>
          <w:divBdr>
            <w:top w:val="none" w:sz="0" w:space="0" w:color="auto"/>
            <w:left w:val="none" w:sz="0" w:space="0" w:color="auto"/>
            <w:bottom w:val="none" w:sz="0" w:space="0" w:color="auto"/>
            <w:right w:val="none" w:sz="0" w:space="0" w:color="auto"/>
          </w:divBdr>
        </w:div>
        <w:div w:id="335962841">
          <w:marLeft w:val="0"/>
          <w:marRight w:val="0"/>
          <w:marTop w:val="0"/>
          <w:marBottom w:val="0"/>
          <w:divBdr>
            <w:top w:val="none" w:sz="0" w:space="0" w:color="auto"/>
            <w:left w:val="none" w:sz="0" w:space="0" w:color="auto"/>
            <w:bottom w:val="none" w:sz="0" w:space="0" w:color="auto"/>
            <w:right w:val="none" w:sz="0" w:space="0" w:color="auto"/>
          </w:divBdr>
          <w:divsChild>
            <w:div w:id="1333991826">
              <w:marLeft w:val="0"/>
              <w:marRight w:val="0"/>
              <w:marTop w:val="0"/>
              <w:marBottom w:val="0"/>
              <w:divBdr>
                <w:top w:val="none" w:sz="0" w:space="0" w:color="auto"/>
                <w:left w:val="none" w:sz="0" w:space="0" w:color="auto"/>
                <w:bottom w:val="none" w:sz="0" w:space="0" w:color="auto"/>
                <w:right w:val="none" w:sz="0" w:space="0" w:color="auto"/>
              </w:divBdr>
            </w:div>
          </w:divsChild>
        </w:div>
        <w:div w:id="1198355787">
          <w:marLeft w:val="0"/>
          <w:marRight w:val="0"/>
          <w:marTop w:val="300"/>
          <w:marBottom w:val="0"/>
          <w:divBdr>
            <w:top w:val="none" w:sz="0" w:space="0" w:color="auto"/>
            <w:left w:val="none" w:sz="0" w:space="0" w:color="auto"/>
            <w:bottom w:val="none" w:sz="0" w:space="0" w:color="auto"/>
            <w:right w:val="none" w:sz="0" w:space="0" w:color="auto"/>
          </w:divBdr>
          <w:divsChild>
            <w:div w:id="1413117151">
              <w:marLeft w:val="0"/>
              <w:marRight w:val="0"/>
              <w:marTop w:val="0"/>
              <w:marBottom w:val="0"/>
              <w:divBdr>
                <w:top w:val="none" w:sz="0" w:space="0" w:color="auto"/>
                <w:left w:val="none" w:sz="0" w:space="0" w:color="auto"/>
                <w:bottom w:val="none" w:sz="0" w:space="0" w:color="auto"/>
                <w:right w:val="none" w:sz="0" w:space="0" w:color="auto"/>
              </w:divBdr>
              <w:divsChild>
                <w:div w:id="116917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91403">
          <w:marLeft w:val="0"/>
          <w:marRight w:val="0"/>
          <w:marTop w:val="300"/>
          <w:marBottom w:val="0"/>
          <w:divBdr>
            <w:top w:val="none" w:sz="0" w:space="0" w:color="auto"/>
            <w:left w:val="none" w:sz="0" w:space="0" w:color="auto"/>
            <w:bottom w:val="none" w:sz="0" w:space="0" w:color="auto"/>
            <w:right w:val="none" w:sz="0" w:space="0" w:color="auto"/>
          </w:divBdr>
          <w:divsChild>
            <w:div w:id="714088209">
              <w:marLeft w:val="0"/>
              <w:marRight w:val="0"/>
              <w:marTop w:val="0"/>
              <w:marBottom w:val="0"/>
              <w:divBdr>
                <w:top w:val="none" w:sz="0" w:space="0" w:color="auto"/>
                <w:left w:val="none" w:sz="0" w:space="0" w:color="auto"/>
                <w:bottom w:val="none" w:sz="0" w:space="0" w:color="auto"/>
                <w:right w:val="none" w:sz="0" w:space="0" w:color="auto"/>
              </w:divBdr>
              <w:divsChild>
                <w:div w:id="16350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6270">
          <w:marLeft w:val="0"/>
          <w:marRight w:val="0"/>
          <w:marTop w:val="300"/>
          <w:marBottom w:val="0"/>
          <w:divBdr>
            <w:top w:val="none" w:sz="0" w:space="0" w:color="auto"/>
            <w:left w:val="none" w:sz="0" w:space="0" w:color="auto"/>
            <w:bottom w:val="none" w:sz="0" w:space="0" w:color="auto"/>
            <w:right w:val="none" w:sz="0" w:space="0" w:color="auto"/>
          </w:divBdr>
          <w:divsChild>
            <w:div w:id="941109011">
              <w:marLeft w:val="0"/>
              <w:marRight w:val="0"/>
              <w:marTop w:val="0"/>
              <w:marBottom w:val="0"/>
              <w:divBdr>
                <w:top w:val="none" w:sz="0" w:space="0" w:color="auto"/>
                <w:left w:val="none" w:sz="0" w:space="0" w:color="auto"/>
                <w:bottom w:val="none" w:sz="0" w:space="0" w:color="auto"/>
                <w:right w:val="none" w:sz="0" w:space="0" w:color="auto"/>
              </w:divBdr>
              <w:divsChild>
                <w:div w:id="200474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07534">
          <w:marLeft w:val="0"/>
          <w:marRight w:val="0"/>
          <w:marTop w:val="300"/>
          <w:marBottom w:val="0"/>
          <w:divBdr>
            <w:top w:val="none" w:sz="0" w:space="0" w:color="auto"/>
            <w:left w:val="none" w:sz="0" w:space="0" w:color="auto"/>
            <w:bottom w:val="none" w:sz="0" w:space="0" w:color="auto"/>
            <w:right w:val="none" w:sz="0" w:space="0" w:color="auto"/>
          </w:divBdr>
          <w:divsChild>
            <w:div w:id="1618291583">
              <w:marLeft w:val="0"/>
              <w:marRight w:val="0"/>
              <w:marTop w:val="0"/>
              <w:marBottom w:val="0"/>
              <w:divBdr>
                <w:top w:val="none" w:sz="0" w:space="0" w:color="auto"/>
                <w:left w:val="none" w:sz="0" w:space="0" w:color="auto"/>
                <w:bottom w:val="none" w:sz="0" w:space="0" w:color="auto"/>
                <w:right w:val="none" w:sz="0" w:space="0" w:color="auto"/>
              </w:divBdr>
              <w:divsChild>
                <w:div w:id="268246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533636">
      <w:bodyDiv w:val="1"/>
      <w:marLeft w:val="0"/>
      <w:marRight w:val="0"/>
      <w:marTop w:val="0"/>
      <w:marBottom w:val="0"/>
      <w:divBdr>
        <w:top w:val="none" w:sz="0" w:space="0" w:color="auto"/>
        <w:left w:val="none" w:sz="0" w:space="0" w:color="auto"/>
        <w:bottom w:val="none" w:sz="0" w:space="0" w:color="auto"/>
        <w:right w:val="none" w:sz="0" w:space="0" w:color="auto"/>
      </w:divBdr>
      <w:divsChild>
        <w:div w:id="1552157321">
          <w:marLeft w:val="0"/>
          <w:marRight w:val="0"/>
          <w:marTop w:val="0"/>
          <w:marBottom w:val="0"/>
          <w:divBdr>
            <w:top w:val="none" w:sz="0" w:space="0" w:color="auto"/>
            <w:left w:val="none" w:sz="0" w:space="0" w:color="auto"/>
            <w:bottom w:val="none" w:sz="0" w:space="0" w:color="auto"/>
            <w:right w:val="none" w:sz="0" w:space="0" w:color="auto"/>
          </w:divBdr>
        </w:div>
        <w:div w:id="8996978">
          <w:marLeft w:val="0"/>
          <w:marRight w:val="0"/>
          <w:marTop w:val="0"/>
          <w:marBottom w:val="0"/>
          <w:divBdr>
            <w:top w:val="none" w:sz="0" w:space="0" w:color="auto"/>
            <w:left w:val="none" w:sz="0" w:space="0" w:color="auto"/>
            <w:bottom w:val="none" w:sz="0" w:space="0" w:color="auto"/>
            <w:right w:val="none" w:sz="0" w:space="0" w:color="auto"/>
          </w:divBdr>
          <w:divsChild>
            <w:div w:id="586498763">
              <w:marLeft w:val="0"/>
              <w:marRight w:val="0"/>
              <w:marTop w:val="0"/>
              <w:marBottom w:val="0"/>
              <w:divBdr>
                <w:top w:val="none" w:sz="0" w:space="0" w:color="auto"/>
                <w:left w:val="none" w:sz="0" w:space="0" w:color="auto"/>
                <w:bottom w:val="none" w:sz="0" w:space="0" w:color="auto"/>
                <w:right w:val="none" w:sz="0" w:space="0" w:color="auto"/>
              </w:divBdr>
            </w:div>
          </w:divsChild>
        </w:div>
        <w:div w:id="1523931346">
          <w:marLeft w:val="0"/>
          <w:marRight w:val="0"/>
          <w:marTop w:val="0"/>
          <w:marBottom w:val="0"/>
          <w:divBdr>
            <w:top w:val="none" w:sz="0" w:space="0" w:color="auto"/>
            <w:left w:val="none" w:sz="0" w:space="0" w:color="auto"/>
            <w:bottom w:val="none" w:sz="0" w:space="0" w:color="auto"/>
            <w:right w:val="none" w:sz="0" w:space="0" w:color="auto"/>
          </w:divBdr>
        </w:div>
        <w:div w:id="603659021">
          <w:marLeft w:val="0"/>
          <w:marRight w:val="0"/>
          <w:marTop w:val="0"/>
          <w:marBottom w:val="0"/>
          <w:divBdr>
            <w:top w:val="none" w:sz="0" w:space="0" w:color="auto"/>
            <w:left w:val="none" w:sz="0" w:space="0" w:color="auto"/>
            <w:bottom w:val="none" w:sz="0" w:space="0" w:color="auto"/>
            <w:right w:val="none" w:sz="0" w:space="0" w:color="auto"/>
          </w:divBdr>
          <w:divsChild>
            <w:div w:id="510218844">
              <w:marLeft w:val="0"/>
              <w:marRight w:val="0"/>
              <w:marTop w:val="0"/>
              <w:marBottom w:val="0"/>
              <w:divBdr>
                <w:top w:val="none" w:sz="0" w:space="0" w:color="auto"/>
                <w:left w:val="none" w:sz="0" w:space="0" w:color="auto"/>
                <w:bottom w:val="none" w:sz="0" w:space="0" w:color="auto"/>
                <w:right w:val="none" w:sz="0" w:space="0" w:color="auto"/>
              </w:divBdr>
            </w:div>
          </w:divsChild>
        </w:div>
        <w:div w:id="1421289411">
          <w:marLeft w:val="0"/>
          <w:marRight w:val="0"/>
          <w:marTop w:val="0"/>
          <w:marBottom w:val="0"/>
          <w:divBdr>
            <w:top w:val="none" w:sz="0" w:space="0" w:color="auto"/>
            <w:left w:val="none" w:sz="0" w:space="0" w:color="auto"/>
            <w:bottom w:val="none" w:sz="0" w:space="0" w:color="auto"/>
            <w:right w:val="none" w:sz="0" w:space="0" w:color="auto"/>
          </w:divBdr>
        </w:div>
        <w:div w:id="2119592491">
          <w:marLeft w:val="0"/>
          <w:marRight w:val="0"/>
          <w:marTop w:val="0"/>
          <w:marBottom w:val="0"/>
          <w:divBdr>
            <w:top w:val="none" w:sz="0" w:space="0" w:color="auto"/>
            <w:left w:val="none" w:sz="0" w:space="0" w:color="auto"/>
            <w:bottom w:val="none" w:sz="0" w:space="0" w:color="auto"/>
            <w:right w:val="none" w:sz="0" w:space="0" w:color="auto"/>
          </w:divBdr>
          <w:divsChild>
            <w:div w:id="2094089040">
              <w:marLeft w:val="0"/>
              <w:marRight w:val="0"/>
              <w:marTop w:val="0"/>
              <w:marBottom w:val="0"/>
              <w:divBdr>
                <w:top w:val="none" w:sz="0" w:space="0" w:color="auto"/>
                <w:left w:val="none" w:sz="0" w:space="0" w:color="auto"/>
                <w:bottom w:val="none" w:sz="0" w:space="0" w:color="auto"/>
                <w:right w:val="none" w:sz="0" w:space="0" w:color="auto"/>
              </w:divBdr>
            </w:div>
          </w:divsChild>
        </w:div>
        <w:div w:id="217279847">
          <w:marLeft w:val="0"/>
          <w:marRight w:val="0"/>
          <w:marTop w:val="0"/>
          <w:marBottom w:val="0"/>
          <w:divBdr>
            <w:top w:val="none" w:sz="0" w:space="0" w:color="auto"/>
            <w:left w:val="none" w:sz="0" w:space="0" w:color="auto"/>
            <w:bottom w:val="none" w:sz="0" w:space="0" w:color="auto"/>
            <w:right w:val="none" w:sz="0" w:space="0" w:color="auto"/>
          </w:divBdr>
        </w:div>
        <w:div w:id="1969235099">
          <w:marLeft w:val="0"/>
          <w:marRight w:val="0"/>
          <w:marTop w:val="0"/>
          <w:marBottom w:val="0"/>
          <w:divBdr>
            <w:top w:val="none" w:sz="0" w:space="0" w:color="auto"/>
            <w:left w:val="none" w:sz="0" w:space="0" w:color="auto"/>
            <w:bottom w:val="none" w:sz="0" w:space="0" w:color="auto"/>
            <w:right w:val="none" w:sz="0" w:space="0" w:color="auto"/>
          </w:divBdr>
          <w:divsChild>
            <w:div w:id="745343667">
              <w:marLeft w:val="0"/>
              <w:marRight w:val="0"/>
              <w:marTop w:val="0"/>
              <w:marBottom w:val="0"/>
              <w:divBdr>
                <w:top w:val="none" w:sz="0" w:space="0" w:color="auto"/>
                <w:left w:val="none" w:sz="0" w:space="0" w:color="auto"/>
                <w:bottom w:val="none" w:sz="0" w:space="0" w:color="auto"/>
                <w:right w:val="none" w:sz="0" w:space="0" w:color="auto"/>
              </w:divBdr>
            </w:div>
          </w:divsChild>
        </w:div>
        <w:div w:id="1572349028">
          <w:marLeft w:val="0"/>
          <w:marRight w:val="0"/>
          <w:marTop w:val="0"/>
          <w:marBottom w:val="0"/>
          <w:divBdr>
            <w:top w:val="none" w:sz="0" w:space="0" w:color="auto"/>
            <w:left w:val="none" w:sz="0" w:space="0" w:color="auto"/>
            <w:bottom w:val="none" w:sz="0" w:space="0" w:color="auto"/>
            <w:right w:val="none" w:sz="0" w:space="0" w:color="auto"/>
          </w:divBdr>
        </w:div>
        <w:div w:id="63258368">
          <w:marLeft w:val="0"/>
          <w:marRight w:val="0"/>
          <w:marTop w:val="0"/>
          <w:marBottom w:val="0"/>
          <w:divBdr>
            <w:top w:val="none" w:sz="0" w:space="0" w:color="auto"/>
            <w:left w:val="none" w:sz="0" w:space="0" w:color="auto"/>
            <w:bottom w:val="none" w:sz="0" w:space="0" w:color="auto"/>
            <w:right w:val="none" w:sz="0" w:space="0" w:color="auto"/>
          </w:divBdr>
          <w:divsChild>
            <w:div w:id="426583893">
              <w:marLeft w:val="0"/>
              <w:marRight w:val="0"/>
              <w:marTop w:val="0"/>
              <w:marBottom w:val="0"/>
              <w:divBdr>
                <w:top w:val="none" w:sz="0" w:space="0" w:color="auto"/>
                <w:left w:val="none" w:sz="0" w:space="0" w:color="auto"/>
                <w:bottom w:val="none" w:sz="0" w:space="0" w:color="auto"/>
                <w:right w:val="none" w:sz="0" w:space="0" w:color="auto"/>
              </w:divBdr>
            </w:div>
          </w:divsChild>
        </w:div>
        <w:div w:id="90667323">
          <w:marLeft w:val="0"/>
          <w:marRight w:val="0"/>
          <w:marTop w:val="0"/>
          <w:marBottom w:val="0"/>
          <w:divBdr>
            <w:top w:val="none" w:sz="0" w:space="0" w:color="auto"/>
            <w:left w:val="none" w:sz="0" w:space="0" w:color="auto"/>
            <w:bottom w:val="none" w:sz="0" w:space="0" w:color="auto"/>
            <w:right w:val="none" w:sz="0" w:space="0" w:color="auto"/>
          </w:divBdr>
        </w:div>
        <w:div w:id="1398237514">
          <w:marLeft w:val="0"/>
          <w:marRight w:val="0"/>
          <w:marTop w:val="0"/>
          <w:marBottom w:val="0"/>
          <w:divBdr>
            <w:top w:val="none" w:sz="0" w:space="0" w:color="auto"/>
            <w:left w:val="none" w:sz="0" w:space="0" w:color="auto"/>
            <w:bottom w:val="none" w:sz="0" w:space="0" w:color="auto"/>
            <w:right w:val="none" w:sz="0" w:space="0" w:color="auto"/>
          </w:divBdr>
          <w:divsChild>
            <w:div w:id="39595674">
              <w:marLeft w:val="0"/>
              <w:marRight w:val="0"/>
              <w:marTop w:val="0"/>
              <w:marBottom w:val="0"/>
              <w:divBdr>
                <w:top w:val="none" w:sz="0" w:space="0" w:color="auto"/>
                <w:left w:val="none" w:sz="0" w:space="0" w:color="auto"/>
                <w:bottom w:val="none" w:sz="0" w:space="0" w:color="auto"/>
                <w:right w:val="none" w:sz="0" w:space="0" w:color="auto"/>
              </w:divBdr>
            </w:div>
          </w:divsChild>
        </w:div>
        <w:div w:id="1775906264">
          <w:marLeft w:val="0"/>
          <w:marRight w:val="0"/>
          <w:marTop w:val="0"/>
          <w:marBottom w:val="0"/>
          <w:divBdr>
            <w:top w:val="none" w:sz="0" w:space="0" w:color="auto"/>
            <w:left w:val="none" w:sz="0" w:space="0" w:color="auto"/>
            <w:bottom w:val="none" w:sz="0" w:space="0" w:color="auto"/>
            <w:right w:val="none" w:sz="0" w:space="0" w:color="auto"/>
          </w:divBdr>
        </w:div>
        <w:div w:id="1989632270">
          <w:marLeft w:val="0"/>
          <w:marRight w:val="0"/>
          <w:marTop w:val="0"/>
          <w:marBottom w:val="0"/>
          <w:divBdr>
            <w:top w:val="none" w:sz="0" w:space="0" w:color="auto"/>
            <w:left w:val="none" w:sz="0" w:space="0" w:color="auto"/>
            <w:bottom w:val="none" w:sz="0" w:space="0" w:color="auto"/>
            <w:right w:val="none" w:sz="0" w:space="0" w:color="auto"/>
          </w:divBdr>
          <w:divsChild>
            <w:div w:id="1462456155">
              <w:marLeft w:val="0"/>
              <w:marRight w:val="0"/>
              <w:marTop w:val="0"/>
              <w:marBottom w:val="0"/>
              <w:divBdr>
                <w:top w:val="none" w:sz="0" w:space="0" w:color="auto"/>
                <w:left w:val="none" w:sz="0" w:space="0" w:color="auto"/>
                <w:bottom w:val="none" w:sz="0" w:space="0" w:color="auto"/>
                <w:right w:val="none" w:sz="0" w:space="0" w:color="auto"/>
              </w:divBdr>
            </w:div>
          </w:divsChild>
        </w:div>
        <w:div w:id="538397487">
          <w:marLeft w:val="0"/>
          <w:marRight w:val="0"/>
          <w:marTop w:val="300"/>
          <w:marBottom w:val="0"/>
          <w:divBdr>
            <w:top w:val="none" w:sz="0" w:space="0" w:color="auto"/>
            <w:left w:val="none" w:sz="0" w:space="0" w:color="auto"/>
            <w:bottom w:val="none" w:sz="0" w:space="0" w:color="auto"/>
            <w:right w:val="none" w:sz="0" w:space="0" w:color="auto"/>
          </w:divBdr>
          <w:divsChild>
            <w:div w:id="1758860407">
              <w:marLeft w:val="0"/>
              <w:marRight w:val="0"/>
              <w:marTop w:val="0"/>
              <w:marBottom w:val="0"/>
              <w:divBdr>
                <w:top w:val="none" w:sz="0" w:space="0" w:color="auto"/>
                <w:left w:val="none" w:sz="0" w:space="0" w:color="auto"/>
                <w:bottom w:val="none" w:sz="0" w:space="0" w:color="auto"/>
                <w:right w:val="none" w:sz="0" w:space="0" w:color="auto"/>
              </w:divBdr>
              <w:divsChild>
                <w:div w:id="179536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2128">
          <w:marLeft w:val="0"/>
          <w:marRight w:val="0"/>
          <w:marTop w:val="300"/>
          <w:marBottom w:val="0"/>
          <w:divBdr>
            <w:top w:val="none" w:sz="0" w:space="0" w:color="auto"/>
            <w:left w:val="none" w:sz="0" w:space="0" w:color="auto"/>
            <w:bottom w:val="none" w:sz="0" w:space="0" w:color="auto"/>
            <w:right w:val="none" w:sz="0" w:space="0" w:color="auto"/>
          </w:divBdr>
          <w:divsChild>
            <w:div w:id="617031565">
              <w:marLeft w:val="0"/>
              <w:marRight w:val="0"/>
              <w:marTop w:val="0"/>
              <w:marBottom w:val="0"/>
              <w:divBdr>
                <w:top w:val="none" w:sz="0" w:space="0" w:color="auto"/>
                <w:left w:val="none" w:sz="0" w:space="0" w:color="auto"/>
                <w:bottom w:val="none" w:sz="0" w:space="0" w:color="auto"/>
                <w:right w:val="none" w:sz="0" w:space="0" w:color="auto"/>
              </w:divBdr>
              <w:divsChild>
                <w:div w:id="149895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758953">
          <w:marLeft w:val="0"/>
          <w:marRight w:val="0"/>
          <w:marTop w:val="300"/>
          <w:marBottom w:val="0"/>
          <w:divBdr>
            <w:top w:val="none" w:sz="0" w:space="0" w:color="auto"/>
            <w:left w:val="none" w:sz="0" w:space="0" w:color="auto"/>
            <w:bottom w:val="none" w:sz="0" w:space="0" w:color="auto"/>
            <w:right w:val="none" w:sz="0" w:space="0" w:color="auto"/>
          </w:divBdr>
          <w:divsChild>
            <w:div w:id="1373381072">
              <w:marLeft w:val="0"/>
              <w:marRight w:val="0"/>
              <w:marTop w:val="0"/>
              <w:marBottom w:val="0"/>
              <w:divBdr>
                <w:top w:val="none" w:sz="0" w:space="0" w:color="auto"/>
                <w:left w:val="none" w:sz="0" w:space="0" w:color="auto"/>
                <w:bottom w:val="none" w:sz="0" w:space="0" w:color="auto"/>
                <w:right w:val="none" w:sz="0" w:space="0" w:color="auto"/>
              </w:divBdr>
              <w:divsChild>
                <w:div w:id="6204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111">
          <w:marLeft w:val="0"/>
          <w:marRight w:val="0"/>
          <w:marTop w:val="300"/>
          <w:marBottom w:val="0"/>
          <w:divBdr>
            <w:top w:val="none" w:sz="0" w:space="0" w:color="auto"/>
            <w:left w:val="none" w:sz="0" w:space="0" w:color="auto"/>
            <w:bottom w:val="none" w:sz="0" w:space="0" w:color="auto"/>
            <w:right w:val="none" w:sz="0" w:space="0" w:color="auto"/>
          </w:divBdr>
          <w:divsChild>
            <w:div w:id="1503161108">
              <w:marLeft w:val="0"/>
              <w:marRight w:val="0"/>
              <w:marTop w:val="0"/>
              <w:marBottom w:val="0"/>
              <w:divBdr>
                <w:top w:val="none" w:sz="0" w:space="0" w:color="auto"/>
                <w:left w:val="none" w:sz="0" w:space="0" w:color="auto"/>
                <w:bottom w:val="none" w:sz="0" w:space="0" w:color="auto"/>
                <w:right w:val="none" w:sz="0" w:space="0" w:color="auto"/>
              </w:divBdr>
              <w:divsChild>
                <w:div w:id="4687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00468">
      <w:bodyDiv w:val="1"/>
      <w:marLeft w:val="0"/>
      <w:marRight w:val="0"/>
      <w:marTop w:val="0"/>
      <w:marBottom w:val="0"/>
      <w:divBdr>
        <w:top w:val="none" w:sz="0" w:space="0" w:color="auto"/>
        <w:left w:val="none" w:sz="0" w:space="0" w:color="auto"/>
        <w:bottom w:val="none" w:sz="0" w:space="0" w:color="auto"/>
        <w:right w:val="none" w:sz="0" w:space="0" w:color="auto"/>
      </w:divBdr>
      <w:divsChild>
        <w:div w:id="79644648">
          <w:marLeft w:val="0"/>
          <w:marRight w:val="0"/>
          <w:marTop w:val="0"/>
          <w:marBottom w:val="0"/>
          <w:divBdr>
            <w:top w:val="none" w:sz="0" w:space="0" w:color="auto"/>
            <w:left w:val="none" w:sz="0" w:space="0" w:color="auto"/>
            <w:bottom w:val="none" w:sz="0" w:space="0" w:color="auto"/>
            <w:right w:val="none" w:sz="0" w:space="0" w:color="auto"/>
          </w:divBdr>
        </w:div>
        <w:div w:id="1397585020">
          <w:marLeft w:val="0"/>
          <w:marRight w:val="0"/>
          <w:marTop w:val="0"/>
          <w:marBottom w:val="0"/>
          <w:divBdr>
            <w:top w:val="none" w:sz="0" w:space="0" w:color="auto"/>
            <w:left w:val="none" w:sz="0" w:space="0" w:color="auto"/>
            <w:bottom w:val="none" w:sz="0" w:space="0" w:color="auto"/>
            <w:right w:val="none" w:sz="0" w:space="0" w:color="auto"/>
          </w:divBdr>
          <w:divsChild>
            <w:div w:id="942147997">
              <w:marLeft w:val="0"/>
              <w:marRight w:val="0"/>
              <w:marTop w:val="0"/>
              <w:marBottom w:val="0"/>
              <w:divBdr>
                <w:top w:val="none" w:sz="0" w:space="0" w:color="auto"/>
                <w:left w:val="none" w:sz="0" w:space="0" w:color="auto"/>
                <w:bottom w:val="none" w:sz="0" w:space="0" w:color="auto"/>
                <w:right w:val="none" w:sz="0" w:space="0" w:color="auto"/>
              </w:divBdr>
            </w:div>
          </w:divsChild>
        </w:div>
        <w:div w:id="1384332864">
          <w:marLeft w:val="0"/>
          <w:marRight w:val="0"/>
          <w:marTop w:val="0"/>
          <w:marBottom w:val="0"/>
          <w:divBdr>
            <w:top w:val="none" w:sz="0" w:space="0" w:color="auto"/>
            <w:left w:val="none" w:sz="0" w:space="0" w:color="auto"/>
            <w:bottom w:val="none" w:sz="0" w:space="0" w:color="auto"/>
            <w:right w:val="none" w:sz="0" w:space="0" w:color="auto"/>
          </w:divBdr>
        </w:div>
        <w:div w:id="211698484">
          <w:marLeft w:val="0"/>
          <w:marRight w:val="0"/>
          <w:marTop w:val="0"/>
          <w:marBottom w:val="0"/>
          <w:divBdr>
            <w:top w:val="none" w:sz="0" w:space="0" w:color="auto"/>
            <w:left w:val="none" w:sz="0" w:space="0" w:color="auto"/>
            <w:bottom w:val="none" w:sz="0" w:space="0" w:color="auto"/>
            <w:right w:val="none" w:sz="0" w:space="0" w:color="auto"/>
          </w:divBdr>
          <w:divsChild>
            <w:div w:id="696976585">
              <w:marLeft w:val="0"/>
              <w:marRight w:val="0"/>
              <w:marTop w:val="0"/>
              <w:marBottom w:val="0"/>
              <w:divBdr>
                <w:top w:val="none" w:sz="0" w:space="0" w:color="auto"/>
                <w:left w:val="none" w:sz="0" w:space="0" w:color="auto"/>
                <w:bottom w:val="none" w:sz="0" w:space="0" w:color="auto"/>
                <w:right w:val="none" w:sz="0" w:space="0" w:color="auto"/>
              </w:divBdr>
            </w:div>
          </w:divsChild>
        </w:div>
        <w:div w:id="1201359717">
          <w:marLeft w:val="0"/>
          <w:marRight w:val="0"/>
          <w:marTop w:val="0"/>
          <w:marBottom w:val="0"/>
          <w:divBdr>
            <w:top w:val="none" w:sz="0" w:space="0" w:color="auto"/>
            <w:left w:val="none" w:sz="0" w:space="0" w:color="auto"/>
            <w:bottom w:val="none" w:sz="0" w:space="0" w:color="auto"/>
            <w:right w:val="none" w:sz="0" w:space="0" w:color="auto"/>
          </w:divBdr>
        </w:div>
        <w:div w:id="259486190">
          <w:marLeft w:val="0"/>
          <w:marRight w:val="0"/>
          <w:marTop w:val="0"/>
          <w:marBottom w:val="0"/>
          <w:divBdr>
            <w:top w:val="none" w:sz="0" w:space="0" w:color="auto"/>
            <w:left w:val="none" w:sz="0" w:space="0" w:color="auto"/>
            <w:bottom w:val="none" w:sz="0" w:space="0" w:color="auto"/>
            <w:right w:val="none" w:sz="0" w:space="0" w:color="auto"/>
          </w:divBdr>
          <w:divsChild>
            <w:div w:id="2147120433">
              <w:marLeft w:val="0"/>
              <w:marRight w:val="0"/>
              <w:marTop w:val="0"/>
              <w:marBottom w:val="0"/>
              <w:divBdr>
                <w:top w:val="none" w:sz="0" w:space="0" w:color="auto"/>
                <w:left w:val="none" w:sz="0" w:space="0" w:color="auto"/>
                <w:bottom w:val="none" w:sz="0" w:space="0" w:color="auto"/>
                <w:right w:val="none" w:sz="0" w:space="0" w:color="auto"/>
              </w:divBdr>
            </w:div>
          </w:divsChild>
        </w:div>
        <w:div w:id="1798180736">
          <w:marLeft w:val="0"/>
          <w:marRight w:val="0"/>
          <w:marTop w:val="0"/>
          <w:marBottom w:val="0"/>
          <w:divBdr>
            <w:top w:val="none" w:sz="0" w:space="0" w:color="auto"/>
            <w:left w:val="none" w:sz="0" w:space="0" w:color="auto"/>
            <w:bottom w:val="none" w:sz="0" w:space="0" w:color="auto"/>
            <w:right w:val="none" w:sz="0" w:space="0" w:color="auto"/>
          </w:divBdr>
        </w:div>
        <w:div w:id="1392849780">
          <w:marLeft w:val="0"/>
          <w:marRight w:val="0"/>
          <w:marTop w:val="0"/>
          <w:marBottom w:val="0"/>
          <w:divBdr>
            <w:top w:val="none" w:sz="0" w:space="0" w:color="auto"/>
            <w:left w:val="none" w:sz="0" w:space="0" w:color="auto"/>
            <w:bottom w:val="none" w:sz="0" w:space="0" w:color="auto"/>
            <w:right w:val="none" w:sz="0" w:space="0" w:color="auto"/>
          </w:divBdr>
          <w:divsChild>
            <w:div w:id="780762927">
              <w:marLeft w:val="0"/>
              <w:marRight w:val="0"/>
              <w:marTop w:val="0"/>
              <w:marBottom w:val="0"/>
              <w:divBdr>
                <w:top w:val="none" w:sz="0" w:space="0" w:color="auto"/>
                <w:left w:val="none" w:sz="0" w:space="0" w:color="auto"/>
                <w:bottom w:val="none" w:sz="0" w:space="0" w:color="auto"/>
                <w:right w:val="none" w:sz="0" w:space="0" w:color="auto"/>
              </w:divBdr>
            </w:div>
          </w:divsChild>
        </w:div>
        <w:div w:id="2015760339">
          <w:marLeft w:val="0"/>
          <w:marRight w:val="0"/>
          <w:marTop w:val="0"/>
          <w:marBottom w:val="0"/>
          <w:divBdr>
            <w:top w:val="none" w:sz="0" w:space="0" w:color="auto"/>
            <w:left w:val="none" w:sz="0" w:space="0" w:color="auto"/>
            <w:bottom w:val="none" w:sz="0" w:space="0" w:color="auto"/>
            <w:right w:val="none" w:sz="0" w:space="0" w:color="auto"/>
          </w:divBdr>
        </w:div>
        <w:div w:id="693769780">
          <w:marLeft w:val="0"/>
          <w:marRight w:val="0"/>
          <w:marTop w:val="0"/>
          <w:marBottom w:val="0"/>
          <w:divBdr>
            <w:top w:val="none" w:sz="0" w:space="0" w:color="auto"/>
            <w:left w:val="none" w:sz="0" w:space="0" w:color="auto"/>
            <w:bottom w:val="none" w:sz="0" w:space="0" w:color="auto"/>
            <w:right w:val="none" w:sz="0" w:space="0" w:color="auto"/>
          </w:divBdr>
          <w:divsChild>
            <w:div w:id="298415483">
              <w:marLeft w:val="0"/>
              <w:marRight w:val="0"/>
              <w:marTop w:val="0"/>
              <w:marBottom w:val="0"/>
              <w:divBdr>
                <w:top w:val="none" w:sz="0" w:space="0" w:color="auto"/>
                <w:left w:val="none" w:sz="0" w:space="0" w:color="auto"/>
                <w:bottom w:val="none" w:sz="0" w:space="0" w:color="auto"/>
                <w:right w:val="none" w:sz="0" w:space="0" w:color="auto"/>
              </w:divBdr>
            </w:div>
          </w:divsChild>
        </w:div>
        <w:div w:id="1590843220">
          <w:marLeft w:val="0"/>
          <w:marRight w:val="0"/>
          <w:marTop w:val="0"/>
          <w:marBottom w:val="0"/>
          <w:divBdr>
            <w:top w:val="none" w:sz="0" w:space="0" w:color="auto"/>
            <w:left w:val="none" w:sz="0" w:space="0" w:color="auto"/>
            <w:bottom w:val="none" w:sz="0" w:space="0" w:color="auto"/>
            <w:right w:val="none" w:sz="0" w:space="0" w:color="auto"/>
          </w:divBdr>
        </w:div>
        <w:div w:id="1833988450">
          <w:marLeft w:val="0"/>
          <w:marRight w:val="0"/>
          <w:marTop w:val="0"/>
          <w:marBottom w:val="0"/>
          <w:divBdr>
            <w:top w:val="none" w:sz="0" w:space="0" w:color="auto"/>
            <w:left w:val="none" w:sz="0" w:space="0" w:color="auto"/>
            <w:bottom w:val="none" w:sz="0" w:space="0" w:color="auto"/>
            <w:right w:val="none" w:sz="0" w:space="0" w:color="auto"/>
          </w:divBdr>
          <w:divsChild>
            <w:div w:id="1232083489">
              <w:marLeft w:val="0"/>
              <w:marRight w:val="0"/>
              <w:marTop w:val="0"/>
              <w:marBottom w:val="0"/>
              <w:divBdr>
                <w:top w:val="none" w:sz="0" w:space="0" w:color="auto"/>
                <w:left w:val="none" w:sz="0" w:space="0" w:color="auto"/>
                <w:bottom w:val="none" w:sz="0" w:space="0" w:color="auto"/>
                <w:right w:val="none" w:sz="0" w:space="0" w:color="auto"/>
              </w:divBdr>
            </w:div>
          </w:divsChild>
        </w:div>
        <w:div w:id="1897233020">
          <w:marLeft w:val="0"/>
          <w:marRight w:val="0"/>
          <w:marTop w:val="0"/>
          <w:marBottom w:val="0"/>
          <w:divBdr>
            <w:top w:val="none" w:sz="0" w:space="0" w:color="auto"/>
            <w:left w:val="none" w:sz="0" w:space="0" w:color="auto"/>
            <w:bottom w:val="none" w:sz="0" w:space="0" w:color="auto"/>
            <w:right w:val="none" w:sz="0" w:space="0" w:color="auto"/>
          </w:divBdr>
        </w:div>
        <w:div w:id="2120293593">
          <w:marLeft w:val="0"/>
          <w:marRight w:val="0"/>
          <w:marTop w:val="0"/>
          <w:marBottom w:val="0"/>
          <w:divBdr>
            <w:top w:val="none" w:sz="0" w:space="0" w:color="auto"/>
            <w:left w:val="none" w:sz="0" w:space="0" w:color="auto"/>
            <w:bottom w:val="none" w:sz="0" w:space="0" w:color="auto"/>
            <w:right w:val="none" w:sz="0" w:space="0" w:color="auto"/>
          </w:divBdr>
          <w:divsChild>
            <w:div w:id="271935558">
              <w:marLeft w:val="0"/>
              <w:marRight w:val="0"/>
              <w:marTop w:val="0"/>
              <w:marBottom w:val="0"/>
              <w:divBdr>
                <w:top w:val="none" w:sz="0" w:space="0" w:color="auto"/>
                <w:left w:val="none" w:sz="0" w:space="0" w:color="auto"/>
                <w:bottom w:val="none" w:sz="0" w:space="0" w:color="auto"/>
                <w:right w:val="none" w:sz="0" w:space="0" w:color="auto"/>
              </w:divBdr>
            </w:div>
          </w:divsChild>
        </w:div>
        <w:div w:id="579220042">
          <w:marLeft w:val="0"/>
          <w:marRight w:val="0"/>
          <w:marTop w:val="300"/>
          <w:marBottom w:val="0"/>
          <w:divBdr>
            <w:top w:val="none" w:sz="0" w:space="0" w:color="auto"/>
            <w:left w:val="none" w:sz="0" w:space="0" w:color="auto"/>
            <w:bottom w:val="none" w:sz="0" w:space="0" w:color="auto"/>
            <w:right w:val="none" w:sz="0" w:space="0" w:color="auto"/>
          </w:divBdr>
          <w:divsChild>
            <w:div w:id="2045014088">
              <w:marLeft w:val="0"/>
              <w:marRight w:val="0"/>
              <w:marTop w:val="0"/>
              <w:marBottom w:val="0"/>
              <w:divBdr>
                <w:top w:val="none" w:sz="0" w:space="0" w:color="auto"/>
                <w:left w:val="none" w:sz="0" w:space="0" w:color="auto"/>
                <w:bottom w:val="none" w:sz="0" w:space="0" w:color="auto"/>
                <w:right w:val="none" w:sz="0" w:space="0" w:color="auto"/>
              </w:divBdr>
              <w:divsChild>
                <w:div w:id="10768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6882">
          <w:marLeft w:val="0"/>
          <w:marRight w:val="0"/>
          <w:marTop w:val="300"/>
          <w:marBottom w:val="0"/>
          <w:divBdr>
            <w:top w:val="none" w:sz="0" w:space="0" w:color="auto"/>
            <w:left w:val="none" w:sz="0" w:space="0" w:color="auto"/>
            <w:bottom w:val="none" w:sz="0" w:space="0" w:color="auto"/>
            <w:right w:val="none" w:sz="0" w:space="0" w:color="auto"/>
          </w:divBdr>
          <w:divsChild>
            <w:div w:id="1294402459">
              <w:marLeft w:val="0"/>
              <w:marRight w:val="0"/>
              <w:marTop w:val="0"/>
              <w:marBottom w:val="0"/>
              <w:divBdr>
                <w:top w:val="none" w:sz="0" w:space="0" w:color="auto"/>
                <w:left w:val="none" w:sz="0" w:space="0" w:color="auto"/>
                <w:bottom w:val="none" w:sz="0" w:space="0" w:color="auto"/>
                <w:right w:val="none" w:sz="0" w:space="0" w:color="auto"/>
              </w:divBdr>
              <w:divsChild>
                <w:div w:id="145891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38890">
          <w:marLeft w:val="0"/>
          <w:marRight w:val="0"/>
          <w:marTop w:val="300"/>
          <w:marBottom w:val="0"/>
          <w:divBdr>
            <w:top w:val="none" w:sz="0" w:space="0" w:color="auto"/>
            <w:left w:val="none" w:sz="0" w:space="0" w:color="auto"/>
            <w:bottom w:val="none" w:sz="0" w:space="0" w:color="auto"/>
            <w:right w:val="none" w:sz="0" w:space="0" w:color="auto"/>
          </w:divBdr>
          <w:divsChild>
            <w:div w:id="1017388306">
              <w:marLeft w:val="0"/>
              <w:marRight w:val="0"/>
              <w:marTop w:val="0"/>
              <w:marBottom w:val="0"/>
              <w:divBdr>
                <w:top w:val="none" w:sz="0" w:space="0" w:color="auto"/>
                <w:left w:val="none" w:sz="0" w:space="0" w:color="auto"/>
                <w:bottom w:val="none" w:sz="0" w:space="0" w:color="auto"/>
                <w:right w:val="none" w:sz="0" w:space="0" w:color="auto"/>
              </w:divBdr>
              <w:divsChild>
                <w:div w:id="95167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2024">
          <w:marLeft w:val="0"/>
          <w:marRight w:val="0"/>
          <w:marTop w:val="300"/>
          <w:marBottom w:val="0"/>
          <w:divBdr>
            <w:top w:val="none" w:sz="0" w:space="0" w:color="auto"/>
            <w:left w:val="none" w:sz="0" w:space="0" w:color="auto"/>
            <w:bottom w:val="none" w:sz="0" w:space="0" w:color="auto"/>
            <w:right w:val="none" w:sz="0" w:space="0" w:color="auto"/>
          </w:divBdr>
          <w:divsChild>
            <w:div w:id="1308510180">
              <w:marLeft w:val="0"/>
              <w:marRight w:val="0"/>
              <w:marTop w:val="0"/>
              <w:marBottom w:val="0"/>
              <w:divBdr>
                <w:top w:val="none" w:sz="0" w:space="0" w:color="auto"/>
                <w:left w:val="none" w:sz="0" w:space="0" w:color="auto"/>
                <w:bottom w:val="none" w:sz="0" w:space="0" w:color="auto"/>
                <w:right w:val="none" w:sz="0" w:space="0" w:color="auto"/>
              </w:divBdr>
              <w:divsChild>
                <w:div w:id="1707947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627841">
      <w:bodyDiv w:val="1"/>
      <w:marLeft w:val="0"/>
      <w:marRight w:val="0"/>
      <w:marTop w:val="0"/>
      <w:marBottom w:val="0"/>
      <w:divBdr>
        <w:top w:val="none" w:sz="0" w:space="0" w:color="auto"/>
        <w:left w:val="none" w:sz="0" w:space="0" w:color="auto"/>
        <w:bottom w:val="none" w:sz="0" w:space="0" w:color="auto"/>
        <w:right w:val="none" w:sz="0" w:space="0" w:color="auto"/>
      </w:divBdr>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757650">
      <w:bodyDiv w:val="1"/>
      <w:marLeft w:val="0"/>
      <w:marRight w:val="0"/>
      <w:marTop w:val="0"/>
      <w:marBottom w:val="0"/>
      <w:divBdr>
        <w:top w:val="none" w:sz="0" w:space="0" w:color="auto"/>
        <w:left w:val="none" w:sz="0" w:space="0" w:color="auto"/>
        <w:bottom w:val="none" w:sz="0" w:space="0" w:color="auto"/>
        <w:right w:val="none" w:sz="0" w:space="0" w:color="auto"/>
      </w:divBdr>
      <w:divsChild>
        <w:div w:id="1279293954">
          <w:marLeft w:val="0"/>
          <w:marRight w:val="0"/>
          <w:marTop w:val="0"/>
          <w:marBottom w:val="0"/>
          <w:divBdr>
            <w:top w:val="none" w:sz="0" w:space="0" w:color="auto"/>
            <w:left w:val="none" w:sz="0" w:space="0" w:color="auto"/>
            <w:bottom w:val="none" w:sz="0" w:space="0" w:color="auto"/>
            <w:right w:val="none" w:sz="0" w:space="0" w:color="auto"/>
          </w:divBdr>
        </w:div>
        <w:div w:id="792406172">
          <w:marLeft w:val="0"/>
          <w:marRight w:val="0"/>
          <w:marTop w:val="0"/>
          <w:marBottom w:val="0"/>
          <w:divBdr>
            <w:top w:val="none" w:sz="0" w:space="0" w:color="auto"/>
            <w:left w:val="none" w:sz="0" w:space="0" w:color="auto"/>
            <w:bottom w:val="none" w:sz="0" w:space="0" w:color="auto"/>
            <w:right w:val="none" w:sz="0" w:space="0" w:color="auto"/>
          </w:divBdr>
          <w:divsChild>
            <w:div w:id="1309748902">
              <w:marLeft w:val="0"/>
              <w:marRight w:val="0"/>
              <w:marTop w:val="0"/>
              <w:marBottom w:val="0"/>
              <w:divBdr>
                <w:top w:val="none" w:sz="0" w:space="0" w:color="auto"/>
                <w:left w:val="none" w:sz="0" w:space="0" w:color="auto"/>
                <w:bottom w:val="none" w:sz="0" w:space="0" w:color="auto"/>
                <w:right w:val="none" w:sz="0" w:space="0" w:color="auto"/>
              </w:divBdr>
            </w:div>
          </w:divsChild>
        </w:div>
        <w:div w:id="126167338">
          <w:marLeft w:val="0"/>
          <w:marRight w:val="0"/>
          <w:marTop w:val="0"/>
          <w:marBottom w:val="0"/>
          <w:divBdr>
            <w:top w:val="none" w:sz="0" w:space="0" w:color="auto"/>
            <w:left w:val="none" w:sz="0" w:space="0" w:color="auto"/>
            <w:bottom w:val="none" w:sz="0" w:space="0" w:color="auto"/>
            <w:right w:val="none" w:sz="0" w:space="0" w:color="auto"/>
          </w:divBdr>
        </w:div>
        <w:div w:id="1277369738">
          <w:marLeft w:val="0"/>
          <w:marRight w:val="0"/>
          <w:marTop w:val="0"/>
          <w:marBottom w:val="0"/>
          <w:divBdr>
            <w:top w:val="none" w:sz="0" w:space="0" w:color="auto"/>
            <w:left w:val="none" w:sz="0" w:space="0" w:color="auto"/>
            <w:bottom w:val="none" w:sz="0" w:space="0" w:color="auto"/>
            <w:right w:val="none" w:sz="0" w:space="0" w:color="auto"/>
          </w:divBdr>
          <w:divsChild>
            <w:div w:id="1189291269">
              <w:marLeft w:val="0"/>
              <w:marRight w:val="0"/>
              <w:marTop w:val="0"/>
              <w:marBottom w:val="0"/>
              <w:divBdr>
                <w:top w:val="none" w:sz="0" w:space="0" w:color="auto"/>
                <w:left w:val="none" w:sz="0" w:space="0" w:color="auto"/>
                <w:bottom w:val="none" w:sz="0" w:space="0" w:color="auto"/>
                <w:right w:val="none" w:sz="0" w:space="0" w:color="auto"/>
              </w:divBdr>
            </w:div>
          </w:divsChild>
        </w:div>
        <w:div w:id="1446190618">
          <w:marLeft w:val="0"/>
          <w:marRight w:val="0"/>
          <w:marTop w:val="0"/>
          <w:marBottom w:val="0"/>
          <w:divBdr>
            <w:top w:val="none" w:sz="0" w:space="0" w:color="auto"/>
            <w:left w:val="none" w:sz="0" w:space="0" w:color="auto"/>
            <w:bottom w:val="none" w:sz="0" w:space="0" w:color="auto"/>
            <w:right w:val="none" w:sz="0" w:space="0" w:color="auto"/>
          </w:divBdr>
        </w:div>
        <w:div w:id="980043314">
          <w:marLeft w:val="0"/>
          <w:marRight w:val="0"/>
          <w:marTop w:val="0"/>
          <w:marBottom w:val="0"/>
          <w:divBdr>
            <w:top w:val="none" w:sz="0" w:space="0" w:color="auto"/>
            <w:left w:val="none" w:sz="0" w:space="0" w:color="auto"/>
            <w:bottom w:val="none" w:sz="0" w:space="0" w:color="auto"/>
            <w:right w:val="none" w:sz="0" w:space="0" w:color="auto"/>
          </w:divBdr>
          <w:divsChild>
            <w:div w:id="1688289736">
              <w:marLeft w:val="0"/>
              <w:marRight w:val="0"/>
              <w:marTop w:val="0"/>
              <w:marBottom w:val="0"/>
              <w:divBdr>
                <w:top w:val="none" w:sz="0" w:space="0" w:color="auto"/>
                <w:left w:val="none" w:sz="0" w:space="0" w:color="auto"/>
                <w:bottom w:val="none" w:sz="0" w:space="0" w:color="auto"/>
                <w:right w:val="none" w:sz="0" w:space="0" w:color="auto"/>
              </w:divBdr>
            </w:div>
          </w:divsChild>
        </w:div>
        <w:div w:id="2063404363">
          <w:marLeft w:val="0"/>
          <w:marRight w:val="0"/>
          <w:marTop w:val="0"/>
          <w:marBottom w:val="0"/>
          <w:divBdr>
            <w:top w:val="none" w:sz="0" w:space="0" w:color="auto"/>
            <w:left w:val="none" w:sz="0" w:space="0" w:color="auto"/>
            <w:bottom w:val="none" w:sz="0" w:space="0" w:color="auto"/>
            <w:right w:val="none" w:sz="0" w:space="0" w:color="auto"/>
          </w:divBdr>
        </w:div>
        <w:div w:id="215895546">
          <w:marLeft w:val="0"/>
          <w:marRight w:val="0"/>
          <w:marTop w:val="0"/>
          <w:marBottom w:val="0"/>
          <w:divBdr>
            <w:top w:val="none" w:sz="0" w:space="0" w:color="auto"/>
            <w:left w:val="none" w:sz="0" w:space="0" w:color="auto"/>
            <w:bottom w:val="none" w:sz="0" w:space="0" w:color="auto"/>
            <w:right w:val="none" w:sz="0" w:space="0" w:color="auto"/>
          </w:divBdr>
          <w:divsChild>
            <w:div w:id="231503250">
              <w:marLeft w:val="0"/>
              <w:marRight w:val="0"/>
              <w:marTop w:val="0"/>
              <w:marBottom w:val="0"/>
              <w:divBdr>
                <w:top w:val="none" w:sz="0" w:space="0" w:color="auto"/>
                <w:left w:val="none" w:sz="0" w:space="0" w:color="auto"/>
                <w:bottom w:val="none" w:sz="0" w:space="0" w:color="auto"/>
                <w:right w:val="none" w:sz="0" w:space="0" w:color="auto"/>
              </w:divBdr>
            </w:div>
          </w:divsChild>
        </w:div>
        <w:div w:id="340547097">
          <w:marLeft w:val="0"/>
          <w:marRight w:val="0"/>
          <w:marTop w:val="0"/>
          <w:marBottom w:val="0"/>
          <w:divBdr>
            <w:top w:val="none" w:sz="0" w:space="0" w:color="auto"/>
            <w:left w:val="none" w:sz="0" w:space="0" w:color="auto"/>
            <w:bottom w:val="none" w:sz="0" w:space="0" w:color="auto"/>
            <w:right w:val="none" w:sz="0" w:space="0" w:color="auto"/>
          </w:divBdr>
        </w:div>
        <w:div w:id="656423263">
          <w:marLeft w:val="0"/>
          <w:marRight w:val="0"/>
          <w:marTop w:val="0"/>
          <w:marBottom w:val="0"/>
          <w:divBdr>
            <w:top w:val="none" w:sz="0" w:space="0" w:color="auto"/>
            <w:left w:val="none" w:sz="0" w:space="0" w:color="auto"/>
            <w:bottom w:val="none" w:sz="0" w:space="0" w:color="auto"/>
            <w:right w:val="none" w:sz="0" w:space="0" w:color="auto"/>
          </w:divBdr>
          <w:divsChild>
            <w:div w:id="267585731">
              <w:marLeft w:val="0"/>
              <w:marRight w:val="0"/>
              <w:marTop w:val="0"/>
              <w:marBottom w:val="0"/>
              <w:divBdr>
                <w:top w:val="none" w:sz="0" w:space="0" w:color="auto"/>
                <w:left w:val="none" w:sz="0" w:space="0" w:color="auto"/>
                <w:bottom w:val="none" w:sz="0" w:space="0" w:color="auto"/>
                <w:right w:val="none" w:sz="0" w:space="0" w:color="auto"/>
              </w:divBdr>
            </w:div>
          </w:divsChild>
        </w:div>
        <w:div w:id="2096316751">
          <w:marLeft w:val="0"/>
          <w:marRight w:val="0"/>
          <w:marTop w:val="0"/>
          <w:marBottom w:val="0"/>
          <w:divBdr>
            <w:top w:val="none" w:sz="0" w:space="0" w:color="auto"/>
            <w:left w:val="none" w:sz="0" w:space="0" w:color="auto"/>
            <w:bottom w:val="none" w:sz="0" w:space="0" w:color="auto"/>
            <w:right w:val="none" w:sz="0" w:space="0" w:color="auto"/>
          </w:divBdr>
        </w:div>
        <w:div w:id="1096442564">
          <w:marLeft w:val="0"/>
          <w:marRight w:val="0"/>
          <w:marTop w:val="0"/>
          <w:marBottom w:val="0"/>
          <w:divBdr>
            <w:top w:val="none" w:sz="0" w:space="0" w:color="auto"/>
            <w:left w:val="none" w:sz="0" w:space="0" w:color="auto"/>
            <w:bottom w:val="none" w:sz="0" w:space="0" w:color="auto"/>
            <w:right w:val="none" w:sz="0" w:space="0" w:color="auto"/>
          </w:divBdr>
          <w:divsChild>
            <w:div w:id="493570999">
              <w:marLeft w:val="0"/>
              <w:marRight w:val="0"/>
              <w:marTop w:val="0"/>
              <w:marBottom w:val="0"/>
              <w:divBdr>
                <w:top w:val="none" w:sz="0" w:space="0" w:color="auto"/>
                <w:left w:val="none" w:sz="0" w:space="0" w:color="auto"/>
                <w:bottom w:val="none" w:sz="0" w:space="0" w:color="auto"/>
                <w:right w:val="none" w:sz="0" w:space="0" w:color="auto"/>
              </w:divBdr>
            </w:div>
          </w:divsChild>
        </w:div>
        <w:div w:id="798106751">
          <w:marLeft w:val="0"/>
          <w:marRight w:val="0"/>
          <w:marTop w:val="0"/>
          <w:marBottom w:val="0"/>
          <w:divBdr>
            <w:top w:val="none" w:sz="0" w:space="0" w:color="auto"/>
            <w:left w:val="none" w:sz="0" w:space="0" w:color="auto"/>
            <w:bottom w:val="none" w:sz="0" w:space="0" w:color="auto"/>
            <w:right w:val="none" w:sz="0" w:space="0" w:color="auto"/>
          </w:divBdr>
        </w:div>
        <w:div w:id="209535028">
          <w:marLeft w:val="0"/>
          <w:marRight w:val="0"/>
          <w:marTop w:val="0"/>
          <w:marBottom w:val="0"/>
          <w:divBdr>
            <w:top w:val="none" w:sz="0" w:space="0" w:color="auto"/>
            <w:left w:val="none" w:sz="0" w:space="0" w:color="auto"/>
            <w:bottom w:val="none" w:sz="0" w:space="0" w:color="auto"/>
            <w:right w:val="none" w:sz="0" w:space="0" w:color="auto"/>
          </w:divBdr>
          <w:divsChild>
            <w:div w:id="935212483">
              <w:marLeft w:val="0"/>
              <w:marRight w:val="0"/>
              <w:marTop w:val="0"/>
              <w:marBottom w:val="0"/>
              <w:divBdr>
                <w:top w:val="none" w:sz="0" w:space="0" w:color="auto"/>
                <w:left w:val="none" w:sz="0" w:space="0" w:color="auto"/>
                <w:bottom w:val="none" w:sz="0" w:space="0" w:color="auto"/>
                <w:right w:val="none" w:sz="0" w:space="0" w:color="auto"/>
              </w:divBdr>
            </w:div>
          </w:divsChild>
        </w:div>
        <w:div w:id="1498962022">
          <w:marLeft w:val="0"/>
          <w:marRight w:val="0"/>
          <w:marTop w:val="300"/>
          <w:marBottom w:val="0"/>
          <w:divBdr>
            <w:top w:val="none" w:sz="0" w:space="0" w:color="auto"/>
            <w:left w:val="none" w:sz="0" w:space="0" w:color="auto"/>
            <w:bottom w:val="none" w:sz="0" w:space="0" w:color="auto"/>
            <w:right w:val="none" w:sz="0" w:space="0" w:color="auto"/>
          </w:divBdr>
          <w:divsChild>
            <w:div w:id="1462306065">
              <w:marLeft w:val="0"/>
              <w:marRight w:val="0"/>
              <w:marTop w:val="0"/>
              <w:marBottom w:val="0"/>
              <w:divBdr>
                <w:top w:val="none" w:sz="0" w:space="0" w:color="auto"/>
                <w:left w:val="none" w:sz="0" w:space="0" w:color="auto"/>
                <w:bottom w:val="none" w:sz="0" w:space="0" w:color="auto"/>
                <w:right w:val="none" w:sz="0" w:space="0" w:color="auto"/>
              </w:divBdr>
              <w:divsChild>
                <w:div w:id="86849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0424">
          <w:marLeft w:val="0"/>
          <w:marRight w:val="0"/>
          <w:marTop w:val="300"/>
          <w:marBottom w:val="0"/>
          <w:divBdr>
            <w:top w:val="none" w:sz="0" w:space="0" w:color="auto"/>
            <w:left w:val="none" w:sz="0" w:space="0" w:color="auto"/>
            <w:bottom w:val="none" w:sz="0" w:space="0" w:color="auto"/>
            <w:right w:val="none" w:sz="0" w:space="0" w:color="auto"/>
          </w:divBdr>
          <w:divsChild>
            <w:div w:id="187917166">
              <w:marLeft w:val="0"/>
              <w:marRight w:val="0"/>
              <w:marTop w:val="0"/>
              <w:marBottom w:val="0"/>
              <w:divBdr>
                <w:top w:val="none" w:sz="0" w:space="0" w:color="auto"/>
                <w:left w:val="none" w:sz="0" w:space="0" w:color="auto"/>
                <w:bottom w:val="none" w:sz="0" w:space="0" w:color="auto"/>
                <w:right w:val="none" w:sz="0" w:space="0" w:color="auto"/>
              </w:divBdr>
              <w:divsChild>
                <w:div w:id="14135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427821">
          <w:marLeft w:val="0"/>
          <w:marRight w:val="0"/>
          <w:marTop w:val="300"/>
          <w:marBottom w:val="0"/>
          <w:divBdr>
            <w:top w:val="none" w:sz="0" w:space="0" w:color="auto"/>
            <w:left w:val="none" w:sz="0" w:space="0" w:color="auto"/>
            <w:bottom w:val="none" w:sz="0" w:space="0" w:color="auto"/>
            <w:right w:val="none" w:sz="0" w:space="0" w:color="auto"/>
          </w:divBdr>
          <w:divsChild>
            <w:div w:id="1564173469">
              <w:marLeft w:val="0"/>
              <w:marRight w:val="0"/>
              <w:marTop w:val="0"/>
              <w:marBottom w:val="0"/>
              <w:divBdr>
                <w:top w:val="none" w:sz="0" w:space="0" w:color="auto"/>
                <w:left w:val="none" w:sz="0" w:space="0" w:color="auto"/>
                <w:bottom w:val="none" w:sz="0" w:space="0" w:color="auto"/>
                <w:right w:val="none" w:sz="0" w:space="0" w:color="auto"/>
              </w:divBdr>
              <w:divsChild>
                <w:div w:id="1312829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87">
          <w:marLeft w:val="0"/>
          <w:marRight w:val="0"/>
          <w:marTop w:val="300"/>
          <w:marBottom w:val="0"/>
          <w:divBdr>
            <w:top w:val="none" w:sz="0" w:space="0" w:color="auto"/>
            <w:left w:val="none" w:sz="0" w:space="0" w:color="auto"/>
            <w:bottom w:val="none" w:sz="0" w:space="0" w:color="auto"/>
            <w:right w:val="none" w:sz="0" w:space="0" w:color="auto"/>
          </w:divBdr>
          <w:divsChild>
            <w:div w:id="152263587">
              <w:marLeft w:val="0"/>
              <w:marRight w:val="0"/>
              <w:marTop w:val="0"/>
              <w:marBottom w:val="0"/>
              <w:divBdr>
                <w:top w:val="none" w:sz="0" w:space="0" w:color="auto"/>
                <w:left w:val="none" w:sz="0" w:space="0" w:color="auto"/>
                <w:bottom w:val="none" w:sz="0" w:space="0" w:color="auto"/>
                <w:right w:val="none" w:sz="0" w:space="0" w:color="auto"/>
              </w:divBdr>
              <w:divsChild>
                <w:div w:id="37535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728">
      <w:bodyDiv w:val="1"/>
      <w:marLeft w:val="0"/>
      <w:marRight w:val="0"/>
      <w:marTop w:val="0"/>
      <w:marBottom w:val="0"/>
      <w:divBdr>
        <w:top w:val="none" w:sz="0" w:space="0" w:color="auto"/>
        <w:left w:val="none" w:sz="0" w:space="0" w:color="auto"/>
        <w:bottom w:val="none" w:sz="0" w:space="0" w:color="auto"/>
        <w:right w:val="none" w:sz="0" w:space="0" w:color="auto"/>
      </w:divBdr>
      <w:divsChild>
        <w:div w:id="1547184501">
          <w:marLeft w:val="0"/>
          <w:marRight w:val="0"/>
          <w:marTop w:val="0"/>
          <w:marBottom w:val="0"/>
          <w:divBdr>
            <w:top w:val="none" w:sz="0" w:space="0" w:color="auto"/>
            <w:left w:val="none" w:sz="0" w:space="0" w:color="auto"/>
            <w:bottom w:val="none" w:sz="0" w:space="0" w:color="auto"/>
            <w:right w:val="none" w:sz="0" w:space="0" w:color="auto"/>
          </w:divBdr>
          <w:divsChild>
            <w:div w:id="1758400629">
              <w:marLeft w:val="0"/>
              <w:marRight w:val="0"/>
              <w:marTop w:val="0"/>
              <w:marBottom w:val="0"/>
              <w:divBdr>
                <w:top w:val="none" w:sz="0" w:space="0" w:color="auto"/>
                <w:left w:val="none" w:sz="0" w:space="0" w:color="auto"/>
                <w:bottom w:val="none" w:sz="0" w:space="0" w:color="auto"/>
                <w:right w:val="none" w:sz="0" w:space="0" w:color="auto"/>
              </w:divBdr>
            </w:div>
          </w:divsChild>
        </w:div>
        <w:div w:id="2076396974">
          <w:marLeft w:val="0"/>
          <w:marRight w:val="0"/>
          <w:marTop w:val="0"/>
          <w:marBottom w:val="0"/>
          <w:divBdr>
            <w:top w:val="none" w:sz="0" w:space="0" w:color="auto"/>
            <w:left w:val="none" w:sz="0" w:space="0" w:color="auto"/>
            <w:bottom w:val="none" w:sz="0" w:space="0" w:color="auto"/>
            <w:right w:val="none" w:sz="0" w:space="0" w:color="auto"/>
          </w:divBdr>
        </w:div>
        <w:div w:id="1300069411">
          <w:marLeft w:val="0"/>
          <w:marRight w:val="0"/>
          <w:marTop w:val="0"/>
          <w:marBottom w:val="0"/>
          <w:divBdr>
            <w:top w:val="none" w:sz="0" w:space="0" w:color="auto"/>
            <w:left w:val="none" w:sz="0" w:space="0" w:color="auto"/>
            <w:bottom w:val="none" w:sz="0" w:space="0" w:color="auto"/>
            <w:right w:val="none" w:sz="0" w:space="0" w:color="auto"/>
          </w:divBdr>
          <w:divsChild>
            <w:div w:id="904921137">
              <w:marLeft w:val="0"/>
              <w:marRight w:val="0"/>
              <w:marTop w:val="0"/>
              <w:marBottom w:val="0"/>
              <w:divBdr>
                <w:top w:val="none" w:sz="0" w:space="0" w:color="auto"/>
                <w:left w:val="none" w:sz="0" w:space="0" w:color="auto"/>
                <w:bottom w:val="none" w:sz="0" w:space="0" w:color="auto"/>
                <w:right w:val="none" w:sz="0" w:space="0" w:color="auto"/>
              </w:divBdr>
            </w:div>
          </w:divsChild>
        </w:div>
        <w:div w:id="2027822374">
          <w:marLeft w:val="0"/>
          <w:marRight w:val="0"/>
          <w:marTop w:val="0"/>
          <w:marBottom w:val="0"/>
          <w:divBdr>
            <w:top w:val="none" w:sz="0" w:space="0" w:color="auto"/>
            <w:left w:val="none" w:sz="0" w:space="0" w:color="auto"/>
            <w:bottom w:val="none" w:sz="0" w:space="0" w:color="auto"/>
            <w:right w:val="none" w:sz="0" w:space="0" w:color="auto"/>
          </w:divBdr>
        </w:div>
        <w:div w:id="842864182">
          <w:marLeft w:val="0"/>
          <w:marRight w:val="0"/>
          <w:marTop w:val="0"/>
          <w:marBottom w:val="0"/>
          <w:divBdr>
            <w:top w:val="none" w:sz="0" w:space="0" w:color="auto"/>
            <w:left w:val="none" w:sz="0" w:space="0" w:color="auto"/>
            <w:bottom w:val="none" w:sz="0" w:space="0" w:color="auto"/>
            <w:right w:val="none" w:sz="0" w:space="0" w:color="auto"/>
          </w:divBdr>
          <w:divsChild>
            <w:div w:id="997148325">
              <w:marLeft w:val="0"/>
              <w:marRight w:val="0"/>
              <w:marTop w:val="0"/>
              <w:marBottom w:val="0"/>
              <w:divBdr>
                <w:top w:val="none" w:sz="0" w:space="0" w:color="auto"/>
                <w:left w:val="none" w:sz="0" w:space="0" w:color="auto"/>
                <w:bottom w:val="none" w:sz="0" w:space="0" w:color="auto"/>
                <w:right w:val="none" w:sz="0" w:space="0" w:color="auto"/>
              </w:divBdr>
            </w:div>
          </w:divsChild>
        </w:div>
        <w:div w:id="579828783">
          <w:marLeft w:val="0"/>
          <w:marRight w:val="0"/>
          <w:marTop w:val="0"/>
          <w:marBottom w:val="0"/>
          <w:divBdr>
            <w:top w:val="none" w:sz="0" w:space="0" w:color="auto"/>
            <w:left w:val="none" w:sz="0" w:space="0" w:color="auto"/>
            <w:bottom w:val="none" w:sz="0" w:space="0" w:color="auto"/>
            <w:right w:val="none" w:sz="0" w:space="0" w:color="auto"/>
          </w:divBdr>
        </w:div>
        <w:div w:id="1590767575">
          <w:marLeft w:val="0"/>
          <w:marRight w:val="0"/>
          <w:marTop w:val="0"/>
          <w:marBottom w:val="0"/>
          <w:divBdr>
            <w:top w:val="none" w:sz="0" w:space="0" w:color="auto"/>
            <w:left w:val="none" w:sz="0" w:space="0" w:color="auto"/>
            <w:bottom w:val="none" w:sz="0" w:space="0" w:color="auto"/>
            <w:right w:val="none" w:sz="0" w:space="0" w:color="auto"/>
          </w:divBdr>
          <w:divsChild>
            <w:div w:id="1339581072">
              <w:marLeft w:val="0"/>
              <w:marRight w:val="0"/>
              <w:marTop w:val="0"/>
              <w:marBottom w:val="0"/>
              <w:divBdr>
                <w:top w:val="none" w:sz="0" w:space="0" w:color="auto"/>
                <w:left w:val="none" w:sz="0" w:space="0" w:color="auto"/>
                <w:bottom w:val="none" w:sz="0" w:space="0" w:color="auto"/>
                <w:right w:val="none" w:sz="0" w:space="0" w:color="auto"/>
              </w:divBdr>
            </w:div>
          </w:divsChild>
        </w:div>
        <w:div w:id="1728646430">
          <w:marLeft w:val="0"/>
          <w:marRight w:val="0"/>
          <w:marTop w:val="0"/>
          <w:marBottom w:val="0"/>
          <w:divBdr>
            <w:top w:val="none" w:sz="0" w:space="0" w:color="auto"/>
            <w:left w:val="none" w:sz="0" w:space="0" w:color="auto"/>
            <w:bottom w:val="none" w:sz="0" w:space="0" w:color="auto"/>
            <w:right w:val="none" w:sz="0" w:space="0" w:color="auto"/>
          </w:divBdr>
        </w:div>
        <w:div w:id="203104701">
          <w:marLeft w:val="0"/>
          <w:marRight w:val="0"/>
          <w:marTop w:val="0"/>
          <w:marBottom w:val="0"/>
          <w:divBdr>
            <w:top w:val="none" w:sz="0" w:space="0" w:color="auto"/>
            <w:left w:val="none" w:sz="0" w:space="0" w:color="auto"/>
            <w:bottom w:val="none" w:sz="0" w:space="0" w:color="auto"/>
            <w:right w:val="none" w:sz="0" w:space="0" w:color="auto"/>
          </w:divBdr>
          <w:divsChild>
            <w:div w:id="1281259265">
              <w:marLeft w:val="0"/>
              <w:marRight w:val="0"/>
              <w:marTop w:val="0"/>
              <w:marBottom w:val="0"/>
              <w:divBdr>
                <w:top w:val="none" w:sz="0" w:space="0" w:color="auto"/>
                <w:left w:val="none" w:sz="0" w:space="0" w:color="auto"/>
                <w:bottom w:val="none" w:sz="0" w:space="0" w:color="auto"/>
                <w:right w:val="none" w:sz="0" w:space="0" w:color="auto"/>
              </w:divBdr>
            </w:div>
          </w:divsChild>
        </w:div>
        <w:div w:id="1806970845">
          <w:marLeft w:val="0"/>
          <w:marRight w:val="0"/>
          <w:marTop w:val="0"/>
          <w:marBottom w:val="0"/>
          <w:divBdr>
            <w:top w:val="none" w:sz="0" w:space="0" w:color="auto"/>
            <w:left w:val="none" w:sz="0" w:space="0" w:color="auto"/>
            <w:bottom w:val="none" w:sz="0" w:space="0" w:color="auto"/>
            <w:right w:val="none" w:sz="0" w:space="0" w:color="auto"/>
          </w:divBdr>
        </w:div>
        <w:div w:id="1915897787">
          <w:marLeft w:val="0"/>
          <w:marRight w:val="0"/>
          <w:marTop w:val="0"/>
          <w:marBottom w:val="0"/>
          <w:divBdr>
            <w:top w:val="none" w:sz="0" w:space="0" w:color="auto"/>
            <w:left w:val="none" w:sz="0" w:space="0" w:color="auto"/>
            <w:bottom w:val="none" w:sz="0" w:space="0" w:color="auto"/>
            <w:right w:val="none" w:sz="0" w:space="0" w:color="auto"/>
          </w:divBdr>
          <w:divsChild>
            <w:div w:id="1355694628">
              <w:marLeft w:val="0"/>
              <w:marRight w:val="0"/>
              <w:marTop w:val="0"/>
              <w:marBottom w:val="0"/>
              <w:divBdr>
                <w:top w:val="none" w:sz="0" w:space="0" w:color="auto"/>
                <w:left w:val="none" w:sz="0" w:space="0" w:color="auto"/>
                <w:bottom w:val="none" w:sz="0" w:space="0" w:color="auto"/>
                <w:right w:val="none" w:sz="0" w:space="0" w:color="auto"/>
              </w:divBdr>
            </w:div>
          </w:divsChild>
        </w:div>
        <w:div w:id="1828859938">
          <w:marLeft w:val="0"/>
          <w:marRight w:val="0"/>
          <w:marTop w:val="0"/>
          <w:marBottom w:val="0"/>
          <w:divBdr>
            <w:top w:val="none" w:sz="0" w:space="0" w:color="auto"/>
            <w:left w:val="none" w:sz="0" w:space="0" w:color="auto"/>
            <w:bottom w:val="none" w:sz="0" w:space="0" w:color="auto"/>
            <w:right w:val="none" w:sz="0" w:space="0" w:color="auto"/>
          </w:divBdr>
        </w:div>
        <w:div w:id="608124483">
          <w:marLeft w:val="0"/>
          <w:marRight w:val="0"/>
          <w:marTop w:val="0"/>
          <w:marBottom w:val="0"/>
          <w:divBdr>
            <w:top w:val="none" w:sz="0" w:space="0" w:color="auto"/>
            <w:left w:val="none" w:sz="0" w:space="0" w:color="auto"/>
            <w:bottom w:val="none" w:sz="0" w:space="0" w:color="auto"/>
            <w:right w:val="none" w:sz="0" w:space="0" w:color="auto"/>
          </w:divBdr>
          <w:divsChild>
            <w:div w:id="446897271">
              <w:marLeft w:val="0"/>
              <w:marRight w:val="0"/>
              <w:marTop w:val="0"/>
              <w:marBottom w:val="0"/>
              <w:divBdr>
                <w:top w:val="none" w:sz="0" w:space="0" w:color="auto"/>
                <w:left w:val="none" w:sz="0" w:space="0" w:color="auto"/>
                <w:bottom w:val="none" w:sz="0" w:space="0" w:color="auto"/>
                <w:right w:val="none" w:sz="0" w:space="0" w:color="auto"/>
              </w:divBdr>
            </w:div>
          </w:divsChild>
        </w:div>
        <w:div w:id="2053652755">
          <w:marLeft w:val="0"/>
          <w:marRight w:val="0"/>
          <w:marTop w:val="300"/>
          <w:marBottom w:val="0"/>
          <w:divBdr>
            <w:top w:val="none" w:sz="0" w:space="0" w:color="auto"/>
            <w:left w:val="none" w:sz="0" w:space="0" w:color="auto"/>
            <w:bottom w:val="none" w:sz="0" w:space="0" w:color="auto"/>
            <w:right w:val="none" w:sz="0" w:space="0" w:color="auto"/>
          </w:divBdr>
          <w:divsChild>
            <w:div w:id="108011392">
              <w:marLeft w:val="0"/>
              <w:marRight w:val="0"/>
              <w:marTop w:val="0"/>
              <w:marBottom w:val="0"/>
              <w:divBdr>
                <w:top w:val="none" w:sz="0" w:space="0" w:color="auto"/>
                <w:left w:val="none" w:sz="0" w:space="0" w:color="auto"/>
                <w:bottom w:val="none" w:sz="0" w:space="0" w:color="auto"/>
                <w:right w:val="none" w:sz="0" w:space="0" w:color="auto"/>
              </w:divBdr>
              <w:divsChild>
                <w:div w:id="53111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535592">
          <w:marLeft w:val="0"/>
          <w:marRight w:val="0"/>
          <w:marTop w:val="300"/>
          <w:marBottom w:val="0"/>
          <w:divBdr>
            <w:top w:val="none" w:sz="0" w:space="0" w:color="auto"/>
            <w:left w:val="none" w:sz="0" w:space="0" w:color="auto"/>
            <w:bottom w:val="none" w:sz="0" w:space="0" w:color="auto"/>
            <w:right w:val="none" w:sz="0" w:space="0" w:color="auto"/>
          </w:divBdr>
          <w:divsChild>
            <w:div w:id="626086619">
              <w:marLeft w:val="0"/>
              <w:marRight w:val="0"/>
              <w:marTop w:val="0"/>
              <w:marBottom w:val="0"/>
              <w:divBdr>
                <w:top w:val="none" w:sz="0" w:space="0" w:color="auto"/>
                <w:left w:val="none" w:sz="0" w:space="0" w:color="auto"/>
                <w:bottom w:val="none" w:sz="0" w:space="0" w:color="auto"/>
                <w:right w:val="none" w:sz="0" w:space="0" w:color="auto"/>
              </w:divBdr>
              <w:divsChild>
                <w:div w:id="32351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162353">
          <w:marLeft w:val="0"/>
          <w:marRight w:val="0"/>
          <w:marTop w:val="300"/>
          <w:marBottom w:val="0"/>
          <w:divBdr>
            <w:top w:val="none" w:sz="0" w:space="0" w:color="auto"/>
            <w:left w:val="none" w:sz="0" w:space="0" w:color="auto"/>
            <w:bottom w:val="none" w:sz="0" w:space="0" w:color="auto"/>
            <w:right w:val="none" w:sz="0" w:space="0" w:color="auto"/>
          </w:divBdr>
          <w:divsChild>
            <w:div w:id="1680616493">
              <w:marLeft w:val="0"/>
              <w:marRight w:val="0"/>
              <w:marTop w:val="0"/>
              <w:marBottom w:val="0"/>
              <w:divBdr>
                <w:top w:val="none" w:sz="0" w:space="0" w:color="auto"/>
                <w:left w:val="none" w:sz="0" w:space="0" w:color="auto"/>
                <w:bottom w:val="none" w:sz="0" w:space="0" w:color="auto"/>
                <w:right w:val="none" w:sz="0" w:space="0" w:color="auto"/>
              </w:divBdr>
              <w:divsChild>
                <w:div w:id="1160930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865541">
          <w:marLeft w:val="0"/>
          <w:marRight w:val="0"/>
          <w:marTop w:val="300"/>
          <w:marBottom w:val="0"/>
          <w:divBdr>
            <w:top w:val="none" w:sz="0" w:space="0" w:color="auto"/>
            <w:left w:val="none" w:sz="0" w:space="0" w:color="auto"/>
            <w:bottom w:val="none" w:sz="0" w:space="0" w:color="auto"/>
            <w:right w:val="none" w:sz="0" w:space="0" w:color="auto"/>
          </w:divBdr>
          <w:divsChild>
            <w:div w:id="1147743288">
              <w:marLeft w:val="0"/>
              <w:marRight w:val="0"/>
              <w:marTop w:val="0"/>
              <w:marBottom w:val="0"/>
              <w:divBdr>
                <w:top w:val="none" w:sz="0" w:space="0" w:color="auto"/>
                <w:left w:val="none" w:sz="0" w:space="0" w:color="auto"/>
                <w:bottom w:val="none" w:sz="0" w:space="0" w:color="auto"/>
                <w:right w:val="none" w:sz="0" w:space="0" w:color="auto"/>
              </w:divBdr>
              <w:divsChild>
                <w:div w:id="5840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964586">
      <w:bodyDiv w:val="1"/>
      <w:marLeft w:val="0"/>
      <w:marRight w:val="0"/>
      <w:marTop w:val="0"/>
      <w:marBottom w:val="0"/>
      <w:divBdr>
        <w:top w:val="none" w:sz="0" w:space="0" w:color="auto"/>
        <w:left w:val="none" w:sz="0" w:space="0" w:color="auto"/>
        <w:bottom w:val="none" w:sz="0" w:space="0" w:color="auto"/>
        <w:right w:val="none" w:sz="0" w:space="0" w:color="auto"/>
      </w:divBdr>
      <w:divsChild>
        <w:div w:id="2113166574">
          <w:marLeft w:val="0"/>
          <w:marRight w:val="0"/>
          <w:marTop w:val="0"/>
          <w:marBottom w:val="0"/>
          <w:divBdr>
            <w:top w:val="none" w:sz="0" w:space="0" w:color="auto"/>
            <w:left w:val="none" w:sz="0" w:space="0" w:color="auto"/>
            <w:bottom w:val="none" w:sz="0" w:space="0" w:color="auto"/>
            <w:right w:val="none" w:sz="0" w:space="0" w:color="auto"/>
          </w:divBdr>
        </w:div>
        <w:div w:id="1615744094">
          <w:marLeft w:val="0"/>
          <w:marRight w:val="0"/>
          <w:marTop w:val="0"/>
          <w:marBottom w:val="0"/>
          <w:divBdr>
            <w:top w:val="none" w:sz="0" w:space="0" w:color="auto"/>
            <w:left w:val="none" w:sz="0" w:space="0" w:color="auto"/>
            <w:bottom w:val="none" w:sz="0" w:space="0" w:color="auto"/>
            <w:right w:val="none" w:sz="0" w:space="0" w:color="auto"/>
          </w:divBdr>
          <w:divsChild>
            <w:div w:id="1024748060">
              <w:marLeft w:val="0"/>
              <w:marRight w:val="0"/>
              <w:marTop w:val="0"/>
              <w:marBottom w:val="0"/>
              <w:divBdr>
                <w:top w:val="none" w:sz="0" w:space="0" w:color="auto"/>
                <w:left w:val="none" w:sz="0" w:space="0" w:color="auto"/>
                <w:bottom w:val="none" w:sz="0" w:space="0" w:color="auto"/>
                <w:right w:val="none" w:sz="0" w:space="0" w:color="auto"/>
              </w:divBdr>
            </w:div>
          </w:divsChild>
        </w:div>
        <w:div w:id="1521354919">
          <w:marLeft w:val="0"/>
          <w:marRight w:val="0"/>
          <w:marTop w:val="0"/>
          <w:marBottom w:val="0"/>
          <w:divBdr>
            <w:top w:val="none" w:sz="0" w:space="0" w:color="auto"/>
            <w:left w:val="none" w:sz="0" w:space="0" w:color="auto"/>
            <w:bottom w:val="none" w:sz="0" w:space="0" w:color="auto"/>
            <w:right w:val="none" w:sz="0" w:space="0" w:color="auto"/>
          </w:divBdr>
        </w:div>
        <w:div w:id="838733368">
          <w:marLeft w:val="0"/>
          <w:marRight w:val="0"/>
          <w:marTop w:val="0"/>
          <w:marBottom w:val="0"/>
          <w:divBdr>
            <w:top w:val="none" w:sz="0" w:space="0" w:color="auto"/>
            <w:left w:val="none" w:sz="0" w:space="0" w:color="auto"/>
            <w:bottom w:val="none" w:sz="0" w:space="0" w:color="auto"/>
            <w:right w:val="none" w:sz="0" w:space="0" w:color="auto"/>
          </w:divBdr>
          <w:divsChild>
            <w:div w:id="1754357367">
              <w:marLeft w:val="0"/>
              <w:marRight w:val="0"/>
              <w:marTop w:val="0"/>
              <w:marBottom w:val="0"/>
              <w:divBdr>
                <w:top w:val="none" w:sz="0" w:space="0" w:color="auto"/>
                <w:left w:val="none" w:sz="0" w:space="0" w:color="auto"/>
                <w:bottom w:val="none" w:sz="0" w:space="0" w:color="auto"/>
                <w:right w:val="none" w:sz="0" w:space="0" w:color="auto"/>
              </w:divBdr>
            </w:div>
          </w:divsChild>
        </w:div>
        <w:div w:id="144668609">
          <w:marLeft w:val="0"/>
          <w:marRight w:val="0"/>
          <w:marTop w:val="0"/>
          <w:marBottom w:val="0"/>
          <w:divBdr>
            <w:top w:val="none" w:sz="0" w:space="0" w:color="auto"/>
            <w:left w:val="none" w:sz="0" w:space="0" w:color="auto"/>
            <w:bottom w:val="none" w:sz="0" w:space="0" w:color="auto"/>
            <w:right w:val="none" w:sz="0" w:space="0" w:color="auto"/>
          </w:divBdr>
        </w:div>
        <w:div w:id="1021207047">
          <w:marLeft w:val="0"/>
          <w:marRight w:val="0"/>
          <w:marTop w:val="0"/>
          <w:marBottom w:val="0"/>
          <w:divBdr>
            <w:top w:val="none" w:sz="0" w:space="0" w:color="auto"/>
            <w:left w:val="none" w:sz="0" w:space="0" w:color="auto"/>
            <w:bottom w:val="none" w:sz="0" w:space="0" w:color="auto"/>
            <w:right w:val="none" w:sz="0" w:space="0" w:color="auto"/>
          </w:divBdr>
          <w:divsChild>
            <w:div w:id="1197230534">
              <w:marLeft w:val="0"/>
              <w:marRight w:val="0"/>
              <w:marTop w:val="0"/>
              <w:marBottom w:val="0"/>
              <w:divBdr>
                <w:top w:val="none" w:sz="0" w:space="0" w:color="auto"/>
                <w:left w:val="none" w:sz="0" w:space="0" w:color="auto"/>
                <w:bottom w:val="none" w:sz="0" w:space="0" w:color="auto"/>
                <w:right w:val="none" w:sz="0" w:space="0" w:color="auto"/>
              </w:divBdr>
            </w:div>
          </w:divsChild>
        </w:div>
        <w:div w:id="1048644935">
          <w:marLeft w:val="0"/>
          <w:marRight w:val="0"/>
          <w:marTop w:val="0"/>
          <w:marBottom w:val="0"/>
          <w:divBdr>
            <w:top w:val="none" w:sz="0" w:space="0" w:color="auto"/>
            <w:left w:val="none" w:sz="0" w:space="0" w:color="auto"/>
            <w:bottom w:val="none" w:sz="0" w:space="0" w:color="auto"/>
            <w:right w:val="none" w:sz="0" w:space="0" w:color="auto"/>
          </w:divBdr>
        </w:div>
        <w:div w:id="1718970344">
          <w:marLeft w:val="0"/>
          <w:marRight w:val="0"/>
          <w:marTop w:val="0"/>
          <w:marBottom w:val="0"/>
          <w:divBdr>
            <w:top w:val="none" w:sz="0" w:space="0" w:color="auto"/>
            <w:left w:val="none" w:sz="0" w:space="0" w:color="auto"/>
            <w:bottom w:val="none" w:sz="0" w:space="0" w:color="auto"/>
            <w:right w:val="none" w:sz="0" w:space="0" w:color="auto"/>
          </w:divBdr>
          <w:divsChild>
            <w:div w:id="1656029280">
              <w:marLeft w:val="0"/>
              <w:marRight w:val="0"/>
              <w:marTop w:val="0"/>
              <w:marBottom w:val="0"/>
              <w:divBdr>
                <w:top w:val="none" w:sz="0" w:space="0" w:color="auto"/>
                <w:left w:val="none" w:sz="0" w:space="0" w:color="auto"/>
                <w:bottom w:val="none" w:sz="0" w:space="0" w:color="auto"/>
                <w:right w:val="none" w:sz="0" w:space="0" w:color="auto"/>
              </w:divBdr>
            </w:div>
          </w:divsChild>
        </w:div>
        <w:div w:id="1293635981">
          <w:marLeft w:val="0"/>
          <w:marRight w:val="0"/>
          <w:marTop w:val="0"/>
          <w:marBottom w:val="0"/>
          <w:divBdr>
            <w:top w:val="none" w:sz="0" w:space="0" w:color="auto"/>
            <w:left w:val="none" w:sz="0" w:space="0" w:color="auto"/>
            <w:bottom w:val="none" w:sz="0" w:space="0" w:color="auto"/>
            <w:right w:val="none" w:sz="0" w:space="0" w:color="auto"/>
          </w:divBdr>
        </w:div>
        <w:div w:id="1547716856">
          <w:marLeft w:val="0"/>
          <w:marRight w:val="0"/>
          <w:marTop w:val="0"/>
          <w:marBottom w:val="0"/>
          <w:divBdr>
            <w:top w:val="none" w:sz="0" w:space="0" w:color="auto"/>
            <w:left w:val="none" w:sz="0" w:space="0" w:color="auto"/>
            <w:bottom w:val="none" w:sz="0" w:space="0" w:color="auto"/>
            <w:right w:val="none" w:sz="0" w:space="0" w:color="auto"/>
          </w:divBdr>
          <w:divsChild>
            <w:div w:id="560867900">
              <w:marLeft w:val="0"/>
              <w:marRight w:val="0"/>
              <w:marTop w:val="0"/>
              <w:marBottom w:val="0"/>
              <w:divBdr>
                <w:top w:val="none" w:sz="0" w:space="0" w:color="auto"/>
                <w:left w:val="none" w:sz="0" w:space="0" w:color="auto"/>
                <w:bottom w:val="none" w:sz="0" w:space="0" w:color="auto"/>
                <w:right w:val="none" w:sz="0" w:space="0" w:color="auto"/>
              </w:divBdr>
            </w:div>
          </w:divsChild>
        </w:div>
        <w:div w:id="2111581792">
          <w:marLeft w:val="0"/>
          <w:marRight w:val="0"/>
          <w:marTop w:val="0"/>
          <w:marBottom w:val="0"/>
          <w:divBdr>
            <w:top w:val="none" w:sz="0" w:space="0" w:color="auto"/>
            <w:left w:val="none" w:sz="0" w:space="0" w:color="auto"/>
            <w:bottom w:val="none" w:sz="0" w:space="0" w:color="auto"/>
            <w:right w:val="none" w:sz="0" w:space="0" w:color="auto"/>
          </w:divBdr>
        </w:div>
        <w:div w:id="2089887423">
          <w:marLeft w:val="0"/>
          <w:marRight w:val="0"/>
          <w:marTop w:val="0"/>
          <w:marBottom w:val="0"/>
          <w:divBdr>
            <w:top w:val="none" w:sz="0" w:space="0" w:color="auto"/>
            <w:left w:val="none" w:sz="0" w:space="0" w:color="auto"/>
            <w:bottom w:val="none" w:sz="0" w:space="0" w:color="auto"/>
            <w:right w:val="none" w:sz="0" w:space="0" w:color="auto"/>
          </w:divBdr>
          <w:divsChild>
            <w:div w:id="830171190">
              <w:marLeft w:val="0"/>
              <w:marRight w:val="0"/>
              <w:marTop w:val="0"/>
              <w:marBottom w:val="0"/>
              <w:divBdr>
                <w:top w:val="none" w:sz="0" w:space="0" w:color="auto"/>
                <w:left w:val="none" w:sz="0" w:space="0" w:color="auto"/>
                <w:bottom w:val="none" w:sz="0" w:space="0" w:color="auto"/>
                <w:right w:val="none" w:sz="0" w:space="0" w:color="auto"/>
              </w:divBdr>
            </w:div>
          </w:divsChild>
        </w:div>
        <w:div w:id="253442455">
          <w:marLeft w:val="0"/>
          <w:marRight w:val="0"/>
          <w:marTop w:val="0"/>
          <w:marBottom w:val="0"/>
          <w:divBdr>
            <w:top w:val="none" w:sz="0" w:space="0" w:color="auto"/>
            <w:left w:val="none" w:sz="0" w:space="0" w:color="auto"/>
            <w:bottom w:val="none" w:sz="0" w:space="0" w:color="auto"/>
            <w:right w:val="none" w:sz="0" w:space="0" w:color="auto"/>
          </w:divBdr>
        </w:div>
        <w:div w:id="1570311269">
          <w:marLeft w:val="0"/>
          <w:marRight w:val="0"/>
          <w:marTop w:val="0"/>
          <w:marBottom w:val="0"/>
          <w:divBdr>
            <w:top w:val="none" w:sz="0" w:space="0" w:color="auto"/>
            <w:left w:val="none" w:sz="0" w:space="0" w:color="auto"/>
            <w:bottom w:val="none" w:sz="0" w:space="0" w:color="auto"/>
            <w:right w:val="none" w:sz="0" w:space="0" w:color="auto"/>
          </w:divBdr>
          <w:divsChild>
            <w:div w:id="1837108721">
              <w:marLeft w:val="0"/>
              <w:marRight w:val="0"/>
              <w:marTop w:val="0"/>
              <w:marBottom w:val="0"/>
              <w:divBdr>
                <w:top w:val="none" w:sz="0" w:space="0" w:color="auto"/>
                <w:left w:val="none" w:sz="0" w:space="0" w:color="auto"/>
                <w:bottom w:val="none" w:sz="0" w:space="0" w:color="auto"/>
                <w:right w:val="none" w:sz="0" w:space="0" w:color="auto"/>
              </w:divBdr>
            </w:div>
          </w:divsChild>
        </w:div>
        <w:div w:id="1404062113">
          <w:marLeft w:val="0"/>
          <w:marRight w:val="0"/>
          <w:marTop w:val="300"/>
          <w:marBottom w:val="0"/>
          <w:divBdr>
            <w:top w:val="none" w:sz="0" w:space="0" w:color="auto"/>
            <w:left w:val="none" w:sz="0" w:space="0" w:color="auto"/>
            <w:bottom w:val="none" w:sz="0" w:space="0" w:color="auto"/>
            <w:right w:val="none" w:sz="0" w:space="0" w:color="auto"/>
          </w:divBdr>
          <w:divsChild>
            <w:div w:id="828711283">
              <w:marLeft w:val="0"/>
              <w:marRight w:val="0"/>
              <w:marTop w:val="0"/>
              <w:marBottom w:val="0"/>
              <w:divBdr>
                <w:top w:val="none" w:sz="0" w:space="0" w:color="auto"/>
                <w:left w:val="none" w:sz="0" w:space="0" w:color="auto"/>
                <w:bottom w:val="none" w:sz="0" w:space="0" w:color="auto"/>
                <w:right w:val="none" w:sz="0" w:space="0" w:color="auto"/>
              </w:divBdr>
              <w:divsChild>
                <w:div w:id="2123112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288439">
          <w:marLeft w:val="0"/>
          <w:marRight w:val="0"/>
          <w:marTop w:val="300"/>
          <w:marBottom w:val="0"/>
          <w:divBdr>
            <w:top w:val="none" w:sz="0" w:space="0" w:color="auto"/>
            <w:left w:val="none" w:sz="0" w:space="0" w:color="auto"/>
            <w:bottom w:val="none" w:sz="0" w:space="0" w:color="auto"/>
            <w:right w:val="none" w:sz="0" w:space="0" w:color="auto"/>
          </w:divBdr>
          <w:divsChild>
            <w:div w:id="329262291">
              <w:marLeft w:val="0"/>
              <w:marRight w:val="0"/>
              <w:marTop w:val="0"/>
              <w:marBottom w:val="0"/>
              <w:divBdr>
                <w:top w:val="none" w:sz="0" w:space="0" w:color="auto"/>
                <w:left w:val="none" w:sz="0" w:space="0" w:color="auto"/>
                <w:bottom w:val="none" w:sz="0" w:space="0" w:color="auto"/>
                <w:right w:val="none" w:sz="0" w:space="0" w:color="auto"/>
              </w:divBdr>
              <w:divsChild>
                <w:div w:id="89948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937860">
          <w:marLeft w:val="0"/>
          <w:marRight w:val="0"/>
          <w:marTop w:val="300"/>
          <w:marBottom w:val="0"/>
          <w:divBdr>
            <w:top w:val="none" w:sz="0" w:space="0" w:color="auto"/>
            <w:left w:val="none" w:sz="0" w:space="0" w:color="auto"/>
            <w:bottom w:val="none" w:sz="0" w:space="0" w:color="auto"/>
            <w:right w:val="none" w:sz="0" w:space="0" w:color="auto"/>
          </w:divBdr>
          <w:divsChild>
            <w:div w:id="683476009">
              <w:marLeft w:val="0"/>
              <w:marRight w:val="0"/>
              <w:marTop w:val="0"/>
              <w:marBottom w:val="0"/>
              <w:divBdr>
                <w:top w:val="none" w:sz="0" w:space="0" w:color="auto"/>
                <w:left w:val="none" w:sz="0" w:space="0" w:color="auto"/>
                <w:bottom w:val="none" w:sz="0" w:space="0" w:color="auto"/>
                <w:right w:val="none" w:sz="0" w:space="0" w:color="auto"/>
              </w:divBdr>
              <w:divsChild>
                <w:div w:id="9927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852810">
          <w:marLeft w:val="0"/>
          <w:marRight w:val="0"/>
          <w:marTop w:val="300"/>
          <w:marBottom w:val="0"/>
          <w:divBdr>
            <w:top w:val="none" w:sz="0" w:space="0" w:color="auto"/>
            <w:left w:val="none" w:sz="0" w:space="0" w:color="auto"/>
            <w:bottom w:val="none" w:sz="0" w:space="0" w:color="auto"/>
            <w:right w:val="none" w:sz="0" w:space="0" w:color="auto"/>
          </w:divBdr>
          <w:divsChild>
            <w:div w:id="564148089">
              <w:marLeft w:val="0"/>
              <w:marRight w:val="0"/>
              <w:marTop w:val="0"/>
              <w:marBottom w:val="0"/>
              <w:divBdr>
                <w:top w:val="none" w:sz="0" w:space="0" w:color="auto"/>
                <w:left w:val="none" w:sz="0" w:space="0" w:color="auto"/>
                <w:bottom w:val="none" w:sz="0" w:space="0" w:color="auto"/>
                <w:right w:val="none" w:sz="0" w:space="0" w:color="auto"/>
              </w:divBdr>
              <w:divsChild>
                <w:div w:id="33615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29783">
      <w:bodyDiv w:val="1"/>
      <w:marLeft w:val="0"/>
      <w:marRight w:val="0"/>
      <w:marTop w:val="0"/>
      <w:marBottom w:val="0"/>
      <w:divBdr>
        <w:top w:val="none" w:sz="0" w:space="0" w:color="auto"/>
        <w:left w:val="none" w:sz="0" w:space="0" w:color="auto"/>
        <w:bottom w:val="none" w:sz="0" w:space="0" w:color="auto"/>
        <w:right w:val="none" w:sz="0" w:space="0" w:color="auto"/>
      </w:divBdr>
      <w:divsChild>
        <w:div w:id="1978487604">
          <w:marLeft w:val="0"/>
          <w:marRight w:val="0"/>
          <w:marTop w:val="0"/>
          <w:marBottom w:val="0"/>
          <w:divBdr>
            <w:top w:val="none" w:sz="0" w:space="0" w:color="auto"/>
            <w:left w:val="none" w:sz="0" w:space="0" w:color="auto"/>
            <w:bottom w:val="none" w:sz="0" w:space="0" w:color="auto"/>
            <w:right w:val="none" w:sz="0" w:space="0" w:color="auto"/>
          </w:divBdr>
        </w:div>
        <w:div w:id="1461848853">
          <w:marLeft w:val="0"/>
          <w:marRight w:val="0"/>
          <w:marTop w:val="0"/>
          <w:marBottom w:val="0"/>
          <w:divBdr>
            <w:top w:val="none" w:sz="0" w:space="0" w:color="auto"/>
            <w:left w:val="none" w:sz="0" w:space="0" w:color="auto"/>
            <w:bottom w:val="none" w:sz="0" w:space="0" w:color="auto"/>
            <w:right w:val="none" w:sz="0" w:space="0" w:color="auto"/>
          </w:divBdr>
          <w:divsChild>
            <w:div w:id="326175607">
              <w:marLeft w:val="0"/>
              <w:marRight w:val="0"/>
              <w:marTop w:val="0"/>
              <w:marBottom w:val="0"/>
              <w:divBdr>
                <w:top w:val="none" w:sz="0" w:space="0" w:color="auto"/>
                <w:left w:val="none" w:sz="0" w:space="0" w:color="auto"/>
                <w:bottom w:val="none" w:sz="0" w:space="0" w:color="auto"/>
                <w:right w:val="none" w:sz="0" w:space="0" w:color="auto"/>
              </w:divBdr>
            </w:div>
          </w:divsChild>
        </w:div>
        <w:div w:id="898397911">
          <w:marLeft w:val="0"/>
          <w:marRight w:val="0"/>
          <w:marTop w:val="0"/>
          <w:marBottom w:val="0"/>
          <w:divBdr>
            <w:top w:val="none" w:sz="0" w:space="0" w:color="auto"/>
            <w:left w:val="none" w:sz="0" w:space="0" w:color="auto"/>
            <w:bottom w:val="none" w:sz="0" w:space="0" w:color="auto"/>
            <w:right w:val="none" w:sz="0" w:space="0" w:color="auto"/>
          </w:divBdr>
        </w:div>
        <w:div w:id="1890993560">
          <w:marLeft w:val="0"/>
          <w:marRight w:val="0"/>
          <w:marTop w:val="0"/>
          <w:marBottom w:val="0"/>
          <w:divBdr>
            <w:top w:val="none" w:sz="0" w:space="0" w:color="auto"/>
            <w:left w:val="none" w:sz="0" w:space="0" w:color="auto"/>
            <w:bottom w:val="none" w:sz="0" w:space="0" w:color="auto"/>
            <w:right w:val="none" w:sz="0" w:space="0" w:color="auto"/>
          </w:divBdr>
          <w:divsChild>
            <w:div w:id="1409109481">
              <w:marLeft w:val="0"/>
              <w:marRight w:val="0"/>
              <w:marTop w:val="0"/>
              <w:marBottom w:val="0"/>
              <w:divBdr>
                <w:top w:val="none" w:sz="0" w:space="0" w:color="auto"/>
                <w:left w:val="none" w:sz="0" w:space="0" w:color="auto"/>
                <w:bottom w:val="none" w:sz="0" w:space="0" w:color="auto"/>
                <w:right w:val="none" w:sz="0" w:space="0" w:color="auto"/>
              </w:divBdr>
            </w:div>
          </w:divsChild>
        </w:div>
        <w:div w:id="1735928407">
          <w:marLeft w:val="0"/>
          <w:marRight w:val="0"/>
          <w:marTop w:val="0"/>
          <w:marBottom w:val="0"/>
          <w:divBdr>
            <w:top w:val="none" w:sz="0" w:space="0" w:color="auto"/>
            <w:left w:val="none" w:sz="0" w:space="0" w:color="auto"/>
            <w:bottom w:val="none" w:sz="0" w:space="0" w:color="auto"/>
            <w:right w:val="none" w:sz="0" w:space="0" w:color="auto"/>
          </w:divBdr>
        </w:div>
        <w:div w:id="1522428059">
          <w:marLeft w:val="0"/>
          <w:marRight w:val="0"/>
          <w:marTop w:val="0"/>
          <w:marBottom w:val="0"/>
          <w:divBdr>
            <w:top w:val="none" w:sz="0" w:space="0" w:color="auto"/>
            <w:left w:val="none" w:sz="0" w:space="0" w:color="auto"/>
            <w:bottom w:val="none" w:sz="0" w:space="0" w:color="auto"/>
            <w:right w:val="none" w:sz="0" w:space="0" w:color="auto"/>
          </w:divBdr>
          <w:divsChild>
            <w:div w:id="1731080094">
              <w:marLeft w:val="0"/>
              <w:marRight w:val="0"/>
              <w:marTop w:val="0"/>
              <w:marBottom w:val="0"/>
              <w:divBdr>
                <w:top w:val="none" w:sz="0" w:space="0" w:color="auto"/>
                <w:left w:val="none" w:sz="0" w:space="0" w:color="auto"/>
                <w:bottom w:val="none" w:sz="0" w:space="0" w:color="auto"/>
                <w:right w:val="none" w:sz="0" w:space="0" w:color="auto"/>
              </w:divBdr>
            </w:div>
          </w:divsChild>
        </w:div>
        <w:div w:id="469639350">
          <w:marLeft w:val="0"/>
          <w:marRight w:val="0"/>
          <w:marTop w:val="0"/>
          <w:marBottom w:val="0"/>
          <w:divBdr>
            <w:top w:val="none" w:sz="0" w:space="0" w:color="auto"/>
            <w:left w:val="none" w:sz="0" w:space="0" w:color="auto"/>
            <w:bottom w:val="none" w:sz="0" w:space="0" w:color="auto"/>
            <w:right w:val="none" w:sz="0" w:space="0" w:color="auto"/>
          </w:divBdr>
        </w:div>
        <w:div w:id="1950157623">
          <w:marLeft w:val="0"/>
          <w:marRight w:val="0"/>
          <w:marTop w:val="0"/>
          <w:marBottom w:val="0"/>
          <w:divBdr>
            <w:top w:val="none" w:sz="0" w:space="0" w:color="auto"/>
            <w:left w:val="none" w:sz="0" w:space="0" w:color="auto"/>
            <w:bottom w:val="none" w:sz="0" w:space="0" w:color="auto"/>
            <w:right w:val="none" w:sz="0" w:space="0" w:color="auto"/>
          </w:divBdr>
          <w:divsChild>
            <w:div w:id="170265287">
              <w:marLeft w:val="0"/>
              <w:marRight w:val="0"/>
              <w:marTop w:val="0"/>
              <w:marBottom w:val="0"/>
              <w:divBdr>
                <w:top w:val="none" w:sz="0" w:space="0" w:color="auto"/>
                <w:left w:val="none" w:sz="0" w:space="0" w:color="auto"/>
                <w:bottom w:val="none" w:sz="0" w:space="0" w:color="auto"/>
                <w:right w:val="none" w:sz="0" w:space="0" w:color="auto"/>
              </w:divBdr>
            </w:div>
          </w:divsChild>
        </w:div>
        <w:div w:id="990720375">
          <w:marLeft w:val="0"/>
          <w:marRight w:val="0"/>
          <w:marTop w:val="0"/>
          <w:marBottom w:val="0"/>
          <w:divBdr>
            <w:top w:val="none" w:sz="0" w:space="0" w:color="auto"/>
            <w:left w:val="none" w:sz="0" w:space="0" w:color="auto"/>
            <w:bottom w:val="none" w:sz="0" w:space="0" w:color="auto"/>
            <w:right w:val="none" w:sz="0" w:space="0" w:color="auto"/>
          </w:divBdr>
        </w:div>
        <w:div w:id="29771412">
          <w:marLeft w:val="0"/>
          <w:marRight w:val="0"/>
          <w:marTop w:val="0"/>
          <w:marBottom w:val="0"/>
          <w:divBdr>
            <w:top w:val="none" w:sz="0" w:space="0" w:color="auto"/>
            <w:left w:val="none" w:sz="0" w:space="0" w:color="auto"/>
            <w:bottom w:val="none" w:sz="0" w:space="0" w:color="auto"/>
            <w:right w:val="none" w:sz="0" w:space="0" w:color="auto"/>
          </w:divBdr>
          <w:divsChild>
            <w:div w:id="964698948">
              <w:marLeft w:val="0"/>
              <w:marRight w:val="0"/>
              <w:marTop w:val="0"/>
              <w:marBottom w:val="0"/>
              <w:divBdr>
                <w:top w:val="none" w:sz="0" w:space="0" w:color="auto"/>
                <w:left w:val="none" w:sz="0" w:space="0" w:color="auto"/>
                <w:bottom w:val="none" w:sz="0" w:space="0" w:color="auto"/>
                <w:right w:val="none" w:sz="0" w:space="0" w:color="auto"/>
              </w:divBdr>
            </w:div>
          </w:divsChild>
        </w:div>
        <w:div w:id="1100561695">
          <w:marLeft w:val="0"/>
          <w:marRight w:val="0"/>
          <w:marTop w:val="0"/>
          <w:marBottom w:val="0"/>
          <w:divBdr>
            <w:top w:val="none" w:sz="0" w:space="0" w:color="auto"/>
            <w:left w:val="none" w:sz="0" w:space="0" w:color="auto"/>
            <w:bottom w:val="none" w:sz="0" w:space="0" w:color="auto"/>
            <w:right w:val="none" w:sz="0" w:space="0" w:color="auto"/>
          </w:divBdr>
        </w:div>
        <w:div w:id="1779980649">
          <w:marLeft w:val="0"/>
          <w:marRight w:val="0"/>
          <w:marTop w:val="0"/>
          <w:marBottom w:val="0"/>
          <w:divBdr>
            <w:top w:val="none" w:sz="0" w:space="0" w:color="auto"/>
            <w:left w:val="none" w:sz="0" w:space="0" w:color="auto"/>
            <w:bottom w:val="none" w:sz="0" w:space="0" w:color="auto"/>
            <w:right w:val="none" w:sz="0" w:space="0" w:color="auto"/>
          </w:divBdr>
          <w:divsChild>
            <w:div w:id="1540892557">
              <w:marLeft w:val="0"/>
              <w:marRight w:val="0"/>
              <w:marTop w:val="0"/>
              <w:marBottom w:val="0"/>
              <w:divBdr>
                <w:top w:val="none" w:sz="0" w:space="0" w:color="auto"/>
                <w:left w:val="none" w:sz="0" w:space="0" w:color="auto"/>
                <w:bottom w:val="none" w:sz="0" w:space="0" w:color="auto"/>
                <w:right w:val="none" w:sz="0" w:space="0" w:color="auto"/>
              </w:divBdr>
            </w:div>
          </w:divsChild>
        </w:div>
        <w:div w:id="880285638">
          <w:marLeft w:val="0"/>
          <w:marRight w:val="0"/>
          <w:marTop w:val="0"/>
          <w:marBottom w:val="0"/>
          <w:divBdr>
            <w:top w:val="none" w:sz="0" w:space="0" w:color="auto"/>
            <w:left w:val="none" w:sz="0" w:space="0" w:color="auto"/>
            <w:bottom w:val="none" w:sz="0" w:space="0" w:color="auto"/>
            <w:right w:val="none" w:sz="0" w:space="0" w:color="auto"/>
          </w:divBdr>
        </w:div>
        <w:div w:id="1665161986">
          <w:marLeft w:val="0"/>
          <w:marRight w:val="0"/>
          <w:marTop w:val="0"/>
          <w:marBottom w:val="0"/>
          <w:divBdr>
            <w:top w:val="none" w:sz="0" w:space="0" w:color="auto"/>
            <w:left w:val="none" w:sz="0" w:space="0" w:color="auto"/>
            <w:bottom w:val="none" w:sz="0" w:space="0" w:color="auto"/>
            <w:right w:val="none" w:sz="0" w:space="0" w:color="auto"/>
          </w:divBdr>
          <w:divsChild>
            <w:div w:id="421606850">
              <w:marLeft w:val="0"/>
              <w:marRight w:val="0"/>
              <w:marTop w:val="0"/>
              <w:marBottom w:val="0"/>
              <w:divBdr>
                <w:top w:val="none" w:sz="0" w:space="0" w:color="auto"/>
                <w:left w:val="none" w:sz="0" w:space="0" w:color="auto"/>
                <w:bottom w:val="none" w:sz="0" w:space="0" w:color="auto"/>
                <w:right w:val="none" w:sz="0" w:space="0" w:color="auto"/>
              </w:divBdr>
            </w:div>
          </w:divsChild>
        </w:div>
        <w:div w:id="1537815099">
          <w:marLeft w:val="0"/>
          <w:marRight w:val="0"/>
          <w:marTop w:val="300"/>
          <w:marBottom w:val="0"/>
          <w:divBdr>
            <w:top w:val="none" w:sz="0" w:space="0" w:color="auto"/>
            <w:left w:val="none" w:sz="0" w:space="0" w:color="auto"/>
            <w:bottom w:val="none" w:sz="0" w:space="0" w:color="auto"/>
            <w:right w:val="none" w:sz="0" w:space="0" w:color="auto"/>
          </w:divBdr>
          <w:divsChild>
            <w:div w:id="816609057">
              <w:marLeft w:val="0"/>
              <w:marRight w:val="0"/>
              <w:marTop w:val="0"/>
              <w:marBottom w:val="0"/>
              <w:divBdr>
                <w:top w:val="none" w:sz="0" w:space="0" w:color="auto"/>
                <w:left w:val="none" w:sz="0" w:space="0" w:color="auto"/>
                <w:bottom w:val="none" w:sz="0" w:space="0" w:color="auto"/>
                <w:right w:val="none" w:sz="0" w:space="0" w:color="auto"/>
              </w:divBdr>
              <w:divsChild>
                <w:div w:id="196052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641831">
          <w:marLeft w:val="0"/>
          <w:marRight w:val="0"/>
          <w:marTop w:val="300"/>
          <w:marBottom w:val="0"/>
          <w:divBdr>
            <w:top w:val="none" w:sz="0" w:space="0" w:color="auto"/>
            <w:left w:val="none" w:sz="0" w:space="0" w:color="auto"/>
            <w:bottom w:val="none" w:sz="0" w:space="0" w:color="auto"/>
            <w:right w:val="none" w:sz="0" w:space="0" w:color="auto"/>
          </w:divBdr>
          <w:divsChild>
            <w:div w:id="1906840698">
              <w:marLeft w:val="0"/>
              <w:marRight w:val="0"/>
              <w:marTop w:val="0"/>
              <w:marBottom w:val="0"/>
              <w:divBdr>
                <w:top w:val="none" w:sz="0" w:space="0" w:color="auto"/>
                <w:left w:val="none" w:sz="0" w:space="0" w:color="auto"/>
                <w:bottom w:val="none" w:sz="0" w:space="0" w:color="auto"/>
                <w:right w:val="none" w:sz="0" w:space="0" w:color="auto"/>
              </w:divBdr>
              <w:divsChild>
                <w:div w:id="67981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83207">
          <w:marLeft w:val="0"/>
          <w:marRight w:val="0"/>
          <w:marTop w:val="300"/>
          <w:marBottom w:val="0"/>
          <w:divBdr>
            <w:top w:val="none" w:sz="0" w:space="0" w:color="auto"/>
            <w:left w:val="none" w:sz="0" w:space="0" w:color="auto"/>
            <w:bottom w:val="none" w:sz="0" w:space="0" w:color="auto"/>
            <w:right w:val="none" w:sz="0" w:space="0" w:color="auto"/>
          </w:divBdr>
          <w:divsChild>
            <w:div w:id="2038696516">
              <w:marLeft w:val="0"/>
              <w:marRight w:val="0"/>
              <w:marTop w:val="0"/>
              <w:marBottom w:val="0"/>
              <w:divBdr>
                <w:top w:val="none" w:sz="0" w:space="0" w:color="auto"/>
                <w:left w:val="none" w:sz="0" w:space="0" w:color="auto"/>
                <w:bottom w:val="none" w:sz="0" w:space="0" w:color="auto"/>
                <w:right w:val="none" w:sz="0" w:space="0" w:color="auto"/>
              </w:divBdr>
              <w:divsChild>
                <w:div w:id="1658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5029">
          <w:marLeft w:val="0"/>
          <w:marRight w:val="0"/>
          <w:marTop w:val="300"/>
          <w:marBottom w:val="0"/>
          <w:divBdr>
            <w:top w:val="none" w:sz="0" w:space="0" w:color="auto"/>
            <w:left w:val="none" w:sz="0" w:space="0" w:color="auto"/>
            <w:bottom w:val="none" w:sz="0" w:space="0" w:color="auto"/>
            <w:right w:val="none" w:sz="0" w:space="0" w:color="auto"/>
          </w:divBdr>
          <w:divsChild>
            <w:div w:id="1060520847">
              <w:marLeft w:val="0"/>
              <w:marRight w:val="0"/>
              <w:marTop w:val="0"/>
              <w:marBottom w:val="0"/>
              <w:divBdr>
                <w:top w:val="none" w:sz="0" w:space="0" w:color="auto"/>
                <w:left w:val="none" w:sz="0" w:space="0" w:color="auto"/>
                <w:bottom w:val="none" w:sz="0" w:space="0" w:color="auto"/>
                <w:right w:val="none" w:sz="0" w:space="0" w:color="auto"/>
              </w:divBdr>
              <w:divsChild>
                <w:div w:id="1205749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39561">
      <w:bodyDiv w:val="1"/>
      <w:marLeft w:val="0"/>
      <w:marRight w:val="0"/>
      <w:marTop w:val="0"/>
      <w:marBottom w:val="0"/>
      <w:divBdr>
        <w:top w:val="none" w:sz="0" w:space="0" w:color="auto"/>
        <w:left w:val="none" w:sz="0" w:space="0" w:color="auto"/>
        <w:bottom w:val="none" w:sz="0" w:space="0" w:color="auto"/>
        <w:right w:val="none" w:sz="0" w:space="0" w:color="auto"/>
      </w:divBdr>
      <w:divsChild>
        <w:div w:id="1514302775">
          <w:marLeft w:val="0"/>
          <w:marRight w:val="0"/>
          <w:marTop w:val="0"/>
          <w:marBottom w:val="0"/>
          <w:divBdr>
            <w:top w:val="none" w:sz="0" w:space="0" w:color="auto"/>
            <w:left w:val="none" w:sz="0" w:space="0" w:color="auto"/>
            <w:bottom w:val="none" w:sz="0" w:space="0" w:color="auto"/>
            <w:right w:val="none" w:sz="0" w:space="0" w:color="auto"/>
          </w:divBdr>
        </w:div>
        <w:div w:id="1123962307">
          <w:marLeft w:val="0"/>
          <w:marRight w:val="0"/>
          <w:marTop w:val="0"/>
          <w:marBottom w:val="0"/>
          <w:divBdr>
            <w:top w:val="none" w:sz="0" w:space="0" w:color="auto"/>
            <w:left w:val="none" w:sz="0" w:space="0" w:color="auto"/>
            <w:bottom w:val="none" w:sz="0" w:space="0" w:color="auto"/>
            <w:right w:val="none" w:sz="0" w:space="0" w:color="auto"/>
          </w:divBdr>
          <w:divsChild>
            <w:div w:id="2029912870">
              <w:marLeft w:val="0"/>
              <w:marRight w:val="0"/>
              <w:marTop w:val="0"/>
              <w:marBottom w:val="0"/>
              <w:divBdr>
                <w:top w:val="none" w:sz="0" w:space="0" w:color="auto"/>
                <w:left w:val="none" w:sz="0" w:space="0" w:color="auto"/>
                <w:bottom w:val="none" w:sz="0" w:space="0" w:color="auto"/>
                <w:right w:val="none" w:sz="0" w:space="0" w:color="auto"/>
              </w:divBdr>
            </w:div>
          </w:divsChild>
        </w:div>
        <w:div w:id="1349256957">
          <w:marLeft w:val="0"/>
          <w:marRight w:val="0"/>
          <w:marTop w:val="0"/>
          <w:marBottom w:val="0"/>
          <w:divBdr>
            <w:top w:val="none" w:sz="0" w:space="0" w:color="auto"/>
            <w:left w:val="none" w:sz="0" w:space="0" w:color="auto"/>
            <w:bottom w:val="none" w:sz="0" w:space="0" w:color="auto"/>
            <w:right w:val="none" w:sz="0" w:space="0" w:color="auto"/>
          </w:divBdr>
        </w:div>
        <w:div w:id="230652677">
          <w:marLeft w:val="0"/>
          <w:marRight w:val="0"/>
          <w:marTop w:val="0"/>
          <w:marBottom w:val="0"/>
          <w:divBdr>
            <w:top w:val="none" w:sz="0" w:space="0" w:color="auto"/>
            <w:left w:val="none" w:sz="0" w:space="0" w:color="auto"/>
            <w:bottom w:val="none" w:sz="0" w:space="0" w:color="auto"/>
            <w:right w:val="none" w:sz="0" w:space="0" w:color="auto"/>
          </w:divBdr>
          <w:divsChild>
            <w:div w:id="325284996">
              <w:marLeft w:val="0"/>
              <w:marRight w:val="0"/>
              <w:marTop w:val="0"/>
              <w:marBottom w:val="0"/>
              <w:divBdr>
                <w:top w:val="none" w:sz="0" w:space="0" w:color="auto"/>
                <w:left w:val="none" w:sz="0" w:space="0" w:color="auto"/>
                <w:bottom w:val="none" w:sz="0" w:space="0" w:color="auto"/>
                <w:right w:val="none" w:sz="0" w:space="0" w:color="auto"/>
              </w:divBdr>
            </w:div>
          </w:divsChild>
        </w:div>
        <w:div w:id="538012657">
          <w:marLeft w:val="0"/>
          <w:marRight w:val="0"/>
          <w:marTop w:val="0"/>
          <w:marBottom w:val="0"/>
          <w:divBdr>
            <w:top w:val="none" w:sz="0" w:space="0" w:color="auto"/>
            <w:left w:val="none" w:sz="0" w:space="0" w:color="auto"/>
            <w:bottom w:val="none" w:sz="0" w:space="0" w:color="auto"/>
            <w:right w:val="none" w:sz="0" w:space="0" w:color="auto"/>
          </w:divBdr>
        </w:div>
        <w:div w:id="803233391">
          <w:marLeft w:val="0"/>
          <w:marRight w:val="0"/>
          <w:marTop w:val="0"/>
          <w:marBottom w:val="0"/>
          <w:divBdr>
            <w:top w:val="none" w:sz="0" w:space="0" w:color="auto"/>
            <w:left w:val="none" w:sz="0" w:space="0" w:color="auto"/>
            <w:bottom w:val="none" w:sz="0" w:space="0" w:color="auto"/>
            <w:right w:val="none" w:sz="0" w:space="0" w:color="auto"/>
          </w:divBdr>
          <w:divsChild>
            <w:div w:id="560212272">
              <w:marLeft w:val="0"/>
              <w:marRight w:val="0"/>
              <w:marTop w:val="0"/>
              <w:marBottom w:val="0"/>
              <w:divBdr>
                <w:top w:val="none" w:sz="0" w:space="0" w:color="auto"/>
                <w:left w:val="none" w:sz="0" w:space="0" w:color="auto"/>
                <w:bottom w:val="none" w:sz="0" w:space="0" w:color="auto"/>
                <w:right w:val="none" w:sz="0" w:space="0" w:color="auto"/>
              </w:divBdr>
            </w:div>
          </w:divsChild>
        </w:div>
        <w:div w:id="1782264319">
          <w:marLeft w:val="0"/>
          <w:marRight w:val="0"/>
          <w:marTop w:val="0"/>
          <w:marBottom w:val="0"/>
          <w:divBdr>
            <w:top w:val="none" w:sz="0" w:space="0" w:color="auto"/>
            <w:left w:val="none" w:sz="0" w:space="0" w:color="auto"/>
            <w:bottom w:val="none" w:sz="0" w:space="0" w:color="auto"/>
            <w:right w:val="none" w:sz="0" w:space="0" w:color="auto"/>
          </w:divBdr>
        </w:div>
        <w:div w:id="13700589">
          <w:marLeft w:val="0"/>
          <w:marRight w:val="0"/>
          <w:marTop w:val="0"/>
          <w:marBottom w:val="0"/>
          <w:divBdr>
            <w:top w:val="none" w:sz="0" w:space="0" w:color="auto"/>
            <w:left w:val="none" w:sz="0" w:space="0" w:color="auto"/>
            <w:bottom w:val="none" w:sz="0" w:space="0" w:color="auto"/>
            <w:right w:val="none" w:sz="0" w:space="0" w:color="auto"/>
          </w:divBdr>
          <w:divsChild>
            <w:div w:id="256527742">
              <w:marLeft w:val="0"/>
              <w:marRight w:val="0"/>
              <w:marTop w:val="0"/>
              <w:marBottom w:val="0"/>
              <w:divBdr>
                <w:top w:val="none" w:sz="0" w:space="0" w:color="auto"/>
                <w:left w:val="none" w:sz="0" w:space="0" w:color="auto"/>
                <w:bottom w:val="none" w:sz="0" w:space="0" w:color="auto"/>
                <w:right w:val="none" w:sz="0" w:space="0" w:color="auto"/>
              </w:divBdr>
            </w:div>
          </w:divsChild>
        </w:div>
        <w:div w:id="1192261243">
          <w:marLeft w:val="0"/>
          <w:marRight w:val="0"/>
          <w:marTop w:val="0"/>
          <w:marBottom w:val="0"/>
          <w:divBdr>
            <w:top w:val="none" w:sz="0" w:space="0" w:color="auto"/>
            <w:left w:val="none" w:sz="0" w:space="0" w:color="auto"/>
            <w:bottom w:val="none" w:sz="0" w:space="0" w:color="auto"/>
            <w:right w:val="none" w:sz="0" w:space="0" w:color="auto"/>
          </w:divBdr>
        </w:div>
        <w:div w:id="1651859429">
          <w:marLeft w:val="0"/>
          <w:marRight w:val="0"/>
          <w:marTop w:val="0"/>
          <w:marBottom w:val="0"/>
          <w:divBdr>
            <w:top w:val="none" w:sz="0" w:space="0" w:color="auto"/>
            <w:left w:val="none" w:sz="0" w:space="0" w:color="auto"/>
            <w:bottom w:val="none" w:sz="0" w:space="0" w:color="auto"/>
            <w:right w:val="none" w:sz="0" w:space="0" w:color="auto"/>
          </w:divBdr>
          <w:divsChild>
            <w:div w:id="1977753044">
              <w:marLeft w:val="0"/>
              <w:marRight w:val="0"/>
              <w:marTop w:val="0"/>
              <w:marBottom w:val="0"/>
              <w:divBdr>
                <w:top w:val="none" w:sz="0" w:space="0" w:color="auto"/>
                <w:left w:val="none" w:sz="0" w:space="0" w:color="auto"/>
                <w:bottom w:val="none" w:sz="0" w:space="0" w:color="auto"/>
                <w:right w:val="none" w:sz="0" w:space="0" w:color="auto"/>
              </w:divBdr>
            </w:div>
          </w:divsChild>
        </w:div>
        <w:div w:id="9720258">
          <w:marLeft w:val="0"/>
          <w:marRight w:val="0"/>
          <w:marTop w:val="0"/>
          <w:marBottom w:val="0"/>
          <w:divBdr>
            <w:top w:val="none" w:sz="0" w:space="0" w:color="auto"/>
            <w:left w:val="none" w:sz="0" w:space="0" w:color="auto"/>
            <w:bottom w:val="none" w:sz="0" w:space="0" w:color="auto"/>
            <w:right w:val="none" w:sz="0" w:space="0" w:color="auto"/>
          </w:divBdr>
        </w:div>
        <w:div w:id="627398467">
          <w:marLeft w:val="0"/>
          <w:marRight w:val="0"/>
          <w:marTop w:val="0"/>
          <w:marBottom w:val="0"/>
          <w:divBdr>
            <w:top w:val="none" w:sz="0" w:space="0" w:color="auto"/>
            <w:left w:val="none" w:sz="0" w:space="0" w:color="auto"/>
            <w:bottom w:val="none" w:sz="0" w:space="0" w:color="auto"/>
            <w:right w:val="none" w:sz="0" w:space="0" w:color="auto"/>
          </w:divBdr>
          <w:divsChild>
            <w:div w:id="440734208">
              <w:marLeft w:val="0"/>
              <w:marRight w:val="0"/>
              <w:marTop w:val="0"/>
              <w:marBottom w:val="0"/>
              <w:divBdr>
                <w:top w:val="none" w:sz="0" w:space="0" w:color="auto"/>
                <w:left w:val="none" w:sz="0" w:space="0" w:color="auto"/>
                <w:bottom w:val="none" w:sz="0" w:space="0" w:color="auto"/>
                <w:right w:val="none" w:sz="0" w:space="0" w:color="auto"/>
              </w:divBdr>
            </w:div>
          </w:divsChild>
        </w:div>
        <w:div w:id="1419591955">
          <w:marLeft w:val="0"/>
          <w:marRight w:val="0"/>
          <w:marTop w:val="0"/>
          <w:marBottom w:val="0"/>
          <w:divBdr>
            <w:top w:val="none" w:sz="0" w:space="0" w:color="auto"/>
            <w:left w:val="none" w:sz="0" w:space="0" w:color="auto"/>
            <w:bottom w:val="none" w:sz="0" w:space="0" w:color="auto"/>
            <w:right w:val="none" w:sz="0" w:space="0" w:color="auto"/>
          </w:divBdr>
        </w:div>
        <w:div w:id="88233229">
          <w:marLeft w:val="0"/>
          <w:marRight w:val="0"/>
          <w:marTop w:val="0"/>
          <w:marBottom w:val="0"/>
          <w:divBdr>
            <w:top w:val="none" w:sz="0" w:space="0" w:color="auto"/>
            <w:left w:val="none" w:sz="0" w:space="0" w:color="auto"/>
            <w:bottom w:val="none" w:sz="0" w:space="0" w:color="auto"/>
            <w:right w:val="none" w:sz="0" w:space="0" w:color="auto"/>
          </w:divBdr>
          <w:divsChild>
            <w:div w:id="474835942">
              <w:marLeft w:val="0"/>
              <w:marRight w:val="0"/>
              <w:marTop w:val="0"/>
              <w:marBottom w:val="0"/>
              <w:divBdr>
                <w:top w:val="none" w:sz="0" w:space="0" w:color="auto"/>
                <w:left w:val="none" w:sz="0" w:space="0" w:color="auto"/>
                <w:bottom w:val="none" w:sz="0" w:space="0" w:color="auto"/>
                <w:right w:val="none" w:sz="0" w:space="0" w:color="auto"/>
              </w:divBdr>
            </w:div>
          </w:divsChild>
        </w:div>
        <w:div w:id="820972195">
          <w:marLeft w:val="0"/>
          <w:marRight w:val="0"/>
          <w:marTop w:val="300"/>
          <w:marBottom w:val="0"/>
          <w:divBdr>
            <w:top w:val="none" w:sz="0" w:space="0" w:color="auto"/>
            <w:left w:val="none" w:sz="0" w:space="0" w:color="auto"/>
            <w:bottom w:val="none" w:sz="0" w:space="0" w:color="auto"/>
            <w:right w:val="none" w:sz="0" w:space="0" w:color="auto"/>
          </w:divBdr>
          <w:divsChild>
            <w:div w:id="1123352624">
              <w:marLeft w:val="0"/>
              <w:marRight w:val="0"/>
              <w:marTop w:val="0"/>
              <w:marBottom w:val="0"/>
              <w:divBdr>
                <w:top w:val="none" w:sz="0" w:space="0" w:color="auto"/>
                <w:left w:val="none" w:sz="0" w:space="0" w:color="auto"/>
                <w:bottom w:val="none" w:sz="0" w:space="0" w:color="auto"/>
                <w:right w:val="none" w:sz="0" w:space="0" w:color="auto"/>
              </w:divBdr>
              <w:divsChild>
                <w:div w:id="17164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79886">
          <w:marLeft w:val="0"/>
          <w:marRight w:val="0"/>
          <w:marTop w:val="300"/>
          <w:marBottom w:val="0"/>
          <w:divBdr>
            <w:top w:val="none" w:sz="0" w:space="0" w:color="auto"/>
            <w:left w:val="none" w:sz="0" w:space="0" w:color="auto"/>
            <w:bottom w:val="none" w:sz="0" w:space="0" w:color="auto"/>
            <w:right w:val="none" w:sz="0" w:space="0" w:color="auto"/>
          </w:divBdr>
          <w:divsChild>
            <w:div w:id="963274092">
              <w:marLeft w:val="0"/>
              <w:marRight w:val="0"/>
              <w:marTop w:val="0"/>
              <w:marBottom w:val="0"/>
              <w:divBdr>
                <w:top w:val="none" w:sz="0" w:space="0" w:color="auto"/>
                <w:left w:val="none" w:sz="0" w:space="0" w:color="auto"/>
                <w:bottom w:val="none" w:sz="0" w:space="0" w:color="auto"/>
                <w:right w:val="none" w:sz="0" w:space="0" w:color="auto"/>
              </w:divBdr>
              <w:divsChild>
                <w:div w:id="5836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09235">
          <w:marLeft w:val="0"/>
          <w:marRight w:val="0"/>
          <w:marTop w:val="300"/>
          <w:marBottom w:val="0"/>
          <w:divBdr>
            <w:top w:val="none" w:sz="0" w:space="0" w:color="auto"/>
            <w:left w:val="none" w:sz="0" w:space="0" w:color="auto"/>
            <w:bottom w:val="none" w:sz="0" w:space="0" w:color="auto"/>
            <w:right w:val="none" w:sz="0" w:space="0" w:color="auto"/>
          </w:divBdr>
          <w:divsChild>
            <w:div w:id="1821263537">
              <w:marLeft w:val="0"/>
              <w:marRight w:val="0"/>
              <w:marTop w:val="0"/>
              <w:marBottom w:val="0"/>
              <w:divBdr>
                <w:top w:val="none" w:sz="0" w:space="0" w:color="auto"/>
                <w:left w:val="none" w:sz="0" w:space="0" w:color="auto"/>
                <w:bottom w:val="none" w:sz="0" w:space="0" w:color="auto"/>
                <w:right w:val="none" w:sz="0" w:space="0" w:color="auto"/>
              </w:divBdr>
              <w:divsChild>
                <w:div w:id="155191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436278">
      <w:bodyDiv w:val="1"/>
      <w:marLeft w:val="0"/>
      <w:marRight w:val="0"/>
      <w:marTop w:val="0"/>
      <w:marBottom w:val="0"/>
      <w:divBdr>
        <w:top w:val="none" w:sz="0" w:space="0" w:color="auto"/>
        <w:left w:val="none" w:sz="0" w:space="0" w:color="auto"/>
        <w:bottom w:val="none" w:sz="0" w:space="0" w:color="auto"/>
        <w:right w:val="none" w:sz="0" w:space="0" w:color="auto"/>
      </w:divBdr>
      <w:divsChild>
        <w:div w:id="541018721">
          <w:marLeft w:val="0"/>
          <w:marRight w:val="0"/>
          <w:marTop w:val="0"/>
          <w:marBottom w:val="0"/>
          <w:divBdr>
            <w:top w:val="none" w:sz="0" w:space="0" w:color="auto"/>
            <w:left w:val="none" w:sz="0" w:space="0" w:color="auto"/>
            <w:bottom w:val="none" w:sz="0" w:space="0" w:color="auto"/>
            <w:right w:val="none" w:sz="0" w:space="0" w:color="auto"/>
          </w:divBdr>
        </w:div>
        <w:div w:id="867838326">
          <w:marLeft w:val="0"/>
          <w:marRight w:val="0"/>
          <w:marTop w:val="0"/>
          <w:marBottom w:val="0"/>
          <w:divBdr>
            <w:top w:val="none" w:sz="0" w:space="0" w:color="auto"/>
            <w:left w:val="none" w:sz="0" w:space="0" w:color="auto"/>
            <w:bottom w:val="none" w:sz="0" w:space="0" w:color="auto"/>
            <w:right w:val="none" w:sz="0" w:space="0" w:color="auto"/>
          </w:divBdr>
          <w:divsChild>
            <w:div w:id="2069839137">
              <w:marLeft w:val="0"/>
              <w:marRight w:val="0"/>
              <w:marTop w:val="0"/>
              <w:marBottom w:val="0"/>
              <w:divBdr>
                <w:top w:val="none" w:sz="0" w:space="0" w:color="auto"/>
                <w:left w:val="none" w:sz="0" w:space="0" w:color="auto"/>
                <w:bottom w:val="none" w:sz="0" w:space="0" w:color="auto"/>
                <w:right w:val="none" w:sz="0" w:space="0" w:color="auto"/>
              </w:divBdr>
            </w:div>
          </w:divsChild>
        </w:div>
        <w:div w:id="696783738">
          <w:marLeft w:val="0"/>
          <w:marRight w:val="0"/>
          <w:marTop w:val="0"/>
          <w:marBottom w:val="0"/>
          <w:divBdr>
            <w:top w:val="none" w:sz="0" w:space="0" w:color="auto"/>
            <w:left w:val="none" w:sz="0" w:space="0" w:color="auto"/>
            <w:bottom w:val="none" w:sz="0" w:space="0" w:color="auto"/>
            <w:right w:val="none" w:sz="0" w:space="0" w:color="auto"/>
          </w:divBdr>
        </w:div>
        <w:div w:id="53046705">
          <w:marLeft w:val="0"/>
          <w:marRight w:val="0"/>
          <w:marTop w:val="0"/>
          <w:marBottom w:val="0"/>
          <w:divBdr>
            <w:top w:val="none" w:sz="0" w:space="0" w:color="auto"/>
            <w:left w:val="none" w:sz="0" w:space="0" w:color="auto"/>
            <w:bottom w:val="none" w:sz="0" w:space="0" w:color="auto"/>
            <w:right w:val="none" w:sz="0" w:space="0" w:color="auto"/>
          </w:divBdr>
          <w:divsChild>
            <w:div w:id="932395219">
              <w:marLeft w:val="0"/>
              <w:marRight w:val="0"/>
              <w:marTop w:val="0"/>
              <w:marBottom w:val="0"/>
              <w:divBdr>
                <w:top w:val="none" w:sz="0" w:space="0" w:color="auto"/>
                <w:left w:val="none" w:sz="0" w:space="0" w:color="auto"/>
                <w:bottom w:val="none" w:sz="0" w:space="0" w:color="auto"/>
                <w:right w:val="none" w:sz="0" w:space="0" w:color="auto"/>
              </w:divBdr>
            </w:div>
          </w:divsChild>
        </w:div>
        <w:div w:id="959653676">
          <w:marLeft w:val="0"/>
          <w:marRight w:val="0"/>
          <w:marTop w:val="0"/>
          <w:marBottom w:val="0"/>
          <w:divBdr>
            <w:top w:val="none" w:sz="0" w:space="0" w:color="auto"/>
            <w:left w:val="none" w:sz="0" w:space="0" w:color="auto"/>
            <w:bottom w:val="none" w:sz="0" w:space="0" w:color="auto"/>
            <w:right w:val="none" w:sz="0" w:space="0" w:color="auto"/>
          </w:divBdr>
        </w:div>
        <w:div w:id="1345980131">
          <w:marLeft w:val="0"/>
          <w:marRight w:val="0"/>
          <w:marTop w:val="0"/>
          <w:marBottom w:val="0"/>
          <w:divBdr>
            <w:top w:val="none" w:sz="0" w:space="0" w:color="auto"/>
            <w:left w:val="none" w:sz="0" w:space="0" w:color="auto"/>
            <w:bottom w:val="none" w:sz="0" w:space="0" w:color="auto"/>
            <w:right w:val="none" w:sz="0" w:space="0" w:color="auto"/>
          </w:divBdr>
          <w:divsChild>
            <w:div w:id="1477916378">
              <w:marLeft w:val="0"/>
              <w:marRight w:val="0"/>
              <w:marTop w:val="0"/>
              <w:marBottom w:val="0"/>
              <w:divBdr>
                <w:top w:val="none" w:sz="0" w:space="0" w:color="auto"/>
                <w:left w:val="none" w:sz="0" w:space="0" w:color="auto"/>
                <w:bottom w:val="none" w:sz="0" w:space="0" w:color="auto"/>
                <w:right w:val="none" w:sz="0" w:space="0" w:color="auto"/>
              </w:divBdr>
            </w:div>
          </w:divsChild>
        </w:div>
        <w:div w:id="843471641">
          <w:marLeft w:val="0"/>
          <w:marRight w:val="0"/>
          <w:marTop w:val="0"/>
          <w:marBottom w:val="0"/>
          <w:divBdr>
            <w:top w:val="none" w:sz="0" w:space="0" w:color="auto"/>
            <w:left w:val="none" w:sz="0" w:space="0" w:color="auto"/>
            <w:bottom w:val="none" w:sz="0" w:space="0" w:color="auto"/>
            <w:right w:val="none" w:sz="0" w:space="0" w:color="auto"/>
          </w:divBdr>
        </w:div>
        <w:div w:id="227692318">
          <w:marLeft w:val="0"/>
          <w:marRight w:val="0"/>
          <w:marTop w:val="0"/>
          <w:marBottom w:val="0"/>
          <w:divBdr>
            <w:top w:val="none" w:sz="0" w:space="0" w:color="auto"/>
            <w:left w:val="none" w:sz="0" w:space="0" w:color="auto"/>
            <w:bottom w:val="none" w:sz="0" w:space="0" w:color="auto"/>
            <w:right w:val="none" w:sz="0" w:space="0" w:color="auto"/>
          </w:divBdr>
          <w:divsChild>
            <w:div w:id="1906379770">
              <w:marLeft w:val="0"/>
              <w:marRight w:val="0"/>
              <w:marTop w:val="0"/>
              <w:marBottom w:val="0"/>
              <w:divBdr>
                <w:top w:val="none" w:sz="0" w:space="0" w:color="auto"/>
                <w:left w:val="none" w:sz="0" w:space="0" w:color="auto"/>
                <w:bottom w:val="none" w:sz="0" w:space="0" w:color="auto"/>
                <w:right w:val="none" w:sz="0" w:space="0" w:color="auto"/>
              </w:divBdr>
            </w:div>
          </w:divsChild>
        </w:div>
        <w:div w:id="1231694944">
          <w:marLeft w:val="0"/>
          <w:marRight w:val="0"/>
          <w:marTop w:val="0"/>
          <w:marBottom w:val="0"/>
          <w:divBdr>
            <w:top w:val="none" w:sz="0" w:space="0" w:color="auto"/>
            <w:left w:val="none" w:sz="0" w:space="0" w:color="auto"/>
            <w:bottom w:val="none" w:sz="0" w:space="0" w:color="auto"/>
            <w:right w:val="none" w:sz="0" w:space="0" w:color="auto"/>
          </w:divBdr>
        </w:div>
        <w:div w:id="848102812">
          <w:marLeft w:val="0"/>
          <w:marRight w:val="0"/>
          <w:marTop w:val="0"/>
          <w:marBottom w:val="0"/>
          <w:divBdr>
            <w:top w:val="none" w:sz="0" w:space="0" w:color="auto"/>
            <w:left w:val="none" w:sz="0" w:space="0" w:color="auto"/>
            <w:bottom w:val="none" w:sz="0" w:space="0" w:color="auto"/>
            <w:right w:val="none" w:sz="0" w:space="0" w:color="auto"/>
          </w:divBdr>
          <w:divsChild>
            <w:div w:id="1728451797">
              <w:marLeft w:val="0"/>
              <w:marRight w:val="0"/>
              <w:marTop w:val="0"/>
              <w:marBottom w:val="0"/>
              <w:divBdr>
                <w:top w:val="none" w:sz="0" w:space="0" w:color="auto"/>
                <w:left w:val="none" w:sz="0" w:space="0" w:color="auto"/>
                <w:bottom w:val="none" w:sz="0" w:space="0" w:color="auto"/>
                <w:right w:val="none" w:sz="0" w:space="0" w:color="auto"/>
              </w:divBdr>
            </w:div>
          </w:divsChild>
        </w:div>
        <w:div w:id="941255412">
          <w:marLeft w:val="0"/>
          <w:marRight w:val="0"/>
          <w:marTop w:val="0"/>
          <w:marBottom w:val="0"/>
          <w:divBdr>
            <w:top w:val="none" w:sz="0" w:space="0" w:color="auto"/>
            <w:left w:val="none" w:sz="0" w:space="0" w:color="auto"/>
            <w:bottom w:val="none" w:sz="0" w:space="0" w:color="auto"/>
            <w:right w:val="none" w:sz="0" w:space="0" w:color="auto"/>
          </w:divBdr>
        </w:div>
        <w:div w:id="745152750">
          <w:marLeft w:val="0"/>
          <w:marRight w:val="0"/>
          <w:marTop w:val="0"/>
          <w:marBottom w:val="0"/>
          <w:divBdr>
            <w:top w:val="none" w:sz="0" w:space="0" w:color="auto"/>
            <w:left w:val="none" w:sz="0" w:space="0" w:color="auto"/>
            <w:bottom w:val="none" w:sz="0" w:space="0" w:color="auto"/>
            <w:right w:val="none" w:sz="0" w:space="0" w:color="auto"/>
          </w:divBdr>
          <w:divsChild>
            <w:div w:id="967130784">
              <w:marLeft w:val="0"/>
              <w:marRight w:val="0"/>
              <w:marTop w:val="0"/>
              <w:marBottom w:val="0"/>
              <w:divBdr>
                <w:top w:val="none" w:sz="0" w:space="0" w:color="auto"/>
                <w:left w:val="none" w:sz="0" w:space="0" w:color="auto"/>
                <w:bottom w:val="none" w:sz="0" w:space="0" w:color="auto"/>
                <w:right w:val="none" w:sz="0" w:space="0" w:color="auto"/>
              </w:divBdr>
            </w:div>
          </w:divsChild>
        </w:div>
        <w:div w:id="1638147176">
          <w:marLeft w:val="0"/>
          <w:marRight w:val="0"/>
          <w:marTop w:val="0"/>
          <w:marBottom w:val="0"/>
          <w:divBdr>
            <w:top w:val="none" w:sz="0" w:space="0" w:color="auto"/>
            <w:left w:val="none" w:sz="0" w:space="0" w:color="auto"/>
            <w:bottom w:val="none" w:sz="0" w:space="0" w:color="auto"/>
            <w:right w:val="none" w:sz="0" w:space="0" w:color="auto"/>
          </w:divBdr>
        </w:div>
        <w:div w:id="2072339285">
          <w:marLeft w:val="0"/>
          <w:marRight w:val="0"/>
          <w:marTop w:val="0"/>
          <w:marBottom w:val="0"/>
          <w:divBdr>
            <w:top w:val="none" w:sz="0" w:space="0" w:color="auto"/>
            <w:left w:val="none" w:sz="0" w:space="0" w:color="auto"/>
            <w:bottom w:val="none" w:sz="0" w:space="0" w:color="auto"/>
            <w:right w:val="none" w:sz="0" w:space="0" w:color="auto"/>
          </w:divBdr>
          <w:divsChild>
            <w:div w:id="1247955516">
              <w:marLeft w:val="0"/>
              <w:marRight w:val="0"/>
              <w:marTop w:val="0"/>
              <w:marBottom w:val="0"/>
              <w:divBdr>
                <w:top w:val="none" w:sz="0" w:space="0" w:color="auto"/>
                <w:left w:val="none" w:sz="0" w:space="0" w:color="auto"/>
                <w:bottom w:val="none" w:sz="0" w:space="0" w:color="auto"/>
                <w:right w:val="none" w:sz="0" w:space="0" w:color="auto"/>
              </w:divBdr>
            </w:div>
          </w:divsChild>
        </w:div>
        <w:div w:id="22901209">
          <w:marLeft w:val="0"/>
          <w:marRight w:val="0"/>
          <w:marTop w:val="300"/>
          <w:marBottom w:val="0"/>
          <w:divBdr>
            <w:top w:val="none" w:sz="0" w:space="0" w:color="auto"/>
            <w:left w:val="none" w:sz="0" w:space="0" w:color="auto"/>
            <w:bottom w:val="none" w:sz="0" w:space="0" w:color="auto"/>
            <w:right w:val="none" w:sz="0" w:space="0" w:color="auto"/>
          </w:divBdr>
          <w:divsChild>
            <w:div w:id="360396367">
              <w:marLeft w:val="0"/>
              <w:marRight w:val="0"/>
              <w:marTop w:val="0"/>
              <w:marBottom w:val="0"/>
              <w:divBdr>
                <w:top w:val="none" w:sz="0" w:space="0" w:color="auto"/>
                <w:left w:val="none" w:sz="0" w:space="0" w:color="auto"/>
                <w:bottom w:val="none" w:sz="0" w:space="0" w:color="auto"/>
                <w:right w:val="none" w:sz="0" w:space="0" w:color="auto"/>
              </w:divBdr>
              <w:divsChild>
                <w:div w:id="128149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108913">
          <w:marLeft w:val="0"/>
          <w:marRight w:val="0"/>
          <w:marTop w:val="300"/>
          <w:marBottom w:val="0"/>
          <w:divBdr>
            <w:top w:val="none" w:sz="0" w:space="0" w:color="auto"/>
            <w:left w:val="none" w:sz="0" w:space="0" w:color="auto"/>
            <w:bottom w:val="none" w:sz="0" w:space="0" w:color="auto"/>
            <w:right w:val="none" w:sz="0" w:space="0" w:color="auto"/>
          </w:divBdr>
          <w:divsChild>
            <w:div w:id="768739520">
              <w:marLeft w:val="0"/>
              <w:marRight w:val="0"/>
              <w:marTop w:val="0"/>
              <w:marBottom w:val="0"/>
              <w:divBdr>
                <w:top w:val="none" w:sz="0" w:space="0" w:color="auto"/>
                <w:left w:val="none" w:sz="0" w:space="0" w:color="auto"/>
                <w:bottom w:val="none" w:sz="0" w:space="0" w:color="auto"/>
                <w:right w:val="none" w:sz="0" w:space="0" w:color="auto"/>
              </w:divBdr>
              <w:divsChild>
                <w:div w:id="915868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055">
          <w:marLeft w:val="0"/>
          <w:marRight w:val="0"/>
          <w:marTop w:val="300"/>
          <w:marBottom w:val="0"/>
          <w:divBdr>
            <w:top w:val="none" w:sz="0" w:space="0" w:color="auto"/>
            <w:left w:val="none" w:sz="0" w:space="0" w:color="auto"/>
            <w:bottom w:val="none" w:sz="0" w:space="0" w:color="auto"/>
            <w:right w:val="none" w:sz="0" w:space="0" w:color="auto"/>
          </w:divBdr>
          <w:divsChild>
            <w:div w:id="1299070356">
              <w:marLeft w:val="0"/>
              <w:marRight w:val="0"/>
              <w:marTop w:val="0"/>
              <w:marBottom w:val="0"/>
              <w:divBdr>
                <w:top w:val="none" w:sz="0" w:space="0" w:color="auto"/>
                <w:left w:val="none" w:sz="0" w:space="0" w:color="auto"/>
                <w:bottom w:val="none" w:sz="0" w:space="0" w:color="auto"/>
                <w:right w:val="none" w:sz="0" w:space="0" w:color="auto"/>
              </w:divBdr>
              <w:divsChild>
                <w:div w:id="67819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632107">
          <w:marLeft w:val="0"/>
          <w:marRight w:val="0"/>
          <w:marTop w:val="300"/>
          <w:marBottom w:val="0"/>
          <w:divBdr>
            <w:top w:val="none" w:sz="0" w:space="0" w:color="auto"/>
            <w:left w:val="none" w:sz="0" w:space="0" w:color="auto"/>
            <w:bottom w:val="none" w:sz="0" w:space="0" w:color="auto"/>
            <w:right w:val="none" w:sz="0" w:space="0" w:color="auto"/>
          </w:divBdr>
          <w:divsChild>
            <w:div w:id="1454903016">
              <w:marLeft w:val="0"/>
              <w:marRight w:val="0"/>
              <w:marTop w:val="0"/>
              <w:marBottom w:val="0"/>
              <w:divBdr>
                <w:top w:val="none" w:sz="0" w:space="0" w:color="auto"/>
                <w:left w:val="none" w:sz="0" w:space="0" w:color="auto"/>
                <w:bottom w:val="none" w:sz="0" w:space="0" w:color="auto"/>
                <w:right w:val="none" w:sz="0" w:space="0" w:color="auto"/>
              </w:divBdr>
              <w:divsChild>
                <w:div w:id="154332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658193">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0"/>
          <w:marRight w:val="0"/>
          <w:marTop w:val="0"/>
          <w:marBottom w:val="0"/>
          <w:divBdr>
            <w:top w:val="none" w:sz="0" w:space="0" w:color="auto"/>
            <w:left w:val="none" w:sz="0" w:space="0" w:color="auto"/>
            <w:bottom w:val="none" w:sz="0" w:space="0" w:color="auto"/>
            <w:right w:val="none" w:sz="0" w:space="0" w:color="auto"/>
          </w:divBdr>
        </w:div>
        <w:div w:id="887110530">
          <w:marLeft w:val="0"/>
          <w:marRight w:val="0"/>
          <w:marTop w:val="0"/>
          <w:marBottom w:val="0"/>
          <w:divBdr>
            <w:top w:val="none" w:sz="0" w:space="0" w:color="auto"/>
            <w:left w:val="none" w:sz="0" w:space="0" w:color="auto"/>
            <w:bottom w:val="none" w:sz="0" w:space="0" w:color="auto"/>
            <w:right w:val="none" w:sz="0" w:space="0" w:color="auto"/>
          </w:divBdr>
        </w:div>
        <w:div w:id="222954469">
          <w:marLeft w:val="0"/>
          <w:marRight w:val="0"/>
          <w:marTop w:val="0"/>
          <w:marBottom w:val="0"/>
          <w:divBdr>
            <w:top w:val="none" w:sz="0" w:space="0" w:color="auto"/>
            <w:left w:val="none" w:sz="0" w:space="0" w:color="auto"/>
            <w:bottom w:val="none" w:sz="0" w:space="0" w:color="auto"/>
            <w:right w:val="none" w:sz="0" w:space="0" w:color="auto"/>
          </w:divBdr>
          <w:divsChild>
            <w:div w:id="228000455">
              <w:marLeft w:val="0"/>
              <w:marRight w:val="0"/>
              <w:marTop w:val="0"/>
              <w:marBottom w:val="0"/>
              <w:divBdr>
                <w:top w:val="none" w:sz="0" w:space="0" w:color="auto"/>
                <w:left w:val="none" w:sz="0" w:space="0" w:color="auto"/>
                <w:bottom w:val="none" w:sz="0" w:space="0" w:color="auto"/>
                <w:right w:val="none" w:sz="0" w:space="0" w:color="auto"/>
              </w:divBdr>
            </w:div>
          </w:divsChild>
        </w:div>
        <w:div w:id="2123721709">
          <w:marLeft w:val="0"/>
          <w:marRight w:val="0"/>
          <w:marTop w:val="0"/>
          <w:marBottom w:val="0"/>
          <w:divBdr>
            <w:top w:val="none" w:sz="0" w:space="0" w:color="auto"/>
            <w:left w:val="none" w:sz="0" w:space="0" w:color="auto"/>
            <w:bottom w:val="none" w:sz="0" w:space="0" w:color="auto"/>
            <w:right w:val="none" w:sz="0" w:space="0" w:color="auto"/>
          </w:divBdr>
        </w:div>
        <w:div w:id="935867230">
          <w:marLeft w:val="0"/>
          <w:marRight w:val="0"/>
          <w:marTop w:val="0"/>
          <w:marBottom w:val="0"/>
          <w:divBdr>
            <w:top w:val="none" w:sz="0" w:space="0" w:color="auto"/>
            <w:left w:val="none" w:sz="0" w:space="0" w:color="auto"/>
            <w:bottom w:val="none" w:sz="0" w:space="0" w:color="auto"/>
            <w:right w:val="none" w:sz="0" w:space="0" w:color="auto"/>
          </w:divBdr>
          <w:divsChild>
            <w:div w:id="147747005">
              <w:marLeft w:val="0"/>
              <w:marRight w:val="0"/>
              <w:marTop w:val="0"/>
              <w:marBottom w:val="0"/>
              <w:divBdr>
                <w:top w:val="none" w:sz="0" w:space="0" w:color="auto"/>
                <w:left w:val="none" w:sz="0" w:space="0" w:color="auto"/>
                <w:bottom w:val="none" w:sz="0" w:space="0" w:color="auto"/>
                <w:right w:val="none" w:sz="0" w:space="0" w:color="auto"/>
              </w:divBdr>
            </w:div>
          </w:divsChild>
        </w:div>
        <w:div w:id="972322425">
          <w:marLeft w:val="0"/>
          <w:marRight w:val="0"/>
          <w:marTop w:val="0"/>
          <w:marBottom w:val="0"/>
          <w:divBdr>
            <w:top w:val="none" w:sz="0" w:space="0" w:color="auto"/>
            <w:left w:val="none" w:sz="0" w:space="0" w:color="auto"/>
            <w:bottom w:val="none" w:sz="0" w:space="0" w:color="auto"/>
            <w:right w:val="none" w:sz="0" w:space="0" w:color="auto"/>
          </w:divBdr>
        </w:div>
        <w:div w:id="60449943">
          <w:marLeft w:val="0"/>
          <w:marRight w:val="0"/>
          <w:marTop w:val="0"/>
          <w:marBottom w:val="0"/>
          <w:divBdr>
            <w:top w:val="none" w:sz="0" w:space="0" w:color="auto"/>
            <w:left w:val="none" w:sz="0" w:space="0" w:color="auto"/>
            <w:bottom w:val="none" w:sz="0" w:space="0" w:color="auto"/>
            <w:right w:val="none" w:sz="0" w:space="0" w:color="auto"/>
          </w:divBdr>
          <w:divsChild>
            <w:div w:id="958880834">
              <w:marLeft w:val="0"/>
              <w:marRight w:val="0"/>
              <w:marTop w:val="0"/>
              <w:marBottom w:val="0"/>
              <w:divBdr>
                <w:top w:val="none" w:sz="0" w:space="0" w:color="auto"/>
                <w:left w:val="none" w:sz="0" w:space="0" w:color="auto"/>
                <w:bottom w:val="none" w:sz="0" w:space="0" w:color="auto"/>
                <w:right w:val="none" w:sz="0" w:space="0" w:color="auto"/>
              </w:divBdr>
            </w:div>
          </w:divsChild>
        </w:div>
        <w:div w:id="668951173">
          <w:marLeft w:val="0"/>
          <w:marRight w:val="0"/>
          <w:marTop w:val="0"/>
          <w:marBottom w:val="0"/>
          <w:divBdr>
            <w:top w:val="none" w:sz="0" w:space="0" w:color="auto"/>
            <w:left w:val="none" w:sz="0" w:space="0" w:color="auto"/>
            <w:bottom w:val="none" w:sz="0" w:space="0" w:color="auto"/>
            <w:right w:val="none" w:sz="0" w:space="0" w:color="auto"/>
          </w:divBdr>
        </w:div>
        <w:div w:id="853954072">
          <w:marLeft w:val="0"/>
          <w:marRight w:val="0"/>
          <w:marTop w:val="0"/>
          <w:marBottom w:val="0"/>
          <w:divBdr>
            <w:top w:val="none" w:sz="0" w:space="0" w:color="auto"/>
            <w:left w:val="none" w:sz="0" w:space="0" w:color="auto"/>
            <w:bottom w:val="none" w:sz="0" w:space="0" w:color="auto"/>
            <w:right w:val="none" w:sz="0" w:space="0" w:color="auto"/>
          </w:divBdr>
          <w:divsChild>
            <w:div w:id="452749834">
              <w:marLeft w:val="0"/>
              <w:marRight w:val="0"/>
              <w:marTop w:val="0"/>
              <w:marBottom w:val="0"/>
              <w:divBdr>
                <w:top w:val="none" w:sz="0" w:space="0" w:color="auto"/>
                <w:left w:val="none" w:sz="0" w:space="0" w:color="auto"/>
                <w:bottom w:val="none" w:sz="0" w:space="0" w:color="auto"/>
                <w:right w:val="none" w:sz="0" w:space="0" w:color="auto"/>
              </w:divBdr>
            </w:div>
          </w:divsChild>
        </w:div>
        <w:div w:id="141849649">
          <w:marLeft w:val="0"/>
          <w:marRight w:val="0"/>
          <w:marTop w:val="0"/>
          <w:marBottom w:val="0"/>
          <w:divBdr>
            <w:top w:val="none" w:sz="0" w:space="0" w:color="auto"/>
            <w:left w:val="none" w:sz="0" w:space="0" w:color="auto"/>
            <w:bottom w:val="none" w:sz="0" w:space="0" w:color="auto"/>
            <w:right w:val="none" w:sz="0" w:space="0" w:color="auto"/>
          </w:divBdr>
        </w:div>
        <w:div w:id="1211382449">
          <w:marLeft w:val="0"/>
          <w:marRight w:val="0"/>
          <w:marTop w:val="0"/>
          <w:marBottom w:val="0"/>
          <w:divBdr>
            <w:top w:val="none" w:sz="0" w:space="0" w:color="auto"/>
            <w:left w:val="none" w:sz="0" w:space="0" w:color="auto"/>
            <w:bottom w:val="none" w:sz="0" w:space="0" w:color="auto"/>
            <w:right w:val="none" w:sz="0" w:space="0" w:color="auto"/>
          </w:divBdr>
          <w:divsChild>
            <w:div w:id="527110974">
              <w:marLeft w:val="0"/>
              <w:marRight w:val="0"/>
              <w:marTop w:val="0"/>
              <w:marBottom w:val="0"/>
              <w:divBdr>
                <w:top w:val="none" w:sz="0" w:space="0" w:color="auto"/>
                <w:left w:val="none" w:sz="0" w:space="0" w:color="auto"/>
                <w:bottom w:val="none" w:sz="0" w:space="0" w:color="auto"/>
                <w:right w:val="none" w:sz="0" w:space="0" w:color="auto"/>
              </w:divBdr>
            </w:div>
          </w:divsChild>
        </w:div>
        <w:div w:id="934435898">
          <w:marLeft w:val="0"/>
          <w:marRight w:val="0"/>
          <w:marTop w:val="0"/>
          <w:marBottom w:val="0"/>
          <w:divBdr>
            <w:top w:val="none" w:sz="0" w:space="0" w:color="auto"/>
            <w:left w:val="none" w:sz="0" w:space="0" w:color="auto"/>
            <w:bottom w:val="none" w:sz="0" w:space="0" w:color="auto"/>
            <w:right w:val="none" w:sz="0" w:space="0" w:color="auto"/>
          </w:divBdr>
        </w:div>
        <w:div w:id="2044475368">
          <w:marLeft w:val="0"/>
          <w:marRight w:val="0"/>
          <w:marTop w:val="0"/>
          <w:marBottom w:val="0"/>
          <w:divBdr>
            <w:top w:val="none" w:sz="0" w:space="0" w:color="auto"/>
            <w:left w:val="none" w:sz="0" w:space="0" w:color="auto"/>
            <w:bottom w:val="none" w:sz="0" w:space="0" w:color="auto"/>
            <w:right w:val="none" w:sz="0" w:space="0" w:color="auto"/>
          </w:divBdr>
          <w:divsChild>
            <w:div w:id="962927661">
              <w:marLeft w:val="0"/>
              <w:marRight w:val="0"/>
              <w:marTop w:val="0"/>
              <w:marBottom w:val="0"/>
              <w:divBdr>
                <w:top w:val="none" w:sz="0" w:space="0" w:color="auto"/>
                <w:left w:val="none" w:sz="0" w:space="0" w:color="auto"/>
                <w:bottom w:val="none" w:sz="0" w:space="0" w:color="auto"/>
                <w:right w:val="none" w:sz="0" w:space="0" w:color="auto"/>
              </w:divBdr>
            </w:div>
          </w:divsChild>
        </w:div>
        <w:div w:id="1577976866">
          <w:marLeft w:val="0"/>
          <w:marRight w:val="0"/>
          <w:marTop w:val="300"/>
          <w:marBottom w:val="0"/>
          <w:divBdr>
            <w:top w:val="none" w:sz="0" w:space="0" w:color="auto"/>
            <w:left w:val="none" w:sz="0" w:space="0" w:color="auto"/>
            <w:bottom w:val="none" w:sz="0" w:space="0" w:color="auto"/>
            <w:right w:val="none" w:sz="0" w:space="0" w:color="auto"/>
          </w:divBdr>
          <w:divsChild>
            <w:div w:id="2121796334">
              <w:marLeft w:val="0"/>
              <w:marRight w:val="0"/>
              <w:marTop w:val="0"/>
              <w:marBottom w:val="0"/>
              <w:divBdr>
                <w:top w:val="none" w:sz="0" w:space="0" w:color="auto"/>
                <w:left w:val="none" w:sz="0" w:space="0" w:color="auto"/>
                <w:bottom w:val="none" w:sz="0" w:space="0" w:color="auto"/>
                <w:right w:val="none" w:sz="0" w:space="0" w:color="auto"/>
              </w:divBdr>
              <w:divsChild>
                <w:div w:id="17866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693386">
          <w:marLeft w:val="0"/>
          <w:marRight w:val="0"/>
          <w:marTop w:val="300"/>
          <w:marBottom w:val="0"/>
          <w:divBdr>
            <w:top w:val="none" w:sz="0" w:space="0" w:color="auto"/>
            <w:left w:val="none" w:sz="0" w:space="0" w:color="auto"/>
            <w:bottom w:val="none" w:sz="0" w:space="0" w:color="auto"/>
            <w:right w:val="none" w:sz="0" w:space="0" w:color="auto"/>
          </w:divBdr>
          <w:divsChild>
            <w:div w:id="1039554075">
              <w:marLeft w:val="0"/>
              <w:marRight w:val="0"/>
              <w:marTop w:val="0"/>
              <w:marBottom w:val="0"/>
              <w:divBdr>
                <w:top w:val="none" w:sz="0" w:space="0" w:color="auto"/>
                <w:left w:val="none" w:sz="0" w:space="0" w:color="auto"/>
                <w:bottom w:val="none" w:sz="0" w:space="0" w:color="auto"/>
                <w:right w:val="none" w:sz="0" w:space="0" w:color="auto"/>
              </w:divBdr>
              <w:divsChild>
                <w:div w:id="56973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172377">
          <w:marLeft w:val="0"/>
          <w:marRight w:val="0"/>
          <w:marTop w:val="300"/>
          <w:marBottom w:val="0"/>
          <w:divBdr>
            <w:top w:val="none" w:sz="0" w:space="0" w:color="auto"/>
            <w:left w:val="none" w:sz="0" w:space="0" w:color="auto"/>
            <w:bottom w:val="none" w:sz="0" w:space="0" w:color="auto"/>
            <w:right w:val="none" w:sz="0" w:space="0" w:color="auto"/>
          </w:divBdr>
          <w:divsChild>
            <w:div w:id="1172840242">
              <w:marLeft w:val="0"/>
              <w:marRight w:val="0"/>
              <w:marTop w:val="0"/>
              <w:marBottom w:val="0"/>
              <w:divBdr>
                <w:top w:val="none" w:sz="0" w:space="0" w:color="auto"/>
                <w:left w:val="none" w:sz="0" w:space="0" w:color="auto"/>
                <w:bottom w:val="none" w:sz="0" w:space="0" w:color="auto"/>
                <w:right w:val="none" w:sz="0" w:space="0" w:color="auto"/>
              </w:divBdr>
              <w:divsChild>
                <w:div w:id="385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8136">
          <w:marLeft w:val="0"/>
          <w:marRight w:val="0"/>
          <w:marTop w:val="300"/>
          <w:marBottom w:val="0"/>
          <w:divBdr>
            <w:top w:val="none" w:sz="0" w:space="0" w:color="auto"/>
            <w:left w:val="none" w:sz="0" w:space="0" w:color="auto"/>
            <w:bottom w:val="none" w:sz="0" w:space="0" w:color="auto"/>
            <w:right w:val="none" w:sz="0" w:space="0" w:color="auto"/>
          </w:divBdr>
          <w:divsChild>
            <w:div w:id="811598528">
              <w:marLeft w:val="0"/>
              <w:marRight w:val="0"/>
              <w:marTop w:val="0"/>
              <w:marBottom w:val="0"/>
              <w:divBdr>
                <w:top w:val="none" w:sz="0" w:space="0" w:color="auto"/>
                <w:left w:val="none" w:sz="0" w:space="0" w:color="auto"/>
                <w:bottom w:val="none" w:sz="0" w:space="0" w:color="auto"/>
                <w:right w:val="none" w:sz="0" w:space="0" w:color="auto"/>
              </w:divBdr>
              <w:divsChild>
                <w:div w:id="48157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8824">
      <w:bodyDiv w:val="1"/>
      <w:marLeft w:val="0"/>
      <w:marRight w:val="0"/>
      <w:marTop w:val="0"/>
      <w:marBottom w:val="0"/>
      <w:divBdr>
        <w:top w:val="none" w:sz="0" w:space="0" w:color="auto"/>
        <w:left w:val="none" w:sz="0" w:space="0" w:color="auto"/>
        <w:bottom w:val="none" w:sz="0" w:space="0" w:color="auto"/>
        <w:right w:val="none" w:sz="0" w:space="0" w:color="auto"/>
      </w:divBdr>
      <w:divsChild>
        <w:div w:id="956640938">
          <w:marLeft w:val="0"/>
          <w:marRight w:val="0"/>
          <w:marTop w:val="0"/>
          <w:marBottom w:val="0"/>
          <w:divBdr>
            <w:top w:val="none" w:sz="0" w:space="0" w:color="auto"/>
            <w:left w:val="none" w:sz="0" w:space="0" w:color="auto"/>
            <w:bottom w:val="none" w:sz="0" w:space="0" w:color="auto"/>
            <w:right w:val="none" w:sz="0" w:space="0" w:color="auto"/>
          </w:divBdr>
          <w:divsChild>
            <w:div w:id="562836735">
              <w:marLeft w:val="0"/>
              <w:marRight w:val="0"/>
              <w:marTop w:val="0"/>
              <w:marBottom w:val="0"/>
              <w:divBdr>
                <w:top w:val="none" w:sz="0" w:space="0" w:color="auto"/>
                <w:left w:val="none" w:sz="0" w:space="0" w:color="auto"/>
                <w:bottom w:val="none" w:sz="0" w:space="0" w:color="auto"/>
                <w:right w:val="none" w:sz="0" w:space="0" w:color="auto"/>
              </w:divBdr>
            </w:div>
          </w:divsChild>
        </w:div>
        <w:div w:id="903221666">
          <w:marLeft w:val="0"/>
          <w:marRight w:val="0"/>
          <w:marTop w:val="0"/>
          <w:marBottom w:val="0"/>
          <w:divBdr>
            <w:top w:val="none" w:sz="0" w:space="0" w:color="auto"/>
            <w:left w:val="none" w:sz="0" w:space="0" w:color="auto"/>
            <w:bottom w:val="none" w:sz="0" w:space="0" w:color="auto"/>
            <w:right w:val="none" w:sz="0" w:space="0" w:color="auto"/>
          </w:divBdr>
        </w:div>
        <w:div w:id="2091999313">
          <w:marLeft w:val="0"/>
          <w:marRight w:val="0"/>
          <w:marTop w:val="0"/>
          <w:marBottom w:val="0"/>
          <w:divBdr>
            <w:top w:val="none" w:sz="0" w:space="0" w:color="auto"/>
            <w:left w:val="none" w:sz="0" w:space="0" w:color="auto"/>
            <w:bottom w:val="none" w:sz="0" w:space="0" w:color="auto"/>
            <w:right w:val="none" w:sz="0" w:space="0" w:color="auto"/>
          </w:divBdr>
          <w:divsChild>
            <w:div w:id="326784236">
              <w:marLeft w:val="0"/>
              <w:marRight w:val="0"/>
              <w:marTop w:val="0"/>
              <w:marBottom w:val="0"/>
              <w:divBdr>
                <w:top w:val="none" w:sz="0" w:space="0" w:color="auto"/>
                <w:left w:val="none" w:sz="0" w:space="0" w:color="auto"/>
                <w:bottom w:val="none" w:sz="0" w:space="0" w:color="auto"/>
                <w:right w:val="none" w:sz="0" w:space="0" w:color="auto"/>
              </w:divBdr>
            </w:div>
          </w:divsChild>
        </w:div>
        <w:div w:id="829060042">
          <w:marLeft w:val="0"/>
          <w:marRight w:val="0"/>
          <w:marTop w:val="0"/>
          <w:marBottom w:val="0"/>
          <w:divBdr>
            <w:top w:val="none" w:sz="0" w:space="0" w:color="auto"/>
            <w:left w:val="none" w:sz="0" w:space="0" w:color="auto"/>
            <w:bottom w:val="none" w:sz="0" w:space="0" w:color="auto"/>
            <w:right w:val="none" w:sz="0" w:space="0" w:color="auto"/>
          </w:divBdr>
        </w:div>
        <w:div w:id="499974294">
          <w:marLeft w:val="0"/>
          <w:marRight w:val="0"/>
          <w:marTop w:val="0"/>
          <w:marBottom w:val="0"/>
          <w:divBdr>
            <w:top w:val="none" w:sz="0" w:space="0" w:color="auto"/>
            <w:left w:val="none" w:sz="0" w:space="0" w:color="auto"/>
            <w:bottom w:val="none" w:sz="0" w:space="0" w:color="auto"/>
            <w:right w:val="none" w:sz="0" w:space="0" w:color="auto"/>
          </w:divBdr>
          <w:divsChild>
            <w:div w:id="1068648470">
              <w:marLeft w:val="0"/>
              <w:marRight w:val="0"/>
              <w:marTop w:val="0"/>
              <w:marBottom w:val="0"/>
              <w:divBdr>
                <w:top w:val="none" w:sz="0" w:space="0" w:color="auto"/>
                <w:left w:val="none" w:sz="0" w:space="0" w:color="auto"/>
                <w:bottom w:val="none" w:sz="0" w:space="0" w:color="auto"/>
                <w:right w:val="none" w:sz="0" w:space="0" w:color="auto"/>
              </w:divBdr>
            </w:div>
          </w:divsChild>
        </w:div>
        <w:div w:id="75131453">
          <w:marLeft w:val="0"/>
          <w:marRight w:val="0"/>
          <w:marTop w:val="0"/>
          <w:marBottom w:val="0"/>
          <w:divBdr>
            <w:top w:val="none" w:sz="0" w:space="0" w:color="auto"/>
            <w:left w:val="none" w:sz="0" w:space="0" w:color="auto"/>
            <w:bottom w:val="none" w:sz="0" w:space="0" w:color="auto"/>
            <w:right w:val="none" w:sz="0" w:space="0" w:color="auto"/>
          </w:divBdr>
        </w:div>
        <w:div w:id="1477064424">
          <w:marLeft w:val="0"/>
          <w:marRight w:val="0"/>
          <w:marTop w:val="0"/>
          <w:marBottom w:val="0"/>
          <w:divBdr>
            <w:top w:val="none" w:sz="0" w:space="0" w:color="auto"/>
            <w:left w:val="none" w:sz="0" w:space="0" w:color="auto"/>
            <w:bottom w:val="none" w:sz="0" w:space="0" w:color="auto"/>
            <w:right w:val="none" w:sz="0" w:space="0" w:color="auto"/>
          </w:divBdr>
          <w:divsChild>
            <w:div w:id="1584755005">
              <w:marLeft w:val="0"/>
              <w:marRight w:val="0"/>
              <w:marTop w:val="0"/>
              <w:marBottom w:val="0"/>
              <w:divBdr>
                <w:top w:val="none" w:sz="0" w:space="0" w:color="auto"/>
                <w:left w:val="none" w:sz="0" w:space="0" w:color="auto"/>
                <w:bottom w:val="none" w:sz="0" w:space="0" w:color="auto"/>
                <w:right w:val="none" w:sz="0" w:space="0" w:color="auto"/>
              </w:divBdr>
            </w:div>
          </w:divsChild>
        </w:div>
        <w:div w:id="1809470718">
          <w:marLeft w:val="0"/>
          <w:marRight w:val="0"/>
          <w:marTop w:val="0"/>
          <w:marBottom w:val="0"/>
          <w:divBdr>
            <w:top w:val="none" w:sz="0" w:space="0" w:color="auto"/>
            <w:left w:val="none" w:sz="0" w:space="0" w:color="auto"/>
            <w:bottom w:val="none" w:sz="0" w:space="0" w:color="auto"/>
            <w:right w:val="none" w:sz="0" w:space="0" w:color="auto"/>
          </w:divBdr>
        </w:div>
        <w:div w:id="1404140351">
          <w:marLeft w:val="0"/>
          <w:marRight w:val="0"/>
          <w:marTop w:val="0"/>
          <w:marBottom w:val="0"/>
          <w:divBdr>
            <w:top w:val="none" w:sz="0" w:space="0" w:color="auto"/>
            <w:left w:val="none" w:sz="0" w:space="0" w:color="auto"/>
            <w:bottom w:val="none" w:sz="0" w:space="0" w:color="auto"/>
            <w:right w:val="none" w:sz="0" w:space="0" w:color="auto"/>
          </w:divBdr>
          <w:divsChild>
            <w:div w:id="741679545">
              <w:marLeft w:val="0"/>
              <w:marRight w:val="0"/>
              <w:marTop w:val="0"/>
              <w:marBottom w:val="0"/>
              <w:divBdr>
                <w:top w:val="none" w:sz="0" w:space="0" w:color="auto"/>
                <w:left w:val="none" w:sz="0" w:space="0" w:color="auto"/>
                <w:bottom w:val="none" w:sz="0" w:space="0" w:color="auto"/>
                <w:right w:val="none" w:sz="0" w:space="0" w:color="auto"/>
              </w:divBdr>
            </w:div>
          </w:divsChild>
        </w:div>
        <w:div w:id="1006789038">
          <w:marLeft w:val="0"/>
          <w:marRight w:val="0"/>
          <w:marTop w:val="0"/>
          <w:marBottom w:val="0"/>
          <w:divBdr>
            <w:top w:val="none" w:sz="0" w:space="0" w:color="auto"/>
            <w:left w:val="none" w:sz="0" w:space="0" w:color="auto"/>
            <w:bottom w:val="none" w:sz="0" w:space="0" w:color="auto"/>
            <w:right w:val="none" w:sz="0" w:space="0" w:color="auto"/>
          </w:divBdr>
        </w:div>
        <w:div w:id="507673615">
          <w:marLeft w:val="0"/>
          <w:marRight w:val="0"/>
          <w:marTop w:val="0"/>
          <w:marBottom w:val="0"/>
          <w:divBdr>
            <w:top w:val="none" w:sz="0" w:space="0" w:color="auto"/>
            <w:left w:val="none" w:sz="0" w:space="0" w:color="auto"/>
            <w:bottom w:val="none" w:sz="0" w:space="0" w:color="auto"/>
            <w:right w:val="none" w:sz="0" w:space="0" w:color="auto"/>
          </w:divBdr>
          <w:divsChild>
            <w:div w:id="2041003720">
              <w:marLeft w:val="0"/>
              <w:marRight w:val="0"/>
              <w:marTop w:val="0"/>
              <w:marBottom w:val="0"/>
              <w:divBdr>
                <w:top w:val="none" w:sz="0" w:space="0" w:color="auto"/>
                <w:left w:val="none" w:sz="0" w:space="0" w:color="auto"/>
                <w:bottom w:val="none" w:sz="0" w:space="0" w:color="auto"/>
                <w:right w:val="none" w:sz="0" w:space="0" w:color="auto"/>
              </w:divBdr>
            </w:div>
          </w:divsChild>
        </w:div>
        <w:div w:id="1907572429">
          <w:marLeft w:val="0"/>
          <w:marRight w:val="0"/>
          <w:marTop w:val="0"/>
          <w:marBottom w:val="0"/>
          <w:divBdr>
            <w:top w:val="none" w:sz="0" w:space="0" w:color="auto"/>
            <w:left w:val="none" w:sz="0" w:space="0" w:color="auto"/>
            <w:bottom w:val="none" w:sz="0" w:space="0" w:color="auto"/>
            <w:right w:val="none" w:sz="0" w:space="0" w:color="auto"/>
          </w:divBdr>
        </w:div>
        <w:div w:id="668602302">
          <w:marLeft w:val="0"/>
          <w:marRight w:val="0"/>
          <w:marTop w:val="0"/>
          <w:marBottom w:val="0"/>
          <w:divBdr>
            <w:top w:val="none" w:sz="0" w:space="0" w:color="auto"/>
            <w:left w:val="none" w:sz="0" w:space="0" w:color="auto"/>
            <w:bottom w:val="none" w:sz="0" w:space="0" w:color="auto"/>
            <w:right w:val="none" w:sz="0" w:space="0" w:color="auto"/>
          </w:divBdr>
          <w:divsChild>
            <w:div w:id="1751386647">
              <w:marLeft w:val="0"/>
              <w:marRight w:val="0"/>
              <w:marTop w:val="0"/>
              <w:marBottom w:val="0"/>
              <w:divBdr>
                <w:top w:val="none" w:sz="0" w:space="0" w:color="auto"/>
                <w:left w:val="none" w:sz="0" w:space="0" w:color="auto"/>
                <w:bottom w:val="none" w:sz="0" w:space="0" w:color="auto"/>
                <w:right w:val="none" w:sz="0" w:space="0" w:color="auto"/>
              </w:divBdr>
            </w:div>
          </w:divsChild>
        </w:div>
        <w:div w:id="1124543588">
          <w:marLeft w:val="0"/>
          <w:marRight w:val="0"/>
          <w:marTop w:val="300"/>
          <w:marBottom w:val="0"/>
          <w:divBdr>
            <w:top w:val="none" w:sz="0" w:space="0" w:color="auto"/>
            <w:left w:val="none" w:sz="0" w:space="0" w:color="auto"/>
            <w:bottom w:val="none" w:sz="0" w:space="0" w:color="auto"/>
            <w:right w:val="none" w:sz="0" w:space="0" w:color="auto"/>
          </w:divBdr>
          <w:divsChild>
            <w:div w:id="1795564678">
              <w:marLeft w:val="0"/>
              <w:marRight w:val="0"/>
              <w:marTop w:val="0"/>
              <w:marBottom w:val="0"/>
              <w:divBdr>
                <w:top w:val="none" w:sz="0" w:space="0" w:color="auto"/>
                <w:left w:val="none" w:sz="0" w:space="0" w:color="auto"/>
                <w:bottom w:val="none" w:sz="0" w:space="0" w:color="auto"/>
                <w:right w:val="none" w:sz="0" w:space="0" w:color="auto"/>
              </w:divBdr>
              <w:divsChild>
                <w:div w:id="1825780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1348">
          <w:marLeft w:val="0"/>
          <w:marRight w:val="0"/>
          <w:marTop w:val="300"/>
          <w:marBottom w:val="0"/>
          <w:divBdr>
            <w:top w:val="none" w:sz="0" w:space="0" w:color="auto"/>
            <w:left w:val="none" w:sz="0" w:space="0" w:color="auto"/>
            <w:bottom w:val="none" w:sz="0" w:space="0" w:color="auto"/>
            <w:right w:val="none" w:sz="0" w:space="0" w:color="auto"/>
          </w:divBdr>
          <w:divsChild>
            <w:div w:id="368409353">
              <w:marLeft w:val="0"/>
              <w:marRight w:val="0"/>
              <w:marTop w:val="0"/>
              <w:marBottom w:val="0"/>
              <w:divBdr>
                <w:top w:val="none" w:sz="0" w:space="0" w:color="auto"/>
                <w:left w:val="none" w:sz="0" w:space="0" w:color="auto"/>
                <w:bottom w:val="none" w:sz="0" w:space="0" w:color="auto"/>
                <w:right w:val="none" w:sz="0" w:space="0" w:color="auto"/>
              </w:divBdr>
              <w:divsChild>
                <w:div w:id="474176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899252">
          <w:marLeft w:val="0"/>
          <w:marRight w:val="0"/>
          <w:marTop w:val="300"/>
          <w:marBottom w:val="0"/>
          <w:divBdr>
            <w:top w:val="none" w:sz="0" w:space="0" w:color="auto"/>
            <w:left w:val="none" w:sz="0" w:space="0" w:color="auto"/>
            <w:bottom w:val="none" w:sz="0" w:space="0" w:color="auto"/>
            <w:right w:val="none" w:sz="0" w:space="0" w:color="auto"/>
          </w:divBdr>
          <w:divsChild>
            <w:div w:id="752973261">
              <w:marLeft w:val="0"/>
              <w:marRight w:val="0"/>
              <w:marTop w:val="0"/>
              <w:marBottom w:val="0"/>
              <w:divBdr>
                <w:top w:val="none" w:sz="0" w:space="0" w:color="auto"/>
                <w:left w:val="none" w:sz="0" w:space="0" w:color="auto"/>
                <w:bottom w:val="none" w:sz="0" w:space="0" w:color="auto"/>
                <w:right w:val="none" w:sz="0" w:space="0" w:color="auto"/>
              </w:divBdr>
              <w:divsChild>
                <w:div w:id="87716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290913">
          <w:marLeft w:val="0"/>
          <w:marRight w:val="0"/>
          <w:marTop w:val="300"/>
          <w:marBottom w:val="0"/>
          <w:divBdr>
            <w:top w:val="none" w:sz="0" w:space="0" w:color="auto"/>
            <w:left w:val="none" w:sz="0" w:space="0" w:color="auto"/>
            <w:bottom w:val="none" w:sz="0" w:space="0" w:color="auto"/>
            <w:right w:val="none" w:sz="0" w:space="0" w:color="auto"/>
          </w:divBdr>
          <w:divsChild>
            <w:div w:id="1992562939">
              <w:marLeft w:val="0"/>
              <w:marRight w:val="0"/>
              <w:marTop w:val="0"/>
              <w:marBottom w:val="0"/>
              <w:divBdr>
                <w:top w:val="none" w:sz="0" w:space="0" w:color="auto"/>
                <w:left w:val="none" w:sz="0" w:space="0" w:color="auto"/>
                <w:bottom w:val="none" w:sz="0" w:space="0" w:color="auto"/>
                <w:right w:val="none" w:sz="0" w:space="0" w:color="auto"/>
              </w:divBdr>
              <w:divsChild>
                <w:div w:id="28227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5139">
      <w:bodyDiv w:val="1"/>
      <w:marLeft w:val="0"/>
      <w:marRight w:val="0"/>
      <w:marTop w:val="0"/>
      <w:marBottom w:val="0"/>
      <w:divBdr>
        <w:top w:val="none" w:sz="0" w:space="0" w:color="auto"/>
        <w:left w:val="none" w:sz="0" w:space="0" w:color="auto"/>
        <w:bottom w:val="none" w:sz="0" w:space="0" w:color="auto"/>
        <w:right w:val="none" w:sz="0" w:space="0" w:color="auto"/>
      </w:divBdr>
      <w:divsChild>
        <w:div w:id="998969465">
          <w:marLeft w:val="0"/>
          <w:marRight w:val="0"/>
          <w:marTop w:val="0"/>
          <w:marBottom w:val="0"/>
          <w:divBdr>
            <w:top w:val="none" w:sz="0" w:space="0" w:color="auto"/>
            <w:left w:val="none" w:sz="0" w:space="0" w:color="auto"/>
            <w:bottom w:val="none" w:sz="0" w:space="0" w:color="auto"/>
            <w:right w:val="none" w:sz="0" w:space="0" w:color="auto"/>
          </w:divBdr>
        </w:div>
        <w:div w:id="1618830195">
          <w:marLeft w:val="0"/>
          <w:marRight w:val="0"/>
          <w:marTop w:val="0"/>
          <w:marBottom w:val="0"/>
          <w:divBdr>
            <w:top w:val="none" w:sz="0" w:space="0" w:color="auto"/>
            <w:left w:val="none" w:sz="0" w:space="0" w:color="auto"/>
            <w:bottom w:val="none" w:sz="0" w:space="0" w:color="auto"/>
            <w:right w:val="none" w:sz="0" w:space="0" w:color="auto"/>
          </w:divBdr>
          <w:divsChild>
            <w:div w:id="1982417861">
              <w:marLeft w:val="0"/>
              <w:marRight w:val="0"/>
              <w:marTop w:val="0"/>
              <w:marBottom w:val="0"/>
              <w:divBdr>
                <w:top w:val="none" w:sz="0" w:space="0" w:color="auto"/>
                <w:left w:val="none" w:sz="0" w:space="0" w:color="auto"/>
                <w:bottom w:val="none" w:sz="0" w:space="0" w:color="auto"/>
                <w:right w:val="none" w:sz="0" w:space="0" w:color="auto"/>
              </w:divBdr>
            </w:div>
          </w:divsChild>
        </w:div>
        <w:div w:id="1590038768">
          <w:marLeft w:val="0"/>
          <w:marRight w:val="0"/>
          <w:marTop w:val="0"/>
          <w:marBottom w:val="0"/>
          <w:divBdr>
            <w:top w:val="none" w:sz="0" w:space="0" w:color="auto"/>
            <w:left w:val="none" w:sz="0" w:space="0" w:color="auto"/>
            <w:bottom w:val="none" w:sz="0" w:space="0" w:color="auto"/>
            <w:right w:val="none" w:sz="0" w:space="0" w:color="auto"/>
          </w:divBdr>
        </w:div>
        <w:div w:id="1434589743">
          <w:marLeft w:val="0"/>
          <w:marRight w:val="0"/>
          <w:marTop w:val="0"/>
          <w:marBottom w:val="0"/>
          <w:divBdr>
            <w:top w:val="none" w:sz="0" w:space="0" w:color="auto"/>
            <w:left w:val="none" w:sz="0" w:space="0" w:color="auto"/>
            <w:bottom w:val="none" w:sz="0" w:space="0" w:color="auto"/>
            <w:right w:val="none" w:sz="0" w:space="0" w:color="auto"/>
          </w:divBdr>
          <w:divsChild>
            <w:div w:id="1730112952">
              <w:marLeft w:val="0"/>
              <w:marRight w:val="0"/>
              <w:marTop w:val="0"/>
              <w:marBottom w:val="0"/>
              <w:divBdr>
                <w:top w:val="none" w:sz="0" w:space="0" w:color="auto"/>
                <w:left w:val="none" w:sz="0" w:space="0" w:color="auto"/>
                <w:bottom w:val="none" w:sz="0" w:space="0" w:color="auto"/>
                <w:right w:val="none" w:sz="0" w:space="0" w:color="auto"/>
              </w:divBdr>
            </w:div>
          </w:divsChild>
        </w:div>
        <w:div w:id="465391157">
          <w:marLeft w:val="0"/>
          <w:marRight w:val="0"/>
          <w:marTop w:val="0"/>
          <w:marBottom w:val="0"/>
          <w:divBdr>
            <w:top w:val="none" w:sz="0" w:space="0" w:color="auto"/>
            <w:left w:val="none" w:sz="0" w:space="0" w:color="auto"/>
            <w:bottom w:val="none" w:sz="0" w:space="0" w:color="auto"/>
            <w:right w:val="none" w:sz="0" w:space="0" w:color="auto"/>
          </w:divBdr>
        </w:div>
        <w:div w:id="374165103">
          <w:marLeft w:val="0"/>
          <w:marRight w:val="0"/>
          <w:marTop w:val="0"/>
          <w:marBottom w:val="0"/>
          <w:divBdr>
            <w:top w:val="none" w:sz="0" w:space="0" w:color="auto"/>
            <w:left w:val="none" w:sz="0" w:space="0" w:color="auto"/>
            <w:bottom w:val="none" w:sz="0" w:space="0" w:color="auto"/>
            <w:right w:val="none" w:sz="0" w:space="0" w:color="auto"/>
          </w:divBdr>
          <w:divsChild>
            <w:div w:id="1909878959">
              <w:marLeft w:val="0"/>
              <w:marRight w:val="0"/>
              <w:marTop w:val="0"/>
              <w:marBottom w:val="0"/>
              <w:divBdr>
                <w:top w:val="none" w:sz="0" w:space="0" w:color="auto"/>
                <w:left w:val="none" w:sz="0" w:space="0" w:color="auto"/>
                <w:bottom w:val="none" w:sz="0" w:space="0" w:color="auto"/>
                <w:right w:val="none" w:sz="0" w:space="0" w:color="auto"/>
              </w:divBdr>
            </w:div>
          </w:divsChild>
        </w:div>
        <w:div w:id="345209966">
          <w:marLeft w:val="0"/>
          <w:marRight w:val="0"/>
          <w:marTop w:val="0"/>
          <w:marBottom w:val="0"/>
          <w:divBdr>
            <w:top w:val="none" w:sz="0" w:space="0" w:color="auto"/>
            <w:left w:val="none" w:sz="0" w:space="0" w:color="auto"/>
            <w:bottom w:val="none" w:sz="0" w:space="0" w:color="auto"/>
            <w:right w:val="none" w:sz="0" w:space="0" w:color="auto"/>
          </w:divBdr>
        </w:div>
        <w:div w:id="1871263744">
          <w:marLeft w:val="0"/>
          <w:marRight w:val="0"/>
          <w:marTop w:val="0"/>
          <w:marBottom w:val="0"/>
          <w:divBdr>
            <w:top w:val="none" w:sz="0" w:space="0" w:color="auto"/>
            <w:left w:val="none" w:sz="0" w:space="0" w:color="auto"/>
            <w:bottom w:val="none" w:sz="0" w:space="0" w:color="auto"/>
            <w:right w:val="none" w:sz="0" w:space="0" w:color="auto"/>
          </w:divBdr>
          <w:divsChild>
            <w:div w:id="824517757">
              <w:marLeft w:val="0"/>
              <w:marRight w:val="0"/>
              <w:marTop w:val="0"/>
              <w:marBottom w:val="0"/>
              <w:divBdr>
                <w:top w:val="none" w:sz="0" w:space="0" w:color="auto"/>
                <w:left w:val="none" w:sz="0" w:space="0" w:color="auto"/>
                <w:bottom w:val="none" w:sz="0" w:space="0" w:color="auto"/>
                <w:right w:val="none" w:sz="0" w:space="0" w:color="auto"/>
              </w:divBdr>
            </w:div>
          </w:divsChild>
        </w:div>
        <w:div w:id="1732270582">
          <w:marLeft w:val="0"/>
          <w:marRight w:val="0"/>
          <w:marTop w:val="0"/>
          <w:marBottom w:val="0"/>
          <w:divBdr>
            <w:top w:val="none" w:sz="0" w:space="0" w:color="auto"/>
            <w:left w:val="none" w:sz="0" w:space="0" w:color="auto"/>
            <w:bottom w:val="none" w:sz="0" w:space="0" w:color="auto"/>
            <w:right w:val="none" w:sz="0" w:space="0" w:color="auto"/>
          </w:divBdr>
        </w:div>
        <w:div w:id="773745407">
          <w:marLeft w:val="0"/>
          <w:marRight w:val="0"/>
          <w:marTop w:val="0"/>
          <w:marBottom w:val="0"/>
          <w:divBdr>
            <w:top w:val="none" w:sz="0" w:space="0" w:color="auto"/>
            <w:left w:val="none" w:sz="0" w:space="0" w:color="auto"/>
            <w:bottom w:val="none" w:sz="0" w:space="0" w:color="auto"/>
            <w:right w:val="none" w:sz="0" w:space="0" w:color="auto"/>
          </w:divBdr>
          <w:divsChild>
            <w:div w:id="1212307083">
              <w:marLeft w:val="0"/>
              <w:marRight w:val="0"/>
              <w:marTop w:val="0"/>
              <w:marBottom w:val="0"/>
              <w:divBdr>
                <w:top w:val="none" w:sz="0" w:space="0" w:color="auto"/>
                <w:left w:val="none" w:sz="0" w:space="0" w:color="auto"/>
                <w:bottom w:val="none" w:sz="0" w:space="0" w:color="auto"/>
                <w:right w:val="none" w:sz="0" w:space="0" w:color="auto"/>
              </w:divBdr>
            </w:div>
          </w:divsChild>
        </w:div>
        <w:div w:id="1822697213">
          <w:marLeft w:val="0"/>
          <w:marRight w:val="0"/>
          <w:marTop w:val="0"/>
          <w:marBottom w:val="0"/>
          <w:divBdr>
            <w:top w:val="none" w:sz="0" w:space="0" w:color="auto"/>
            <w:left w:val="none" w:sz="0" w:space="0" w:color="auto"/>
            <w:bottom w:val="none" w:sz="0" w:space="0" w:color="auto"/>
            <w:right w:val="none" w:sz="0" w:space="0" w:color="auto"/>
          </w:divBdr>
        </w:div>
        <w:div w:id="1769496550">
          <w:marLeft w:val="0"/>
          <w:marRight w:val="0"/>
          <w:marTop w:val="0"/>
          <w:marBottom w:val="0"/>
          <w:divBdr>
            <w:top w:val="none" w:sz="0" w:space="0" w:color="auto"/>
            <w:left w:val="none" w:sz="0" w:space="0" w:color="auto"/>
            <w:bottom w:val="none" w:sz="0" w:space="0" w:color="auto"/>
            <w:right w:val="none" w:sz="0" w:space="0" w:color="auto"/>
          </w:divBdr>
          <w:divsChild>
            <w:div w:id="1545873994">
              <w:marLeft w:val="0"/>
              <w:marRight w:val="0"/>
              <w:marTop w:val="0"/>
              <w:marBottom w:val="0"/>
              <w:divBdr>
                <w:top w:val="none" w:sz="0" w:space="0" w:color="auto"/>
                <w:left w:val="none" w:sz="0" w:space="0" w:color="auto"/>
                <w:bottom w:val="none" w:sz="0" w:space="0" w:color="auto"/>
                <w:right w:val="none" w:sz="0" w:space="0" w:color="auto"/>
              </w:divBdr>
            </w:div>
          </w:divsChild>
        </w:div>
        <w:div w:id="795681991">
          <w:marLeft w:val="0"/>
          <w:marRight w:val="0"/>
          <w:marTop w:val="0"/>
          <w:marBottom w:val="0"/>
          <w:divBdr>
            <w:top w:val="none" w:sz="0" w:space="0" w:color="auto"/>
            <w:left w:val="none" w:sz="0" w:space="0" w:color="auto"/>
            <w:bottom w:val="none" w:sz="0" w:space="0" w:color="auto"/>
            <w:right w:val="none" w:sz="0" w:space="0" w:color="auto"/>
          </w:divBdr>
        </w:div>
        <w:div w:id="199167760">
          <w:marLeft w:val="0"/>
          <w:marRight w:val="0"/>
          <w:marTop w:val="0"/>
          <w:marBottom w:val="0"/>
          <w:divBdr>
            <w:top w:val="none" w:sz="0" w:space="0" w:color="auto"/>
            <w:left w:val="none" w:sz="0" w:space="0" w:color="auto"/>
            <w:bottom w:val="none" w:sz="0" w:space="0" w:color="auto"/>
            <w:right w:val="none" w:sz="0" w:space="0" w:color="auto"/>
          </w:divBdr>
          <w:divsChild>
            <w:div w:id="2036930091">
              <w:marLeft w:val="0"/>
              <w:marRight w:val="0"/>
              <w:marTop w:val="0"/>
              <w:marBottom w:val="0"/>
              <w:divBdr>
                <w:top w:val="none" w:sz="0" w:space="0" w:color="auto"/>
                <w:left w:val="none" w:sz="0" w:space="0" w:color="auto"/>
                <w:bottom w:val="none" w:sz="0" w:space="0" w:color="auto"/>
                <w:right w:val="none" w:sz="0" w:space="0" w:color="auto"/>
              </w:divBdr>
            </w:div>
          </w:divsChild>
        </w:div>
        <w:div w:id="1311784153">
          <w:marLeft w:val="0"/>
          <w:marRight w:val="0"/>
          <w:marTop w:val="300"/>
          <w:marBottom w:val="0"/>
          <w:divBdr>
            <w:top w:val="none" w:sz="0" w:space="0" w:color="auto"/>
            <w:left w:val="none" w:sz="0" w:space="0" w:color="auto"/>
            <w:bottom w:val="none" w:sz="0" w:space="0" w:color="auto"/>
            <w:right w:val="none" w:sz="0" w:space="0" w:color="auto"/>
          </w:divBdr>
          <w:divsChild>
            <w:div w:id="1211381539">
              <w:marLeft w:val="0"/>
              <w:marRight w:val="0"/>
              <w:marTop w:val="0"/>
              <w:marBottom w:val="0"/>
              <w:divBdr>
                <w:top w:val="none" w:sz="0" w:space="0" w:color="auto"/>
                <w:left w:val="none" w:sz="0" w:space="0" w:color="auto"/>
                <w:bottom w:val="none" w:sz="0" w:space="0" w:color="auto"/>
                <w:right w:val="none" w:sz="0" w:space="0" w:color="auto"/>
              </w:divBdr>
              <w:divsChild>
                <w:div w:id="148203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8038">
          <w:marLeft w:val="0"/>
          <w:marRight w:val="0"/>
          <w:marTop w:val="300"/>
          <w:marBottom w:val="0"/>
          <w:divBdr>
            <w:top w:val="none" w:sz="0" w:space="0" w:color="auto"/>
            <w:left w:val="none" w:sz="0" w:space="0" w:color="auto"/>
            <w:bottom w:val="none" w:sz="0" w:space="0" w:color="auto"/>
            <w:right w:val="none" w:sz="0" w:space="0" w:color="auto"/>
          </w:divBdr>
          <w:divsChild>
            <w:div w:id="1453667615">
              <w:marLeft w:val="0"/>
              <w:marRight w:val="0"/>
              <w:marTop w:val="0"/>
              <w:marBottom w:val="0"/>
              <w:divBdr>
                <w:top w:val="none" w:sz="0" w:space="0" w:color="auto"/>
                <w:left w:val="none" w:sz="0" w:space="0" w:color="auto"/>
                <w:bottom w:val="none" w:sz="0" w:space="0" w:color="auto"/>
                <w:right w:val="none" w:sz="0" w:space="0" w:color="auto"/>
              </w:divBdr>
              <w:divsChild>
                <w:div w:id="197278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66181">
          <w:marLeft w:val="0"/>
          <w:marRight w:val="0"/>
          <w:marTop w:val="300"/>
          <w:marBottom w:val="0"/>
          <w:divBdr>
            <w:top w:val="none" w:sz="0" w:space="0" w:color="auto"/>
            <w:left w:val="none" w:sz="0" w:space="0" w:color="auto"/>
            <w:bottom w:val="none" w:sz="0" w:space="0" w:color="auto"/>
            <w:right w:val="none" w:sz="0" w:space="0" w:color="auto"/>
          </w:divBdr>
          <w:divsChild>
            <w:div w:id="1887790540">
              <w:marLeft w:val="0"/>
              <w:marRight w:val="0"/>
              <w:marTop w:val="0"/>
              <w:marBottom w:val="0"/>
              <w:divBdr>
                <w:top w:val="none" w:sz="0" w:space="0" w:color="auto"/>
                <w:left w:val="none" w:sz="0" w:space="0" w:color="auto"/>
                <w:bottom w:val="none" w:sz="0" w:space="0" w:color="auto"/>
                <w:right w:val="none" w:sz="0" w:space="0" w:color="auto"/>
              </w:divBdr>
              <w:divsChild>
                <w:div w:id="96411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910297">
          <w:marLeft w:val="0"/>
          <w:marRight w:val="0"/>
          <w:marTop w:val="300"/>
          <w:marBottom w:val="0"/>
          <w:divBdr>
            <w:top w:val="none" w:sz="0" w:space="0" w:color="auto"/>
            <w:left w:val="none" w:sz="0" w:space="0" w:color="auto"/>
            <w:bottom w:val="none" w:sz="0" w:space="0" w:color="auto"/>
            <w:right w:val="none" w:sz="0" w:space="0" w:color="auto"/>
          </w:divBdr>
          <w:divsChild>
            <w:div w:id="1287351637">
              <w:marLeft w:val="0"/>
              <w:marRight w:val="0"/>
              <w:marTop w:val="0"/>
              <w:marBottom w:val="0"/>
              <w:divBdr>
                <w:top w:val="none" w:sz="0" w:space="0" w:color="auto"/>
                <w:left w:val="none" w:sz="0" w:space="0" w:color="auto"/>
                <w:bottom w:val="none" w:sz="0" w:space="0" w:color="auto"/>
                <w:right w:val="none" w:sz="0" w:space="0" w:color="auto"/>
              </w:divBdr>
              <w:divsChild>
                <w:div w:id="6672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2263">
      <w:bodyDiv w:val="1"/>
      <w:marLeft w:val="0"/>
      <w:marRight w:val="0"/>
      <w:marTop w:val="0"/>
      <w:marBottom w:val="0"/>
      <w:divBdr>
        <w:top w:val="none" w:sz="0" w:space="0" w:color="auto"/>
        <w:left w:val="none" w:sz="0" w:space="0" w:color="auto"/>
        <w:bottom w:val="none" w:sz="0" w:space="0" w:color="auto"/>
        <w:right w:val="none" w:sz="0" w:space="0" w:color="auto"/>
      </w:divBdr>
      <w:divsChild>
        <w:div w:id="1379088574">
          <w:marLeft w:val="0"/>
          <w:marRight w:val="0"/>
          <w:marTop w:val="0"/>
          <w:marBottom w:val="0"/>
          <w:divBdr>
            <w:top w:val="none" w:sz="0" w:space="0" w:color="auto"/>
            <w:left w:val="none" w:sz="0" w:space="0" w:color="auto"/>
            <w:bottom w:val="none" w:sz="0" w:space="0" w:color="auto"/>
            <w:right w:val="none" w:sz="0" w:space="0" w:color="auto"/>
          </w:divBdr>
        </w:div>
        <w:div w:id="1104229211">
          <w:marLeft w:val="0"/>
          <w:marRight w:val="0"/>
          <w:marTop w:val="0"/>
          <w:marBottom w:val="0"/>
          <w:divBdr>
            <w:top w:val="none" w:sz="0" w:space="0" w:color="auto"/>
            <w:left w:val="none" w:sz="0" w:space="0" w:color="auto"/>
            <w:bottom w:val="none" w:sz="0" w:space="0" w:color="auto"/>
            <w:right w:val="none" w:sz="0" w:space="0" w:color="auto"/>
          </w:divBdr>
          <w:divsChild>
            <w:div w:id="1672952527">
              <w:marLeft w:val="0"/>
              <w:marRight w:val="0"/>
              <w:marTop w:val="0"/>
              <w:marBottom w:val="0"/>
              <w:divBdr>
                <w:top w:val="none" w:sz="0" w:space="0" w:color="auto"/>
                <w:left w:val="none" w:sz="0" w:space="0" w:color="auto"/>
                <w:bottom w:val="none" w:sz="0" w:space="0" w:color="auto"/>
                <w:right w:val="none" w:sz="0" w:space="0" w:color="auto"/>
              </w:divBdr>
            </w:div>
          </w:divsChild>
        </w:div>
        <w:div w:id="1342706631">
          <w:marLeft w:val="0"/>
          <w:marRight w:val="0"/>
          <w:marTop w:val="0"/>
          <w:marBottom w:val="0"/>
          <w:divBdr>
            <w:top w:val="none" w:sz="0" w:space="0" w:color="auto"/>
            <w:left w:val="none" w:sz="0" w:space="0" w:color="auto"/>
            <w:bottom w:val="none" w:sz="0" w:space="0" w:color="auto"/>
            <w:right w:val="none" w:sz="0" w:space="0" w:color="auto"/>
          </w:divBdr>
        </w:div>
        <w:div w:id="1589850492">
          <w:marLeft w:val="0"/>
          <w:marRight w:val="0"/>
          <w:marTop w:val="0"/>
          <w:marBottom w:val="0"/>
          <w:divBdr>
            <w:top w:val="none" w:sz="0" w:space="0" w:color="auto"/>
            <w:left w:val="none" w:sz="0" w:space="0" w:color="auto"/>
            <w:bottom w:val="none" w:sz="0" w:space="0" w:color="auto"/>
            <w:right w:val="none" w:sz="0" w:space="0" w:color="auto"/>
          </w:divBdr>
          <w:divsChild>
            <w:div w:id="1211379788">
              <w:marLeft w:val="0"/>
              <w:marRight w:val="0"/>
              <w:marTop w:val="0"/>
              <w:marBottom w:val="0"/>
              <w:divBdr>
                <w:top w:val="none" w:sz="0" w:space="0" w:color="auto"/>
                <w:left w:val="none" w:sz="0" w:space="0" w:color="auto"/>
                <w:bottom w:val="none" w:sz="0" w:space="0" w:color="auto"/>
                <w:right w:val="none" w:sz="0" w:space="0" w:color="auto"/>
              </w:divBdr>
            </w:div>
          </w:divsChild>
        </w:div>
        <w:div w:id="1962033379">
          <w:marLeft w:val="0"/>
          <w:marRight w:val="0"/>
          <w:marTop w:val="0"/>
          <w:marBottom w:val="0"/>
          <w:divBdr>
            <w:top w:val="none" w:sz="0" w:space="0" w:color="auto"/>
            <w:left w:val="none" w:sz="0" w:space="0" w:color="auto"/>
            <w:bottom w:val="none" w:sz="0" w:space="0" w:color="auto"/>
            <w:right w:val="none" w:sz="0" w:space="0" w:color="auto"/>
          </w:divBdr>
        </w:div>
        <w:div w:id="1342396897">
          <w:marLeft w:val="0"/>
          <w:marRight w:val="0"/>
          <w:marTop w:val="0"/>
          <w:marBottom w:val="0"/>
          <w:divBdr>
            <w:top w:val="none" w:sz="0" w:space="0" w:color="auto"/>
            <w:left w:val="none" w:sz="0" w:space="0" w:color="auto"/>
            <w:bottom w:val="none" w:sz="0" w:space="0" w:color="auto"/>
            <w:right w:val="none" w:sz="0" w:space="0" w:color="auto"/>
          </w:divBdr>
          <w:divsChild>
            <w:div w:id="1347714492">
              <w:marLeft w:val="0"/>
              <w:marRight w:val="0"/>
              <w:marTop w:val="0"/>
              <w:marBottom w:val="0"/>
              <w:divBdr>
                <w:top w:val="none" w:sz="0" w:space="0" w:color="auto"/>
                <w:left w:val="none" w:sz="0" w:space="0" w:color="auto"/>
                <w:bottom w:val="none" w:sz="0" w:space="0" w:color="auto"/>
                <w:right w:val="none" w:sz="0" w:space="0" w:color="auto"/>
              </w:divBdr>
            </w:div>
          </w:divsChild>
        </w:div>
        <w:div w:id="672337243">
          <w:marLeft w:val="0"/>
          <w:marRight w:val="0"/>
          <w:marTop w:val="0"/>
          <w:marBottom w:val="0"/>
          <w:divBdr>
            <w:top w:val="none" w:sz="0" w:space="0" w:color="auto"/>
            <w:left w:val="none" w:sz="0" w:space="0" w:color="auto"/>
            <w:bottom w:val="none" w:sz="0" w:space="0" w:color="auto"/>
            <w:right w:val="none" w:sz="0" w:space="0" w:color="auto"/>
          </w:divBdr>
        </w:div>
        <w:div w:id="652948110">
          <w:marLeft w:val="0"/>
          <w:marRight w:val="0"/>
          <w:marTop w:val="0"/>
          <w:marBottom w:val="0"/>
          <w:divBdr>
            <w:top w:val="none" w:sz="0" w:space="0" w:color="auto"/>
            <w:left w:val="none" w:sz="0" w:space="0" w:color="auto"/>
            <w:bottom w:val="none" w:sz="0" w:space="0" w:color="auto"/>
            <w:right w:val="none" w:sz="0" w:space="0" w:color="auto"/>
          </w:divBdr>
          <w:divsChild>
            <w:div w:id="1970745271">
              <w:marLeft w:val="0"/>
              <w:marRight w:val="0"/>
              <w:marTop w:val="0"/>
              <w:marBottom w:val="0"/>
              <w:divBdr>
                <w:top w:val="none" w:sz="0" w:space="0" w:color="auto"/>
                <w:left w:val="none" w:sz="0" w:space="0" w:color="auto"/>
                <w:bottom w:val="none" w:sz="0" w:space="0" w:color="auto"/>
                <w:right w:val="none" w:sz="0" w:space="0" w:color="auto"/>
              </w:divBdr>
            </w:div>
          </w:divsChild>
        </w:div>
        <w:div w:id="318771374">
          <w:marLeft w:val="0"/>
          <w:marRight w:val="0"/>
          <w:marTop w:val="0"/>
          <w:marBottom w:val="0"/>
          <w:divBdr>
            <w:top w:val="none" w:sz="0" w:space="0" w:color="auto"/>
            <w:left w:val="none" w:sz="0" w:space="0" w:color="auto"/>
            <w:bottom w:val="none" w:sz="0" w:space="0" w:color="auto"/>
            <w:right w:val="none" w:sz="0" w:space="0" w:color="auto"/>
          </w:divBdr>
        </w:div>
        <w:div w:id="1546984854">
          <w:marLeft w:val="0"/>
          <w:marRight w:val="0"/>
          <w:marTop w:val="0"/>
          <w:marBottom w:val="0"/>
          <w:divBdr>
            <w:top w:val="none" w:sz="0" w:space="0" w:color="auto"/>
            <w:left w:val="none" w:sz="0" w:space="0" w:color="auto"/>
            <w:bottom w:val="none" w:sz="0" w:space="0" w:color="auto"/>
            <w:right w:val="none" w:sz="0" w:space="0" w:color="auto"/>
          </w:divBdr>
          <w:divsChild>
            <w:div w:id="1834028312">
              <w:marLeft w:val="0"/>
              <w:marRight w:val="0"/>
              <w:marTop w:val="0"/>
              <w:marBottom w:val="0"/>
              <w:divBdr>
                <w:top w:val="none" w:sz="0" w:space="0" w:color="auto"/>
                <w:left w:val="none" w:sz="0" w:space="0" w:color="auto"/>
                <w:bottom w:val="none" w:sz="0" w:space="0" w:color="auto"/>
                <w:right w:val="none" w:sz="0" w:space="0" w:color="auto"/>
              </w:divBdr>
            </w:div>
          </w:divsChild>
        </w:div>
        <w:div w:id="290864101">
          <w:marLeft w:val="0"/>
          <w:marRight w:val="0"/>
          <w:marTop w:val="0"/>
          <w:marBottom w:val="0"/>
          <w:divBdr>
            <w:top w:val="none" w:sz="0" w:space="0" w:color="auto"/>
            <w:left w:val="none" w:sz="0" w:space="0" w:color="auto"/>
            <w:bottom w:val="none" w:sz="0" w:space="0" w:color="auto"/>
            <w:right w:val="none" w:sz="0" w:space="0" w:color="auto"/>
          </w:divBdr>
        </w:div>
        <w:div w:id="260995817">
          <w:marLeft w:val="0"/>
          <w:marRight w:val="0"/>
          <w:marTop w:val="0"/>
          <w:marBottom w:val="0"/>
          <w:divBdr>
            <w:top w:val="none" w:sz="0" w:space="0" w:color="auto"/>
            <w:left w:val="none" w:sz="0" w:space="0" w:color="auto"/>
            <w:bottom w:val="none" w:sz="0" w:space="0" w:color="auto"/>
            <w:right w:val="none" w:sz="0" w:space="0" w:color="auto"/>
          </w:divBdr>
          <w:divsChild>
            <w:div w:id="1341590502">
              <w:marLeft w:val="0"/>
              <w:marRight w:val="0"/>
              <w:marTop w:val="0"/>
              <w:marBottom w:val="0"/>
              <w:divBdr>
                <w:top w:val="none" w:sz="0" w:space="0" w:color="auto"/>
                <w:left w:val="none" w:sz="0" w:space="0" w:color="auto"/>
                <w:bottom w:val="none" w:sz="0" w:space="0" w:color="auto"/>
                <w:right w:val="none" w:sz="0" w:space="0" w:color="auto"/>
              </w:divBdr>
            </w:div>
          </w:divsChild>
        </w:div>
        <w:div w:id="2007585723">
          <w:marLeft w:val="0"/>
          <w:marRight w:val="0"/>
          <w:marTop w:val="0"/>
          <w:marBottom w:val="0"/>
          <w:divBdr>
            <w:top w:val="none" w:sz="0" w:space="0" w:color="auto"/>
            <w:left w:val="none" w:sz="0" w:space="0" w:color="auto"/>
            <w:bottom w:val="none" w:sz="0" w:space="0" w:color="auto"/>
            <w:right w:val="none" w:sz="0" w:space="0" w:color="auto"/>
          </w:divBdr>
        </w:div>
        <w:div w:id="576204895">
          <w:marLeft w:val="0"/>
          <w:marRight w:val="0"/>
          <w:marTop w:val="0"/>
          <w:marBottom w:val="0"/>
          <w:divBdr>
            <w:top w:val="none" w:sz="0" w:space="0" w:color="auto"/>
            <w:left w:val="none" w:sz="0" w:space="0" w:color="auto"/>
            <w:bottom w:val="none" w:sz="0" w:space="0" w:color="auto"/>
            <w:right w:val="none" w:sz="0" w:space="0" w:color="auto"/>
          </w:divBdr>
          <w:divsChild>
            <w:div w:id="1459297816">
              <w:marLeft w:val="0"/>
              <w:marRight w:val="0"/>
              <w:marTop w:val="0"/>
              <w:marBottom w:val="0"/>
              <w:divBdr>
                <w:top w:val="none" w:sz="0" w:space="0" w:color="auto"/>
                <w:left w:val="none" w:sz="0" w:space="0" w:color="auto"/>
                <w:bottom w:val="none" w:sz="0" w:space="0" w:color="auto"/>
                <w:right w:val="none" w:sz="0" w:space="0" w:color="auto"/>
              </w:divBdr>
            </w:div>
          </w:divsChild>
        </w:div>
        <w:div w:id="289013780">
          <w:marLeft w:val="0"/>
          <w:marRight w:val="0"/>
          <w:marTop w:val="300"/>
          <w:marBottom w:val="0"/>
          <w:divBdr>
            <w:top w:val="none" w:sz="0" w:space="0" w:color="auto"/>
            <w:left w:val="none" w:sz="0" w:space="0" w:color="auto"/>
            <w:bottom w:val="none" w:sz="0" w:space="0" w:color="auto"/>
            <w:right w:val="none" w:sz="0" w:space="0" w:color="auto"/>
          </w:divBdr>
          <w:divsChild>
            <w:div w:id="217858170">
              <w:marLeft w:val="0"/>
              <w:marRight w:val="0"/>
              <w:marTop w:val="0"/>
              <w:marBottom w:val="0"/>
              <w:divBdr>
                <w:top w:val="none" w:sz="0" w:space="0" w:color="auto"/>
                <w:left w:val="none" w:sz="0" w:space="0" w:color="auto"/>
                <w:bottom w:val="none" w:sz="0" w:space="0" w:color="auto"/>
                <w:right w:val="none" w:sz="0" w:space="0" w:color="auto"/>
              </w:divBdr>
              <w:divsChild>
                <w:div w:id="10669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582">
          <w:marLeft w:val="0"/>
          <w:marRight w:val="0"/>
          <w:marTop w:val="300"/>
          <w:marBottom w:val="0"/>
          <w:divBdr>
            <w:top w:val="none" w:sz="0" w:space="0" w:color="auto"/>
            <w:left w:val="none" w:sz="0" w:space="0" w:color="auto"/>
            <w:bottom w:val="none" w:sz="0" w:space="0" w:color="auto"/>
            <w:right w:val="none" w:sz="0" w:space="0" w:color="auto"/>
          </w:divBdr>
          <w:divsChild>
            <w:div w:id="1787238351">
              <w:marLeft w:val="0"/>
              <w:marRight w:val="0"/>
              <w:marTop w:val="0"/>
              <w:marBottom w:val="0"/>
              <w:divBdr>
                <w:top w:val="none" w:sz="0" w:space="0" w:color="auto"/>
                <w:left w:val="none" w:sz="0" w:space="0" w:color="auto"/>
                <w:bottom w:val="none" w:sz="0" w:space="0" w:color="auto"/>
                <w:right w:val="none" w:sz="0" w:space="0" w:color="auto"/>
              </w:divBdr>
              <w:divsChild>
                <w:div w:id="197637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9144">
          <w:marLeft w:val="0"/>
          <w:marRight w:val="0"/>
          <w:marTop w:val="300"/>
          <w:marBottom w:val="0"/>
          <w:divBdr>
            <w:top w:val="none" w:sz="0" w:space="0" w:color="auto"/>
            <w:left w:val="none" w:sz="0" w:space="0" w:color="auto"/>
            <w:bottom w:val="none" w:sz="0" w:space="0" w:color="auto"/>
            <w:right w:val="none" w:sz="0" w:space="0" w:color="auto"/>
          </w:divBdr>
          <w:divsChild>
            <w:div w:id="343173453">
              <w:marLeft w:val="0"/>
              <w:marRight w:val="0"/>
              <w:marTop w:val="0"/>
              <w:marBottom w:val="0"/>
              <w:divBdr>
                <w:top w:val="none" w:sz="0" w:space="0" w:color="auto"/>
                <w:left w:val="none" w:sz="0" w:space="0" w:color="auto"/>
                <w:bottom w:val="none" w:sz="0" w:space="0" w:color="auto"/>
                <w:right w:val="none" w:sz="0" w:space="0" w:color="auto"/>
              </w:divBdr>
              <w:divsChild>
                <w:div w:id="212372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0403">
          <w:marLeft w:val="0"/>
          <w:marRight w:val="0"/>
          <w:marTop w:val="300"/>
          <w:marBottom w:val="0"/>
          <w:divBdr>
            <w:top w:val="none" w:sz="0" w:space="0" w:color="auto"/>
            <w:left w:val="none" w:sz="0" w:space="0" w:color="auto"/>
            <w:bottom w:val="none" w:sz="0" w:space="0" w:color="auto"/>
            <w:right w:val="none" w:sz="0" w:space="0" w:color="auto"/>
          </w:divBdr>
          <w:divsChild>
            <w:div w:id="174999327">
              <w:marLeft w:val="0"/>
              <w:marRight w:val="0"/>
              <w:marTop w:val="0"/>
              <w:marBottom w:val="0"/>
              <w:divBdr>
                <w:top w:val="none" w:sz="0" w:space="0" w:color="auto"/>
                <w:left w:val="none" w:sz="0" w:space="0" w:color="auto"/>
                <w:bottom w:val="none" w:sz="0" w:space="0" w:color="auto"/>
                <w:right w:val="none" w:sz="0" w:space="0" w:color="auto"/>
              </w:divBdr>
              <w:divsChild>
                <w:div w:id="678656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038624">
      <w:bodyDiv w:val="1"/>
      <w:marLeft w:val="0"/>
      <w:marRight w:val="0"/>
      <w:marTop w:val="0"/>
      <w:marBottom w:val="0"/>
      <w:divBdr>
        <w:top w:val="none" w:sz="0" w:space="0" w:color="auto"/>
        <w:left w:val="none" w:sz="0" w:space="0" w:color="auto"/>
        <w:bottom w:val="none" w:sz="0" w:space="0" w:color="auto"/>
        <w:right w:val="none" w:sz="0" w:space="0" w:color="auto"/>
      </w:divBdr>
      <w:divsChild>
        <w:div w:id="936788721">
          <w:marLeft w:val="0"/>
          <w:marRight w:val="0"/>
          <w:marTop w:val="0"/>
          <w:marBottom w:val="0"/>
          <w:divBdr>
            <w:top w:val="none" w:sz="0" w:space="0" w:color="auto"/>
            <w:left w:val="none" w:sz="0" w:space="0" w:color="auto"/>
            <w:bottom w:val="none" w:sz="0" w:space="0" w:color="auto"/>
            <w:right w:val="none" w:sz="0" w:space="0" w:color="auto"/>
          </w:divBdr>
        </w:div>
        <w:div w:id="73284707">
          <w:marLeft w:val="0"/>
          <w:marRight w:val="0"/>
          <w:marTop w:val="0"/>
          <w:marBottom w:val="0"/>
          <w:divBdr>
            <w:top w:val="none" w:sz="0" w:space="0" w:color="auto"/>
            <w:left w:val="none" w:sz="0" w:space="0" w:color="auto"/>
            <w:bottom w:val="none" w:sz="0" w:space="0" w:color="auto"/>
            <w:right w:val="none" w:sz="0" w:space="0" w:color="auto"/>
          </w:divBdr>
          <w:divsChild>
            <w:div w:id="1059396840">
              <w:marLeft w:val="0"/>
              <w:marRight w:val="0"/>
              <w:marTop w:val="0"/>
              <w:marBottom w:val="0"/>
              <w:divBdr>
                <w:top w:val="none" w:sz="0" w:space="0" w:color="auto"/>
                <w:left w:val="none" w:sz="0" w:space="0" w:color="auto"/>
                <w:bottom w:val="none" w:sz="0" w:space="0" w:color="auto"/>
                <w:right w:val="none" w:sz="0" w:space="0" w:color="auto"/>
              </w:divBdr>
            </w:div>
          </w:divsChild>
        </w:div>
        <w:div w:id="1036077793">
          <w:marLeft w:val="0"/>
          <w:marRight w:val="0"/>
          <w:marTop w:val="0"/>
          <w:marBottom w:val="0"/>
          <w:divBdr>
            <w:top w:val="none" w:sz="0" w:space="0" w:color="auto"/>
            <w:left w:val="none" w:sz="0" w:space="0" w:color="auto"/>
            <w:bottom w:val="none" w:sz="0" w:space="0" w:color="auto"/>
            <w:right w:val="none" w:sz="0" w:space="0" w:color="auto"/>
          </w:divBdr>
        </w:div>
        <w:div w:id="1514995750">
          <w:marLeft w:val="0"/>
          <w:marRight w:val="0"/>
          <w:marTop w:val="0"/>
          <w:marBottom w:val="0"/>
          <w:divBdr>
            <w:top w:val="none" w:sz="0" w:space="0" w:color="auto"/>
            <w:left w:val="none" w:sz="0" w:space="0" w:color="auto"/>
            <w:bottom w:val="none" w:sz="0" w:space="0" w:color="auto"/>
            <w:right w:val="none" w:sz="0" w:space="0" w:color="auto"/>
          </w:divBdr>
          <w:divsChild>
            <w:div w:id="852036167">
              <w:marLeft w:val="0"/>
              <w:marRight w:val="0"/>
              <w:marTop w:val="0"/>
              <w:marBottom w:val="0"/>
              <w:divBdr>
                <w:top w:val="none" w:sz="0" w:space="0" w:color="auto"/>
                <w:left w:val="none" w:sz="0" w:space="0" w:color="auto"/>
                <w:bottom w:val="none" w:sz="0" w:space="0" w:color="auto"/>
                <w:right w:val="none" w:sz="0" w:space="0" w:color="auto"/>
              </w:divBdr>
            </w:div>
          </w:divsChild>
        </w:div>
        <w:div w:id="681128159">
          <w:marLeft w:val="0"/>
          <w:marRight w:val="0"/>
          <w:marTop w:val="0"/>
          <w:marBottom w:val="0"/>
          <w:divBdr>
            <w:top w:val="none" w:sz="0" w:space="0" w:color="auto"/>
            <w:left w:val="none" w:sz="0" w:space="0" w:color="auto"/>
            <w:bottom w:val="none" w:sz="0" w:space="0" w:color="auto"/>
            <w:right w:val="none" w:sz="0" w:space="0" w:color="auto"/>
          </w:divBdr>
        </w:div>
        <w:div w:id="433477688">
          <w:marLeft w:val="0"/>
          <w:marRight w:val="0"/>
          <w:marTop w:val="0"/>
          <w:marBottom w:val="0"/>
          <w:divBdr>
            <w:top w:val="none" w:sz="0" w:space="0" w:color="auto"/>
            <w:left w:val="none" w:sz="0" w:space="0" w:color="auto"/>
            <w:bottom w:val="none" w:sz="0" w:space="0" w:color="auto"/>
            <w:right w:val="none" w:sz="0" w:space="0" w:color="auto"/>
          </w:divBdr>
          <w:divsChild>
            <w:div w:id="1884823041">
              <w:marLeft w:val="0"/>
              <w:marRight w:val="0"/>
              <w:marTop w:val="0"/>
              <w:marBottom w:val="0"/>
              <w:divBdr>
                <w:top w:val="none" w:sz="0" w:space="0" w:color="auto"/>
                <w:left w:val="none" w:sz="0" w:space="0" w:color="auto"/>
                <w:bottom w:val="none" w:sz="0" w:space="0" w:color="auto"/>
                <w:right w:val="none" w:sz="0" w:space="0" w:color="auto"/>
              </w:divBdr>
            </w:div>
          </w:divsChild>
        </w:div>
        <w:div w:id="282659061">
          <w:marLeft w:val="0"/>
          <w:marRight w:val="0"/>
          <w:marTop w:val="0"/>
          <w:marBottom w:val="0"/>
          <w:divBdr>
            <w:top w:val="none" w:sz="0" w:space="0" w:color="auto"/>
            <w:left w:val="none" w:sz="0" w:space="0" w:color="auto"/>
            <w:bottom w:val="none" w:sz="0" w:space="0" w:color="auto"/>
            <w:right w:val="none" w:sz="0" w:space="0" w:color="auto"/>
          </w:divBdr>
        </w:div>
        <w:div w:id="742489649">
          <w:marLeft w:val="0"/>
          <w:marRight w:val="0"/>
          <w:marTop w:val="0"/>
          <w:marBottom w:val="0"/>
          <w:divBdr>
            <w:top w:val="none" w:sz="0" w:space="0" w:color="auto"/>
            <w:left w:val="none" w:sz="0" w:space="0" w:color="auto"/>
            <w:bottom w:val="none" w:sz="0" w:space="0" w:color="auto"/>
            <w:right w:val="none" w:sz="0" w:space="0" w:color="auto"/>
          </w:divBdr>
          <w:divsChild>
            <w:div w:id="426540459">
              <w:marLeft w:val="0"/>
              <w:marRight w:val="0"/>
              <w:marTop w:val="0"/>
              <w:marBottom w:val="0"/>
              <w:divBdr>
                <w:top w:val="none" w:sz="0" w:space="0" w:color="auto"/>
                <w:left w:val="none" w:sz="0" w:space="0" w:color="auto"/>
                <w:bottom w:val="none" w:sz="0" w:space="0" w:color="auto"/>
                <w:right w:val="none" w:sz="0" w:space="0" w:color="auto"/>
              </w:divBdr>
            </w:div>
          </w:divsChild>
        </w:div>
        <w:div w:id="1217934439">
          <w:marLeft w:val="0"/>
          <w:marRight w:val="0"/>
          <w:marTop w:val="0"/>
          <w:marBottom w:val="0"/>
          <w:divBdr>
            <w:top w:val="none" w:sz="0" w:space="0" w:color="auto"/>
            <w:left w:val="none" w:sz="0" w:space="0" w:color="auto"/>
            <w:bottom w:val="none" w:sz="0" w:space="0" w:color="auto"/>
            <w:right w:val="none" w:sz="0" w:space="0" w:color="auto"/>
          </w:divBdr>
        </w:div>
        <w:div w:id="623384362">
          <w:marLeft w:val="0"/>
          <w:marRight w:val="0"/>
          <w:marTop w:val="0"/>
          <w:marBottom w:val="0"/>
          <w:divBdr>
            <w:top w:val="none" w:sz="0" w:space="0" w:color="auto"/>
            <w:left w:val="none" w:sz="0" w:space="0" w:color="auto"/>
            <w:bottom w:val="none" w:sz="0" w:space="0" w:color="auto"/>
            <w:right w:val="none" w:sz="0" w:space="0" w:color="auto"/>
          </w:divBdr>
          <w:divsChild>
            <w:div w:id="1744642702">
              <w:marLeft w:val="0"/>
              <w:marRight w:val="0"/>
              <w:marTop w:val="0"/>
              <w:marBottom w:val="0"/>
              <w:divBdr>
                <w:top w:val="none" w:sz="0" w:space="0" w:color="auto"/>
                <w:left w:val="none" w:sz="0" w:space="0" w:color="auto"/>
                <w:bottom w:val="none" w:sz="0" w:space="0" w:color="auto"/>
                <w:right w:val="none" w:sz="0" w:space="0" w:color="auto"/>
              </w:divBdr>
            </w:div>
          </w:divsChild>
        </w:div>
        <w:div w:id="696467074">
          <w:marLeft w:val="0"/>
          <w:marRight w:val="0"/>
          <w:marTop w:val="0"/>
          <w:marBottom w:val="0"/>
          <w:divBdr>
            <w:top w:val="none" w:sz="0" w:space="0" w:color="auto"/>
            <w:left w:val="none" w:sz="0" w:space="0" w:color="auto"/>
            <w:bottom w:val="none" w:sz="0" w:space="0" w:color="auto"/>
            <w:right w:val="none" w:sz="0" w:space="0" w:color="auto"/>
          </w:divBdr>
        </w:div>
        <w:div w:id="1359424970">
          <w:marLeft w:val="0"/>
          <w:marRight w:val="0"/>
          <w:marTop w:val="0"/>
          <w:marBottom w:val="0"/>
          <w:divBdr>
            <w:top w:val="none" w:sz="0" w:space="0" w:color="auto"/>
            <w:left w:val="none" w:sz="0" w:space="0" w:color="auto"/>
            <w:bottom w:val="none" w:sz="0" w:space="0" w:color="auto"/>
            <w:right w:val="none" w:sz="0" w:space="0" w:color="auto"/>
          </w:divBdr>
          <w:divsChild>
            <w:div w:id="604769039">
              <w:marLeft w:val="0"/>
              <w:marRight w:val="0"/>
              <w:marTop w:val="0"/>
              <w:marBottom w:val="0"/>
              <w:divBdr>
                <w:top w:val="none" w:sz="0" w:space="0" w:color="auto"/>
                <w:left w:val="none" w:sz="0" w:space="0" w:color="auto"/>
                <w:bottom w:val="none" w:sz="0" w:space="0" w:color="auto"/>
                <w:right w:val="none" w:sz="0" w:space="0" w:color="auto"/>
              </w:divBdr>
            </w:div>
          </w:divsChild>
        </w:div>
        <w:div w:id="827212032">
          <w:marLeft w:val="0"/>
          <w:marRight w:val="0"/>
          <w:marTop w:val="0"/>
          <w:marBottom w:val="0"/>
          <w:divBdr>
            <w:top w:val="none" w:sz="0" w:space="0" w:color="auto"/>
            <w:left w:val="none" w:sz="0" w:space="0" w:color="auto"/>
            <w:bottom w:val="none" w:sz="0" w:space="0" w:color="auto"/>
            <w:right w:val="none" w:sz="0" w:space="0" w:color="auto"/>
          </w:divBdr>
        </w:div>
        <w:div w:id="1632907501">
          <w:marLeft w:val="0"/>
          <w:marRight w:val="0"/>
          <w:marTop w:val="0"/>
          <w:marBottom w:val="0"/>
          <w:divBdr>
            <w:top w:val="none" w:sz="0" w:space="0" w:color="auto"/>
            <w:left w:val="none" w:sz="0" w:space="0" w:color="auto"/>
            <w:bottom w:val="none" w:sz="0" w:space="0" w:color="auto"/>
            <w:right w:val="none" w:sz="0" w:space="0" w:color="auto"/>
          </w:divBdr>
          <w:divsChild>
            <w:div w:id="912589476">
              <w:marLeft w:val="0"/>
              <w:marRight w:val="0"/>
              <w:marTop w:val="0"/>
              <w:marBottom w:val="0"/>
              <w:divBdr>
                <w:top w:val="none" w:sz="0" w:space="0" w:color="auto"/>
                <w:left w:val="none" w:sz="0" w:space="0" w:color="auto"/>
                <w:bottom w:val="none" w:sz="0" w:space="0" w:color="auto"/>
                <w:right w:val="none" w:sz="0" w:space="0" w:color="auto"/>
              </w:divBdr>
            </w:div>
          </w:divsChild>
        </w:div>
        <w:div w:id="326180013">
          <w:marLeft w:val="0"/>
          <w:marRight w:val="0"/>
          <w:marTop w:val="300"/>
          <w:marBottom w:val="0"/>
          <w:divBdr>
            <w:top w:val="none" w:sz="0" w:space="0" w:color="auto"/>
            <w:left w:val="none" w:sz="0" w:space="0" w:color="auto"/>
            <w:bottom w:val="none" w:sz="0" w:space="0" w:color="auto"/>
            <w:right w:val="none" w:sz="0" w:space="0" w:color="auto"/>
          </w:divBdr>
          <w:divsChild>
            <w:div w:id="99645953">
              <w:marLeft w:val="0"/>
              <w:marRight w:val="0"/>
              <w:marTop w:val="0"/>
              <w:marBottom w:val="0"/>
              <w:divBdr>
                <w:top w:val="none" w:sz="0" w:space="0" w:color="auto"/>
                <w:left w:val="none" w:sz="0" w:space="0" w:color="auto"/>
                <w:bottom w:val="none" w:sz="0" w:space="0" w:color="auto"/>
                <w:right w:val="none" w:sz="0" w:space="0" w:color="auto"/>
              </w:divBdr>
              <w:divsChild>
                <w:div w:id="200743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9595">
          <w:marLeft w:val="0"/>
          <w:marRight w:val="0"/>
          <w:marTop w:val="300"/>
          <w:marBottom w:val="0"/>
          <w:divBdr>
            <w:top w:val="none" w:sz="0" w:space="0" w:color="auto"/>
            <w:left w:val="none" w:sz="0" w:space="0" w:color="auto"/>
            <w:bottom w:val="none" w:sz="0" w:space="0" w:color="auto"/>
            <w:right w:val="none" w:sz="0" w:space="0" w:color="auto"/>
          </w:divBdr>
          <w:divsChild>
            <w:div w:id="1180007209">
              <w:marLeft w:val="0"/>
              <w:marRight w:val="0"/>
              <w:marTop w:val="0"/>
              <w:marBottom w:val="0"/>
              <w:divBdr>
                <w:top w:val="none" w:sz="0" w:space="0" w:color="auto"/>
                <w:left w:val="none" w:sz="0" w:space="0" w:color="auto"/>
                <w:bottom w:val="none" w:sz="0" w:space="0" w:color="auto"/>
                <w:right w:val="none" w:sz="0" w:space="0" w:color="auto"/>
              </w:divBdr>
              <w:divsChild>
                <w:div w:id="43359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056678">
          <w:marLeft w:val="0"/>
          <w:marRight w:val="0"/>
          <w:marTop w:val="300"/>
          <w:marBottom w:val="0"/>
          <w:divBdr>
            <w:top w:val="none" w:sz="0" w:space="0" w:color="auto"/>
            <w:left w:val="none" w:sz="0" w:space="0" w:color="auto"/>
            <w:bottom w:val="none" w:sz="0" w:space="0" w:color="auto"/>
            <w:right w:val="none" w:sz="0" w:space="0" w:color="auto"/>
          </w:divBdr>
          <w:divsChild>
            <w:div w:id="1395159142">
              <w:marLeft w:val="0"/>
              <w:marRight w:val="0"/>
              <w:marTop w:val="0"/>
              <w:marBottom w:val="0"/>
              <w:divBdr>
                <w:top w:val="none" w:sz="0" w:space="0" w:color="auto"/>
                <w:left w:val="none" w:sz="0" w:space="0" w:color="auto"/>
                <w:bottom w:val="none" w:sz="0" w:space="0" w:color="auto"/>
                <w:right w:val="none" w:sz="0" w:space="0" w:color="auto"/>
              </w:divBdr>
              <w:divsChild>
                <w:div w:id="1391533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69866">
          <w:marLeft w:val="0"/>
          <w:marRight w:val="0"/>
          <w:marTop w:val="300"/>
          <w:marBottom w:val="0"/>
          <w:divBdr>
            <w:top w:val="none" w:sz="0" w:space="0" w:color="auto"/>
            <w:left w:val="none" w:sz="0" w:space="0" w:color="auto"/>
            <w:bottom w:val="none" w:sz="0" w:space="0" w:color="auto"/>
            <w:right w:val="none" w:sz="0" w:space="0" w:color="auto"/>
          </w:divBdr>
          <w:divsChild>
            <w:div w:id="1364089087">
              <w:marLeft w:val="0"/>
              <w:marRight w:val="0"/>
              <w:marTop w:val="0"/>
              <w:marBottom w:val="0"/>
              <w:divBdr>
                <w:top w:val="none" w:sz="0" w:space="0" w:color="auto"/>
                <w:left w:val="none" w:sz="0" w:space="0" w:color="auto"/>
                <w:bottom w:val="none" w:sz="0" w:space="0" w:color="auto"/>
                <w:right w:val="none" w:sz="0" w:space="0" w:color="auto"/>
              </w:divBdr>
              <w:divsChild>
                <w:div w:id="184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6661">
      <w:bodyDiv w:val="1"/>
      <w:marLeft w:val="0"/>
      <w:marRight w:val="0"/>
      <w:marTop w:val="0"/>
      <w:marBottom w:val="0"/>
      <w:divBdr>
        <w:top w:val="none" w:sz="0" w:space="0" w:color="auto"/>
        <w:left w:val="none" w:sz="0" w:space="0" w:color="auto"/>
        <w:bottom w:val="none" w:sz="0" w:space="0" w:color="auto"/>
        <w:right w:val="none" w:sz="0" w:space="0" w:color="auto"/>
      </w:divBdr>
      <w:divsChild>
        <w:div w:id="1357927835">
          <w:marLeft w:val="0"/>
          <w:marRight w:val="0"/>
          <w:marTop w:val="0"/>
          <w:marBottom w:val="0"/>
          <w:divBdr>
            <w:top w:val="none" w:sz="0" w:space="0" w:color="auto"/>
            <w:left w:val="none" w:sz="0" w:space="0" w:color="auto"/>
            <w:bottom w:val="none" w:sz="0" w:space="0" w:color="auto"/>
            <w:right w:val="none" w:sz="0" w:space="0" w:color="auto"/>
          </w:divBdr>
        </w:div>
        <w:div w:id="1375277364">
          <w:marLeft w:val="0"/>
          <w:marRight w:val="0"/>
          <w:marTop w:val="0"/>
          <w:marBottom w:val="0"/>
          <w:divBdr>
            <w:top w:val="none" w:sz="0" w:space="0" w:color="auto"/>
            <w:left w:val="none" w:sz="0" w:space="0" w:color="auto"/>
            <w:bottom w:val="none" w:sz="0" w:space="0" w:color="auto"/>
            <w:right w:val="none" w:sz="0" w:space="0" w:color="auto"/>
          </w:divBdr>
          <w:divsChild>
            <w:div w:id="1269506830">
              <w:marLeft w:val="0"/>
              <w:marRight w:val="0"/>
              <w:marTop w:val="0"/>
              <w:marBottom w:val="0"/>
              <w:divBdr>
                <w:top w:val="none" w:sz="0" w:space="0" w:color="auto"/>
                <w:left w:val="none" w:sz="0" w:space="0" w:color="auto"/>
                <w:bottom w:val="none" w:sz="0" w:space="0" w:color="auto"/>
                <w:right w:val="none" w:sz="0" w:space="0" w:color="auto"/>
              </w:divBdr>
            </w:div>
          </w:divsChild>
        </w:div>
        <w:div w:id="27528542">
          <w:marLeft w:val="0"/>
          <w:marRight w:val="0"/>
          <w:marTop w:val="0"/>
          <w:marBottom w:val="0"/>
          <w:divBdr>
            <w:top w:val="none" w:sz="0" w:space="0" w:color="auto"/>
            <w:left w:val="none" w:sz="0" w:space="0" w:color="auto"/>
            <w:bottom w:val="none" w:sz="0" w:space="0" w:color="auto"/>
            <w:right w:val="none" w:sz="0" w:space="0" w:color="auto"/>
          </w:divBdr>
        </w:div>
        <w:div w:id="1959022617">
          <w:marLeft w:val="0"/>
          <w:marRight w:val="0"/>
          <w:marTop w:val="0"/>
          <w:marBottom w:val="0"/>
          <w:divBdr>
            <w:top w:val="none" w:sz="0" w:space="0" w:color="auto"/>
            <w:left w:val="none" w:sz="0" w:space="0" w:color="auto"/>
            <w:bottom w:val="none" w:sz="0" w:space="0" w:color="auto"/>
            <w:right w:val="none" w:sz="0" w:space="0" w:color="auto"/>
          </w:divBdr>
          <w:divsChild>
            <w:div w:id="1358850188">
              <w:marLeft w:val="0"/>
              <w:marRight w:val="0"/>
              <w:marTop w:val="0"/>
              <w:marBottom w:val="0"/>
              <w:divBdr>
                <w:top w:val="none" w:sz="0" w:space="0" w:color="auto"/>
                <w:left w:val="none" w:sz="0" w:space="0" w:color="auto"/>
                <w:bottom w:val="none" w:sz="0" w:space="0" w:color="auto"/>
                <w:right w:val="none" w:sz="0" w:space="0" w:color="auto"/>
              </w:divBdr>
            </w:div>
          </w:divsChild>
        </w:div>
        <w:div w:id="1746299077">
          <w:marLeft w:val="0"/>
          <w:marRight w:val="0"/>
          <w:marTop w:val="0"/>
          <w:marBottom w:val="0"/>
          <w:divBdr>
            <w:top w:val="none" w:sz="0" w:space="0" w:color="auto"/>
            <w:left w:val="none" w:sz="0" w:space="0" w:color="auto"/>
            <w:bottom w:val="none" w:sz="0" w:space="0" w:color="auto"/>
            <w:right w:val="none" w:sz="0" w:space="0" w:color="auto"/>
          </w:divBdr>
        </w:div>
        <w:div w:id="220603687">
          <w:marLeft w:val="0"/>
          <w:marRight w:val="0"/>
          <w:marTop w:val="0"/>
          <w:marBottom w:val="0"/>
          <w:divBdr>
            <w:top w:val="none" w:sz="0" w:space="0" w:color="auto"/>
            <w:left w:val="none" w:sz="0" w:space="0" w:color="auto"/>
            <w:bottom w:val="none" w:sz="0" w:space="0" w:color="auto"/>
            <w:right w:val="none" w:sz="0" w:space="0" w:color="auto"/>
          </w:divBdr>
          <w:divsChild>
            <w:div w:id="2036466128">
              <w:marLeft w:val="0"/>
              <w:marRight w:val="0"/>
              <w:marTop w:val="0"/>
              <w:marBottom w:val="0"/>
              <w:divBdr>
                <w:top w:val="none" w:sz="0" w:space="0" w:color="auto"/>
                <w:left w:val="none" w:sz="0" w:space="0" w:color="auto"/>
                <w:bottom w:val="none" w:sz="0" w:space="0" w:color="auto"/>
                <w:right w:val="none" w:sz="0" w:space="0" w:color="auto"/>
              </w:divBdr>
            </w:div>
          </w:divsChild>
        </w:div>
        <w:div w:id="1619486899">
          <w:marLeft w:val="0"/>
          <w:marRight w:val="0"/>
          <w:marTop w:val="0"/>
          <w:marBottom w:val="0"/>
          <w:divBdr>
            <w:top w:val="none" w:sz="0" w:space="0" w:color="auto"/>
            <w:left w:val="none" w:sz="0" w:space="0" w:color="auto"/>
            <w:bottom w:val="none" w:sz="0" w:space="0" w:color="auto"/>
            <w:right w:val="none" w:sz="0" w:space="0" w:color="auto"/>
          </w:divBdr>
        </w:div>
        <w:div w:id="2066293711">
          <w:marLeft w:val="0"/>
          <w:marRight w:val="0"/>
          <w:marTop w:val="0"/>
          <w:marBottom w:val="0"/>
          <w:divBdr>
            <w:top w:val="none" w:sz="0" w:space="0" w:color="auto"/>
            <w:left w:val="none" w:sz="0" w:space="0" w:color="auto"/>
            <w:bottom w:val="none" w:sz="0" w:space="0" w:color="auto"/>
            <w:right w:val="none" w:sz="0" w:space="0" w:color="auto"/>
          </w:divBdr>
          <w:divsChild>
            <w:div w:id="854071701">
              <w:marLeft w:val="0"/>
              <w:marRight w:val="0"/>
              <w:marTop w:val="0"/>
              <w:marBottom w:val="0"/>
              <w:divBdr>
                <w:top w:val="none" w:sz="0" w:space="0" w:color="auto"/>
                <w:left w:val="none" w:sz="0" w:space="0" w:color="auto"/>
                <w:bottom w:val="none" w:sz="0" w:space="0" w:color="auto"/>
                <w:right w:val="none" w:sz="0" w:space="0" w:color="auto"/>
              </w:divBdr>
            </w:div>
          </w:divsChild>
        </w:div>
        <w:div w:id="1259564317">
          <w:marLeft w:val="0"/>
          <w:marRight w:val="0"/>
          <w:marTop w:val="0"/>
          <w:marBottom w:val="0"/>
          <w:divBdr>
            <w:top w:val="none" w:sz="0" w:space="0" w:color="auto"/>
            <w:left w:val="none" w:sz="0" w:space="0" w:color="auto"/>
            <w:bottom w:val="none" w:sz="0" w:space="0" w:color="auto"/>
            <w:right w:val="none" w:sz="0" w:space="0" w:color="auto"/>
          </w:divBdr>
        </w:div>
        <w:div w:id="1797794777">
          <w:marLeft w:val="0"/>
          <w:marRight w:val="0"/>
          <w:marTop w:val="0"/>
          <w:marBottom w:val="0"/>
          <w:divBdr>
            <w:top w:val="none" w:sz="0" w:space="0" w:color="auto"/>
            <w:left w:val="none" w:sz="0" w:space="0" w:color="auto"/>
            <w:bottom w:val="none" w:sz="0" w:space="0" w:color="auto"/>
            <w:right w:val="none" w:sz="0" w:space="0" w:color="auto"/>
          </w:divBdr>
          <w:divsChild>
            <w:div w:id="644623039">
              <w:marLeft w:val="0"/>
              <w:marRight w:val="0"/>
              <w:marTop w:val="0"/>
              <w:marBottom w:val="0"/>
              <w:divBdr>
                <w:top w:val="none" w:sz="0" w:space="0" w:color="auto"/>
                <w:left w:val="none" w:sz="0" w:space="0" w:color="auto"/>
                <w:bottom w:val="none" w:sz="0" w:space="0" w:color="auto"/>
                <w:right w:val="none" w:sz="0" w:space="0" w:color="auto"/>
              </w:divBdr>
            </w:div>
          </w:divsChild>
        </w:div>
        <w:div w:id="884218209">
          <w:marLeft w:val="0"/>
          <w:marRight w:val="0"/>
          <w:marTop w:val="0"/>
          <w:marBottom w:val="0"/>
          <w:divBdr>
            <w:top w:val="none" w:sz="0" w:space="0" w:color="auto"/>
            <w:left w:val="none" w:sz="0" w:space="0" w:color="auto"/>
            <w:bottom w:val="none" w:sz="0" w:space="0" w:color="auto"/>
            <w:right w:val="none" w:sz="0" w:space="0" w:color="auto"/>
          </w:divBdr>
        </w:div>
        <w:div w:id="2062943390">
          <w:marLeft w:val="0"/>
          <w:marRight w:val="0"/>
          <w:marTop w:val="0"/>
          <w:marBottom w:val="0"/>
          <w:divBdr>
            <w:top w:val="none" w:sz="0" w:space="0" w:color="auto"/>
            <w:left w:val="none" w:sz="0" w:space="0" w:color="auto"/>
            <w:bottom w:val="none" w:sz="0" w:space="0" w:color="auto"/>
            <w:right w:val="none" w:sz="0" w:space="0" w:color="auto"/>
          </w:divBdr>
          <w:divsChild>
            <w:div w:id="526605492">
              <w:marLeft w:val="0"/>
              <w:marRight w:val="0"/>
              <w:marTop w:val="0"/>
              <w:marBottom w:val="0"/>
              <w:divBdr>
                <w:top w:val="none" w:sz="0" w:space="0" w:color="auto"/>
                <w:left w:val="none" w:sz="0" w:space="0" w:color="auto"/>
                <w:bottom w:val="none" w:sz="0" w:space="0" w:color="auto"/>
                <w:right w:val="none" w:sz="0" w:space="0" w:color="auto"/>
              </w:divBdr>
            </w:div>
          </w:divsChild>
        </w:div>
        <w:div w:id="573930483">
          <w:marLeft w:val="0"/>
          <w:marRight w:val="0"/>
          <w:marTop w:val="0"/>
          <w:marBottom w:val="0"/>
          <w:divBdr>
            <w:top w:val="none" w:sz="0" w:space="0" w:color="auto"/>
            <w:left w:val="none" w:sz="0" w:space="0" w:color="auto"/>
            <w:bottom w:val="none" w:sz="0" w:space="0" w:color="auto"/>
            <w:right w:val="none" w:sz="0" w:space="0" w:color="auto"/>
          </w:divBdr>
        </w:div>
        <w:div w:id="566959382">
          <w:marLeft w:val="0"/>
          <w:marRight w:val="0"/>
          <w:marTop w:val="0"/>
          <w:marBottom w:val="0"/>
          <w:divBdr>
            <w:top w:val="none" w:sz="0" w:space="0" w:color="auto"/>
            <w:left w:val="none" w:sz="0" w:space="0" w:color="auto"/>
            <w:bottom w:val="none" w:sz="0" w:space="0" w:color="auto"/>
            <w:right w:val="none" w:sz="0" w:space="0" w:color="auto"/>
          </w:divBdr>
          <w:divsChild>
            <w:div w:id="1119571651">
              <w:marLeft w:val="0"/>
              <w:marRight w:val="0"/>
              <w:marTop w:val="0"/>
              <w:marBottom w:val="0"/>
              <w:divBdr>
                <w:top w:val="none" w:sz="0" w:space="0" w:color="auto"/>
                <w:left w:val="none" w:sz="0" w:space="0" w:color="auto"/>
                <w:bottom w:val="none" w:sz="0" w:space="0" w:color="auto"/>
                <w:right w:val="none" w:sz="0" w:space="0" w:color="auto"/>
              </w:divBdr>
            </w:div>
          </w:divsChild>
        </w:div>
        <w:div w:id="200896373">
          <w:marLeft w:val="0"/>
          <w:marRight w:val="0"/>
          <w:marTop w:val="300"/>
          <w:marBottom w:val="0"/>
          <w:divBdr>
            <w:top w:val="none" w:sz="0" w:space="0" w:color="auto"/>
            <w:left w:val="none" w:sz="0" w:space="0" w:color="auto"/>
            <w:bottom w:val="none" w:sz="0" w:space="0" w:color="auto"/>
            <w:right w:val="none" w:sz="0" w:space="0" w:color="auto"/>
          </w:divBdr>
          <w:divsChild>
            <w:div w:id="523255392">
              <w:marLeft w:val="0"/>
              <w:marRight w:val="0"/>
              <w:marTop w:val="0"/>
              <w:marBottom w:val="0"/>
              <w:divBdr>
                <w:top w:val="none" w:sz="0" w:space="0" w:color="auto"/>
                <w:left w:val="none" w:sz="0" w:space="0" w:color="auto"/>
                <w:bottom w:val="none" w:sz="0" w:space="0" w:color="auto"/>
                <w:right w:val="none" w:sz="0" w:space="0" w:color="auto"/>
              </w:divBdr>
              <w:divsChild>
                <w:div w:id="177570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533397">
          <w:marLeft w:val="0"/>
          <w:marRight w:val="0"/>
          <w:marTop w:val="300"/>
          <w:marBottom w:val="0"/>
          <w:divBdr>
            <w:top w:val="none" w:sz="0" w:space="0" w:color="auto"/>
            <w:left w:val="none" w:sz="0" w:space="0" w:color="auto"/>
            <w:bottom w:val="none" w:sz="0" w:space="0" w:color="auto"/>
            <w:right w:val="none" w:sz="0" w:space="0" w:color="auto"/>
          </w:divBdr>
          <w:divsChild>
            <w:div w:id="941651255">
              <w:marLeft w:val="0"/>
              <w:marRight w:val="0"/>
              <w:marTop w:val="0"/>
              <w:marBottom w:val="0"/>
              <w:divBdr>
                <w:top w:val="none" w:sz="0" w:space="0" w:color="auto"/>
                <w:left w:val="none" w:sz="0" w:space="0" w:color="auto"/>
                <w:bottom w:val="none" w:sz="0" w:space="0" w:color="auto"/>
                <w:right w:val="none" w:sz="0" w:space="0" w:color="auto"/>
              </w:divBdr>
              <w:divsChild>
                <w:div w:id="14066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14181">
          <w:marLeft w:val="0"/>
          <w:marRight w:val="0"/>
          <w:marTop w:val="300"/>
          <w:marBottom w:val="0"/>
          <w:divBdr>
            <w:top w:val="none" w:sz="0" w:space="0" w:color="auto"/>
            <w:left w:val="none" w:sz="0" w:space="0" w:color="auto"/>
            <w:bottom w:val="none" w:sz="0" w:space="0" w:color="auto"/>
            <w:right w:val="none" w:sz="0" w:space="0" w:color="auto"/>
          </w:divBdr>
          <w:divsChild>
            <w:div w:id="26952714">
              <w:marLeft w:val="0"/>
              <w:marRight w:val="0"/>
              <w:marTop w:val="0"/>
              <w:marBottom w:val="0"/>
              <w:divBdr>
                <w:top w:val="none" w:sz="0" w:space="0" w:color="auto"/>
                <w:left w:val="none" w:sz="0" w:space="0" w:color="auto"/>
                <w:bottom w:val="none" w:sz="0" w:space="0" w:color="auto"/>
                <w:right w:val="none" w:sz="0" w:space="0" w:color="auto"/>
              </w:divBdr>
              <w:divsChild>
                <w:div w:id="307367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92365">
          <w:marLeft w:val="0"/>
          <w:marRight w:val="0"/>
          <w:marTop w:val="300"/>
          <w:marBottom w:val="0"/>
          <w:divBdr>
            <w:top w:val="none" w:sz="0" w:space="0" w:color="auto"/>
            <w:left w:val="none" w:sz="0" w:space="0" w:color="auto"/>
            <w:bottom w:val="none" w:sz="0" w:space="0" w:color="auto"/>
            <w:right w:val="none" w:sz="0" w:space="0" w:color="auto"/>
          </w:divBdr>
          <w:divsChild>
            <w:div w:id="2122067402">
              <w:marLeft w:val="0"/>
              <w:marRight w:val="0"/>
              <w:marTop w:val="0"/>
              <w:marBottom w:val="0"/>
              <w:divBdr>
                <w:top w:val="none" w:sz="0" w:space="0" w:color="auto"/>
                <w:left w:val="none" w:sz="0" w:space="0" w:color="auto"/>
                <w:bottom w:val="none" w:sz="0" w:space="0" w:color="auto"/>
                <w:right w:val="none" w:sz="0" w:space="0" w:color="auto"/>
              </w:divBdr>
              <w:divsChild>
                <w:div w:id="80289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328484">
      <w:bodyDiv w:val="1"/>
      <w:marLeft w:val="0"/>
      <w:marRight w:val="0"/>
      <w:marTop w:val="0"/>
      <w:marBottom w:val="0"/>
      <w:divBdr>
        <w:top w:val="none" w:sz="0" w:space="0" w:color="auto"/>
        <w:left w:val="none" w:sz="0" w:space="0" w:color="auto"/>
        <w:bottom w:val="none" w:sz="0" w:space="0" w:color="auto"/>
        <w:right w:val="none" w:sz="0" w:space="0" w:color="auto"/>
      </w:divBdr>
      <w:divsChild>
        <w:div w:id="808090587">
          <w:marLeft w:val="0"/>
          <w:marRight w:val="0"/>
          <w:marTop w:val="0"/>
          <w:marBottom w:val="0"/>
          <w:divBdr>
            <w:top w:val="none" w:sz="0" w:space="0" w:color="auto"/>
            <w:left w:val="none" w:sz="0" w:space="0" w:color="auto"/>
            <w:bottom w:val="none" w:sz="0" w:space="0" w:color="auto"/>
            <w:right w:val="none" w:sz="0" w:space="0" w:color="auto"/>
          </w:divBdr>
        </w:div>
        <w:div w:id="817573884">
          <w:marLeft w:val="0"/>
          <w:marRight w:val="0"/>
          <w:marTop w:val="0"/>
          <w:marBottom w:val="0"/>
          <w:divBdr>
            <w:top w:val="none" w:sz="0" w:space="0" w:color="auto"/>
            <w:left w:val="none" w:sz="0" w:space="0" w:color="auto"/>
            <w:bottom w:val="none" w:sz="0" w:space="0" w:color="auto"/>
            <w:right w:val="none" w:sz="0" w:space="0" w:color="auto"/>
          </w:divBdr>
          <w:divsChild>
            <w:div w:id="872154914">
              <w:marLeft w:val="0"/>
              <w:marRight w:val="0"/>
              <w:marTop w:val="0"/>
              <w:marBottom w:val="0"/>
              <w:divBdr>
                <w:top w:val="none" w:sz="0" w:space="0" w:color="auto"/>
                <w:left w:val="none" w:sz="0" w:space="0" w:color="auto"/>
                <w:bottom w:val="none" w:sz="0" w:space="0" w:color="auto"/>
                <w:right w:val="none" w:sz="0" w:space="0" w:color="auto"/>
              </w:divBdr>
            </w:div>
          </w:divsChild>
        </w:div>
        <w:div w:id="1955205847">
          <w:marLeft w:val="0"/>
          <w:marRight w:val="0"/>
          <w:marTop w:val="0"/>
          <w:marBottom w:val="0"/>
          <w:divBdr>
            <w:top w:val="none" w:sz="0" w:space="0" w:color="auto"/>
            <w:left w:val="none" w:sz="0" w:space="0" w:color="auto"/>
            <w:bottom w:val="none" w:sz="0" w:space="0" w:color="auto"/>
            <w:right w:val="none" w:sz="0" w:space="0" w:color="auto"/>
          </w:divBdr>
        </w:div>
        <w:div w:id="1334917129">
          <w:marLeft w:val="0"/>
          <w:marRight w:val="0"/>
          <w:marTop w:val="0"/>
          <w:marBottom w:val="0"/>
          <w:divBdr>
            <w:top w:val="none" w:sz="0" w:space="0" w:color="auto"/>
            <w:left w:val="none" w:sz="0" w:space="0" w:color="auto"/>
            <w:bottom w:val="none" w:sz="0" w:space="0" w:color="auto"/>
            <w:right w:val="none" w:sz="0" w:space="0" w:color="auto"/>
          </w:divBdr>
          <w:divsChild>
            <w:div w:id="1478719462">
              <w:marLeft w:val="0"/>
              <w:marRight w:val="0"/>
              <w:marTop w:val="0"/>
              <w:marBottom w:val="0"/>
              <w:divBdr>
                <w:top w:val="none" w:sz="0" w:space="0" w:color="auto"/>
                <w:left w:val="none" w:sz="0" w:space="0" w:color="auto"/>
                <w:bottom w:val="none" w:sz="0" w:space="0" w:color="auto"/>
                <w:right w:val="none" w:sz="0" w:space="0" w:color="auto"/>
              </w:divBdr>
            </w:div>
          </w:divsChild>
        </w:div>
        <w:div w:id="1302929888">
          <w:marLeft w:val="0"/>
          <w:marRight w:val="0"/>
          <w:marTop w:val="0"/>
          <w:marBottom w:val="0"/>
          <w:divBdr>
            <w:top w:val="none" w:sz="0" w:space="0" w:color="auto"/>
            <w:left w:val="none" w:sz="0" w:space="0" w:color="auto"/>
            <w:bottom w:val="none" w:sz="0" w:space="0" w:color="auto"/>
            <w:right w:val="none" w:sz="0" w:space="0" w:color="auto"/>
          </w:divBdr>
        </w:div>
        <w:div w:id="2021279044">
          <w:marLeft w:val="0"/>
          <w:marRight w:val="0"/>
          <w:marTop w:val="0"/>
          <w:marBottom w:val="0"/>
          <w:divBdr>
            <w:top w:val="none" w:sz="0" w:space="0" w:color="auto"/>
            <w:left w:val="none" w:sz="0" w:space="0" w:color="auto"/>
            <w:bottom w:val="none" w:sz="0" w:space="0" w:color="auto"/>
            <w:right w:val="none" w:sz="0" w:space="0" w:color="auto"/>
          </w:divBdr>
          <w:divsChild>
            <w:div w:id="754597478">
              <w:marLeft w:val="0"/>
              <w:marRight w:val="0"/>
              <w:marTop w:val="0"/>
              <w:marBottom w:val="0"/>
              <w:divBdr>
                <w:top w:val="none" w:sz="0" w:space="0" w:color="auto"/>
                <w:left w:val="none" w:sz="0" w:space="0" w:color="auto"/>
                <w:bottom w:val="none" w:sz="0" w:space="0" w:color="auto"/>
                <w:right w:val="none" w:sz="0" w:space="0" w:color="auto"/>
              </w:divBdr>
            </w:div>
          </w:divsChild>
        </w:div>
        <w:div w:id="1541042695">
          <w:marLeft w:val="0"/>
          <w:marRight w:val="0"/>
          <w:marTop w:val="0"/>
          <w:marBottom w:val="0"/>
          <w:divBdr>
            <w:top w:val="none" w:sz="0" w:space="0" w:color="auto"/>
            <w:left w:val="none" w:sz="0" w:space="0" w:color="auto"/>
            <w:bottom w:val="none" w:sz="0" w:space="0" w:color="auto"/>
            <w:right w:val="none" w:sz="0" w:space="0" w:color="auto"/>
          </w:divBdr>
        </w:div>
        <w:div w:id="620964418">
          <w:marLeft w:val="0"/>
          <w:marRight w:val="0"/>
          <w:marTop w:val="0"/>
          <w:marBottom w:val="0"/>
          <w:divBdr>
            <w:top w:val="none" w:sz="0" w:space="0" w:color="auto"/>
            <w:left w:val="none" w:sz="0" w:space="0" w:color="auto"/>
            <w:bottom w:val="none" w:sz="0" w:space="0" w:color="auto"/>
            <w:right w:val="none" w:sz="0" w:space="0" w:color="auto"/>
          </w:divBdr>
          <w:divsChild>
            <w:div w:id="470755428">
              <w:marLeft w:val="0"/>
              <w:marRight w:val="0"/>
              <w:marTop w:val="0"/>
              <w:marBottom w:val="0"/>
              <w:divBdr>
                <w:top w:val="none" w:sz="0" w:space="0" w:color="auto"/>
                <w:left w:val="none" w:sz="0" w:space="0" w:color="auto"/>
                <w:bottom w:val="none" w:sz="0" w:space="0" w:color="auto"/>
                <w:right w:val="none" w:sz="0" w:space="0" w:color="auto"/>
              </w:divBdr>
            </w:div>
          </w:divsChild>
        </w:div>
        <w:div w:id="1034774929">
          <w:marLeft w:val="0"/>
          <w:marRight w:val="0"/>
          <w:marTop w:val="0"/>
          <w:marBottom w:val="0"/>
          <w:divBdr>
            <w:top w:val="none" w:sz="0" w:space="0" w:color="auto"/>
            <w:left w:val="none" w:sz="0" w:space="0" w:color="auto"/>
            <w:bottom w:val="none" w:sz="0" w:space="0" w:color="auto"/>
            <w:right w:val="none" w:sz="0" w:space="0" w:color="auto"/>
          </w:divBdr>
        </w:div>
        <w:div w:id="1984890279">
          <w:marLeft w:val="0"/>
          <w:marRight w:val="0"/>
          <w:marTop w:val="0"/>
          <w:marBottom w:val="0"/>
          <w:divBdr>
            <w:top w:val="none" w:sz="0" w:space="0" w:color="auto"/>
            <w:left w:val="none" w:sz="0" w:space="0" w:color="auto"/>
            <w:bottom w:val="none" w:sz="0" w:space="0" w:color="auto"/>
            <w:right w:val="none" w:sz="0" w:space="0" w:color="auto"/>
          </w:divBdr>
          <w:divsChild>
            <w:div w:id="1957449039">
              <w:marLeft w:val="0"/>
              <w:marRight w:val="0"/>
              <w:marTop w:val="0"/>
              <w:marBottom w:val="0"/>
              <w:divBdr>
                <w:top w:val="none" w:sz="0" w:space="0" w:color="auto"/>
                <w:left w:val="none" w:sz="0" w:space="0" w:color="auto"/>
                <w:bottom w:val="none" w:sz="0" w:space="0" w:color="auto"/>
                <w:right w:val="none" w:sz="0" w:space="0" w:color="auto"/>
              </w:divBdr>
            </w:div>
          </w:divsChild>
        </w:div>
        <w:div w:id="1421172376">
          <w:marLeft w:val="0"/>
          <w:marRight w:val="0"/>
          <w:marTop w:val="0"/>
          <w:marBottom w:val="0"/>
          <w:divBdr>
            <w:top w:val="none" w:sz="0" w:space="0" w:color="auto"/>
            <w:left w:val="none" w:sz="0" w:space="0" w:color="auto"/>
            <w:bottom w:val="none" w:sz="0" w:space="0" w:color="auto"/>
            <w:right w:val="none" w:sz="0" w:space="0" w:color="auto"/>
          </w:divBdr>
        </w:div>
        <w:div w:id="45106030">
          <w:marLeft w:val="0"/>
          <w:marRight w:val="0"/>
          <w:marTop w:val="0"/>
          <w:marBottom w:val="0"/>
          <w:divBdr>
            <w:top w:val="none" w:sz="0" w:space="0" w:color="auto"/>
            <w:left w:val="none" w:sz="0" w:space="0" w:color="auto"/>
            <w:bottom w:val="none" w:sz="0" w:space="0" w:color="auto"/>
            <w:right w:val="none" w:sz="0" w:space="0" w:color="auto"/>
          </w:divBdr>
          <w:divsChild>
            <w:div w:id="141771237">
              <w:marLeft w:val="0"/>
              <w:marRight w:val="0"/>
              <w:marTop w:val="0"/>
              <w:marBottom w:val="0"/>
              <w:divBdr>
                <w:top w:val="none" w:sz="0" w:space="0" w:color="auto"/>
                <w:left w:val="none" w:sz="0" w:space="0" w:color="auto"/>
                <w:bottom w:val="none" w:sz="0" w:space="0" w:color="auto"/>
                <w:right w:val="none" w:sz="0" w:space="0" w:color="auto"/>
              </w:divBdr>
            </w:div>
          </w:divsChild>
        </w:div>
        <w:div w:id="1641808146">
          <w:marLeft w:val="0"/>
          <w:marRight w:val="0"/>
          <w:marTop w:val="0"/>
          <w:marBottom w:val="0"/>
          <w:divBdr>
            <w:top w:val="none" w:sz="0" w:space="0" w:color="auto"/>
            <w:left w:val="none" w:sz="0" w:space="0" w:color="auto"/>
            <w:bottom w:val="none" w:sz="0" w:space="0" w:color="auto"/>
            <w:right w:val="none" w:sz="0" w:space="0" w:color="auto"/>
          </w:divBdr>
        </w:div>
        <w:div w:id="1175655128">
          <w:marLeft w:val="0"/>
          <w:marRight w:val="0"/>
          <w:marTop w:val="0"/>
          <w:marBottom w:val="0"/>
          <w:divBdr>
            <w:top w:val="none" w:sz="0" w:space="0" w:color="auto"/>
            <w:left w:val="none" w:sz="0" w:space="0" w:color="auto"/>
            <w:bottom w:val="none" w:sz="0" w:space="0" w:color="auto"/>
            <w:right w:val="none" w:sz="0" w:space="0" w:color="auto"/>
          </w:divBdr>
          <w:divsChild>
            <w:div w:id="273900840">
              <w:marLeft w:val="0"/>
              <w:marRight w:val="0"/>
              <w:marTop w:val="0"/>
              <w:marBottom w:val="0"/>
              <w:divBdr>
                <w:top w:val="none" w:sz="0" w:space="0" w:color="auto"/>
                <w:left w:val="none" w:sz="0" w:space="0" w:color="auto"/>
                <w:bottom w:val="none" w:sz="0" w:space="0" w:color="auto"/>
                <w:right w:val="none" w:sz="0" w:space="0" w:color="auto"/>
              </w:divBdr>
            </w:div>
          </w:divsChild>
        </w:div>
        <w:div w:id="592978271">
          <w:marLeft w:val="0"/>
          <w:marRight w:val="0"/>
          <w:marTop w:val="300"/>
          <w:marBottom w:val="0"/>
          <w:divBdr>
            <w:top w:val="none" w:sz="0" w:space="0" w:color="auto"/>
            <w:left w:val="none" w:sz="0" w:space="0" w:color="auto"/>
            <w:bottom w:val="none" w:sz="0" w:space="0" w:color="auto"/>
            <w:right w:val="none" w:sz="0" w:space="0" w:color="auto"/>
          </w:divBdr>
          <w:divsChild>
            <w:div w:id="114176071">
              <w:marLeft w:val="0"/>
              <w:marRight w:val="0"/>
              <w:marTop w:val="0"/>
              <w:marBottom w:val="0"/>
              <w:divBdr>
                <w:top w:val="none" w:sz="0" w:space="0" w:color="auto"/>
                <w:left w:val="none" w:sz="0" w:space="0" w:color="auto"/>
                <w:bottom w:val="none" w:sz="0" w:space="0" w:color="auto"/>
                <w:right w:val="none" w:sz="0" w:space="0" w:color="auto"/>
              </w:divBdr>
              <w:divsChild>
                <w:div w:id="181980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29013">
          <w:marLeft w:val="0"/>
          <w:marRight w:val="0"/>
          <w:marTop w:val="300"/>
          <w:marBottom w:val="0"/>
          <w:divBdr>
            <w:top w:val="none" w:sz="0" w:space="0" w:color="auto"/>
            <w:left w:val="none" w:sz="0" w:space="0" w:color="auto"/>
            <w:bottom w:val="none" w:sz="0" w:space="0" w:color="auto"/>
            <w:right w:val="none" w:sz="0" w:space="0" w:color="auto"/>
          </w:divBdr>
          <w:divsChild>
            <w:div w:id="609314833">
              <w:marLeft w:val="0"/>
              <w:marRight w:val="0"/>
              <w:marTop w:val="0"/>
              <w:marBottom w:val="0"/>
              <w:divBdr>
                <w:top w:val="none" w:sz="0" w:space="0" w:color="auto"/>
                <w:left w:val="none" w:sz="0" w:space="0" w:color="auto"/>
                <w:bottom w:val="none" w:sz="0" w:space="0" w:color="auto"/>
                <w:right w:val="none" w:sz="0" w:space="0" w:color="auto"/>
              </w:divBdr>
              <w:divsChild>
                <w:div w:id="1278755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110300">
          <w:marLeft w:val="0"/>
          <w:marRight w:val="0"/>
          <w:marTop w:val="300"/>
          <w:marBottom w:val="0"/>
          <w:divBdr>
            <w:top w:val="none" w:sz="0" w:space="0" w:color="auto"/>
            <w:left w:val="none" w:sz="0" w:space="0" w:color="auto"/>
            <w:bottom w:val="none" w:sz="0" w:space="0" w:color="auto"/>
            <w:right w:val="none" w:sz="0" w:space="0" w:color="auto"/>
          </w:divBdr>
          <w:divsChild>
            <w:div w:id="1862669385">
              <w:marLeft w:val="0"/>
              <w:marRight w:val="0"/>
              <w:marTop w:val="0"/>
              <w:marBottom w:val="0"/>
              <w:divBdr>
                <w:top w:val="none" w:sz="0" w:space="0" w:color="auto"/>
                <w:left w:val="none" w:sz="0" w:space="0" w:color="auto"/>
                <w:bottom w:val="none" w:sz="0" w:space="0" w:color="auto"/>
                <w:right w:val="none" w:sz="0" w:space="0" w:color="auto"/>
              </w:divBdr>
              <w:divsChild>
                <w:div w:id="14395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7704">
          <w:marLeft w:val="0"/>
          <w:marRight w:val="0"/>
          <w:marTop w:val="300"/>
          <w:marBottom w:val="0"/>
          <w:divBdr>
            <w:top w:val="none" w:sz="0" w:space="0" w:color="auto"/>
            <w:left w:val="none" w:sz="0" w:space="0" w:color="auto"/>
            <w:bottom w:val="none" w:sz="0" w:space="0" w:color="auto"/>
            <w:right w:val="none" w:sz="0" w:space="0" w:color="auto"/>
          </w:divBdr>
          <w:divsChild>
            <w:div w:id="476535352">
              <w:marLeft w:val="0"/>
              <w:marRight w:val="0"/>
              <w:marTop w:val="0"/>
              <w:marBottom w:val="0"/>
              <w:divBdr>
                <w:top w:val="none" w:sz="0" w:space="0" w:color="auto"/>
                <w:left w:val="none" w:sz="0" w:space="0" w:color="auto"/>
                <w:bottom w:val="none" w:sz="0" w:space="0" w:color="auto"/>
                <w:right w:val="none" w:sz="0" w:space="0" w:color="auto"/>
              </w:divBdr>
              <w:divsChild>
                <w:div w:id="2056468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868807">
      <w:bodyDiv w:val="1"/>
      <w:marLeft w:val="0"/>
      <w:marRight w:val="0"/>
      <w:marTop w:val="0"/>
      <w:marBottom w:val="0"/>
      <w:divBdr>
        <w:top w:val="none" w:sz="0" w:space="0" w:color="auto"/>
        <w:left w:val="none" w:sz="0" w:space="0" w:color="auto"/>
        <w:bottom w:val="none" w:sz="0" w:space="0" w:color="auto"/>
        <w:right w:val="none" w:sz="0" w:space="0" w:color="auto"/>
      </w:divBdr>
      <w:divsChild>
        <w:div w:id="232543395">
          <w:marLeft w:val="0"/>
          <w:marRight w:val="0"/>
          <w:marTop w:val="0"/>
          <w:marBottom w:val="0"/>
          <w:divBdr>
            <w:top w:val="none" w:sz="0" w:space="0" w:color="auto"/>
            <w:left w:val="none" w:sz="0" w:space="0" w:color="auto"/>
            <w:bottom w:val="none" w:sz="0" w:space="0" w:color="auto"/>
            <w:right w:val="none" w:sz="0" w:space="0" w:color="auto"/>
          </w:divBdr>
        </w:div>
        <w:div w:id="898445794">
          <w:marLeft w:val="0"/>
          <w:marRight w:val="0"/>
          <w:marTop w:val="0"/>
          <w:marBottom w:val="0"/>
          <w:divBdr>
            <w:top w:val="none" w:sz="0" w:space="0" w:color="auto"/>
            <w:left w:val="none" w:sz="0" w:space="0" w:color="auto"/>
            <w:bottom w:val="none" w:sz="0" w:space="0" w:color="auto"/>
            <w:right w:val="none" w:sz="0" w:space="0" w:color="auto"/>
          </w:divBdr>
          <w:divsChild>
            <w:div w:id="171461255">
              <w:marLeft w:val="0"/>
              <w:marRight w:val="0"/>
              <w:marTop w:val="0"/>
              <w:marBottom w:val="0"/>
              <w:divBdr>
                <w:top w:val="none" w:sz="0" w:space="0" w:color="auto"/>
                <w:left w:val="none" w:sz="0" w:space="0" w:color="auto"/>
                <w:bottom w:val="none" w:sz="0" w:space="0" w:color="auto"/>
                <w:right w:val="none" w:sz="0" w:space="0" w:color="auto"/>
              </w:divBdr>
            </w:div>
          </w:divsChild>
        </w:div>
        <w:div w:id="1414281275">
          <w:marLeft w:val="0"/>
          <w:marRight w:val="0"/>
          <w:marTop w:val="0"/>
          <w:marBottom w:val="0"/>
          <w:divBdr>
            <w:top w:val="none" w:sz="0" w:space="0" w:color="auto"/>
            <w:left w:val="none" w:sz="0" w:space="0" w:color="auto"/>
            <w:bottom w:val="none" w:sz="0" w:space="0" w:color="auto"/>
            <w:right w:val="none" w:sz="0" w:space="0" w:color="auto"/>
          </w:divBdr>
        </w:div>
        <w:div w:id="21707598">
          <w:marLeft w:val="0"/>
          <w:marRight w:val="0"/>
          <w:marTop w:val="0"/>
          <w:marBottom w:val="0"/>
          <w:divBdr>
            <w:top w:val="none" w:sz="0" w:space="0" w:color="auto"/>
            <w:left w:val="none" w:sz="0" w:space="0" w:color="auto"/>
            <w:bottom w:val="none" w:sz="0" w:space="0" w:color="auto"/>
            <w:right w:val="none" w:sz="0" w:space="0" w:color="auto"/>
          </w:divBdr>
          <w:divsChild>
            <w:div w:id="1007440778">
              <w:marLeft w:val="0"/>
              <w:marRight w:val="0"/>
              <w:marTop w:val="0"/>
              <w:marBottom w:val="0"/>
              <w:divBdr>
                <w:top w:val="none" w:sz="0" w:space="0" w:color="auto"/>
                <w:left w:val="none" w:sz="0" w:space="0" w:color="auto"/>
                <w:bottom w:val="none" w:sz="0" w:space="0" w:color="auto"/>
                <w:right w:val="none" w:sz="0" w:space="0" w:color="auto"/>
              </w:divBdr>
            </w:div>
          </w:divsChild>
        </w:div>
        <w:div w:id="1129515201">
          <w:marLeft w:val="0"/>
          <w:marRight w:val="0"/>
          <w:marTop w:val="0"/>
          <w:marBottom w:val="0"/>
          <w:divBdr>
            <w:top w:val="none" w:sz="0" w:space="0" w:color="auto"/>
            <w:left w:val="none" w:sz="0" w:space="0" w:color="auto"/>
            <w:bottom w:val="none" w:sz="0" w:space="0" w:color="auto"/>
            <w:right w:val="none" w:sz="0" w:space="0" w:color="auto"/>
          </w:divBdr>
        </w:div>
        <w:div w:id="1618752993">
          <w:marLeft w:val="0"/>
          <w:marRight w:val="0"/>
          <w:marTop w:val="0"/>
          <w:marBottom w:val="0"/>
          <w:divBdr>
            <w:top w:val="none" w:sz="0" w:space="0" w:color="auto"/>
            <w:left w:val="none" w:sz="0" w:space="0" w:color="auto"/>
            <w:bottom w:val="none" w:sz="0" w:space="0" w:color="auto"/>
            <w:right w:val="none" w:sz="0" w:space="0" w:color="auto"/>
          </w:divBdr>
          <w:divsChild>
            <w:div w:id="1444107326">
              <w:marLeft w:val="0"/>
              <w:marRight w:val="0"/>
              <w:marTop w:val="0"/>
              <w:marBottom w:val="0"/>
              <w:divBdr>
                <w:top w:val="none" w:sz="0" w:space="0" w:color="auto"/>
                <w:left w:val="none" w:sz="0" w:space="0" w:color="auto"/>
                <w:bottom w:val="none" w:sz="0" w:space="0" w:color="auto"/>
                <w:right w:val="none" w:sz="0" w:space="0" w:color="auto"/>
              </w:divBdr>
            </w:div>
          </w:divsChild>
        </w:div>
        <w:div w:id="125514996">
          <w:marLeft w:val="0"/>
          <w:marRight w:val="0"/>
          <w:marTop w:val="0"/>
          <w:marBottom w:val="0"/>
          <w:divBdr>
            <w:top w:val="none" w:sz="0" w:space="0" w:color="auto"/>
            <w:left w:val="none" w:sz="0" w:space="0" w:color="auto"/>
            <w:bottom w:val="none" w:sz="0" w:space="0" w:color="auto"/>
            <w:right w:val="none" w:sz="0" w:space="0" w:color="auto"/>
          </w:divBdr>
        </w:div>
        <w:div w:id="1469590399">
          <w:marLeft w:val="0"/>
          <w:marRight w:val="0"/>
          <w:marTop w:val="0"/>
          <w:marBottom w:val="0"/>
          <w:divBdr>
            <w:top w:val="none" w:sz="0" w:space="0" w:color="auto"/>
            <w:left w:val="none" w:sz="0" w:space="0" w:color="auto"/>
            <w:bottom w:val="none" w:sz="0" w:space="0" w:color="auto"/>
            <w:right w:val="none" w:sz="0" w:space="0" w:color="auto"/>
          </w:divBdr>
          <w:divsChild>
            <w:div w:id="198595375">
              <w:marLeft w:val="0"/>
              <w:marRight w:val="0"/>
              <w:marTop w:val="0"/>
              <w:marBottom w:val="0"/>
              <w:divBdr>
                <w:top w:val="none" w:sz="0" w:space="0" w:color="auto"/>
                <w:left w:val="none" w:sz="0" w:space="0" w:color="auto"/>
                <w:bottom w:val="none" w:sz="0" w:space="0" w:color="auto"/>
                <w:right w:val="none" w:sz="0" w:space="0" w:color="auto"/>
              </w:divBdr>
            </w:div>
          </w:divsChild>
        </w:div>
        <w:div w:id="782651534">
          <w:marLeft w:val="0"/>
          <w:marRight w:val="0"/>
          <w:marTop w:val="0"/>
          <w:marBottom w:val="0"/>
          <w:divBdr>
            <w:top w:val="none" w:sz="0" w:space="0" w:color="auto"/>
            <w:left w:val="none" w:sz="0" w:space="0" w:color="auto"/>
            <w:bottom w:val="none" w:sz="0" w:space="0" w:color="auto"/>
            <w:right w:val="none" w:sz="0" w:space="0" w:color="auto"/>
          </w:divBdr>
        </w:div>
        <w:div w:id="998769117">
          <w:marLeft w:val="0"/>
          <w:marRight w:val="0"/>
          <w:marTop w:val="0"/>
          <w:marBottom w:val="0"/>
          <w:divBdr>
            <w:top w:val="none" w:sz="0" w:space="0" w:color="auto"/>
            <w:left w:val="none" w:sz="0" w:space="0" w:color="auto"/>
            <w:bottom w:val="none" w:sz="0" w:space="0" w:color="auto"/>
            <w:right w:val="none" w:sz="0" w:space="0" w:color="auto"/>
          </w:divBdr>
          <w:divsChild>
            <w:div w:id="1931428710">
              <w:marLeft w:val="0"/>
              <w:marRight w:val="0"/>
              <w:marTop w:val="0"/>
              <w:marBottom w:val="0"/>
              <w:divBdr>
                <w:top w:val="none" w:sz="0" w:space="0" w:color="auto"/>
                <w:left w:val="none" w:sz="0" w:space="0" w:color="auto"/>
                <w:bottom w:val="none" w:sz="0" w:space="0" w:color="auto"/>
                <w:right w:val="none" w:sz="0" w:space="0" w:color="auto"/>
              </w:divBdr>
            </w:div>
          </w:divsChild>
        </w:div>
        <w:div w:id="2021076866">
          <w:marLeft w:val="0"/>
          <w:marRight w:val="0"/>
          <w:marTop w:val="0"/>
          <w:marBottom w:val="0"/>
          <w:divBdr>
            <w:top w:val="none" w:sz="0" w:space="0" w:color="auto"/>
            <w:left w:val="none" w:sz="0" w:space="0" w:color="auto"/>
            <w:bottom w:val="none" w:sz="0" w:space="0" w:color="auto"/>
            <w:right w:val="none" w:sz="0" w:space="0" w:color="auto"/>
          </w:divBdr>
        </w:div>
        <w:div w:id="457576843">
          <w:marLeft w:val="0"/>
          <w:marRight w:val="0"/>
          <w:marTop w:val="0"/>
          <w:marBottom w:val="0"/>
          <w:divBdr>
            <w:top w:val="none" w:sz="0" w:space="0" w:color="auto"/>
            <w:left w:val="none" w:sz="0" w:space="0" w:color="auto"/>
            <w:bottom w:val="none" w:sz="0" w:space="0" w:color="auto"/>
            <w:right w:val="none" w:sz="0" w:space="0" w:color="auto"/>
          </w:divBdr>
          <w:divsChild>
            <w:div w:id="714476118">
              <w:marLeft w:val="0"/>
              <w:marRight w:val="0"/>
              <w:marTop w:val="0"/>
              <w:marBottom w:val="0"/>
              <w:divBdr>
                <w:top w:val="none" w:sz="0" w:space="0" w:color="auto"/>
                <w:left w:val="none" w:sz="0" w:space="0" w:color="auto"/>
                <w:bottom w:val="none" w:sz="0" w:space="0" w:color="auto"/>
                <w:right w:val="none" w:sz="0" w:space="0" w:color="auto"/>
              </w:divBdr>
            </w:div>
          </w:divsChild>
        </w:div>
        <w:div w:id="558981645">
          <w:marLeft w:val="0"/>
          <w:marRight w:val="0"/>
          <w:marTop w:val="0"/>
          <w:marBottom w:val="0"/>
          <w:divBdr>
            <w:top w:val="none" w:sz="0" w:space="0" w:color="auto"/>
            <w:left w:val="none" w:sz="0" w:space="0" w:color="auto"/>
            <w:bottom w:val="none" w:sz="0" w:space="0" w:color="auto"/>
            <w:right w:val="none" w:sz="0" w:space="0" w:color="auto"/>
          </w:divBdr>
        </w:div>
        <w:div w:id="1853302291">
          <w:marLeft w:val="0"/>
          <w:marRight w:val="0"/>
          <w:marTop w:val="0"/>
          <w:marBottom w:val="0"/>
          <w:divBdr>
            <w:top w:val="none" w:sz="0" w:space="0" w:color="auto"/>
            <w:left w:val="none" w:sz="0" w:space="0" w:color="auto"/>
            <w:bottom w:val="none" w:sz="0" w:space="0" w:color="auto"/>
            <w:right w:val="none" w:sz="0" w:space="0" w:color="auto"/>
          </w:divBdr>
          <w:divsChild>
            <w:div w:id="1109396177">
              <w:marLeft w:val="0"/>
              <w:marRight w:val="0"/>
              <w:marTop w:val="0"/>
              <w:marBottom w:val="0"/>
              <w:divBdr>
                <w:top w:val="none" w:sz="0" w:space="0" w:color="auto"/>
                <w:left w:val="none" w:sz="0" w:space="0" w:color="auto"/>
                <w:bottom w:val="none" w:sz="0" w:space="0" w:color="auto"/>
                <w:right w:val="none" w:sz="0" w:space="0" w:color="auto"/>
              </w:divBdr>
            </w:div>
          </w:divsChild>
        </w:div>
        <w:div w:id="671764704">
          <w:marLeft w:val="0"/>
          <w:marRight w:val="0"/>
          <w:marTop w:val="300"/>
          <w:marBottom w:val="0"/>
          <w:divBdr>
            <w:top w:val="none" w:sz="0" w:space="0" w:color="auto"/>
            <w:left w:val="none" w:sz="0" w:space="0" w:color="auto"/>
            <w:bottom w:val="none" w:sz="0" w:space="0" w:color="auto"/>
            <w:right w:val="none" w:sz="0" w:space="0" w:color="auto"/>
          </w:divBdr>
          <w:divsChild>
            <w:div w:id="1800957347">
              <w:marLeft w:val="0"/>
              <w:marRight w:val="0"/>
              <w:marTop w:val="0"/>
              <w:marBottom w:val="0"/>
              <w:divBdr>
                <w:top w:val="none" w:sz="0" w:space="0" w:color="auto"/>
                <w:left w:val="none" w:sz="0" w:space="0" w:color="auto"/>
                <w:bottom w:val="none" w:sz="0" w:space="0" w:color="auto"/>
                <w:right w:val="none" w:sz="0" w:space="0" w:color="auto"/>
              </w:divBdr>
              <w:divsChild>
                <w:div w:id="1075470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903779">
          <w:marLeft w:val="0"/>
          <w:marRight w:val="0"/>
          <w:marTop w:val="300"/>
          <w:marBottom w:val="0"/>
          <w:divBdr>
            <w:top w:val="none" w:sz="0" w:space="0" w:color="auto"/>
            <w:left w:val="none" w:sz="0" w:space="0" w:color="auto"/>
            <w:bottom w:val="none" w:sz="0" w:space="0" w:color="auto"/>
            <w:right w:val="none" w:sz="0" w:space="0" w:color="auto"/>
          </w:divBdr>
          <w:divsChild>
            <w:div w:id="1096561415">
              <w:marLeft w:val="0"/>
              <w:marRight w:val="0"/>
              <w:marTop w:val="0"/>
              <w:marBottom w:val="0"/>
              <w:divBdr>
                <w:top w:val="none" w:sz="0" w:space="0" w:color="auto"/>
                <w:left w:val="none" w:sz="0" w:space="0" w:color="auto"/>
                <w:bottom w:val="none" w:sz="0" w:space="0" w:color="auto"/>
                <w:right w:val="none" w:sz="0" w:space="0" w:color="auto"/>
              </w:divBdr>
              <w:divsChild>
                <w:div w:id="7943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09270">
          <w:marLeft w:val="0"/>
          <w:marRight w:val="0"/>
          <w:marTop w:val="300"/>
          <w:marBottom w:val="0"/>
          <w:divBdr>
            <w:top w:val="none" w:sz="0" w:space="0" w:color="auto"/>
            <w:left w:val="none" w:sz="0" w:space="0" w:color="auto"/>
            <w:bottom w:val="none" w:sz="0" w:space="0" w:color="auto"/>
            <w:right w:val="none" w:sz="0" w:space="0" w:color="auto"/>
          </w:divBdr>
          <w:divsChild>
            <w:div w:id="1269317311">
              <w:marLeft w:val="0"/>
              <w:marRight w:val="0"/>
              <w:marTop w:val="0"/>
              <w:marBottom w:val="0"/>
              <w:divBdr>
                <w:top w:val="none" w:sz="0" w:space="0" w:color="auto"/>
                <w:left w:val="none" w:sz="0" w:space="0" w:color="auto"/>
                <w:bottom w:val="none" w:sz="0" w:space="0" w:color="auto"/>
                <w:right w:val="none" w:sz="0" w:space="0" w:color="auto"/>
              </w:divBdr>
              <w:divsChild>
                <w:div w:id="272830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284359">
          <w:marLeft w:val="0"/>
          <w:marRight w:val="0"/>
          <w:marTop w:val="300"/>
          <w:marBottom w:val="0"/>
          <w:divBdr>
            <w:top w:val="none" w:sz="0" w:space="0" w:color="auto"/>
            <w:left w:val="none" w:sz="0" w:space="0" w:color="auto"/>
            <w:bottom w:val="none" w:sz="0" w:space="0" w:color="auto"/>
            <w:right w:val="none" w:sz="0" w:space="0" w:color="auto"/>
          </w:divBdr>
          <w:divsChild>
            <w:div w:id="123089347">
              <w:marLeft w:val="0"/>
              <w:marRight w:val="0"/>
              <w:marTop w:val="0"/>
              <w:marBottom w:val="0"/>
              <w:divBdr>
                <w:top w:val="none" w:sz="0" w:space="0" w:color="auto"/>
                <w:left w:val="none" w:sz="0" w:space="0" w:color="auto"/>
                <w:bottom w:val="none" w:sz="0" w:space="0" w:color="auto"/>
                <w:right w:val="none" w:sz="0" w:space="0" w:color="auto"/>
              </w:divBdr>
              <w:divsChild>
                <w:div w:id="14738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77738">
      <w:bodyDiv w:val="1"/>
      <w:marLeft w:val="0"/>
      <w:marRight w:val="0"/>
      <w:marTop w:val="0"/>
      <w:marBottom w:val="0"/>
      <w:divBdr>
        <w:top w:val="none" w:sz="0" w:space="0" w:color="auto"/>
        <w:left w:val="none" w:sz="0" w:space="0" w:color="auto"/>
        <w:bottom w:val="none" w:sz="0" w:space="0" w:color="auto"/>
        <w:right w:val="none" w:sz="0" w:space="0" w:color="auto"/>
      </w:divBdr>
      <w:divsChild>
        <w:div w:id="1984039751">
          <w:marLeft w:val="0"/>
          <w:marRight w:val="0"/>
          <w:marTop w:val="0"/>
          <w:marBottom w:val="0"/>
          <w:divBdr>
            <w:top w:val="none" w:sz="0" w:space="0" w:color="auto"/>
            <w:left w:val="none" w:sz="0" w:space="0" w:color="auto"/>
            <w:bottom w:val="none" w:sz="0" w:space="0" w:color="auto"/>
            <w:right w:val="none" w:sz="0" w:space="0" w:color="auto"/>
          </w:divBdr>
        </w:div>
        <w:div w:id="1054740151">
          <w:marLeft w:val="0"/>
          <w:marRight w:val="0"/>
          <w:marTop w:val="0"/>
          <w:marBottom w:val="0"/>
          <w:divBdr>
            <w:top w:val="none" w:sz="0" w:space="0" w:color="auto"/>
            <w:left w:val="none" w:sz="0" w:space="0" w:color="auto"/>
            <w:bottom w:val="none" w:sz="0" w:space="0" w:color="auto"/>
            <w:right w:val="none" w:sz="0" w:space="0" w:color="auto"/>
          </w:divBdr>
          <w:divsChild>
            <w:div w:id="882788602">
              <w:marLeft w:val="0"/>
              <w:marRight w:val="0"/>
              <w:marTop w:val="0"/>
              <w:marBottom w:val="0"/>
              <w:divBdr>
                <w:top w:val="none" w:sz="0" w:space="0" w:color="auto"/>
                <w:left w:val="none" w:sz="0" w:space="0" w:color="auto"/>
                <w:bottom w:val="none" w:sz="0" w:space="0" w:color="auto"/>
                <w:right w:val="none" w:sz="0" w:space="0" w:color="auto"/>
              </w:divBdr>
            </w:div>
          </w:divsChild>
        </w:div>
        <w:div w:id="475806278">
          <w:marLeft w:val="0"/>
          <w:marRight w:val="0"/>
          <w:marTop w:val="0"/>
          <w:marBottom w:val="0"/>
          <w:divBdr>
            <w:top w:val="none" w:sz="0" w:space="0" w:color="auto"/>
            <w:left w:val="none" w:sz="0" w:space="0" w:color="auto"/>
            <w:bottom w:val="none" w:sz="0" w:space="0" w:color="auto"/>
            <w:right w:val="none" w:sz="0" w:space="0" w:color="auto"/>
          </w:divBdr>
        </w:div>
        <w:div w:id="1095662812">
          <w:marLeft w:val="0"/>
          <w:marRight w:val="0"/>
          <w:marTop w:val="0"/>
          <w:marBottom w:val="0"/>
          <w:divBdr>
            <w:top w:val="none" w:sz="0" w:space="0" w:color="auto"/>
            <w:left w:val="none" w:sz="0" w:space="0" w:color="auto"/>
            <w:bottom w:val="none" w:sz="0" w:space="0" w:color="auto"/>
            <w:right w:val="none" w:sz="0" w:space="0" w:color="auto"/>
          </w:divBdr>
          <w:divsChild>
            <w:div w:id="732507257">
              <w:marLeft w:val="0"/>
              <w:marRight w:val="0"/>
              <w:marTop w:val="0"/>
              <w:marBottom w:val="0"/>
              <w:divBdr>
                <w:top w:val="none" w:sz="0" w:space="0" w:color="auto"/>
                <w:left w:val="none" w:sz="0" w:space="0" w:color="auto"/>
                <w:bottom w:val="none" w:sz="0" w:space="0" w:color="auto"/>
                <w:right w:val="none" w:sz="0" w:space="0" w:color="auto"/>
              </w:divBdr>
            </w:div>
          </w:divsChild>
        </w:div>
        <w:div w:id="955720195">
          <w:marLeft w:val="0"/>
          <w:marRight w:val="0"/>
          <w:marTop w:val="0"/>
          <w:marBottom w:val="0"/>
          <w:divBdr>
            <w:top w:val="none" w:sz="0" w:space="0" w:color="auto"/>
            <w:left w:val="none" w:sz="0" w:space="0" w:color="auto"/>
            <w:bottom w:val="none" w:sz="0" w:space="0" w:color="auto"/>
            <w:right w:val="none" w:sz="0" w:space="0" w:color="auto"/>
          </w:divBdr>
        </w:div>
        <w:div w:id="581186511">
          <w:marLeft w:val="0"/>
          <w:marRight w:val="0"/>
          <w:marTop w:val="0"/>
          <w:marBottom w:val="0"/>
          <w:divBdr>
            <w:top w:val="none" w:sz="0" w:space="0" w:color="auto"/>
            <w:left w:val="none" w:sz="0" w:space="0" w:color="auto"/>
            <w:bottom w:val="none" w:sz="0" w:space="0" w:color="auto"/>
            <w:right w:val="none" w:sz="0" w:space="0" w:color="auto"/>
          </w:divBdr>
          <w:divsChild>
            <w:div w:id="1518958274">
              <w:marLeft w:val="0"/>
              <w:marRight w:val="0"/>
              <w:marTop w:val="0"/>
              <w:marBottom w:val="0"/>
              <w:divBdr>
                <w:top w:val="none" w:sz="0" w:space="0" w:color="auto"/>
                <w:left w:val="none" w:sz="0" w:space="0" w:color="auto"/>
                <w:bottom w:val="none" w:sz="0" w:space="0" w:color="auto"/>
                <w:right w:val="none" w:sz="0" w:space="0" w:color="auto"/>
              </w:divBdr>
            </w:div>
          </w:divsChild>
        </w:div>
        <w:div w:id="389156458">
          <w:marLeft w:val="0"/>
          <w:marRight w:val="0"/>
          <w:marTop w:val="0"/>
          <w:marBottom w:val="0"/>
          <w:divBdr>
            <w:top w:val="none" w:sz="0" w:space="0" w:color="auto"/>
            <w:left w:val="none" w:sz="0" w:space="0" w:color="auto"/>
            <w:bottom w:val="none" w:sz="0" w:space="0" w:color="auto"/>
            <w:right w:val="none" w:sz="0" w:space="0" w:color="auto"/>
          </w:divBdr>
        </w:div>
        <w:div w:id="61104170">
          <w:marLeft w:val="0"/>
          <w:marRight w:val="0"/>
          <w:marTop w:val="0"/>
          <w:marBottom w:val="0"/>
          <w:divBdr>
            <w:top w:val="none" w:sz="0" w:space="0" w:color="auto"/>
            <w:left w:val="none" w:sz="0" w:space="0" w:color="auto"/>
            <w:bottom w:val="none" w:sz="0" w:space="0" w:color="auto"/>
            <w:right w:val="none" w:sz="0" w:space="0" w:color="auto"/>
          </w:divBdr>
          <w:divsChild>
            <w:div w:id="2089381385">
              <w:marLeft w:val="0"/>
              <w:marRight w:val="0"/>
              <w:marTop w:val="0"/>
              <w:marBottom w:val="0"/>
              <w:divBdr>
                <w:top w:val="none" w:sz="0" w:space="0" w:color="auto"/>
                <w:left w:val="none" w:sz="0" w:space="0" w:color="auto"/>
                <w:bottom w:val="none" w:sz="0" w:space="0" w:color="auto"/>
                <w:right w:val="none" w:sz="0" w:space="0" w:color="auto"/>
              </w:divBdr>
            </w:div>
          </w:divsChild>
        </w:div>
        <w:div w:id="1190948602">
          <w:marLeft w:val="0"/>
          <w:marRight w:val="0"/>
          <w:marTop w:val="0"/>
          <w:marBottom w:val="0"/>
          <w:divBdr>
            <w:top w:val="none" w:sz="0" w:space="0" w:color="auto"/>
            <w:left w:val="none" w:sz="0" w:space="0" w:color="auto"/>
            <w:bottom w:val="none" w:sz="0" w:space="0" w:color="auto"/>
            <w:right w:val="none" w:sz="0" w:space="0" w:color="auto"/>
          </w:divBdr>
        </w:div>
        <w:div w:id="1723939485">
          <w:marLeft w:val="0"/>
          <w:marRight w:val="0"/>
          <w:marTop w:val="0"/>
          <w:marBottom w:val="0"/>
          <w:divBdr>
            <w:top w:val="none" w:sz="0" w:space="0" w:color="auto"/>
            <w:left w:val="none" w:sz="0" w:space="0" w:color="auto"/>
            <w:bottom w:val="none" w:sz="0" w:space="0" w:color="auto"/>
            <w:right w:val="none" w:sz="0" w:space="0" w:color="auto"/>
          </w:divBdr>
          <w:divsChild>
            <w:div w:id="192501625">
              <w:marLeft w:val="0"/>
              <w:marRight w:val="0"/>
              <w:marTop w:val="0"/>
              <w:marBottom w:val="0"/>
              <w:divBdr>
                <w:top w:val="none" w:sz="0" w:space="0" w:color="auto"/>
                <w:left w:val="none" w:sz="0" w:space="0" w:color="auto"/>
                <w:bottom w:val="none" w:sz="0" w:space="0" w:color="auto"/>
                <w:right w:val="none" w:sz="0" w:space="0" w:color="auto"/>
              </w:divBdr>
            </w:div>
          </w:divsChild>
        </w:div>
        <w:div w:id="1144543876">
          <w:marLeft w:val="0"/>
          <w:marRight w:val="0"/>
          <w:marTop w:val="0"/>
          <w:marBottom w:val="0"/>
          <w:divBdr>
            <w:top w:val="none" w:sz="0" w:space="0" w:color="auto"/>
            <w:left w:val="none" w:sz="0" w:space="0" w:color="auto"/>
            <w:bottom w:val="none" w:sz="0" w:space="0" w:color="auto"/>
            <w:right w:val="none" w:sz="0" w:space="0" w:color="auto"/>
          </w:divBdr>
        </w:div>
        <w:div w:id="554463645">
          <w:marLeft w:val="0"/>
          <w:marRight w:val="0"/>
          <w:marTop w:val="0"/>
          <w:marBottom w:val="0"/>
          <w:divBdr>
            <w:top w:val="none" w:sz="0" w:space="0" w:color="auto"/>
            <w:left w:val="none" w:sz="0" w:space="0" w:color="auto"/>
            <w:bottom w:val="none" w:sz="0" w:space="0" w:color="auto"/>
            <w:right w:val="none" w:sz="0" w:space="0" w:color="auto"/>
          </w:divBdr>
          <w:divsChild>
            <w:div w:id="588587845">
              <w:marLeft w:val="0"/>
              <w:marRight w:val="0"/>
              <w:marTop w:val="0"/>
              <w:marBottom w:val="0"/>
              <w:divBdr>
                <w:top w:val="none" w:sz="0" w:space="0" w:color="auto"/>
                <w:left w:val="none" w:sz="0" w:space="0" w:color="auto"/>
                <w:bottom w:val="none" w:sz="0" w:space="0" w:color="auto"/>
                <w:right w:val="none" w:sz="0" w:space="0" w:color="auto"/>
              </w:divBdr>
            </w:div>
          </w:divsChild>
        </w:div>
        <w:div w:id="983119530">
          <w:marLeft w:val="0"/>
          <w:marRight w:val="0"/>
          <w:marTop w:val="0"/>
          <w:marBottom w:val="0"/>
          <w:divBdr>
            <w:top w:val="none" w:sz="0" w:space="0" w:color="auto"/>
            <w:left w:val="none" w:sz="0" w:space="0" w:color="auto"/>
            <w:bottom w:val="none" w:sz="0" w:space="0" w:color="auto"/>
            <w:right w:val="none" w:sz="0" w:space="0" w:color="auto"/>
          </w:divBdr>
        </w:div>
        <w:div w:id="1116942597">
          <w:marLeft w:val="0"/>
          <w:marRight w:val="0"/>
          <w:marTop w:val="0"/>
          <w:marBottom w:val="0"/>
          <w:divBdr>
            <w:top w:val="none" w:sz="0" w:space="0" w:color="auto"/>
            <w:left w:val="none" w:sz="0" w:space="0" w:color="auto"/>
            <w:bottom w:val="none" w:sz="0" w:space="0" w:color="auto"/>
            <w:right w:val="none" w:sz="0" w:space="0" w:color="auto"/>
          </w:divBdr>
          <w:divsChild>
            <w:div w:id="832528192">
              <w:marLeft w:val="0"/>
              <w:marRight w:val="0"/>
              <w:marTop w:val="0"/>
              <w:marBottom w:val="0"/>
              <w:divBdr>
                <w:top w:val="none" w:sz="0" w:space="0" w:color="auto"/>
                <w:left w:val="none" w:sz="0" w:space="0" w:color="auto"/>
                <w:bottom w:val="none" w:sz="0" w:space="0" w:color="auto"/>
                <w:right w:val="none" w:sz="0" w:space="0" w:color="auto"/>
              </w:divBdr>
            </w:div>
          </w:divsChild>
        </w:div>
        <w:div w:id="524905694">
          <w:marLeft w:val="0"/>
          <w:marRight w:val="0"/>
          <w:marTop w:val="300"/>
          <w:marBottom w:val="0"/>
          <w:divBdr>
            <w:top w:val="none" w:sz="0" w:space="0" w:color="auto"/>
            <w:left w:val="none" w:sz="0" w:space="0" w:color="auto"/>
            <w:bottom w:val="none" w:sz="0" w:space="0" w:color="auto"/>
            <w:right w:val="none" w:sz="0" w:space="0" w:color="auto"/>
          </w:divBdr>
          <w:divsChild>
            <w:div w:id="2016808785">
              <w:marLeft w:val="0"/>
              <w:marRight w:val="0"/>
              <w:marTop w:val="0"/>
              <w:marBottom w:val="0"/>
              <w:divBdr>
                <w:top w:val="none" w:sz="0" w:space="0" w:color="auto"/>
                <w:left w:val="none" w:sz="0" w:space="0" w:color="auto"/>
                <w:bottom w:val="none" w:sz="0" w:space="0" w:color="auto"/>
                <w:right w:val="none" w:sz="0" w:space="0" w:color="auto"/>
              </w:divBdr>
              <w:divsChild>
                <w:div w:id="75281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98811">
          <w:marLeft w:val="0"/>
          <w:marRight w:val="0"/>
          <w:marTop w:val="300"/>
          <w:marBottom w:val="0"/>
          <w:divBdr>
            <w:top w:val="none" w:sz="0" w:space="0" w:color="auto"/>
            <w:left w:val="none" w:sz="0" w:space="0" w:color="auto"/>
            <w:bottom w:val="none" w:sz="0" w:space="0" w:color="auto"/>
            <w:right w:val="none" w:sz="0" w:space="0" w:color="auto"/>
          </w:divBdr>
          <w:divsChild>
            <w:div w:id="380595223">
              <w:marLeft w:val="0"/>
              <w:marRight w:val="0"/>
              <w:marTop w:val="0"/>
              <w:marBottom w:val="0"/>
              <w:divBdr>
                <w:top w:val="none" w:sz="0" w:space="0" w:color="auto"/>
                <w:left w:val="none" w:sz="0" w:space="0" w:color="auto"/>
                <w:bottom w:val="none" w:sz="0" w:space="0" w:color="auto"/>
                <w:right w:val="none" w:sz="0" w:space="0" w:color="auto"/>
              </w:divBdr>
              <w:divsChild>
                <w:div w:id="92159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83240">
          <w:marLeft w:val="0"/>
          <w:marRight w:val="0"/>
          <w:marTop w:val="300"/>
          <w:marBottom w:val="0"/>
          <w:divBdr>
            <w:top w:val="none" w:sz="0" w:space="0" w:color="auto"/>
            <w:left w:val="none" w:sz="0" w:space="0" w:color="auto"/>
            <w:bottom w:val="none" w:sz="0" w:space="0" w:color="auto"/>
            <w:right w:val="none" w:sz="0" w:space="0" w:color="auto"/>
          </w:divBdr>
          <w:divsChild>
            <w:div w:id="584188245">
              <w:marLeft w:val="0"/>
              <w:marRight w:val="0"/>
              <w:marTop w:val="0"/>
              <w:marBottom w:val="0"/>
              <w:divBdr>
                <w:top w:val="none" w:sz="0" w:space="0" w:color="auto"/>
                <w:left w:val="none" w:sz="0" w:space="0" w:color="auto"/>
                <w:bottom w:val="none" w:sz="0" w:space="0" w:color="auto"/>
                <w:right w:val="none" w:sz="0" w:space="0" w:color="auto"/>
              </w:divBdr>
              <w:divsChild>
                <w:div w:id="105755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95247">
          <w:marLeft w:val="0"/>
          <w:marRight w:val="0"/>
          <w:marTop w:val="300"/>
          <w:marBottom w:val="0"/>
          <w:divBdr>
            <w:top w:val="none" w:sz="0" w:space="0" w:color="auto"/>
            <w:left w:val="none" w:sz="0" w:space="0" w:color="auto"/>
            <w:bottom w:val="none" w:sz="0" w:space="0" w:color="auto"/>
            <w:right w:val="none" w:sz="0" w:space="0" w:color="auto"/>
          </w:divBdr>
          <w:divsChild>
            <w:div w:id="1875851186">
              <w:marLeft w:val="0"/>
              <w:marRight w:val="0"/>
              <w:marTop w:val="0"/>
              <w:marBottom w:val="0"/>
              <w:divBdr>
                <w:top w:val="none" w:sz="0" w:space="0" w:color="auto"/>
                <w:left w:val="none" w:sz="0" w:space="0" w:color="auto"/>
                <w:bottom w:val="none" w:sz="0" w:space="0" w:color="auto"/>
                <w:right w:val="none" w:sz="0" w:space="0" w:color="auto"/>
              </w:divBdr>
              <w:divsChild>
                <w:div w:id="60628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157">
      <w:bodyDiv w:val="1"/>
      <w:marLeft w:val="0"/>
      <w:marRight w:val="0"/>
      <w:marTop w:val="0"/>
      <w:marBottom w:val="0"/>
      <w:divBdr>
        <w:top w:val="none" w:sz="0" w:space="0" w:color="auto"/>
        <w:left w:val="none" w:sz="0" w:space="0" w:color="auto"/>
        <w:bottom w:val="none" w:sz="0" w:space="0" w:color="auto"/>
        <w:right w:val="none" w:sz="0" w:space="0" w:color="auto"/>
      </w:divBdr>
      <w:divsChild>
        <w:div w:id="1869097766">
          <w:marLeft w:val="0"/>
          <w:marRight w:val="0"/>
          <w:marTop w:val="0"/>
          <w:marBottom w:val="0"/>
          <w:divBdr>
            <w:top w:val="none" w:sz="0" w:space="0" w:color="auto"/>
            <w:left w:val="none" w:sz="0" w:space="0" w:color="auto"/>
            <w:bottom w:val="none" w:sz="0" w:space="0" w:color="auto"/>
            <w:right w:val="none" w:sz="0" w:space="0" w:color="auto"/>
          </w:divBdr>
        </w:div>
        <w:div w:id="41908593">
          <w:marLeft w:val="0"/>
          <w:marRight w:val="0"/>
          <w:marTop w:val="0"/>
          <w:marBottom w:val="0"/>
          <w:divBdr>
            <w:top w:val="none" w:sz="0" w:space="0" w:color="auto"/>
            <w:left w:val="none" w:sz="0" w:space="0" w:color="auto"/>
            <w:bottom w:val="none" w:sz="0" w:space="0" w:color="auto"/>
            <w:right w:val="none" w:sz="0" w:space="0" w:color="auto"/>
          </w:divBdr>
          <w:divsChild>
            <w:div w:id="1694378901">
              <w:marLeft w:val="0"/>
              <w:marRight w:val="0"/>
              <w:marTop w:val="0"/>
              <w:marBottom w:val="0"/>
              <w:divBdr>
                <w:top w:val="none" w:sz="0" w:space="0" w:color="auto"/>
                <w:left w:val="none" w:sz="0" w:space="0" w:color="auto"/>
                <w:bottom w:val="none" w:sz="0" w:space="0" w:color="auto"/>
                <w:right w:val="none" w:sz="0" w:space="0" w:color="auto"/>
              </w:divBdr>
            </w:div>
          </w:divsChild>
        </w:div>
        <w:div w:id="13072487">
          <w:marLeft w:val="0"/>
          <w:marRight w:val="0"/>
          <w:marTop w:val="0"/>
          <w:marBottom w:val="0"/>
          <w:divBdr>
            <w:top w:val="none" w:sz="0" w:space="0" w:color="auto"/>
            <w:left w:val="none" w:sz="0" w:space="0" w:color="auto"/>
            <w:bottom w:val="none" w:sz="0" w:space="0" w:color="auto"/>
            <w:right w:val="none" w:sz="0" w:space="0" w:color="auto"/>
          </w:divBdr>
        </w:div>
        <w:div w:id="1465737322">
          <w:marLeft w:val="0"/>
          <w:marRight w:val="0"/>
          <w:marTop w:val="0"/>
          <w:marBottom w:val="0"/>
          <w:divBdr>
            <w:top w:val="none" w:sz="0" w:space="0" w:color="auto"/>
            <w:left w:val="none" w:sz="0" w:space="0" w:color="auto"/>
            <w:bottom w:val="none" w:sz="0" w:space="0" w:color="auto"/>
            <w:right w:val="none" w:sz="0" w:space="0" w:color="auto"/>
          </w:divBdr>
          <w:divsChild>
            <w:div w:id="1062949335">
              <w:marLeft w:val="0"/>
              <w:marRight w:val="0"/>
              <w:marTop w:val="0"/>
              <w:marBottom w:val="0"/>
              <w:divBdr>
                <w:top w:val="none" w:sz="0" w:space="0" w:color="auto"/>
                <w:left w:val="none" w:sz="0" w:space="0" w:color="auto"/>
                <w:bottom w:val="none" w:sz="0" w:space="0" w:color="auto"/>
                <w:right w:val="none" w:sz="0" w:space="0" w:color="auto"/>
              </w:divBdr>
            </w:div>
          </w:divsChild>
        </w:div>
        <w:div w:id="1707414401">
          <w:marLeft w:val="0"/>
          <w:marRight w:val="0"/>
          <w:marTop w:val="0"/>
          <w:marBottom w:val="0"/>
          <w:divBdr>
            <w:top w:val="none" w:sz="0" w:space="0" w:color="auto"/>
            <w:left w:val="none" w:sz="0" w:space="0" w:color="auto"/>
            <w:bottom w:val="none" w:sz="0" w:space="0" w:color="auto"/>
            <w:right w:val="none" w:sz="0" w:space="0" w:color="auto"/>
          </w:divBdr>
        </w:div>
        <w:div w:id="2051680548">
          <w:marLeft w:val="0"/>
          <w:marRight w:val="0"/>
          <w:marTop w:val="0"/>
          <w:marBottom w:val="0"/>
          <w:divBdr>
            <w:top w:val="none" w:sz="0" w:space="0" w:color="auto"/>
            <w:left w:val="none" w:sz="0" w:space="0" w:color="auto"/>
            <w:bottom w:val="none" w:sz="0" w:space="0" w:color="auto"/>
            <w:right w:val="none" w:sz="0" w:space="0" w:color="auto"/>
          </w:divBdr>
          <w:divsChild>
            <w:div w:id="1285307566">
              <w:marLeft w:val="0"/>
              <w:marRight w:val="0"/>
              <w:marTop w:val="0"/>
              <w:marBottom w:val="0"/>
              <w:divBdr>
                <w:top w:val="none" w:sz="0" w:space="0" w:color="auto"/>
                <w:left w:val="none" w:sz="0" w:space="0" w:color="auto"/>
                <w:bottom w:val="none" w:sz="0" w:space="0" w:color="auto"/>
                <w:right w:val="none" w:sz="0" w:space="0" w:color="auto"/>
              </w:divBdr>
            </w:div>
          </w:divsChild>
        </w:div>
        <w:div w:id="1363243481">
          <w:marLeft w:val="0"/>
          <w:marRight w:val="0"/>
          <w:marTop w:val="0"/>
          <w:marBottom w:val="0"/>
          <w:divBdr>
            <w:top w:val="none" w:sz="0" w:space="0" w:color="auto"/>
            <w:left w:val="none" w:sz="0" w:space="0" w:color="auto"/>
            <w:bottom w:val="none" w:sz="0" w:space="0" w:color="auto"/>
            <w:right w:val="none" w:sz="0" w:space="0" w:color="auto"/>
          </w:divBdr>
        </w:div>
        <w:div w:id="1981767512">
          <w:marLeft w:val="0"/>
          <w:marRight w:val="0"/>
          <w:marTop w:val="0"/>
          <w:marBottom w:val="0"/>
          <w:divBdr>
            <w:top w:val="none" w:sz="0" w:space="0" w:color="auto"/>
            <w:left w:val="none" w:sz="0" w:space="0" w:color="auto"/>
            <w:bottom w:val="none" w:sz="0" w:space="0" w:color="auto"/>
            <w:right w:val="none" w:sz="0" w:space="0" w:color="auto"/>
          </w:divBdr>
          <w:divsChild>
            <w:div w:id="1228615740">
              <w:marLeft w:val="0"/>
              <w:marRight w:val="0"/>
              <w:marTop w:val="0"/>
              <w:marBottom w:val="0"/>
              <w:divBdr>
                <w:top w:val="none" w:sz="0" w:space="0" w:color="auto"/>
                <w:left w:val="none" w:sz="0" w:space="0" w:color="auto"/>
                <w:bottom w:val="none" w:sz="0" w:space="0" w:color="auto"/>
                <w:right w:val="none" w:sz="0" w:space="0" w:color="auto"/>
              </w:divBdr>
            </w:div>
          </w:divsChild>
        </w:div>
        <w:div w:id="1459255727">
          <w:marLeft w:val="0"/>
          <w:marRight w:val="0"/>
          <w:marTop w:val="0"/>
          <w:marBottom w:val="0"/>
          <w:divBdr>
            <w:top w:val="none" w:sz="0" w:space="0" w:color="auto"/>
            <w:left w:val="none" w:sz="0" w:space="0" w:color="auto"/>
            <w:bottom w:val="none" w:sz="0" w:space="0" w:color="auto"/>
            <w:right w:val="none" w:sz="0" w:space="0" w:color="auto"/>
          </w:divBdr>
        </w:div>
        <w:div w:id="1962762033">
          <w:marLeft w:val="0"/>
          <w:marRight w:val="0"/>
          <w:marTop w:val="0"/>
          <w:marBottom w:val="0"/>
          <w:divBdr>
            <w:top w:val="none" w:sz="0" w:space="0" w:color="auto"/>
            <w:left w:val="none" w:sz="0" w:space="0" w:color="auto"/>
            <w:bottom w:val="none" w:sz="0" w:space="0" w:color="auto"/>
            <w:right w:val="none" w:sz="0" w:space="0" w:color="auto"/>
          </w:divBdr>
          <w:divsChild>
            <w:div w:id="1733505918">
              <w:marLeft w:val="0"/>
              <w:marRight w:val="0"/>
              <w:marTop w:val="0"/>
              <w:marBottom w:val="0"/>
              <w:divBdr>
                <w:top w:val="none" w:sz="0" w:space="0" w:color="auto"/>
                <w:left w:val="none" w:sz="0" w:space="0" w:color="auto"/>
                <w:bottom w:val="none" w:sz="0" w:space="0" w:color="auto"/>
                <w:right w:val="none" w:sz="0" w:space="0" w:color="auto"/>
              </w:divBdr>
            </w:div>
          </w:divsChild>
        </w:div>
        <w:div w:id="2059696212">
          <w:marLeft w:val="0"/>
          <w:marRight w:val="0"/>
          <w:marTop w:val="0"/>
          <w:marBottom w:val="0"/>
          <w:divBdr>
            <w:top w:val="none" w:sz="0" w:space="0" w:color="auto"/>
            <w:left w:val="none" w:sz="0" w:space="0" w:color="auto"/>
            <w:bottom w:val="none" w:sz="0" w:space="0" w:color="auto"/>
            <w:right w:val="none" w:sz="0" w:space="0" w:color="auto"/>
          </w:divBdr>
        </w:div>
        <w:div w:id="2100514414">
          <w:marLeft w:val="0"/>
          <w:marRight w:val="0"/>
          <w:marTop w:val="0"/>
          <w:marBottom w:val="0"/>
          <w:divBdr>
            <w:top w:val="none" w:sz="0" w:space="0" w:color="auto"/>
            <w:left w:val="none" w:sz="0" w:space="0" w:color="auto"/>
            <w:bottom w:val="none" w:sz="0" w:space="0" w:color="auto"/>
            <w:right w:val="none" w:sz="0" w:space="0" w:color="auto"/>
          </w:divBdr>
          <w:divsChild>
            <w:div w:id="1606035268">
              <w:marLeft w:val="0"/>
              <w:marRight w:val="0"/>
              <w:marTop w:val="0"/>
              <w:marBottom w:val="0"/>
              <w:divBdr>
                <w:top w:val="none" w:sz="0" w:space="0" w:color="auto"/>
                <w:left w:val="none" w:sz="0" w:space="0" w:color="auto"/>
                <w:bottom w:val="none" w:sz="0" w:space="0" w:color="auto"/>
                <w:right w:val="none" w:sz="0" w:space="0" w:color="auto"/>
              </w:divBdr>
            </w:div>
          </w:divsChild>
        </w:div>
        <w:div w:id="1920601971">
          <w:marLeft w:val="0"/>
          <w:marRight w:val="0"/>
          <w:marTop w:val="0"/>
          <w:marBottom w:val="0"/>
          <w:divBdr>
            <w:top w:val="none" w:sz="0" w:space="0" w:color="auto"/>
            <w:left w:val="none" w:sz="0" w:space="0" w:color="auto"/>
            <w:bottom w:val="none" w:sz="0" w:space="0" w:color="auto"/>
            <w:right w:val="none" w:sz="0" w:space="0" w:color="auto"/>
          </w:divBdr>
        </w:div>
        <w:div w:id="448474917">
          <w:marLeft w:val="0"/>
          <w:marRight w:val="0"/>
          <w:marTop w:val="0"/>
          <w:marBottom w:val="0"/>
          <w:divBdr>
            <w:top w:val="none" w:sz="0" w:space="0" w:color="auto"/>
            <w:left w:val="none" w:sz="0" w:space="0" w:color="auto"/>
            <w:bottom w:val="none" w:sz="0" w:space="0" w:color="auto"/>
            <w:right w:val="none" w:sz="0" w:space="0" w:color="auto"/>
          </w:divBdr>
          <w:divsChild>
            <w:div w:id="1060052341">
              <w:marLeft w:val="0"/>
              <w:marRight w:val="0"/>
              <w:marTop w:val="0"/>
              <w:marBottom w:val="0"/>
              <w:divBdr>
                <w:top w:val="none" w:sz="0" w:space="0" w:color="auto"/>
                <w:left w:val="none" w:sz="0" w:space="0" w:color="auto"/>
                <w:bottom w:val="none" w:sz="0" w:space="0" w:color="auto"/>
                <w:right w:val="none" w:sz="0" w:space="0" w:color="auto"/>
              </w:divBdr>
            </w:div>
          </w:divsChild>
        </w:div>
        <w:div w:id="988021758">
          <w:marLeft w:val="0"/>
          <w:marRight w:val="0"/>
          <w:marTop w:val="300"/>
          <w:marBottom w:val="0"/>
          <w:divBdr>
            <w:top w:val="none" w:sz="0" w:space="0" w:color="auto"/>
            <w:left w:val="none" w:sz="0" w:space="0" w:color="auto"/>
            <w:bottom w:val="none" w:sz="0" w:space="0" w:color="auto"/>
            <w:right w:val="none" w:sz="0" w:space="0" w:color="auto"/>
          </w:divBdr>
          <w:divsChild>
            <w:div w:id="386614655">
              <w:marLeft w:val="0"/>
              <w:marRight w:val="0"/>
              <w:marTop w:val="0"/>
              <w:marBottom w:val="0"/>
              <w:divBdr>
                <w:top w:val="none" w:sz="0" w:space="0" w:color="auto"/>
                <w:left w:val="none" w:sz="0" w:space="0" w:color="auto"/>
                <w:bottom w:val="none" w:sz="0" w:space="0" w:color="auto"/>
                <w:right w:val="none" w:sz="0" w:space="0" w:color="auto"/>
              </w:divBdr>
              <w:divsChild>
                <w:div w:id="116563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65084">
          <w:marLeft w:val="0"/>
          <w:marRight w:val="0"/>
          <w:marTop w:val="300"/>
          <w:marBottom w:val="0"/>
          <w:divBdr>
            <w:top w:val="none" w:sz="0" w:space="0" w:color="auto"/>
            <w:left w:val="none" w:sz="0" w:space="0" w:color="auto"/>
            <w:bottom w:val="none" w:sz="0" w:space="0" w:color="auto"/>
            <w:right w:val="none" w:sz="0" w:space="0" w:color="auto"/>
          </w:divBdr>
          <w:divsChild>
            <w:div w:id="159850673">
              <w:marLeft w:val="0"/>
              <w:marRight w:val="0"/>
              <w:marTop w:val="0"/>
              <w:marBottom w:val="0"/>
              <w:divBdr>
                <w:top w:val="none" w:sz="0" w:space="0" w:color="auto"/>
                <w:left w:val="none" w:sz="0" w:space="0" w:color="auto"/>
                <w:bottom w:val="none" w:sz="0" w:space="0" w:color="auto"/>
                <w:right w:val="none" w:sz="0" w:space="0" w:color="auto"/>
              </w:divBdr>
              <w:divsChild>
                <w:div w:id="67523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6523">
          <w:marLeft w:val="0"/>
          <w:marRight w:val="0"/>
          <w:marTop w:val="300"/>
          <w:marBottom w:val="0"/>
          <w:divBdr>
            <w:top w:val="none" w:sz="0" w:space="0" w:color="auto"/>
            <w:left w:val="none" w:sz="0" w:space="0" w:color="auto"/>
            <w:bottom w:val="none" w:sz="0" w:space="0" w:color="auto"/>
            <w:right w:val="none" w:sz="0" w:space="0" w:color="auto"/>
          </w:divBdr>
          <w:divsChild>
            <w:div w:id="1849056323">
              <w:marLeft w:val="0"/>
              <w:marRight w:val="0"/>
              <w:marTop w:val="0"/>
              <w:marBottom w:val="0"/>
              <w:divBdr>
                <w:top w:val="none" w:sz="0" w:space="0" w:color="auto"/>
                <w:left w:val="none" w:sz="0" w:space="0" w:color="auto"/>
                <w:bottom w:val="none" w:sz="0" w:space="0" w:color="auto"/>
                <w:right w:val="none" w:sz="0" w:space="0" w:color="auto"/>
              </w:divBdr>
              <w:divsChild>
                <w:div w:id="20743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79660">
          <w:marLeft w:val="0"/>
          <w:marRight w:val="0"/>
          <w:marTop w:val="300"/>
          <w:marBottom w:val="0"/>
          <w:divBdr>
            <w:top w:val="none" w:sz="0" w:space="0" w:color="auto"/>
            <w:left w:val="none" w:sz="0" w:space="0" w:color="auto"/>
            <w:bottom w:val="none" w:sz="0" w:space="0" w:color="auto"/>
            <w:right w:val="none" w:sz="0" w:space="0" w:color="auto"/>
          </w:divBdr>
          <w:divsChild>
            <w:div w:id="171649374">
              <w:marLeft w:val="0"/>
              <w:marRight w:val="0"/>
              <w:marTop w:val="0"/>
              <w:marBottom w:val="0"/>
              <w:divBdr>
                <w:top w:val="none" w:sz="0" w:space="0" w:color="auto"/>
                <w:left w:val="none" w:sz="0" w:space="0" w:color="auto"/>
                <w:bottom w:val="none" w:sz="0" w:space="0" w:color="auto"/>
                <w:right w:val="none" w:sz="0" w:space="0" w:color="auto"/>
              </w:divBdr>
              <w:divsChild>
                <w:div w:id="693114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941265">
      <w:bodyDiv w:val="1"/>
      <w:marLeft w:val="0"/>
      <w:marRight w:val="0"/>
      <w:marTop w:val="0"/>
      <w:marBottom w:val="0"/>
      <w:divBdr>
        <w:top w:val="none" w:sz="0" w:space="0" w:color="auto"/>
        <w:left w:val="none" w:sz="0" w:space="0" w:color="auto"/>
        <w:bottom w:val="none" w:sz="0" w:space="0" w:color="auto"/>
        <w:right w:val="none" w:sz="0" w:space="0" w:color="auto"/>
      </w:divBdr>
      <w:divsChild>
        <w:div w:id="680663899">
          <w:marLeft w:val="0"/>
          <w:marRight w:val="0"/>
          <w:marTop w:val="0"/>
          <w:marBottom w:val="0"/>
          <w:divBdr>
            <w:top w:val="none" w:sz="0" w:space="0" w:color="auto"/>
            <w:left w:val="none" w:sz="0" w:space="0" w:color="auto"/>
            <w:bottom w:val="none" w:sz="0" w:space="0" w:color="auto"/>
            <w:right w:val="none" w:sz="0" w:space="0" w:color="auto"/>
          </w:divBdr>
        </w:div>
        <w:div w:id="1328246041">
          <w:marLeft w:val="0"/>
          <w:marRight w:val="0"/>
          <w:marTop w:val="0"/>
          <w:marBottom w:val="0"/>
          <w:divBdr>
            <w:top w:val="none" w:sz="0" w:space="0" w:color="auto"/>
            <w:left w:val="none" w:sz="0" w:space="0" w:color="auto"/>
            <w:bottom w:val="none" w:sz="0" w:space="0" w:color="auto"/>
            <w:right w:val="none" w:sz="0" w:space="0" w:color="auto"/>
          </w:divBdr>
          <w:divsChild>
            <w:div w:id="10036806">
              <w:marLeft w:val="0"/>
              <w:marRight w:val="0"/>
              <w:marTop w:val="0"/>
              <w:marBottom w:val="0"/>
              <w:divBdr>
                <w:top w:val="none" w:sz="0" w:space="0" w:color="auto"/>
                <w:left w:val="none" w:sz="0" w:space="0" w:color="auto"/>
                <w:bottom w:val="none" w:sz="0" w:space="0" w:color="auto"/>
                <w:right w:val="none" w:sz="0" w:space="0" w:color="auto"/>
              </w:divBdr>
            </w:div>
          </w:divsChild>
        </w:div>
        <w:div w:id="1837651652">
          <w:marLeft w:val="0"/>
          <w:marRight w:val="0"/>
          <w:marTop w:val="0"/>
          <w:marBottom w:val="0"/>
          <w:divBdr>
            <w:top w:val="none" w:sz="0" w:space="0" w:color="auto"/>
            <w:left w:val="none" w:sz="0" w:space="0" w:color="auto"/>
            <w:bottom w:val="none" w:sz="0" w:space="0" w:color="auto"/>
            <w:right w:val="none" w:sz="0" w:space="0" w:color="auto"/>
          </w:divBdr>
        </w:div>
        <w:div w:id="568880266">
          <w:marLeft w:val="0"/>
          <w:marRight w:val="0"/>
          <w:marTop w:val="0"/>
          <w:marBottom w:val="0"/>
          <w:divBdr>
            <w:top w:val="none" w:sz="0" w:space="0" w:color="auto"/>
            <w:left w:val="none" w:sz="0" w:space="0" w:color="auto"/>
            <w:bottom w:val="none" w:sz="0" w:space="0" w:color="auto"/>
            <w:right w:val="none" w:sz="0" w:space="0" w:color="auto"/>
          </w:divBdr>
          <w:divsChild>
            <w:div w:id="1347102280">
              <w:marLeft w:val="0"/>
              <w:marRight w:val="0"/>
              <w:marTop w:val="0"/>
              <w:marBottom w:val="0"/>
              <w:divBdr>
                <w:top w:val="none" w:sz="0" w:space="0" w:color="auto"/>
                <w:left w:val="none" w:sz="0" w:space="0" w:color="auto"/>
                <w:bottom w:val="none" w:sz="0" w:space="0" w:color="auto"/>
                <w:right w:val="none" w:sz="0" w:space="0" w:color="auto"/>
              </w:divBdr>
            </w:div>
          </w:divsChild>
        </w:div>
        <w:div w:id="451822880">
          <w:marLeft w:val="0"/>
          <w:marRight w:val="0"/>
          <w:marTop w:val="0"/>
          <w:marBottom w:val="0"/>
          <w:divBdr>
            <w:top w:val="none" w:sz="0" w:space="0" w:color="auto"/>
            <w:left w:val="none" w:sz="0" w:space="0" w:color="auto"/>
            <w:bottom w:val="none" w:sz="0" w:space="0" w:color="auto"/>
            <w:right w:val="none" w:sz="0" w:space="0" w:color="auto"/>
          </w:divBdr>
        </w:div>
        <w:div w:id="471680974">
          <w:marLeft w:val="0"/>
          <w:marRight w:val="0"/>
          <w:marTop w:val="0"/>
          <w:marBottom w:val="0"/>
          <w:divBdr>
            <w:top w:val="none" w:sz="0" w:space="0" w:color="auto"/>
            <w:left w:val="none" w:sz="0" w:space="0" w:color="auto"/>
            <w:bottom w:val="none" w:sz="0" w:space="0" w:color="auto"/>
            <w:right w:val="none" w:sz="0" w:space="0" w:color="auto"/>
          </w:divBdr>
          <w:divsChild>
            <w:div w:id="107968768">
              <w:marLeft w:val="0"/>
              <w:marRight w:val="0"/>
              <w:marTop w:val="0"/>
              <w:marBottom w:val="0"/>
              <w:divBdr>
                <w:top w:val="none" w:sz="0" w:space="0" w:color="auto"/>
                <w:left w:val="none" w:sz="0" w:space="0" w:color="auto"/>
                <w:bottom w:val="none" w:sz="0" w:space="0" w:color="auto"/>
                <w:right w:val="none" w:sz="0" w:space="0" w:color="auto"/>
              </w:divBdr>
            </w:div>
          </w:divsChild>
        </w:div>
        <w:div w:id="1030109024">
          <w:marLeft w:val="0"/>
          <w:marRight w:val="0"/>
          <w:marTop w:val="0"/>
          <w:marBottom w:val="0"/>
          <w:divBdr>
            <w:top w:val="none" w:sz="0" w:space="0" w:color="auto"/>
            <w:left w:val="none" w:sz="0" w:space="0" w:color="auto"/>
            <w:bottom w:val="none" w:sz="0" w:space="0" w:color="auto"/>
            <w:right w:val="none" w:sz="0" w:space="0" w:color="auto"/>
          </w:divBdr>
        </w:div>
        <w:div w:id="1923299272">
          <w:marLeft w:val="0"/>
          <w:marRight w:val="0"/>
          <w:marTop w:val="0"/>
          <w:marBottom w:val="0"/>
          <w:divBdr>
            <w:top w:val="none" w:sz="0" w:space="0" w:color="auto"/>
            <w:left w:val="none" w:sz="0" w:space="0" w:color="auto"/>
            <w:bottom w:val="none" w:sz="0" w:space="0" w:color="auto"/>
            <w:right w:val="none" w:sz="0" w:space="0" w:color="auto"/>
          </w:divBdr>
          <w:divsChild>
            <w:div w:id="2073231703">
              <w:marLeft w:val="0"/>
              <w:marRight w:val="0"/>
              <w:marTop w:val="0"/>
              <w:marBottom w:val="0"/>
              <w:divBdr>
                <w:top w:val="none" w:sz="0" w:space="0" w:color="auto"/>
                <w:left w:val="none" w:sz="0" w:space="0" w:color="auto"/>
                <w:bottom w:val="none" w:sz="0" w:space="0" w:color="auto"/>
                <w:right w:val="none" w:sz="0" w:space="0" w:color="auto"/>
              </w:divBdr>
            </w:div>
          </w:divsChild>
        </w:div>
        <w:div w:id="206378808">
          <w:marLeft w:val="0"/>
          <w:marRight w:val="0"/>
          <w:marTop w:val="0"/>
          <w:marBottom w:val="0"/>
          <w:divBdr>
            <w:top w:val="none" w:sz="0" w:space="0" w:color="auto"/>
            <w:left w:val="none" w:sz="0" w:space="0" w:color="auto"/>
            <w:bottom w:val="none" w:sz="0" w:space="0" w:color="auto"/>
            <w:right w:val="none" w:sz="0" w:space="0" w:color="auto"/>
          </w:divBdr>
        </w:div>
        <w:div w:id="575433828">
          <w:marLeft w:val="0"/>
          <w:marRight w:val="0"/>
          <w:marTop w:val="0"/>
          <w:marBottom w:val="0"/>
          <w:divBdr>
            <w:top w:val="none" w:sz="0" w:space="0" w:color="auto"/>
            <w:left w:val="none" w:sz="0" w:space="0" w:color="auto"/>
            <w:bottom w:val="none" w:sz="0" w:space="0" w:color="auto"/>
            <w:right w:val="none" w:sz="0" w:space="0" w:color="auto"/>
          </w:divBdr>
          <w:divsChild>
            <w:div w:id="1083719859">
              <w:marLeft w:val="0"/>
              <w:marRight w:val="0"/>
              <w:marTop w:val="0"/>
              <w:marBottom w:val="0"/>
              <w:divBdr>
                <w:top w:val="none" w:sz="0" w:space="0" w:color="auto"/>
                <w:left w:val="none" w:sz="0" w:space="0" w:color="auto"/>
                <w:bottom w:val="none" w:sz="0" w:space="0" w:color="auto"/>
                <w:right w:val="none" w:sz="0" w:space="0" w:color="auto"/>
              </w:divBdr>
            </w:div>
          </w:divsChild>
        </w:div>
        <w:div w:id="1609241992">
          <w:marLeft w:val="0"/>
          <w:marRight w:val="0"/>
          <w:marTop w:val="0"/>
          <w:marBottom w:val="0"/>
          <w:divBdr>
            <w:top w:val="none" w:sz="0" w:space="0" w:color="auto"/>
            <w:left w:val="none" w:sz="0" w:space="0" w:color="auto"/>
            <w:bottom w:val="none" w:sz="0" w:space="0" w:color="auto"/>
            <w:right w:val="none" w:sz="0" w:space="0" w:color="auto"/>
          </w:divBdr>
        </w:div>
        <w:div w:id="786386696">
          <w:marLeft w:val="0"/>
          <w:marRight w:val="0"/>
          <w:marTop w:val="0"/>
          <w:marBottom w:val="0"/>
          <w:divBdr>
            <w:top w:val="none" w:sz="0" w:space="0" w:color="auto"/>
            <w:left w:val="none" w:sz="0" w:space="0" w:color="auto"/>
            <w:bottom w:val="none" w:sz="0" w:space="0" w:color="auto"/>
            <w:right w:val="none" w:sz="0" w:space="0" w:color="auto"/>
          </w:divBdr>
          <w:divsChild>
            <w:div w:id="515967662">
              <w:marLeft w:val="0"/>
              <w:marRight w:val="0"/>
              <w:marTop w:val="0"/>
              <w:marBottom w:val="0"/>
              <w:divBdr>
                <w:top w:val="none" w:sz="0" w:space="0" w:color="auto"/>
                <w:left w:val="none" w:sz="0" w:space="0" w:color="auto"/>
                <w:bottom w:val="none" w:sz="0" w:space="0" w:color="auto"/>
                <w:right w:val="none" w:sz="0" w:space="0" w:color="auto"/>
              </w:divBdr>
            </w:div>
          </w:divsChild>
        </w:div>
        <w:div w:id="139885879">
          <w:marLeft w:val="0"/>
          <w:marRight w:val="0"/>
          <w:marTop w:val="0"/>
          <w:marBottom w:val="0"/>
          <w:divBdr>
            <w:top w:val="none" w:sz="0" w:space="0" w:color="auto"/>
            <w:left w:val="none" w:sz="0" w:space="0" w:color="auto"/>
            <w:bottom w:val="none" w:sz="0" w:space="0" w:color="auto"/>
            <w:right w:val="none" w:sz="0" w:space="0" w:color="auto"/>
          </w:divBdr>
        </w:div>
        <w:div w:id="3825286">
          <w:marLeft w:val="0"/>
          <w:marRight w:val="0"/>
          <w:marTop w:val="0"/>
          <w:marBottom w:val="0"/>
          <w:divBdr>
            <w:top w:val="none" w:sz="0" w:space="0" w:color="auto"/>
            <w:left w:val="none" w:sz="0" w:space="0" w:color="auto"/>
            <w:bottom w:val="none" w:sz="0" w:space="0" w:color="auto"/>
            <w:right w:val="none" w:sz="0" w:space="0" w:color="auto"/>
          </w:divBdr>
          <w:divsChild>
            <w:div w:id="1462649323">
              <w:marLeft w:val="0"/>
              <w:marRight w:val="0"/>
              <w:marTop w:val="0"/>
              <w:marBottom w:val="0"/>
              <w:divBdr>
                <w:top w:val="none" w:sz="0" w:space="0" w:color="auto"/>
                <w:left w:val="none" w:sz="0" w:space="0" w:color="auto"/>
                <w:bottom w:val="none" w:sz="0" w:space="0" w:color="auto"/>
                <w:right w:val="none" w:sz="0" w:space="0" w:color="auto"/>
              </w:divBdr>
            </w:div>
          </w:divsChild>
        </w:div>
        <w:div w:id="1094859743">
          <w:marLeft w:val="0"/>
          <w:marRight w:val="0"/>
          <w:marTop w:val="300"/>
          <w:marBottom w:val="0"/>
          <w:divBdr>
            <w:top w:val="none" w:sz="0" w:space="0" w:color="auto"/>
            <w:left w:val="none" w:sz="0" w:space="0" w:color="auto"/>
            <w:bottom w:val="none" w:sz="0" w:space="0" w:color="auto"/>
            <w:right w:val="none" w:sz="0" w:space="0" w:color="auto"/>
          </w:divBdr>
          <w:divsChild>
            <w:div w:id="1388995526">
              <w:marLeft w:val="0"/>
              <w:marRight w:val="0"/>
              <w:marTop w:val="0"/>
              <w:marBottom w:val="0"/>
              <w:divBdr>
                <w:top w:val="none" w:sz="0" w:space="0" w:color="auto"/>
                <w:left w:val="none" w:sz="0" w:space="0" w:color="auto"/>
                <w:bottom w:val="none" w:sz="0" w:space="0" w:color="auto"/>
                <w:right w:val="none" w:sz="0" w:space="0" w:color="auto"/>
              </w:divBdr>
              <w:divsChild>
                <w:div w:id="15528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58905">
          <w:marLeft w:val="0"/>
          <w:marRight w:val="0"/>
          <w:marTop w:val="300"/>
          <w:marBottom w:val="0"/>
          <w:divBdr>
            <w:top w:val="none" w:sz="0" w:space="0" w:color="auto"/>
            <w:left w:val="none" w:sz="0" w:space="0" w:color="auto"/>
            <w:bottom w:val="none" w:sz="0" w:space="0" w:color="auto"/>
            <w:right w:val="none" w:sz="0" w:space="0" w:color="auto"/>
          </w:divBdr>
          <w:divsChild>
            <w:div w:id="2045903008">
              <w:marLeft w:val="0"/>
              <w:marRight w:val="0"/>
              <w:marTop w:val="0"/>
              <w:marBottom w:val="0"/>
              <w:divBdr>
                <w:top w:val="none" w:sz="0" w:space="0" w:color="auto"/>
                <w:left w:val="none" w:sz="0" w:space="0" w:color="auto"/>
                <w:bottom w:val="none" w:sz="0" w:space="0" w:color="auto"/>
                <w:right w:val="none" w:sz="0" w:space="0" w:color="auto"/>
              </w:divBdr>
              <w:divsChild>
                <w:div w:id="192861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08915">
          <w:marLeft w:val="0"/>
          <w:marRight w:val="0"/>
          <w:marTop w:val="300"/>
          <w:marBottom w:val="0"/>
          <w:divBdr>
            <w:top w:val="none" w:sz="0" w:space="0" w:color="auto"/>
            <w:left w:val="none" w:sz="0" w:space="0" w:color="auto"/>
            <w:bottom w:val="none" w:sz="0" w:space="0" w:color="auto"/>
            <w:right w:val="none" w:sz="0" w:space="0" w:color="auto"/>
          </w:divBdr>
          <w:divsChild>
            <w:div w:id="76482780">
              <w:marLeft w:val="0"/>
              <w:marRight w:val="0"/>
              <w:marTop w:val="0"/>
              <w:marBottom w:val="0"/>
              <w:divBdr>
                <w:top w:val="none" w:sz="0" w:space="0" w:color="auto"/>
                <w:left w:val="none" w:sz="0" w:space="0" w:color="auto"/>
                <w:bottom w:val="none" w:sz="0" w:space="0" w:color="auto"/>
                <w:right w:val="none" w:sz="0" w:space="0" w:color="auto"/>
              </w:divBdr>
              <w:divsChild>
                <w:div w:id="607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964751">
          <w:marLeft w:val="0"/>
          <w:marRight w:val="0"/>
          <w:marTop w:val="300"/>
          <w:marBottom w:val="0"/>
          <w:divBdr>
            <w:top w:val="none" w:sz="0" w:space="0" w:color="auto"/>
            <w:left w:val="none" w:sz="0" w:space="0" w:color="auto"/>
            <w:bottom w:val="none" w:sz="0" w:space="0" w:color="auto"/>
            <w:right w:val="none" w:sz="0" w:space="0" w:color="auto"/>
          </w:divBdr>
          <w:divsChild>
            <w:div w:id="896471474">
              <w:marLeft w:val="0"/>
              <w:marRight w:val="0"/>
              <w:marTop w:val="0"/>
              <w:marBottom w:val="0"/>
              <w:divBdr>
                <w:top w:val="none" w:sz="0" w:space="0" w:color="auto"/>
                <w:left w:val="none" w:sz="0" w:space="0" w:color="auto"/>
                <w:bottom w:val="none" w:sz="0" w:space="0" w:color="auto"/>
                <w:right w:val="none" w:sz="0" w:space="0" w:color="auto"/>
              </w:divBdr>
              <w:divsChild>
                <w:div w:id="20325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903703">
      <w:bodyDiv w:val="1"/>
      <w:marLeft w:val="0"/>
      <w:marRight w:val="0"/>
      <w:marTop w:val="0"/>
      <w:marBottom w:val="0"/>
      <w:divBdr>
        <w:top w:val="none" w:sz="0" w:space="0" w:color="auto"/>
        <w:left w:val="none" w:sz="0" w:space="0" w:color="auto"/>
        <w:bottom w:val="none" w:sz="0" w:space="0" w:color="auto"/>
        <w:right w:val="none" w:sz="0" w:space="0" w:color="auto"/>
      </w:divBdr>
      <w:divsChild>
        <w:div w:id="919828284">
          <w:marLeft w:val="0"/>
          <w:marRight w:val="0"/>
          <w:marTop w:val="0"/>
          <w:marBottom w:val="0"/>
          <w:divBdr>
            <w:top w:val="none" w:sz="0" w:space="0" w:color="auto"/>
            <w:left w:val="none" w:sz="0" w:space="0" w:color="auto"/>
            <w:bottom w:val="none" w:sz="0" w:space="0" w:color="auto"/>
            <w:right w:val="none" w:sz="0" w:space="0" w:color="auto"/>
          </w:divBdr>
        </w:div>
        <w:div w:id="982849301">
          <w:marLeft w:val="0"/>
          <w:marRight w:val="0"/>
          <w:marTop w:val="0"/>
          <w:marBottom w:val="0"/>
          <w:divBdr>
            <w:top w:val="none" w:sz="0" w:space="0" w:color="auto"/>
            <w:left w:val="none" w:sz="0" w:space="0" w:color="auto"/>
            <w:bottom w:val="none" w:sz="0" w:space="0" w:color="auto"/>
            <w:right w:val="none" w:sz="0" w:space="0" w:color="auto"/>
          </w:divBdr>
          <w:divsChild>
            <w:div w:id="1718965429">
              <w:marLeft w:val="0"/>
              <w:marRight w:val="0"/>
              <w:marTop w:val="0"/>
              <w:marBottom w:val="0"/>
              <w:divBdr>
                <w:top w:val="none" w:sz="0" w:space="0" w:color="auto"/>
                <w:left w:val="none" w:sz="0" w:space="0" w:color="auto"/>
                <w:bottom w:val="none" w:sz="0" w:space="0" w:color="auto"/>
                <w:right w:val="none" w:sz="0" w:space="0" w:color="auto"/>
              </w:divBdr>
            </w:div>
          </w:divsChild>
        </w:div>
        <w:div w:id="498735927">
          <w:marLeft w:val="0"/>
          <w:marRight w:val="0"/>
          <w:marTop w:val="0"/>
          <w:marBottom w:val="0"/>
          <w:divBdr>
            <w:top w:val="none" w:sz="0" w:space="0" w:color="auto"/>
            <w:left w:val="none" w:sz="0" w:space="0" w:color="auto"/>
            <w:bottom w:val="none" w:sz="0" w:space="0" w:color="auto"/>
            <w:right w:val="none" w:sz="0" w:space="0" w:color="auto"/>
          </w:divBdr>
        </w:div>
        <w:div w:id="73668863">
          <w:marLeft w:val="0"/>
          <w:marRight w:val="0"/>
          <w:marTop w:val="0"/>
          <w:marBottom w:val="0"/>
          <w:divBdr>
            <w:top w:val="none" w:sz="0" w:space="0" w:color="auto"/>
            <w:left w:val="none" w:sz="0" w:space="0" w:color="auto"/>
            <w:bottom w:val="none" w:sz="0" w:space="0" w:color="auto"/>
            <w:right w:val="none" w:sz="0" w:space="0" w:color="auto"/>
          </w:divBdr>
          <w:divsChild>
            <w:div w:id="352926204">
              <w:marLeft w:val="0"/>
              <w:marRight w:val="0"/>
              <w:marTop w:val="0"/>
              <w:marBottom w:val="0"/>
              <w:divBdr>
                <w:top w:val="none" w:sz="0" w:space="0" w:color="auto"/>
                <w:left w:val="none" w:sz="0" w:space="0" w:color="auto"/>
                <w:bottom w:val="none" w:sz="0" w:space="0" w:color="auto"/>
                <w:right w:val="none" w:sz="0" w:space="0" w:color="auto"/>
              </w:divBdr>
            </w:div>
          </w:divsChild>
        </w:div>
        <w:div w:id="275138291">
          <w:marLeft w:val="0"/>
          <w:marRight w:val="0"/>
          <w:marTop w:val="0"/>
          <w:marBottom w:val="0"/>
          <w:divBdr>
            <w:top w:val="none" w:sz="0" w:space="0" w:color="auto"/>
            <w:left w:val="none" w:sz="0" w:space="0" w:color="auto"/>
            <w:bottom w:val="none" w:sz="0" w:space="0" w:color="auto"/>
            <w:right w:val="none" w:sz="0" w:space="0" w:color="auto"/>
          </w:divBdr>
        </w:div>
        <w:div w:id="7759595">
          <w:marLeft w:val="0"/>
          <w:marRight w:val="0"/>
          <w:marTop w:val="0"/>
          <w:marBottom w:val="0"/>
          <w:divBdr>
            <w:top w:val="none" w:sz="0" w:space="0" w:color="auto"/>
            <w:left w:val="none" w:sz="0" w:space="0" w:color="auto"/>
            <w:bottom w:val="none" w:sz="0" w:space="0" w:color="auto"/>
            <w:right w:val="none" w:sz="0" w:space="0" w:color="auto"/>
          </w:divBdr>
          <w:divsChild>
            <w:div w:id="2018540139">
              <w:marLeft w:val="0"/>
              <w:marRight w:val="0"/>
              <w:marTop w:val="0"/>
              <w:marBottom w:val="0"/>
              <w:divBdr>
                <w:top w:val="none" w:sz="0" w:space="0" w:color="auto"/>
                <w:left w:val="none" w:sz="0" w:space="0" w:color="auto"/>
                <w:bottom w:val="none" w:sz="0" w:space="0" w:color="auto"/>
                <w:right w:val="none" w:sz="0" w:space="0" w:color="auto"/>
              </w:divBdr>
            </w:div>
          </w:divsChild>
        </w:div>
        <w:div w:id="1986426191">
          <w:marLeft w:val="0"/>
          <w:marRight w:val="0"/>
          <w:marTop w:val="0"/>
          <w:marBottom w:val="0"/>
          <w:divBdr>
            <w:top w:val="none" w:sz="0" w:space="0" w:color="auto"/>
            <w:left w:val="none" w:sz="0" w:space="0" w:color="auto"/>
            <w:bottom w:val="none" w:sz="0" w:space="0" w:color="auto"/>
            <w:right w:val="none" w:sz="0" w:space="0" w:color="auto"/>
          </w:divBdr>
        </w:div>
        <w:div w:id="1620798329">
          <w:marLeft w:val="0"/>
          <w:marRight w:val="0"/>
          <w:marTop w:val="0"/>
          <w:marBottom w:val="0"/>
          <w:divBdr>
            <w:top w:val="none" w:sz="0" w:space="0" w:color="auto"/>
            <w:left w:val="none" w:sz="0" w:space="0" w:color="auto"/>
            <w:bottom w:val="none" w:sz="0" w:space="0" w:color="auto"/>
            <w:right w:val="none" w:sz="0" w:space="0" w:color="auto"/>
          </w:divBdr>
          <w:divsChild>
            <w:div w:id="1943994500">
              <w:marLeft w:val="0"/>
              <w:marRight w:val="0"/>
              <w:marTop w:val="0"/>
              <w:marBottom w:val="0"/>
              <w:divBdr>
                <w:top w:val="none" w:sz="0" w:space="0" w:color="auto"/>
                <w:left w:val="none" w:sz="0" w:space="0" w:color="auto"/>
                <w:bottom w:val="none" w:sz="0" w:space="0" w:color="auto"/>
                <w:right w:val="none" w:sz="0" w:space="0" w:color="auto"/>
              </w:divBdr>
            </w:div>
          </w:divsChild>
        </w:div>
        <w:div w:id="430862414">
          <w:marLeft w:val="0"/>
          <w:marRight w:val="0"/>
          <w:marTop w:val="0"/>
          <w:marBottom w:val="0"/>
          <w:divBdr>
            <w:top w:val="none" w:sz="0" w:space="0" w:color="auto"/>
            <w:left w:val="none" w:sz="0" w:space="0" w:color="auto"/>
            <w:bottom w:val="none" w:sz="0" w:space="0" w:color="auto"/>
            <w:right w:val="none" w:sz="0" w:space="0" w:color="auto"/>
          </w:divBdr>
        </w:div>
        <w:div w:id="1818572591">
          <w:marLeft w:val="0"/>
          <w:marRight w:val="0"/>
          <w:marTop w:val="0"/>
          <w:marBottom w:val="0"/>
          <w:divBdr>
            <w:top w:val="none" w:sz="0" w:space="0" w:color="auto"/>
            <w:left w:val="none" w:sz="0" w:space="0" w:color="auto"/>
            <w:bottom w:val="none" w:sz="0" w:space="0" w:color="auto"/>
            <w:right w:val="none" w:sz="0" w:space="0" w:color="auto"/>
          </w:divBdr>
          <w:divsChild>
            <w:div w:id="2008945938">
              <w:marLeft w:val="0"/>
              <w:marRight w:val="0"/>
              <w:marTop w:val="0"/>
              <w:marBottom w:val="0"/>
              <w:divBdr>
                <w:top w:val="none" w:sz="0" w:space="0" w:color="auto"/>
                <w:left w:val="none" w:sz="0" w:space="0" w:color="auto"/>
                <w:bottom w:val="none" w:sz="0" w:space="0" w:color="auto"/>
                <w:right w:val="none" w:sz="0" w:space="0" w:color="auto"/>
              </w:divBdr>
            </w:div>
          </w:divsChild>
        </w:div>
        <w:div w:id="786047059">
          <w:marLeft w:val="0"/>
          <w:marRight w:val="0"/>
          <w:marTop w:val="0"/>
          <w:marBottom w:val="0"/>
          <w:divBdr>
            <w:top w:val="none" w:sz="0" w:space="0" w:color="auto"/>
            <w:left w:val="none" w:sz="0" w:space="0" w:color="auto"/>
            <w:bottom w:val="none" w:sz="0" w:space="0" w:color="auto"/>
            <w:right w:val="none" w:sz="0" w:space="0" w:color="auto"/>
          </w:divBdr>
        </w:div>
        <w:div w:id="944963856">
          <w:marLeft w:val="0"/>
          <w:marRight w:val="0"/>
          <w:marTop w:val="0"/>
          <w:marBottom w:val="0"/>
          <w:divBdr>
            <w:top w:val="none" w:sz="0" w:space="0" w:color="auto"/>
            <w:left w:val="none" w:sz="0" w:space="0" w:color="auto"/>
            <w:bottom w:val="none" w:sz="0" w:space="0" w:color="auto"/>
            <w:right w:val="none" w:sz="0" w:space="0" w:color="auto"/>
          </w:divBdr>
          <w:divsChild>
            <w:div w:id="623199795">
              <w:marLeft w:val="0"/>
              <w:marRight w:val="0"/>
              <w:marTop w:val="0"/>
              <w:marBottom w:val="0"/>
              <w:divBdr>
                <w:top w:val="none" w:sz="0" w:space="0" w:color="auto"/>
                <w:left w:val="none" w:sz="0" w:space="0" w:color="auto"/>
                <w:bottom w:val="none" w:sz="0" w:space="0" w:color="auto"/>
                <w:right w:val="none" w:sz="0" w:space="0" w:color="auto"/>
              </w:divBdr>
            </w:div>
          </w:divsChild>
        </w:div>
        <w:div w:id="1289239475">
          <w:marLeft w:val="0"/>
          <w:marRight w:val="0"/>
          <w:marTop w:val="0"/>
          <w:marBottom w:val="0"/>
          <w:divBdr>
            <w:top w:val="none" w:sz="0" w:space="0" w:color="auto"/>
            <w:left w:val="none" w:sz="0" w:space="0" w:color="auto"/>
            <w:bottom w:val="none" w:sz="0" w:space="0" w:color="auto"/>
            <w:right w:val="none" w:sz="0" w:space="0" w:color="auto"/>
          </w:divBdr>
        </w:div>
        <w:div w:id="1115637601">
          <w:marLeft w:val="0"/>
          <w:marRight w:val="0"/>
          <w:marTop w:val="0"/>
          <w:marBottom w:val="0"/>
          <w:divBdr>
            <w:top w:val="none" w:sz="0" w:space="0" w:color="auto"/>
            <w:left w:val="none" w:sz="0" w:space="0" w:color="auto"/>
            <w:bottom w:val="none" w:sz="0" w:space="0" w:color="auto"/>
            <w:right w:val="none" w:sz="0" w:space="0" w:color="auto"/>
          </w:divBdr>
          <w:divsChild>
            <w:div w:id="1758938706">
              <w:marLeft w:val="0"/>
              <w:marRight w:val="0"/>
              <w:marTop w:val="0"/>
              <w:marBottom w:val="0"/>
              <w:divBdr>
                <w:top w:val="none" w:sz="0" w:space="0" w:color="auto"/>
                <w:left w:val="none" w:sz="0" w:space="0" w:color="auto"/>
                <w:bottom w:val="none" w:sz="0" w:space="0" w:color="auto"/>
                <w:right w:val="none" w:sz="0" w:space="0" w:color="auto"/>
              </w:divBdr>
            </w:div>
          </w:divsChild>
        </w:div>
        <w:div w:id="1520895753">
          <w:marLeft w:val="0"/>
          <w:marRight w:val="0"/>
          <w:marTop w:val="300"/>
          <w:marBottom w:val="0"/>
          <w:divBdr>
            <w:top w:val="none" w:sz="0" w:space="0" w:color="auto"/>
            <w:left w:val="none" w:sz="0" w:space="0" w:color="auto"/>
            <w:bottom w:val="none" w:sz="0" w:space="0" w:color="auto"/>
            <w:right w:val="none" w:sz="0" w:space="0" w:color="auto"/>
          </w:divBdr>
          <w:divsChild>
            <w:div w:id="289240451">
              <w:marLeft w:val="0"/>
              <w:marRight w:val="0"/>
              <w:marTop w:val="0"/>
              <w:marBottom w:val="0"/>
              <w:divBdr>
                <w:top w:val="none" w:sz="0" w:space="0" w:color="auto"/>
                <w:left w:val="none" w:sz="0" w:space="0" w:color="auto"/>
                <w:bottom w:val="none" w:sz="0" w:space="0" w:color="auto"/>
                <w:right w:val="none" w:sz="0" w:space="0" w:color="auto"/>
              </w:divBdr>
              <w:divsChild>
                <w:div w:id="180534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6289">
          <w:marLeft w:val="0"/>
          <w:marRight w:val="0"/>
          <w:marTop w:val="300"/>
          <w:marBottom w:val="0"/>
          <w:divBdr>
            <w:top w:val="none" w:sz="0" w:space="0" w:color="auto"/>
            <w:left w:val="none" w:sz="0" w:space="0" w:color="auto"/>
            <w:bottom w:val="none" w:sz="0" w:space="0" w:color="auto"/>
            <w:right w:val="none" w:sz="0" w:space="0" w:color="auto"/>
          </w:divBdr>
          <w:divsChild>
            <w:div w:id="163713581">
              <w:marLeft w:val="0"/>
              <w:marRight w:val="0"/>
              <w:marTop w:val="0"/>
              <w:marBottom w:val="0"/>
              <w:divBdr>
                <w:top w:val="none" w:sz="0" w:space="0" w:color="auto"/>
                <w:left w:val="none" w:sz="0" w:space="0" w:color="auto"/>
                <w:bottom w:val="none" w:sz="0" w:space="0" w:color="auto"/>
                <w:right w:val="none" w:sz="0" w:space="0" w:color="auto"/>
              </w:divBdr>
              <w:divsChild>
                <w:div w:id="1548640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641800">
          <w:marLeft w:val="0"/>
          <w:marRight w:val="0"/>
          <w:marTop w:val="300"/>
          <w:marBottom w:val="0"/>
          <w:divBdr>
            <w:top w:val="none" w:sz="0" w:space="0" w:color="auto"/>
            <w:left w:val="none" w:sz="0" w:space="0" w:color="auto"/>
            <w:bottom w:val="none" w:sz="0" w:space="0" w:color="auto"/>
            <w:right w:val="none" w:sz="0" w:space="0" w:color="auto"/>
          </w:divBdr>
          <w:divsChild>
            <w:div w:id="307714666">
              <w:marLeft w:val="0"/>
              <w:marRight w:val="0"/>
              <w:marTop w:val="0"/>
              <w:marBottom w:val="0"/>
              <w:divBdr>
                <w:top w:val="none" w:sz="0" w:space="0" w:color="auto"/>
                <w:left w:val="none" w:sz="0" w:space="0" w:color="auto"/>
                <w:bottom w:val="none" w:sz="0" w:space="0" w:color="auto"/>
                <w:right w:val="none" w:sz="0" w:space="0" w:color="auto"/>
              </w:divBdr>
              <w:divsChild>
                <w:div w:id="2050915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2637">
          <w:marLeft w:val="0"/>
          <w:marRight w:val="0"/>
          <w:marTop w:val="300"/>
          <w:marBottom w:val="0"/>
          <w:divBdr>
            <w:top w:val="none" w:sz="0" w:space="0" w:color="auto"/>
            <w:left w:val="none" w:sz="0" w:space="0" w:color="auto"/>
            <w:bottom w:val="none" w:sz="0" w:space="0" w:color="auto"/>
            <w:right w:val="none" w:sz="0" w:space="0" w:color="auto"/>
          </w:divBdr>
          <w:divsChild>
            <w:div w:id="429854699">
              <w:marLeft w:val="0"/>
              <w:marRight w:val="0"/>
              <w:marTop w:val="0"/>
              <w:marBottom w:val="0"/>
              <w:divBdr>
                <w:top w:val="none" w:sz="0" w:space="0" w:color="auto"/>
                <w:left w:val="none" w:sz="0" w:space="0" w:color="auto"/>
                <w:bottom w:val="none" w:sz="0" w:space="0" w:color="auto"/>
                <w:right w:val="none" w:sz="0" w:space="0" w:color="auto"/>
              </w:divBdr>
              <w:divsChild>
                <w:div w:id="4785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09411">
      <w:bodyDiv w:val="1"/>
      <w:marLeft w:val="0"/>
      <w:marRight w:val="0"/>
      <w:marTop w:val="0"/>
      <w:marBottom w:val="0"/>
      <w:divBdr>
        <w:top w:val="none" w:sz="0" w:space="0" w:color="auto"/>
        <w:left w:val="none" w:sz="0" w:space="0" w:color="auto"/>
        <w:bottom w:val="none" w:sz="0" w:space="0" w:color="auto"/>
        <w:right w:val="none" w:sz="0" w:space="0" w:color="auto"/>
      </w:divBdr>
      <w:divsChild>
        <w:div w:id="1578323367">
          <w:marLeft w:val="0"/>
          <w:marRight w:val="0"/>
          <w:marTop w:val="0"/>
          <w:marBottom w:val="0"/>
          <w:divBdr>
            <w:top w:val="none" w:sz="0" w:space="0" w:color="auto"/>
            <w:left w:val="none" w:sz="0" w:space="0" w:color="auto"/>
            <w:bottom w:val="none" w:sz="0" w:space="0" w:color="auto"/>
            <w:right w:val="none" w:sz="0" w:space="0" w:color="auto"/>
          </w:divBdr>
        </w:div>
        <w:div w:id="42222441">
          <w:marLeft w:val="0"/>
          <w:marRight w:val="0"/>
          <w:marTop w:val="0"/>
          <w:marBottom w:val="0"/>
          <w:divBdr>
            <w:top w:val="none" w:sz="0" w:space="0" w:color="auto"/>
            <w:left w:val="none" w:sz="0" w:space="0" w:color="auto"/>
            <w:bottom w:val="none" w:sz="0" w:space="0" w:color="auto"/>
            <w:right w:val="none" w:sz="0" w:space="0" w:color="auto"/>
          </w:divBdr>
          <w:divsChild>
            <w:div w:id="300768719">
              <w:marLeft w:val="0"/>
              <w:marRight w:val="0"/>
              <w:marTop w:val="0"/>
              <w:marBottom w:val="0"/>
              <w:divBdr>
                <w:top w:val="none" w:sz="0" w:space="0" w:color="auto"/>
                <w:left w:val="none" w:sz="0" w:space="0" w:color="auto"/>
                <w:bottom w:val="none" w:sz="0" w:space="0" w:color="auto"/>
                <w:right w:val="none" w:sz="0" w:space="0" w:color="auto"/>
              </w:divBdr>
            </w:div>
          </w:divsChild>
        </w:div>
        <w:div w:id="1111051975">
          <w:marLeft w:val="0"/>
          <w:marRight w:val="0"/>
          <w:marTop w:val="0"/>
          <w:marBottom w:val="0"/>
          <w:divBdr>
            <w:top w:val="none" w:sz="0" w:space="0" w:color="auto"/>
            <w:left w:val="none" w:sz="0" w:space="0" w:color="auto"/>
            <w:bottom w:val="none" w:sz="0" w:space="0" w:color="auto"/>
            <w:right w:val="none" w:sz="0" w:space="0" w:color="auto"/>
          </w:divBdr>
        </w:div>
        <w:div w:id="464273612">
          <w:marLeft w:val="0"/>
          <w:marRight w:val="0"/>
          <w:marTop w:val="0"/>
          <w:marBottom w:val="0"/>
          <w:divBdr>
            <w:top w:val="none" w:sz="0" w:space="0" w:color="auto"/>
            <w:left w:val="none" w:sz="0" w:space="0" w:color="auto"/>
            <w:bottom w:val="none" w:sz="0" w:space="0" w:color="auto"/>
            <w:right w:val="none" w:sz="0" w:space="0" w:color="auto"/>
          </w:divBdr>
          <w:divsChild>
            <w:div w:id="1473668340">
              <w:marLeft w:val="0"/>
              <w:marRight w:val="0"/>
              <w:marTop w:val="0"/>
              <w:marBottom w:val="0"/>
              <w:divBdr>
                <w:top w:val="none" w:sz="0" w:space="0" w:color="auto"/>
                <w:left w:val="none" w:sz="0" w:space="0" w:color="auto"/>
                <w:bottom w:val="none" w:sz="0" w:space="0" w:color="auto"/>
                <w:right w:val="none" w:sz="0" w:space="0" w:color="auto"/>
              </w:divBdr>
            </w:div>
          </w:divsChild>
        </w:div>
        <w:div w:id="2041659586">
          <w:marLeft w:val="0"/>
          <w:marRight w:val="0"/>
          <w:marTop w:val="0"/>
          <w:marBottom w:val="0"/>
          <w:divBdr>
            <w:top w:val="none" w:sz="0" w:space="0" w:color="auto"/>
            <w:left w:val="none" w:sz="0" w:space="0" w:color="auto"/>
            <w:bottom w:val="none" w:sz="0" w:space="0" w:color="auto"/>
            <w:right w:val="none" w:sz="0" w:space="0" w:color="auto"/>
          </w:divBdr>
        </w:div>
        <w:div w:id="349794182">
          <w:marLeft w:val="0"/>
          <w:marRight w:val="0"/>
          <w:marTop w:val="0"/>
          <w:marBottom w:val="0"/>
          <w:divBdr>
            <w:top w:val="none" w:sz="0" w:space="0" w:color="auto"/>
            <w:left w:val="none" w:sz="0" w:space="0" w:color="auto"/>
            <w:bottom w:val="none" w:sz="0" w:space="0" w:color="auto"/>
            <w:right w:val="none" w:sz="0" w:space="0" w:color="auto"/>
          </w:divBdr>
          <w:divsChild>
            <w:div w:id="1973972530">
              <w:marLeft w:val="0"/>
              <w:marRight w:val="0"/>
              <w:marTop w:val="0"/>
              <w:marBottom w:val="0"/>
              <w:divBdr>
                <w:top w:val="none" w:sz="0" w:space="0" w:color="auto"/>
                <w:left w:val="none" w:sz="0" w:space="0" w:color="auto"/>
                <w:bottom w:val="none" w:sz="0" w:space="0" w:color="auto"/>
                <w:right w:val="none" w:sz="0" w:space="0" w:color="auto"/>
              </w:divBdr>
            </w:div>
          </w:divsChild>
        </w:div>
        <w:div w:id="498932339">
          <w:marLeft w:val="0"/>
          <w:marRight w:val="0"/>
          <w:marTop w:val="0"/>
          <w:marBottom w:val="0"/>
          <w:divBdr>
            <w:top w:val="none" w:sz="0" w:space="0" w:color="auto"/>
            <w:left w:val="none" w:sz="0" w:space="0" w:color="auto"/>
            <w:bottom w:val="none" w:sz="0" w:space="0" w:color="auto"/>
            <w:right w:val="none" w:sz="0" w:space="0" w:color="auto"/>
          </w:divBdr>
        </w:div>
        <w:div w:id="1828743141">
          <w:marLeft w:val="0"/>
          <w:marRight w:val="0"/>
          <w:marTop w:val="0"/>
          <w:marBottom w:val="0"/>
          <w:divBdr>
            <w:top w:val="none" w:sz="0" w:space="0" w:color="auto"/>
            <w:left w:val="none" w:sz="0" w:space="0" w:color="auto"/>
            <w:bottom w:val="none" w:sz="0" w:space="0" w:color="auto"/>
            <w:right w:val="none" w:sz="0" w:space="0" w:color="auto"/>
          </w:divBdr>
          <w:divsChild>
            <w:div w:id="1285499373">
              <w:marLeft w:val="0"/>
              <w:marRight w:val="0"/>
              <w:marTop w:val="0"/>
              <w:marBottom w:val="0"/>
              <w:divBdr>
                <w:top w:val="none" w:sz="0" w:space="0" w:color="auto"/>
                <w:left w:val="none" w:sz="0" w:space="0" w:color="auto"/>
                <w:bottom w:val="none" w:sz="0" w:space="0" w:color="auto"/>
                <w:right w:val="none" w:sz="0" w:space="0" w:color="auto"/>
              </w:divBdr>
            </w:div>
          </w:divsChild>
        </w:div>
        <w:div w:id="1723364787">
          <w:marLeft w:val="0"/>
          <w:marRight w:val="0"/>
          <w:marTop w:val="0"/>
          <w:marBottom w:val="0"/>
          <w:divBdr>
            <w:top w:val="none" w:sz="0" w:space="0" w:color="auto"/>
            <w:left w:val="none" w:sz="0" w:space="0" w:color="auto"/>
            <w:bottom w:val="none" w:sz="0" w:space="0" w:color="auto"/>
            <w:right w:val="none" w:sz="0" w:space="0" w:color="auto"/>
          </w:divBdr>
        </w:div>
        <w:div w:id="1858426853">
          <w:marLeft w:val="0"/>
          <w:marRight w:val="0"/>
          <w:marTop w:val="0"/>
          <w:marBottom w:val="0"/>
          <w:divBdr>
            <w:top w:val="none" w:sz="0" w:space="0" w:color="auto"/>
            <w:left w:val="none" w:sz="0" w:space="0" w:color="auto"/>
            <w:bottom w:val="none" w:sz="0" w:space="0" w:color="auto"/>
            <w:right w:val="none" w:sz="0" w:space="0" w:color="auto"/>
          </w:divBdr>
          <w:divsChild>
            <w:div w:id="1939944104">
              <w:marLeft w:val="0"/>
              <w:marRight w:val="0"/>
              <w:marTop w:val="0"/>
              <w:marBottom w:val="0"/>
              <w:divBdr>
                <w:top w:val="none" w:sz="0" w:space="0" w:color="auto"/>
                <w:left w:val="none" w:sz="0" w:space="0" w:color="auto"/>
                <w:bottom w:val="none" w:sz="0" w:space="0" w:color="auto"/>
                <w:right w:val="none" w:sz="0" w:space="0" w:color="auto"/>
              </w:divBdr>
            </w:div>
          </w:divsChild>
        </w:div>
        <w:div w:id="488324882">
          <w:marLeft w:val="0"/>
          <w:marRight w:val="0"/>
          <w:marTop w:val="0"/>
          <w:marBottom w:val="0"/>
          <w:divBdr>
            <w:top w:val="none" w:sz="0" w:space="0" w:color="auto"/>
            <w:left w:val="none" w:sz="0" w:space="0" w:color="auto"/>
            <w:bottom w:val="none" w:sz="0" w:space="0" w:color="auto"/>
            <w:right w:val="none" w:sz="0" w:space="0" w:color="auto"/>
          </w:divBdr>
        </w:div>
        <w:div w:id="1465734521">
          <w:marLeft w:val="0"/>
          <w:marRight w:val="0"/>
          <w:marTop w:val="0"/>
          <w:marBottom w:val="0"/>
          <w:divBdr>
            <w:top w:val="none" w:sz="0" w:space="0" w:color="auto"/>
            <w:left w:val="none" w:sz="0" w:space="0" w:color="auto"/>
            <w:bottom w:val="none" w:sz="0" w:space="0" w:color="auto"/>
            <w:right w:val="none" w:sz="0" w:space="0" w:color="auto"/>
          </w:divBdr>
          <w:divsChild>
            <w:div w:id="514466273">
              <w:marLeft w:val="0"/>
              <w:marRight w:val="0"/>
              <w:marTop w:val="0"/>
              <w:marBottom w:val="0"/>
              <w:divBdr>
                <w:top w:val="none" w:sz="0" w:space="0" w:color="auto"/>
                <w:left w:val="none" w:sz="0" w:space="0" w:color="auto"/>
                <w:bottom w:val="none" w:sz="0" w:space="0" w:color="auto"/>
                <w:right w:val="none" w:sz="0" w:space="0" w:color="auto"/>
              </w:divBdr>
            </w:div>
          </w:divsChild>
        </w:div>
        <w:div w:id="673801577">
          <w:marLeft w:val="0"/>
          <w:marRight w:val="0"/>
          <w:marTop w:val="0"/>
          <w:marBottom w:val="0"/>
          <w:divBdr>
            <w:top w:val="none" w:sz="0" w:space="0" w:color="auto"/>
            <w:left w:val="none" w:sz="0" w:space="0" w:color="auto"/>
            <w:bottom w:val="none" w:sz="0" w:space="0" w:color="auto"/>
            <w:right w:val="none" w:sz="0" w:space="0" w:color="auto"/>
          </w:divBdr>
        </w:div>
        <w:div w:id="1596279940">
          <w:marLeft w:val="0"/>
          <w:marRight w:val="0"/>
          <w:marTop w:val="0"/>
          <w:marBottom w:val="0"/>
          <w:divBdr>
            <w:top w:val="none" w:sz="0" w:space="0" w:color="auto"/>
            <w:left w:val="none" w:sz="0" w:space="0" w:color="auto"/>
            <w:bottom w:val="none" w:sz="0" w:space="0" w:color="auto"/>
            <w:right w:val="none" w:sz="0" w:space="0" w:color="auto"/>
          </w:divBdr>
          <w:divsChild>
            <w:div w:id="572088282">
              <w:marLeft w:val="0"/>
              <w:marRight w:val="0"/>
              <w:marTop w:val="0"/>
              <w:marBottom w:val="0"/>
              <w:divBdr>
                <w:top w:val="none" w:sz="0" w:space="0" w:color="auto"/>
                <w:left w:val="none" w:sz="0" w:space="0" w:color="auto"/>
                <w:bottom w:val="none" w:sz="0" w:space="0" w:color="auto"/>
                <w:right w:val="none" w:sz="0" w:space="0" w:color="auto"/>
              </w:divBdr>
            </w:div>
          </w:divsChild>
        </w:div>
        <w:div w:id="139198982">
          <w:marLeft w:val="0"/>
          <w:marRight w:val="0"/>
          <w:marTop w:val="300"/>
          <w:marBottom w:val="0"/>
          <w:divBdr>
            <w:top w:val="none" w:sz="0" w:space="0" w:color="auto"/>
            <w:left w:val="none" w:sz="0" w:space="0" w:color="auto"/>
            <w:bottom w:val="none" w:sz="0" w:space="0" w:color="auto"/>
            <w:right w:val="none" w:sz="0" w:space="0" w:color="auto"/>
          </w:divBdr>
          <w:divsChild>
            <w:div w:id="2034727017">
              <w:marLeft w:val="0"/>
              <w:marRight w:val="0"/>
              <w:marTop w:val="0"/>
              <w:marBottom w:val="0"/>
              <w:divBdr>
                <w:top w:val="none" w:sz="0" w:space="0" w:color="auto"/>
                <w:left w:val="none" w:sz="0" w:space="0" w:color="auto"/>
                <w:bottom w:val="none" w:sz="0" w:space="0" w:color="auto"/>
                <w:right w:val="none" w:sz="0" w:space="0" w:color="auto"/>
              </w:divBdr>
              <w:divsChild>
                <w:div w:id="203896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27">
          <w:marLeft w:val="0"/>
          <w:marRight w:val="0"/>
          <w:marTop w:val="300"/>
          <w:marBottom w:val="0"/>
          <w:divBdr>
            <w:top w:val="none" w:sz="0" w:space="0" w:color="auto"/>
            <w:left w:val="none" w:sz="0" w:space="0" w:color="auto"/>
            <w:bottom w:val="none" w:sz="0" w:space="0" w:color="auto"/>
            <w:right w:val="none" w:sz="0" w:space="0" w:color="auto"/>
          </w:divBdr>
          <w:divsChild>
            <w:div w:id="852766587">
              <w:marLeft w:val="0"/>
              <w:marRight w:val="0"/>
              <w:marTop w:val="0"/>
              <w:marBottom w:val="0"/>
              <w:divBdr>
                <w:top w:val="none" w:sz="0" w:space="0" w:color="auto"/>
                <w:left w:val="none" w:sz="0" w:space="0" w:color="auto"/>
                <w:bottom w:val="none" w:sz="0" w:space="0" w:color="auto"/>
                <w:right w:val="none" w:sz="0" w:space="0" w:color="auto"/>
              </w:divBdr>
              <w:divsChild>
                <w:div w:id="7595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7366">
          <w:marLeft w:val="0"/>
          <w:marRight w:val="0"/>
          <w:marTop w:val="300"/>
          <w:marBottom w:val="0"/>
          <w:divBdr>
            <w:top w:val="none" w:sz="0" w:space="0" w:color="auto"/>
            <w:left w:val="none" w:sz="0" w:space="0" w:color="auto"/>
            <w:bottom w:val="none" w:sz="0" w:space="0" w:color="auto"/>
            <w:right w:val="none" w:sz="0" w:space="0" w:color="auto"/>
          </w:divBdr>
          <w:divsChild>
            <w:div w:id="1532112365">
              <w:marLeft w:val="0"/>
              <w:marRight w:val="0"/>
              <w:marTop w:val="0"/>
              <w:marBottom w:val="0"/>
              <w:divBdr>
                <w:top w:val="none" w:sz="0" w:space="0" w:color="auto"/>
                <w:left w:val="none" w:sz="0" w:space="0" w:color="auto"/>
                <w:bottom w:val="none" w:sz="0" w:space="0" w:color="auto"/>
                <w:right w:val="none" w:sz="0" w:space="0" w:color="auto"/>
              </w:divBdr>
              <w:divsChild>
                <w:div w:id="182408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216703">
          <w:marLeft w:val="0"/>
          <w:marRight w:val="0"/>
          <w:marTop w:val="300"/>
          <w:marBottom w:val="0"/>
          <w:divBdr>
            <w:top w:val="none" w:sz="0" w:space="0" w:color="auto"/>
            <w:left w:val="none" w:sz="0" w:space="0" w:color="auto"/>
            <w:bottom w:val="none" w:sz="0" w:space="0" w:color="auto"/>
            <w:right w:val="none" w:sz="0" w:space="0" w:color="auto"/>
          </w:divBdr>
          <w:divsChild>
            <w:div w:id="971253002">
              <w:marLeft w:val="0"/>
              <w:marRight w:val="0"/>
              <w:marTop w:val="0"/>
              <w:marBottom w:val="0"/>
              <w:divBdr>
                <w:top w:val="none" w:sz="0" w:space="0" w:color="auto"/>
                <w:left w:val="none" w:sz="0" w:space="0" w:color="auto"/>
                <w:bottom w:val="none" w:sz="0" w:space="0" w:color="auto"/>
                <w:right w:val="none" w:sz="0" w:space="0" w:color="auto"/>
              </w:divBdr>
              <w:divsChild>
                <w:div w:id="2024894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19703">
      <w:bodyDiv w:val="1"/>
      <w:marLeft w:val="0"/>
      <w:marRight w:val="0"/>
      <w:marTop w:val="0"/>
      <w:marBottom w:val="0"/>
      <w:divBdr>
        <w:top w:val="none" w:sz="0" w:space="0" w:color="auto"/>
        <w:left w:val="none" w:sz="0" w:space="0" w:color="auto"/>
        <w:bottom w:val="none" w:sz="0" w:space="0" w:color="auto"/>
        <w:right w:val="none" w:sz="0" w:space="0" w:color="auto"/>
      </w:divBdr>
      <w:divsChild>
        <w:div w:id="1116019925">
          <w:marLeft w:val="0"/>
          <w:marRight w:val="0"/>
          <w:marTop w:val="0"/>
          <w:marBottom w:val="0"/>
          <w:divBdr>
            <w:top w:val="none" w:sz="0" w:space="0" w:color="auto"/>
            <w:left w:val="none" w:sz="0" w:space="0" w:color="auto"/>
            <w:bottom w:val="none" w:sz="0" w:space="0" w:color="auto"/>
            <w:right w:val="none" w:sz="0" w:space="0" w:color="auto"/>
          </w:divBdr>
        </w:div>
        <w:div w:id="474418305">
          <w:marLeft w:val="0"/>
          <w:marRight w:val="0"/>
          <w:marTop w:val="0"/>
          <w:marBottom w:val="0"/>
          <w:divBdr>
            <w:top w:val="none" w:sz="0" w:space="0" w:color="auto"/>
            <w:left w:val="none" w:sz="0" w:space="0" w:color="auto"/>
            <w:bottom w:val="none" w:sz="0" w:space="0" w:color="auto"/>
            <w:right w:val="none" w:sz="0" w:space="0" w:color="auto"/>
          </w:divBdr>
          <w:divsChild>
            <w:div w:id="401099355">
              <w:marLeft w:val="0"/>
              <w:marRight w:val="0"/>
              <w:marTop w:val="0"/>
              <w:marBottom w:val="0"/>
              <w:divBdr>
                <w:top w:val="none" w:sz="0" w:space="0" w:color="auto"/>
                <w:left w:val="none" w:sz="0" w:space="0" w:color="auto"/>
                <w:bottom w:val="none" w:sz="0" w:space="0" w:color="auto"/>
                <w:right w:val="none" w:sz="0" w:space="0" w:color="auto"/>
              </w:divBdr>
            </w:div>
          </w:divsChild>
        </w:div>
        <w:div w:id="983898952">
          <w:marLeft w:val="0"/>
          <w:marRight w:val="0"/>
          <w:marTop w:val="0"/>
          <w:marBottom w:val="0"/>
          <w:divBdr>
            <w:top w:val="none" w:sz="0" w:space="0" w:color="auto"/>
            <w:left w:val="none" w:sz="0" w:space="0" w:color="auto"/>
            <w:bottom w:val="none" w:sz="0" w:space="0" w:color="auto"/>
            <w:right w:val="none" w:sz="0" w:space="0" w:color="auto"/>
          </w:divBdr>
        </w:div>
        <w:div w:id="1758597159">
          <w:marLeft w:val="0"/>
          <w:marRight w:val="0"/>
          <w:marTop w:val="0"/>
          <w:marBottom w:val="0"/>
          <w:divBdr>
            <w:top w:val="none" w:sz="0" w:space="0" w:color="auto"/>
            <w:left w:val="none" w:sz="0" w:space="0" w:color="auto"/>
            <w:bottom w:val="none" w:sz="0" w:space="0" w:color="auto"/>
            <w:right w:val="none" w:sz="0" w:space="0" w:color="auto"/>
          </w:divBdr>
          <w:divsChild>
            <w:div w:id="802238563">
              <w:marLeft w:val="0"/>
              <w:marRight w:val="0"/>
              <w:marTop w:val="0"/>
              <w:marBottom w:val="0"/>
              <w:divBdr>
                <w:top w:val="none" w:sz="0" w:space="0" w:color="auto"/>
                <w:left w:val="none" w:sz="0" w:space="0" w:color="auto"/>
                <w:bottom w:val="none" w:sz="0" w:space="0" w:color="auto"/>
                <w:right w:val="none" w:sz="0" w:space="0" w:color="auto"/>
              </w:divBdr>
            </w:div>
          </w:divsChild>
        </w:div>
        <w:div w:id="611743597">
          <w:marLeft w:val="0"/>
          <w:marRight w:val="0"/>
          <w:marTop w:val="0"/>
          <w:marBottom w:val="0"/>
          <w:divBdr>
            <w:top w:val="none" w:sz="0" w:space="0" w:color="auto"/>
            <w:left w:val="none" w:sz="0" w:space="0" w:color="auto"/>
            <w:bottom w:val="none" w:sz="0" w:space="0" w:color="auto"/>
            <w:right w:val="none" w:sz="0" w:space="0" w:color="auto"/>
          </w:divBdr>
        </w:div>
        <w:div w:id="244729326">
          <w:marLeft w:val="0"/>
          <w:marRight w:val="0"/>
          <w:marTop w:val="0"/>
          <w:marBottom w:val="0"/>
          <w:divBdr>
            <w:top w:val="none" w:sz="0" w:space="0" w:color="auto"/>
            <w:left w:val="none" w:sz="0" w:space="0" w:color="auto"/>
            <w:bottom w:val="none" w:sz="0" w:space="0" w:color="auto"/>
            <w:right w:val="none" w:sz="0" w:space="0" w:color="auto"/>
          </w:divBdr>
          <w:divsChild>
            <w:div w:id="862481696">
              <w:marLeft w:val="0"/>
              <w:marRight w:val="0"/>
              <w:marTop w:val="0"/>
              <w:marBottom w:val="0"/>
              <w:divBdr>
                <w:top w:val="none" w:sz="0" w:space="0" w:color="auto"/>
                <w:left w:val="none" w:sz="0" w:space="0" w:color="auto"/>
                <w:bottom w:val="none" w:sz="0" w:space="0" w:color="auto"/>
                <w:right w:val="none" w:sz="0" w:space="0" w:color="auto"/>
              </w:divBdr>
            </w:div>
          </w:divsChild>
        </w:div>
        <w:div w:id="1726224400">
          <w:marLeft w:val="0"/>
          <w:marRight w:val="0"/>
          <w:marTop w:val="0"/>
          <w:marBottom w:val="0"/>
          <w:divBdr>
            <w:top w:val="none" w:sz="0" w:space="0" w:color="auto"/>
            <w:left w:val="none" w:sz="0" w:space="0" w:color="auto"/>
            <w:bottom w:val="none" w:sz="0" w:space="0" w:color="auto"/>
            <w:right w:val="none" w:sz="0" w:space="0" w:color="auto"/>
          </w:divBdr>
        </w:div>
        <w:div w:id="824513574">
          <w:marLeft w:val="0"/>
          <w:marRight w:val="0"/>
          <w:marTop w:val="0"/>
          <w:marBottom w:val="0"/>
          <w:divBdr>
            <w:top w:val="none" w:sz="0" w:space="0" w:color="auto"/>
            <w:left w:val="none" w:sz="0" w:space="0" w:color="auto"/>
            <w:bottom w:val="none" w:sz="0" w:space="0" w:color="auto"/>
            <w:right w:val="none" w:sz="0" w:space="0" w:color="auto"/>
          </w:divBdr>
          <w:divsChild>
            <w:div w:id="1000234355">
              <w:marLeft w:val="0"/>
              <w:marRight w:val="0"/>
              <w:marTop w:val="0"/>
              <w:marBottom w:val="0"/>
              <w:divBdr>
                <w:top w:val="none" w:sz="0" w:space="0" w:color="auto"/>
                <w:left w:val="none" w:sz="0" w:space="0" w:color="auto"/>
                <w:bottom w:val="none" w:sz="0" w:space="0" w:color="auto"/>
                <w:right w:val="none" w:sz="0" w:space="0" w:color="auto"/>
              </w:divBdr>
            </w:div>
          </w:divsChild>
        </w:div>
        <w:div w:id="238638360">
          <w:marLeft w:val="0"/>
          <w:marRight w:val="0"/>
          <w:marTop w:val="0"/>
          <w:marBottom w:val="0"/>
          <w:divBdr>
            <w:top w:val="none" w:sz="0" w:space="0" w:color="auto"/>
            <w:left w:val="none" w:sz="0" w:space="0" w:color="auto"/>
            <w:bottom w:val="none" w:sz="0" w:space="0" w:color="auto"/>
            <w:right w:val="none" w:sz="0" w:space="0" w:color="auto"/>
          </w:divBdr>
        </w:div>
        <w:div w:id="606499723">
          <w:marLeft w:val="0"/>
          <w:marRight w:val="0"/>
          <w:marTop w:val="0"/>
          <w:marBottom w:val="0"/>
          <w:divBdr>
            <w:top w:val="none" w:sz="0" w:space="0" w:color="auto"/>
            <w:left w:val="none" w:sz="0" w:space="0" w:color="auto"/>
            <w:bottom w:val="none" w:sz="0" w:space="0" w:color="auto"/>
            <w:right w:val="none" w:sz="0" w:space="0" w:color="auto"/>
          </w:divBdr>
          <w:divsChild>
            <w:div w:id="135339458">
              <w:marLeft w:val="0"/>
              <w:marRight w:val="0"/>
              <w:marTop w:val="0"/>
              <w:marBottom w:val="0"/>
              <w:divBdr>
                <w:top w:val="none" w:sz="0" w:space="0" w:color="auto"/>
                <w:left w:val="none" w:sz="0" w:space="0" w:color="auto"/>
                <w:bottom w:val="none" w:sz="0" w:space="0" w:color="auto"/>
                <w:right w:val="none" w:sz="0" w:space="0" w:color="auto"/>
              </w:divBdr>
            </w:div>
          </w:divsChild>
        </w:div>
        <w:div w:id="886185679">
          <w:marLeft w:val="0"/>
          <w:marRight w:val="0"/>
          <w:marTop w:val="0"/>
          <w:marBottom w:val="0"/>
          <w:divBdr>
            <w:top w:val="none" w:sz="0" w:space="0" w:color="auto"/>
            <w:left w:val="none" w:sz="0" w:space="0" w:color="auto"/>
            <w:bottom w:val="none" w:sz="0" w:space="0" w:color="auto"/>
            <w:right w:val="none" w:sz="0" w:space="0" w:color="auto"/>
          </w:divBdr>
        </w:div>
        <w:div w:id="1577082800">
          <w:marLeft w:val="0"/>
          <w:marRight w:val="0"/>
          <w:marTop w:val="0"/>
          <w:marBottom w:val="0"/>
          <w:divBdr>
            <w:top w:val="none" w:sz="0" w:space="0" w:color="auto"/>
            <w:left w:val="none" w:sz="0" w:space="0" w:color="auto"/>
            <w:bottom w:val="none" w:sz="0" w:space="0" w:color="auto"/>
            <w:right w:val="none" w:sz="0" w:space="0" w:color="auto"/>
          </w:divBdr>
          <w:divsChild>
            <w:div w:id="10033249">
              <w:marLeft w:val="0"/>
              <w:marRight w:val="0"/>
              <w:marTop w:val="0"/>
              <w:marBottom w:val="0"/>
              <w:divBdr>
                <w:top w:val="none" w:sz="0" w:space="0" w:color="auto"/>
                <w:left w:val="none" w:sz="0" w:space="0" w:color="auto"/>
                <w:bottom w:val="none" w:sz="0" w:space="0" w:color="auto"/>
                <w:right w:val="none" w:sz="0" w:space="0" w:color="auto"/>
              </w:divBdr>
            </w:div>
          </w:divsChild>
        </w:div>
        <w:div w:id="396435889">
          <w:marLeft w:val="0"/>
          <w:marRight w:val="0"/>
          <w:marTop w:val="0"/>
          <w:marBottom w:val="0"/>
          <w:divBdr>
            <w:top w:val="none" w:sz="0" w:space="0" w:color="auto"/>
            <w:left w:val="none" w:sz="0" w:space="0" w:color="auto"/>
            <w:bottom w:val="none" w:sz="0" w:space="0" w:color="auto"/>
            <w:right w:val="none" w:sz="0" w:space="0" w:color="auto"/>
          </w:divBdr>
        </w:div>
        <w:div w:id="1180047249">
          <w:marLeft w:val="0"/>
          <w:marRight w:val="0"/>
          <w:marTop w:val="0"/>
          <w:marBottom w:val="0"/>
          <w:divBdr>
            <w:top w:val="none" w:sz="0" w:space="0" w:color="auto"/>
            <w:left w:val="none" w:sz="0" w:space="0" w:color="auto"/>
            <w:bottom w:val="none" w:sz="0" w:space="0" w:color="auto"/>
            <w:right w:val="none" w:sz="0" w:space="0" w:color="auto"/>
          </w:divBdr>
          <w:divsChild>
            <w:div w:id="60568398">
              <w:marLeft w:val="0"/>
              <w:marRight w:val="0"/>
              <w:marTop w:val="0"/>
              <w:marBottom w:val="0"/>
              <w:divBdr>
                <w:top w:val="none" w:sz="0" w:space="0" w:color="auto"/>
                <w:left w:val="none" w:sz="0" w:space="0" w:color="auto"/>
                <w:bottom w:val="none" w:sz="0" w:space="0" w:color="auto"/>
                <w:right w:val="none" w:sz="0" w:space="0" w:color="auto"/>
              </w:divBdr>
            </w:div>
          </w:divsChild>
        </w:div>
        <w:div w:id="1633904132">
          <w:marLeft w:val="0"/>
          <w:marRight w:val="0"/>
          <w:marTop w:val="300"/>
          <w:marBottom w:val="0"/>
          <w:divBdr>
            <w:top w:val="none" w:sz="0" w:space="0" w:color="auto"/>
            <w:left w:val="none" w:sz="0" w:space="0" w:color="auto"/>
            <w:bottom w:val="none" w:sz="0" w:space="0" w:color="auto"/>
            <w:right w:val="none" w:sz="0" w:space="0" w:color="auto"/>
          </w:divBdr>
          <w:divsChild>
            <w:div w:id="2009555067">
              <w:marLeft w:val="0"/>
              <w:marRight w:val="0"/>
              <w:marTop w:val="0"/>
              <w:marBottom w:val="0"/>
              <w:divBdr>
                <w:top w:val="none" w:sz="0" w:space="0" w:color="auto"/>
                <w:left w:val="none" w:sz="0" w:space="0" w:color="auto"/>
                <w:bottom w:val="none" w:sz="0" w:space="0" w:color="auto"/>
                <w:right w:val="none" w:sz="0" w:space="0" w:color="auto"/>
              </w:divBdr>
              <w:divsChild>
                <w:div w:id="48702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729398">
          <w:marLeft w:val="0"/>
          <w:marRight w:val="0"/>
          <w:marTop w:val="300"/>
          <w:marBottom w:val="0"/>
          <w:divBdr>
            <w:top w:val="none" w:sz="0" w:space="0" w:color="auto"/>
            <w:left w:val="none" w:sz="0" w:space="0" w:color="auto"/>
            <w:bottom w:val="none" w:sz="0" w:space="0" w:color="auto"/>
            <w:right w:val="none" w:sz="0" w:space="0" w:color="auto"/>
          </w:divBdr>
          <w:divsChild>
            <w:div w:id="1821381501">
              <w:marLeft w:val="0"/>
              <w:marRight w:val="0"/>
              <w:marTop w:val="0"/>
              <w:marBottom w:val="0"/>
              <w:divBdr>
                <w:top w:val="none" w:sz="0" w:space="0" w:color="auto"/>
                <w:left w:val="none" w:sz="0" w:space="0" w:color="auto"/>
                <w:bottom w:val="none" w:sz="0" w:space="0" w:color="auto"/>
                <w:right w:val="none" w:sz="0" w:space="0" w:color="auto"/>
              </w:divBdr>
              <w:divsChild>
                <w:div w:id="162754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33812">
          <w:marLeft w:val="0"/>
          <w:marRight w:val="0"/>
          <w:marTop w:val="300"/>
          <w:marBottom w:val="0"/>
          <w:divBdr>
            <w:top w:val="none" w:sz="0" w:space="0" w:color="auto"/>
            <w:left w:val="none" w:sz="0" w:space="0" w:color="auto"/>
            <w:bottom w:val="none" w:sz="0" w:space="0" w:color="auto"/>
            <w:right w:val="none" w:sz="0" w:space="0" w:color="auto"/>
          </w:divBdr>
          <w:divsChild>
            <w:div w:id="549613290">
              <w:marLeft w:val="0"/>
              <w:marRight w:val="0"/>
              <w:marTop w:val="0"/>
              <w:marBottom w:val="0"/>
              <w:divBdr>
                <w:top w:val="none" w:sz="0" w:space="0" w:color="auto"/>
                <w:left w:val="none" w:sz="0" w:space="0" w:color="auto"/>
                <w:bottom w:val="none" w:sz="0" w:space="0" w:color="auto"/>
                <w:right w:val="none" w:sz="0" w:space="0" w:color="auto"/>
              </w:divBdr>
              <w:divsChild>
                <w:div w:id="86109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8096">
          <w:marLeft w:val="0"/>
          <w:marRight w:val="0"/>
          <w:marTop w:val="300"/>
          <w:marBottom w:val="0"/>
          <w:divBdr>
            <w:top w:val="none" w:sz="0" w:space="0" w:color="auto"/>
            <w:left w:val="none" w:sz="0" w:space="0" w:color="auto"/>
            <w:bottom w:val="none" w:sz="0" w:space="0" w:color="auto"/>
            <w:right w:val="none" w:sz="0" w:space="0" w:color="auto"/>
          </w:divBdr>
          <w:divsChild>
            <w:div w:id="206990379">
              <w:marLeft w:val="0"/>
              <w:marRight w:val="0"/>
              <w:marTop w:val="0"/>
              <w:marBottom w:val="0"/>
              <w:divBdr>
                <w:top w:val="none" w:sz="0" w:space="0" w:color="auto"/>
                <w:left w:val="none" w:sz="0" w:space="0" w:color="auto"/>
                <w:bottom w:val="none" w:sz="0" w:space="0" w:color="auto"/>
                <w:right w:val="none" w:sz="0" w:space="0" w:color="auto"/>
              </w:divBdr>
              <w:divsChild>
                <w:div w:id="9241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803496">
      <w:bodyDiv w:val="1"/>
      <w:marLeft w:val="0"/>
      <w:marRight w:val="0"/>
      <w:marTop w:val="0"/>
      <w:marBottom w:val="0"/>
      <w:divBdr>
        <w:top w:val="none" w:sz="0" w:space="0" w:color="auto"/>
        <w:left w:val="none" w:sz="0" w:space="0" w:color="auto"/>
        <w:bottom w:val="none" w:sz="0" w:space="0" w:color="auto"/>
        <w:right w:val="none" w:sz="0" w:space="0" w:color="auto"/>
      </w:divBdr>
      <w:divsChild>
        <w:div w:id="2023311826">
          <w:marLeft w:val="0"/>
          <w:marRight w:val="0"/>
          <w:marTop w:val="0"/>
          <w:marBottom w:val="0"/>
          <w:divBdr>
            <w:top w:val="none" w:sz="0" w:space="0" w:color="auto"/>
            <w:left w:val="none" w:sz="0" w:space="0" w:color="auto"/>
            <w:bottom w:val="none" w:sz="0" w:space="0" w:color="auto"/>
            <w:right w:val="none" w:sz="0" w:space="0" w:color="auto"/>
          </w:divBdr>
        </w:div>
        <w:div w:id="739329554">
          <w:marLeft w:val="0"/>
          <w:marRight w:val="0"/>
          <w:marTop w:val="0"/>
          <w:marBottom w:val="0"/>
          <w:divBdr>
            <w:top w:val="none" w:sz="0" w:space="0" w:color="auto"/>
            <w:left w:val="none" w:sz="0" w:space="0" w:color="auto"/>
            <w:bottom w:val="none" w:sz="0" w:space="0" w:color="auto"/>
            <w:right w:val="none" w:sz="0" w:space="0" w:color="auto"/>
          </w:divBdr>
          <w:divsChild>
            <w:div w:id="490565247">
              <w:marLeft w:val="0"/>
              <w:marRight w:val="0"/>
              <w:marTop w:val="0"/>
              <w:marBottom w:val="0"/>
              <w:divBdr>
                <w:top w:val="none" w:sz="0" w:space="0" w:color="auto"/>
                <w:left w:val="none" w:sz="0" w:space="0" w:color="auto"/>
                <w:bottom w:val="none" w:sz="0" w:space="0" w:color="auto"/>
                <w:right w:val="none" w:sz="0" w:space="0" w:color="auto"/>
              </w:divBdr>
            </w:div>
          </w:divsChild>
        </w:div>
        <w:div w:id="1038432009">
          <w:marLeft w:val="0"/>
          <w:marRight w:val="0"/>
          <w:marTop w:val="0"/>
          <w:marBottom w:val="0"/>
          <w:divBdr>
            <w:top w:val="none" w:sz="0" w:space="0" w:color="auto"/>
            <w:left w:val="none" w:sz="0" w:space="0" w:color="auto"/>
            <w:bottom w:val="none" w:sz="0" w:space="0" w:color="auto"/>
            <w:right w:val="none" w:sz="0" w:space="0" w:color="auto"/>
          </w:divBdr>
        </w:div>
        <w:div w:id="1327703728">
          <w:marLeft w:val="0"/>
          <w:marRight w:val="0"/>
          <w:marTop w:val="0"/>
          <w:marBottom w:val="0"/>
          <w:divBdr>
            <w:top w:val="none" w:sz="0" w:space="0" w:color="auto"/>
            <w:left w:val="none" w:sz="0" w:space="0" w:color="auto"/>
            <w:bottom w:val="none" w:sz="0" w:space="0" w:color="auto"/>
            <w:right w:val="none" w:sz="0" w:space="0" w:color="auto"/>
          </w:divBdr>
          <w:divsChild>
            <w:div w:id="1629630539">
              <w:marLeft w:val="0"/>
              <w:marRight w:val="0"/>
              <w:marTop w:val="0"/>
              <w:marBottom w:val="0"/>
              <w:divBdr>
                <w:top w:val="none" w:sz="0" w:space="0" w:color="auto"/>
                <w:left w:val="none" w:sz="0" w:space="0" w:color="auto"/>
                <w:bottom w:val="none" w:sz="0" w:space="0" w:color="auto"/>
                <w:right w:val="none" w:sz="0" w:space="0" w:color="auto"/>
              </w:divBdr>
            </w:div>
          </w:divsChild>
        </w:div>
        <w:div w:id="969555792">
          <w:marLeft w:val="0"/>
          <w:marRight w:val="0"/>
          <w:marTop w:val="0"/>
          <w:marBottom w:val="0"/>
          <w:divBdr>
            <w:top w:val="none" w:sz="0" w:space="0" w:color="auto"/>
            <w:left w:val="none" w:sz="0" w:space="0" w:color="auto"/>
            <w:bottom w:val="none" w:sz="0" w:space="0" w:color="auto"/>
            <w:right w:val="none" w:sz="0" w:space="0" w:color="auto"/>
          </w:divBdr>
        </w:div>
        <w:div w:id="1634672370">
          <w:marLeft w:val="0"/>
          <w:marRight w:val="0"/>
          <w:marTop w:val="0"/>
          <w:marBottom w:val="0"/>
          <w:divBdr>
            <w:top w:val="none" w:sz="0" w:space="0" w:color="auto"/>
            <w:left w:val="none" w:sz="0" w:space="0" w:color="auto"/>
            <w:bottom w:val="none" w:sz="0" w:space="0" w:color="auto"/>
            <w:right w:val="none" w:sz="0" w:space="0" w:color="auto"/>
          </w:divBdr>
          <w:divsChild>
            <w:div w:id="1873372960">
              <w:marLeft w:val="0"/>
              <w:marRight w:val="0"/>
              <w:marTop w:val="0"/>
              <w:marBottom w:val="0"/>
              <w:divBdr>
                <w:top w:val="none" w:sz="0" w:space="0" w:color="auto"/>
                <w:left w:val="none" w:sz="0" w:space="0" w:color="auto"/>
                <w:bottom w:val="none" w:sz="0" w:space="0" w:color="auto"/>
                <w:right w:val="none" w:sz="0" w:space="0" w:color="auto"/>
              </w:divBdr>
            </w:div>
          </w:divsChild>
        </w:div>
        <w:div w:id="1029842415">
          <w:marLeft w:val="0"/>
          <w:marRight w:val="0"/>
          <w:marTop w:val="0"/>
          <w:marBottom w:val="0"/>
          <w:divBdr>
            <w:top w:val="none" w:sz="0" w:space="0" w:color="auto"/>
            <w:left w:val="none" w:sz="0" w:space="0" w:color="auto"/>
            <w:bottom w:val="none" w:sz="0" w:space="0" w:color="auto"/>
            <w:right w:val="none" w:sz="0" w:space="0" w:color="auto"/>
          </w:divBdr>
        </w:div>
        <w:div w:id="1924676687">
          <w:marLeft w:val="0"/>
          <w:marRight w:val="0"/>
          <w:marTop w:val="0"/>
          <w:marBottom w:val="0"/>
          <w:divBdr>
            <w:top w:val="none" w:sz="0" w:space="0" w:color="auto"/>
            <w:left w:val="none" w:sz="0" w:space="0" w:color="auto"/>
            <w:bottom w:val="none" w:sz="0" w:space="0" w:color="auto"/>
            <w:right w:val="none" w:sz="0" w:space="0" w:color="auto"/>
          </w:divBdr>
          <w:divsChild>
            <w:div w:id="1402170308">
              <w:marLeft w:val="0"/>
              <w:marRight w:val="0"/>
              <w:marTop w:val="0"/>
              <w:marBottom w:val="0"/>
              <w:divBdr>
                <w:top w:val="none" w:sz="0" w:space="0" w:color="auto"/>
                <w:left w:val="none" w:sz="0" w:space="0" w:color="auto"/>
                <w:bottom w:val="none" w:sz="0" w:space="0" w:color="auto"/>
                <w:right w:val="none" w:sz="0" w:space="0" w:color="auto"/>
              </w:divBdr>
            </w:div>
          </w:divsChild>
        </w:div>
        <w:div w:id="1011107288">
          <w:marLeft w:val="0"/>
          <w:marRight w:val="0"/>
          <w:marTop w:val="0"/>
          <w:marBottom w:val="0"/>
          <w:divBdr>
            <w:top w:val="none" w:sz="0" w:space="0" w:color="auto"/>
            <w:left w:val="none" w:sz="0" w:space="0" w:color="auto"/>
            <w:bottom w:val="none" w:sz="0" w:space="0" w:color="auto"/>
            <w:right w:val="none" w:sz="0" w:space="0" w:color="auto"/>
          </w:divBdr>
        </w:div>
        <w:div w:id="181238305">
          <w:marLeft w:val="0"/>
          <w:marRight w:val="0"/>
          <w:marTop w:val="0"/>
          <w:marBottom w:val="0"/>
          <w:divBdr>
            <w:top w:val="none" w:sz="0" w:space="0" w:color="auto"/>
            <w:left w:val="none" w:sz="0" w:space="0" w:color="auto"/>
            <w:bottom w:val="none" w:sz="0" w:space="0" w:color="auto"/>
            <w:right w:val="none" w:sz="0" w:space="0" w:color="auto"/>
          </w:divBdr>
          <w:divsChild>
            <w:div w:id="284238514">
              <w:marLeft w:val="0"/>
              <w:marRight w:val="0"/>
              <w:marTop w:val="0"/>
              <w:marBottom w:val="0"/>
              <w:divBdr>
                <w:top w:val="none" w:sz="0" w:space="0" w:color="auto"/>
                <w:left w:val="none" w:sz="0" w:space="0" w:color="auto"/>
                <w:bottom w:val="none" w:sz="0" w:space="0" w:color="auto"/>
                <w:right w:val="none" w:sz="0" w:space="0" w:color="auto"/>
              </w:divBdr>
            </w:div>
          </w:divsChild>
        </w:div>
        <w:div w:id="1815945083">
          <w:marLeft w:val="0"/>
          <w:marRight w:val="0"/>
          <w:marTop w:val="0"/>
          <w:marBottom w:val="0"/>
          <w:divBdr>
            <w:top w:val="none" w:sz="0" w:space="0" w:color="auto"/>
            <w:left w:val="none" w:sz="0" w:space="0" w:color="auto"/>
            <w:bottom w:val="none" w:sz="0" w:space="0" w:color="auto"/>
            <w:right w:val="none" w:sz="0" w:space="0" w:color="auto"/>
          </w:divBdr>
        </w:div>
        <w:div w:id="2000307408">
          <w:marLeft w:val="0"/>
          <w:marRight w:val="0"/>
          <w:marTop w:val="0"/>
          <w:marBottom w:val="0"/>
          <w:divBdr>
            <w:top w:val="none" w:sz="0" w:space="0" w:color="auto"/>
            <w:left w:val="none" w:sz="0" w:space="0" w:color="auto"/>
            <w:bottom w:val="none" w:sz="0" w:space="0" w:color="auto"/>
            <w:right w:val="none" w:sz="0" w:space="0" w:color="auto"/>
          </w:divBdr>
          <w:divsChild>
            <w:div w:id="1186410429">
              <w:marLeft w:val="0"/>
              <w:marRight w:val="0"/>
              <w:marTop w:val="0"/>
              <w:marBottom w:val="0"/>
              <w:divBdr>
                <w:top w:val="none" w:sz="0" w:space="0" w:color="auto"/>
                <w:left w:val="none" w:sz="0" w:space="0" w:color="auto"/>
                <w:bottom w:val="none" w:sz="0" w:space="0" w:color="auto"/>
                <w:right w:val="none" w:sz="0" w:space="0" w:color="auto"/>
              </w:divBdr>
            </w:div>
          </w:divsChild>
        </w:div>
        <w:div w:id="105201548">
          <w:marLeft w:val="0"/>
          <w:marRight w:val="0"/>
          <w:marTop w:val="0"/>
          <w:marBottom w:val="0"/>
          <w:divBdr>
            <w:top w:val="none" w:sz="0" w:space="0" w:color="auto"/>
            <w:left w:val="none" w:sz="0" w:space="0" w:color="auto"/>
            <w:bottom w:val="none" w:sz="0" w:space="0" w:color="auto"/>
            <w:right w:val="none" w:sz="0" w:space="0" w:color="auto"/>
          </w:divBdr>
        </w:div>
        <w:div w:id="582882795">
          <w:marLeft w:val="0"/>
          <w:marRight w:val="0"/>
          <w:marTop w:val="0"/>
          <w:marBottom w:val="0"/>
          <w:divBdr>
            <w:top w:val="none" w:sz="0" w:space="0" w:color="auto"/>
            <w:left w:val="none" w:sz="0" w:space="0" w:color="auto"/>
            <w:bottom w:val="none" w:sz="0" w:space="0" w:color="auto"/>
            <w:right w:val="none" w:sz="0" w:space="0" w:color="auto"/>
          </w:divBdr>
          <w:divsChild>
            <w:div w:id="92633477">
              <w:marLeft w:val="0"/>
              <w:marRight w:val="0"/>
              <w:marTop w:val="0"/>
              <w:marBottom w:val="0"/>
              <w:divBdr>
                <w:top w:val="none" w:sz="0" w:space="0" w:color="auto"/>
                <w:left w:val="none" w:sz="0" w:space="0" w:color="auto"/>
                <w:bottom w:val="none" w:sz="0" w:space="0" w:color="auto"/>
                <w:right w:val="none" w:sz="0" w:space="0" w:color="auto"/>
              </w:divBdr>
            </w:div>
          </w:divsChild>
        </w:div>
        <w:div w:id="316108400">
          <w:marLeft w:val="0"/>
          <w:marRight w:val="0"/>
          <w:marTop w:val="300"/>
          <w:marBottom w:val="0"/>
          <w:divBdr>
            <w:top w:val="none" w:sz="0" w:space="0" w:color="auto"/>
            <w:left w:val="none" w:sz="0" w:space="0" w:color="auto"/>
            <w:bottom w:val="none" w:sz="0" w:space="0" w:color="auto"/>
            <w:right w:val="none" w:sz="0" w:space="0" w:color="auto"/>
          </w:divBdr>
          <w:divsChild>
            <w:div w:id="613024495">
              <w:marLeft w:val="0"/>
              <w:marRight w:val="0"/>
              <w:marTop w:val="0"/>
              <w:marBottom w:val="0"/>
              <w:divBdr>
                <w:top w:val="none" w:sz="0" w:space="0" w:color="auto"/>
                <w:left w:val="none" w:sz="0" w:space="0" w:color="auto"/>
                <w:bottom w:val="none" w:sz="0" w:space="0" w:color="auto"/>
                <w:right w:val="none" w:sz="0" w:space="0" w:color="auto"/>
              </w:divBdr>
              <w:divsChild>
                <w:div w:id="151954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782630">
          <w:marLeft w:val="0"/>
          <w:marRight w:val="0"/>
          <w:marTop w:val="300"/>
          <w:marBottom w:val="0"/>
          <w:divBdr>
            <w:top w:val="none" w:sz="0" w:space="0" w:color="auto"/>
            <w:left w:val="none" w:sz="0" w:space="0" w:color="auto"/>
            <w:bottom w:val="none" w:sz="0" w:space="0" w:color="auto"/>
            <w:right w:val="none" w:sz="0" w:space="0" w:color="auto"/>
          </w:divBdr>
          <w:divsChild>
            <w:div w:id="633219417">
              <w:marLeft w:val="0"/>
              <w:marRight w:val="0"/>
              <w:marTop w:val="0"/>
              <w:marBottom w:val="0"/>
              <w:divBdr>
                <w:top w:val="none" w:sz="0" w:space="0" w:color="auto"/>
                <w:left w:val="none" w:sz="0" w:space="0" w:color="auto"/>
                <w:bottom w:val="none" w:sz="0" w:space="0" w:color="auto"/>
                <w:right w:val="none" w:sz="0" w:space="0" w:color="auto"/>
              </w:divBdr>
              <w:divsChild>
                <w:div w:id="165710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3282">
          <w:marLeft w:val="0"/>
          <w:marRight w:val="0"/>
          <w:marTop w:val="300"/>
          <w:marBottom w:val="0"/>
          <w:divBdr>
            <w:top w:val="none" w:sz="0" w:space="0" w:color="auto"/>
            <w:left w:val="none" w:sz="0" w:space="0" w:color="auto"/>
            <w:bottom w:val="none" w:sz="0" w:space="0" w:color="auto"/>
            <w:right w:val="none" w:sz="0" w:space="0" w:color="auto"/>
          </w:divBdr>
          <w:divsChild>
            <w:div w:id="622274810">
              <w:marLeft w:val="0"/>
              <w:marRight w:val="0"/>
              <w:marTop w:val="0"/>
              <w:marBottom w:val="0"/>
              <w:divBdr>
                <w:top w:val="none" w:sz="0" w:space="0" w:color="auto"/>
                <w:left w:val="none" w:sz="0" w:space="0" w:color="auto"/>
                <w:bottom w:val="none" w:sz="0" w:space="0" w:color="auto"/>
                <w:right w:val="none" w:sz="0" w:space="0" w:color="auto"/>
              </w:divBdr>
              <w:divsChild>
                <w:div w:id="11829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1138">
          <w:marLeft w:val="0"/>
          <w:marRight w:val="0"/>
          <w:marTop w:val="300"/>
          <w:marBottom w:val="0"/>
          <w:divBdr>
            <w:top w:val="none" w:sz="0" w:space="0" w:color="auto"/>
            <w:left w:val="none" w:sz="0" w:space="0" w:color="auto"/>
            <w:bottom w:val="none" w:sz="0" w:space="0" w:color="auto"/>
            <w:right w:val="none" w:sz="0" w:space="0" w:color="auto"/>
          </w:divBdr>
          <w:divsChild>
            <w:div w:id="1897158504">
              <w:marLeft w:val="0"/>
              <w:marRight w:val="0"/>
              <w:marTop w:val="0"/>
              <w:marBottom w:val="0"/>
              <w:divBdr>
                <w:top w:val="none" w:sz="0" w:space="0" w:color="auto"/>
                <w:left w:val="none" w:sz="0" w:space="0" w:color="auto"/>
                <w:bottom w:val="none" w:sz="0" w:space="0" w:color="auto"/>
                <w:right w:val="none" w:sz="0" w:space="0" w:color="auto"/>
              </w:divBdr>
              <w:divsChild>
                <w:div w:id="182789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24200">
      <w:bodyDiv w:val="1"/>
      <w:marLeft w:val="0"/>
      <w:marRight w:val="0"/>
      <w:marTop w:val="0"/>
      <w:marBottom w:val="0"/>
      <w:divBdr>
        <w:top w:val="none" w:sz="0" w:space="0" w:color="auto"/>
        <w:left w:val="none" w:sz="0" w:space="0" w:color="auto"/>
        <w:bottom w:val="none" w:sz="0" w:space="0" w:color="auto"/>
        <w:right w:val="none" w:sz="0" w:space="0" w:color="auto"/>
      </w:divBdr>
      <w:divsChild>
        <w:div w:id="53356519">
          <w:marLeft w:val="0"/>
          <w:marRight w:val="0"/>
          <w:marTop w:val="0"/>
          <w:marBottom w:val="0"/>
          <w:divBdr>
            <w:top w:val="none" w:sz="0" w:space="0" w:color="auto"/>
            <w:left w:val="none" w:sz="0" w:space="0" w:color="auto"/>
            <w:bottom w:val="none" w:sz="0" w:space="0" w:color="auto"/>
            <w:right w:val="none" w:sz="0" w:space="0" w:color="auto"/>
          </w:divBdr>
          <w:divsChild>
            <w:div w:id="1044059848">
              <w:marLeft w:val="0"/>
              <w:marRight w:val="0"/>
              <w:marTop w:val="0"/>
              <w:marBottom w:val="0"/>
              <w:divBdr>
                <w:top w:val="none" w:sz="0" w:space="0" w:color="auto"/>
                <w:left w:val="none" w:sz="0" w:space="0" w:color="auto"/>
                <w:bottom w:val="none" w:sz="0" w:space="0" w:color="auto"/>
                <w:right w:val="none" w:sz="0" w:space="0" w:color="auto"/>
              </w:divBdr>
            </w:div>
          </w:divsChild>
        </w:div>
        <w:div w:id="1318916418">
          <w:marLeft w:val="0"/>
          <w:marRight w:val="0"/>
          <w:marTop w:val="0"/>
          <w:marBottom w:val="0"/>
          <w:divBdr>
            <w:top w:val="none" w:sz="0" w:space="0" w:color="auto"/>
            <w:left w:val="none" w:sz="0" w:space="0" w:color="auto"/>
            <w:bottom w:val="none" w:sz="0" w:space="0" w:color="auto"/>
            <w:right w:val="none" w:sz="0" w:space="0" w:color="auto"/>
          </w:divBdr>
        </w:div>
        <w:div w:id="547029303">
          <w:marLeft w:val="0"/>
          <w:marRight w:val="0"/>
          <w:marTop w:val="0"/>
          <w:marBottom w:val="0"/>
          <w:divBdr>
            <w:top w:val="none" w:sz="0" w:space="0" w:color="auto"/>
            <w:left w:val="none" w:sz="0" w:space="0" w:color="auto"/>
            <w:bottom w:val="none" w:sz="0" w:space="0" w:color="auto"/>
            <w:right w:val="none" w:sz="0" w:space="0" w:color="auto"/>
          </w:divBdr>
          <w:divsChild>
            <w:div w:id="713963378">
              <w:marLeft w:val="0"/>
              <w:marRight w:val="0"/>
              <w:marTop w:val="0"/>
              <w:marBottom w:val="0"/>
              <w:divBdr>
                <w:top w:val="none" w:sz="0" w:space="0" w:color="auto"/>
                <w:left w:val="none" w:sz="0" w:space="0" w:color="auto"/>
                <w:bottom w:val="none" w:sz="0" w:space="0" w:color="auto"/>
                <w:right w:val="none" w:sz="0" w:space="0" w:color="auto"/>
              </w:divBdr>
            </w:div>
          </w:divsChild>
        </w:div>
        <w:div w:id="485902752">
          <w:marLeft w:val="0"/>
          <w:marRight w:val="0"/>
          <w:marTop w:val="0"/>
          <w:marBottom w:val="0"/>
          <w:divBdr>
            <w:top w:val="none" w:sz="0" w:space="0" w:color="auto"/>
            <w:left w:val="none" w:sz="0" w:space="0" w:color="auto"/>
            <w:bottom w:val="none" w:sz="0" w:space="0" w:color="auto"/>
            <w:right w:val="none" w:sz="0" w:space="0" w:color="auto"/>
          </w:divBdr>
        </w:div>
        <w:div w:id="1582371246">
          <w:marLeft w:val="0"/>
          <w:marRight w:val="0"/>
          <w:marTop w:val="0"/>
          <w:marBottom w:val="0"/>
          <w:divBdr>
            <w:top w:val="none" w:sz="0" w:space="0" w:color="auto"/>
            <w:left w:val="none" w:sz="0" w:space="0" w:color="auto"/>
            <w:bottom w:val="none" w:sz="0" w:space="0" w:color="auto"/>
            <w:right w:val="none" w:sz="0" w:space="0" w:color="auto"/>
          </w:divBdr>
          <w:divsChild>
            <w:div w:id="520779997">
              <w:marLeft w:val="0"/>
              <w:marRight w:val="0"/>
              <w:marTop w:val="0"/>
              <w:marBottom w:val="0"/>
              <w:divBdr>
                <w:top w:val="none" w:sz="0" w:space="0" w:color="auto"/>
                <w:left w:val="none" w:sz="0" w:space="0" w:color="auto"/>
                <w:bottom w:val="none" w:sz="0" w:space="0" w:color="auto"/>
                <w:right w:val="none" w:sz="0" w:space="0" w:color="auto"/>
              </w:divBdr>
            </w:div>
          </w:divsChild>
        </w:div>
        <w:div w:id="1432623937">
          <w:marLeft w:val="0"/>
          <w:marRight w:val="0"/>
          <w:marTop w:val="0"/>
          <w:marBottom w:val="0"/>
          <w:divBdr>
            <w:top w:val="none" w:sz="0" w:space="0" w:color="auto"/>
            <w:left w:val="none" w:sz="0" w:space="0" w:color="auto"/>
            <w:bottom w:val="none" w:sz="0" w:space="0" w:color="auto"/>
            <w:right w:val="none" w:sz="0" w:space="0" w:color="auto"/>
          </w:divBdr>
        </w:div>
        <w:div w:id="1928345226">
          <w:marLeft w:val="0"/>
          <w:marRight w:val="0"/>
          <w:marTop w:val="0"/>
          <w:marBottom w:val="0"/>
          <w:divBdr>
            <w:top w:val="none" w:sz="0" w:space="0" w:color="auto"/>
            <w:left w:val="none" w:sz="0" w:space="0" w:color="auto"/>
            <w:bottom w:val="none" w:sz="0" w:space="0" w:color="auto"/>
            <w:right w:val="none" w:sz="0" w:space="0" w:color="auto"/>
          </w:divBdr>
          <w:divsChild>
            <w:div w:id="723215223">
              <w:marLeft w:val="0"/>
              <w:marRight w:val="0"/>
              <w:marTop w:val="0"/>
              <w:marBottom w:val="0"/>
              <w:divBdr>
                <w:top w:val="none" w:sz="0" w:space="0" w:color="auto"/>
                <w:left w:val="none" w:sz="0" w:space="0" w:color="auto"/>
                <w:bottom w:val="none" w:sz="0" w:space="0" w:color="auto"/>
                <w:right w:val="none" w:sz="0" w:space="0" w:color="auto"/>
              </w:divBdr>
            </w:div>
          </w:divsChild>
        </w:div>
        <w:div w:id="1727726906">
          <w:marLeft w:val="0"/>
          <w:marRight w:val="0"/>
          <w:marTop w:val="0"/>
          <w:marBottom w:val="0"/>
          <w:divBdr>
            <w:top w:val="none" w:sz="0" w:space="0" w:color="auto"/>
            <w:left w:val="none" w:sz="0" w:space="0" w:color="auto"/>
            <w:bottom w:val="none" w:sz="0" w:space="0" w:color="auto"/>
            <w:right w:val="none" w:sz="0" w:space="0" w:color="auto"/>
          </w:divBdr>
        </w:div>
        <w:div w:id="1926956582">
          <w:marLeft w:val="0"/>
          <w:marRight w:val="0"/>
          <w:marTop w:val="0"/>
          <w:marBottom w:val="0"/>
          <w:divBdr>
            <w:top w:val="none" w:sz="0" w:space="0" w:color="auto"/>
            <w:left w:val="none" w:sz="0" w:space="0" w:color="auto"/>
            <w:bottom w:val="none" w:sz="0" w:space="0" w:color="auto"/>
            <w:right w:val="none" w:sz="0" w:space="0" w:color="auto"/>
          </w:divBdr>
          <w:divsChild>
            <w:div w:id="186452845">
              <w:marLeft w:val="0"/>
              <w:marRight w:val="0"/>
              <w:marTop w:val="0"/>
              <w:marBottom w:val="0"/>
              <w:divBdr>
                <w:top w:val="none" w:sz="0" w:space="0" w:color="auto"/>
                <w:left w:val="none" w:sz="0" w:space="0" w:color="auto"/>
                <w:bottom w:val="none" w:sz="0" w:space="0" w:color="auto"/>
                <w:right w:val="none" w:sz="0" w:space="0" w:color="auto"/>
              </w:divBdr>
            </w:div>
          </w:divsChild>
        </w:div>
        <w:div w:id="2017267837">
          <w:marLeft w:val="0"/>
          <w:marRight w:val="0"/>
          <w:marTop w:val="0"/>
          <w:marBottom w:val="0"/>
          <w:divBdr>
            <w:top w:val="none" w:sz="0" w:space="0" w:color="auto"/>
            <w:left w:val="none" w:sz="0" w:space="0" w:color="auto"/>
            <w:bottom w:val="none" w:sz="0" w:space="0" w:color="auto"/>
            <w:right w:val="none" w:sz="0" w:space="0" w:color="auto"/>
          </w:divBdr>
        </w:div>
        <w:div w:id="173348761">
          <w:marLeft w:val="0"/>
          <w:marRight w:val="0"/>
          <w:marTop w:val="0"/>
          <w:marBottom w:val="0"/>
          <w:divBdr>
            <w:top w:val="none" w:sz="0" w:space="0" w:color="auto"/>
            <w:left w:val="none" w:sz="0" w:space="0" w:color="auto"/>
            <w:bottom w:val="none" w:sz="0" w:space="0" w:color="auto"/>
            <w:right w:val="none" w:sz="0" w:space="0" w:color="auto"/>
          </w:divBdr>
          <w:divsChild>
            <w:div w:id="293103280">
              <w:marLeft w:val="0"/>
              <w:marRight w:val="0"/>
              <w:marTop w:val="0"/>
              <w:marBottom w:val="0"/>
              <w:divBdr>
                <w:top w:val="none" w:sz="0" w:space="0" w:color="auto"/>
                <w:left w:val="none" w:sz="0" w:space="0" w:color="auto"/>
                <w:bottom w:val="none" w:sz="0" w:space="0" w:color="auto"/>
                <w:right w:val="none" w:sz="0" w:space="0" w:color="auto"/>
              </w:divBdr>
            </w:div>
          </w:divsChild>
        </w:div>
        <w:div w:id="1533610398">
          <w:marLeft w:val="0"/>
          <w:marRight w:val="0"/>
          <w:marTop w:val="0"/>
          <w:marBottom w:val="0"/>
          <w:divBdr>
            <w:top w:val="none" w:sz="0" w:space="0" w:color="auto"/>
            <w:left w:val="none" w:sz="0" w:space="0" w:color="auto"/>
            <w:bottom w:val="none" w:sz="0" w:space="0" w:color="auto"/>
            <w:right w:val="none" w:sz="0" w:space="0" w:color="auto"/>
          </w:divBdr>
        </w:div>
        <w:div w:id="1255826022">
          <w:marLeft w:val="0"/>
          <w:marRight w:val="0"/>
          <w:marTop w:val="0"/>
          <w:marBottom w:val="0"/>
          <w:divBdr>
            <w:top w:val="none" w:sz="0" w:space="0" w:color="auto"/>
            <w:left w:val="none" w:sz="0" w:space="0" w:color="auto"/>
            <w:bottom w:val="none" w:sz="0" w:space="0" w:color="auto"/>
            <w:right w:val="none" w:sz="0" w:space="0" w:color="auto"/>
          </w:divBdr>
          <w:divsChild>
            <w:div w:id="1883590940">
              <w:marLeft w:val="0"/>
              <w:marRight w:val="0"/>
              <w:marTop w:val="0"/>
              <w:marBottom w:val="0"/>
              <w:divBdr>
                <w:top w:val="none" w:sz="0" w:space="0" w:color="auto"/>
                <w:left w:val="none" w:sz="0" w:space="0" w:color="auto"/>
                <w:bottom w:val="none" w:sz="0" w:space="0" w:color="auto"/>
                <w:right w:val="none" w:sz="0" w:space="0" w:color="auto"/>
              </w:divBdr>
            </w:div>
          </w:divsChild>
        </w:div>
        <w:div w:id="1370834567">
          <w:marLeft w:val="0"/>
          <w:marRight w:val="0"/>
          <w:marTop w:val="300"/>
          <w:marBottom w:val="0"/>
          <w:divBdr>
            <w:top w:val="none" w:sz="0" w:space="0" w:color="auto"/>
            <w:left w:val="none" w:sz="0" w:space="0" w:color="auto"/>
            <w:bottom w:val="none" w:sz="0" w:space="0" w:color="auto"/>
            <w:right w:val="none" w:sz="0" w:space="0" w:color="auto"/>
          </w:divBdr>
          <w:divsChild>
            <w:div w:id="1040277836">
              <w:marLeft w:val="0"/>
              <w:marRight w:val="0"/>
              <w:marTop w:val="0"/>
              <w:marBottom w:val="0"/>
              <w:divBdr>
                <w:top w:val="none" w:sz="0" w:space="0" w:color="auto"/>
                <w:left w:val="none" w:sz="0" w:space="0" w:color="auto"/>
                <w:bottom w:val="none" w:sz="0" w:space="0" w:color="auto"/>
                <w:right w:val="none" w:sz="0" w:space="0" w:color="auto"/>
              </w:divBdr>
              <w:divsChild>
                <w:div w:id="207343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5121">
          <w:marLeft w:val="0"/>
          <w:marRight w:val="0"/>
          <w:marTop w:val="300"/>
          <w:marBottom w:val="0"/>
          <w:divBdr>
            <w:top w:val="none" w:sz="0" w:space="0" w:color="auto"/>
            <w:left w:val="none" w:sz="0" w:space="0" w:color="auto"/>
            <w:bottom w:val="none" w:sz="0" w:space="0" w:color="auto"/>
            <w:right w:val="none" w:sz="0" w:space="0" w:color="auto"/>
          </w:divBdr>
          <w:divsChild>
            <w:div w:id="708409757">
              <w:marLeft w:val="0"/>
              <w:marRight w:val="0"/>
              <w:marTop w:val="0"/>
              <w:marBottom w:val="0"/>
              <w:divBdr>
                <w:top w:val="none" w:sz="0" w:space="0" w:color="auto"/>
                <w:left w:val="none" w:sz="0" w:space="0" w:color="auto"/>
                <w:bottom w:val="none" w:sz="0" w:space="0" w:color="auto"/>
                <w:right w:val="none" w:sz="0" w:space="0" w:color="auto"/>
              </w:divBdr>
              <w:divsChild>
                <w:div w:id="144037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0305">
          <w:marLeft w:val="0"/>
          <w:marRight w:val="0"/>
          <w:marTop w:val="300"/>
          <w:marBottom w:val="0"/>
          <w:divBdr>
            <w:top w:val="none" w:sz="0" w:space="0" w:color="auto"/>
            <w:left w:val="none" w:sz="0" w:space="0" w:color="auto"/>
            <w:bottom w:val="none" w:sz="0" w:space="0" w:color="auto"/>
            <w:right w:val="none" w:sz="0" w:space="0" w:color="auto"/>
          </w:divBdr>
          <w:divsChild>
            <w:div w:id="1059672447">
              <w:marLeft w:val="0"/>
              <w:marRight w:val="0"/>
              <w:marTop w:val="0"/>
              <w:marBottom w:val="0"/>
              <w:divBdr>
                <w:top w:val="none" w:sz="0" w:space="0" w:color="auto"/>
                <w:left w:val="none" w:sz="0" w:space="0" w:color="auto"/>
                <w:bottom w:val="none" w:sz="0" w:space="0" w:color="auto"/>
                <w:right w:val="none" w:sz="0" w:space="0" w:color="auto"/>
              </w:divBdr>
              <w:divsChild>
                <w:div w:id="171811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857367">
          <w:marLeft w:val="0"/>
          <w:marRight w:val="0"/>
          <w:marTop w:val="300"/>
          <w:marBottom w:val="0"/>
          <w:divBdr>
            <w:top w:val="none" w:sz="0" w:space="0" w:color="auto"/>
            <w:left w:val="none" w:sz="0" w:space="0" w:color="auto"/>
            <w:bottom w:val="none" w:sz="0" w:space="0" w:color="auto"/>
            <w:right w:val="none" w:sz="0" w:space="0" w:color="auto"/>
          </w:divBdr>
          <w:divsChild>
            <w:div w:id="1145856263">
              <w:marLeft w:val="0"/>
              <w:marRight w:val="0"/>
              <w:marTop w:val="0"/>
              <w:marBottom w:val="0"/>
              <w:divBdr>
                <w:top w:val="none" w:sz="0" w:space="0" w:color="auto"/>
                <w:left w:val="none" w:sz="0" w:space="0" w:color="auto"/>
                <w:bottom w:val="none" w:sz="0" w:space="0" w:color="auto"/>
                <w:right w:val="none" w:sz="0" w:space="0" w:color="auto"/>
              </w:divBdr>
              <w:divsChild>
                <w:div w:id="203214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439294">
      <w:bodyDiv w:val="1"/>
      <w:marLeft w:val="0"/>
      <w:marRight w:val="0"/>
      <w:marTop w:val="0"/>
      <w:marBottom w:val="0"/>
      <w:divBdr>
        <w:top w:val="none" w:sz="0" w:space="0" w:color="auto"/>
        <w:left w:val="none" w:sz="0" w:space="0" w:color="auto"/>
        <w:bottom w:val="none" w:sz="0" w:space="0" w:color="auto"/>
        <w:right w:val="none" w:sz="0" w:space="0" w:color="auto"/>
      </w:divBdr>
      <w:divsChild>
        <w:div w:id="1186291375">
          <w:marLeft w:val="0"/>
          <w:marRight w:val="0"/>
          <w:marTop w:val="0"/>
          <w:marBottom w:val="0"/>
          <w:divBdr>
            <w:top w:val="none" w:sz="0" w:space="0" w:color="auto"/>
            <w:left w:val="none" w:sz="0" w:space="0" w:color="auto"/>
            <w:bottom w:val="none" w:sz="0" w:space="0" w:color="auto"/>
            <w:right w:val="none" w:sz="0" w:space="0" w:color="auto"/>
          </w:divBdr>
        </w:div>
        <w:div w:id="340395417">
          <w:marLeft w:val="0"/>
          <w:marRight w:val="0"/>
          <w:marTop w:val="0"/>
          <w:marBottom w:val="0"/>
          <w:divBdr>
            <w:top w:val="none" w:sz="0" w:space="0" w:color="auto"/>
            <w:left w:val="none" w:sz="0" w:space="0" w:color="auto"/>
            <w:bottom w:val="none" w:sz="0" w:space="0" w:color="auto"/>
            <w:right w:val="none" w:sz="0" w:space="0" w:color="auto"/>
          </w:divBdr>
          <w:divsChild>
            <w:div w:id="1940797755">
              <w:marLeft w:val="0"/>
              <w:marRight w:val="0"/>
              <w:marTop w:val="0"/>
              <w:marBottom w:val="0"/>
              <w:divBdr>
                <w:top w:val="none" w:sz="0" w:space="0" w:color="auto"/>
                <w:left w:val="none" w:sz="0" w:space="0" w:color="auto"/>
                <w:bottom w:val="none" w:sz="0" w:space="0" w:color="auto"/>
                <w:right w:val="none" w:sz="0" w:space="0" w:color="auto"/>
              </w:divBdr>
            </w:div>
          </w:divsChild>
        </w:div>
        <w:div w:id="988365567">
          <w:marLeft w:val="0"/>
          <w:marRight w:val="0"/>
          <w:marTop w:val="0"/>
          <w:marBottom w:val="0"/>
          <w:divBdr>
            <w:top w:val="none" w:sz="0" w:space="0" w:color="auto"/>
            <w:left w:val="none" w:sz="0" w:space="0" w:color="auto"/>
            <w:bottom w:val="none" w:sz="0" w:space="0" w:color="auto"/>
            <w:right w:val="none" w:sz="0" w:space="0" w:color="auto"/>
          </w:divBdr>
        </w:div>
        <w:div w:id="807359456">
          <w:marLeft w:val="0"/>
          <w:marRight w:val="0"/>
          <w:marTop w:val="0"/>
          <w:marBottom w:val="0"/>
          <w:divBdr>
            <w:top w:val="none" w:sz="0" w:space="0" w:color="auto"/>
            <w:left w:val="none" w:sz="0" w:space="0" w:color="auto"/>
            <w:bottom w:val="none" w:sz="0" w:space="0" w:color="auto"/>
            <w:right w:val="none" w:sz="0" w:space="0" w:color="auto"/>
          </w:divBdr>
          <w:divsChild>
            <w:div w:id="1345666540">
              <w:marLeft w:val="0"/>
              <w:marRight w:val="0"/>
              <w:marTop w:val="0"/>
              <w:marBottom w:val="0"/>
              <w:divBdr>
                <w:top w:val="none" w:sz="0" w:space="0" w:color="auto"/>
                <w:left w:val="none" w:sz="0" w:space="0" w:color="auto"/>
                <w:bottom w:val="none" w:sz="0" w:space="0" w:color="auto"/>
                <w:right w:val="none" w:sz="0" w:space="0" w:color="auto"/>
              </w:divBdr>
            </w:div>
          </w:divsChild>
        </w:div>
        <w:div w:id="1792169847">
          <w:marLeft w:val="0"/>
          <w:marRight w:val="0"/>
          <w:marTop w:val="0"/>
          <w:marBottom w:val="0"/>
          <w:divBdr>
            <w:top w:val="none" w:sz="0" w:space="0" w:color="auto"/>
            <w:left w:val="none" w:sz="0" w:space="0" w:color="auto"/>
            <w:bottom w:val="none" w:sz="0" w:space="0" w:color="auto"/>
            <w:right w:val="none" w:sz="0" w:space="0" w:color="auto"/>
          </w:divBdr>
        </w:div>
        <w:div w:id="1547065850">
          <w:marLeft w:val="0"/>
          <w:marRight w:val="0"/>
          <w:marTop w:val="0"/>
          <w:marBottom w:val="0"/>
          <w:divBdr>
            <w:top w:val="none" w:sz="0" w:space="0" w:color="auto"/>
            <w:left w:val="none" w:sz="0" w:space="0" w:color="auto"/>
            <w:bottom w:val="none" w:sz="0" w:space="0" w:color="auto"/>
            <w:right w:val="none" w:sz="0" w:space="0" w:color="auto"/>
          </w:divBdr>
          <w:divsChild>
            <w:div w:id="447894139">
              <w:marLeft w:val="0"/>
              <w:marRight w:val="0"/>
              <w:marTop w:val="0"/>
              <w:marBottom w:val="0"/>
              <w:divBdr>
                <w:top w:val="none" w:sz="0" w:space="0" w:color="auto"/>
                <w:left w:val="none" w:sz="0" w:space="0" w:color="auto"/>
                <w:bottom w:val="none" w:sz="0" w:space="0" w:color="auto"/>
                <w:right w:val="none" w:sz="0" w:space="0" w:color="auto"/>
              </w:divBdr>
            </w:div>
          </w:divsChild>
        </w:div>
        <w:div w:id="1587301086">
          <w:marLeft w:val="0"/>
          <w:marRight w:val="0"/>
          <w:marTop w:val="0"/>
          <w:marBottom w:val="0"/>
          <w:divBdr>
            <w:top w:val="none" w:sz="0" w:space="0" w:color="auto"/>
            <w:left w:val="none" w:sz="0" w:space="0" w:color="auto"/>
            <w:bottom w:val="none" w:sz="0" w:space="0" w:color="auto"/>
            <w:right w:val="none" w:sz="0" w:space="0" w:color="auto"/>
          </w:divBdr>
        </w:div>
        <w:div w:id="286157235">
          <w:marLeft w:val="0"/>
          <w:marRight w:val="0"/>
          <w:marTop w:val="0"/>
          <w:marBottom w:val="0"/>
          <w:divBdr>
            <w:top w:val="none" w:sz="0" w:space="0" w:color="auto"/>
            <w:left w:val="none" w:sz="0" w:space="0" w:color="auto"/>
            <w:bottom w:val="none" w:sz="0" w:space="0" w:color="auto"/>
            <w:right w:val="none" w:sz="0" w:space="0" w:color="auto"/>
          </w:divBdr>
          <w:divsChild>
            <w:div w:id="1257861245">
              <w:marLeft w:val="0"/>
              <w:marRight w:val="0"/>
              <w:marTop w:val="0"/>
              <w:marBottom w:val="0"/>
              <w:divBdr>
                <w:top w:val="none" w:sz="0" w:space="0" w:color="auto"/>
                <w:left w:val="none" w:sz="0" w:space="0" w:color="auto"/>
                <w:bottom w:val="none" w:sz="0" w:space="0" w:color="auto"/>
                <w:right w:val="none" w:sz="0" w:space="0" w:color="auto"/>
              </w:divBdr>
            </w:div>
          </w:divsChild>
        </w:div>
        <w:div w:id="209805344">
          <w:marLeft w:val="0"/>
          <w:marRight w:val="0"/>
          <w:marTop w:val="0"/>
          <w:marBottom w:val="0"/>
          <w:divBdr>
            <w:top w:val="none" w:sz="0" w:space="0" w:color="auto"/>
            <w:left w:val="none" w:sz="0" w:space="0" w:color="auto"/>
            <w:bottom w:val="none" w:sz="0" w:space="0" w:color="auto"/>
            <w:right w:val="none" w:sz="0" w:space="0" w:color="auto"/>
          </w:divBdr>
        </w:div>
        <w:div w:id="780338997">
          <w:marLeft w:val="0"/>
          <w:marRight w:val="0"/>
          <w:marTop w:val="0"/>
          <w:marBottom w:val="0"/>
          <w:divBdr>
            <w:top w:val="none" w:sz="0" w:space="0" w:color="auto"/>
            <w:left w:val="none" w:sz="0" w:space="0" w:color="auto"/>
            <w:bottom w:val="none" w:sz="0" w:space="0" w:color="auto"/>
            <w:right w:val="none" w:sz="0" w:space="0" w:color="auto"/>
          </w:divBdr>
          <w:divsChild>
            <w:div w:id="1300720652">
              <w:marLeft w:val="0"/>
              <w:marRight w:val="0"/>
              <w:marTop w:val="0"/>
              <w:marBottom w:val="0"/>
              <w:divBdr>
                <w:top w:val="none" w:sz="0" w:space="0" w:color="auto"/>
                <w:left w:val="none" w:sz="0" w:space="0" w:color="auto"/>
                <w:bottom w:val="none" w:sz="0" w:space="0" w:color="auto"/>
                <w:right w:val="none" w:sz="0" w:space="0" w:color="auto"/>
              </w:divBdr>
            </w:div>
          </w:divsChild>
        </w:div>
        <w:div w:id="91433416">
          <w:marLeft w:val="0"/>
          <w:marRight w:val="0"/>
          <w:marTop w:val="0"/>
          <w:marBottom w:val="0"/>
          <w:divBdr>
            <w:top w:val="none" w:sz="0" w:space="0" w:color="auto"/>
            <w:left w:val="none" w:sz="0" w:space="0" w:color="auto"/>
            <w:bottom w:val="none" w:sz="0" w:space="0" w:color="auto"/>
            <w:right w:val="none" w:sz="0" w:space="0" w:color="auto"/>
          </w:divBdr>
        </w:div>
        <w:div w:id="1550612102">
          <w:marLeft w:val="0"/>
          <w:marRight w:val="0"/>
          <w:marTop w:val="0"/>
          <w:marBottom w:val="0"/>
          <w:divBdr>
            <w:top w:val="none" w:sz="0" w:space="0" w:color="auto"/>
            <w:left w:val="none" w:sz="0" w:space="0" w:color="auto"/>
            <w:bottom w:val="none" w:sz="0" w:space="0" w:color="auto"/>
            <w:right w:val="none" w:sz="0" w:space="0" w:color="auto"/>
          </w:divBdr>
          <w:divsChild>
            <w:div w:id="1815676240">
              <w:marLeft w:val="0"/>
              <w:marRight w:val="0"/>
              <w:marTop w:val="0"/>
              <w:marBottom w:val="0"/>
              <w:divBdr>
                <w:top w:val="none" w:sz="0" w:space="0" w:color="auto"/>
                <w:left w:val="none" w:sz="0" w:space="0" w:color="auto"/>
                <w:bottom w:val="none" w:sz="0" w:space="0" w:color="auto"/>
                <w:right w:val="none" w:sz="0" w:space="0" w:color="auto"/>
              </w:divBdr>
            </w:div>
          </w:divsChild>
        </w:div>
        <w:div w:id="540241781">
          <w:marLeft w:val="0"/>
          <w:marRight w:val="0"/>
          <w:marTop w:val="0"/>
          <w:marBottom w:val="0"/>
          <w:divBdr>
            <w:top w:val="none" w:sz="0" w:space="0" w:color="auto"/>
            <w:left w:val="none" w:sz="0" w:space="0" w:color="auto"/>
            <w:bottom w:val="none" w:sz="0" w:space="0" w:color="auto"/>
            <w:right w:val="none" w:sz="0" w:space="0" w:color="auto"/>
          </w:divBdr>
        </w:div>
        <w:div w:id="1025785701">
          <w:marLeft w:val="0"/>
          <w:marRight w:val="0"/>
          <w:marTop w:val="0"/>
          <w:marBottom w:val="0"/>
          <w:divBdr>
            <w:top w:val="none" w:sz="0" w:space="0" w:color="auto"/>
            <w:left w:val="none" w:sz="0" w:space="0" w:color="auto"/>
            <w:bottom w:val="none" w:sz="0" w:space="0" w:color="auto"/>
            <w:right w:val="none" w:sz="0" w:space="0" w:color="auto"/>
          </w:divBdr>
          <w:divsChild>
            <w:div w:id="2080903528">
              <w:marLeft w:val="0"/>
              <w:marRight w:val="0"/>
              <w:marTop w:val="0"/>
              <w:marBottom w:val="0"/>
              <w:divBdr>
                <w:top w:val="none" w:sz="0" w:space="0" w:color="auto"/>
                <w:left w:val="none" w:sz="0" w:space="0" w:color="auto"/>
                <w:bottom w:val="none" w:sz="0" w:space="0" w:color="auto"/>
                <w:right w:val="none" w:sz="0" w:space="0" w:color="auto"/>
              </w:divBdr>
            </w:div>
          </w:divsChild>
        </w:div>
        <w:div w:id="846092769">
          <w:marLeft w:val="0"/>
          <w:marRight w:val="0"/>
          <w:marTop w:val="300"/>
          <w:marBottom w:val="0"/>
          <w:divBdr>
            <w:top w:val="none" w:sz="0" w:space="0" w:color="auto"/>
            <w:left w:val="none" w:sz="0" w:space="0" w:color="auto"/>
            <w:bottom w:val="none" w:sz="0" w:space="0" w:color="auto"/>
            <w:right w:val="none" w:sz="0" w:space="0" w:color="auto"/>
          </w:divBdr>
          <w:divsChild>
            <w:div w:id="1774276788">
              <w:marLeft w:val="0"/>
              <w:marRight w:val="0"/>
              <w:marTop w:val="0"/>
              <w:marBottom w:val="0"/>
              <w:divBdr>
                <w:top w:val="none" w:sz="0" w:space="0" w:color="auto"/>
                <w:left w:val="none" w:sz="0" w:space="0" w:color="auto"/>
                <w:bottom w:val="none" w:sz="0" w:space="0" w:color="auto"/>
                <w:right w:val="none" w:sz="0" w:space="0" w:color="auto"/>
              </w:divBdr>
              <w:divsChild>
                <w:div w:id="52737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562510">
          <w:marLeft w:val="0"/>
          <w:marRight w:val="0"/>
          <w:marTop w:val="300"/>
          <w:marBottom w:val="0"/>
          <w:divBdr>
            <w:top w:val="none" w:sz="0" w:space="0" w:color="auto"/>
            <w:left w:val="none" w:sz="0" w:space="0" w:color="auto"/>
            <w:bottom w:val="none" w:sz="0" w:space="0" w:color="auto"/>
            <w:right w:val="none" w:sz="0" w:space="0" w:color="auto"/>
          </w:divBdr>
          <w:divsChild>
            <w:div w:id="464585015">
              <w:marLeft w:val="0"/>
              <w:marRight w:val="0"/>
              <w:marTop w:val="0"/>
              <w:marBottom w:val="0"/>
              <w:divBdr>
                <w:top w:val="none" w:sz="0" w:space="0" w:color="auto"/>
                <w:left w:val="none" w:sz="0" w:space="0" w:color="auto"/>
                <w:bottom w:val="none" w:sz="0" w:space="0" w:color="auto"/>
                <w:right w:val="none" w:sz="0" w:space="0" w:color="auto"/>
              </w:divBdr>
              <w:divsChild>
                <w:div w:id="96025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6022">
          <w:marLeft w:val="0"/>
          <w:marRight w:val="0"/>
          <w:marTop w:val="300"/>
          <w:marBottom w:val="0"/>
          <w:divBdr>
            <w:top w:val="none" w:sz="0" w:space="0" w:color="auto"/>
            <w:left w:val="none" w:sz="0" w:space="0" w:color="auto"/>
            <w:bottom w:val="none" w:sz="0" w:space="0" w:color="auto"/>
            <w:right w:val="none" w:sz="0" w:space="0" w:color="auto"/>
          </w:divBdr>
          <w:divsChild>
            <w:div w:id="287513083">
              <w:marLeft w:val="0"/>
              <w:marRight w:val="0"/>
              <w:marTop w:val="0"/>
              <w:marBottom w:val="0"/>
              <w:divBdr>
                <w:top w:val="none" w:sz="0" w:space="0" w:color="auto"/>
                <w:left w:val="none" w:sz="0" w:space="0" w:color="auto"/>
                <w:bottom w:val="none" w:sz="0" w:space="0" w:color="auto"/>
                <w:right w:val="none" w:sz="0" w:space="0" w:color="auto"/>
              </w:divBdr>
              <w:divsChild>
                <w:div w:id="148547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02886">
          <w:marLeft w:val="0"/>
          <w:marRight w:val="0"/>
          <w:marTop w:val="300"/>
          <w:marBottom w:val="0"/>
          <w:divBdr>
            <w:top w:val="none" w:sz="0" w:space="0" w:color="auto"/>
            <w:left w:val="none" w:sz="0" w:space="0" w:color="auto"/>
            <w:bottom w:val="none" w:sz="0" w:space="0" w:color="auto"/>
            <w:right w:val="none" w:sz="0" w:space="0" w:color="auto"/>
          </w:divBdr>
          <w:divsChild>
            <w:div w:id="1567453426">
              <w:marLeft w:val="0"/>
              <w:marRight w:val="0"/>
              <w:marTop w:val="0"/>
              <w:marBottom w:val="0"/>
              <w:divBdr>
                <w:top w:val="none" w:sz="0" w:space="0" w:color="auto"/>
                <w:left w:val="none" w:sz="0" w:space="0" w:color="auto"/>
                <w:bottom w:val="none" w:sz="0" w:space="0" w:color="auto"/>
                <w:right w:val="none" w:sz="0" w:space="0" w:color="auto"/>
              </w:divBdr>
              <w:divsChild>
                <w:div w:id="18342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26709">
      <w:bodyDiv w:val="1"/>
      <w:marLeft w:val="0"/>
      <w:marRight w:val="0"/>
      <w:marTop w:val="0"/>
      <w:marBottom w:val="0"/>
      <w:divBdr>
        <w:top w:val="none" w:sz="0" w:space="0" w:color="auto"/>
        <w:left w:val="none" w:sz="0" w:space="0" w:color="auto"/>
        <w:bottom w:val="none" w:sz="0" w:space="0" w:color="auto"/>
        <w:right w:val="none" w:sz="0" w:space="0" w:color="auto"/>
      </w:divBdr>
      <w:divsChild>
        <w:div w:id="1491024475">
          <w:marLeft w:val="0"/>
          <w:marRight w:val="0"/>
          <w:marTop w:val="0"/>
          <w:marBottom w:val="0"/>
          <w:divBdr>
            <w:top w:val="none" w:sz="0" w:space="0" w:color="auto"/>
            <w:left w:val="none" w:sz="0" w:space="0" w:color="auto"/>
            <w:bottom w:val="none" w:sz="0" w:space="0" w:color="auto"/>
            <w:right w:val="none" w:sz="0" w:space="0" w:color="auto"/>
          </w:divBdr>
        </w:div>
        <w:div w:id="269778207">
          <w:marLeft w:val="0"/>
          <w:marRight w:val="0"/>
          <w:marTop w:val="0"/>
          <w:marBottom w:val="0"/>
          <w:divBdr>
            <w:top w:val="none" w:sz="0" w:space="0" w:color="auto"/>
            <w:left w:val="none" w:sz="0" w:space="0" w:color="auto"/>
            <w:bottom w:val="none" w:sz="0" w:space="0" w:color="auto"/>
            <w:right w:val="none" w:sz="0" w:space="0" w:color="auto"/>
          </w:divBdr>
          <w:divsChild>
            <w:div w:id="1370377549">
              <w:marLeft w:val="0"/>
              <w:marRight w:val="0"/>
              <w:marTop w:val="0"/>
              <w:marBottom w:val="0"/>
              <w:divBdr>
                <w:top w:val="none" w:sz="0" w:space="0" w:color="auto"/>
                <w:left w:val="none" w:sz="0" w:space="0" w:color="auto"/>
                <w:bottom w:val="none" w:sz="0" w:space="0" w:color="auto"/>
                <w:right w:val="none" w:sz="0" w:space="0" w:color="auto"/>
              </w:divBdr>
            </w:div>
          </w:divsChild>
        </w:div>
        <w:div w:id="979533646">
          <w:marLeft w:val="0"/>
          <w:marRight w:val="0"/>
          <w:marTop w:val="0"/>
          <w:marBottom w:val="0"/>
          <w:divBdr>
            <w:top w:val="none" w:sz="0" w:space="0" w:color="auto"/>
            <w:left w:val="none" w:sz="0" w:space="0" w:color="auto"/>
            <w:bottom w:val="none" w:sz="0" w:space="0" w:color="auto"/>
            <w:right w:val="none" w:sz="0" w:space="0" w:color="auto"/>
          </w:divBdr>
        </w:div>
        <w:div w:id="883255462">
          <w:marLeft w:val="0"/>
          <w:marRight w:val="0"/>
          <w:marTop w:val="0"/>
          <w:marBottom w:val="0"/>
          <w:divBdr>
            <w:top w:val="none" w:sz="0" w:space="0" w:color="auto"/>
            <w:left w:val="none" w:sz="0" w:space="0" w:color="auto"/>
            <w:bottom w:val="none" w:sz="0" w:space="0" w:color="auto"/>
            <w:right w:val="none" w:sz="0" w:space="0" w:color="auto"/>
          </w:divBdr>
          <w:divsChild>
            <w:div w:id="1903328653">
              <w:marLeft w:val="0"/>
              <w:marRight w:val="0"/>
              <w:marTop w:val="0"/>
              <w:marBottom w:val="0"/>
              <w:divBdr>
                <w:top w:val="none" w:sz="0" w:space="0" w:color="auto"/>
                <w:left w:val="none" w:sz="0" w:space="0" w:color="auto"/>
                <w:bottom w:val="none" w:sz="0" w:space="0" w:color="auto"/>
                <w:right w:val="none" w:sz="0" w:space="0" w:color="auto"/>
              </w:divBdr>
            </w:div>
          </w:divsChild>
        </w:div>
        <w:div w:id="1244221078">
          <w:marLeft w:val="0"/>
          <w:marRight w:val="0"/>
          <w:marTop w:val="0"/>
          <w:marBottom w:val="0"/>
          <w:divBdr>
            <w:top w:val="none" w:sz="0" w:space="0" w:color="auto"/>
            <w:left w:val="none" w:sz="0" w:space="0" w:color="auto"/>
            <w:bottom w:val="none" w:sz="0" w:space="0" w:color="auto"/>
            <w:right w:val="none" w:sz="0" w:space="0" w:color="auto"/>
          </w:divBdr>
        </w:div>
        <w:div w:id="1947543287">
          <w:marLeft w:val="0"/>
          <w:marRight w:val="0"/>
          <w:marTop w:val="0"/>
          <w:marBottom w:val="0"/>
          <w:divBdr>
            <w:top w:val="none" w:sz="0" w:space="0" w:color="auto"/>
            <w:left w:val="none" w:sz="0" w:space="0" w:color="auto"/>
            <w:bottom w:val="none" w:sz="0" w:space="0" w:color="auto"/>
            <w:right w:val="none" w:sz="0" w:space="0" w:color="auto"/>
          </w:divBdr>
          <w:divsChild>
            <w:div w:id="7877452">
              <w:marLeft w:val="0"/>
              <w:marRight w:val="0"/>
              <w:marTop w:val="0"/>
              <w:marBottom w:val="0"/>
              <w:divBdr>
                <w:top w:val="none" w:sz="0" w:space="0" w:color="auto"/>
                <w:left w:val="none" w:sz="0" w:space="0" w:color="auto"/>
                <w:bottom w:val="none" w:sz="0" w:space="0" w:color="auto"/>
                <w:right w:val="none" w:sz="0" w:space="0" w:color="auto"/>
              </w:divBdr>
            </w:div>
          </w:divsChild>
        </w:div>
        <w:div w:id="1683121316">
          <w:marLeft w:val="0"/>
          <w:marRight w:val="0"/>
          <w:marTop w:val="0"/>
          <w:marBottom w:val="0"/>
          <w:divBdr>
            <w:top w:val="none" w:sz="0" w:space="0" w:color="auto"/>
            <w:left w:val="none" w:sz="0" w:space="0" w:color="auto"/>
            <w:bottom w:val="none" w:sz="0" w:space="0" w:color="auto"/>
            <w:right w:val="none" w:sz="0" w:space="0" w:color="auto"/>
          </w:divBdr>
        </w:div>
        <w:div w:id="925771942">
          <w:marLeft w:val="0"/>
          <w:marRight w:val="0"/>
          <w:marTop w:val="0"/>
          <w:marBottom w:val="0"/>
          <w:divBdr>
            <w:top w:val="none" w:sz="0" w:space="0" w:color="auto"/>
            <w:left w:val="none" w:sz="0" w:space="0" w:color="auto"/>
            <w:bottom w:val="none" w:sz="0" w:space="0" w:color="auto"/>
            <w:right w:val="none" w:sz="0" w:space="0" w:color="auto"/>
          </w:divBdr>
          <w:divsChild>
            <w:div w:id="300304350">
              <w:marLeft w:val="0"/>
              <w:marRight w:val="0"/>
              <w:marTop w:val="0"/>
              <w:marBottom w:val="0"/>
              <w:divBdr>
                <w:top w:val="none" w:sz="0" w:space="0" w:color="auto"/>
                <w:left w:val="none" w:sz="0" w:space="0" w:color="auto"/>
                <w:bottom w:val="none" w:sz="0" w:space="0" w:color="auto"/>
                <w:right w:val="none" w:sz="0" w:space="0" w:color="auto"/>
              </w:divBdr>
            </w:div>
          </w:divsChild>
        </w:div>
        <w:div w:id="2038577132">
          <w:marLeft w:val="0"/>
          <w:marRight w:val="0"/>
          <w:marTop w:val="0"/>
          <w:marBottom w:val="0"/>
          <w:divBdr>
            <w:top w:val="none" w:sz="0" w:space="0" w:color="auto"/>
            <w:left w:val="none" w:sz="0" w:space="0" w:color="auto"/>
            <w:bottom w:val="none" w:sz="0" w:space="0" w:color="auto"/>
            <w:right w:val="none" w:sz="0" w:space="0" w:color="auto"/>
          </w:divBdr>
        </w:div>
        <w:div w:id="769131260">
          <w:marLeft w:val="0"/>
          <w:marRight w:val="0"/>
          <w:marTop w:val="0"/>
          <w:marBottom w:val="0"/>
          <w:divBdr>
            <w:top w:val="none" w:sz="0" w:space="0" w:color="auto"/>
            <w:left w:val="none" w:sz="0" w:space="0" w:color="auto"/>
            <w:bottom w:val="none" w:sz="0" w:space="0" w:color="auto"/>
            <w:right w:val="none" w:sz="0" w:space="0" w:color="auto"/>
          </w:divBdr>
          <w:divsChild>
            <w:div w:id="12850989">
              <w:marLeft w:val="0"/>
              <w:marRight w:val="0"/>
              <w:marTop w:val="0"/>
              <w:marBottom w:val="0"/>
              <w:divBdr>
                <w:top w:val="none" w:sz="0" w:space="0" w:color="auto"/>
                <w:left w:val="none" w:sz="0" w:space="0" w:color="auto"/>
                <w:bottom w:val="none" w:sz="0" w:space="0" w:color="auto"/>
                <w:right w:val="none" w:sz="0" w:space="0" w:color="auto"/>
              </w:divBdr>
            </w:div>
          </w:divsChild>
        </w:div>
        <w:div w:id="57098575">
          <w:marLeft w:val="0"/>
          <w:marRight w:val="0"/>
          <w:marTop w:val="0"/>
          <w:marBottom w:val="0"/>
          <w:divBdr>
            <w:top w:val="none" w:sz="0" w:space="0" w:color="auto"/>
            <w:left w:val="none" w:sz="0" w:space="0" w:color="auto"/>
            <w:bottom w:val="none" w:sz="0" w:space="0" w:color="auto"/>
            <w:right w:val="none" w:sz="0" w:space="0" w:color="auto"/>
          </w:divBdr>
        </w:div>
        <w:div w:id="1779133153">
          <w:marLeft w:val="0"/>
          <w:marRight w:val="0"/>
          <w:marTop w:val="0"/>
          <w:marBottom w:val="0"/>
          <w:divBdr>
            <w:top w:val="none" w:sz="0" w:space="0" w:color="auto"/>
            <w:left w:val="none" w:sz="0" w:space="0" w:color="auto"/>
            <w:bottom w:val="none" w:sz="0" w:space="0" w:color="auto"/>
            <w:right w:val="none" w:sz="0" w:space="0" w:color="auto"/>
          </w:divBdr>
          <w:divsChild>
            <w:div w:id="243229182">
              <w:marLeft w:val="0"/>
              <w:marRight w:val="0"/>
              <w:marTop w:val="0"/>
              <w:marBottom w:val="0"/>
              <w:divBdr>
                <w:top w:val="none" w:sz="0" w:space="0" w:color="auto"/>
                <w:left w:val="none" w:sz="0" w:space="0" w:color="auto"/>
                <w:bottom w:val="none" w:sz="0" w:space="0" w:color="auto"/>
                <w:right w:val="none" w:sz="0" w:space="0" w:color="auto"/>
              </w:divBdr>
            </w:div>
          </w:divsChild>
        </w:div>
        <w:div w:id="1588419504">
          <w:marLeft w:val="0"/>
          <w:marRight w:val="0"/>
          <w:marTop w:val="0"/>
          <w:marBottom w:val="0"/>
          <w:divBdr>
            <w:top w:val="none" w:sz="0" w:space="0" w:color="auto"/>
            <w:left w:val="none" w:sz="0" w:space="0" w:color="auto"/>
            <w:bottom w:val="none" w:sz="0" w:space="0" w:color="auto"/>
            <w:right w:val="none" w:sz="0" w:space="0" w:color="auto"/>
          </w:divBdr>
        </w:div>
        <w:div w:id="1433278456">
          <w:marLeft w:val="0"/>
          <w:marRight w:val="0"/>
          <w:marTop w:val="0"/>
          <w:marBottom w:val="0"/>
          <w:divBdr>
            <w:top w:val="none" w:sz="0" w:space="0" w:color="auto"/>
            <w:left w:val="none" w:sz="0" w:space="0" w:color="auto"/>
            <w:bottom w:val="none" w:sz="0" w:space="0" w:color="auto"/>
            <w:right w:val="none" w:sz="0" w:space="0" w:color="auto"/>
          </w:divBdr>
          <w:divsChild>
            <w:div w:id="607856064">
              <w:marLeft w:val="0"/>
              <w:marRight w:val="0"/>
              <w:marTop w:val="0"/>
              <w:marBottom w:val="0"/>
              <w:divBdr>
                <w:top w:val="none" w:sz="0" w:space="0" w:color="auto"/>
                <w:left w:val="none" w:sz="0" w:space="0" w:color="auto"/>
                <w:bottom w:val="none" w:sz="0" w:space="0" w:color="auto"/>
                <w:right w:val="none" w:sz="0" w:space="0" w:color="auto"/>
              </w:divBdr>
            </w:div>
          </w:divsChild>
        </w:div>
        <w:div w:id="38750907">
          <w:marLeft w:val="0"/>
          <w:marRight w:val="0"/>
          <w:marTop w:val="300"/>
          <w:marBottom w:val="0"/>
          <w:divBdr>
            <w:top w:val="none" w:sz="0" w:space="0" w:color="auto"/>
            <w:left w:val="none" w:sz="0" w:space="0" w:color="auto"/>
            <w:bottom w:val="none" w:sz="0" w:space="0" w:color="auto"/>
            <w:right w:val="none" w:sz="0" w:space="0" w:color="auto"/>
          </w:divBdr>
          <w:divsChild>
            <w:div w:id="1995334933">
              <w:marLeft w:val="0"/>
              <w:marRight w:val="0"/>
              <w:marTop w:val="0"/>
              <w:marBottom w:val="0"/>
              <w:divBdr>
                <w:top w:val="none" w:sz="0" w:space="0" w:color="auto"/>
                <w:left w:val="none" w:sz="0" w:space="0" w:color="auto"/>
                <w:bottom w:val="none" w:sz="0" w:space="0" w:color="auto"/>
                <w:right w:val="none" w:sz="0" w:space="0" w:color="auto"/>
              </w:divBdr>
              <w:divsChild>
                <w:div w:id="28215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618534">
          <w:marLeft w:val="0"/>
          <w:marRight w:val="0"/>
          <w:marTop w:val="300"/>
          <w:marBottom w:val="0"/>
          <w:divBdr>
            <w:top w:val="none" w:sz="0" w:space="0" w:color="auto"/>
            <w:left w:val="none" w:sz="0" w:space="0" w:color="auto"/>
            <w:bottom w:val="none" w:sz="0" w:space="0" w:color="auto"/>
            <w:right w:val="none" w:sz="0" w:space="0" w:color="auto"/>
          </w:divBdr>
          <w:divsChild>
            <w:div w:id="1921285216">
              <w:marLeft w:val="0"/>
              <w:marRight w:val="0"/>
              <w:marTop w:val="0"/>
              <w:marBottom w:val="0"/>
              <w:divBdr>
                <w:top w:val="none" w:sz="0" w:space="0" w:color="auto"/>
                <w:left w:val="none" w:sz="0" w:space="0" w:color="auto"/>
                <w:bottom w:val="none" w:sz="0" w:space="0" w:color="auto"/>
                <w:right w:val="none" w:sz="0" w:space="0" w:color="auto"/>
              </w:divBdr>
              <w:divsChild>
                <w:div w:id="19767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53147">
          <w:marLeft w:val="0"/>
          <w:marRight w:val="0"/>
          <w:marTop w:val="300"/>
          <w:marBottom w:val="0"/>
          <w:divBdr>
            <w:top w:val="none" w:sz="0" w:space="0" w:color="auto"/>
            <w:left w:val="none" w:sz="0" w:space="0" w:color="auto"/>
            <w:bottom w:val="none" w:sz="0" w:space="0" w:color="auto"/>
            <w:right w:val="none" w:sz="0" w:space="0" w:color="auto"/>
          </w:divBdr>
          <w:divsChild>
            <w:div w:id="1983846378">
              <w:marLeft w:val="0"/>
              <w:marRight w:val="0"/>
              <w:marTop w:val="0"/>
              <w:marBottom w:val="0"/>
              <w:divBdr>
                <w:top w:val="none" w:sz="0" w:space="0" w:color="auto"/>
                <w:left w:val="none" w:sz="0" w:space="0" w:color="auto"/>
                <w:bottom w:val="none" w:sz="0" w:space="0" w:color="auto"/>
                <w:right w:val="none" w:sz="0" w:space="0" w:color="auto"/>
              </w:divBdr>
              <w:divsChild>
                <w:div w:id="144429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617067">
          <w:marLeft w:val="0"/>
          <w:marRight w:val="0"/>
          <w:marTop w:val="300"/>
          <w:marBottom w:val="0"/>
          <w:divBdr>
            <w:top w:val="none" w:sz="0" w:space="0" w:color="auto"/>
            <w:left w:val="none" w:sz="0" w:space="0" w:color="auto"/>
            <w:bottom w:val="none" w:sz="0" w:space="0" w:color="auto"/>
            <w:right w:val="none" w:sz="0" w:space="0" w:color="auto"/>
          </w:divBdr>
          <w:divsChild>
            <w:div w:id="1011028104">
              <w:marLeft w:val="0"/>
              <w:marRight w:val="0"/>
              <w:marTop w:val="0"/>
              <w:marBottom w:val="0"/>
              <w:divBdr>
                <w:top w:val="none" w:sz="0" w:space="0" w:color="auto"/>
                <w:left w:val="none" w:sz="0" w:space="0" w:color="auto"/>
                <w:bottom w:val="none" w:sz="0" w:space="0" w:color="auto"/>
                <w:right w:val="none" w:sz="0" w:space="0" w:color="auto"/>
              </w:divBdr>
              <w:divsChild>
                <w:div w:id="28739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675328">
      <w:bodyDiv w:val="1"/>
      <w:marLeft w:val="0"/>
      <w:marRight w:val="0"/>
      <w:marTop w:val="0"/>
      <w:marBottom w:val="0"/>
      <w:divBdr>
        <w:top w:val="none" w:sz="0" w:space="0" w:color="auto"/>
        <w:left w:val="none" w:sz="0" w:space="0" w:color="auto"/>
        <w:bottom w:val="none" w:sz="0" w:space="0" w:color="auto"/>
        <w:right w:val="none" w:sz="0" w:space="0" w:color="auto"/>
      </w:divBdr>
      <w:divsChild>
        <w:div w:id="625046106">
          <w:marLeft w:val="0"/>
          <w:marRight w:val="0"/>
          <w:marTop w:val="0"/>
          <w:marBottom w:val="0"/>
          <w:divBdr>
            <w:top w:val="none" w:sz="0" w:space="0" w:color="auto"/>
            <w:left w:val="none" w:sz="0" w:space="0" w:color="auto"/>
            <w:bottom w:val="none" w:sz="0" w:space="0" w:color="auto"/>
            <w:right w:val="none" w:sz="0" w:space="0" w:color="auto"/>
          </w:divBdr>
        </w:div>
        <w:div w:id="301083495">
          <w:marLeft w:val="0"/>
          <w:marRight w:val="0"/>
          <w:marTop w:val="0"/>
          <w:marBottom w:val="0"/>
          <w:divBdr>
            <w:top w:val="none" w:sz="0" w:space="0" w:color="auto"/>
            <w:left w:val="none" w:sz="0" w:space="0" w:color="auto"/>
            <w:bottom w:val="none" w:sz="0" w:space="0" w:color="auto"/>
            <w:right w:val="none" w:sz="0" w:space="0" w:color="auto"/>
          </w:divBdr>
          <w:divsChild>
            <w:div w:id="146871248">
              <w:marLeft w:val="0"/>
              <w:marRight w:val="0"/>
              <w:marTop w:val="0"/>
              <w:marBottom w:val="0"/>
              <w:divBdr>
                <w:top w:val="none" w:sz="0" w:space="0" w:color="auto"/>
                <w:left w:val="none" w:sz="0" w:space="0" w:color="auto"/>
                <w:bottom w:val="none" w:sz="0" w:space="0" w:color="auto"/>
                <w:right w:val="none" w:sz="0" w:space="0" w:color="auto"/>
              </w:divBdr>
            </w:div>
          </w:divsChild>
        </w:div>
        <w:div w:id="887649468">
          <w:marLeft w:val="0"/>
          <w:marRight w:val="0"/>
          <w:marTop w:val="0"/>
          <w:marBottom w:val="0"/>
          <w:divBdr>
            <w:top w:val="none" w:sz="0" w:space="0" w:color="auto"/>
            <w:left w:val="none" w:sz="0" w:space="0" w:color="auto"/>
            <w:bottom w:val="none" w:sz="0" w:space="0" w:color="auto"/>
            <w:right w:val="none" w:sz="0" w:space="0" w:color="auto"/>
          </w:divBdr>
        </w:div>
        <w:div w:id="376010196">
          <w:marLeft w:val="0"/>
          <w:marRight w:val="0"/>
          <w:marTop w:val="0"/>
          <w:marBottom w:val="0"/>
          <w:divBdr>
            <w:top w:val="none" w:sz="0" w:space="0" w:color="auto"/>
            <w:left w:val="none" w:sz="0" w:space="0" w:color="auto"/>
            <w:bottom w:val="none" w:sz="0" w:space="0" w:color="auto"/>
            <w:right w:val="none" w:sz="0" w:space="0" w:color="auto"/>
          </w:divBdr>
          <w:divsChild>
            <w:div w:id="1994599121">
              <w:marLeft w:val="0"/>
              <w:marRight w:val="0"/>
              <w:marTop w:val="0"/>
              <w:marBottom w:val="0"/>
              <w:divBdr>
                <w:top w:val="none" w:sz="0" w:space="0" w:color="auto"/>
                <w:left w:val="none" w:sz="0" w:space="0" w:color="auto"/>
                <w:bottom w:val="none" w:sz="0" w:space="0" w:color="auto"/>
                <w:right w:val="none" w:sz="0" w:space="0" w:color="auto"/>
              </w:divBdr>
            </w:div>
          </w:divsChild>
        </w:div>
        <w:div w:id="1582910695">
          <w:marLeft w:val="0"/>
          <w:marRight w:val="0"/>
          <w:marTop w:val="0"/>
          <w:marBottom w:val="0"/>
          <w:divBdr>
            <w:top w:val="none" w:sz="0" w:space="0" w:color="auto"/>
            <w:left w:val="none" w:sz="0" w:space="0" w:color="auto"/>
            <w:bottom w:val="none" w:sz="0" w:space="0" w:color="auto"/>
            <w:right w:val="none" w:sz="0" w:space="0" w:color="auto"/>
          </w:divBdr>
        </w:div>
        <w:div w:id="862211459">
          <w:marLeft w:val="0"/>
          <w:marRight w:val="0"/>
          <w:marTop w:val="0"/>
          <w:marBottom w:val="0"/>
          <w:divBdr>
            <w:top w:val="none" w:sz="0" w:space="0" w:color="auto"/>
            <w:left w:val="none" w:sz="0" w:space="0" w:color="auto"/>
            <w:bottom w:val="none" w:sz="0" w:space="0" w:color="auto"/>
            <w:right w:val="none" w:sz="0" w:space="0" w:color="auto"/>
          </w:divBdr>
          <w:divsChild>
            <w:div w:id="1585071544">
              <w:marLeft w:val="0"/>
              <w:marRight w:val="0"/>
              <w:marTop w:val="0"/>
              <w:marBottom w:val="0"/>
              <w:divBdr>
                <w:top w:val="none" w:sz="0" w:space="0" w:color="auto"/>
                <w:left w:val="none" w:sz="0" w:space="0" w:color="auto"/>
                <w:bottom w:val="none" w:sz="0" w:space="0" w:color="auto"/>
                <w:right w:val="none" w:sz="0" w:space="0" w:color="auto"/>
              </w:divBdr>
            </w:div>
          </w:divsChild>
        </w:div>
        <w:div w:id="1011569275">
          <w:marLeft w:val="0"/>
          <w:marRight w:val="0"/>
          <w:marTop w:val="0"/>
          <w:marBottom w:val="0"/>
          <w:divBdr>
            <w:top w:val="none" w:sz="0" w:space="0" w:color="auto"/>
            <w:left w:val="none" w:sz="0" w:space="0" w:color="auto"/>
            <w:bottom w:val="none" w:sz="0" w:space="0" w:color="auto"/>
            <w:right w:val="none" w:sz="0" w:space="0" w:color="auto"/>
          </w:divBdr>
        </w:div>
        <w:div w:id="763309219">
          <w:marLeft w:val="0"/>
          <w:marRight w:val="0"/>
          <w:marTop w:val="0"/>
          <w:marBottom w:val="0"/>
          <w:divBdr>
            <w:top w:val="none" w:sz="0" w:space="0" w:color="auto"/>
            <w:left w:val="none" w:sz="0" w:space="0" w:color="auto"/>
            <w:bottom w:val="none" w:sz="0" w:space="0" w:color="auto"/>
            <w:right w:val="none" w:sz="0" w:space="0" w:color="auto"/>
          </w:divBdr>
          <w:divsChild>
            <w:div w:id="1752241355">
              <w:marLeft w:val="0"/>
              <w:marRight w:val="0"/>
              <w:marTop w:val="0"/>
              <w:marBottom w:val="0"/>
              <w:divBdr>
                <w:top w:val="none" w:sz="0" w:space="0" w:color="auto"/>
                <w:left w:val="none" w:sz="0" w:space="0" w:color="auto"/>
                <w:bottom w:val="none" w:sz="0" w:space="0" w:color="auto"/>
                <w:right w:val="none" w:sz="0" w:space="0" w:color="auto"/>
              </w:divBdr>
            </w:div>
          </w:divsChild>
        </w:div>
        <w:div w:id="70927297">
          <w:marLeft w:val="0"/>
          <w:marRight w:val="0"/>
          <w:marTop w:val="0"/>
          <w:marBottom w:val="0"/>
          <w:divBdr>
            <w:top w:val="none" w:sz="0" w:space="0" w:color="auto"/>
            <w:left w:val="none" w:sz="0" w:space="0" w:color="auto"/>
            <w:bottom w:val="none" w:sz="0" w:space="0" w:color="auto"/>
            <w:right w:val="none" w:sz="0" w:space="0" w:color="auto"/>
          </w:divBdr>
        </w:div>
        <w:div w:id="705912869">
          <w:marLeft w:val="0"/>
          <w:marRight w:val="0"/>
          <w:marTop w:val="0"/>
          <w:marBottom w:val="0"/>
          <w:divBdr>
            <w:top w:val="none" w:sz="0" w:space="0" w:color="auto"/>
            <w:left w:val="none" w:sz="0" w:space="0" w:color="auto"/>
            <w:bottom w:val="none" w:sz="0" w:space="0" w:color="auto"/>
            <w:right w:val="none" w:sz="0" w:space="0" w:color="auto"/>
          </w:divBdr>
          <w:divsChild>
            <w:div w:id="1794907743">
              <w:marLeft w:val="0"/>
              <w:marRight w:val="0"/>
              <w:marTop w:val="0"/>
              <w:marBottom w:val="0"/>
              <w:divBdr>
                <w:top w:val="none" w:sz="0" w:space="0" w:color="auto"/>
                <w:left w:val="none" w:sz="0" w:space="0" w:color="auto"/>
                <w:bottom w:val="none" w:sz="0" w:space="0" w:color="auto"/>
                <w:right w:val="none" w:sz="0" w:space="0" w:color="auto"/>
              </w:divBdr>
            </w:div>
          </w:divsChild>
        </w:div>
        <w:div w:id="562758008">
          <w:marLeft w:val="0"/>
          <w:marRight w:val="0"/>
          <w:marTop w:val="0"/>
          <w:marBottom w:val="0"/>
          <w:divBdr>
            <w:top w:val="none" w:sz="0" w:space="0" w:color="auto"/>
            <w:left w:val="none" w:sz="0" w:space="0" w:color="auto"/>
            <w:bottom w:val="none" w:sz="0" w:space="0" w:color="auto"/>
            <w:right w:val="none" w:sz="0" w:space="0" w:color="auto"/>
          </w:divBdr>
        </w:div>
        <w:div w:id="1462114677">
          <w:marLeft w:val="0"/>
          <w:marRight w:val="0"/>
          <w:marTop w:val="0"/>
          <w:marBottom w:val="0"/>
          <w:divBdr>
            <w:top w:val="none" w:sz="0" w:space="0" w:color="auto"/>
            <w:left w:val="none" w:sz="0" w:space="0" w:color="auto"/>
            <w:bottom w:val="none" w:sz="0" w:space="0" w:color="auto"/>
            <w:right w:val="none" w:sz="0" w:space="0" w:color="auto"/>
          </w:divBdr>
          <w:divsChild>
            <w:div w:id="1878353699">
              <w:marLeft w:val="0"/>
              <w:marRight w:val="0"/>
              <w:marTop w:val="0"/>
              <w:marBottom w:val="0"/>
              <w:divBdr>
                <w:top w:val="none" w:sz="0" w:space="0" w:color="auto"/>
                <w:left w:val="none" w:sz="0" w:space="0" w:color="auto"/>
                <w:bottom w:val="none" w:sz="0" w:space="0" w:color="auto"/>
                <w:right w:val="none" w:sz="0" w:space="0" w:color="auto"/>
              </w:divBdr>
            </w:div>
          </w:divsChild>
        </w:div>
        <w:div w:id="850530534">
          <w:marLeft w:val="0"/>
          <w:marRight w:val="0"/>
          <w:marTop w:val="0"/>
          <w:marBottom w:val="0"/>
          <w:divBdr>
            <w:top w:val="none" w:sz="0" w:space="0" w:color="auto"/>
            <w:left w:val="none" w:sz="0" w:space="0" w:color="auto"/>
            <w:bottom w:val="none" w:sz="0" w:space="0" w:color="auto"/>
            <w:right w:val="none" w:sz="0" w:space="0" w:color="auto"/>
          </w:divBdr>
        </w:div>
        <w:div w:id="694578176">
          <w:marLeft w:val="0"/>
          <w:marRight w:val="0"/>
          <w:marTop w:val="0"/>
          <w:marBottom w:val="0"/>
          <w:divBdr>
            <w:top w:val="none" w:sz="0" w:space="0" w:color="auto"/>
            <w:left w:val="none" w:sz="0" w:space="0" w:color="auto"/>
            <w:bottom w:val="none" w:sz="0" w:space="0" w:color="auto"/>
            <w:right w:val="none" w:sz="0" w:space="0" w:color="auto"/>
          </w:divBdr>
          <w:divsChild>
            <w:div w:id="1623924319">
              <w:marLeft w:val="0"/>
              <w:marRight w:val="0"/>
              <w:marTop w:val="0"/>
              <w:marBottom w:val="0"/>
              <w:divBdr>
                <w:top w:val="none" w:sz="0" w:space="0" w:color="auto"/>
                <w:left w:val="none" w:sz="0" w:space="0" w:color="auto"/>
                <w:bottom w:val="none" w:sz="0" w:space="0" w:color="auto"/>
                <w:right w:val="none" w:sz="0" w:space="0" w:color="auto"/>
              </w:divBdr>
            </w:div>
          </w:divsChild>
        </w:div>
        <w:div w:id="288753621">
          <w:marLeft w:val="0"/>
          <w:marRight w:val="0"/>
          <w:marTop w:val="300"/>
          <w:marBottom w:val="0"/>
          <w:divBdr>
            <w:top w:val="none" w:sz="0" w:space="0" w:color="auto"/>
            <w:left w:val="none" w:sz="0" w:space="0" w:color="auto"/>
            <w:bottom w:val="none" w:sz="0" w:space="0" w:color="auto"/>
            <w:right w:val="none" w:sz="0" w:space="0" w:color="auto"/>
          </w:divBdr>
          <w:divsChild>
            <w:div w:id="959067413">
              <w:marLeft w:val="0"/>
              <w:marRight w:val="0"/>
              <w:marTop w:val="0"/>
              <w:marBottom w:val="0"/>
              <w:divBdr>
                <w:top w:val="none" w:sz="0" w:space="0" w:color="auto"/>
                <w:left w:val="none" w:sz="0" w:space="0" w:color="auto"/>
                <w:bottom w:val="none" w:sz="0" w:space="0" w:color="auto"/>
                <w:right w:val="none" w:sz="0" w:space="0" w:color="auto"/>
              </w:divBdr>
              <w:divsChild>
                <w:div w:id="138367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1852">
          <w:marLeft w:val="0"/>
          <w:marRight w:val="0"/>
          <w:marTop w:val="300"/>
          <w:marBottom w:val="0"/>
          <w:divBdr>
            <w:top w:val="none" w:sz="0" w:space="0" w:color="auto"/>
            <w:left w:val="none" w:sz="0" w:space="0" w:color="auto"/>
            <w:bottom w:val="none" w:sz="0" w:space="0" w:color="auto"/>
            <w:right w:val="none" w:sz="0" w:space="0" w:color="auto"/>
          </w:divBdr>
          <w:divsChild>
            <w:div w:id="1800997544">
              <w:marLeft w:val="0"/>
              <w:marRight w:val="0"/>
              <w:marTop w:val="0"/>
              <w:marBottom w:val="0"/>
              <w:divBdr>
                <w:top w:val="none" w:sz="0" w:space="0" w:color="auto"/>
                <w:left w:val="none" w:sz="0" w:space="0" w:color="auto"/>
                <w:bottom w:val="none" w:sz="0" w:space="0" w:color="auto"/>
                <w:right w:val="none" w:sz="0" w:space="0" w:color="auto"/>
              </w:divBdr>
              <w:divsChild>
                <w:div w:id="1875772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752800">
          <w:marLeft w:val="0"/>
          <w:marRight w:val="0"/>
          <w:marTop w:val="300"/>
          <w:marBottom w:val="0"/>
          <w:divBdr>
            <w:top w:val="none" w:sz="0" w:space="0" w:color="auto"/>
            <w:left w:val="none" w:sz="0" w:space="0" w:color="auto"/>
            <w:bottom w:val="none" w:sz="0" w:space="0" w:color="auto"/>
            <w:right w:val="none" w:sz="0" w:space="0" w:color="auto"/>
          </w:divBdr>
          <w:divsChild>
            <w:div w:id="371270177">
              <w:marLeft w:val="0"/>
              <w:marRight w:val="0"/>
              <w:marTop w:val="0"/>
              <w:marBottom w:val="0"/>
              <w:divBdr>
                <w:top w:val="none" w:sz="0" w:space="0" w:color="auto"/>
                <w:left w:val="none" w:sz="0" w:space="0" w:color="auto"/>
                <w:bottom w:val="none" w:sz="0" w:space="0" w:color="auto"/>
                <w:right w:val="none" w:sz="0" w:space="0" w:color="auto"/>
              </w:divBdr>
              <w:divsChild>
                <w:div w:id="30135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8202">
          <w:marLeft w:val="0"/>
          <w:marRight w:val="0"/>
          <w:marTop w:val="300"/>
          <w:marBottom w:val="0"/>
          <w:divBdr>
            <w:top w:val="none" w:sz="0" w:space="0" w:color="auto"/>
            <w:left w:val="none" w:sz="0" w:space="0" w:color="auto"/>
            <w:bottom w:val="none" w:sz="0" w:space="0" w:color="auto"/>
            <w:right w:val="none" w:sz="0" w:space="0" w:color="auto"/>
          </w:divBdr>
          <w:divsChild>
            <w:div w:id="1869560324">
              <w:marLeft w:val="0"/>
              <w:marRight w:val="0"/>
              <w:marTop w:val="0"/>
              <w:marBottom w:val="0"/>
              <w:divBdr>
                <w:top w:val="none" w:sz="0" w:space="0" w:color="auto"/>
                <w:left w:val="none" w:sz="0" w:space="0" w:color="auto"/>
                <w:bottom w:val="none" w:sz="0" w:space="0" w:color="auto"/>
                <w:right w:val="none" w:sz="0" w:space="0" w:color="auto"/>
              </w:divBdr>
              <w:divsChild>
                <w:div w:id="15907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949500">
      <w:bodyDiv w:val="1"/>
      <w:marLeft w:val="0"/>
      <w:marRight w:val="0"/>
      <w:marTop w:val="0"/>
      <w:marBottom w:val="0"/>
      <w:divBdr>
        <w:top w:val="none" w:sz="0" w:space="0" w:color="auto"/>
        <w:left w:val="none" w:sz="0" w:space="0" w:color="auto"/>
        <w:bottom w:val="none" w:sz="0" w:space="0" w:color="auto"/>
        <w:right w:val="none" w:sz="0" w:space="0" w:color="auto"/>
      </w:divBdr>
      <w:divsChild>
        <w:div w:id="1611355121">
          <w:marLeft w:val="0"/>
          <w:marRight w:val="0"/>
          <w:marTop w:val="0"/>
          <w:marBottom w:val="0"/>
          <w:divBdr>
            <w:top w:val="none" w:sz="0" w:space="0" w:color="auto"/>
            <w:left w:val="none" w:sz="0" w:space="0" w:color="auto"/>
            <w:bottom w:val="none" w:sz="0" w:space="0" w:color="auto"/>
            <w:right w:val="none" w:sz="0" w:space="0" w:color="auto"/>
          </w:divBdr>
        </w:div>
        <w:div w:id="1922131517">
          <w:marLeft w:val="0"/>
          <w:marRight w:val="0"/>
          <w:marTop w:val="0"/>
          <w:marBottom w:val="0"/>
          <w:divBdr>
            <w:top w:val="none" w:sz="0" w:space="0" w:color="auto"/>
            <w:left w:val="none" w:sz="0" w:space="0" w:color="auto"/>
            <w:bottom w:val="none" w:sz="0" w:space="0" w:color="auto"/>
            <w:right w:val="none" w:sz="0" w:space="0" w:color="auto"/>
          </w:divBdr>
          <w:divsChild>
            <w:div w:id="1924222694">
              <w:marLeft w:val="0"/>
              <w:marRight w:val="0"/>
              <w:marTop w:val="0"/>
              <w:marBottom w:val="0"/>
              <w:divBdr>
                <w:top w:val="none" w:sz="0" w:space="0" w:color="auto"/>
                <w:left w:val="none" w:sz="0" w:space="0" w:color="auto"/>
                <w:bottom w:val="none" w:sz="0" w:space="0" w:color="auto"/>
                <w:right w:val="none" w:sz="0" w:space="0" w:color="auto"/>
              </w:divBdr>
            </w:div>
          </w:divsChild>
        </w:div>
        <w:div w:id="1193765682">
          <w:marLeft w:val="0"/>
          <w:marRight w:val="0"/>
          <w:marTop w:val="0"/>
          <w:marBottom w:val="0"/>
          <w:divBdr>
            <w:top w:val="none" w:sz="0" w:space="0" w:color="auto"/>
            <w:left w:val="none" w:sz="0" w:space="0" w:color="auto"/>
            <w:bottom w:val="none" w:sz="0" w:space="0" w:color="auto"/>
            <w:right w:val="none" w:sz="0" w:space="0" w:color="auto"/>
          </w:divBdr>
        </w:div>
        <w:div w:id="1639649360">
          <w:marLeft w:val="0"/>
          <w:marRight w:val="0"/>
          <w:marTop w:val="0"/>
          <w:marBottom w:val="0"/>
          <w:divBdr>
            <w:top w:val="none" w:sz="0" w:space="0" w:color="auto"/>
            <w:left w:val="none" w:sz="0" w:space="0" w:color="auto"/>
            <w:bottom w:val="none" w:sz="0" w:space="0" w:color="auto"/>
            <w:right w:val="none" w:sz="0" w:space="0" w:color="auto"/>
          </w:divBdr>
          <w:divsChild>
            <w:div w:id="260652849">
              <w:marLeft w:val="0"/>
              <w:marRight w:val="0"/>
              <w:marTop w:val="0"/>
              <w:marBottom w:val="0"/>
              <w:divBdr>
                <w:top w:val="none" w:sz="0" w:space="0" w:color="auto"/>
                <w:left w:val="none" w:sz="0" w:space="0" w:color="auto"/>
                <w:bottom w:val="none" w:sz="0" w:space="0" w:color="auto"/>
                <w:right w:val="none" w:sz="0" w:space="0" w:color="auto"/>
              </w:divBdr>
            </w:div>
          </w:divsChild>
        </w:div>
        <w:div w:id="1406798839">
          <w:marLeft w:val="0"/>
          <w:marRight w:val="0"/>
          <w:marTop w:val="0"/>
          <w:marBottom w:val="0"/>
          <w:divBdr>
            <w:top w:val="none" w:sz="0" w:space="0" w:color="auto"/>
            <w:left w:val="none" w:sz="0" w:space="0" w:color="auto"/>
            <w:bottom w:val="none" w:sz="0" w:space="0" w:color="auto"/>
            <w:right w:val="none" w:sz="0" w:space="0" w:color="auto"/>
          </w:divBdr>
        </w:div>
        <w:div w:id="75055873">
          <w:marLeft w:val="0"/>
          <w:marRight w:val="0"/>
          <w:marTop w:val="0"/>
          <w:marBottom w:val="0"/>
          <w:divBdr>
            <w:top w:val="none" w:sz="0" w:space="0" w:color="auto"/>
            <w:left w:val="none" w:sz="0" w:space="0" w:color="auto"/>
            <w:bottom w:val="none" w:sz="0" w:space="0" w:color="auto"/>
            <w:right w:val="none" w:sz="0" w:space="0" w:color="auto"/>
          </w:divBdr>
          <w:divsChild>
            <w:div w:id="238027419">
              <w:marLeft w:val="0"/>
              <w:marRight w:val="0"/>
              <w:marTop w:val="0"/>
              <w:marBottom w:val="0"/>
              <w:divBdr>
                <w:top w:val="none" w:sz="0" w:space="0" w:color="auto"/>
                <w:left w:val="none" w:sz="0" w:space="0" w:color="auto"/>
                <w:bottom w:val="none" w:sz="0" w:space="0" w:color="auto"/>
                <w:right w:val="none" w:sz="0" w:space="0" w:color="auto"/>
              </w:divBdr>
            </w:div>
          </w:divsChild>
        </w:div>
        <w:div w:id="587929414">
          <w:marLeft w:val="0"/>
          <w:marRight w:val="0"/>
          <w:marTop w:val="0"/>
          <w:marBottom w:val="0"/>
          <w:divBdr>
            <w:top w:val="none" w:sz="0" w:space="0" w:color="auto"/>
            <w:left w:val="none" w:sz="0" w:space="0" w:color="auto"/>
            <w:bottom w:val="none" w:sz="0" w:space="0" w:color="auto"/>
            <w:right w:val="none" w:sz="0" w:space="0" w:color="auto"/>
          </w:divBdr>
        </w:div>
        <w:div w:id="940378683">
          <w:marLeft w:val="0"/>
          <w:marRight w:val="0"/>
          <w:marTop w:val="0"/>
          <w:marBottom w:val="0"/>
          <w:divBdr>
            <w:top w:val="none" w:sz="0" w:space="0" w:color="auto"/>
            <w:left w:val="none" w:sz="0" w:space="0" w:color="auto"/>
            <w:bottom w:val="none" w:sz="0" w:space="0" w:color="auto"/>
            <w:right w:val="none" w:sz="0" w:space="0" w:color="auto"/>
          </w:divBdr>
          <w:divsChild>
            <w:div w:id="1882790388">
              <w:marLeft w:val="0"/>
              <w:marRight w:val="0"/>
              <w:marTop w:val="0"/>
              <w:marBottom w:val="0"/>
              <w:divBdr>
                <w:top w:val="none" w:sz="0" w:space="0" w:color="auto"/>
                <w:left w:val="none" w:sz="0" w:space="0" w:color="auto"/>
                <w:bottom w:val="none" w:sz="0" w:space="0" w:color="auto"/>
                <w:right w:val="none" w:sz="0" w:space="0" w:color="auto"/>
              </w:divBdr>
            </w:div>
          </w:divsChild>
        </w:div>
        <w:div w:id="2088452112">
          <w:marLeft w:val="0"/>
          <w:marRight w:val="0"/>
          <w:marTop w:val="0"/>
          <w:marBottom w:val="0"/>
          <w:divBdr>
            <w:top w:val="none" w:sz="0" w:space="0" w:color="auto"/>
            <w:left w:val="none" w:sz="0" w:space="0" w:color="auto"/>
            <w:bottom w:val="none" w:sz="0" w:space="0" w:color="auto"/>
            <w:right w:val="none" w:sz="0" w:space="0" w:color="auto"/>
          </w:divBdr>
        </w:div>
        <w:div w:id="1694499705">
          <w:marLeft w:val="0"/>
          <w:marRight w:val="0"/>
          <w:marTop w:val="0"/>
          <w:marBottom w:val="0"/>
          <w:divBdr>
            <w:top w:val="none" w:sz="0" w:space="0" w:color="auto"/>
            <w:left w:val="none" w:sz="0" w:space="0" w:color="auto"/>
            <w:bottom w:val="none" w:sz="0" w:space="0" w:color="auto"/>
            <w:right w:val="none" w:sz="0" w:space="0" w:color="auto"/>
          </w:divBdr>
          <w:divsChild>
            <w:div w:id="1216700832">
              <w:marLeft w:val="0"/>
              <w:marRight w:val="0"/>
              <w:marTop w:val="0"/>
              <w:marBottom w:val="0"/>
              <w:divBdr>
                <w:top w:val="none" w:sz="0" w:space="0" w:color="auto"/>
                <w:left w:val="none" w:sz="0" w:space="0" w:color="auto"/>
                <w:bottom w:val="none" w:sz="0" w:space="0" w:color="auto"/>
                <w:right w:val="none" w:sz="0" w:space="0" w:color="auto"/>
              </w:divBdr>
            </w:div>
          </w:divsChild>
        </w:div>
        <w:div w:id="957639975">
          <w:marLeft w:val="0"/>
          <w:marRight w:val="0"/>
          <w:marTop w:val="0"/>
          <w:marBottom w:val="0"/>
          <w:divBdr>
            <w:top w:val="none" w:sz="0" w:space="0" w:color="auto"/>
            <w:left w:val="none" w:sz="0" w:space="0" w:color="auto"/>
            <w:bottom w:val="none" w:sz="0" w:space="0" w:color="auto"/>
            <w:right w:val="none" w:sz="0" w:space="0" w:color="auto"/>
          </w:divBdr>
        </w:div>
        <w:div w:id="114641138">
          <w:marLeft w:val="0"/>
          <w:marRight w:val="0"/>
          <w:marTop w:val="0"/>
          <w:marBottom w:val="0"/>
          <w:divBdr>
            <w:top w:val="none" w:sz="0" w:space="0" w:color="auto"/>
            <w:left w:val="none" w:sz="0" w:space="0" w:color="auto"/>
            <w:bottom w:val="none" w:sz="0" w:space="0" w:color="auto"/>
            <w:right w:val="none" w:sz="0" w:space="0" w:color="auto"/>
          </w:divBdr>
          <w:divsChild>
            <w:div w:id="708341965">
              <w:marLeft w:val="0"/>
              <w:marRight w:val="0"/>
              <w:marTop w:val="0"/>
              <w:marBottom w:val="0"/>
              <w:divBdr>
                <w:top w:val="none" w:sz="0" w:space="0" w:color="auto"/>
                <w:left w:val="none" w:sz="0" w:space="0" w:color="auto"/>
                <w:bottom w:val="none" w:sz="0" w:space="0" w:color="auto"/>
                <w:right w:val="none" w:sz="0" w:space="0" w:color="auto"/>
              </w:divBdr>
            </w:div>
          </w:divsChild>
        </w:div>
        <w:div w:id="211313159">
          <w:marLeft w:val="0"/>
          <w:marRight w:val="0"/>
          <w:marTop w:val="0"/>
          <w:marBottom w:val="0"/>
          <w:divBdr>
            <w:top w:val="none" w:sz="0" w:space="0" w:color="auto"/>
            <w:left w:val="none" w:sz="0" w:space="0" w:color="auto"/>
            <w:bottom w:val="none" w:sz="0" w:space="0" w:color="auto"/>
            <w:right w:val="none" w:sz="0" w:space="0" w:color="auto"/>
          </w:divBdr>
        </w:div>
        <w:div w:id="1908490389">
          <w:marLeft w:val="0"/>
          <w:marRight w:val="0"/>
          <w:marTop w:val="0"/>
          <w:marBottom w:val="0"/>
          <w:divBdr>
            <w:top w:val="none" w:sz="0" w:space="0" w:color="auto"/>
            <w:left w:val="none" w:sz="0" w:space="0" w:color="auto"/>
            <w:bottom w:val="none" w:sz="0" w:space="0" w:color="auto"/>
            <w:right w:val="none" w:sz="0" w:space="0" w:color="auto"/>
          </w:divBdr>
          <w:divsChild>
            <w:div w:id="1081026979">
              <w:marLeft w:val="0"/>
              <w:marRight w:val="0"/>
              <w:marTop w:val="0"/>
              <w:marBottom w:val="0"/>
              <w:divBdr>
                <w:top w:val="none" w:sz="0" w:space="0" w:color="auto"/>
                <w:left w:val="none" w:sz="0" w:space="0" w:color="auto"/>
                <w:bottom w:val="none" w:sz="0" w:space="0" w:color="auto"/>
                <w:right w:val="none" w:sz="0" w:space="0" w:color="auto"/>
              </w:divBdr>
            </w:div>
          </w:divsChild>
        </w:div>
        <w:div w:id="1580750915">
          <w:marLeft w:val="0"/>
          <w:marRight w:val="0"/>
          <w:marTop w:val="300"/>
          <w:marBottom w:val="0"/>
          <w:divBdr>
            <w:top w:val="none" w:sz="0" w:space="0" w:color="auto"/>
            <w:left w:val="none" w:sz="0" w:space="0" w:color="auto"/>
            <w:bottom w:val="none" w:sz="0" w:space="0" w:color="auto"/>
            <w:right w:val="none" w:sz="0" w:space="0" w:color="auto"/>
          </w:divBdr>
          <w:divsChild>
            <w:div w:id="73671338">
              <w:marLeft w:val="0"/>
              <w:marRight w:val="0"/>
              <w:marTop w:val="0"/>
              <w:marBottom w:val="0"/>
              <w:divBdr>
                <w:top w:val="none" w:sz="0" w:space="0" w:color="auto"/>
                <w:left w:val="none" w:sz="0" w:space="0" w:color="auto"/>
                <w:bottom w:val="none" w:sz="0" w:space="0" w:color="auto"/>
                <w:right w:val="none" w:sz="0" w:space="0" w:color="auto"/>
              </w:divBdr>
              <w:divsChild>
                <w:div w:id="83711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9557">
          <w:marLeft w:val="0"/>
          <w:marRight w:val="0"/>
          <w:marTop w:val="300"/>
          <w:marBottom w:val="0"/>
          <w:divBdr>
            <w:top w:val="none" w:sz="0" w:space="0" w:color="auto"/>
            <w:left w:val="none" w:sz="0" w:space="0" w:color="auto"/>
            <w:bottom w:val="none" w:sz="0" w:space="0" w:color="auto"/>
            <w:right w:val="none" w:sz="0" w:space="0" w:color="auto"/>
          </w:divBdr>
          <w:divsChild>
            <w:div w:id="440682766">
              <w:marLeft w:val="0"/>
              <w:marRight w:val="0"/>
              <w:marTop w:val="0"/>
              <w:marBottom w:val="0"/>
              <w:divBdr>
                <w:top w:val="none" w:sz="0" w:space="0" w:color="auto"/>
                <w:left w:val="none" w:sz="0" w:space="0" w:color="auto"/>
                <w:bottom w:val="none" w:sz="0" w:space="0" w:color="auto"/>
                <w:right w:val="none" w:sz="0" w:space="0" w:color="auto"/>
              </w:divBdr>
              <w:divsChild>
                <w:div w:id="7353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56504">
          <w:marLeft w:val="0"/>
          <w:marRight w:val="0"/>
          <w:marTop w:val="300"/>
          <w:marBottom w:val="0"/>
          <w:divBdr>
            <w:top w:val="none" w:sz="0" w:space="0" w:color="auto"/>
            <w:left w:val="none" w:sz="0" w:space="0" w:color="auto"/>
            <w:bottom w:val="none" w:sz="0" w:space="0" w:color="auto"/>
            <w:right w:val="none" w:sz="0" w:space="0" w:color="auto"/>
          </w:divBdr>
          <w:divsChild>
            <w:div w:id="1120296254">
              <w:marLeft w:val="0"/>
              <w:marRight w:val="0"/>
              <w:marTop w:val="0"/>
              <w:marBottom w:val="0"/>
              <w:divBdr>
                <w:top w:val="none" w:sz="0" w:space="0" w:color="auto"/>
                <w:left w:val="none" w:sz="0" w:space="0" w:color="auto"/>
                <w:bottom w:val="none" w:sz="0" w:space="0" w:color="auto"/>
                <w:right w:val="none" w:sz="0" w:space="0" w:color="auto"/>
              </w:divBdr>
              <w:divsChild>
                <w:div w:id="1348289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9634">
          <w:marLeft w:val="0"/>
          <w:marRight w:val="0"/>
          <w:marTop w:val="300"/>
          <w:marBottom w:val="0"/>
          <w:divBdr>
            <w:top w:val="none" w:sz="0" w:space="0" w:color="auto"/>
            <w:left w:val="none" w:sz="0" w:space="0" w:color="auto"/>
            <w:bottom w:val="none" w:sz="0" w:space="0" w:color="auto"/>
            <w:right w:val="none" w:sz="0" w:space="0" w:color="auto"/>
          </w:divBdr>
          <w:divsChild>
            <w:div w:id="1403944655">
              <w:marLeft w:val="0"/>
              <w:marRight w:val="0"/>
              <w:marTop w:val="0"/>
              <w:marBottom w:val="0"/>
              <w:divBdr>
                <w:top w:val="none" w:sz="0" w:space="0" w:color="auto"/>
                <w:left w:val="none" w:sz="0" w:space="0" w:color="auto"/>
                <w:bottom w:val="none" w:sz="0" w:space="0" w:color="auto"/>
                <w:right w:val="none" w:sz="0" w:space="0" w:color="auto"/>
              </w:divBdr>
              <w:divsChild>
                <w:div w:id="120344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93901">
      <w:bodyDiv w:val="1"/>
      <w:marLeft w:val="0"/>
      <w:marRight w:val="0"/>
      <w:marTop w:val="0"/>
      <w:marBottom w:val="0"/>
      <w:divBdr>
        <w:top w:val="none" w:sz="0" w:space="0" w:color="auto"/>
        <w:left w:val="none" w:sz="0" w:space="0" w:color="auto"/>
        <w:bottom w:val="none" w:sz="0" w:space="0" w:color="auto"/>
        <w:right w:val="none" w:sz="0" w:space="0" w:color="auto"/>
      </w:divBdr>
      <w:divsChild>
        <w:div w:id="342712567">
          <w:marLeft w:val="0"/>
          <w:marRight w:val="0"/>
          <w:marTop w:val="0"/>
          <w:marBottom w:val="0"/>
          <w:divBdr>
            <w:top w:val="none" w:sz="0" w:space="0" w:color="auto"/>
            <w:left w:val="none" w:sz="0" w:space="0" w:color="auto"/>
            <w:bottom w:val="none" w:sz="0" w:space="0" w:color="auto"/>
            <w:right w:val="none" w:sz="0" w:space="0" w:color="auto"/>
          </w:divBdr>
        </w:div>
        <w:div w:id="1561943315">
          <w:marLeft w:val="0"/>
          <w:marRight w:val="0"/>
          <w:marTop w:val="0"/>
          <w:marBottom w:val="0"/>
          <w:divBdr>
            <w:top w:val="none" w:sz="0" w:space="0" w:color="auto"/>
            <w:left w:val="none" w:sz="0" w:space="0" w:color="auto"/>
            <w:bottom w:val="none" w:sz="0" w:space="0" w:color="auto"/>
            <w:right w:val="none" w:sz="0" w:space="0" w:color="auto"/>
          </w:divBdr>
          <w:divsChild>
            <w:div w:id="2065836481">
              <w:marLeft w:val="0"/>
              <w:marRight w:val="0"/>
              <w:marTop w:val="0"/>
              <w:marBottom w:val="0"/>
              <w:divBdr>
                <w:top w:val="none" w:sz="0" w:space="0" w:color="auto"/>
                <w:left w:val="none" w:sz="0" w:space="0" w:color="auto"/>
                <w:bottom w:val="none" w:sz="0" w:space="0" w:color="auto"/>
                <w:right w:val="none" w:sz="0" w:space="0" w:color="auto"/>
              </w:divBdr>
            </w:div>
          </w:divsChild>
        </w:div>
        <w:div w:id="971063023">
          <w:marLeft w:val="0"/>
          <w:marRight w:val="0"/>
          <w:marTop w:val="0"/>
          <w:marBottom w:val="0"/>
          <w:divBdr>
            <w:top w:val="none" w:sz="0" w:space="0" w:color="auto"/>
            <w:left w:val="none" w:sz="0" w:space="0" w:color="auto"/>
            <w:bottom w:val="none" w:sz="0" w:space="0" w:color="auto"/>
            <w:right w:val="none" w:sz="0" w:space="0" w:color="auto"/>
          </w:divBdr>
        </w:div>
        <w:div w:id="1130902002">
          <w:marLeft w:val="0"/>
          <w:marRight w:val="0"/>
          <w:marTop w:val="0"/>
          <w:marBottom w:val="0"/>
          <w:divBdr>
            <w:top w:val="none" w:sz="0" w:space="0" w:color="auto"/>
            <w:left w:val="none" w:sz="0" w:space="0" w:color="auto"/>
            <w:bottom w:val="none" w:sz="0" w:space="0" w:color="auto"/>
            <w:right w:val="none" w:sz="0" w:space="0" w:color="auto"/>
          </w:divBdr>
          <w:divsChild>
            <w:div w:id="1904103912">
              <w:marLeft w:val="0"/>
              <w:marRight w:val="0"/>
              <w:marTop w:val="0"/>
              <w:marBottom w:val="0"/>
              <w:divBdr>
                <w:top w:val="none" w:sz="0" w:space="0" w:color="auto"/>
                <w:left w:val="none" w:sz="0" w:space="0" w:color="auto"/>
                <w:bottom w:val="none" w:sz="0" w:space="0" w:color="auto"/>
                <w:right w:val="none" w:sz="0" w:space="0" w:color="auto"/>
              </w:divBdr>
            </w:div>
          </w:divsChild>
        </w:div>
        <w:div w:id="491413271">
          <w:marLeft w:val="0"/>
          <w:marRight w:val="0"/>
          <w:marTop w:val="0"/>
          <w:marBottom w:val="0"/>
          <w:divBdr>
            <w:top w:val="none" w:sz="0" w:space="0" w:color="auto"/>
            <w:left w:val="none" w:sz="0" w:space="0" w:color="auto"/>
            <w:bottom w:val="none" w:sz="0" w:space="0" w:color="auto"/>
            <w:right w:val="none" w:sz="0" w:space="0" w:color="auto"/>
          </w:divBdr>
        </w:div>
        <w:div w:id="1950697140">
          <w:marLeft w:val="0"/>
          <w:marRight w:val="0"/>
          <w:marTop w:val="0"/>
          <w:marBottom w:val="0"/>
          <w:divBdr>
            <w:top w:val="none" w:sz="0" w:space="0" w:color="auto"/>
            <w:left w:val="none" w:sz="0" w:space="0" w:color="auto"/>
            <w:bottom w:val="none" w:sz="0" w:space="0" w:color="auto"/>
            <w:right w:val="none" w:sz="0" w:space="0" w:color="auto"/>
          </w:divBdr>
          <w:divsChild>
            <w:div w:id="468669455">
              <w:marLeft w:val="0"/>
              <w:marRight w:val="0"/>
              <w:marTop w:val="0"/>
              <w:marBottom w:val="0"/>
              <w:divBdr>
                <w:top w:val="none" w:sz="0" w:space="0" w:color="auto"/>
                <w:left w:val="none" w:sz="0" w:space="0" w:color="auto"/>
                <w:bottom w:val="none" w:sz="0" w:space="0" w:color="auto"/>
                <w:right w:val="none" w:sz="0" w:space="0" w:color="auto"/>
              </w:divBdr>
            </w:div>
          </w:divsChild>
        </w:div>
        <w:div w:id="1998604957">
          <w:marLeft w:val="0"/>
          <w:marRight w:val="0"/>
          <w:marTop w:val="0"/>
          <w:marBottom w:val="0"/>
          <w:divBdr>
            <w:top w:val="none" w:sz="0" w:space="0" w:color="auto"/>
            <w:left w:val="none" w:sz="0" w:space="0" w:color="auto"/>
            <w:bottom w:val="none" w:sz="0" w:space="0" w:color="auto"/>
            <w:right w:val="none" w:sz="0" w:space="0" w:color="auto"/>
          </w:divBdr>
        </w:div>
        <w:div w:id="512451962">
          <w:marLeft w:val="0"/>
          <w:marRight w:val="0"/>
          <w:marTop w:val="0"/>
          <w:marBottom w:val="0"/>
          <w:divBdr>
            <w:top w:val="none" w:sz="0" w:space="0" w:color="auto"/>
            <w:left w:val="none" w:sz="0" w:space="0" w:color="auto"/>
            <w:bottom w:val="none" w:sz="0" w:space="0" w:color="auto"/>
            <w:right w:val="none" w:sz="0" w:space="0" w:color="auto"/>
          </w:divBdr>
          <w:divsChild>
            <w:div w:id="55326207">
              <w:marLeft w:val="0"/>
              <w:marRight w:val="0"/>
              <w:marTop w:val="0"/>
              <w:marBottom w:val="0"/>
              <w:divBdr>
                <w:top w:val="none" w:sz="0" w:space="0" w:color="auto"/>
                <w:left w:val="none" w:sz="0" w:space="0" w:color="auto"/>
                <w:bottom w:val="none" w:sz="0" w:space="0" w:color="auto"/>
                <w:right w:val="none" w:sz="0" w:space="0" w:color="auto"/>
              </w:divBdr>
            </w:div>
          </w:divsChild>
        </w:div>
        <w:div w:id="238950780">
          <w:marLeft w:val="0"/>
          <w:marRight w:val="0"/>
          <w:marTop w:val="0"/>
          <w:marBottom w:val="0"/>
          <w:divBdr>
            <w:top w:val="none" w:sz="0" w:space="0" w:color="auto"/>
            <w:left w:val="none" w:sz="0" w:space="0" w:color="auto"/>
            <w:bottom w:val="none" w:sz="0" w:space="0" w:color="auto"/>
            <w:right w:val="none" w:sz="0" w:space="0" w:color="auto"/>
          </w:divBdr>
        </w:div>
        <w:div w:id="1762527393">
          <w:marLeft w:val="0"/>
          <w:marRight w:val="0"/>
          <w:marTop w:val="0"/>
          <w:marBottom w:val="0"/>
          <w:divBdr>
            <w:top w:val="none" w:sz="0" w:space="0" w:color="auto"/>
            <w:left w:val="none" w:sz="0" w:space="0" w:color="auto"/>
            <w:bottom w:val="none" w:sz="0" w:space="0" w:color="auto"/>
            <w:right w:val="none" w:sz="0" w:space="0" w:color="auto"/>
          </w:divBdr>
          <w:divsChild>
            <w:div w:id="823857963">
              <w:marLeft w:val="0"/>
              <w:marRight w:val="0"/>
              <w:marTop w:val="0"/>
              <w:marBottom w:val="0"/>
              <w:divBdr>
                <w:top w:val="none" w:sz="0" w:space="0" w:color="auto"/>
                <w:left w:val="none" w:sz="0" w:space="0" w:color="auto"/>
                <w:bottom w:val="none" w:sz="0" w:space="0" w:color="auto"/>
                <w:right w:val="none" w:sz="0" w:space="0" w:color="auto"/>
              </w:divBdr>
            </w:div>
          </w:divsChild>
        </w:div>
        <w:div w:id="182061004">
          <w:marLeft w:val="0"/>
          <w:marRight w:val="0"/>
          <w:marTop w:val="0"/>
          <w:marBottom w:val="0"/>
          <w:divBdr>
            <w:top w:val="none" w:sz="0" w:space="0" w:color="auto"/>
            <w:left w:val="none" w:sz="0" w:space="0" w:color="auto"/>
            <w:bottom w:val="none" w:sz="0" w:space="0" w:color="auto"/>
            <w:right w:val="none" w:sz="0" w:space="0" w:color="auto"/>
          </w:divBdr>
        </w:div>
        <w:div w:id="684096964">
          <w:marLeft w:val="0"/>
          <w:marRight w:val="0"/>
          <w:marTop w:val="0"/>
          <w:marBottom w:val="0"/>
          <w:divBdr>
            <w:top w:val="none" w:sz="0" w:space="0" w:color="auto"/>
            <w:left w:val="none" w:sz="0" w:space="0" w:color="auto"/>
            <w:bottom w:val="none" w:sz="0" w:space="0" w:color="auto"/>
            <w:right w:val="none" w:sz="0" w:space="0" w:color="auto"/>
          </w:divBdr>
          <w:divsChild>
            <w:div w:id="851333367">
              <w:marLeft w:val="0"/>
              <w:marRight w:val="0"/>
              <w:marTop w:val="0"/>
              <w:marBottom w:val="0"/>
              <w:divBdr>
                <w:top w:val="none" w:sz="0" w:space="0" w:color="auto"/>
                <w:left w:val="none" w:sz="0" w:space="0" w:color="auto"/>
                <w:bottom w:val="none" w:sz="0" w:space="0" w:color="auto"/>
                <w:right w:val="none" w:sz="0" w:space="0" w:color="auto"/>
              </w:divBdr>
            </w:div>
          </w:divsChild>
        </w:div>
        <w:div w:id="137888357">
          <w:marLeft w:val="0"/>
          <w:marRight w:val="0"/>
          <w:marTop w:val="0"/>
          <w:marBottom w:val="0"/>
          <w:divBdr>
            <w:top w:val="none" w:sz="0" w:space="0" w:color="auto"/>
            <w:left w:val="none" w:sz="0" w:space="0" w:color="auto"/>
            <w:bottom w:val="none" w:sz="0" w:space="0" w:color="auto"/>
            <w:right w:val="none" w:sz="0" w:space="0" w:color="auto"/>
          </w:divBdr>
        </w:div>
        <w:div w:id="1991211409">
          <w:marLeft w:val="0"/>
          <w:marRight w:val="0"/>
          <w:marTop w:val="0"/>
          <w:marBottom w:val="0"/>
          <w:divBdr>
            <w:top w:val="none" w:sz="0" w:space="0" w:color="auto"/>
            <w:left w:val="none" w:sz="0" w:space="0" w:color="auto"/>
            <w:bottom w:val="none" w:sz="0" w:space="0" w:color="auto"/>
            <w:right w:val="none" w:sz="0" w:space="0" w:color="auto"/>
          </w:divBdr>
          <w:divsChild>
            <w:div w:id="1963876712">
              <w:marLeft w:val="0"/>
              <w:marRight w:val="0"/>
              <w:marTop w:val="0"/>
              <w:marBottom w:val="0"/>
              <w:divBdr>
                <w:top w:val="none" w:sz="0" w:space="0" w:color="auto"/>
                <w:left w:val="none" w:sz="0" w:space="0" w:color="auto"/>
                <w:bottom w:val="none" w:sz="0" w:space="0" w:color="auto"/>
                <w:right w:val="none" w:sz="0" w:space="0" w:color="auto"/>
              </w:divBdr>
            </w:div>
          </w:divsChild>
        </w:div>
        <w:div w:id="1312756085">
          <w:marLeft w:val="0"/>
          <w:marRight w:val="0"/>
          <w:marTop w:val="300"/>
          <w:marBottom w:val="0"/>
          <w:divBdr>
            <w:top w:val="none" w:sz="0" w:space="0" w:color="auto"/>
            <w:left w:val="none" w:sz="0" w:space="0" w:color="auto"/>
            <w:bottom w:val="none" w:sz="0" w:space="0" w:color="auto"/>
            <w:right w:val="none" w:sz="0" w:space="0" w:color="auto"/>
          </w:divBdr>
          <w:divsChild>
            <w:div w:id="771359823">
              <w:marLeft w:val="0"/>
              <w:marRight w:val="0"/>
              <w:marTop w:val="0"/>
              <w:marBottom w:val="0"/>
              <w:divBdr>
                <w:top w:val="none" w:sz="0" w:space="0" w:color="auto"/>
                <w:left w:val="none" w:sz="0" w:space="0" w:color="auto"/>
                <w:bottom w:val="none" w:sz="0" w:space="0" w:color="auto"/>
                <w:right w:val="none" w:sz="0" w:space="0" w:color="auto"/>
              </w:divBdr>
              <w:divsChild>
                <w:div w:id="177860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059638">
          <w:marLeft w:val="0"/>
          <w:marRight w:val="0"/>
          <w:marTop w:val="300"/>
          <w:marBottom w:val="0"/>
          <w:divBdr>
            <w:top w:val="none" w:sz="0" w:space="0" w:color="auto"/>
            <w:left w:val="none" w:sz="0" w:space="0" w:color="auto"/>
            <w:bottom w:val="none" w:sz="0" w:space="0" w:color="auto"/>
            <w:right w:val="none" w:sz="0" w:space="0" w:color="auto"/>
          </w:divBdr>
          <w:divsChild>
            <w:div w:id="722756895">
              <w:marLeft w:val="0"/>
              <w:marRight w:val="0"/>
              <w:marTop w:val="0"/>
              <w:marBottom w:val="0"/>
              <w:divBdr>
                <w:top w:val="none" w:sz="0" w:space="0" w:color="auto"/>
                <w:left w:val="none" w:sz="0" w:space="0" w:color="auto"/>
                <w:bottom w:val="none" w:sz="0" w:space="0" w:color="auto"/>
                <w:right w:val="none" w:sz="0" w:space="0" w:color="auto"/>
              </w:divBdr>
              <w:divsChild>
                <w:div w:id="113503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4101">
          <w:marLeft w:val="0"/>
          <w:marRight w:val="0"/>
          <w:marTop w:val="300"/>
          <w:marBottom w:val="0"/>
          <w:divBdr>
            <w:top w:val="none" w:sz="0" w:space="0" w:color="auto"/>
            <w:left w:val="none" w:sz="0" w:space="0" w:color="auto"/>
            <w:bottom w:val="none" w:sz="0" w:space="0" w:color="auto"/>
            <w:right w:val="none" w:sz="0" w:space="0" w:color="auto"/>
          </w:divBdr>
          <w:divsChild>
            <w:div w:id="1961833687">
              <w:marLeft w:val="0"/>
              <w:marRight w:val="0"/>
              <w:marTop w:val="0"/>
              <w:marBottom w:val="0"/>
              <w:divBdr>
                <w:top w:val="none" w:sz="0" w:space="0" w:color="auto"/>
                <w:left w:val="none" w:sz="0" w:space="0" w:color="auto"/>
                <w:bottom w:val="none" w:sz="0" w:space="0" w:color="auto"/>
                <w:right w:val="none" w:sz="0" w:space="0" w:color="auto"/>
              </w:divBdr>
              <w:divsChild>
                <w:div w:id="1052997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422800">
          <w:marLeft w:val="0"/>
          <w:marRight w:val="0"/>
          <w:marTop w:val="300"/>
          <w:marBottom w:val="0"/>
          <w:divBdr>
            <w:top w:val="none" w:sz="0" w:space="0" w:color="auto"/>
            <w:left w:val="none" w:sz="0" w:space="0" w:color="auto"/>
            <w:bottom w:val="none" w:sz="0" w:space="0" w:color="auto"/>
            <w:right w:val="none" w:sz="0" w:space="0" w:color="auto"/>
          </w:divBdr>
          <w:divsChild>
            <w:div w:id="1687293873">
              <w:marLeft w:val="0"/>
              <w:marRight w:val="0"/>
              <w:marTop w:val="0"/>
              <w:marBottom w:val="0"/>
              <w:divBdr>
                <w:top w:val="none" w:sz="0" w:space="0" w:color="auto"/>
                <w:left w:val="none" w:sz="0" w:space="0" w:color="auto"/>
                <w:bottom w:val="none" w:sz="0" w:space="0" w:color="auto"/>
                <w:right w:val="none" w:sz="0" w:space="0" w:color="auto"/>
              </w:divBdr>
              <w:divsChild>
                <w:div w:id="1086222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998397">
      <w:bodyDiv w:val="1"/>
      <w:marLeft w:val="0"/>
      <w:marRight w:val="0"/>
      <w:marTop w:val="0"/>
      <w:marBottom w:val="0"/>
      <w:divBdr>
        <w:top w:val="none" w:sz="0" w:space="0" w:color="auto"/>
        <w:left w:val="none" w:sz="0" w:space="0" w:color="auto"/>
        <w:bottom w:val="none" w:sz="0" w:space="0" w:color="auto"/>
        <w:right w:val="none" w:sz="0" w:space="0" w:color="auto"/>
      </w:divBdr>
      <w:divsChild>
        <w:div w:id="415637482">
          <w:marLeft w:val="0"/>
          <w:marRight w:val="0"/>
          <w:marTop w:val="0"/>
          <w:marBottom w:val="0"/>
          <w:divBdr>
            <w:top w:val="none" w:sz="0" w:space="0" w:color="auto"/>
            <w:left w:val="none" w:sz="0" w:space="0" w:color="auto"/>
            <w:bottom w:val="none" w:sz="0" w:space="0" w:color="auto"/>
            <w:right w:val="none" w:sz="0" w:space="0" w:color="auto"/>
          </w:divBdr>
        </w:div>
        <w:div w:id="278729383">
          <w:marLeft w:val="0"/>
          <w:marRight w:val="0"/>
          <w:marTop w:val="0"/>
          <w:marBottom w:val="0"/>
          <w:divBdr>
            <w:top w:val="none" w:sz="0" w:space="0" w:color="auto"/>
            <w:left w:val="none" w:sz="0" w:space="0" w:color="auto"/>
            <w:bottom w:val="none" w:sz="0" w:space="0" w:color="auto"/>
            <w:right w:val="none" w:sz="0" w:space="0" w:color="auto"/>
          </w:divBdr>
          <w:divsChild>
            <w:div w:id="1928222883">
              <w:marLeft w:val="0"/>
              <w:marRight w:val="0"/>
              <w:marTop w:val="0"/>
              <w:marBottom w:val="0"/>
              <w:divBdr>
                <w:top w:val="none" w:sz="0" w:space="0" w:color="auto"/>
                <w:left w:val="none" w:sz="0" w:space="0" w:color="auto"/>
                <w:bottom w:val="none" w:sz="0" w:space="0" w:color="auto"/>
                <w:right w:val="none" w:sz="0" w:space="0" w:color="auto"/>
              </w:divBdr>
            </w:div>
          </w:divsChild>
        </w:div>
        <w:div w:id="480736695">
          <w:marLeft w:val="0"/>
          <w:marRight w:val="0"/>
          <w:marTop w:val="0"/>
          <w:marBottom w:val="0"/>
          <w:divBdr>
            <w:top w:val="none" w:sz="0" w:space="0" w:color="auto"/>
            <w:left w:val="none" w:sz="0" w:space="0" w:color="auto"/>
            <w:bottom w:val="none" w:sz="0" w:space="0" w:color="auto"/>
            <w:right w:val="none" w:sz="0" w:space="0" w:color="auto"/>
          </w:divBdr>
        </w:div>
        <w:div w:id="376467534">
          <w:marLeft w:val="0"/>
          <w:marRight w:val="0"/>
          <w:marTop w:val="0"/>
          <w:marBottom w:val="0"/>
          <w:divBdr>
            <w:top w:val="none" w:sz="0" w:space="0" w:color="auto"/>
            <w:left w:val="none" w:sz="0" w:space="0" w:color="auto"/>
            <w:bottom w:val="none" w:sz="0" w:space="0" w:color="auto"/>
            <w:right w:val="none" w:sz="0" w:space="0" w:color="auto"/>
          </w:divBdr>
          <w:divsChild>
            <w:div w:id="450319960">
              <w:marLeft w:val="0"/>
              <w:marRight w:val="0"/>
              <w:marTop w:val="0"/>
              <w:marBottom w:val="0"/>
              <w:divBdr>
                <w:top w:val="none" w:sz="0" w:space="0" w:color="auto"/>
                <w:left w:val="none" w:sz="0" w:space="0" w:color="auto"/>
                <w:bottom w:val="none" w:sz="0" w:space="0" w:color="auto"/>
                <w:right w:val="none" w:sz="0" w:space="0" w:color="auto"/>
              </w:divBdr>
            </w:div>
          </w:divsChild>
        </w:div>
        <w:div w:id="269170015">
          <w:marLeft w:val="0"/>
          <w:marRight w:val="0"/>
          <w:marTop w:val="0"/>
          <w:marBottom w:val="0"/>
          <w:divBdr>
            <w:top w:val="none" w:sz="0" w:space="0" w:color="auto"/>
            <w:left w:val="none" w:sz="0" w:space="0" w:color="auto"/>
            <w:bottom w:val="none" w:sz="0" w:space="0" w:color="auto"/>
            <w:right w:val="none" w:sz="0" w:space="0" w:color="auto"/>
          </w:divBdr>
        </w:div>
        <w:div w:id="374350883">
          <w:marLeft w:val="0"/>
          <w:marRight w:val="0"/>
          <w:marTop w:val="0"/>
          <w:marBottom w:val="0"/>
          <w:divBdr>
            <w:top w:val="none" w:sz="0" w:space="0" w:color="auto"/>
            <w:left w:val="none" w:sz="0" w:space="0" w:color="auto"/>
            <w:bottom w:val="none" w:sz="0" w:space="0" w:color="auto"/>
            <w:right w:val="none" w:sz="0" w:space="0" w:color="auto"/>
          </w:divBdr>
          <w:divsChild>
            <w:div w:id="438450441">
              <w:marLeft w:val="0"/>
              <w:marRight w:val="0"/>
              <w:marTop w:val="0"/>
              <w:marBottom w:val="0"/>
              <w:divBdr>
                <w:top w:val="none" w:sz="0" w:space="0" w:color="auto"/>
                <w:left w:val="none" w:sz="0" w:space="0" w:color="auto"/>
                <w:bottom w:val="none" w:sz="0" w:space="0" w:color="auto"/>
                <w:right w:val="none" w:sz="0" w:space="0" w:color="auto"/>
              </w:divBdr>
            </w:div>
          </w:divsChild>
        </w:div>
        <w:div w:id="1873766646">
          <w:marLeft w:val="0"/>
          <w:marRight w:val="0"/>
          <w:marTop w:val="0"/>
          <w:marBottom w:val="0"/>
          <w:divBdr>
            <w:top w:val="none" w:sz="0" w:space="0" w:color="auto"/>
            <w:left w:val="none" w:sz="0" w:space="0" w:color="auto"/>
            <w:bottom w:val="none" w:sz="0" w:space="0" w:color="auto"/>
            <w:right w:val="none" w:sz="0" w:space="0" w:color="auto"/>
          </w:divBdr>
        </w:div>
        <w:div w:id="1452437942">
          <w:marLeft w:val="0"/>
          <w:marRight w:val="0"/>
          <w:marTop w:val="0"/>
          <w:marBottom w:val="0"/>
          <w:divBdr>
            <w:top w:val="none" w:sz="0" w:space="0" w:color="auto"/>
            <w:left w:val="none" w:sz="0" w:space="0" w:color="auto"/>
            <w:bottom w:val="none" w:sz="0" w:space="0" w:color="auto"/>
            <w:right w:val="none" w:sz="0" w:space="0" w:color="auto"/>
          </w:divBdr>
          <w:divsChild>
            <w:div w:id="1296063670">
              <w:marLeft w:val="0"/>
              <w:marRight w:val="0"/>
              <w:marTop w:val="0"/>
              <w:marBottom w:val="0"/>
              <w:divBdr>
                <w:top w:val="none" w:sz="0" w:space="0" w:color="auto"/>
                <w:left w:val="none" w:sz="0" w:space="0" w:color="auto"/>
                <w:bottom w:val="none" w:sz="0" w:space="0" w:color="auto"/>
                <w:right w:val="none" w:sz="0" w:space="0" w:color="auto"/>
              </w:divBdr>
            </w:div>
          </w:divsChild>
        </w:div>
        <w:div w:id="1938169598">
          <w:marLeft w:val="0"/>
          <w:marRight w:val="0"/>
          <w:marTop w:val="0"/>
          <w:marBottom w:val="0"/>
          <w:divBdr>
            <w:top w:val="none" w:sz="0" w:space="0" w:color="auto"/>
            <w:left w:val="none" w:sz="0" w:space="0" w:color="auto"/>
            <w:bottom w:val="none" w:sz="0" w:space="0" w:color="auto"/>
            <w:right w:val="none" w:sz="0" w:space="0" w:color="auto"/>
          </w:divBdr>
        </w:div>
        <w:div w:id="545681039">
          <w:marLeft w:val="0"/>
          <w:marRight w:val="0"/>
          <w:marTop w:val="0"/>
          <w:marBottom w:val="0"/>
          <w:divBdr>
            <w:top w:val="none" w:sz="0" w:space="0" w:color="auto"/>
            <w:left w:val="none" w:sz="0" w:space="0" w:color="auto"/>
            <w:bottom w:val="none" w:sz="0" w:space="0" w:color="auto"/>
            <w:right w:val="none" w:sz="0" w:space="0" w:color="auto"/>
          </w:divBdr>
          <w:divsChild>
            <w:div w:id="105396883">
              <w:marLeft w:val="0"/>
              <w:marRight w:val="0"/>
              <w:marTop w:val="0"/>
              <w:marBottom w:val="0"/>
              <w:divBdr>
                <w:top w:val="none" w:sz="0" w:space="0" w:color="auto"/>
                <w:left w:val="none" w:sz="0" w:space="0" w:color="auto"/>
                <w:bottom w:val="none" w:sz="0" w:space="0" w:color="auto"/>
                <w:right w:val="none" w:sz="0" w:space="0" w:color="auto"/>
              </w:divBdr>
            </w:div>
          </w:divsChild>
        </w:div>
        <w:div w:id="146670965">
          <w:marLeft w:val="0"/>
          <w:marRight w:val="0"/>
          <w:marTop w:val="0"/>
          <w:marBottom w:val="0"/>
          <w:divBdr>
            <w:top w:val="none" w:sz="0" w:space="0" w:color="auto"/>
            <w:left w:val="none" w:sz="0" w:space="0" w:color="auto"/>
            <w:bottom w:val="none" w:sz="0" w:space="0" w:color="auto"/>
            <w:right w:val="none" w:sz="0" w:space="0" w:color="auto"/>
          </w:divBdr>
        </w:div>
        <w:div w:id="1988195520">
          <w:marLeft w:val="0"/>
          <w:marRight w:val="0"/>
          <w:marTop w:val="0"/>
          <w:marBottom w:val="0"/>
          <w:divBdr>
            <w:top w:val="none" w:sz="0" w:space="0" w:color="auto"/>
            <w:left w:val="none" w:sz="0" w:space="0" w:color="auto"/>
            <w:bottom w:val="none" w:sz="0" w:space="0" w:color="auto"/>
            <w:right w:val="none" w:sz="0" w:space="0" w:color="auto"/>
          </w:divBdr>
          <w:divsChild>
            <w:div w:id="1510561007">
              <w:marLeft w:val="0"/>
              <w:marRight w:val="0"/>
              <w:marTop w:val="0"/>
              <w:marBottom w:val="0"/>
              <w:divBdr>
                <w:top w:val="none" w:sz="0" w:space="0" w:color="auto"/>
                <w:left w:val="none" w:sz="0" w:space="0" w:color="auto"/>
                <w:bottom w:val="none" w:sz="0" w:space="0" w:color="auto"/>
                <w:right w:val="none" w:sz="0" w:space="0" w:color="auto"/>
              </w:divBdr>
            </w:div>
          </w:divsChild>
        </w:div>
        <w:div w:id="387190782">
          <w:marLeft w:val="0"/>
          <w:marRight w:val="0"/>
          <w:marTop w:val="0"/>
          <w:marBottom w:val="0"/>
          <w:divBdr>
            <w:top w:val="none" w:sz="0" w:space="0" w:color="auto"/>
            <w:left w:val="none" w:sz="0" w:space="0" w:color="auto"/>
            <w:bottom w:val="none" w:sz="0" w:space="0" w:color="auto"/>
            <w:right w:val="none" w:sz="0" w:space="0" w:color="auto"/>
          </w:divBdr>
        </w:div>
        <w:div w:id="1968461925">
          <w:marLeft w:val="0"/>
          <w:marRight w:val="0"/>
          <w:marTop w:val="0"/>
          <w:marBottom w:val="0"/>
          <w:divBdr>
            <w:top w:val="none" w:sz="0" w:space="0" w:color="auto"/>
            <w:left w:val="none" w:sz="0" w:space="0" w:color="auto"/>
            <w:bottom w:val="none" w:sz="0" w:space="0" w:color="auto"/>
            <w:right w:val="none" w:sz="0" w:space="0" w:color="auto"/>
          </w:divBdr>
          <w:divsChild>
            <w:div w:id="335545758">
              <w:marLeft w:val="0"/>
              <w:marRight w:val="0"/>
              <w:marTop w:val="0"/>
              <w:marBottom w:val="0"/>
              <w:divBdr>
                <w:top w:val="none" w:sz="0" w:space="0" w:color="auto"/>
                <w:left w:val="none" w:sz="0" w:space="0" w:color="auto"/>
                <w:bottom w:val="none" w:sz="0" w:space="0" w:color="auto"/>
                <w:right w:val="none" w:sz="0" w:space="0" w:color="auto"/>
              </w:divBdr>
            </w:div>
          </w:divsChild>
        </w:div>
        <w:div w:id="1408258776">
          <w:marLeft w:val="0"/>
          <w:marRight w:val="0"/>
          <w:marTop w:val="300"/>
          <w:marBottom w:val="0"/>
          <w:divBdr>
            <w:top w:val="none" w:sz="0" w:space="0" w:color="auto"/>
            <w:left w:val="none" w:sz="0" w:space="0" w:color="auto"/>
            <w:bottom w:val="none" w:sz="0" w:space="0" w:color="auto"/>
            <w:right w:val="none" w:sz="0" w:space="0" w:color="auto"/>
          </w:divBdr>
          <w:divsChild>
            <w:div w:id="291635602">
              <w:marLeft w:val="0"/>
              <w:marRight w:val="0"/>
              <w:marTop w:val="0"/>
              <w:marBottom w:val="0"/>
              <w:divBdr>
                <w:top w:val="none" w:sz="0" w:space="0" w:color="auto"/>
                <w:left w:val="none" w:sz="0" w:space="0" w:color="auto"/>
                <w:bottom w:val="none" w:sz="0" w:space="0" w:color="auto"/>
                <w:right w:val="none" w:sz="0" w:space="0" w:color="auto"/>
              </w:divBdr>
              <w:divsChild>
                <w:div w:id="110410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5050">
          <w:marLeft w:val="0"/>
          <w:marRight w:val="0"/>
          <w:marTop w:val="300"/>
          <w:marBottom w:val="0"/>
          <w:divBdr>
            <w:top w:val="none" w:sz="0" w:space="0" w:color="auto"/>
            <w:left w:val="none" w:sz="0" w:space="0" w:color="auto"/>
            <w:bottom w:val="none" w:sz="0" w:space="0" w:color="auto"/>
            <w:right w:val="none" w:sz="0" w:space="0" w:color="auto"/>
          </w:divBdr>
          <w:divsChild>
            <w:div w:id="2003921917">
              <w:marLeft w:val="0"/>
              <w:marRight w:val="0"/>
              <w:marTop w:val="0"/>
              <w:marBottom w:val="0"/>
              <w:divBdr>
                <w:top w:val="none" w:sz="0" w:space="0" w:color="auto"/>
                <w:left w:val="none" w:sz="0" w:space="0" w:color="auto"/>
                <w:bottom w:val="none" w:sz="0" w:space="0" w:color="auto"/>
                <w:right w:val="none" w:sz="0" w:space="0" w:color="auto"/>
              </w:divBdr>
              <w:divsChild>
                <w:div w:id="1324969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4124">
          <w:marLeft w:val="0"/>
          <w:marRight w:val="0"/>
          <w:marTop w:val="300"/>
          <w:marBottom w:val="0"/>
          <w:divBdr>
            <w:top w:val="none" w:sz="0" w:space="0" w:color="auto"/>
            <w:left w:val="none" w:sz="0" w:space="0" w:color="auto"/>
            <w:bottom w:val="none" w:sz="0" w:space="0" w:color="auto"/>
            <w:right w:val="none" w:sz="0" w:space="0" w:color="auto"/>
          </w:divBdr>
          <w:divsChild>
            <w:div w:id="694698515">
              <w:marLeft w:val="0"/>
              <w:marRight w:val="0"/>
              <w:marTop w:val="0"/>
              <w:marBottom w:val="0"/>
              <w:divBdr>
                <w:top w:val="none" w:sz="0" w:space="0" w:color="auto"/>
                <w:left w:val="none" w:sz="0" w:space="0" w:color="auto"/>
                <w:bottom w:val="none" w:sz="0" w:space="0" w:color="auto"/>
                <w:right w:val="none" w:sz="0" w:space="0" w:color="auto"/>
              </w:divBdr>
              <w:divsChild>
                <w:div w:id="250698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925968">
          <w:marLeft w:val="0"/>
          <w:marRight w:val="0"/>
          <w:marTop w:val="300"/>
          <w:marBottom w:val="0"/>
          <w:divBdr>
            <w:top w:val="none" w:sz="0" w:space="0" w:color="auto"/>
            <w:left w:val="none" w:sz="0" w:space="0" w:color="auto"/>
            <w:bottom w:val="none" w:sz="0" w:space="0" w:color="auto"/>
            <w:right w:val="none" w:sz="0" w:space="0" w:color="auto"/>
          </w:divBdr>
          <w:divsChild>
            <w:div w:id="1077097605">
              <w:marLeft w:val="0"/>
              <w:marRight w:val="0"/>
              <w:marTop w:val="0"/>
              <w:marBottom w:val="0"/>
              <w:divBdr>
                <w:top w:val="none" w:sz="0" w:space="0" w:color="auto"/>
                <w:left w:val="none" w:sz="0" w:space="0" w:color="auto"/>
                <w:bottom w:val="none" w:sz="0" w:space="0" w:color="auto"/>
                <w:right w:val="none" w:sz="0" w:space="0" w:color="auto"/>
              </w:divBdr>
              <w:divsChild>
                <w:div w:id="7126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79300">
      <w:bodyDiv w:val="1"/>
      <w:marLeft w:val="0"/>
      <w:marRight w:val="0"/>
      <w:marTop w:val="0"/>
      <w:marBottom w:val="0"/>
      <w:divBdr>
        <w:top w:val="none" w:sz="0" w:space="0" w:color="auto"/>
        <w:left w:val="none" w:sz="0" w:space="0" w:color="auto"/>
        <w:bottom w:val="none" w:sz="0" w:space="0" w:color="auto"/>
        <w:right w:val="none" w:sz="0" w:space="0" w:color="auto"/>
      </w:divBdr>
      <w:divsChild>
        <w:div w:id="1342973855">
          <w:marLeft w:val="0"/>
          <w:marRight w:val="0"/>
          <w:marTop w:val="0"/>
          <w:marBottom w:val="0"/>
          <w:divBdr>
            <w:top w:val="none" w:sz="0" w:space="0" w:color="auto"/>
            <w:left w:val="none" w:sz="0" w:space="0" w:color="auto"/>
            <w:bottom w:val="none" w:sz="0" w:space="0" w:color="auto"/>
            <w:right w:val="none" w:sz="0" w:space="0" w:color="auto"/>
          </w:divBdr>
        </w:div>
        <w:div w:id="1135102581">
          <w:marLeft w:val="0"/>
          <w:marRight w:val="0"/>
          <w:marTop w:val="0"/>
          <w:marBottom w:val="0"/>
          <w:divBdr>
            <w:top w:val="none" w:sz="0" w:space="0" w:color="auto"/>
            <w:left w:val="none" w:sz="0" w:space="0" w:color="auto"/>
            <w:bottom w:val="none" w:sz="0" w:space="0" w:color="auto"/>
            <w:right w:val="none" w:sz="0" w:space="0" w:color="auto"/>
          </w:divBdr>
          <w:divsChild>
            <w:div w:id="350953219">
              <w:marLeft w:val="0"/>
              <w:marRight w:val="0"/>
              <w:marTop w:val="0"/>
              <w:marBottom w:val="0"/>
              <w:divBdr>
                <w:top w:val="none" w:sz="0" w:space="0" w:color="auto"/>
                <w:left w:val="none" w:sz="0" w:space="0" w:color="auto"/>
                <w:bottom w:val="none" w:sz="0" w:space="0" w:color="auto"/>
                <w:right w:val="none" w:sz="0" w:space="0" w:color="auto"/>
              </w:divBdr>
            </w:div>
          </w:divsChild>
        </w:div>
        <w:div w:id="284432728">
          <w:marLeft w:val="0"/>
          <w:marRight w:val="0"/>
          <w:marTop w:val="0"/>
          <w:marBottom w:val="0"/>
          <w:divBdr>
            <w:top w:val="none" w:sz="0" w:space="0" w:color="auto"/>
            <w:left w:val="none" w:sz="0" w:space="0" w:color="auto"/>
            <w:bottom w:val="none" w:sz="0" w:space="0" w:color="auto"/>
            <w:right w:val="none" w:sz="0" w:space="0" w:color="auto"/>
          </w:divBdr>
        </w:div>
        <w:div w:id="1966040996">
          <w:marLeft w:val="0"/>
          <w:marRight w:val="0"/>
          <w:marTop w:val="0"/>
          <w:marBottom w:val="0"/>
          <w:divBdr>
            <w:top w:val="none" w:sz="0" w:space="0" w:color="auto"/>
            <w:left w:val="none" w:sz="0" w:space="0" w:color="auto"/>
            <w:bottom w:val="none" w:sz="0" w:space="0" w:color="auto"/>
            <w:right w:val="none" w:sz="0" w:space="0" w:color="auto"/>
          </w:divBdr>
          <w:divsChild>
            <w:div w:id="1658802955">
              <w:marLeft w:val="0"/>
              <w:marRight w:val="0"/>
              <w:marTop w:val="0"/>
              <w:marBottom w:val="0"/>
              <w:divBdr>
                <w:top w:val="none" w:sz="0" w:space="0" w:color="auto"/>
                <w:left w:val="none" w:sz="0" w:space="0" w:color="auto"/>
                <w:bottom w:val="none" w:sz="0" w:space="0" w:color="auto"/>
                <w:right w:val="none" w:sz="0" w:space="0" w:color="auto"/>
              </w:divBdr>
            </w:div>
          </w:divsChild>
        </w:div>
        <w:div w:id="390079140">
          <w:marLeft w:val="0"/>
          <w:marRight w:val="0"/>
          <w:marTop w:val="0"/>
          <w:marBottom w:val="0"/>
          <w:divBdr>
            <w:top w:val="none" w:sz="0" w:space="0" w:color="auto"/>
            <w:left w:val="none" w:sz="0" w:space="0" w:color="auto"/>
            <w:bottom w:val="none" w:sz="0" w:space="0" w:color="auto"/>
            <w:right w:val="none" w:sz="0" w:space="0" w:color="auto"/>
          </w:divBdr>
        </w:div>
        <w:div w:id="1129319415">
          <w:marLeft w:val="0"/>
          <w:marRight w:val="0"/>
          <w:marTop w:val="0"/>
          <w:marBottom w:val="0"/>
          <w:divBdr>
            <w:top w:val="none" w:sz="0" w:space="0" w:color="auto"/>
            <w:left w:val="none" w:sz="0" w:space="0" w:color="auto"/>
            <w:bottom w:val="none" w:sz="0" w:space="0" w:color="auto"/>
            <w:right w:val="none" w:sz="0" w:space="0" w:color="auto"/>
          </w:divBdr>
          <w:divsChild>
            <w:div w:id="1831434747">
              <w:marLeft w:val="0"/>
              <w:marRight w:val="0"/>
              <w:marTop w:val="0"/>
              <w:marBottom w:val="0"/>
              <w:divBdr>
                <w:top w:val="none" w:sz="0" w:space="0" w:color="auto"/>
                <w:left w:val="none" w:sz="0" w:space="0" w:color="auto"/>
                <w:bottom w:val="none" w:sz="0" w:space="0" w:color="auto"/>
                <w:right w:val="none" w:sz="0" w:space="0" w:color="auto"/>
              </w:divBdr>
            </w:div>
          </w:divsChild>
        </w:div>
        <w:div w:id="492916978">
          <w:marLeft w:val="0"/>
          <w:marRight w:val="0"/>
          <w:marTop w:val="0"/>
          <w:marBottom w:val="0"/>
          <w:divBdr>
            <w:top w:val="none" w:sz="0" w:space="0" w:color="auto"/>
            <w:left w:val="none" w:sz="0" w:space="0" w:color="auto"/>
            <w:bottom w:val="none" w:sz="0" w:space="0" w:color="auto"/>
            <w:right w:val="none" w:sz="0" w:space="0" w:color="auto"/>
          </w:divBdr>
        </w:div>
        <w:div w:id="8795416">
          <w:marLeft w:val="0"/>
          <w:marRight w:val="0"/>
          <w:marTop w:val="0"/>
          <w:marBottom w:val="0"/>
          <w:divBdr>
            <w:top w:val="none" w:sz="0" w:space="0" w:color="auto"/>
            <w:left w:val="none" w:sz="0" w:space="0" w:color="auto"/>
            <w:bottom w:val="none" w:sz="0" w:space="0" w:color="auto"/>
            <w:right w:val="none" w:sz="0" w:space="0" w:color="auto"/>
          </w:divBdr>
          <w:divsChild>
            <w:div w:id="1804496133">
              <w:marLeft w:val="0"/>
              <w:marRight w:val="0"/>
              <w:marTop w:val="0"/>
              <w:marBottom w:val="0"/>
              <w:divBdr>
                <w:top w:val="none" w:sz="0" w:space="0" w:color="auto"/>
                <w:left w:val="none" w:sz="0" w:space="0" w:color="auto"/>
                <w:bottom w:val="none" w:sz="0" w:space="0" w:color="auto"/>
                <w:right w:val="none" w:sz="0" w:space="0" w:color="auto"/>
              </w:divBdr>
            </w:div>
          </w:divsChild>
        </w:div>
        <w:div w:id="1731882494">
          <w:marLeft w:val="0"/>
          <w:marRight w:val="0"/>
          <w:marTop w:val="0"/>
          <w:marBottom w:val="0"/>
          <w:divBdr>
            <w:top w:val="none" w:sz="0" w:space="0" w:color="auto"/>
            <w:left w:val="none" w:sz="0" w:space="0" w:color="auto"/>
            <w:bottom w:val="none" w:sz="0" w:space="0" w:color="auto"/>
            <w:right w:val="none" w:sz="0" w:space="0" w:color="auto"/>
          </w:divBdr>
        </w:div>
        <w:div w:id="1208491875">
          <w:marLeft w:val="0"/>
          <w:marRight w:val="0"/>
          <w:marTop w:val="0"/>
          <w:marBottom w:val="0"/>
          <w:divBdr>
            <w:top w:val="none" w:sz="0" w:space="0" w:color="auto"/>
            <w:left w:val="none" w:sz="0" w:space="0" w:color="auto"/>
            <w:bottom w:val="none" w:sz="0" w:space="0" w:color="auto"/>
            <w:right w:val="none" w:sz="0" w:space="0" w:color="auto"/>
          </w:divBdr>
          <w:divsChild>
            <w:div w:id="1686709172">
              <w:marLeft w:val="0"/>
              <w:marRight w:val="0"/>
              <w:marTop w:val="0"/>
              <w:marBottom w:val="0"/>
              <w:divBdr>
                <w:top w:val="none" w:sz="0" w:space="0" w:color="auto"/>
                <w:left w:val="none" w:sz="0" w:space="0" w:color="auto"/>
                <w:bottom w:val="none" w:sz="0" w:space="0" w:color="auto"/>
                <w:right w:val="none" w:sz="0" w:space="0" w:color="auto"/>
              </w:divBdr>
            </w:div>
          </w:divsChild>
        </w:div>
        <w:div w:id="980620697">
          <w:marLeft w:val="0"/>
          <w:marRight w:val="0"/>
          <w:marTop w:val="0"/>
          <w:marBottom w:val="0"/>
          <w:divBdr>
            <w:top w:val="none" w:sz="0" w:space="0" w:color="auto"/>
            <w:left w:val="none" w:sz="0" w:space="0" w:color="auto"/>
            <w:bottom w:val="none" w:sz="0" w:space="0" w:color="auto"/>
            <w:right w:val="none" w:sz="0" w:space="0" w:color="auto"/>
          </w:divBdr>
        </w:div>
        <w:div w:id="1488088269">
          <w:marLeft w:val="0"/>
          <w:marRight w:val="0"/>
          <w:marTop w:val="0"/>
          <w:marBottom w:val="0"/>
          <w:divBdr>
            <w:top w:val="none" w:sz="0" w:space="0" w:color="auto"/>
            <w:left w:val="none" w:sz="0" w:space="0" w:color="auto"/>
            <w:bottom w:val="none" w:sz="0" w:space="0" w:color="auto"/>
            <w:right w:val="none" w:sz="0" w:space="0" w:color="auto"/>
          </w:divBdr>
          <w:divsChild>
            <w:div w:id="221871068">
              <w:marLeft w:val="0"/>
              <w:marRight w:val="0"/>
              <w:marTop w:val="0"/>
              <w:marBottom w:val="0"/>
              <w:divBdr>
                <w:top w:val="none" w:sz="0" w:space="0" w:color="auto"/>
                <w:left w:val="none" w:sz="0" w:space="0" w:color="auto"/>
                <w:bottom w:val="none" w:sz="0" w:space="0" w:color="auto"/>
                <w:right w:val="none" w:sz="0" w:space="0" w:color="auto"/>
              </w:divBdr>
            </w:div>
          </w:divsChild>
        </w:div>
        <w:div w:id="482235988">
          <w:marLeft w:val="0"/>
          <w:marRight w:val="0"/>
          <w:marTop w:val="0"/>
          <w:marBottom w:val="0"/>
          <w:divBdr>
            <w:top w:val="none" w:sz="0" w:space="0" w:color="auto"/>
            <w:left w:val="none" w:sz="0" w:space="0" w:color="auto"/>
            <w:bottom w:val="none" w:sz="0" w:space="0" w:color="auto"/>
            <w:right w:val="none" w:sz="0" w:space="0" w:color="auto"/>
          </w:divBdr>
        </w:div>
        <w:div w:id="73861214">
          <w:marLeft w:val="0"/>
          <w:marRight w:val="0"/>
          <w:marTop w:val="0"/>
          <w:marBottom w:val="0"/>
          <w:divBdr>
            <w:top w:val="none" w:sz="0" w:space="0" w:color="auto"/>
            <w:left w:val="none" w:sz="0" w:space="0" w:color="auto"/>
            <w:bottom w:val="none" w:sz="0" w:space="0" w:color="auto"/>
            <w:right w:val="none" w:sz="0" w:space="0" w:color="auto"/>
          </w:divBdr>
          <w:divsChild>
            <w:div w:id="26178001">
              <w:marLeft w:val="0"/>
              <w:marRight w:val="0"/>
              <w:marTop w:val="0"/>
              <w:marBottom w:val="0"/>
              <w:divBdr>
                <w:top w:val="none" w:sz="0" w:space="0" w:color="auto"/>
                <w:left w:val="none" w:sz="0" w:space="0" w:color="auto"/>
                <w:bottom w:val="none" w:sz="0" w:space="0" w:color="auto"/>
                <w:right w:val="none" w:sz="0" w:space="0" w:color="auto"/>
              </w:divBdr>
            </w:div>
          </w:divsChild>
        </w:div>
        <w:div w:id="456459149">
          <w:marLeft w:val="0"/>
          <w:marRight w:val="0"/>
          <w:marTop w:val="300"/>
          <w:marBottom w:val="0"/>
          <w:divBdr>
            <w:top w:val="none" w:sz="0" w:space="0" w:color="auto"/>
            <w:left w:val="none" w:sz="0" w:space="0" w:color="auto"/>
            <w:bottom w:val="none" w:sz="0" w:space="0" w:color="auto"/>
            <w:right w:val="none" w:sz="0" w:space="0" w:color="auto"/>
          </w:divBdr>
          <w:divsChild>
            <w:div w:id="1771969762">
              <w:marLeft w:val="0"/>
              <w:marRight w:val="0"/>
              <w:marTop w:val="0"/>
              <w:marBottom w:val="0"/>
              <w:divBdr>
                <w:top w:val="none" w:sz="0" w:space="0" w:color="auto"/>
                <w:left w:val="none" w:sz="0" w:space="0" w:color="auto"/>
                <w:bottom w:val="none" w:sz="0" w:space="0" w:color="auto"/>
                <w:right w:val="none" w:sz="0" w:space="0" w:color="auto"/>
              </w:divBdr>
              <w:divsChild>
                <w:div w:id="40597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28027">
          <w:marLeft w:val="0"/>
          <w:marRight w:val="0"/>
          <w:marTop w:val="300"/>
          <w:marBottom w:val="0"/>
          <w:divBdr>
            <w:top w:val="none" w:sz="0" w:space="0" w:color="auto"/>
            <w:left w:val="none" w:sz="0" w:space="0" w:color="auto"/>
            <w:bottom w:val="none" w:sz="0" w:space="0" w:color="auto"/>
            <w:right w:val="none" w:sz="0" w:space="0" w:color="auto"/>
          </w:divBdr>
          <w:divsChild>
            <w:div w:id="1266383338">
              <w:marLeft w:val="0"/>
              <w:marRight w:val="0"/>
              <w:marTop w:val="0"/>
              <w:marBottom w:val="0"/>
              <w:divBdr>
                <w:top w:val="none" w:sz="0" w:space="0" w:color="auto"/>
                <w:left w:val="none" w:sz="0" w:space="0" w:color="auto"/>
                <w:bottom w:val="none" w:sz="0" w:space="0" w:color="auto"/>
                <w:right w:val="none" w:sz="0" w:space="0" w:color="auto"/>
              </w:divBdr>
              <w:divsChild>
                <w:div w:id="111471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61549">
          <w:marLeft w:val="0"/>
          <w:marRight w:val="0"/>
          <w:marTop w:val="300"/>
          <w:marBottom w:val="0"/>
          <w:divBdr>
            <w:top w:val="none" w:sz="0" w:space="0" w:color="auto"/>
            <w:left w:val="none" w:sz="0" w:space="0" w:color="auto"/>
            <w:bottom w:val="none" w:sz="0" w:space="0" w:color="auto"/>
            <w:right w:val="none" w:sz="0" w:space="0" w:color="auto"/>
          </w:divBdr>
          <w:divsChild>
            <w:div w:id="1119639240">
              <w:marLeft w:val="0"/>
              <w:marRight w:val="0"/>
              <w:marTop w:val="0"/>
              <w:marBottom w:val="0"/>
              <w:divBdr>
                <w:top w:val="none" w:sz="0" w:space="0" w:color="auto"/>
                <w:left w:val="none" w:sz="0" w:space="0" w:color="auto"/>
                <w:bottom w:val="none" w:sz="0" w:space="0" w:color="auto"/>
                <w:right w:val="none" w:sz="0" w:space="0" w:color="auto"/>
              </w:divBdr>
              <w:divsChild>
                <w:div w:id="89974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9024">
          <w:marLeft w:val="0"/>
          <w:marRight w:val="0"/>
          <w:marTop w:val="300"/>
          <w:marBottom w:val="0"/>
          <w:divBdr>
            <w:top w:val="none" w:sz="0" w:space="0" w:color="auto"/>
            <w:left w:val="none" w:sz="0" w:space="0" w:color="auto"/>
            <w:bottom w:val="none" w:sz="0" w:space="0" w:color="auto"/>
            <w:right w:val="none" w:sz="0" w:space="0" w:color="auto"/>
          </w:divBdr>
          <w:divsChild>
            <w:div w:id="546257199">
              <w:marLeft w:val="0"/>
              <w:marRight w:val="0"/>
              <w:marTop w:val="0"/>
              <w:marBottom w:val="0"/>
              <w:divBdr>
                <w:top w:val="none" w:sz="0" w:space="0" w:color="auto"/>
                <w:left w:val="none" w:sz="0" w:space="0" w:color="auto"/>
                <w:bottom w:val="none" w:sz="0" w:space="0" w:color="auto"/>
                <w:right w:val="none" w:sz="0" w:space="0" w:color="auto"/>
              </w:divBdr>
              <w:divsChild>
                <w:div w:id="27780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22960">
      <w:bodyDiv w:val="1"/>
      <w:marLeft w:val="0"/>
      <w:marRight w:val="0"/>
      <w:marTop w:val="0"/>
      <w:marBottom w:val="0"/>
      <w:divBdr>
        <w:top w:val="none" w:sz="0" w:space="0" w:color="auto"/>
        <w:left w:val="none" w:sz="0" w:space="0" w:color="auto"/>
        <w:bottom w:val="none" w:sz="0" w:space="0" w:color="auto"/>
        <w:right w:val="none" w:sz="0" w:space="0" w:color="auto"/>
      </w:divBdr>
      <w:divsChild>
        <w:div w:id="836775588">
          <w:marLeft w:val="0"/>
          <w:marRight w:val="0"/>
          <w:marTop w:val="0"/>
          <w:marBottom w:val="0"/>
          <w:divBdr>
            <w:top w:val="none" w:sz="0" w:space="0" w:color="auto"/>
            <w:left w:val="none" w:sz="0" w:space="0" w:color="auto"/>
            <w:bottom w:val="none" w:sz="0" w:space="0" w:color="auto"/>
            <w:right w:val="none" w:sz="0" w:space="0" w:color="auto"/>
          </w:divBdr>
        </w:div>
        <w:div w:id="1898660497">
          <w:marLeft w:val="0"/>
          <w:marRight w:val="0"/>
          <w:marTop w:val="0"/>
          <w:marBottom w:val="0"/>
          <w:divBdr>
            <w:top w:val="none" w:sz="0" w:space="0" w:color="auto"/>
            <w:left w:val="none" w:sz="0" w:space="0" w:color="auto"/>
            <w:bottom w:val="none" w:sz="0" w:space="0" w:color="auto"/>
            <w:right w:val="none" w:sz="0" w:space="0" w:color="auto"/>
          </w:divBdr>
          <w:divsChild>
            <w:div w:id="1738674120">
              <w:marLeft w:val="0"/>
              <w:marRight w:val="0"/>
              <w:marTop w:val="0"/>
              <w:marBottom w:val="0"/>
              <w:divBdr>
                <w:top w:val="none" w:sz="0" w:space="0" w:color="auto"/>
                <w:left w:val="none" w:sz="0" w:space="0" w:color="auto"/>
                <w:bottom w:val="none" w:sz="0" w:space="0" w:color="auto"/>
                <w:right w:val="none" w:sz="0" w:space="0" w:color="auto"/>
              </w:divBdr>
            </w:div>
          </w:divsChild>
        </w:div>
        <w:div w:id="1199902551">
          <w:marLeft w:val="0"/>
          <w:marRight w:val="0"/>
          <w:marTop w:val="0"/>
          <w:marBottom w:val="0"/>
          <w:divBdr>
            <w:top w:val="none" w:sz="0" w:space="0" w:color="auto"/>
            <w:left w:val="none" w:sz="0" w:space="0" w:color="auto"/>
            <w:bottom w:val="none" w:sz="0" w:space="0" w:color="auto"/>
            <w:right w:val="none" w:sz="0" w:space="0" w:color="auto"/>
          </w:divBdr>
        </w:div>
        <w:div w:id="1522552238">
          <w:marLeft w:val="0"/>
          <w:marRight w:val="0"/>
          <w:marTop w:val="0"/>
          <w:marBottom w:val="0"/>
          <w:divBdr>
            <w:top w:val="none" w:sz="0" w:space="0" w:color="auto"/>
            <w:left w:val="none" w:sz="0" w:space="0" w:color="auto"/>
            <w:bottom w:val="none" w:sz="0" w:space="0" w:color="auto"/>
            <w:right w:val="none" w:sz="0" w:space="0" w:color="auto"/>
          </w:divBdr>
          <w:divsChild>
            <w:div w:id="252593359">
              <w:marLeft w:val="0"/>
              <w:marRight w:val="0"/>
              <w:marTop w:val="0"/>
              <w:marBottom w:val="0"/>
              <w:divBdr>
                <w:top w:val="none" w:sz="0" w:space="0" w:color="auto"/>
                <w:left w:val="none" w:sz="0" w:space="0" w:color="auto"/>
                <w:bottom w:val="none" w:sz="0" w:space="0" w:color="auto"/>
                <w:right w:val="none" w:sz="0" w:space="0" w:color="auto"/>
              </w:divBdr>
            </w:div>
          </w:divsChild>
        </w:div>
        <w:div w:id="599291627">
          <w:marLeft w:val="0"/>
          <w:marRight w:val="0"/>
          <w:marTop w:val="0"/>
          <w:marBottom w:val="0"/>
          <w:divBdr>
            <w:top w:val="none" w:sz="0" w:space="0" w:color="auto"/>
            <w:left w:val="none" w:sz="0" w:space="0" w:color="auto"/>
            <w:bottom w:val="none" w:sz="0" w:space="0" w:color="auto"/>
            <w:right w:val="none" w:sz="0" w:space="0" w:color="auto"/>
          </w:divBdr>
        </w:div>
        <w:div w:id="1433671679">
          <w:marLeft w:val="0"/>
          <w:marRight w:val="0"/>
          <w:marTop w:val="0"/>
          <w:marBottom w:val="0"/>
          <w:divBdr>
            <w:top w:val="none" w:sz="0" w:space="0" w:color="auto"/>
            <w:left w:val="none" w:sz="0" w:space="0" w:color="auto"/>
            <w:bottom w:val="none" w:sz="0" w:space="0" w:color="auto"/>
            <w:right w:val="none" w:sz="0" w:space="0" w:color="auto"/>
          </w:divBdr>
          <w:divsChild>
            <w:div w:id="831456208">
              <w:marLeft w:val="0"/>
              <w:marRight w:val="0"/>
              <w:marTop w:val="0"/>
              <w:marBottom w:val="0"/>
              <w:divBdr>
                <w:top w:val="none" w:sz="0" w:space="0" w:color="auto"/>
                <w:left w:val="none" w:sz="0" w:space="0" w:color="auto"/>
                <w:bottom w:val="none" w:sz="0" w:space="0" w:color="auto"/>
                <w:right w:val="none" w:sz="0" w:space="0" w:color="auto"/>
              </w:divBdr>
            </w:div>
          </w:divsChild>
        </w:div>
        <w:div w:id="261570046">
          <w:marLeft w:val="0"/>
          <w:marRight w:val="0"/>
          <w:marTop w:val="0"/>
          <w:marBottom w:val="0"/>
          <w:divBdr>
            <w:top w:val="none" w:sz="0" w:space="0" w:color="auto"/>
            <w:left w:val="none" w:sz="0" w:space="0" w:color="auto"/>
            <w:bottom w:val="none" w:sz="0" w:space="0" w:color="auto"/>
            <w:right w:val="none" w:sz="0" w:space="0" w:color="auto"/>
          </w:divBdr>
        </w:div>
        <w:div w:id="649553059">
          <w:marLeft w:val="0"/>
          <w:marRight w:val="0"/>
          <w:marTop w:val="0"/>
          <w:marBottom w:val="0"/>
          <w:divBdr>
            <w:top w:val="none" w:sz="0" w:space="0" w:color="auto"/>
            <w:left w:val="none" w:sz="0" w:space="0" w:color="auto"/>
            <w:bottom w:val="none" w:sz="0" w:space="0" w:color="auto"/>
            <w:right w:val="none" w:sz="0" w:space="0" w:color="auto"/>
          </w:divBdr>
          <w:divsChild>
            <w:div w:id="1574462639">
              <w:marLeft w:val="0"/>
              <w:marRight w:val="0"/>
              <w:marTop w:val="0"/>
              <w:marBottom w:val="0"/>
              <w:divBdr>
                <w:top w:val="none" w:sz="0" w:space="0" w:color="auto"/>
                <w:left w:val="none" w:sz="0" w:space="0" w:color="auto"/>
                <w:bottom w:val="none" w:sz="0" w:space="0" w:color="auto"/>
                <w:right w:val="none" w:sz="0" w:space="0" w:color="auto"/>
              </w:divBdr>
            </w:div>
          </w:divsChild>
        </w:div>
        <w:div w:id="1432049828">
          <w:marLeft w:val="0"/>
          <w:marRight w:val="0"/>
          <w:marTop w:val="0"/>
          <w:marBottom w:val="0"/>
          <w:divBdr>
            <w:top w:val="none" w:sz="0" w:space="0" w:color="auto"/>
            <w:left w:val="none" w:sz="0" w:space="0" w:color="auto"/>
            <w:bottom w:val="none" w:sz="0" w:space="0" w:color="auto"/>
            <w:right w:val="none" w:sz="0" w:space="0" w:color="auto"/>
          </w:divBdr>
        </w:div>
        <w:div w:id="386301024">
          <w:marLeft w:val="0"/>
          <w:marRight w:val="0"/>
          <w:marTop w:val="0"/>
          <w:marBottom w:val="0"/>
          <w:divBdr>
            <w:top w:val="none" w:sz="0" w:space="0" w:color="auto"/>
            <w:left w:val="none" w:sz="0" w:space="0" w:color="auto"/>
            <w:bottom w:val="none" w:sz="0" w:space="0" w:color="auto"/>
            <w:right w:val="none" w:sz="0" w:space="0" w:color="auto"/>
          </w:divBdr>
          <w:divsChild>
            <w:div w:id="606354200">
              <w:marLeft w:val="0"/>
              <w:marRight w:val="0"/>
              <w:marTop w:val="0"/>
              <w:marBottom w:val="0"/>
              <w:divBdr>
                <w:top w:val="none" w:sz="0" w:space="0" w:color="auto"/>
                <w:left w:val="none" w:sz="0" w:space="0" w:color="auto"/>
                <w:bottom w:val="none" w:sz="0" w:space="0" w:color="auto"/>
                <w:right w:val="none" w:sz="0" w:space="0" w:color="auto"/>
              </w:divBdr>
            </w:div>
          </w:divsChild>
        </w:div>
        <w:div w:id="397871597">
          <w:marLeft w:val="0"/>
          <w:marRight w:val="0"/>
          <w:marTop w:val="0"/>
          <w:marBottom w:val="0"/>
          <w:divBdr>
            <w:top w:val="none" w:sz="0" w:space="0" w:color="auto"/>
            <w:left w:val="none" w:sz="0" w:space="0" w:color="auto"/>
            <w:bottom w:val="none" w:sz="0" w:space="0" w:color="auto"/>
            <w:right w:val="none" w:sz="0" w:space="0" w:color="auto"/>
          </w:divBdr>
        </w:div>
        <w:div w:id="1273896315">
          <w:marLeft w:val="0"/>
          <w:marRight w:val="0"/>
          <w:marTop w:val="0"/>
          <w:marBottom w:val="0"/>
          <w:divBdr>
            <w:top w:val="none" w:sz="0" w:space="0" w:color="auto"/>
            <w:left w:val="none" w:sz="0" w:space="0" w:color="auto"/>
            <w:bottom w:val="none" w:sz="0" w:space="0" w:color="auto"/>
            <w:right w:val="none" w:sz="0" w:space="0" w:color="auto"/>
          </w:divBdr>
          <w:divsChild>
            <w:div w:id="1649282308">
              <w:marLeft w:val="0"/>
              <w:marRight w:val="0"/>
              <w:marTop w:val="0"/>
              <w:marBottom w:val="0"/>
              <w:divBdr>
                <w:top w:val="none" w:sz="0" w:space="0" w:color="auto"/>
                <w:left w:val="none" w:sz="0" w:space="0" w:color="auto"/>
                <w:bottom w:val="none" w:sz="0" w:space="0" w:color="auto"/>
                <w:right w:val="none" w:sz="0" w:space="0" w:color="auto"/>
              </w:divBdr>
            </w:div>
          </w:divsChild>
        </w:div>
        <w:div w:id="181868521">
          <w:marLeft w:val="0"/>
          <w:marRight w:val="0"/>
          <w:marTop w:val="0"/>
          <w:marBottom w:val="0"/>
          <w:divBdr>
            <w:top w:val="none" w:sz="0" w:space="0" w:color="auto"/>
            <w:left w:val="none" w:sz="0" w:space="0" w:color="auto"/>
            <w:bottom w:val="none" w:sz="0" w:space="0" w:color="auto"/>
            <w:right w:val="none" w:sz="0" w:space="0" w:color="auto"/>
          </w:divBdr>
        </w:div>
        <w:div w:id="1952860177">
          <w:marLeft w:val="0"/>
          <w:marRight w:val="0"/>
          <w:marTop w:val="0"/>
          <w:marBottom w:val="0"/>
          <w:divBdr>
            <w:top w:val="none" w:sz="0" w:space="0" w:color="auto"/>
            <w:left w:val="none" w:sz="0" w:space="0" w:color="auto"/>
            <w:bottom w:val="none" w:sz="0" w:space="0" w:color="auto"/>
            <w:right w:val="none" w:sz="0" w:space="0" w:color="auto"/>
          </w:divBdr>
          <w:divsChild>
            <w:div w:id="1243099289">
              <w:marLeft w:val="0"/>
              <w:marRight w:val="0"/>
              <w:marTop w:val="0"/>
              <w:marBottom w:val="0"/>
              <w:divBdr>
                <w:top w:val="none" w:sz="0" w:space="0" w:color="auto"/>
                <w:left w:val="none" w:sz="0" w:space="0" w:color="auto"/>
                <w:bottom w:val="none" w:sz="0" w:space="0" w:color="auto"/>
                <w:right w:val="none" w:sz="0" w:space="0" w:color="auto"/>
              </w:divBdr>
            </w:div>
          </w:divsChild>
        </w:div>
        <w:div w:id="1770390921">
          <w:marLeft w:val="0"/>
          <w:marRight w:val="0"/>
          <w:marTop w:val="300"/>
          <w:marBottom w:val="0"/>
          <w:divBdr>
            <w:top w:val="none" w:sz="0" w:space="0" w:color="auto"/>
            <w:left w:val="none" w:sz="0" w:space="0" w:color="auto"/>
            <w:bottom w:val="none" w:sz="0" w:space="0" w:color="auto"/>
            <w:right w:val="none" w:sz="0" w:space="0" w:color="auto"/>
          </w:divBdr>
          <w:divsChild>
            <w:div w:id="520360056">
              <w:marLeft w:val="0"/>
              <w:marRight w:val="0"/>
              <w:marTop w:val="0"/>
              <w:marBottom w:val="0"/>
              <w:divBdr>
                <w:top w:val="none" w:sz="0" w:space="0" w:color="auto"/>
                <w:left w:val="none" w:sz="0" w:space="0" w:color="auto"/>
                <w:bottom w:val="none" w:sz="0" w:space="0" w:color="auto"/>
                <w:right w:val="none" w:sz="0" w:space="0" w:color="auto"/>
              </w:divBdr>
              <w:divsChild>
                <w:div w:id="154737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18185">
          <w:marLeft w:val="0"/>
          <w:marRight w:val="0"/>
          <w:marTop w:val="300"/>
          <w:marBottom w:val="0"/>
          <w:divBdr>
            <w:top w:val="none" w:sz="0" w:space="0" w:color="auto"/>
            <w:left w:val="none" w:sz="0" w:space="0" w:color="auto"/>
            <w:bottom w:val="none" w:sz="0" w:space="0" w:color="auto"/>
            <w:right w:val="none" w:sz="0" w:space="0" w:color="auto"/>
          </w:divBdr>
          <w:divsChild>
            <w:div w:id="336926903">
              <w:marLeft w:val="0"/>
              <w:marRight w:val="0"/>
              <w:marTop w:val="0"/>
              <w:marBottom w:val="0"/>
              <w:divBdr>
                <w:top w:val="none" w:sz="0" w:space="0" w:color="auto"/>
                <w:left w:val="none" w:sz="0" w:space="0" w:color="auto"/>
                <w:bottom w:val="none" w:sz="0" w:space="0" w:color="auto"/>
                <w:right w:val="none" w:sz="0" w:space="0" w:color="auto"/>
              </w:divBdr>
              <w:divsChild>
                <w:div w:id="136945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138078">
          <w:marLeft w:val="0"/>
          <w:marRight w:val="0"/>
          <w:marTop w:val="300"/>
          <w:marBottom w:val="0"/>
          <w:divBdr>
            <w:top w:val="none" w:sz="0" w:space="0" w:color="auto"/>
            <w:left w:val="none" w:sz="0" w:space="0" w:color="auto"/>
            <w:bottom w:val="none" w:sz="0" w:space="0" w:color="auto"/>
            <w:right w:val="none" w:sz="0" w:space="0" w:color="auto"/>
          </w:divBdr>
          <w:divsChild>
            <w:div w:id="823395112">
              <w:marLeft w:val="0"/>
              <w:marRight w:val="0"/>
              <w:marTop w:val="0"/>
              <w:marBottom w:val="0"/>
              <w:divBdr>
                <w:top w:val="none" w:sz="0" w:space="0" w:color="auto"/>
                <w:left w:val="none" w:sz="0" w:space="0" w:color="auto"/>
                <w:bottom w:val="none" w:sz="0" w:space="0" w:color="auto"/>
                <w:right w:val="none" w:sz="0" w:space="0" w:color="auto"/>
              </w:divBdr>
              <w:divsChild>
                <w:div w:id="2117408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325792">
          <w:marLeft w:val="0"/>
          <w:marRight w:val="0"/>
          <w:marTop w:val="300"/>
          <w:marBottom w:val="0"/>
          <w:divBdr>
            <w:top w:val="none" w:sz="0" w:space="0" w:color="auto"/>
            <w:left w:val="none" w:sz="0" w:space="0" w:color="auto"/>
            <w:bottom w:val="none" w:sz="0" w:space="0" w:color="auto"/>
            <w:right w:val="none" w:sz="0" w:space="0" w:color="auto"/>
          </w:divBdr>
          <w:divsChild>
            <w:div w:id="2111269323">
              <w:marLeft w:val="0"/>
              <w:marRight w:val="0"/>
              <w:marTop w:val="0"/>
              <w:marBottom w:val="0"/>
              <w:divBdr>
                <w:top w:val="none" w:sz="0" w:space="0" w:color="auto"/>
                <w:left w:val="none" w:sz="0" w:space="0" w:color="auto"/>
                <w:bottom w:val="none" w:sz="0" w:space="0" w:color="auto"/>
                <w:right w:val="none" w:sz="0" w:space="0" w:color="auto"/>
              </w:divBdr>
              <w:divsChild>
                <w:div w:id="79969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992905">
      <w:bodyDiv w:val="1"/>
      <w:marLeft w:val="0"/>
      <w:marRight w:val="0"/>
      <w:marTop w:val="0"/>
      <w:marBottom w:val="0"/>
      <w:divBdr>
        <w:top w:val="none" w:sz="0" w:space="0" w:color="auto"/>
        <w:left w:val="none" w:sz="0" w:space="0" w:color="auto"/>
        <w:bottom w:val="none" w:sz="0" w:space="0" w:color="auto"/>
        <w:right w:val="none" w:sz="0" w:space="0" w:color="auto"/>
      </w:divBdr>
      <w:divsChild>
        <w:div w:id="482892012">
          <w:marLeft w:val="0"/>
          <w:marRight w:val="0"/>
          <w:marTop w:val="0"/>
          <w:marBottom w:val="0"/>
          <w:divBdr>
            <w:top w:val="none" w:sz="0" w:space="0" w:color="auto"/>
            <w:left w:val="none" w:sz="0" w:space="0" w:color="auto"/>
            <w:bottom w:val="none" w:sz="0" w:space="0" w:color="auto"/>
            <w:right w:val="none" w:sz="0" w:space="0" w:color="auto"/>
          </w:divBdr>
        </w:div>
        <w:div w:id="255787950">
          <w:marLeft w:val="0"/>
          <w:marRight w:val="0"/>
          <w:marTop w:val="0"/>
          <w:marBottom w:val="0"/>
          <w:divBdr>
            <w:top w:val="none" w:sz="0" w:space="0" w:color="auto"/>
            <w:left w:val="none" w:sz="0" w:space="0" w:color="auto"/>
            <w:bottom w:val="none" w:sz="0" w:space="0" w:color="auto"/>
            <w:right w:val="none" w:sz="0" w:space="0" w:color="auto"/>
          </w:divBdr>
          <w:divsChild>
            <w:div w:id="58286421">
              <w:marLeft w:val="0"/>
              <w:marRight w:val="0"/>
              <w:marTop w:val="0"/>
              <w:marBottom w:val="0"/>
              <w:divBdr>
                <w:top w:val="none" w:sz="0" w:space="0" w:color="auto"/>
                <w:left w:val="none" w:sz="0" w:space="0" w:color="auto"/>
                <w:bottom w:val="none" w:sz="0" w:space="0" w:color="auto"/>
                <w:right w:val="none" w:sz="0" w:space="0" w:color="auto"/>
              </w:divBdr>
            </w:div>
          </w:divsChild>
        </w:div>
        <w:div w:id="822695428">
          <w:marLeft w:val="0"/>
          <w:marRight w:val="0"/>
          <w:marTop w:val="0"/>
          <w:marBottom w:val="0"/>
          <w:divBdr>
            <w:top w:val="none" w:sz="0" w:space="0" w:color="auto"/>
            <w:left w:val="none" w:sz="0" w:space="0" w:color="auto"/>
            <w:bottom w:val="none" w:sz="0" w:space="0" w:color="auto"/>
            <w:right w:val="none" w:sz="0" w:space="0" w:color="auto"/>
          </w:divBdr>
        </w:div>
        <w:div w:id="1732003281">
          <w:marLeft w:val="0"/>
          <w:marRight w:val="0"/>
          <w:marTop w:val="0"/>
          <w:marBottom w:val="0"/>
          <w:divBdr>
            <w:top w:val="none" w:sz="0" w:space="0" w:color="auto"/>
            <w:left w:val="none" w:sz="0" w:space="0" w:color="auto"/>
            <w:bottom w:val="none" w:sz="0" w:space="0" w:color="auto"/>
            <w:right w:val="none" w:sz="0" w:space="0" w:color="auto"/>
          </w:divBdr>
          <w:divsChild>
            <w:div w:id="21638063">
              <w:marLeft w:val="0"/>
              <w:marRight w:val="0"/>
              <w:marTop w:val="0"/>
              <w:marBottom w:val="0"/>
              <w:divBdr>
                <w:top w:val="none" w:sz="0" w:space="0" w:color="auto"/>
                <w:left w:val="none" w:sz="0" w:space="0" w:color="auto"/>
                <w:bottom w:val="none" w:sz="0" w:space="0" w:color="auto"/>
                <w:right w:val="none" w:sz="0" w:space="0" w:color="auto"/>
              </w:divBdr>
            </w:div>
          </w:divsChild>
        </w:div>
        <w:div w:id="1821925471">
          <w:marLeft w:val="0"/>
          <w:marRight w:val="0"/>
          <w:marTop w:val="0"/>
          <w:marBottom w:val="0"/>
          <w:divBdr>
            <w:top w:val="none" w:sz="0" w:space="0" w:color="auto"/>
            <w:left w:val="none" w:sz="0" w:space="0" w:color="auto"/>
            <w:bottom w:val="none" w:sz="0" w:space="0" w:color="auto"/>
            <w:right w:val="none" w:sz="0" w:space="0" w:color="auto"/>
          </w:divBdr>
        </w:div>
        <w:div w:id="498623707">
          <w:marLeft w:val="0"/>
          <w:marRight w:val="0"/>
          <w:marTop w:val="0"/>
          <w:marBottom w:val="0"/>
          <w:divBdr>
            <w:top w:val="none" w:sz="0" w:space="0" w:color="auto"/>
            <w:left w:val="none" w:sz="0" w:space="0" w:color="auto"/>
            <w:bottom w:val="none" w:sz="0" w:space="0" w:color="auto"/>
            <w:right w:val="none" w:sz="0" w:space="0" w:color="auto"/>
          </w:divBdr>
          <w:divsChild>
            <w:div w:id="1378093171">
              <w:marLeft w:val="0"/>
              <w:marRight w:val="0"/>
              <w:marTop w:val="0"/>
              <w:marBottom w:val="0"/>
              <w:divBdr>
                <w:top w:val="none" w:sz="0" w:space="0" w:color="auto"/>
                <w:left w:val="none" w:sz="0" w:space="0" w:color="auto"/>
                <w:bottom w:val="none" w:sz="0" w:space="0" w:color="auto"/>
                <w:right w:val="none" w:sz="0" w:space="0" w:color="auto"/>
              </w:divBdr>
            </w:div>
          </w:divsChild>
        </w:div>
        <w:div w:id="975379070">
          <w:marLeft w:val="0"/>
          <w:marRight w:val="0"/>
          <w:marTop w:val="0"/>
          <w:marBottom w:val="0"/>
          <w:divBdr>
            <w:top w:val="none" w:sz="0" w:space="0" w:color="auto"/>
            <w:left w:val="none" w:sz="0" w:space="0" w:color="auto"/>
            <w:bottom w:val="none" w:sz="0" w:space="0" w:color="auto"/>
            <w:right w:val="none" w:sz="0" w:space="0" w:color="auto"/>
          </w:divBdr>
        </w:div>
        <w:div w:id="937058796">
          <w:marLeft w:val="0"/>
          <w:marRight w:val="0"/>
          <w:marTop w:val="0"/>
          <w:marBottom w:val="0"/>
          <w:divBdr>
            <w:top w:val="none" w:sz="0" w:space="0" w:color="auto"/>
            <w:left w:val="none" w:sz="0" w:space="0" w:color="auto"/>
            <w:bottom w:val="none" w:sz="0" w:space="0" w:color="auto"/>
            <w:right w:val="none" w:sz="0" w:space="0" w:color="auto"/>
          </w:divBdr>
          <w:divsChild>
            <w:div w:id="1849518906">
              <w:marLeft w:val="0"/>
              <w:marRight w:val="0"/>
              <w:marTop w:val="0"/>
              <w:marBottom w:val="0"/>
              <w:divBdr>
                <w:top w:val="none" w:sz="0" w:space="0" w:color="auto"/>
                <w:left w:val="none" w:sz="0" w:space="0" w:color="auto"/>
                <w:bottom w:val="none" w:sz="0" w:space="0" w:color="auto"/>
                <w:right w:val="none" w:sz="0" w:space="0" w:color="auto"/>
              </w:divBdr>
            </w:div>
          </w:divsChild>
        </w:div>
        <w:div w:id="982348447">
          <w:marLeft w:val="0"/>
          <w:marRight w:val="0"/>
          <w:marTop w:val="0"/>
          <w:marBottom w:val="0"/>
          <w:divBdr>
            <w:top w:val="none" w:sz="0" w:space="0" w:color="auto"/>
            <w:left w:val="none" w:sz="0" w:space="0" w:color="auto"/>
            <w:bottom w:val="none" w:sz="0" w:space="0" w:color="auto"/>
            <w:right w:val="none" w:sz="0" w:space="0" w:color="auto"/>
          </w:divBdr>
        </w:div>
        <w:div w:id="2063823745">
          <w:marLeft w:val="0"/>
          <w:marRight w:val="0"/>
          <w:marTop w:val="0"/>
          <w:marBottom w:val="0"/>
          <w:divBdr>
            <w:top w:val="none" w:sz="0" w:space="0" w:color="auto"/>
            <w:left w:val="none" w:sz="0" w:space="0" w:color="auto"/>
            <w:bottom w:val="none" w:sz="0" w:space="0" w:color="auto"/>
            <w:right w:val="none" w:sz="0" w:space="0" w:color="auto"/>
          </w:divBdr>
          <w:divsChild>
            <w:div w:id="1739791969">
              <w:marLeft w:val="0"/>
              <w:marRight w:val="0"/>
              <w:marTop w:val="0"/>
              <w:marBottom w:val="0"/>
              <w:divBdr>
                <w:top w:val="none" w:sz="0" w:space="0" w:color="auto"/>
                <w:left w:val="none" w:sz="0" w:space="0" w:color="auto"/>
                <w:bottom w:val="none" w:sz="0" w:space="0" w:color="auto"/>
                <w:right w:val="none" w:sz="0" w:space="0" w:color="auto"/>
              </w:divBdr>
            </w:div>
          </w:divsChild>
        </w:div>
        <w:div w:id="1024021361">
          <w:marLeft w:val="0"/>
          <w:marRight w:val="0"/>
          <w:marTop w:val="0"/>
          <w:marBottom w:val="0"/>
          <w:divBdr>
            <w:top w:val="none" w:sz="0" w:space="0" w:color="auto"/>
            <w:left w:val="none" w:sz="0" w:space="0" w:color="auto"/>
            <w:bottom w:val="none" w:sz="0" w:space="0" w:color="auto"/>
            <w:right w:val="none" w:sz="0" w:space="0" w:color="auto"/>
          </w:divBdr>
        </w:div>
        <w:div w:id="1692803057">
          <w:marLeft w:val="0"/>
          <w:marRight w:val="0"/>
          <w:marTop w:val="0"/>
          <w:marBottom w:val="0"/>
          <w:divBdr>
            <w:top w:val="none" w:sz="0" w:space="0" w:color="auto"/>
            <w:left w:val="none" w:sz="0" w:space="0" w:color="auto"/>
            <w:bottom w:val="none" w:sz="0" w:space="0" w:color="auto"/>
            <w:right w:val="none" w:sz="0" w:space="0" w:color="auto"/>
          </w:divBdr>
          <w:divsChild>
            <w:div w:id="690883891">
              <w:marLeft w:val="0"/>
              <w:marRight w:val="0"/>
              <w:marTop w:val="0"/>
              <w:marBottom w:val="0"/>
              <w:divBdr>
                <w:top w:val="none" w:sz="0" w:space="0" w:color="auto"/>
                <w:left w:val="none" w:sz="0" w:space="0" w:color="auto"/>
                <w:bottom w:val="none" w:sz="0" w:space="0" w:color="auto"/>
                <w:right w:val="none" w:sz="0" w:space="0" w:color="auto"/>
              </w:divBdr>
            </w:div>
          </w:divsChild>
        </w:div>
        <w:div w:id="1895192005">
          <w:marLeft w:val="0"/>
          <w:marRight w:val="0"/>
          <w:marTop w:val="0"/>
          <w:marBottom w:val="0"/>
          <w:divBdr>
            <w:top w:val="none" w:sz="0" w:space="0" w:color="auto"/>
            <w:left w:val="none" w:sz="0" w:space="0" w:color="auto"/>
            <w:bottom w:val="none" w:sz="0" w:space="0" w:color="auto"/>
            <w:right w:val="none" w:sz="0" w:space="0" w:color="auto"/>
          </w:divBdr>
        </w:div>
        <w:div w:id="689183438">
          <w:marLeft w:val="0"/>
          <w:marRight w:val="0"/>
          <w:marTop w:val="0"/>
          <w:marBottom w:val="0"/>
          <w:divBdr>
            <w:top w:val="none" w:sz="0" w:space="0" w:color="auto"/>
            <w:left w:val="none" w:sz="0" w:space="0" w:color="auto"/>
            <w:bottom w:val="none" w:sz="0" w:space="0" w:color="auto"/>
            <w:right w:val="none" w:sz="0" w:space="0" w:color="auto"/>
          </w:divBdr>
          <w:divsChild>
            <w:div w:id="64885195">
              <w:marLeft w:val="0"/>
              <w:marRight w:val="0"/>
              <w:marTop w:val="0"/>
              <w:marBottom w:val="0"/>
              <w:divBdr>
                <w:top w:val="none" w:sz="0" w:space="0" w:color="auto"/>
                <w:left w:val="none" w:sz="0" w:space="0" w:color="auto"/>
                <w:bottom w:val="none" w:sz="0" w:space="0" w:color="auto"/>
                <w:right w:val="none" w:sz="0" w:space="0" w:color="auto"/>
              </w:divBdr>
            </w:div>
          </w:divsChild>
        </w:div>
        <w:div w:id="68431091">
          <w:marLeft w:val="0"/>
          <w:marRight w:val="0"/>
          <w:marTop w:val="300"/>
          <w:marBottom w:val="0"/>
          <w:divBdr>
            <w:top w:val="none" w:sz="0" w:space="0" w:color="auto"/>
            <w:left w:val="none" w:sz="0" w:space="0" w:color="auto"/>
            <w:bottom w:val="none" w:sz="0" w:space="0" w:color="auto"/>
            <w:right w:val="none" w:sz="0" w:space="0" w:color="auto"/>
          </w:divBdr>
          <w:divsChild>
            <w:div w:id="1274438263">
              <w:marLeft w:val="0"/>
              <w:marRight w:val="0"/>
              <w:marTop w:val="0"/>
              <w:marBottom w:val="0"/>
              <w:divBdr>
                <w:top w:val="none" w:sz="0" w:space="0" w:color="auto"/>
                <w:left w:val="none" w:sz="0" w:space="0" w:color="auto"/>
                <w:bottom w:val="none" w:sz="0" w:space="0" w:color="auto"/>
                <w:right w:val="none" w:sz="0" w:space="0" w:color="auto"/>
              </w:divBdr>
              <w:divsChild>
                <w:div w:id="1653827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85749">
          <w:marLeft w:val="0"/>
          <w:marRight w:val="0"/>
          <w:marTop w:val="300"/>
          <w:marBottom w:val="0"/>
          <w:divBdr>
            <w:top w:val="none" w:sz="0" w:space="0" w:color="auto"/>
            <w:left w:val="none" w:sz="0" w:space="0" w:color="auto"/>
            <w:bottom w:val="none" w:sz="0" w:space="0" w:color="auto"/>
            <w:right w:val="none" w:sz="0" w:space="0" w:color="auto"/>
          </w:divBdr>
          <w:divsChild>
            <w:div w:id="1346978830">
              <w:marLeft w:val="0"/>
              <w:marRight w:val="0"/>
              <w:marTop w:val="0"/>
              <w:marBottom w:val="0"/>
              <w:divBdr>
                <w:top w:val="none" w:sz="0" w:space="0" w:color="auto"/>
                <w:left w:val="none" w:sz="0" w:space="0" w:color="auto"/>
                <w:bottom w:val="none" w:sz="0" w:space="0" w:color="auto"/>
                <w:right w:val="none" w:sz="0" w:space="0" w:color="auto"/>
              </w:divBdr>
              <w:divsChild>
                <w:div w:id="192213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224231">
          <w:marLeft w:val="0"/>
          <w:marRight w:val="0"/>
          <w:marTop w:val="300"/>
          <w:marBottom w:val="0"/>
          <w:divBdr>
            <w:top w:val="none" w:sz="0" w:space="0" w:color="auto"/>
            <w:left w:val="none" w:sz="0" w:space="0" w:color="auto"/>
            <w:bottom w:val="none" w:sz="0" w:space="0" w:color="auto"/>
            <w:right w:val="none" w:sz="0" w:space="0" w:color="auto"/>
          </w:divBdr>
          <w:divsChild>
            <w:div w:id="1919364448">
              <w:marLeft w:val="0"/>
              <w:marRight w:val="0"/>
              <w:marTop w:val="0"/>
              <w:marBottom w:val="0"/>
              <w:divBdr>
                <w:top w:val="none" w:sz="0" w:space="0" w:color="auto"/>
                <w:left w:val="none" w:sz="0" w:space="0" w:color="auto"/>
                <w:bottom w:val="none" w:sz="0" w:space="0" w:color="auto"/>
                <w:right w:val="none" w:sz="0" w:space="0" w:color="auto"/>
              </w:divBdr>
              <w:divsChild>
                <w:div w:id="10796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301578">
          <w:marLeft w:val="0"/>
          <w:marRight w:val="0"/>
          <w:marTop w:val="300"/>
          <w:marBottom w:val="0"/>
          <w:divBdr>
            <w:top w:val="none" w:sz="0" w:space="0" w:color="auto"/>
            <w:left w:val="none" w:sz="0" w:space="0" w:color="auto"/>
            <w:bottom w:val="none" w:sz="0" w:space="0" w:color="auto"/>
            <w:right w:val="none" w:sz="0" w:space="0" w:color="auto"/>
          </w:divBdr>
          <w:divsChild>
            <w:div w:id="1465583367">
              <w:marLeft w:val="0"/>
              <w:marRight w:val="0"/>
              <w:marTop w:val="0"/>
              <w:marBottom w:val="0"/>
              <w:divBdr>
                <w:top w:val="none" w:sz="0" w:space="0" w:color="auto"/>
                <w:left w:val="none" w:sz="0" w:space="0" w:color="auto"/>
                <w:bottom w:val="none" w:sz="0" w:space="0" w:color="auto"/>
                <w:right w:val="none" w:sz="0" w:space="0" w:color="auto"/>
              </w:divBdr>
              <w:divsChild>
                <w:div w:id="2135102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2809">
      <w:bodyDiv w:val="1"/>
      <w:marLeft w:val="0"/>
      <w:marRight w:val="0"/>
      <w:marTop w:val="0"/>
      <w:marBottom w:val="0"/>
      <w:divBdr>
        <w:top w:val="none" w:sz="0" w:space="0" w:color="auto"/>
        <w:left w:val="none" w:sz="0" w:space="0" w:color="auto"/>
        <w:bottom w:val="none" w:sz="0" w:space="0" w:color="auto"/>
        <w:right w:val="none" w:sz="0" w:space="0" w:color="auto"/>
      </w:divBdr>
      <w:divsChild>
        <w:div w:id="2021201081">
          <w:marLeft w:val="0"/>
          <w:marRight w:val="0"/>
          <w:marTop w:val="0"/>
          <w:marBottom w:val="0"/>
          <w:divBdr>
            <w:top w:val="none" w:sz="0" w:space="0" w:color="auto"/>
            <w:left w:val="none" w:sz="0" w:space="0" w:color="auto"/>
            <w:bottom w:val="none" w:sz="0" w:space="0" w:color="auto"/>
            <w:right w:val="none" w:sz="0" w:space="0" w:color="auto"/>
          </w:divBdr>
        </w:div>
        <w:div w:id="362368411">
          <w:marLeft w:val="0"/>
          <w:marRight w:val="0"/>
          <w:marTop w:val="0"/>
          <w:marBottom w:val="0"/>
          <w:divBdr>
            <w:top w:val="none" w:sz="0" w:space="0" w:color="auto"/>
            <w:left w:val="none" w:sz="0" w:space="0" w:color="auto"/>
            <w:bottom w:val="none" w:sz="0" w:space="0" w:color="auto"/>
            <w:right w:val="none" w:sz="0" w:space="0" w:color="auto"/>
          </w:divBdr>
          <w:divsChild>
            <w:div w:id="2034915501">
              <w:marLeft w:val="0"/>
              <w:marRight w:val="0"/>
              <w:marTop w:val="0"/>
              <w:marBottom w:val="0"/>
              <w:divBdr>
                <w:top w:val="none" w:sz="0" w:space="0" w:color="auto"/>
                <w:left w:val="none" w:sz="0" w:space="0" w:color="auto"/>
                <w:bottom w:val="none" w:sz="0" w:space="0" w:color="auto"/>
                <w:right w:val="none" w:sz="0" w:space="0" w:color="auto"/>
              </w:divBdr>
            </w:div>
          </w:divsChild>
        </w:div>
        <w:div w:id="1372806160">
          <w:marLeft w:val="0"/>
          <w:marRight w:val="0"/>
          <w:marTop w:val="0"/>
          <w:marBottom w:val="0"/>
          <w:divBdr>
            <w:top w:val="none" w:sz="0" w:space="0" w:color="auto"/>
            <w:left w:val="none" w:sz="0" w:space="0" w:color="auto"/>
            <w:bottom w:val="none" w:sz="0" w:space="0" w:color="auto"/>
            <w:right w:val="none" w:sz="0" w:space="0" w:color="auto"/>
          </w:divBdr>
        </w:div>
        <w:div w:id="654332359">
          <w:marLeft w:val="0"/>
          <w:marRight w:val="0"/>
          <w:marTop w:val="0"/>
          <w:marBottom w:val="0"/>
          <w:divBdr>
            <w:top w:val="none" w:sz="0" w:space="0" w:color="auto"/>
            <w:left w:val="none" w:sz="0" w:space="0" w:color="auto"/>
            <w:bottom w:val="none" w:sz="0" w:space="0" w:color="auto"/>
            <w:right w:val="none" w:sz="0" w:space="0" w:color="auto"/>
          </w:divBdr>
          <w:divsChild>
            <w:div w:id="1829200517">
              <w:marLeft w:val="0"/>
              <w:marRight w:val="0"/>
              <w:marTop w:val="0"/>
              <w:marBottom w:val="0"/>
              <w:divBdr>
                <w:top w:val="none" w:sz="0" w:space="0" w:color="auto"/>
                <w:left w:val="none" w:sz="0" w:space="0" w:color="auto"/>
                <w:bottom w:val="none" w:sz="0" w:space="0" w:color="auto"/>
                <w:right w:val="none" w:sz="0" w:space="0" w:color="auto"/>
              </w:divBdr>
            </w:div>
          </w:divsChild>
        </w:div>
        <w:div w:id="1457524505">
          <w:marLeft w:val="0"/>
          <w:marRight w:val="0"/>
          <w:marTop w:val="0"/>
          <w:marBottom w:val="0"/>
          <w:divBdr>
            <w:top w:val="none" w:sz="0" w:space="0" w:color="auto"/>
            <w:left w:val="none" w:sz="0" w:space="0" w:color="auto"/>
            <w:bottom w:val="none" w:sz="0" w:space="0" w:color="auto"/>
            <w:right w:val="none" w:sz="0" w:space="0" w:color="auto"/>
          </w:divBdr>
        </w:div>
        <w:div w:id="1096827521">
          <w:marLeft w:val="0"/>
          <w:marRight w:val="0"/>
          <w:marTop w:val="0"/>
          <w:marBottom w:val="0"/>
          <w:divBdr>
            <w:top w:val="none" w:sz="0" w:space="0" w:color="auto"/>
            <w:left w:val="none" w:sz="0" w:space="0" w:color="auto"/>
            <w:bottom w:val="none" w:sz="0" w:space="0" w:color="auto"/>
            <w:right w:val="none" w:sz="0" w:space="0" w:color="auto"/>
          </w:divBdr>
          <w:divsChild>
            <w:div w:id="905847155">
              <w:marLeft w:val="0"/>
              <w:marRight w:val="0"/>
              <w:marTop w:val="0"/>
              <w:marBottom w:val="0"/>
              <w:divBdr>
                <w:top w:val="none" w:sz="0" w:space="0" w:color="auto"/>
                <w:left w:val="none" w:sz="0" w:space="0" w:color="auto"/>
                <w:bottom w:val="none" w:sz="0" w:space="0" w:color="auto"/>
                <w:right w:val="none" w:sz="0" w:space="0" w:color="auto"/>
              </w:divBdr>
            </w:div>
          </w:divsChild>
        </w:div>
        <w:div w:id="1573617585">
          <w:marLeft w:val="0"/>
          <w:marRight w:val="0"/>
          <w:marTop w:val="0"/>
          <w:marBottom w:val="0"/>
          <w:divBdr>
            <w:top w:val="none" w:sz="0" w:space="0" w:color="auto"/>
            <w:left w:val="none" w:sz="0" w:space="0" w:color="auto"/>
            <w:bottom w:val="none" w:sz="0" w:space="0" w:color="auto"/>
            <w:right w:val="none" w:sz="0" w:space="0" w:color="auto"/>
          </w:divBdr>
        </w:div>
        <w:div w:id="1474441477">
          <w:marLeft w:val="0"/>
          <w:marRight w:val="0"/>
          <w:marTop w:val="0"/>
          <w:marBottom w:val="0"/>
          <w:divBdr>
            <w:top w:val="none" w:sz="0" w:space="0" w:color="auto"/>
            <w:left w:val="none" w:sz="0" w:space="0" w:color="auto"/>
            <w:bottom w:val="none" w:sz="0" w:space="0" w:color="auto"/>
            <w:right w:val="none" w:sz="0" w:space="0" w:color="auto"/>
          </w:divBdr>
          <w:divsChild>
            <w:div w:id="1289243715">
              <w:marLeft w:val="0"/>
              <w:marRight w:val="0"/>
              <w:marTop w:val="0"/>
              <w:marBottom w:val="0"/>
              <w:divBdr>
                <w:top w:val="none" w:sz="0" w:space="0" w:color="auto"/>
                <w:left w:val="none" w:sz="0" w:space="0" w:color="auto"/>
                <w:bottom w:val="none" w:sz="0" w:space="0" w:color="auto"/>
                <w:right w:val="none" w:sz="0" w:space="0" w:color="auto"/>
              </w:divBdr>
            </w:div>
          </w:divsChild>
        </w:div>
        <w:div w:id="609702454">
          <w:marLeft w:val="0"/>
          <w:marRight w:val="0"/>
          <w:marTop w:val="0"/>
          <w:marBottom w:val="0"/>
          <w:divBdr>
            <w:top w:val="none" w:sz="0" w:space="0" w:color="auto"/>
            <w:left w:val="none" w:sz="0" w:space="0" w:color="auto"/>
            <w:bottom w:val="none" w:sz="0" w:space="0" w:color="auto"/>
            <w:right w:val="none" w:sz="0" w:space="0" w:color="auto"/>
          </w:divBdr>
        </w:div>
        <w:div w:id="1723479107">
          <w:marLeft w:val="0"/>
          <w:marRight w:val="0"/>
          <w:marTop w:val="0"/>
          <w:marBottom w:val="0"/>
          <w:divBdr>
            <w:top w:val="none" w:sz="0" w:space="0" w:color="auto"/>
            <w:left w:val="none" w:sz="0" w:space="0" w:color="auto"/>
            <w:bottom w:val="none" w:sz="0" w:space="0" w:color="auto"/>
            <w:right w:val="none" w:sz="0" w:space="0" w:color="auto"/>
          </w:divBdr>
          <w:divsChild>
            <w:div w:id="1873957806">
              <w:marLeft w:val="0"/>
              <w:marRight w:val="0"/>
              <w:marTop w:val="0"/>
              <w:marBottom w:val="0"/>
              <w:divBdr>
                <w:top w:val="none" w:sz="0" w:space="0" w:color="auto"/>
                <w:left w:val="none" w:sz="0" w:space="0" w:color="auto"/>
                <w:bottom w:val="none" w:sz="0" w:space="0" w:color="auto"/>
                <w:right w:val="none" w:sz="0" w:space="0" w:color="auto"/>
              </w:divBdr>
            </w:div>
          </w:divsChild>
        </w:div>
        <w:div w:id="2127582532">
          <w:marLeft w:val="0"/>
          <w:marRight w:val="0"/>
          <w:marTop w:val="0"/>
          <w:marBottom w:val="0"/>
          <w:divBdr>
            <w:top w:val="none" w:sz="0" w:space="0" w:color="auto"/>
            <w:left w:val="none" w:sz="0" w:space="0" w:color="auto"/>
            <w:bottom w:val="none" w:sz="0" w:space="0" w:color="auto"/>
            <w:right w:val="none" w:sz="0" w:space="0" w:color="auto"/>
          </w:divBdr>
        </w:div>
        <w:div w:id="435835748">
          <w:marLeft w:val="0"/>
          <w:marRight w:val="0"/>
          <w:marTop w:val="0"/>
          <w:marBottom w:val="0"/>
          <w:divBdr>
            <w:top w:val="none" w:sz="0" w:space="0" w:color="auto"/>
            <w:left w:val="none" w:sz="0" w:space="0" w:color="auto"/>
            <w:bottom w:val="none" w:sz="0" w:space="0" w:color="auto"/>
            <w:right w:val="none" w:sz="0" w:space="0" w:color="auto"/>
          </w:divBdr>
          <w:divsChild>
            <w:div w:id="808402502">
              <w:marLeft w:val="0"/>
              <w:marRight w:val="0"/>
              <w:marTop w:val="0"/>
              <w:marBottom w:val="0"/>
              <w:divBdr>
                <w:top w:val="none" w:sz="0" w:space="0" w:color="auto"/>
                <w:left w:val="none" w:sz="0" w:space="0" w:color="auto"/>
                <w:bottom w:val="none" w:sz="0" w:space="0" w:color="auto"/>
                <w:right w:val="none" w:sz="0" w:space="0" w:color="auto"/>
              </w:divBdr>
            </w:div>
          </w:divsChild>
        </w:div>
        <w:div w:id="1003053094">
          <w:marLeft w:val="0"/>
          <w:marRight w:val="0"/>
          <w:marTop w:val="0"/>
          <w:marBottom w:val="0"/>
          <w:divBdr>
            <w:top w:val="none" w:sz="0" w:space="0" w:color="auto"/>
            <w:left w:val="none" w:sz="0" w:space="0" w:color="auto"/>
            <w:bottom w:val="none" w:sz="0" w:space="0" w:color="auto"/>
            <w:right w:val="none" w:sz="0" w:space="0" w:color="auto"/>
          </w:divBdr>
        </w:div>
        <w:div w:id="1827089065">
          <w:marLeft w:val="0"/>
          <w:marRight w:val="0"/>
          <w:marTop w:val="0"/>
          <w:marBottom w:val="0"/>
          <w:divBdr>
            <w:top w:val="none" w:sz="0" w:space="0" w:color="auto"/>
            <w:left w:val="none" w:sz="0" w:space="0" w:color="auto"/>
            <w:bottom w:val="none" w:sz="0" w:space="0" w:color="auto"/>
            <w:right w:val="none" w:sz="0" w:space="0" w:color="auto"/>
          </w:divBdr>
          <w:divsChild>
            <w:div w:id="878476513">
              <w:marLeft w:val="0"/>
              <w:marRight w:val="0"/>
              <w:marTop w:val="0"/>
              <w:marBottom w:val="0"/>
              <w:divBdr>
                <w:top w:val="none" w:sz="0" w:space="0" w:color="auto"/>
                <w:left w:val="none" w:sz="0" w:space="0" w:color="auto"/>
                <w:bottom w:val="none" w:sz="0" w:space="0" w:color="auto"/>
                <w:right w:val="none" w:sz="0" w:space="0" w:color="auto"/>
              </w:divBdr>
            </w:div>
          </w:divsChild>
        </w:div>
        <w:div w:id="1705056157">
          <w:marLeft w:val="0"/>
          <w:marRight w:val="0"/>
          <w:marTop w:val="300"/>
          <w:marBottom w:val="0"/>
          <w:divBdr>
            <w:top w:val="none" w:sz="0" w:space="0" w:color="auto"/>
            <w:left w:val="none" w:sz="0" w:space="0" w:color="auto"/>
            <w:bottom w:val="none" w:sz="0" w:space="0" w:color="auto"/>
            <w:right w:val="none" w:sz="0" w:space="0" w:color="auto"/>
          </w:divBdr>
          <w:divsChild>
            <w:div w:id="988173858">
              <w:marLeft w:val="0"/>
              <w:marRight w:val="0"/>
              <w:marTop w:val="0"/>
              <w:marBottom w:val="0"/>
              <w:divBdr>
                <w:top w:val="none" w:sz="0" w:space="0" w:color="auto"/>
                <w:left w:val="none" w:sz="0" w:space="0" w:color="auto"/>
                <w:bottom w:val="none" w:sz="0" w:space="0" w:color="auto"/>
                <w:right w:val="none" w:sz="0" w:space="0" w:color="auto"/>
              </w:divBdr>
              <w:divsChild>
                <w:div w:id="604575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774890">
          <w:marLeft w:val="0"/>
          <w:marRight w:val="0"/>
          <w:marTop w:val="300"/>
          <w:marBottom w:val="0"/>
          <w:divBdr>
            <w:top w:val="none" w:sz="0" w:space="0" w:color="auto"/>
            <w:left w:val="none" w:sz="0" w:space="0" w:color="auto"/>
            <w:bottom w:val="none" w:sz="0" w:space="0" w:color="auto"/>
            <w:right w:val="none" w:sz="0" w:space="0" w:color="auto"/>
          </w:divBdr>
          <w:divsChild>
            <w:div w:id="969559095">
              <w:marLeft w:val="0"/>
              <w:marRight w:val="0"/>
              <w:marTop w:val="0"/>
              <w:marBottom w:val="0"/>
              <w:divBdr>
                <w:top w:val="none" w:sz="0" w:space="0" w:color="auto"/>
                <w:left w:val="none" w:sz="0" w:space="0" w:color="auto"/>
                <w:bottom w:val="none" w:sz="0" w:space="0" w:color="auto"/>
                <w:right w:val="none" w:sz="0" w:space="0" w:color="auto"/>
              </w:divBdr>
              <w:divsChild>
                <w:div w:id="198581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376125">
          <w:marLeft w:val="0"/>
          <w:marRight w:val="0"/>
          <w:marTop w:val="300"/>
          <w:marBottom w:val="0"/>
          <w:divBdr>
            <w:top w:val="none" w:sz="0" w:space="0" w:color="auto"/>
            <w:left w:val="none" w:sz="0" w:space="0" w:color="auto"/>
            <w:bottom w:val="none" w:sz="0" w:space="0" w:color="auto"/>
            <w:right w:val="none" w:sz="0" w:space="0" w:color="auto"/>
          </w:divBdr>
          <w:divsChild>
            <w:div w:id="498543911">
              <w:marLeft w:val="0"/>
              <w:marRight w:val="0"/>
              <w:marTop w:val="0"/>
              <w:marBottom w:val="0"/>
              <w:divBdr>
                <w:top w:val="none" w:sz="0" w:space="0" w:color="auto"/>
                <w:left w:val="none" w:sz="0" w:space="0" w:color="auto"/>
                <w:bottom w:val="none" w:sz="0" w:space="0" w:color="auto"/>
                <w:right w:val="none" w:sz="0" w:space="0" w:color="auto"/>
              </w:divBdr>
              <w:divsChild>
                <w:div w:id="109277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76050">
          <w:marLeft w:val="0"/>
          <w:marRight w:val="0"/>
          <w:marTop w:val="300"/>
          <w:marBottom w:val="0"/>
          <w:divBdr>
            <w:top w:val="none" w:sz="0" w:space="0" w:color="auto"/>
            <w:left w:val="none" w:sz="0" w:space="0" w:color="auto"/>
            <w:bottom w:val="none" w:sz="0" w:space="0" w:color="auto"/>
            <w:right w:val="none" w:sz="0" w:space="0" w:color="auto"/>
          </w:divBdr>
          <w:divsChild>
            <w:div w:id="652369861">
              <w:marLeft w:val="0"/>
              <w:marRight w:val="0"/>
              <w:marTop w:val="0"/>
              <w:marBottom w:val="0"/>
              <w:divBdr>
                <w:top w:val="none" w:sz="0" w:space="0" w:color="auto"/>
                <w:left w:val="none" w:sz="0" w:space="0" w:color="auto"/>
                <w:bottom w:val="none" w:sz="0" w:space="0" w:color="auto"/>
                <w:right w:val="none" w:sz="0" w:space="0" w:color="auto"/>
              </w:divBdr>
              <w:divsChild>
                <w:div w:id="1453671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4761">
      <w:bodyDiv w:val="1"/>
      <w:marLeft w:val="0"/>
      <w:marRight w:val="0"/>
      <w:marTop w:val="0"/>
      <w:marBottom w:val="0"/>
      <w:divBdr>
        <w:top w:val="none" w:sz="0" w:space="0" w:color="auto"/>
        <w:left w:val="none" w:sz="0" w:space="0" w:color="auto"/>
        <w:bottom w:val="none" w:sz="0" w:space="0" w:color="auto"/>
        <w:right w:val="none" w:sz="0" w:space="0" w:color="auto"/>
      </w:divBdr>
      <w:divsChild>
        <w:div w:id="863983145">
          <w:marLeft w:val="0"/>
          <w:marRight w:val="0"/>
          <w:marTop w:val="0"/>
          <w:marBottom w:val="0"/>
          <w:divBdr>
            <w:top w:val="none" w:sz="0" w:space="0" w:color="auto"/>
            <w:left w:val="none" w:sz="0" w:space="0" w:color="auto"/>
            <w:bottom w:val="none" w:sz="0" w:space="0" w:color="auto"/>
            <w:right w:val="none" w:sz="0" w:space="0" w:color="auto"/>
          </w:divBdr>
        </w:div>
        <w:div w:id="1831284568">
          <w:marLeft w:val="0"/>
          <w:marRight w:val="0"/>
          <w:marTop w:val="0"/>
          <w:marBottom w:val="0"/>
          <w:divBdr>
            <w:top w:val="none" w:sz="0" w:space="0" w:color="auto"/>
            <w:left w:val="none" w:sz="0" w:space="0" w:color="auto"/>
            <w:bottom w:val="none" w:sz="0" w:space="0" w:color="auto"/>
            <w:right w:val="none" w:sz="0" w:space="0" w:color="auto"/>
          </w:divBdr>
          <w:divsChild>
            <w:div w:id="78866435">
              <w:marLeft w:val="0"/>
              <w:marRight w:val="0"/>
              <w:marTop w:val="0"/>
              <w:marBottom w:val="0"/>
              <w:divBdr>
                <w:top w:val="none" w:sz="0" w:space="0" w:color="auto"/>
                <w:left w:val="none" w:sz="0" w:space="0" w:color="auto"/>
                <w:bottom w:val="none" w:sz="0" w:space="0" w:color="auto"/>
                <w:right w:val="none" w:sz="0" w:space="0" w:color="auto"/>
              </w:divBdr>
            </w:div>
          </w:divsChild>
        </w:div>
        <w:div w:id="1219633531">
          <w:marLeft w:val="0"/>
          <w:marRight w:val="0"/>
          <w:marTop w:val="0"/>
          <w:marBottom w:val="0"/>
          <w:divBdr>
            <w:top w:val="none" w:sz="0" w:space="0" w:color="auto"/>
            <w:left w:val="none" w:sz="0" w:space="0" w:color="auto"/>
            <w:bottom w:val="none" w:sz="0" w:space="0" w:color="auto"/>
            <w:right w:val="none" w:sz="0" w:space="0" w:color="auto"/>
          </w:divBdr>
        </w:div>
        <w:div w:id="1922564499">
          <w:marLeft w:val="0"/>
          <w:marRight w:val="0"/>
          <w:marTop w:val="0"/>
          <w:marBottom w:val="0"/>
          <w:divBdr>
            <w:top w:val="none" w:sz="0" w:space="0" w:color="auto"/>
            <w:left w:val="none" w:sz="0" w:space="0" w:color="auto"/>
            <w:bottom w:val="none" w:sz="0" w:space="0" w:color="auto"/>
            <w:right w:val="none" w:sz="0" w:space="0" w:color="auto"/>
          </w:divBdr>
          <w:divsChild>
            <w:div w:id="1991597319">
              <w:marLeft w:val="0"/>
              <w:marRight w:val="0"/>
              <w:marTop w:val="0"/>
              <w:marBottom w:val="0"/>
              <w:divBdr>
                <w:top w:val="none" w:sz="0" w:space="0" w:color="auto"/>
                <w:left w:val="none" w:sz="0" w:space="0" w:color="auto"/>
                <w:bottom w:val="none" w:sz="0" w:space="0" w:color="auto"/>
                <w:right w:val="none" w:sz="0" w:space="0" w:color="auto"/>
              </w:divBdr>
            </w:div>
          </w:divsChild>
        </w:div>
        <w:div w:id="2141460120">
          <w:marLeft w:val="0"/>
          <w:marRight w:val="0"/>
          <w:marTop w:val="0"/>
          <w:marBottom w:val="0"/>
          <w:divBdr>
            <w:top w:val="none" w:sz="0" w:space="0" w:color="auto"/>
            <w:left w:val="none" w:sz="0" w:space="0" w:color="auto"/>
            <w:bottom w:val="none" w:sz="0" w:space="0" w:color="auto"/>
            <w:right w:val="none" w:sz="0" w:space="0" w:color="auto"/>
          </w:divBdr>
        </w:div>
        <w:div w:id="1326782824">
          <w:marLeft w:val="0"/>
          <w:marRight w:val="0"/>
          <w:marTop w:val="0"/>
          <w:marBottom w:val="0"/>
          <w:divBdr>
            <w:top w:val="none" w:sz="0" w:space="0" w:color="auto"/>
            <w:left w:val="none" w:sz="0" w:space="0" w:color="auto"/>
            <w:bottom w:val="none" w:sz="0" w:space="0" w:color="auto"/>
            <w:right w:val="none" w:sz="0" w:space="0" w:color="auto"/>
          </w:divBdr>
          <w:divsChild>
            <w:div w:id="1397781894">
              <w:marLeft w:val="0"/>
              <w:marRight w:val="0"/>
              <w:marTop w:val="0"/>
              <w:marBottom w:val="0"/>
              <w:divBdr>
                <w:top w:val="none" w:sz="0" w:space="0" w:color="auto"/>
                <w:left w:val="none" w:sz="0" w:space="0" w:color="auto"/>
                <w:bottom w:val="none" w:sz="0" w:space="0" w:color="auto"/>
                <w:right w:val="none" w:sz="0" w:space="0" w:color="auto"/>
              </w:divBdr>
            </w:div>
          </w:divsChild>
        </w:div>
        <w:div w:id="1288781347">
          <w:marLeft w:val="0"/>
          <w:marRight w:val="0"/>
          <w:marTop w:val="0"/>
          <w:marBottom w:val="0"/>
          <w:divBdr>
            <w:top w:val="none" w:sz="0" w:space="0" w:color="auto"/>
            <w:left w:val="none" w:sz="0" w:space="0" w:color="auto"/>
            <w:bottom w:val="none" w:sz="0" w:space="0" w:color="auto"/>
            <w:right w:val="none" w:sz="0" w:space="0" w:color="auto"/>
          </w:divBdr>
        </w:div>
        <w:div w:id="1877542191">
          <w:marLeft w:val="0"/>
          <w:marRight w:val="0"/>
          <w:marTop w:val="0"/>
          <w:marBottom w:val="0"/>
          <w:divBdr>
            <w:top w:val="none" w:sz="0" w:space="0" w:color="auto"/>
            <w:left w:val="none" w:sz="0" w:space="0" w:color="auto"/>
            <w:bottom w:val="none" w:sz="0" w:space="0" w:color="auto"/>
            <w:right w:val="none" w:sz="0" w:space="0" w:color="auto"/>
          </w:divBdr>
          <w:divsChild>
            <w:div w:id="1295522314">
              <w:marLeft w:val="0"/>
              <w:marRight w:val="0"/>
              <w:marTop w:val="0"/>
              <w:marBottom w:val="0"/>
              <w:divBdr>
                <w:top w:val="none" w:sz="0" w:space="0" w:color="auto"/>
                <w:left w:val="none" w:sz="0" w:space="0" w:color="auto"/>
                <w:bottom w:val="none" w:sz="0" w:space="0" w:color="auto"/>
                <w:right w:val="none" w:sz="0" w:space="0" w:color="auto"/>
              </w:divBdr>
            </w:div>
          </w:divsChild>
        </w:div>
        <w:div w:id="1463032668">
          <w:marLeft w:val="0"/>
          <w:marRight w:val="0"/>
          <w:marTop w:val="0"/>
          <w:marBottom w:val="0"/>
          <w:divBdr>
            <w:top w:val="none" w:sz="0" w:space="0" w:color="auto"/>
            <w:left w:val="none" w:sz="0" w:space="0" w:color="auto"/>
            <w:bottom w:val="none" w:sz="0" w:space="0" w:color="auto"/>
            <w:right w:val="none" w:sz="0" w:space="0" w:color="auto"/>
          </w:divBdr>
        </w:div>
        <w:div w:id="1175921257">
          <w:marLeft w:val="0"/>
          <w:marRight w:val="0"/>
          <w:marTop w:val="0"/>
          <w:marBottom w:val="0"/>
          <w:divBdr>
            <w:top w:val="none" w:sz="0" w:space="0" w:color="auto"/>
            <w:left w:val="none" w:sz="0" w:space="0" w:color="auto"/>
            <w:bottom w:val="none" w:sz="0" w:space="0" w:color="auto"/>
            <w:right w:val="none" w:sz="0" w:space="0" w:color="auto"/>
          </w:divBdr>
          <w:divsChild>
            <w:div w:id="707804776">
              <w:marLeft w:val="0"/>
              <w:marRight w:val="0"/>
              <w:marTop w:val="0"/>
              <w:marBottom w:val="0"/>
              <w:divBdr>
                <w:top w:val="none" w:sz="0" w:space="0" w:color="auto"/>
                <w:left w:val="none" w:sz="0" w:space="0" w:color="auto"/>
                <w:bottom w:val="none" w:sz="0" w:space="0" w:color="auto"/>
                <w:right w:val="none" w:sz="0" w:space="0" w:color="auto"/>
              </w:divBdr>
            </w:div>
          </w:divsChild>
        </w:div>
        <w:div w:id="902760025">
          <w:marLeft w:val="0"/>
          <w:marRight w:val="0"/>
          <w:marTop w:val="0"/>
          <w:marBottom w:val="0"/>
          <w:divBdr>
            <w:top w:val="none" w:sz="0" w:space="0" w:color="auto"/>
            <w:left w:val="none" w:sz="0" w:space="0" w:color="auto"/>
            <w:bottom w:val="none" w:sz="0" w:space="0" w:color="auto"/>
            <w:right w:val="none" w:sz="0" w:space="0" w:color="auto"/>
          </w:divBdr>
        </w:div>
        <w:div w:id="821122929">
          <w:marLeft w:val="0"/>
          <w:marRight w:val="0"/>
          <w:marTop w:val="0"/>
          <w:marBottom w:val="0"/>
          <w:divBdr>
            <w:top w:val="none" w:sz="0" w:space="0" w:color="auto"/>
            <w:left w:val="none" w:sz="0" w:space="0" w:color="auto"/>
            <w:bottom w:val="none" w:sz="0" w:space="0" w:color="auto"/>
            <w:right w:val="none" w:sz="0" w:space="0" w:color="auto"/>
          </w:divBdr>
          <w:divsChild>
            <w:div w:id="71779157">
              <w:marLeft w:val="0"/>
              <w:marRight w:val="0"/>
              <w:marTop w:val="0"/>
              <w:marBottom w:val="0"/>
              <w:divBdr>
                <w:top w:val="none" w:sz="0" w:space="0" w:color="auto"/>
                <w:left w:val="none" w:sz="0" w:space="0" w:color="auto"/>
                <w:bottom w:val="none" w:sz="0" w:space="0" w:color="auto"/>
                <w:right w:val="none" w:sz="0" w:space="0" w:color="auto"/>
              </w:divBdr>
            </w:div>
          </w:divsChild>
        </w:div>
        <w:div w:id="537468943">
          <w:marLeft w:val="0"/>
          <w:marRight w:val="0"/>
          <w:marTop w:val="0"/>
          <w:marBottom w:val="0"/>
          <w:divBdr>
            <w:top w:val="none" w:sz="0" w:space="0" w:color="auto"/>
            <w:left w:val="none" w:sz="0" w:space="0" w:color="auto"/>
            <w:bottom w:val="none" w:sz="0" w:space="0" w:color="auto"/>
            <w:right w:val="none" w:sz="0" w:space="0" w:color="auto"/>
          </w:divBdr>
        </w:div>
        <w:div w:id="209438">
          <w:marLeft w:val="0"/>
          <w:marRight w:val="0"/>
          <w:marTop w:val="0"/>
          <w:marBottom w:val="0"/>
          <w:divBdr>
            <w:top w:val="none" w:sz="0" w:space="0" w:color="auto"/>
            <w:left w:val="none" w:sz="0" w:space="0" w:color="auto"/>
            <w:bottom w:val="none" w:sz="0" w:space="0" w:color="auto"/>
            <w:right w:val="none" w:sz="0" w:space="0" w:color="auto"/>
          </w:divBdr>
          <w:divsChild>
            <w:div w:id="1862546222">
              <w:marLeft w:val="0"/>
              <w:marRight w:val="0"/>
              <w:marTop w:val="0"/>
              <w:marBottom w:val="0"/>
              <w:divBdr>
                <w:top w:val="none" w:sz="0" w:space="0" w:color="auto"/>
                <w:left w:val="none" w:sz="0" w:space="0" w:color="auto"/>
                <w:bottom w:val="none" w:sz="0" w:space="0" w:color="auto"/>
                <w:right w:val="none" w:sz="0" w:space="0" w:color="auto"/>
              </w:divBdr>
            </w:div>
          </w:divsChild>
        </w:div>
        <w:div w:id="263071446">
          <w:marLeft w:val="0"/>
          <w:marRight w:val="0"/>
          <w:marTop w:val="300"/>
          <w:marBottom w:val="0"/>
          <w:divBdr>
            <w:top w:val="none" w:sz="0" w:space="0" w:color="auto"/>
            <w:left w:val="none" w:sz="0" w:space="0" w:color="auto"/>
            <w:bottom w:val="none" w:sz="0" w:space="0" w:color="auto"/>
            <w:right w:val="none" w:sz="0" w:space="0" w:color="auto"/>
          </w:divBdr>
          <w:divsChild>
            <w:div w:id="510684999">
              <w:marLeft w:val="0"/>
              <w:marRight w:val="0"/>
              <w:marTop w:val="0"/>
              <w:marBottom w:val="0"/>
              <w:divBdr>
                <w:top w:val="none" w:sz="0" w:space="0" w:color="auto"/>
                <w:left w:val="none" w:sz="0" w:space="0" w:color="auto"/>
                <w:bottom w:val="none" w:sz="0" w:space="0" w:color="auto"/>
                <w:right w:val="none" w:sz="0" w:space="0" w:color="auto"/>
              </w:divBdr>
              <w:divsChild>
                <w:div w:id="114905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4977">
          <w:marLeft w:val="0"/>
          <w:marRight w:val="0"/>
          <w:marTop w:val="300"/>
          <w:marBottom w:val="0"/>
          <w:divBdr>
            <w:top w:val="none" w:sz="0" w:space="0" w:color="auto"/>
            <w:left w:val="none" w:sz="0" w:space="0" w:color="auto"/>
            <w:bottom w:val="none" w:sz="0" w:space="0" w:color="auto"/>
            <w:right w:val="none" w:sz="0" w:space="0" w:color="auto"/>
          </w:divBdr>
          <w:divsChild>
            <w:div w:id="339896696">
              <w:marLeft w:val="0"/>
              <w:marRight w:val="0"/>
              <w:marTop w:val="0"/>
              <w:marBottom w:val="0"/>
              <w:divBdr>
                <w:top w:val="none" w:sz="0" w:space="0" w:color="auto"/>
                <w:left w:val="none" w:sz="0" w:space="0" w:color="auto"/>
                <w:bottom w:val="none" w:sz="0" w:space="0" w:color="auto"/>
                <w:right w:val="none" w:sz="0" w:space="0" w:color="auto"/>
              </w:divBdr>
              <w:divsChild>
                <w:div w:id="169870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979826">
          <w:marLeft w:val="0"/>
          <w:marRight w:val="0"/>
          <w:marTop w:val="300"/>
          <w:marBottom w:val="0"/>
          <w:divBdr>
            <w:top w:val="none" w:sz="0" w:space="0" w:color="auto"/>
            <w:left w:val="none" w:sz="0" w:space="0" w:color="auto"/>
            <w:bottom w:val="none" w:sz="0" w:space="0" w:color="auto"/>
            <w:right w:val="none" w:sz="0" w:space="0" w:color="auto"/>
          </w:divBdr>
          <w:divsChild>
            <w:div w:id="1477605947">
              <w:marLeft w:val="0"/>
              <w:marRight w:val="0"/>
              <w:marTop w:val="0"/>
              <w:marBottom w:val="0"/>
              <w:divBdr>
                <w:top w:val="none" w:sz="0" w:space="0" w:color="auto"/>
                <w:left w:val="none" w:sz="0" w:space="0" w:color="auto"/>
                <w:bottom w:val="none" w:sz="0" w:space="0" w:color="auto"/>
                <w:right w:val="none" w:sz="0" w:space="0" w:color="auto"/>
              </w:divBdr>
              <w:divsChild>
                <w:div w:id="58789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879057">
          <w:marLeft w:val="0"/>
          <w:marRight w:val="0"/>
          <w:marTop w:val="300"/>
          <w:marBottom w:val="0"/>
          <w:divBdr>
            <w:top w:val="none" w:sz="0" w:space="0" w:color="auto"/>
            <w:left w:val="none" w:sz="0" w:space="0" w:color="auto"/>
            <w:bottom w:val="none" w:sz="0" w:space="0" w:color="auto"/>
            <w:right w:val="none" w:sz="0" w:space="0" w:color="auto"/>
          </w:divBdr>
          <w:divsChild>
            <w:div w:id="565384758">
              <w:marLeft w:val="0"/>
              <w:marRight w:val="0"/>
              <w:marTop w:val="0"/>
              <w:marBottom w:val="0"/>
              <w:divBdr>
                <w:top w:val="none" w:sz="0" w:space="0" w:color="auto"/>
                <w:left w:val="none" w:sz="0" w:space="0" w:color="auto"/>
                <w:bottom w:val="none" w:sz="0" w:space="0" w:color="auto"/>
                <w:right w:val="none" w:sz="0" w:space="0" w:color="auto"/>
              </w:divBdr>
              <w:divsChild>
                <w:div w:id="84825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9614350">
      <w:bodyDiv w:val="1"/>
      <w:marLeft w:val="0"/>
      <w:marRight w:val="0"/>
      <w:marTop w:val="0"/>
      <w:marBottom w:val="0"/>
      <w:divBdr>
        <w:top w:val="none" w:sz="0" w:space="0" w:color="auto"/>
        <w:left w:val="none" w:sz="0" w:space="0" w:color="auto"/>
        <w:bottom w:val="none" w:sz="0" w:space="0" w:color="auto"/>
        <w:right w:val="none" w:sz="0" w:space="0" w:color="auto"/>
      </w:divBdr>
      <w:divsChild>
        <w:div w:id="1626960343">
          <w:marLeft w:val="0"/>
          <w:marRight w:val="0"/>
          <w:marTop w:val="0"/>
          <w:marBottom w:val="0"/>
          <w:divBdr>
            <w:top w:val="none" w:sz="0" w:space="0" w:color="auto"/>
            <w:left w:val="none" w:sz="0" w:space="0" w:color="auto"/>
            <w:bottom w:val="none" w:sz="0" w:space="0" w:color="auto"/>
            <w:right w:val="none" w:sz="0" w:space="0" w:color="auto"/>
          </w:divBdr>
        </w:div>
        <w:div w:id="1998727349">
          <w:marLeft w:val="0"/>
          <w:marRight w:val="0"/>
          <w:marTop w:val="0"/>
          <w:marBottom w:val="0"/>
          <w:divBdr>
            <w:top w:val="none" w:sz="0" w:space="0" w:color="auto"/>
            <w:left w:val="none" w:sz="0" w:space="0" w:color="auto"/>
            <w:bottom w:val="none" w:sz="0" w:space="0" w:color="auto"/>
            <w:right w:val="none" w:sz="0" w:space="0" w:color="auto"/>
          </w:divBdr>
          <w:divsChild>
            <w:div w:id="1879974083">
              <w:marLeft w:val="0"/>
              <w:marRight w:val="0"/>
              <w:marTop w:val="0"/>
              <w:marBottom w:val="0"/>
              <w:divBdr>
                <w:top w:val="none" w:sz="0" w:space="0" w:color="auto"/>
                <w:left w:val="none" w:sz="0" w:space="0" w:color="auto"/>
                <w:bottom w:val="none" w:sz="0" w:space="0" w:color="auto"/>
                <w:right w:val="none" w:sz="0" w:space="0" w:color="auto"/>
              </w:divBdr>
            </w:div>
          </w:divsChild>
        </w:div>
        <w:div w:id="743380433">
          <w:marLeft w:val="0"/>
          <w:marRight w:val="0"/>
          <w:marTop w:val="0"/>
          <w:marBottom w:val="0"/>
          <w:divBdr>
            <w:top w:val="none" w:sz="0" w:space="0" w:color="auto"/>
            <w:left w:val="none" w:sz="0" w:space="0" w:color="auto"/>
            <w:bottom w:val="none" w:sz="0" w:space="0" w:color="auto"/>
            <w:right w:val="none" w:sz="0" w:space="0" w:color="auto"/>
          </w:divBdr>
        </w:div>
        <w:div w:id="905844133">
          <w:marLeft w:val="0"/>
          <w:marRight w:val="0"/>
          <w:marTop w:val="0"/>
          <w:marBottom w:val="0"/>
          <w:divBdr>
            <w:top w:val="none" w:sz="0" w:space="0" w:color="auto"/>
            <w:left w:val="none" w:sz="0" w:space="0" w:color="auto"/>
            <w:bottom w:val="none" w:sz="0" w:space="0" w:color="auto"/>
            <w:right w:val="none" w:sz="0" w:space="0" w:color="auto"/>
          </w:divBdr>
          <w:divsChild>
            <w:div w:id="1942566423">
              <w:marLeft w:val="0"/>
              <w:marRight w:val="0"/>
              <w:marTop w:val="0"/>
              <w:marBottom w:val="0"/>
              <w:divBdr>
                <w:top w:val="none" w:sz="0" w:space="0" w:color="auto"/>
                <w:left w:val="none" w:sz="0" w:space="0" w:color="auto"/>
                <w:bottom w:val="none" w:sz="0" w:space="0" w:color="auto"/>
                <w:right w:val="none" w:sz="0" w:space="0" w:color="auto"/>
              </w:divBdr>
            </w:div>
          </w:divsChild>
        </w:div>
        <w:div w:id="1533298489">
          <w:marLeft w:val="0"/>
          <w:marRight w:val="0"/>
          <w:marTop w:val="0"/>
          <w:marBottom w:val="0"/>
          <w:divBdr>
            <w:top w:val="none" w:sz="0" w:space="0" w:color="auto"/>
            <w:left w:val="none" w:sz="0" w:space="0" w:color="auto"/>
            <w:bottom w:val="none" w:sz="0" w:space="0" w:color="auto"/>
            <w:right w:val="none" w:sz="0" w:space="0" w:color="auto"/>
          </w:divBdr>
        </w:div>
        <w:div w:id="1616055863">
          <w:marLeft w:val="0"/>
          <w:marRight w:val="0"/>
          <w:marTop w:val="0"/>
          <w:marBottom w:val="0"/>
          <w:divBdr>
            <w:top w:val="none" w:sz="0" w:space="0" w:color="auto"/>
            <w:left w:val="none" w:sz="0" w:space="0" w:color="auto"/>
            <w:bottom w:val="none" w:sz="0" w:space="0" w:color="auto"/>
            <w:right w:val="none" w:sz="0" w:space="0" w:color="auto"/>
          </w:divBdr>
          <w:divsChild>
            <w:div w:id="1835947310">
              <w:marLeft w:val="0"/>
              <w:marRight w:val="0"/>
              <w:marTop w:val="0"/>
              <w:marBottom w:val="0"/>
              <w:divBdr>
                <w:top w:val="none" w:sz="0" w:space="0" w:color="auto"/>
                <w:left w:val="none" w:sz="0" w:space="0" w:color="auto"/>
                <w:bottom w:val="none" w:sz="0" w:space="0" w:color="auto"/>
                <w:right w:val="none" w:sz="0" w:space="0" w:color="auto"/>
              </w:divBdr>
            </w:div>
          </w:divsChild>
        </w:div>
        <w:div w:id="1443917668">
          <w:marLeft w:val="0"/>
          <w:marRight w:val="0"/>
          <w:marTop w:val="0"/>
          <w:marBottom w:val="0"/>
          <w:divBdr>
            <w:top w:val="none" w:sz="0" w:space="0" w:color="auto"/>
            <w:left w:val="none" w:sz="0" w:space="0" w:color="auto"/>
            <w:bottom w:val="none" w:sz="0" w:space="0" w:color="auto"/>
            <w:right w:val="none" w:sz="0" w:space="0" w:color="auto"/>
          </w:divBdr>
        </w:div>
        <w:div w:id="1700201191">
          <w:marLeft w:val="0"/>
          <w:marRight w:val="0"/>
          <w:marTop w:val="0"/>
          <w:marBottom w:val="0"/>
          <w:divBdr>
            <w:top w:val="none" w:sz="0" w:space="0" w:color="auto"/>
            <w:left w:val="none" w:sz="0" w:space="0" w:color="auto"/>
            <w:bottom w:val="none" w:sz="0" w:space="0" w:color="auto"/>
            <w:right w:val="none" w:sz="0" w:space="0" w:color="auto"/>
          </w:divBdr>
          <w:divsChild>
            <w:div w:id="114491735">
              <w:marLeft w:val="0"/>
              <w:marRight w:val="0"/>
              <w:marTop w:val="0"/>
              <w:marBottom w:val="0"/>
              <w:divBdr>
                <w:top w:val="none" w:sz="0" w:space="0" w:color="auto"/>
                <w:left w:val="none" w:sz="0" w:space="0" w:color="auto"/>
                <w:bottom w:val="none" w:sz="0" w:space="0" w:color="auto"/>
                <w:right w:val="none" w:sz="0" w:space="0" w:color="auto"/>
              </w:divBdr>
            </w:div>
          </w:divsChild>
        </w:div>
        <w:div w:id="1891648207">
          <w:marLeft w:val="0"/>
          <w:marRight w:val="0"/>
          <w:marTop w:val="0"/>
          <w:marBottom w:val="0"/>
          <w:divBdr>
            <w:top w:val="none" w:sz="0" w:space="0" w:color="auto"/>
            <w:left w:val="none" w:sz="0" w:space="0" w:color="auto"/>
            <w:bottom w:val="none" w:sz="0" w:space="0" w:color="auto"/>
            <w:right w:val="none" w:sz="0" w:space="0" w:color="auto"/>
          </w:divBdr>
        </w:div>
        <w:div w:id="1812626860">
          <w:marLeft w:val="0"/>
          <w:marRight w:val="0"/>
          <w:marTop w:val="0"/>
          <w:marBottom w:val="0"/>
          <w:divBdr>
            <w:top w:val="none" w:sz="0" w:space="0" w:color="auto"/>
            <w:left w:val="none" w:sz="0" w:space="0" w:color="auto"/>
            <w:bottom w:val="none" w:sz="0" w:space="0" w:color="auto"/>
            <w:right w:val="none" w:sz="0" w:space="0" w:color="auto"/>
          </w:divBdr>
          <w:divsChild>
            <w:div w:id="426461482">
              <w:marLeft w:val="0"/>
              <w:marRight w:val="0"/>
              <w:marTop w:val="0"/>
              <w:marBottom w:val="0"/>
              <w:divBdr>
                <w:top w:val="none" w:sz="0" w:space="0" w:color="auto"/>
                <w:left w:val="none" w:sz="0" w:space="0" w:color="auto"/>
                <w:bottom w:val="none" w:sz="0" w:space="0" w:color="auto"/>
                <w:right w:val="none" w:sz="0" w:space="0" w:color="auto"/>
              </w:divBdr>
            </w:div>
          </w:divsChild>
        </w:div>
        <w:div w:id="1474172584">
          <w:marLeft w:val="0"/>
          <w:marRight w:val="0"/>
          <w:marTop w:val="0"/>
          <w:marBottom w:val="0"/>
          <w:divBdr>
            <w:top w:val="none" w:sz="0" w:space="0" w:color="auto"/>
            <w:left w:val="none" w:sz="0" w:space="0" w:color="auto"/>
            <w:bottom w:val="none" w:sz="0" w:space="0" w:color="auto"/>
            <w:right w:val="none" w:sz="0" w:space="0" w:color="auto"/>
          </w:divBdr>
        </w:div>
        <w:div w:id="1811096878">
          <w:marLeft w:val="0"/>
          <w:marRight w:val="0"/>
          <w:marTop w:val="0"/>
          <w:marBottom w:val="0"/>
          <w:divBdr>
            <w:top w:val="none" w:sz="0" w:space="0" w:color="auto"/>
            <w:left w:val="none" w:sz="0" w:space="0" w:color="auto"/>
            <w:bottom w:val="none" w:sz="0" w:space="0" w:color="auto"/>
            <w:right w:val="none" w:sz="0" w:space="0" w:color="auto"/>
          </w:divBdr>
          <w:divsChild>
            <w:div w:id="875432183">
              <w:marLeft w:val="0"/>
              <w:marRight w:val="0"/>
              <w:marTop w:val="0"/>
              <w:marBottom w:val="0"/>
              <w:divBdr>
                <w:top w:val="none" w:sz="0" w:space="0" w:color="auto"/>
                <w:left w:val="none" w:sz="0" w:space="0" w:color="auto"/>
                <w:bottom w:val="none" w:sz="0" w:space="0" w:color="auto"/>
                <w:right w:val="none" w:sz="0" w:space="0" w:color="auto"/>
              </w:divBdr>
            </w:div>
          </w:divsChild>
        </w:div>
        <w:div w:id="1526216003">
          <w:marLeft w:val="0"/>
          <w:marRight w:val="0"/>
          <w:marTop w:val="0"/>
          <w:marBottom w:val="0"/>
          <w:divBdr>
            <w:top w:val="none" w:sz="0" w:space="0" w:color="auto"/>
            <w:left w:val="none" w:sz="0" w:space="0" w:color="auto"/>
            <w:bottom w:val="none" w:sz="0" w:space="0" w:color="auto"/>
            <w:right w:val="none" w:sz="0" w:space="0" w:color="auto"/>
          </w:divBdr>
        </w:div>
        <w:div w:id="1149008927">
          <w:marLeft w:val="0"/>
          <w:marRight w:val="0"/>
          <w:marTop w:val="0"/>
          <w:marBottom w:val="0"/>
          <w:divBdr>
            <w:top w:val="none" w:sz="0" w:space="0" w:color="auto"/>
            <w:left w:val="none" w:sz="0" w:space="0" w:color="auto"/>
            <w:bottom w:val="none" w:sz="0" w:space="0" w:color="auto"/>
            <w:right w:val="none" w:sz="0" w:space="0" w:color="auto"/>
          </w:divBdr>
          <w:divsChild>
            <w:div w:id="1489982598">
              <w:marLeft w:val="0"/>
              <w:marRight w:val="0"/>
              <w:marTop w:val="0"/>
              <w:marBottom w:val="0"/>
              <w:divBdr>
                <w:top w:val="none" w:sz="0" w:space="0" w:color="auto"/>
                <w:left w:val="none" w:sz="0" w:space="0" w:color="auto"/>
                <w:bottom w:val="none" w:sz="0" w:space="0" w:color="auto"/>
                <w:right w:val="none" w:sz="0" w:space="0" w:color="auto"/>
              </w:divBdr>
            </w:div>
          </w:divsChild>
        </w:div>
        <w:div w:id="1986661205">
          <w:marLeft w:val="0"/>
          <w:marRight w:val="0"/>
          <w:marTop w:val="300"/>
          <w:marBottom w:val="0"/>
          <w:divBdr>
            <w:top w:val="none" w:sz="0" w:space="0" w:color="auto"/>
            <w:left w:val="none" w:sz="0" w:space="0" w:color="auto"/>
            <w:bottom w:val="none" w:sz="0" w:space="0" w:color="auto"/>
            <w:right w:val="none" w:sz="0" w:space="0" w:color="auto"/>
          </w:divBdr>
          <w:divsChild>
            <w:div w:id="1425227817">
              <w:marLeft w:val="0"/>
              <w:marRight w:val="0"/>
              <w:marTop w:val="0"/>
              <w:marBottom w:val="0"/>
              <w:divBdr>
                <w:top w:val="none" w:sz="0" w:space="0" w:color="auto"/>
                <w:left w:val="none" w:sz="0" w:space="0" w:color="auto"/>
                <w:bottom w:val="none" w:sz="0" w:space="0" w:color="auto"/>
                <w:right w:val="none" w:sz="0" w:space="0" w:color="auto"/>
              </w:divBdr>
              <w:divsChild>
                <w:div w:id="175527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84222">
          <w:marLeft w:val="0"/>
          <w:marRight w:val="0"/>
          <w:marTop w:val="300"/>
          <w:marBottom w:val="0"/>
          <w:divBdr>
            <w:top w:val="none" w:sz="0" w:space="0" w:color="auto"/>
            <w:left w:val="none" w:sz="0" w:space="0" w:color="auto"/>
            <w:bottom w:val="none" w:sz="0" w:space="0" w:color="auto"/>
            <w:right w:val="none" w:sz="0" w:space="0" w:color="auto"/>
          </w:divBdr>
          <w:divsChild>
            <w:div w:id="1402484389">
              <w:marLeft w:val="0"/>
              <w:marRight w:val="0"/>
              <w:marTop w:val="0"/>
              <w:marBottom w:val="0"/>
              <w:divBdr>
                <w:top w:val="none" w:sz="0" w:space="0" w:color="auto"/>
                <w:left w:val="none" w:sz="0" w:space="0" w:color="auto"/>
                <w:bottom w:val="none" w:sz="0" w:space="0" w:color="auto"/>
                <w:right w:val="none" w:sz="0" w:space="0" w:color="auto"/>
              </w:divBdr>
              <w:divsChild>
                <w:div w:id="1147629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324973">
          <w:marLeft w:val="0"/>
          <w:marRight w:val="0"/>
          <w:marTop w:val="300"/>
          <w:marBottom w:val="0"/>
          <w:divBdr>
            <w:top w:val="none" w:sz="0" w:space="0" w:color="auto"/>
            <w:left w:val="none" w:sz="0" w:space="0" w:color="auto"/>
            <w:bottom w:val="none" w:sz="0" w:space="0" w:color="auto"/>
            <w:right w:val="none" w:sz="0" w:space="0" w:color="auto"/>
          </w:divBdr>
          <w:divsChild>
            <w:div w:id="582759089">
              <w:marLeft w:val="0"/>
              <w:marRight w:val="0"/>
              <w:marTop w:val="0"/>
              <w:marBottom w:val="0"/>
              <w:divBdr>
                <w:top w:val="none" w:sz="0" w:space="0" w:color="auto"/>
                <w:left w:val="none" w:sz="0" w:space="0" w:color="auto"/>
                <w:bottom w:val="none" w:sz="0" w:space="0" w:color="auto"/>
                <w:right w:val="none" w:sz="0" w:space="0" w:color="auto"/>
              </w:divBdr>
              <w:divsChild>
                <w:div w:id="904754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7840">
          <w:marLeft w:val="0"/>
          <w:marRight w:val="0"/>
          <w:marTop w:val="300"/>
          <w:marBottom w:val="0"/>
          <w:divBdr>
            <w:top w:val="none" w:sz="0" w:space="0" w:color="auto"/>
            <w:left w:val="none" w:sz="0" w:space="0" w:color="auto"/>
            <w:bottom w:val="none" w:sz="0" w:space="0" w:color="auto"/>
            <w:right w:val="none" w:sz="0" w:space="0" w:color="auto"/>
          </w:divBdr>
          <w:divsChild>
            <w:div w:id="1479958403">
              <w:marLeft w:val="0"/>
              <w:marRight w:val="0"/>
              <w:marTop w:val="0"/>
              <w:marBottom w:val="0"/>
              <w:divBdr>
                <w:top w:val="none" w:sz="0" w:space="0" w:color="auto"/>
                <w:left w:val="none" w:sz="0" w:space="0" w:color="auto"/>
                <w:bottom w:val="none" w:sz="0" w:space="0" w:color="auto"/>
                <w:right w:val="none" w:sz="0" w:space="0" w:color="auto"/>
              </w:divBdr>
              <w:divsChild>
                <w:div w:id="1446584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125526">
      <w:bodyDiv w:val="1"/>
      <w:marLeft w:val="0"/>
      <w:marRight w:val="0"/>
      <w:marTop w:val="0"/>
      <w:marBottom w:val="0"/>
      <w:divBdr>
        <w:top w:val="none" w:sz="0" w:space="0" w:color="auto"/>
        <w:left w:val="none" w:sz="0" w:space="0" w:color="auto"/>
        <w:bottom w:val="none" w:sz="0" w:space="0" w:color="auto"/>
        <w:right w:val="none" w:sz="0" w:space="0" w:color="auto"/>
      </w:divBdr>
      <w:divsChild>
        <w:div w:id="220135753">
          <w:marLeft w:val="0"/>
          <w:marRight w:val="0"/>
          <w:marTop w:val="0"/>
          <w:marBottom w:val="0"/>
          <w:divBdr>
            <w:top w:val="none" w:sz="0" w:space="0" w:color="auto"/>
            <w:left w:val="none" w:sz="0" w:space="0" w:color="auto"/>
            <w:bottom w:val="none" w:sz="0" w:space="0" w:color="auto"/>
            <w:right w:val="none" w:sz="0" w:space="0" w:color="auto"/>
          </w:divBdr>
          <w:divsChild>
            <w:div w:id="311759977">
              <w:marLeft w:val="0"/>
              <w:marRight w:val="0"/>
              <w:marTop w:val="0"/>
              <w:marBottom w:val="0"/>
              <w:divBdr>
                <w:top w:val="none" w:sz="0" w:space="0" w:color="auto"/>
                <w:left w:val="none" w:sz="0" w:space="0" w:color="auto"/>
                <w:bottom w:val="none" w:sz="0" w:space="0" w:color="auto"/>
                <w:right w:val="none" w:sz="0" w:space="0" w:color="auto"/>
              </w:divBdr>
            </w:div>
          </w:divsChild>
        </w:div>
        <w:div w:id="1120687221">
          <w:marLeft w:val="0"/>
          <w:marRight w:val="0"/>
          <w:marTop w:val="0"/>
          <w:marBottom w:val="0"/>
          <w:divBdr>
            <w:top w:val="none" w:sz="0" w:space="0" w:color="auto"/>
            <w:left w:val="none" w:sz="0" w:space="0" w:color="auto"/>
            <w:bottom w:val="none" w:sz="0" w:space="0" w:color="auto"/>
            <w:right w:val="none" w:sz="0" w:space="0" w:color="auto"/>
          </w:divBdr>
        </w:div>
        <w:div w:id="53166627">
          <w:marLeft w:val="0"/>
          <w:marRight w:val="0"/>
          <w:marTop w:val="0"/>
          <w:marBottom w:val="0"/>
          <w:divBdr>
            <w:top w:val="none" w:sz="0" w:space="0" w:color="auto"/>
            <w:left w:val="none" w:sz="0" w:space="0" w:color="auto"/>
            <w:bottom w:val="none" w:sz="0" w:space="0" w:color="auto"/>
            <w:right w:val="none" w:sz="0" w:space="0" w:color="auto"/>
          </w:divBdr>
          <w:divsChild>
            <w:div w:id="470293719">
              <w:marLeft w:val="0"/>
              <w:marRight w:val="0"/>
              <w:marTop w:val="0"/>
              <w:marBottom w:val="0"/>
              <w:divBdr>
                <w:top w:val="none" w:sz="0" w:space="0" w:color="auto"/>
                <w:left w:val="none" w:sz="0" w:space="0" w:color="auto"/>
                <w:bottom w:val="none" w:sz="0" w:space="0" w:color="auto"/>
                <w:right w:val="none" w:sz="0" w:space="0" w:color="auto"/>
              </w:divBdr>
            </w:div>
          </w:divsChild>
        </w:div>
        <w:div w:id="1257326973">
          <w:marLeft w:val="0"/>
          <w:marRight w:val="0"/>
          <w:marTop w:val="0"/>
          <w:marBottom w:val="0"/>
          <w:divBdr>
            <w:top w:val="none" w:sz="0" w:space="0" w:color="auto"/>
            <w:left w:val="none" w:sz="0" w:space="0" w:color="auto"/>
            <w:bottom w:val="none" w:sz="0" w:space="0" w:color="auto"/>
            <w:right w:val="none" w:sz="0" w:space="0" w:color="auto"/>
          </w:divBdr>
        </w:div>
        <w:div w:id="1342470954">
          <w:marLeft w:val="0"/>
          <w:marRight w:val="0"/>
          <w:marTop w:val="0"/>
          <w:marBottom w:val="0"/>
          <w:divBdr>
            <w:top w:val="none" w:sz="0" w:space="0" w:color="auto"/>
            <w:left w:val="none" w:sz="0" w:space="0" w:color="auto"/>
            <w:bottom w:val="none" w:sz="0" w:space="0" w:color="auto"/>
            <w:right w:val="none" w:sz="0" w:space="0" w:color="auto"/>
          </w:divBdr>
          <w:divsChild>
            <w:div w:id="1850828059">
              <w:marLeft w:val="0"/>
              <w:marRight w:val="0"/>
              <w:marTop w:val="0"/>
              <w:marBottom w:val="0"/>
              <w:divBdr>
                <w:top w:val="none" w:sz="0" w:space="0" w:color="auto"/>
                <w:left w:val="none" w:sz="0" w:space="0" w:color="auto"/>
                <w:bottom w:val="none" w:sz="0" w:space="0" w:color="auto"/>
                <w:right w:val="none" w:sz="0" w:space="0" w:color="auto"/>
              </w:divBdr>
            </w:div>
          </w:divsChild>
        </w:div>
        <w:div w:id="648485404">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sChild>
            <w:div w:id="762605453">
              <w:marLeft w:val="0"/>
              <w:marRight w:val="0"/>
              <w:marTop w:val="0"/>
              <w:marBottom w:val="0"/>
              <w:divBdr>
                <w:top w:val="none" w:sz="0" w:space="0" w:color="auto"/>
                <w:left w:val="none" w:sz="0" w:space="0" w:color="auto"/>
                <w:bottom w:val="none" w:sz="0" w:space="0" w:color="auto"/>
                <w:right w:val="none" w:sz="0" w:space="0" w:color="auto"/>
              </w:divBdr>
            </w:div>
          </w:divsChild>
        </w:div>
        <w:div w:id="594245065">
          <w:marLeft w:val="0"/>
          <w:marRight w:val="0"/>
          <w:marTop w:val="0"/>
          <w:marBottom w:val="0"/>
          <w:divBdr>
            <w:top w:val="none" w:sz="0" w:space="0" w:color="auto"/>
            <w:left w:val="none" w:sz="0" w:space="0" w:color="auto"/>
            <w:bottom w:val="none" w:sz="0" w:space="0" w:color="auto"/>
            <w:right w:val="none" w:sz="0" w:space="0" w:color="auto"/>
          </w:divBdr>
        </w:div>
        <w:div w:id="429159071">
          <w:marLeft w:val="0"/>
          <w:marRight w:val="0"/>
          <w:marTop w:val="0"/>
          <w:marBottom w:val="0"/>
          <w:divBdr>
            <w:top w:val="none" w:sz="0" w:space="0" w:color="auto"/>
            <w:left w:val="none" w:sz="0" w:space="0" w:color="auto"/>
            <w:bottom w:val="none" w:sz="0" w:space="0" w:color="auto"/>
            <w:right w:val="none" w:sz="0" w:space="0" w:color="auto"/>
          </w:divBdr>
          <w:divsChild>
            <w:div w:id="975181029">
              <w:marLeft w:val="0"/>
              <w:marRight w:val="0"/>
              <w:marTop w:val="0"/>
              <w:marBottom w:val="0"/>
              <w:divBdr>
                <w:top w:val="none" w:sz="0" w:space="0" w:color="auto"/>
                <w:left w:val="none" w:sz="0" w:space="0" w:color="auto"/>
                <w:bottom w:val="none" w:sz="0" w:space="0" w:color="auto"/>
                <w:right w:val="none" w:sz="0" w:space="0" w:color="auto"/>
              </w:divBdr>
            </w:div>
          </w:divsChild>
        </w:div>
        <w:div w:id="1507133479">
          <w:marLeft w:val="0"/>
          <w:marRight w:val="0"/>
          <w:marTop w:val="0"/>
          <w:marBottom w:val="0"/>
          <w:divBdr>
            <w:top w:val="none" w:sz="0" w:space="0" w:color="auto"/>
            <w:left w:val="none" w:sz="0" w:space="0" w:color="auto"/>
            <w:bottom w:val="none" w:sz="0" w:space="0" w:color="auto"/>
            <w:right w:val="none" w:sz="0" w:space="0" w:color="auto"/>
          </w:divBdr>
        </w:div>
        <w:div w:id="1692802434">
          <w:marLeft w:val="0"/>
          <w:marRight w:val="0"/>
          <w:marTop w:val="0"/>
          <w:marBottom w:val="0"/>
          <w:divBdr>
            <w:top w:val="none" w:sz="0" w:space="0" w:color="auto"/>
            <w:left w:val="none" w:sz="0" w:space="0" w:color="auto"/>
            <w:bottom w:val="none" w:sz="0" w:space="0" w:color="auto"/>
            <w:right w:val="none" w:sz="0" w:space="0" w:color="auto"/>
          </w:divBdr>
          <w:divsChild>
            <w:div w:id="1524519737">
              <w:marLeft w:val="0"/>
              <w:marRight w:val="0"/>
              <w:marTop w:val="0"/>
              <w:marBottom w:val="0"/>
              <w:divBdr>
                <w:top w:val="none" w:sz="0" w:space="0" w:color="auto"/>
                <w:left w:val="none" w:sz="0" w:space="0" w:color="auto"/>
                <w:bottom w:val="none" w:sz="0" w:space="0" w:color="auto"/>
                <w:right w:val="none" w:sz="0" w:space="0" w:color="auto"/>
              </w:divBdr>
            </w:div>
          </w:divsChild>
        </w:div>
        <w:div w:id="438987436">
          <w:marLeft w:val="0"/>
          <w:marRight w:val="0"/>
          <w:marTop w:val="0"/>
          <w:marBottom w:val="0"/>
          <w:divBdr>
            <w:top w:val="none" w:sz="0" w:space="0" w:color="auto"/>
            <w:left w:val="none" w:sz="0" w:space="0" w:color="auto"/>
            <w:bottom w:val="none" w:sz="0" w:space="0" w:color="auto"/>
            <w:right w:val="none" w:sz="0" w:space="0" w:color="auto"/>
          </w:divBdr>
        </w:div>
        <w:div w:id="391463955">
          <w:marLeft w:val="0"/>
          <w:marRight w:val="0"/>
          <w:marTop w:val="0"/>
          <w:marBottom w:val="0"/>
          <w:divBdr>
            <w:top w:val="none" w:sz="0" w:space="0" w:color="auto"/>
            <w:left w:val="none" w:sz="0" w:space="0" w:color="auto"/>
            <w:bottom w:val="none" w:sz="0" w:space="0" w:color="auto"/>
            <w:right w:val="none" w:sz="0" w:space="0" w:color="auto"/>
          </w:divBdr>
          <w:divsChild>
            <w:div w:id="1824007471">
              <w:marLeft w:val="0"/>
              <w:marRight w:val="0"/>
              <w:marTop w:val="0"/>
              <w:marBottom w:val="0"/>
              <w:divBdr>
                <w:top w:val="none" w:sz="0" w:space="0" w:color="auto"/>
                <w:left w:val="none" w:sz="0" w:space="0" w:color="auto"/>
                <w:bottom w:val="none" w:sz="0" w:space="0" w:color="auto"/>
                <w:right w:val="none" w:sz="0" w:space="0" w:color="auto"/>
              </w:divBdr>
            </w:div>
          </w:divsChild>
        </w:div>
        <w:div w:id="1316646188">
          <w:marLeft w:val="0"/>
          <w:marRight w:val="0"/>
          <w:marTop w:val="300"/>
          <w:marBottom w:val="0"/>
          <w:divBdr>
            <w:top w:val="none" w:sz="0" w:space="0" w:color="auto"/>
            <w:left w:val="none" w:sz="0" w:space="0" w:color="auto"/>
            <w:bottom w:val="none" w:sz="0" w:space="0" w:color="auto"/>
            <w:right w:val="none" w:sz="0" w:space="0" w:color="auto"/>
          </w:divBdr>
          <w:divsChild>
            <w:div w:id="1369336878">
              <w:marLeft w:val="0"/>
              <w:marRight w:val="0"/>
              <w:marTop w:val="0"/>
              <w:marBottom w:val="0"/>
              <w:divBdr>
                <w:top w:val="none" w:sz="0" w:space="0" w:color="auto"/>
                <w:left w:val="none" w:sz="0" w:space="0" w:color="auto"/>
                <w:bottom w:val="none" w:sz="0" w:space="0" w:color="auto"/>
                <w:right w:val="none" w:sz="0" w:space="0" w:color="auto"/>
              </w:divBdr>
              <w:divsChild>
                <w:div w:id="58264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89331">
          <w:marLeft w:val="0"/>
          <w:marRight w:val="0"/>
          <w:marTop w:val="300"/>
          <w:marBottom w:val="0"/>
          <w:divBdr>
            <w:top w:val="none" w:sz="0" w:space="0" w:color="auto"/>
            <w:left w:val="none" w:sz="0" w:space="0" w:color="auto"/>
            <w:bottom w:val="none" w:sz="0" w:space="0" w:color="auto"/>
            <w:right w:val="none" w:sz="0" w:space="0" w:color="auto"/>
          </w:divBdr>
          <w:divsChild>
            <w:div w:id="2029790121">
              <w:marLeft w:val="0"/>
              <w:marRight w:val="0"/>
              <w:marTop w:val="0"/>
              <w:marBottom w:val="0"/>
              <w:divBdr>
                <w:top w:val="none" w:sz="0" w:space="0" w:color="auto"/>
                <w:left w:val="none" w:sz="0" w:space="0" w:color="auto"/>
                <w:bottom w:val="none" w:sz="0" w:space="0" w:color="auto"/>
                <w:right w:val="none" w:sz="0" w:space="0" w:color="auto"/>
              </w:divBdr>
              <w:divsChild>
                <w:div w:id="13813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3419">
          <w:marLeft w:val="0"/>
          <w:marRight w:val="0"/>
          <w:marTop w:val="300"/>
          <w:marBottom w:val="0"/>
          <w:divBdr>
            <w:top w:val="none" w:sz="0" w:space="0" w:color="auto"/>
            <w:left w:val="none" w:sz="0" w:space="0" w:color="auto"/>
            <w:bottom w:val="none" w:sz="0" w:space="0" w:color="auto"/>
            <w:right w:val="none" w:sz="0" w:space="0" w:color="auto"/>
          </w:divBdr>
          <w:divsChild>
            <w:div w:id="1678579791">
              <w:marLeft w:val="0"/>
              <w:marRight w:val="0"/>
              <w:marTop w:val="0"/>
              <w:marBottom w:val="0"/>
              <w:divBdr>
                <w:top w:val="none" w:sz="0" w:space="0" w:color="auto"/>
                <w:left w:val="none" w:sz="0" w:space="0" w:color="auto"/>
                <w:bottom w:val="none" w:sz="0" w:space="0" w:color="auto"/>
                <w:right w:val="none" w:sz="0" w:space="0" w:color="auto"/>
              </w:divBdr>
              <w:divsChild>
                <w:div w:id="1149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152451">
          <w:marLeft w:val="0"/>
          <w:marRight w:val="0"/>
          <w:marTop w:val="300"/>
          <w:marBottom w:val="0"/>
          <w:divBdr>
            <w:top w:val="none" w:sz="0" w:space="0" w:color="auto"/>
            <w:left w:val="none" w:sz="0" w:space="0" w:color="auto"/>
            <w:bottom w:val="none" w:sz="0" w:space="0" w:color="auto"/>
            <w:right w:val="none" w:sz="0" w:space="0" w:color="auto"/>
          </w:divBdr>
          <w:divsChild>
            <w:div w:id="499739480">
              <w:marLeft w:val="0"/>
              <w:marRight w:val="0"/>
              <w:marTop w:val="0"/>
              <w:marBottom w:val="0"/>
              <w:divBdr>
                <w:top w:val="none" w:sz="0" w:space="0" w:color="auto"/>
                <w:left w:val="none" w:sz="0" w:space="0" w:color="auto"/>
                <w:bottom w:val="none" w:sz="0" w:space="0" w:color="auto"/>
                <w:right w:val="none" w:sz="0" w:space="0" w:color="auto"/>
              </w:divBdr>
              <w:divsChild>
                <w:div w:id="106761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49389">
      <w:bodyDiv w:val="1"/>
      <w:marLeft w:val="0"/>
      <w:marRight w:val="0"/>
      <w:marTop w:val="0"/>
      <w:marBottom w:val="0"/>
      <w:divBdr>
        <w:top w:val="none" w:sz="0" w:space="0" w:color="auto"/>
        <w:left w:val="none" w:sz="0" w:space="0" w:color="auto"/>
        <w:bottom w:val="none" w:sz="0" w:space="0" w:color="auto"/>
        <w:right w:val="none" w:sz="0" w:space="0" w:color="auto"/>
      </w:divBdr>
      <w:divsChild>
        <w:div w:id="1887058685">
          <w:marLeft w:val="0"/>
          <w:marRight w:val="0"/>
          <w:marTop w:val="0"/>
          <w:marBottom w:val="0"/>
          <w:divBdr>
            <w:top w:val="none" w:sz="0" w:space="0" w:color="auto"/>
            <w:left w:val="none" w:sz="0" w:space="0" w:color="auto"/>
            <w:bottom w:val="none" w:sz="0" w:space="0" w:color="auto"/>
            <w:right w:val="none" w:sz="0" w:space="0" w:color="auto"/>
          </w:divBdr>
        </w:div>
        <w:div w:id="561409940">
          <w:marLeft w:val="0"/>
          <w:marRight w:val="0"/>
          <w:marTop w:val="0"/>
          <w:marBottom w:val="0"/>
          <w:divBdr>
            <w:top w:val="none" w:sz="0" w:space="0" w:color="auto"/>
            <w:left w:val="none" w:sz="0" w:space="0" w:color="auto"/>
            <w:bottom w:val="none" w:sz="0" w:space="0" w:color="auto"/>
            <w:right w:val="none" w:sz="0" w:space="0" w:color="auto"/>
          </w:divBdr>
          <w:divsChild>
            <w:div w:id="442458900">
              <w:marLeft w:val="0"/>
              <w:marRight w:val="0"/>
              <w:marTop w:val="0"/>
              <w:marBottom w:val="0"/>
              <w:divBdr>
                <w:top w:val="none" w:sz="0" w:space="0" w:color="auto"/>
                <w:left w:val="none" w:sz="0" w:space="0" w:color="auto"/>
                <w:bottom w:val="none" w:sz="0" w:space="0" w:color="auto"/>
                <w:right w:val="none" w:sz="0" w:space="0" w:color="auto"/>
              </w:divBdr>
            </w:div>
          </w:divsChild>
        </w:div>
        <w:div w:id="946036422">
          <w:marLeft w:val="0"/>
          <w:marRight w:val="0"/>
          <w:marTop w:val="0"/>
          <w:marBottom w:val="0"/>
          <w:divBdr>
            <w:top w:val="none" w:sz="0" w:space="0" w:color="auto"/>
            <w:left w:val="none" w:sz="0" w:space="0" w:color="auto"/>
            <w:bottom w:val="none" w:sz="0" w:space="0" w:color="auto"/>
            <w:right w:val="none" w:sz="0" w:space="0" w:color="auto"/>
          </w:divBdr>
        </w:div>
        <w:div w:id="865674538">
          <w:marLeft w:val="0"/>
          <w:marRight w:val="0"/>
          <w:marTop w:val="0"/>
          <w:marBottom w:val="0"/>
          <w:divBdr>
            <w:top w:val="none" w:sz="0" w:space="0" w:color="auto"/>
            <w:left w:val="none" w:sz="0" w:space="0" w:color="auto"/>
            <w:bottom w:val="none" w:sz="0" w:space="0" w:color="auto"/>
            <w:right w:val="none" w:sz="0" w:space="0" w:color="auto"/>
          </w:divBdr>
          <w:divsChild>
            <w:div w:id="1799033008">
              <w:marLeft w:val="0"/>
              <w:marRight w:val="0"/>
              <w:marTop w:val="0"/>
              <w:marBottom w:val="0"/>
              <w:divBdr>
                <w:top w:val="none" w:sz="0" w:space="0" w:color="auto"/>
                <w:left w:val="none" w:sz="0" w:space="0" w:color="auto"/>
                <w:bottom w:val="none" w:sz="0" w:space="0" w:color="auto"/>
                <w:right w:val="none" w:sz="0" w:space="0" w:color="auto"/>
              </w:divBdr>
            </w:div>
          </w:divsChild>
        </w:div>
        <w:div w:id="1403092493">
          <w:marLeft w:val="0"/>
          <w:marRight w:val="0"/>
          <w:marTop w:val="0"/>
          <w:marBottom w:val="0"/>
          <w:divBdr>
            <w:top w:val="none" w:sz="0" w:space="0" w:color="auto"/>
            <w:left w:val="none" w:sz="0" w:space="0" w:color="auto"/>
            <w:bottom w:val="none" w:sz="0" w:space="0" w:color="auto"/>
            <w:right w:val="none" w:sz="0" w:space="0" w:color="auto"/>
          </w:divBdr>
        </w:div>
        <w:div w:id="453909762">
          <w:marLeft w:val="0"/>
          <w:marRight w:val="0"/>
          <w:marTop w:val="0"/>
          <w:marBottom w:val="0"/>
          <w:divBdr>
            <w:top w:val="none" w:sz="0" w:space="0" w:color="auto"/>
            <w:left w:val="none" w:sz="0" w:space="0" w:color="auto"/>
            <w:bottom w:val="none" w:sz="0" w:space="0" w:color="auto"/>
            <w:right w:val="none" w:sz="0" w:space="0" w:color="auto"/>
          </w:divBdr>
          <w:divsChild>
            <w:div w:id="1413619965">
              <w:marLeft w:val="0"/>
              <w:marRight w:val="0"/>
              <w:marTop w:val="0"/>
              <w:marBottom w:val="0"/>
              <w:divBdr>
                <w:top w:val="none" w:sz="0" w:space="0" w:color="auto"/>
                <w:left w:val="none" w:sz="0" w:space="0" w:color="auto"/>
                <w:bottom w:val="none" w:sz="0" w:space="0" w:color="auto"/>
                <w:right w:val="none" w:sz="0" w:space="0" w:color="auto"/>
              </w:divBdr>
            </w:div>
          </w:divsChild>
        </w:div>
        <w:div w:id="2019429503">
          <w:marLeft w:val="0"/>
          <w:marRight w:val="0"/>
          <w:marTop w:val="0"/>
          <w:marBottom w:val="0"/>
          <w:divBdr>
            <w:top w:val="none" w:sz="0" w:space="0" w:color="auto"/>
            <w:left w:val="none" w:sz="0" w:space="0" w:color="auto"/>
            <w:bottom w:val="none" w:sz="0" w:space="0" w:color="auto"/>
            <w:right w:val="none" w:sz="0" w:space="0" w:color="auto"/>
          </w:divBdr>
        </w:div>
        <w:div w:id="1983270867">
          <w:marLeft w:val="0"/>
          <w:marRight w:val="0"/>
          <w:marTop w:val="0"/>
          <w:marBottom w:val="0"/>
          <w:divBdr>
            <w:top w:val="none" w:sz="0" w:space="0" w:color="auto"/>
            <w:left w:val="none" w:sz="0" w:space="0" w:color="auto"/>
            <w:bottom w:val="none" w:sz="0" w:space="0" w:color="auto"/>
            <w:right w:val="none" w:sz="0" w:space="0" w:color="auto"/>
          </w:divBdr>
          <w:divsChild>
            <w:div w:id="1716277543">
              <w:marLeft w:val="0"/>
              <w:marRight w:val="0"/>
              <w:marTop w:val="0"/>
              <w:marBottom w:val="0"/>
              <w:divBdr>
                <w:top w:val="none" w:sz="0" w:space="0" w:color="auto"/>
                <w:left w:val="none" w:sz="0" w:space="0" w:color="auto"/>
                <w:bottom w:val="none" w:sz="0" w:space="0" w:color="auto"/>
                <w:right w:val="none" w:sz="0" w:space="0" w:color="auto"/>
              </w:divBdr>
            </w:div>
          </w:divsChild>
        </w:div>
        <w:div w:id="1931624368">
          <w:marLeft w:val="0"/>
          <w:marRight w:val="0"/>
          <w:marTop w:val="0"/>
          <w:marBottom w:val="0"/>
          <w:divBdr>
            <w:top w:val="none" w:sz="0" w:space="0" w:color="auto"/>
            <w:left w:val="none" w:sz="0" w:space="0" w:color="auto"/>
            <w:bottom w:val="none" w:sz="0" w:space="0" w:color="auto"/>
            <w:right w:val="none" w:sz="0" w:space="0" w:color="auto"/>
          </w:divBdr>
        </w:div>
        <w:div w:id="1614903757">
          <w:marLeft w:val="0"/>
          <w:marRight w:val="0"/>
          <w:marTop w:val="0"/>
          <w:marBottom w:val="0"/>
          <w:divBdr>
            <w:top w:val="none" w:sz="0" w:space="0" w:color="auto"/>
            <w:left w:val="none" w:sz="0" w:space="0" w:color="auto"/>
            <w:bottom w:val="none" w:sz="0" w:space="0" w:color="auto"/>
            <w:right w:val="none" w:sz="0" w:space="0" w:color="auto"/>
          </w:divBdr>
          <w:divsChild>
            <w:div w:id="1581593796">
              <w:marLeft w:val="0"/>
              <w:marRight w:val="0"/>
              <w:marTop w:val="0"/>
              <w:marBottom w:val="0"/>
              <w:divBdr>
                <w:top w:val="none" w:sz="0" w:space="0" w:color="auto"/>
                <w:left w:val="none" w:sz="0" w:space="0" w:color="auto"/>
                <w:bottom w:val="none" w:sz="0" w:space="0" w:color="auto"/>
                <w:right w:val="none" w:sz="0" w:space="0" w:color="auto"/>
              </w:divBdr>
            </w:div>
          </w:divsChild>
        </w:div>
        <w:div w:id="1681741585">
          <w:marLeft w:val="0"/>
          <w:marRight w:val="0"/>
          <w:marTop w:val="0"/>
          <w:marBottom w:val="0"/>
          <w:divBdr>
            <w:top w:val="none" w:sz="0" w:space="0" w:color="auto"/>
            <w:left w:val="none" w:sz="0" w:space="0" w:color="auto"/>
            <w:bottom w:val="none" w:sz="0" w:space="0" w:color="auto"/>
            <w:right w:val="none" w:sz="0" w:space="0" w:color="auto"/>
          </w:divBdr>
        </w:div>
        <w:div w:id="867451835">
          <w:marLeft w:val="0"/>
          <w:marRight w:val="0"/>
          <w:marTop w:val="0"/>
          <w:marBottom w:val="0"/>
          <w:divBdr>
            <w:top w:val="none" w:sz="0" w:space="0" w:color="auto"/>
            <w:left w:val="none" w:sz="0" w:space="0" w:color="auto"/>
            <w:bottom w:val="none" w:sz="0" w:space="0" w:color="auto"/>
            <w:right w:val="none" w:sz="0" w:space="0" w:color="auto"/>
          </w:divBdr>
          <w:divsChild>
            <w:div w:id="1190531575">
              <w:marLeft w:val="0"/>
              <w:marRight w:val="0"/>
              <w:marTop w:val="0"/>
              <w:marBottom w:val="0"/>
              <w:divBdr>
                <w:top w:val="none" w:sz="0" w:space="0" w:color="auto"/>
                <w:left w:val="none" w:sz="0" w:space="0" w:color="auto"/>
                <w:bottom w:val="none" w:sz="0" w:space="0" w:color="auto"/>
                <w:right w:val="none" w:sz="0" w:space="0" w:color="auto"/>
              </w:divBdr>
            </w:div>
          </w:divsChild>
        </w:div>
        <w:div w:id="863686">
          <w:marLeft w:val="0"/>
          <w:marRight w:val="0"/>
          <w:marTop w:val="0"/>
          <w:marBottom w:val="0"/>
          <w:divBdr>
            <w:top w:val="none" w:sz="0" w:space="0" w:color="auto"/>
            <w:left w:val="none" w:sz="0" w:space="0" w:color="auto"/>
            <w:bottom w:val="none" w:sz="0" w:space="0" w:color="auto"/>
            <w:right w:val="none" w:sz="0" w:space="0" w:color="auto"/>
          </w:divBdr>
        </w:div>
        <w:div w:id="838425448">
          <w:marLeft w:val="0"/>
          <w:marRight w:val="0"/>
          <w:marTop w:val="0"/>
          <w:marBottom w:val="0"/>
          <w:divBdr>
            <w:top w:val="none" w:sz="0" w:space="0" w:color="auto"/>
            <w:left w:val="none" w:sz="0" w:space="0" w:color="auto"/>
            <w:bottom w:val="none" w:sz="0" w:space="0" w:color="auto"/>
            <w:right w:val="none" w:sz="0" w:space="0" w:color="auto"/>
          </w:divBdr>
          <w:divsChild>
            <w:div w:id="612395337">
              <w:marLeft w:val="0"/>
              <w:marRight w:val="0"/>
              <w:marTop w:val="0"/>
              <w:marBottom w:val="0"/>
              <w:divBdr>
                <w:top w:val="none" w:sz="0" w:space="0" w:color="auto"/>
                <w:left w:val="none" w:sz="0" w:space="0" w:color="auto"/>
                <w:bottom w:val="none" w:sz="0" w:space="0" w:color="auto"/>
                <w:right w:val="none" w:sz="0" w:space="0" w:color="auto"/>
              </w:divBdr>
            </w:div>
          </w:divsChild>
        </w:div>
        <w:div w:id="155540544">
          <w:marLeft w:val="0"/>
          <w:marRight w:val="0"/>
          <w:marTop w:val="300"/>
          <w:marBottom w:val="0"/>
          <w:divBdr>
            <w:top w:val="none" w:sz="0" w:space="0" w:color="auto"/>
            <w:left w:val="none" w:sz="0" w:space="0" w:color="auto"/>
            <w:bottom w:val="none" w:sz="0" w:space="0" w:color="auto"/>
            <w:right w:val="none" w:sz="0" w:space="0" w:color="auto"/>
          </w:divBdr>
          <w:divsChild>
            <w:div w:id="834497547">
              <w:marLeft w:val="0"/>
              <w:marRight w:val="0"/>
              <w:marTop w:val="0"/>
              <w:marBottom w:val="0"/>
              <w:divBdr>
                <w:top w:val="none" w:sz="0" w:space="0" w:color="auto"/>
                <w:left w:val="none" w:sz="0" w:space="0" w:color="auto"/>
                <w:bottom w:val="none" w:sz="0" w:space="0" w:color="auto"/>
                <w:right w:val="none" w:sz="0" w:space="0" w:color="auto"/>
              </w:divBdr>
              <w:divsChild>
                <w:div w:id="125458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064">
          <w:marLeft w:val="0"/>
          <w:marRight w:val="0"/>
          <w:marTop w:val="300"/>
          <w:marBottom w:val="0"/>
          <w:divBdr>
            <w:top w:val="none" w:sz="0" w:space="0" w:color="auto"/>
            <w:left w:val="none" w:sz="0" w:space="0" w:color="auto"/>
            <w:bottom w:val="none" w:sz="0" w:space="0" w:color="auto"/>
            <w:right w:val="none" w:sz="0" w:space="0" w:color="auto"/>
          </w:divBdr>
          <w:divsChild>
            <w:div w:id="1770738010">
              <w:marLeft w:val="0"/>
              <w:marRight w:val="0"/>
              <w:marTop w:val="0"/>
              <w:marBottom w:val="0"/>
              <w:divBdr>
                <w:top w:val="none" w:sz="0" w:space="0" w:color="auto"/>
                <w:left w:val="none" w:sz="0" w:space="0" w:color="auto"/>
                <w:bottom w:val="none" w:sz="0" w:space="0" w:color="auto"/>
                <w:right w:val="none" w:sz="0" w:space="0" w:color="auto"/>
              </w:divBdr>
              <w:divsChild>
                <w:div w:id="78407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017591">
          <w:marLeft w:val="0"/>
          <w:marRight w:val="0"/>
          <w:marTop w:val="300"/>
          <w:marBottom w:val="0"/>
          <w:divBdr>
            <w:top w:val="none" w:sz="0" w:space="0" w:color="auto"/>
            <w:left w:val="none" w:sz="0" w:space="0" w:color="auto"/>
            <w:bottom w:val="none" w:sz="0" w:space="0" w:color="auto"/>
            <w:right w:val="none" w:sz="0" w:space="0" w:color="auto"/>
          </w:divBdr>
          <w:divsChild>
            <w:div w:id="147094156">
              <w:marLeft w:val="0"/>
              <w:marRight w:val="0"/>
              <w:marTop w:val="0"/>
              <w:marBottom w:val="0"/>
              <w:divBdr>
                <w:top w:val="none" w:sz="0" w:space="0" w:color="auto"/>
                <w:left w:val="none" w:sz="0" w:space="0" w:color="auto"/>
                <w:bottom w:val="none" w:sz="0" w:space="0" w:color="auto"/>
                <w:right w:val="none" w:sz="0" w:space="0" w:color="auto"/>
              </w:divBdr>
              <w:divsChild>
                <w:div w:id="1703240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84448">
          <w:marLeft w:val="0"/>
          <w:marRight w:val="0"/>
          <w:marTop w:val="300"/>
          <w:marBottom w:val="0"/>
          <w:divBdr>
            <w:top w:val="none" w:sz="0" w:space="0" w:color="auto"/>
            <w:left w:val="none" w:sz="0" w:space="0" w:color="auto"/>
            <w:bottom w:val="none" w:sz="0" w:space="0" w:color="auto"/>
            <w:right w:val="none" w:sz="0" w:space="0" w:color="auto"/>
          </w:divBdr>
          <w:divsChild>
            <w:div w:id="1809546632">
              <w:marLeft w:val="0"/>
              <w:marRight w:val="0"/>
              <w:marTop w:val="0"/>
              <w:marBottom w:val="0"/>
              <w:divBdr>
                <w:top w:val="none" w:sz="0" w:space="0" w:color="auto"/>
                <w:left w:val="none" w:sz="0" w:space="0" w:color="auto"/>
                <w:bottom w:val="none" w:sz="0" w:space="0" w:color="auto"/>
                <w:right w:val="none" w:sz="0" w:space="0" w:color="auto"/>
              </w:divBdr>
              <w:divsChild>
                <w:div w:id="122337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033607">
      <w:bodyDiv w:val="1"/>
      <w:marLeft w:val="0"/>
      <w:marRight w:val="0"/>
      <w:marTop w:val="0"/>
      <w:marBottom w:val="0"/>
      <w:divBdr>
        <w:top w:val="none" w:sz="0" w:space="0" w:color="auto"/>
        <w:left w:val="none" w:sz="0" w:space="0" w:color="auto"/>
        <w:bottom w:val="none" w:sz="0" w:space="0" w:color="auto"/>
        <w:right w:val="none" w:sz="0" w:space="0" w:color="auto"/>
      </w:divBdr>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121995823">
          <w:marLeft w:val="0"/>
          <w:marRight w:val="0"/>
          <w:marTop w:val="0"/>
          <w:marBottom w:val="0"/>
          <w:divBdr>
            <w:top w:val="none" w:sz="0" w:space="0" w:color="auto"/>
            <w:left w:val="none" w:sz="0" w:space="0" w:color="auto"/>
            <w:bottom w:val="none" w:sz="0" w:space="0" w:color="auto"/>
            <w:right w:val="none" w:sz="0" w:space="0" w:color="auto"/>
          </w:divBdr>
        </w:div>
        <w:div w:id="1445231650">
          <w:marLeft w:val="0"/>
          <w:marRight w:val="0"/>
          <w:marTop w:val="0"/>
          <w:marBottom w:val="0"/>
          <w:divBdr>
            <w:top w:val="none" w:sz="0" w:space="0" w:color="auto"/>
            <w:left w:val="none" w:sz="0" w:space="0" w:color="auto"/>
            <w:bottom w:val="none" w:sz="0" w:space="0" w:color="auto"/>
            <w:right w:val="none" w:sz="0" w:space="0" w:color="auto"/>
          </w:divBdr>
          <w:divsChild>
            <w:div w:id="222184558">
              <w:marLeft w:val="0"/>
              <w:marRight w:val="0"/>
              <w:marTop w:val="0"/>
              <w:marBottom w:val="0"/>
              <w:divBdr>
                <w:top w:val="none" w:sz="0" w:space="0" w:color="auto"/>
                <w:left w:val="none" w:sz="0" w:space="0" w:color="auto"/>
                <w:bottom w:val="none" w:sz="0" w:space="0" w:color="auto"/>
                <w:right w:val="none" w:sz="0" w:space="0" w:color="auto"/>
              </w:divBdr>
            </w:div>
          </w:divsChild>
        </w:div>
        <w:div w:id="1522208218">
          <w:marLeft w:val="0"/>
          <w:marRight w:val="0"/>
          <w:marTop w:val="0"/>
          <w:marBottom w:val="0"/>
          <w:divBdr>
            <w:top w:val="none" w:sz="0" w:space="0" w:color="auto"/>
            <w:left w:val="none" w:sz="0" w:space="0" w:color="auto"/>
            <w:bottom w:val="none" w:sz="0" w:space="0" w:color="auto"/>
            <w:right w:val="none" w:sz="0" w:space="0" w:color="auto"/>
          </w:divBdr>
        </w:div>
        <w:div w:id="1471439889">
          <w:marLeft w:val="0"/>
          <w:marRight w:val="0"/>
          <w:marTop w:val="0"/>
          <w:marBottom w:val="0"/>
          <w:divBdr>
            <w:top w:val="none" w:sz="0" w:space="0" w:color="auto"/>
            <w:left w:val="none" w:sz="0" w:space="0" w:color="auto"/>
            <w:bottom w:val="none" w:sz="0" w:space="0" w:color="auto"/>
            <w:right w:val="none" w:sz="0" w:space="0" w:color="auto"/>
          </w:divBdr>
          <w:divsChild>
            <w:div w:id="2071344064">
              <w:marLeft w:val="0"/>
              <w:marRight w:val="0"/>
              <w:marTop w:val="0"/>
              <w:marBottom w:val="0"/>
              <w:divBdr>
                <w:top w:val="none" w:sz="0" w:space="0" w:color="auto"/>
                <w:left w:val="none" w:sz="0" w:space="0" w:color="auto"/>
                <w:bottom w:val="none" w:sz="0" w:space="0" w:color="auto"/>
                <w:right w:val="none" w:sz="0" w:space="0" w:color="auto"/>
              </w:divBdr>
            </w:div>
          </w:divsChild>
        </w:div>
        <w:div w:id="1952742417">
          <w:marLeft w:val="0"/>
          <w:marRight w:val="0"/>
          <w:marTop w:val="0"/>
          <w:marBottom w:val="0"/>
          <w:divBdr>
            <w:top w:val="none" w:sz="0" w:space="0" w:color="auto"/>
            <w:left w:val="none" w:sz="0" w:space="0" w:color="auto"/>
            <w:bottom w:val="none" w:sz="0" w:space="0" w:color="auto"/>
            <w:right w:val="none" w:sz="0" w:space="0" w:color="auto"/>
          </w:divBdr>
        </w:div>
        <w:div w:id="2088260784">
          <w:marLeft w:val="0"/>
          <w:marRight w:val="0"/>
          <w:marTop w:val="0"/>
          <w:marBottom w:val="0"/>
          <w:divBdr>
            <w:top w:val="none" w:sz="0" w:space="0" w:color="auto"/>
            <w:left w:val="none" w:sz="0" w:space="0" w:color="auto"/>
            <w:bottom w:val="none" w:sz="0" w:space="0" w:color="auto"/>
            <w:right w:val="none" w:sz="0" w:space="0" w:color="auto"/>
          </w:divBdr>
          <w:divsChild>
            <w:div w:id="1306201649">
              <w:marLeft w:val="0"/>
              <w:marRight w:val="0"/>
              <w:marTop w:val="0"/>
              <w:marBottom w:val="0"/>
              <w:divBdr>
                <w:top w:val="none" w:sz="0" w:space="0" w:color="auto"/>
                <w:left w:val="none" w:sz="0" w:space="0" w:color="auto"/>
                <w:bottom w:val="none" w:sz="0" w:space="0" w:color="auto"/>
                <w:right w:val="none" w:sz="0" w:space="0" w:color="auto"/>
              </w:divBdr>
            </w:div>
          </w:divsChild>
        </w:div>
        <w:div w:id="2060664450">
          <w:marLeft w:val="0"/>
          <w:marRight w:val="0"/>
          <w:marTop w:val="0"/>
          <w:marBottom w:val="0"/>
          <w:divBdr>
            <w:top w:val="none" w:sz="0" w:space="0" w:color="auto"/>
            <w:left w:val="none" w:sz="0" w:space="0" w:color="auto"/>
            <w:bottom w:val="none" w:sz="0" w:space="0" w:color="auto"/>
            <w:right w:val="none" w:sz="0" w:space="0" w:color="auto"/>
          </w:divBdr>
        </w:div>
        <w:div w:id="1990745483">
          <w:marLeft w:val="0"/>
          <w:marRight w:val="0"/>
          <w:marTop w:val="0"/>
          <w:marBottom w:val="0"/>
          <w:divBdr>
            <w:top w:val="none" w:sz="0" w:space="0" w:color="auto"/>
            <w:left w:val="none" w:sz="0" w:space="0" w:color="auto"/>
            <w:bottom w:val="none" w:sz="0" w:space="0" w:color="auto"/>
            <w:right w:val="none" w:sz="0" w:space="0" w:color="auto"/>
          </w:divBdr>
          <w:divsChild>
            <w:div w:id="466779571">
              <w:marLeft w:val="0"/>
              <w:marRight w:val="0"/>
              <w:marTop w:val="0"/>
              <w:marBottom w:val="0"/>
              <w:divBdr>
                <w:top w:val="none" w:sz="0" w:space="0" w:color="auto"/>
                <w:left w:val="none" w:sz="0" w:space="0" w:color="auto"/>
                <w:bottom w:val="none" w:sz="0" w:space="0" w:color="auto"/>
                <w:right w:val="none" w:sz="0" w:space="0" w:color="auto"/>
              </w:divBdr>
            </w:div>
          </w:divsChild>
        </w:div>
        <w:div w:id="1220092121">
          <w:marLeft w:val="0"/>
          <w:marRight w:val="0"/>
          <w:marTop w:val="0"/>
          <w:marBottom w:val="0"/>
          <w:divBdr>
            <w:top w:val="none" w:sz="0" w:space="0" w:color="auto"/>
            <w:left w:val="none" w:sz="0" w:space="0" w:color="auto"/>
            <w:bottom w:val="none" w:sz="0" w:space="0" w:color="auto"/>
            <w:right w:val="none" w:sz="0" w:space="0" w:color="auto"/>
          </w:divBdr>
        </w:div>
        <w:div w:id="2084908397">
          <w:marLeft w:val="0"/>
          <w:marRight w:val="0"/>
          <w:marTop w:val="0"/>
          <w:marBottom w:val="0"/>
          <w:divBdr>
            <w:top w:val="none" w:sz="0" w:space="0" w:color="auto"/>
            <w:left w:val="none" w:sz="0" w:space="0" w:color="auto"/>
            <w:bottom w:val="none" w:sz="0" w:space="0" w:color="auto"/>
            <w:right w:val="none" w:sz="0" w:space="0" w:color="auto"/>
          </w:divBdr>
          <w:divsChild>
            <w:div w:id="988098727">
              <w:marLeft w:val="0"/>
              <w:marRight w:val="0"/>
              <w:marTop w:val="0"/>
              <w:marBottom w:val="0"/>
              <w:divBdr>
                <w:top w:val="none" w:sz="0" w:space="0" w:color="auto"/>
                <w:left w:val="none" w:sz="0" w:space="0" w:color="auto"/>
                <w:bottom w:val="none" w:sz="0" w:space="0" w:color="auto"/>
                <w:right w:val="none" w:sz="0" w:space="0" w:color="auto"/>
              </w:divBdr>
            </w:div>
          </w:divsChild>
        </w:div>
        <w:div w:id="1026251981">
          <w:marLeft w:val="0"/>
          <w:marRight w:val="0"/>
          <w:marTop w:val="0"/>
          <w:marBottom w:val="0"/>
          <w:divBdr>
            <w:top w:val="none" w:sz="0" w:space="0" w:color="auto"/>
            <w:left w:val="none" w:sz="0" w:space="0" w:color="auto"/>
            <w:bottom w:val="none" w:sz="0" w:space="0" w:color="auto"/>
            <w:right w:val="none" w:sz="0" w:space="0" w:color="auto"/>
          </w:divBdr>
        </w:div>
        <w:div w:id="1918051136">
          <w:marLeft w:val="0"/>
          <w:marRight w:val="0"/>
          <w:marTop w:val="0"/>
          <w:marBottom w:val="0"/>
          <w:divBdr>
            <w:top w:val="none" w:sz="0" w:space="0" w:color="auto"/>
            <w:left w:val="none" w:sz="0" w:space="0" w:color="auto"/>
            <w:bottom w:val="none" w:sz="0" w:space="0" w:color="auto"/>
            <w:right w:val="none" w:sz="0" w:space="0" w:color="auto"/>
          </w:divBdr>
          <w:divsChild>
            <w:div w:id="1006203294">
              <w:marLeft w:val="0"/>
              <w:marRight w:val="0"/>
              <w:marTop w:val="0"/>
              <w:marBottom w:val="0"/>
              <w:divBdr>
                <w:top w:val="none" w:sz="0" w:space="0" w:color="auto"/>
                <w:left w:val="none" w:sz="0" w:space="0" w:color="auto"/>
                <w:bottom w:val="none" w:sz="0" w:space="0" w:color="auto"/>
                <w:right w:val="none" w:sz="0" w:space="0" w:color="auto"/>
              </w:divBdr>
            </w:div>
          </w:divsChild>
        </w:div>
        <w:div w:id="1756392828">
          <w:marLeft w:val="0"/>
          <w:marRight w:val="0"/>
          <w:marTop w:val="0"/>
          <w:marBottom w:val="0"/>
          <w:divBdr>
            <w:top w:val="none" w:sz="0" w:space="0" w:color="auto"/>
            <w:left w:val="none" w:sz="0" w:space="0" w:color="auto"/>
            <w:bottom w:val="none" w:sz="0" w:space="0" w:color="auto"/>
            <w:right w:val="none" w:sz="0" w:space="0" w:color="auto"/>
          </w:divBdr>
        </w:div>
        <w:div w:id="57676359">
          <w:marLeft w:val="0"/>
          <w:marRight w:val="0"/>
          <w:marTop w:val="0"/>
          <w:marBottom w:val="0"/>
          <w:divBdr>
            <w:top w:val="none" w:sz="0" w:space="0" w:color="auto"/>
            <w:left w:val="none" w:sz="0" w:space="0" w:color="auto"/>
            <w:bottom w:val="none" w:sz="0" w:space="0" w:color="auto"/>
            <w:right w:val="none" w:sz="0" w:space="0" w:color="auto"/>
          </w:divBdr>
          <w:divsChild>
            <w:div w:id="1665351968">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300"/>
          <w:marBottom w:val="0"/>
          <w:divBdr>
            <w:top w:val="none" w:sz="0" w:space="0" w:color="auto"/>
            <w:left w:val="none" w:sz="0" w:space="0" w:color="auto"/>
            <w:bottom w:val="none" w:sz="0" w:space="0" w:color="auto"/>
            <w:right w:val="none" w:sz="0" w:space="0" w:color="auto"/>
          </w:divBdr>
          <w:divsChild>
            <w:div w:id="1186988072">
              <w:marLeft w:val="0"/>
              <w:marRight w:val="0"/>
              <w:marTop w:val="0"/>
              <w:marBottom w:val="0"/>
              <w:divBdr>
                <w:top w:val="none" w:sz="0" w:space="0" w:color="auto"/>
                <w:left w:val="none" w:sz="0" w:space="0" w:color="auto"/>
                <w:bottom w:val="none" w:sz="0" w:space="0" w:color="auto"/>
                <w:right w:val="none" w:sz="0" w:space="0" w:color="auto"/>
              </w:divBdr>
              <w:divsChild>
                <w:div w:id="103836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849590">
          <w:marLeft w:val="0"/>
          <w:marRight w:val="0"/>
          <w:marTop w:val="300"/>
          <w:marBottom w:val="0"/>
          <w:divBdr>
            <w:top w:val="none" w:sz="0" w:space="0" w:color="auto"/>
            <w:left w:val="none" w:sz="0" w:space="0" w:color="auto"/>
            <w:bottom w:val="none" w:sz="0" w:space="0" w:color="auto"/>
            <w:right w:val="none" w:sz="0" w:space="0" w:color="auto"/>
          </w:divBdr>
          <w:divsChild>
            <w:div w:id="1944877661">
              <w:marLeft w:val="0"/>
              <w:marRight w:val="0"/>
              <w:marTop w:val="0"/>
              <w:marBottom w:val="0"/>
              <w:divBdr>
                <w:top w:val="none" w:sz="0" w:space="0" w:color="auto"/>
                <w:left w:val="none" w:sz="0" w:space="0" w:color="auto"/>
                <w:bottom w:val="none" w:sz="0" w:space="0" w:color="auto"/>
                <w:right w:val="none" w:sz="0" w:space="0" w:color="auto"/>
              </w:divBdr>
              <w:divsChild>
                <w:div w:id="91863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20786">
          <w:marLeft w:val="0"/>
          <w:marRight w:val="0"/>
          <w:marTop w:val="300"/>
          <w:marBottom w:val="0"/>
          <w:divBdr>
            <w:top w:val="none" w:sz="0" w:space="0" w:color="auto"/>
            <w:left w:val="none" w:sz="0" w:space="0" w:color="auto"/>
            <w:bottom w:val="none" w:sz="0" w:space="0" w:color="auto"/>
            <w:right w:val="none" w:sz="0" w:space="0" w:color="auto"/>
          </w:divBdr>
          <w:divsChild>
            <w:div w:id="1044988117">
              <w:marLeft w:val="0"/>
              <w:marRight w:val="0"/>
              <w:marTop w:val="0"/>
              <w:marBottom w:val="0"/>
              <w:divBdr>
                <w:top w:val="none" w:sz="0" w:space="0" w:color="auto"/>
                <w:left w:val="none" w:sz="0" w:space="0" w:color="auto"/>
                <w:bottom w:val="none" w:sz="0" w:space="0" w:color="auto"/>
                <w:right w:val="none" w:sz="0" w:space="0" w:color="auto"/>
              </w:divBdr>
              <w:divsChild>
                <w:div w:id="213092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32744">
          <w:marLeft w:val="0"/>
          <w:marRight w:val="0"/>
          <w:marTop w:val="300"/>
          <w:marBottom w:val="0"/>
          <w:divBdr>
            <w:top w:val="none" w:sz="0" w:space="0" w:color="auto"/>
            <w:left w:val="none" w:sz="0" w:space="0" w:color="auto"/>
            <w:bottom w:val="none" w:sz="0" w:space="0" w:color="auto"/>
            <w:right w:val="none" w:sz="0" w:space="0" w:color="auto"/>
          </w:divBdr>
          <w:divsChild>
            <w:div w:id="386033334">
              <w:marLeft w:val="0"/>
              <w:marRight w:val="0"/>
              <w:marTop w:val="0"/>
              <w:marBottom w:val="0"/>
              <w:divBdr>
                <w:top w:val="none" w:sz="0" w:space="0" w:color="auto"/>
                <w:left w:val="none" w:sz="0" w:space="0" w:color="auto"/>
                <w:bottom w:val="none" w:sz="0" w:space="0" w:color="auto"/>
                <w:right w:val="none" w:sz="0" w:space="0" w:color="auto"/>
              </w:divBdr>
              <w:divsChild>
                <w:div w:id="10192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8858060">
      <w:bodyDiv w:val="1"/>
      <w:marLeft w:val="0"/>
      <w:marRight w:val="0"/>
      <w:marTop w:val="0"/>
      <w:marBottom w:val="0"/>
      <w:divBdr>
        <w:top w:val="none" w:sz="0" w:space="0" w:color="auto"/>
        <w:left w:val="none" w:sz="0" w:space="0" w:color="auto"/>
        <w:bottom w:val="none" w:sz="0" w:space="0" w:color="auto"/>
        <w:right w:val="none" w:sz="0" w:space="0" w:color="auto"/>
      </w:divBdr>
      <w:divsChild>
        <w:div w:id="254755261">
          <w:marLeft w:val="0"/>
          <w:marRight w:val="0"/>
          <w:marTop w:val="0"/>
          <w:marBottom w:val="0"/>
          <w:divBdr>
            <w:top w:val="none" w:sz="0" w:space="0" w:color="auto"/>
            <w:left w:val="none" w:sz="0" w:space="0" w:color="auto"/>
            <w:bottom w:val="none" w:sz="0" w:space="0" w:color="auto"/>
            <w:right w:val="none" w:sz="0" w:space="0" w:color="auto"/>
          </w:divBdr>
        </w:div>
        <w:div w:id="1439451169">
          <w:marLeft w:val="0"/>
          <w:marRight w:val="0"/>
          <w:marTop w:val="0"/>
          <w:marBottom w:val="0"/>
          <w:divBdr>
            <w:top w:val="none" w:sz="0" w:space="0" w:color="auto"/>
            <w:left w:val="none" w:sz="0" w:space="0" w:color="auto"/>
            <w:bottom w:val="none" w:sz="0" w:space="0" w:color="auto"/>
            <w:right w:val="none" w:sz="0" w:space="0" w:color="auto"/>
          </w:divBdr>
          <w:divsChild>
            <w:div w:id="2113435278">
              <w:marLeft w:val="0"/>
              <w:marRight w:val="0"/>
              <w:marTop w:val="0"/>
              <w:marBottom w:val="0"/>
              <w:divBdr>
                <w:top w:val="none" w:sz="0" w:space="0" w:color="auto"/>
                <w:left w:val="none" w:sz="0" w:space="0" w:color="auto"/>
                <w:bottom w:val="none" w:sz="0" w:space="0" w:color="auto"/>
                <w:right w:val="none" w:sz="0" w:space="0" w:color="auto"/>
              </w:divBdr>
            </w:div>
          </w:divsChild>
        </w:div>
        <w:div w:id="753672987">
          <w:marLeft w:val="0"/>
          <w:marRight w:val="0"/>
          <w:marTop w:val="0"/>
          <w:marBottom w:val="0"/>
          <w:divBdr>
            <w:top w:val="none" w:sz="0" w:space="0" w:color="auto"/>
            <w:left w:val="none" w:sz="0" w:space="0" w:color="auto"/>
            <w:bottom w:val="none" w:sz="0" w:space="0" w:color="auto"/>
            <w:right w:val="none" w:sz="0" w:space="0" w:color="auto"/>
          </w:divBdr>
        </w:div>
        <w:div w:id="855272651">
          <w:marLeft w:val="0"/>
          <w:marRight w:val="0"/>
          <w:marTop w:val="0"/>
          <w:marBottom w:val="0"/>
          <w:divBdr>
            <w:top w:val="none" w:sz="0" w:space="0" w:color="auto"/>
            <w:left w:val="none" w:sz="0" w:space="0" w:color="auto"/>
            <w:bottom w:val="none" w:sz="0" w:space="0" w:color="auto"/>
            <w:right w:val="none" w:sz="0" w:space="0" w:color="auto"/>
          </w:divBdr>
          <w:divsChild>
            <w:div w:id="1428037021">
              <w:marLeft w:val="0"/>
              <w:marRight w:val="0"/>
              <w:marTop w:val="0"/>
              <w:marBottom w:val="0"/>
              <w:divBdr>
                <w:top w:val="none" w:sz="0" w:space="0" w:color="auto"/>
                <w:left w:val="none" w:sz="0" w:space="0" w:color="auto"/>
                <w:bottom w:val="none" w:sz="0" w:space="0" w:color="auto"/>
                <w:right w:val="none" w:sz="0" w:space="0" w:color="auto"/>
              </w:divBdr>
            </w:div>
          </w:divsChild>
        </w:div>
        <w:div w:id="1137533499">
          <w:marLeft w:val="0"/>
          <w:marRight w:val="0"/>
          <w:marTop w:val="0"/>
          <w:marBottom w:val="0"/>
          <w:divBdr>
            <w:top w:val="none" w:sz="0" w:space="0" w:color="auto"/>
            <w:left w:val="none" w:sz="0" w:space="0" w:color="auto"/>
            <w:bottom w:val="none" w:sz="0" w:space="0" w:color="auto"/>
            <w:right w:val="none" w:sz="0" w:space="0" w:color="auto"/>
          </w:divBdr>
        </w:div>
        <w:div w:id="1274052473">
          <w:marLeft w:val="0"/>
          <w:marRight w:val="0"/>
          <w:marTop w:val="0"/>
          <w:marBottom w:val="0"/>
          <w:divBdr>
            <w:top w:val="none" w:sz="0" w:space="0" w:color="auto"/>
            <w:left w:val="none" w:sz="0" w:space="0" w:color="auto"/>
            <w:bottom w:val="none" w:sz="0" w:space="0" w:color="auto"/>
            <w:right w:val="none" w:sz="0" w:space="0" w:color="auto"/>
          </w:divBdr>
          <w:divsChild>
            <w:div w:id="467357406">
              <w:marLeft w:val="0"/>
              <w:marRight w:val="0"/>
              <w:marTop w:val="0"/>
              <w:marBottom w:val="0"/>
              <w:divBdr>
                <w:top w:val="none" w:sz="0" w:space="0" w:color="auto"/>
                <w:left w:val="none" w:sz="0" w:space="0" w:color="auto"/>
                <w:bottom w:val="none" w:sz="0" w:space="0" w:color="auto"/>
                <w:right w:val="none" w:sz="0" w:space="0" w:color="auto"/>
              </w:divBdr>
            </w:div>
          </w:divsChild>
        </w:div>
        <w:div w:id="2136024942">
          <w:marLeft w:val="0"/>
          <w:marRight w:val="0"/>
          <w:marTop w:val="0"/>
          <w:marBottom w:val="0"/>
          <w:divBdr>
            <w:top w:val="none" w:sz="0" w:space="0" w:color="auto"/>
            <w:left w:val="none" w:sz="0" w:space="0" w:color="auto"/>
            <w:bottom w:val="none" w:sz="0" w:space="0" w:color="auto"/>
            <w:right w:val="none" w:sz="0" w:space="0" w:color="auto"/>
          </w:divBdr>
        </w:div>
        <w:div w:id="1470395543">
          <w:marLeft w:val="0"/>
          <w:marRight w:val="0"/>
          <w:marTop w:val="0"/>
          <w:marBottom w:val="0"/>
          <w:divBdr>
            <w:top w:val="none" w:sz="0" w:space="0" w:color="auto"/>
            <w:left w:val="none" w:sz="0" w:space="0" w:color="auto"/>
            <w:bottom w:val="none" w:sz="0" w:space="0" w:color="auto"/>
            <w:right w:val="none" w:sz="0" w:space="0" w:color="auto"/>
          </w:divBdr>
          <w:divsChild>
            <w:div w:id="939336709">
              <w:marLeft w:val="0"/>
              <w:marRight w:val="0"/>
              <w:marTop w:val="0"/>
              <w:marBottom w:val="0"/>
              <w:divBdr>
                <w:top w:val="none" w:sz="0" w:space="0" w:color="auto"/>
                <w:left w:val="none" w:sz="0" w:space="0" w:color="auto"/>
                <w:bottom w:val="none" w:sz="0" w:space="0" w:color="auto"/>
                <w:right w:val="none" w:sz="0" w:space="0" w:color="auto"/>
              </w:divBdr>
            </w:div>
          </w:divsChild>
        </w:div>
        <w:div w:id="2058241229">
          <w:marLeft w:val="0"/>
          <w:marRight w:val="0"/>
          <w:marTop w:val="0"/>
          <w:marBottom w:val="0"/>
          <w:divBdr>
            <w:top w:val="none" w:sz="0" w:space="0" w:color="auto"/>
            <w:left w:val="none" w:sz="0" w:space="0" w:color="auto"/>
            <w:bottom w:val="none" w:sz="0" w:space="0" w:color="auto"/>
            <w:right w:val="none" w:sz="0" w:space="0" w:color="auto"/>
          </w:divBdr>
        </w:div>
        <w:div w:id="1908689585">
          <w:marLeft w:val="0"/>
          <w:marRight w:val="0"/>
          <w:marTop w:val="0"/>
          <w:marBottom w:val="0"/>
          <w:divBdr>
            <w:top w:val="none" w:sz="0" w:space="0" w:color="auto"/>
            <w:left w:val="none" w:sz="0" w:space="0" w:color="auto"/>
            <w:bottom w:val="none" w:sz="0" w:space="0" w:color="auto"/>
            <w:right w:val="none" w:sz="0" w:space="0" w:color="auto"/>
          </w:divBdr>
          <w:divsChild>
            <w:div w:id="1988974137">
              <w:marLeft w:val="0"/>
              <w:marRight w:val="0"/>
              <w:marTop w:val="0"/>
              <w:marBottom w:val="0"/>
              <w:divBdr>
                <w:top w:val="none" w:sz="0" w:space="0" w:color="auto"/>
                <w:left w:val="none" w:sz="0" w:space="0" w:color="auto"/>
                <w:bottom w:val="none" w:sz="0" w:space="0" w:color="auto"/>
                <w:right w:val="none" w:sz="0" w:space="0" w:color="auto"/>
              </w:divBdr>
            </w:div>
          </w:divsChild>
        </w:div>
        <w:div w:id="1984582346">
          <w:marLeft w:val="0"/>
          <w:marRight w:val="0"/>
          <w:marTop w:val="0"/>
          <w:marBottom w:val="0"/>
          <w:divBdr>
            <w:top w:val="none" w:sz="0" w:space="0" w:color="auto"/>
            <w:left w:val="none" w:sz="0" w:space="0" w:color="auto"/>
            <w:bottom w:val="none" w:sz="0" w:space="0" w:color="auto"/>
            <w:right w:val="none" w:sz="0" w:space="0" w:color="auto"/>
          </w:divBdr>
        </w:div>
        <w:div w:id="2055038530">
          <w:marLeft w:val="0"/>
          <w:marRight w:val="0"/>
          <w:marTop w:val="0"/>
          <w:marBottom w:val="0"/>
          <w:divBdr>
            <w:top w:val="none" w:sz="0" w:space="0" w:color="auto"/>
            <w:left w:val="none" w:sz="0" w:space="0" w:color="auto"/>
            <w:bottom w:val="none" w:sz="0" w:space="0" w:color="auto"/>
            <w:right w:val="none" w:sz="0" w:space="0" w:color="auto"/>
          </w:divBdr>
          <w:divsChild>
            <w:div w:id="926352414">
              <w:marLeft w:val="0"/>
              <w:marRight w:val="0"/>
              <w:marTop w:val="0"/>
              <w:marBottom w:val="0"/>
              <w:divBdr>
                <w:top w:val="none" w:sz="0" w:space="0" w:color="auto"/>
                <w:left w:val="none" w:sz="0" w:space="0" w:color="auto"/>
                <w:bottom w:val="none" w:sz="0" w:space="0" w:color="auto"/>
                <w:right w:val="none" w:sz="0" w:space="0" w:color="auto"/>
              </w:divBdr>
            </w:div>
          </w:divsChild>
        </w:div>
        <w:div w:id="212928311">
          <w:marLeft w:val="0"/>
          <w:marRight w:val="0"/>
          <w:marTop w:val="0"/>
          <w:marBottom w:val="0"/>
          <w:divBdr>
            <w:top w:val="none" w:sz="0" w:space="0" w:color="auto"/>
            <w:left w:val="none" w:sz="0" w:space="0" w:color="auto"/>
            <w:bottom w:val="none" w:sz="0" w:space="0" w:color="auto"/>
            <w:right w:val="none" w:sz="0" w:space="0" w:color="auto"/>
          </w:divBdr>
        </w:div>
        <w:div w:id="182979122">
          <w:marLeft w:val="0"/>
          <w:marRight w:val="0"/>
          <w:marTop w:val="0"/>
          <w:marBottom w:val="0"/>
          <w:divBdr>
            <w:top w:val="none" w:sz="0" w:space="0" w:color="auto"/>
            <w:left w:val="none" w:sz="0" w:space="0" w:color="auto"/>
            <w:bottom w:val="none" w:sz="0" w:space="0" w:color="auto"/>
            <w:right w:val="none" w:sz="0" w:space="0" w:color="auto"/>
          </w:divBdr>
          <w:divsChild>
            <w:div w:id="1423835570">
              <w:marLeft w:val="0"/>
              <w:marRight w:val="0"/>
              <w:marTop w:val="0"/>
              <w:marBottom w:val="0"/>
              <w:divBdr>
                <w:top w:val="none" w:sz="0" w:space="0" w:color="auto"/>
                <w:left w:val="none" w:sz="0" w:space="0" w:color="auto"/>
                <w:bottom w:val="none" w:sz="0" w:space="0" w:color="auto"/>
                <w:right w:val="none" w:sz="0" w:space="0" w:color="auto"/>
              </w:divBdr>
            </w:div>
          </w:divsChild>
        </w:div>
        <w:div w:id="1426341657">
          <w:marLeft w:val="0"/>
          <w:marRight w:val="0"/>
          <w:marTop w:val="300"/>
          <w:marBottom w:val="0"/>
          <w:divBdr>
            <w:top w:val="none" w:sz="0" w:space="0" w:color="auto"/>
            <w:left w:val="none" w:sz="0" w:space="0" w:color="auto"/>
            <w:bottom w:val="none" w:sz="0" w:space="0" w:color="auto"/>
            <w:right w:val="none" w:sz="0" w:space="0" w:color="auto"/>
          </w:divBdr>
          <w:divsChild>
            <w:div w:id="327288498">
              <w:marLeft w:val="0"/>
              <w:marRight w:val="0"/>
              <w:marTop w:val="0"/>
              <w:marBottom w:val="0"/>
              <w:divBdr>
                <w:top w:val="none" w:sz="0" w:space="0" w:color="auto"/>
                <w:left w:val="none" w:sz="0" w:space="0" w:color="auto"/>
                <w:bottom w:val="none" w:sz="0" w:space="0" w:color="auto"/>
                <w:right w:val="none" w:sz="0" w:space="0" w:color="auto"/>
              </w:divBdr>
              <w:divsChild>
                <w:div w:id="5849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629548">
          <w:marLeft w:val="0"/>
          <w:marRight w:val="0"/>
          <w:marTop w:val="300"/>
          <w:marBottom w:val="0"/>
          <w:divBdr>
            <w:top w:val="none" w:sz="0" w:space="0" w:color="auto"/>
            <w:left w:val="none" w:sz="0" w:space="0" w:color="auto"/>
            <w:bottom w:val="none" w:sz="0" w:space="0" w:color="auto"/>
            <w:right w:val="none" w:sz="0" w:space="0" w:color="auto"/>
          </w:divBdr>
          <w:divsChild>
            <w:div w:id="2071341798">
              <w:marLeft w:val="0"/>
              <w:marRight w:val="0"/>
              <w:marTop w:val="0"/>
              <w:marBottom w:val="0"/>
              <w:divBdr>
                <w:top w:val="none" w:sz="0" w:space="0" w:color="auto"/>
                <w:left w:val="none" w:sz="0" w:space="0" w:color="auto"/>
                <w:bottom w:val="none" w:sz="0" w:space="0" w:color="auto"/>
                <w:right w:val="none" w:sz="0" w:space="0" w:color="auto"/>
              </w:divBdr>
              <w:divsChild>
                <w:div w:id="7349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673">
          <w:marLeft w:val="0"/>
          <w:marRight w:val="0"/>
          <w:marTop w:val="300"/>
          <w:marBottom w:val="0"/>
          <w:divBdr>
            <w:top w:val="none" w:sz="0" w:space="0" w:color="auto"/>
            <w:left w:val="none" w:sz="0" w:space="0" w:color="auto"/>
            <w:bottom w:val="none" w:sz="0" w:space="0" w:color="auto"/>
            <w:right w:val="none" w:sz="0" w:space="0" w:color="auto"/>
          </w:divBdr>
          <w:divsChild>
            <w:div w:id="827015999">
              <w:marLeft w:val="0"/>
              <w:marRight w:val="0"/>
              <w:marTop w:val="0"/>
              <w:marBottom w:val="0"/>
              <w:divBdr>
                <w:top w:val="none" w:sz="0" w:space="0" w:color="auto"/>
                <w:left w:val="none" w:sz="0" w:space="0" w:color="auto"/>
                <w:bottom w:val="none" w:sz="0" w:space="0" w:color="auto"/>
                <w:right w:val="none" w:sz="0" w:space="0" w:color="auto"/>
              </w:divBdr>
              <w:divsChild>
                <w:div w:id="127278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511222">
          <w:marLeft w:val="0"/>
          <w:marRight w:val="0"/>
          <w:marTop w:val="300"/>
          <w:marBottom w:val="0"/>
          <w:divBdr>
            <w:top w:val="none" w:sz="0" w:space="0" w:color="auto"/>
            <w:left w:val="none" w:sz="0" w:space="0" w:color="auto"/>
            <w:bottom w:val="none" w:sz="0" w:space="0" w:color="auto"/>
            <w:right w:val="none" w:sz="0" w:space="0" w:color="auto"/>
          </w:divBdr>
          <w:divsChild>
            <w:div w:id="540437441">
              <w:marLeft w:val="0"/>
              <w:marRight w:val="0"/>
              <w:marTop w:val="0"/>
              <w:marBottom w:val="0"/>
              <w:divBdr>
                <w:top w:val="none" w:sz="0" w:space="0" w:color="auto"/>
                <w:left w:val="none" w:sz="0" w:space="0" w:color="auto"/>
                <w:bottom w:val="none" w:sz="0" w:space="0" w:color="auto"/>
                <w:right w:val="none" w:sz="0" w:space="0" w:color="auto"/>
              </w:divBdr>
              <w:divsChild>
                <w:div w:id="63710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1601981">
      <w:bodyDiv w:val="1"/>
      <w:marLeft w:val="0"/>
      <w:marRight w:val="0"/>
      <w:marTop w:val="0"/>
      <w:marBottom w:val="0"/>
      <w:divBdr>
        <w:top w:val="none" w:sz="0" w:space="0" w:color="auto"/>
        <w:left w:val="none" w:sz="0" w:space="0" w:color="auto"/>
        <w:bottom w:val="none" w:sz="0" w:space="0" w:color="auto"/>
        <w:right w:val="none" w:sz="0" w:space="0" w:color="auto"/>
      </w:divBdr>
      <w:divsChild>
        <w:div w:id="595603637">
          <w:marLeft w:val="0"/>
          <w:marRight w:val="0"/>
          <w:marTop w:val="0"/>
          <w:marBottom w:val="0"/>
          <w:divBdr>
            <w:top w:val="none" w:sz="0" w:space="0" w:color="auto"/>
            <w:left w:val="none" w:sz="0" w:space="0" w:color="auto"/>
            <w:bottom w:val="none" w:sz="0" w:space="0" w:color="auto"/>
            <w:right w:val="none" w:sz="0" w:space="0" w:color="auto"/>
          </w:divBdr>
        </w:div>
        <w:div w:id="1217083243">
          <w:marLeft w:val="0"/>
          <w:marRight w:val="0"/>
          <w:marTop w:val="0"/>
          <w:marBottom w:val="0"/>
          <w:divBdr>
            <w:top w:val="none" w:sz="0" w:space="0" w:color="auto"/>
            <w:left w:val="none" w:sz="0" w:space="0" w:color="auto"/>
            <w:bottom w:val="none" w:sz="0" w:space="0" w:color="auto"/>
            <w:right w:val="none" w:sz="0" w:space="0" w:color="auto"/>
          </w:divBdr>
          <w:divsChild>
            <w:div w:id="701057234">
              <w:marLeft w:val="0"/>
              <w:marRight w:val="0"/>
              <w:marTop w:val="0"/>
              <w:marBottom w:val="0"/>
              <w:divBdr>
                <w:top w:val="none" w:sz="0" w:space="0" w:color="auto"/>
                <w:left w:val="none" w:sz="0" w:space="0" w:color="auto"/>
                <w:bottom w:val="none" w:sz="0" w:space="0" w:color="auto"/>
                <w:right w:val="none" w:sz="0" w:space="0" w:color="auto"/>
              </w:divBdr>
            </w:div>
          </w:divsChild>
        </w:div>
        <w:div w:id="640888756">
          <w:marLeft w:val="0"/>
          <w:marRight w:val="0"/>
          <w:marTop w:val="0"/>
          <w:marBottom w:val="0"/>
          <w:divBdr>
            <w:top w:val="none" w:sz="0" w:space="0" w:color="auto"/>
            <w:left w:val="none" w:sz="0" w:space="0" w:color="auto"/>
            <w:bottom w:val="none" w:sz="0" w:space="0" w:color="auto"/>
            <w:right w:val="none" w:sz="0" w:space="0" w:color="auto"/>
          </w:divBdr>
        </w:div>
        <w:div w:id="720717213">
          <w:marLeft w:val="0"/>
          <w:marRight w:val="0"/>
          <w:marTop w:val="0"/>
          <w:marBottom w:val="0"/>
          <w:divBdr>
            <w:top w:val="none" w:sz="0" w:space="0" w:color="auto"/>
            <w:left w:val="none" w:sz="0" w:space="0" w:color="auto"/>
            <w:bottom w:val="none" w:sz="0" w:space="0" w:color="auto"/>
            <w:right w:val="none" w:sz="0" w:space="0" w:color="auto"/>
          </w:divBdr>
          <w:divsChild>
            <w:div w:id="773208713">
              <w:marLeft w:val="0"/>
              <w:marRight w:val="0"/>
              <w:marTop w:val="0"/>
              <w:marBottom w:val="0"/>
              <w:divBdr>
                <w:top w:val="none" w:sz="0" w:space="0" w:color="auto"/>
                <w:left w:val="none" w:sz="0" w:space="0" w:color="auto"/>
                <w:bottom w:val="none" w:sz="0" w:space="0" w:color="auto"/>
                <w:right w:val="none" w:sz="0" w:space="0" w:color="auto"/>
              </w:divBdr>
            </w:div>
          </w:divsChild>
        </w:div>
        <w:div w:id="629479406">
          <w:marLeft w:val="0"/>
          <w:marRight w:val="0"/>
          <w:marTop w:val="0"/>
          <w:marBottom w:val="0"/>
          <w:divBdr>
            <w:top w:val="none" w:sz="0" w:space="0" w:color="auto"/>
            <w:left w:val="none" w:sz="0" w:space="0" w:color="auto"/>
            <w:bottom w:val="none" w:sz="0" w:space="0" w:color="auto"/>
            <w:right w:val="none" w:sz="0" w:space="0" w:color="auto"/>
          </w:divBdr>
        </w:div>
        <w:div w:id="700252163">
          <w:marLeft w:val="0"/>
          <w:marRight w:val="0"/>
          <w:marTop w:val="0"/>
          <w:marBottom w:val="0"/>
          <w:divBdr>
            <w:top w:val="none" w:sz="0" w:space="0" w:color="auto"/>
            <w:left w:val="none" w:sz="0" w:space="0" w:color="auto"/>
            <w:bottom w:val="none" w:sz="0" w:space="0" w:color="auto"/>
            <w:right w:val="none" w:sz="0" w:space="0" w:color="auto"/>
          </w:divBdr>
          <w:divsChild>
            <w:div w:id="249126686">
              <w:marLeft w:val="0"/>
              <w:marRight w:val="0"/>
              <w:marTop w:val="0"/>
              <w:marBottom w:val="0"/>
              <w:divBdr>
                <w:top w:val="none" w:sz="0" w:space="0" w:color="auto"/>
                <w:left w:val="none" w:sz="0" w:space="0" w:color="auto"/>
                <w:bottom w:val="none" w:sz="0" w:space="0" w:color="auto"/>
                <w:right w:val="none" w:sz="0" w:space="0" w:color="auto"/>
              </w:divBdr>
            </w:div>
          </w:divsChild>
        </w:div>
        <w:div w:id="1767577809">
          <w:marLeft w:val="0"/>
          <w:marRight w:val="0"/>
          <w:marTop w:val="0"/>
          <w:marBottom w:val="0"/>
          <w:divBdr>
            <w:top w:val="none" w:sz="0" w:space="0" w:color="auto"/>
            <w:left w:val="none" w:sz="0" w:space="0" w:color="auto"/>
            <w:bottom w:val="none" w:sz="0" w:space="0" w:color="auto"/>
            <w:right w:val="none" w:sz="0" w:space="0" w:color="auto"/>
          </w:divBdr>
        </w:div>
        <w:div w:id="1835485922">
          <w:marLeft w:val="0"/>
          <w:marRight w:val="0"/>
          <w:marTop w:val="0"/>
          <w:marBottom w:val="0"/>
          <w:divBdr>
            <w:top w:val="none" w:sz="0" w:space="0" w:color="auto"/>
            <w:left w:val="none" w:sz="0" w:space="0" w:color="auto"/>
            <w:bottom w:val="none" w:sz="0" w:space="0" w:color="auto"/>
            <w:right w:val="none" w:sz="0" w:space="0" w:color="auto"/>
          </w:divBdr>
          <w:divsChild>
            <w:div w:id="632835053">
              <w:marLeft w:val="0"/>
              <w:marRight w:val="0"/>
              <w:marTop w:val="0"/>
              <w:marBottom w:val="0"/>
              <w:divBdr>
                <w:top w:val="none" w:sz="0" w:space="0" w:color="auto"/>
                <w:left w:val="none" w:sz="0" w:space="0" w:color="auto"/>
                <w:bottom w:val="none" w:sz="0" w:space="0" w:color="auto"/>
                <w:right w:val="none" w:sz="0" w:space="0" w:color="auto"/>
              </w:divBdr>
            </w:div>
          </w:divsChild>
        </w:div>
        <w:div w:id="1740244833">
          <w:marLeft w:val="0"/>
          <w:marRight w:val="0"/>
          <w:marTop w:val="0"/>
          <w:marBottom w:val="0"/>
          <w:divBdr>
            <w:top w:val="none" w:sz="0" w:space="0" w:color="auto"/>
            <w:left w:val="none" w:sz="0" w:space="0" w:color="auto"/>
            <w:bottom w:val="none" w:sz="0" w:space="0" w:color="auto"/>
            <w:right w:val="none" w:sz="0" w:space="0" w:color="auto"/>
          </w:divBdr>
        </w:div>
        <w:div w:id="1461917164">
          <w:marLeft w:val="0"/>
          <w:marRight w:val="0"/>
          <w:marTop w:val="0"/>
          <w:marBottom w:val="0"/>
          <w:divBdr>
            <w:top w:val="none" w:sz="0" w:space="0" w:color="auto"/>
            <w:left w:val="none" w:sz="0" w:space="0" w:color="auto"/>
            <w:bottom w:val="none" w:sz="0" w:space="0" w:color="auto"/>
            <w:right w:val="none" w:sz="0" w:space="0" w:color="auto"/>
          </w:divBdr>
          <w:divsChild>
            <w:div w:id="223954367">
              <w:marLeft w:val="0"/>
              <w:marRight w:val="0"/>
              <w:marTop w:val="0"/>
              <w:marBottom w:val="0"/>
              <w:divBdr>
                <w:top w:val="none" w:sz="0" w:space="0" w:color="auto"/>
                <w:left w:val="none" w:sz="0" w:space="0" w:color="auto"/>
                <w:bottom w:val="none" w:sz="0" w:space="0" w:color="auto"/>
                <w:right w:val="none" w:sz="0" w:space="0" w:color="auto"/>
              </w:divBdr>
            </w:div>
          </w:divsChild>
        </w:div>
        <w:div w:id="2107117236">
          <w:marLeft w:val="0"/>
          <w:marRight w:val="0"/>
          <w:marTop w:val="0"/>
          <w:marBottom w:val="0"/>
          <w:divBdr>
            <w:top w:val="none" w:sz="0" w:space="0" w:color="auto"/>
            <w:left w:val="none" w:sz="0" w:space="0" w:color="auto"/>
            <w:bottom w:val="none" w:sz="0" w:space="0" w:color="auto"/>
            <w:right w:val="none" w:sz="0" w:space="0" w:color="auto"/>
          </w:divBdr>
        </w:div>
        <w:div w:id="435103274">
          <w:marLeft w:val="0"/>
          <w:marRight w:val="0"/>
          <w:marTop w:val="0"/>
          <w:marBottom w:val="0"/>
          <w:divBdr>
            <w:top w:val="none" w:sz="0" w:space="0" w:color="auto"/>
            <w:left w:val="none" w:sz="0" w:space="0" w:color="auto"/>
            <w:bottom w:val="none" w:sz="0" w:space="0" w:color="auto"/>
            <w:right w:val="none" w:sz="0" w:space="0" w:color="auto"/>
          </w:divBdr>
          <w:divsChild>
            <w:div w:id="285507383">
              <w:marLeft w:val="0"/>
              <w:marRight w:val="0"/>
              <w:marTop w:val="0"/>
              <w:marBottom w:val="0"/>
              <w:divBdr>
                <w:top w:val="none" w:sz="0" w:space="0" w:color="auto"/>
                <w:left w:val="none" w:sz="0" w:space="0" w:color="auto"/>
                <w:bottom w:val="none" w:sz="0" w:space="0" w:color="auto"/>
                <w:right w:val="none" w:sz="0" w:space="0" w:color="auto"/>
              </w:divBdr>
            </w:div>
          </w:divsChild>
        </w:div>
        <w:div w:id="1000698192">
          <w:marLeft w:val="0"/>
          <w:marRight w:val="0"/>
          <w:marTop w:val="0"/>
          <w:marBottom w:val="0"/>
          <w:divBdr>
            <w:top w:val="none" w:sz="0" w:space="0" w:color="auto"/>
            <w:left w:val="none" w:sz="0" w:space="0" w:color="auto"/>
            <w:bottom w:val="none" w:sz="0" w:space="0" w:color="auto"/>
            <w:right w:val="none" w:sz="0" w:space="0" w:color="auto"/>
          </w:divBdr>
        </w:div>
        <w:div w:id="859855083">
          <w:marLeft w:val="0"/>
          <w:marRight w:val="0"/>
          <w:marTop w:val="0"/>
          <w:marBottom w:val="0"/>
          <w:divBdr>
            <w:top w:val="none" w:sz="0" w:space="0" w:color="auto"/>
            <w:left w:val="none" w:sz="0" w:space="0" w:color="auto"/>
            <w:bottom w:val="none" w:sz="0" w:space="0" w:color="auto"/>
            <w:right w:val="none" w:sz="0" w:space="0" w:color="auto"/>
          </w:divBdr>
          <w:divsChild>
            <w:div w:id="641734128">
              <w:marLeft w:val="0"/>
              <w:marRight w:val="0"/>
              <w:marTop w:val="0"/>
              <w:marBottom w:val="0"/>
              <w:divBdr>
                <w:top w:val="none" w:sz="0" w:space="0" w:color="auto"/>
                <w:left w:val="none" w:sz="0" w:space="0" w:color="auto"/>
                <w:bottom w:val="none" w:sz="0" w:space="0" w:color="auto"/>
                <w:right w:val="none" w:sz="0" w:space="0" w:color="auto"/>
              </w:divBdr>
            </w:div>
          </w:divsChild>
        </w:div>
        <w:div w:id="1204714466">
          <w:marLeft w:val="0"/>
          <w:marRight w:val="0"/>
          <w:marTop w:val="300"/>
          <w:marBottom w:val="0"/>
          <w:divBdr>
            <w:top w:val="none" w:sz="0" w:space="0" w:color="auto"/>
            <w:left w:val="none" w:sz="0" w:space="0" w:color="auto"/>
            <w:bottom w:val="none" w:sz="0" w:space="0" w:color="auto"/>
            <w:right w:val="none" w:sz="0" w:space="0" w:color="auto"/>
          </w:divBdr>
          <w:divsChild>
            <w:div w:id="973294195">
              <w:marLeft w:val="0"/>
              <w:marRight w:val="0"/>
              <w:marTop w:val="0"/>
              <w:marBottom w:val="0"/>
              <w:divBdr>
                <w:top w:val="none" w:sz="0" w:space="0" w:color="auto"/>
                <w:left w:val="none" w:sz="0" w:space="0" w:color="auto"/>
                <w:bottom w:val="none" w:sz="0" w:space="0" w:color="auto"/>
                <w:right w:val="none" w:sz="0" w:space="0" w:color="auto"/>
              </w:divBdr>
              <w:divsChild>
                <w:div w:id="133696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403138">
          <w:marLeft w:val="0"/>
          <w:marRight w:val="0"/>
          <w:marTop w:val="300"/>
          <w:marBottom w:val="0"/>
          <w:divBdr>
            <w:top w:val="none" w:sz="0" w:space="0" w:color="auto"/>
            <w:left w:val="none" w:sz="0" w:space="0" w:color="auto"/>
            <w:bottom w:val="none" w:sz="0" w:space="0" w:color="auto"/>
            <w:right w:val="none" w:sz="0" w:space="0" w:color="auto"/>
          </w:divBdr>
          <w:divsChild>
            <w:div w:id="1608582404">
              <w:marLeft w:val="0"/>
              <w:marRight w:val="0"/>
              <w:marTop w:val="0"/>
              <w:marBottom w:val="0"/>
              <w:divBdr>
                <w:top w:val="none" w:sz="0" w:space="0" w:color="auto"/>
                <w:left w:val="none" w:sz="0" w:space="0" w:color="auto"/>
                <w:bottom w:val="none" w:sz="0" w:space="0" w:color="auto"/>
                <w:right w:val="none" w:sz="0" w:space="0" w:color="auto"/>
              </w:divBdr>
              <w:divsChild>
                <w:div w:id="70421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174777">
          <w:marLeft w:val="0"/>
          <w:marRight w:val="0"/>
          <w:marTop w:val="300"/>
          <w:marBottom w:val="0"/>
          <w:divBdr>
            <w:top w:val="none" w:sz="0" w:space="0" w:color="auto"/>
            <w:left w:val="none" w:sz="0" w:space="0" w:color="auto"/>
            <w:bottom w:val="none" w:sz="0" w:space="0" w:color="auto"/>
            <w:right w:val="none" w:sz="0" w:space="0" w:color="auto"/>
          </w:divBdr>
          <w:divsChild>
            <w:div w:id="1720058531">
              <w:marLeft w:val="0"/>
              <w:marRight w:val="0"/>
              <w:marTop w:val="0"/>
              <w:marBottom w:val="0"/>
              <w:divBdr>
                <w:top w:val="none" w:sz="0" w:space="0" w:color="auto"/>
                <w:left w:val="none" w:sz="0" w:space="0" w:color="auto"/>
                <w:bottom w:val="none" w:sz="0" w:space="0" w:color="auto"/>
                <w:right w:val="none" w:sz="0" w:space="0" w:color="auto"/>
              </w:divBdr>
              <w:divsChild>
                <w:div w:id="178718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851399">
          <w:marLeft w:val="0"/>
          <w:marRight w:val="0"/>
          <w:marTop w:val="300"/>
          <w:marBottom w:val="0"/>
          <w:divBdr>
            <w:top w:val="none" w:sz="0" w:space="0" w:color="auto"/>
            <w:left w:val="none" w:sz="0" w:space="0" w:color="auto"/>
            <w:bottom w:val="none" w:sz="0" w:space="0" w:color="auto"/>
            <w:right w:val="none" w:sz="0" w:space="0" w:color="auto"/>
          </w:divBdr>
          <w:divsChild>
            <w:div w:id="878735974">
              <w:marLeft w:val="0"/>
              <w:marRight w:val="0"/>
              <w:marTop w:val="0"/>
              <w:marBottom w:val="0"/>
              <w:divBdr>
                <w:top w:val="none" w:sz="0" w:space="0" w:color="auto"/>
                <w:left w:val="none" w:sz="0" w:space="0" w:color="auto"/>
                <w:bottom w:val="none" w:sz="0" w:space="0" w:color="auto"/>
                <w:right w:val="none" w:sz="0" w:space="0" w:color="auto"/>
              </w:divBdr>
              <w:divsChild>
                <w:div w:id="135168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4756348">
      <w:bodyDiv w:val="1"/>
      <w:marLeft w:val="0"/>
      <w:marRight w:val="0"/>
      <w:marTop w:val="0"/>
      <w:marBottom w:val="0"/>
      <w:divBdr>
        <w:top w:val="none" w:sz="0" w:space="0" w:color="auto"/>
        <w:left w:val="none" w:sz="0" w:space="0" w:color="auto"/>
        <w:bottom w:val="none" w:sz="0" w:space="0" w:color="auto"/>
        <w:right w:val="none" w:sz="0" w:space="0" w:color="auto"/>
      </w:divBdr>
      <w:divsChild>
        <w:div w:id="357967922">
          <w:marLeft w:val="0"/>
          <w:marRight w:val="0"/>
          <w:marTop w:val="0"/>
          <w:marBottom w:val="0"/>
          <w:divBdr>
            <w:top w:val="none" w:sz="0" w:space="0" w:color="auto"/>
            <w:left w:val="none" w:sz="0" w:space="0" w:color="auto"/>
            <w:bottom w:val="none" w:sz="0" w:space="0" w:color="auto"/>
            <w:right w:val="none" w:sz="0" w:space="0" w:color="auto"/>
          </w:divBdr>
        </w:div>
        <w:div w:id="1394349640">
          <w:marLeft w:val="0"/>
          <w:marRight w:val="0"/>
          <w:marTop w:val="0"/>
          <w:marBottom w:val="0"/>
          <w:divBdr>
            <w:top w:val="none" w:sz="0" w:space="0" w:color="auto"/>
            <w:left w:val="none" w:sz="0" w:space="0" w:color="auto"/>
            <w:bottom w:val="none" w:sz="0" w:space="0" w:color="auto"/>
            <w:right w:val="none" w:sz="0" w:space="0" w:color="auto"/>
          </w:divBdr>
          <w:divsChild>
            <w:div w:id="375352049">
              <w:marLeft w:val="0"/>
              <w:marRight w:val="0"/>
              <w:marTop w:val="0"/>
              <w:marBottom w:val="0"/>
              <w:divBdr>
                <w:top w:val="none" w:sz="0" w:space="0" w:color="auto"/>
                <w:left w:val="none" w:sz="0" w:space="0" w:color="auto"/>
                <w:bottom w:val="none" w:sz="0" w:space="0" w:color="auto"/>
                <w:right w:val="none" w:sz="0" w:space="0" w:color="auto"/>
              </w:divBdr>
            </w:div>
          </w:divsChild>
        </w:div>
        <w:div w:id="1381857287">
          <w:marLeft w:val="0"/>
          <w:marRight w:val="0"/>
          <w:marTop w:val="0"/>
          <w:marBottom w:val="0"/>
          <w:divBdr>
            <w:top w:val="none" w:sz="0" w:space="0" w:color="auto"/>
            <w:left w:val="none" w:sz="0" w:space="0" w:color="auto"/>
            <w:bottom w:val="none" w:sz="0" w:space="0" w:color="auto"/>
            <w:right w:val="none" w:sz="0" w:space="0" w:color="auto"/>
          </w:divBdr>
        </w:div>
        <w:div w:id="54814339">
          <w:marLeft w:val="0"/>
          <w:marRight w:val="0"/>
          <w:marTop w:val="0"/>
          <w:marBottom w:val="0"/>
          <w:divBdr>
            <w:top w:val="none" w:sz="0" w:space="0" w:color="auto"/>
            <w:left w:val="none" w:sz="0" w:space="0" w:color="auto"/>
            <w:bottom w:val="none" w:sz="0" w:space="0" w:color="auto"/>
            <w:right w:val="none" w:sz="0" w:space="0" w:color="auto"/>
          </w:divBdr>
          <w:divsChild>
            <w:div w:id="1482846930">
              <w:marLeft w:val="0"/>
              <w:marRight w:val="0"/>
              <w:marTop w:val="0"/>
              <w:marBottom w:val="0"/>
              <w:divBdr>
                <w:top w:val="none" w:sz="0" w:space="0" w:color="auto"/>
                <w:left w:val="none" w:sz="0" w:space="0" w:color="auto"/>
                <w:bottom w:val="none" w:sz="0" w:space="0" w:color="auto"/>
                <w:right w:val="none" w:sz="0" w:space="0" w:color="auto"/>
              </w:divBdr>
            </w:div>
          </w:divsChild>
        </w:div>
        <w:div w:id="1724867945">
          <w:marLeft w:val="0"/>
          <w:marRight w:val="0"/>
          <w:marTop w:val="0"/>
          <w:marBottom w:val="0"/>
          <w:divBdr>
            <w:top w:val="none" w:sz="0" w:space="0" w:color="auto"/>
            <w:left w:val="none" w:sz="0" w:space="0" w:color="auto"/>
            <w:bottom w:val="none" w:sz="0" w:space="0" w:color="auto"/>
            <w:right w:val="none" w:sz="0" w:space="0" w:color="auto"/>
          </w:divBdr>
        </w:div>
        <w:div w:id="990014906">
          <w:marLeft w:val="0"/>
          <w:marRight w:val="0"/>
          <w:marTop w:val="0"/>
          <w:marBottom w:val="0"/>
          <w:divBdr>
            <w:top w:val="none" w:sz="0" w:space="0" w:color="auto"/>
            <w:left w:val="none" w:sz="0" w:space="0" w:color="auto"/>
            <w:bottom w:val="none" w:sz="0" w:space="0" w:color="auto"/>
            <w:right w:val="none" w:sz="0" w:space="0" w:color="auto"/>
          </w:divBdr>
          <w:divsChild>
            <w:div w:id="262225118">
              <w:marLeft w:val="0"/>
              <w:marRight w:val="0"/>
              <w:marTop w:val="0"/>
              <w:marBottom w:val="0"/>
              <w:divBdr>
                <w:top w:val="none" w:sz="0" w:space="0" w:color="auto"/>
                <w:left w:val="none" w:sz="0" w:space="0" w:color="auto"/>
                <w:bottom w:val="none" w:sz="0" w:space="0" w:color="auto"/>
                <w:right w:val="none" w:sz="0" w:space="0" w:color="auto"/>
              </w:divBdr>
            </w:div>
          </w:divsChild>
        </w:div>
        <w:div w:id="428739266">
          <w:marLeft w:val="0"/>
          <w:marRight w:val="0"/>
          <w:marTop w:val="0"/>
          <w:marBottom w:val="0"/>
          <w:divBdr>
            <w:top w:val="none" w:sz="0" w:space="0" w:color="auto"/>
            <w:left w:val="none" w:sz="0" w:space="0" w:color="auto"/>
            <w:bottom w:val="none" w:sz="0" w:space="0" w:color="auto"/>
            <w:right w:val="none" w:sz="0" w:space="0" w:color="auto"/>
          </w:divBdr>
        </w:div>
        <w:div w:id="138234986">
          <w:marLeft w:val="0"/>
          <w:marRight w:val="0"/>
          <w:marTop w:val="0"/>
          <w:marBottom w:val="0"/>
          <w:divBdr>
            <w:top w:val="none" w:sz="0" w:space="0" w:color="auto"/>
            <w:left w:val="none" w:sz="0" w:space="0" w:color="auto"/>
            <w:bottom w:val="none" w:sz="0" w:space="0" w:color="auto"/>
            <w:right w:val="none" w:sz="0" w:space="0" w:color="auto"/>
          </w:divBdr>
          <w:divsChild>
            <w:div w:id="990596672">
              <w:marLeft w:val="0"/>
              <w:marRight w:val="0"/>
              <w:marTop w:val="0"/>
              <w:marBottom w:val="0"/>
              <w:divBdr>
                <w:top w:val="none" w:sz="0" w:space="0" w:color="auto"/>
                <w:left w:val="none" w:sz="0" w:space="0" w:color="auto"/>
                <w:bottom w:val="none" w:sz="0" w:space="0" w:color="auto"/>
                <w:right w:val="none" w:sz="0" w:space="0" w:color="auto"/>
              </w:divBdr>
            </w:div>
          </w:divsChild>
        </w:div>
        <w:div w:id="383722710">
          <w:marLeft w:val="0"/>
          <w:marRight w:val="0"/>
          <w:marTop w:val="0"/>
          <w:marBottom w:val="0"/>
          <w:divBdr>
            <w:top w:val="none" w:sz="0" w:space="0" w:color="auto"/>
            <w:left w:val="none" w:sz="0" w:space="0" w:color="auto"/>
            <w:bottom w:val="none" w:sz="0" w:space="0" w:color="auto"/>
            <w:right w:val="none" w:sz="0" w:space="0" w:color="auto"/>
          </w:divBdr>
        </w:div>
        <w:div w:id="1523976123">
          <w:marLeft w:val="0"/>
          <w:marRight w:val="0"/>
          <w:marTop w:val="0"/>
          <w:marBottom w:val="0"/>
          <w:divBdr>
            <w:top w:val="none" w:sz="0" w:space="0" w:color="auto"/>
            <w:left w:val="none" w:sz="0" w:space="0" w:color="auto"/>
            <w:bottom w:val="none" w:sz="0" w:space="0" w:color="auto"/>
            <w:right w:val="none" w:sz="0" w:space="0" w:color="auto"/>
          </w:divBdr>
          <w:divsChild>
            <w:div w:id="924923380">
              <w:marLeft w:val="0"/>
              <w:marRight w:val="0"/>
              <w:marTop w:val="0"/>
              <w:marBottom w:val="0"/>
              <w:divBdr>
                <w:top w:val="none" w:sz="0" w:space="0" w:color="auto"/>
                <w:left w:val="none" w:sz="0" w:space="0" w:color="auto"/>
                <w:bottom w:val="none" w:sz="0" w:space="0" w:color="auto"/>
                <w:right w:val="none" w:sz="0" w:space="0" w:color="auto"/>
              </w:divBdr>
            </w:div>
          </w:divsChild>
        </w:div>
        <w:div w:id="686834494">
          <w:marLeft w:val="0"/>
          <w:marRight w:val="0"/>
          <w:marTop w:val="0"/>
          <w:marBottom w:val="0"/>
          <w:divBdr>
            <w:top w:val="none" w:sz="0" w:space="0" w:color="auto"/>
            <w:left w:val="none" w:sz="0" w:space="0" w:color="auto"/>
            <w:bottom w:val="none" w:sz="0" w:space="0" w:color="auto"/>
            <w:right w:val="none" w:sz="0" w:space="0" w:color="auto"/>
          </w:divBdr>
        </w:div>
        <w:div w:id="1107656417">
          <w:marLeft w:val="0"/>
          <w:marRight w:val="0"/>
          <w:marTop w:val="0"/>
          <w:marBottom w:val="0"/>
          <w:divBdr>
            <w:top w:val="none" w:sz="0" w:space="0" w:color="auto"/>
            <w:left w:val="none" w:sz="0" w:space="0" w:color="auto"/>
            <w:bottom w:val="none" w:sz="0" w:space="0" w:color="auto"/>
            <w:right w:val="none" w:sz="0" w:space="0" w:color="auto"/>
          </w:divBdr>
          <w:divsChild>
            <w:div w:id="1286152726">
              <w:marLeft w:val="0"/>
              <w:marRight w:val="0"/>
              <w:marTop w:val="0"/>
              <w:marBottom w:val="0"/>
              <w:divBdr>
                <w:top w:val="none" w:sz="0" w:space="0" w:color="auto"/>
                <w:left w:val="none" w:sz="0" w:space="0" w:color="auto"/>
                <w:bottom w:val="none" w:sz="0" w:space="0" w:color="auto"/>
                <w:right w:val="none" w:sz="0" w:space="0" w:color="auto"/>
              </w:divBdr>
            </w:div>
          </w:divsChild>
        </w:div>
        <w:div w:id="479537431">
          <w:marLeft w:val="0"/>
          <w:marRight w:val="0"/>
          <w:marTop w:val="0"/>
          <w:marBottom w:val="0"/>
          <w:divBdr>
            <w:top w:val="none" w:sz="0" w:space="0" w:color="auto"/>
            <w:left w:val="none" w:sz="0" w:space="0" w:color="auto"/>
            <w:bottom w:val="none" w:sz="0" w:space="0" w:color="auto"/>
            <w:right w:val="none" w:sz="0" w:space="0" w:color="auto"/>
          </w:divBdr>
        </w:div>
        <w:div w:id="77557175">
          <w:marLeft w:val="0"/>
          <w:marRight w:val="0"/>
          <w:marTop w:val="0"/>
          <w:marBottom w:val="0"/>
          <w:divBdr>
            <w:top w:val="none" w:sz="0" w:space="0" w:color="auto"/>
            <w:left w:val="none" w:sz="0" w:space="0" w:color="auto"/>
            <w:bottom w:val="none" w:sz="0" w:space="0" w:color="auto"/>
            <w:right w:val="none" w:sz="0" w:space="0" w:color="auto"/>
          </w:divBdr>
          <w:divsChild>
            <w:div w:id="1707755408">
              <w:marLeft w:val="0"/>
              <w:marRight w:val="0"/>
              <w:marTop w:val="0"/>
              <w:marBottom w:val="0"/>
              <w:divBdr>
                <w:top w:val="none" w:sz="0" w:space="0" w:color="auto"/>
                <w:left w:val="none" w:sz="0" w:space="0" w:color="auto"/>
                <w:bottom w:val="none" w:sz="0" w:space="0" w:color="auto"/>
                <w:right w:val="none" w:sz="0" w:space="0" w:color="auto"/>
              </w:divBdr>
            </w:div>
          </w:divsChild>
        </w:div>
        <w:div w:id="895898854">
          <w:marLeft w:val="0"/>
          <w:marRight w:val="0"/>
          <w:marTop w:val="300"/>
          <w:marBottom w:val="0"/>
          <w:divBdr>
            <w:top w:val="none" w:sz="0" w:space="0" w:color="auto"/>
            <w:left w:val="none" w:sz="0" w:space="0" w:color="auto"/>
            <w:bottom w:val="none" w:sz="0" w:space="0" w:color="auto"/>
            <w:right w:val="none" w:sz="0" w:space="0" w:color="auto"/>
          </w:divBdr>
          <w:divsChild>
            <w:div w:id="202256959">
              <w:marLeft w:val="0"/>
              <w:marRight w:val="0"/>
              <w:marTop w:val="0"/>
              <w:marBottom w:val="0"/>
              <w:divBdr>
                <w:top w:val="none" w:sz="0" w:space="0" w:color="auto"/>
                <w:left w:val="none" w:sz="0" w:space="0" w:color="auto"/>
                <w:bottom w:val="none" w:sz="0" w:space="0" w:color="auto"/>
                <w:right w:val="none" w:sz="0" w:space="0" w:color="auto"/>
              </w:divBdr>
              <w:divsChild>
                <w:div w:id="889220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299193">
          <w:marLeft w:val="0"/>
          <w:marRight w:val="0"/>
          <w:marTop w:val="300"/>
          <w:marBottom w:val="0"/>
          <w:divBdr>
            <w:top w:val="none" w:sz="0" w:space="0" w:color="auto"/>
            <w:left w:val="none" w:sz="0" w:space="0" w:color="auto"/>
            <w:bottom w:val="none" w:sz="0" w:space="0" w:color="auto"/>
            <w:right w:val="none" w:sz="0" w:space="0" w:color="auto"/>
          </w:divBdr>
          <w:divsChild>
            <w:div w:id="625044042">
              <w:marLeft w:val="0"/>
              <w:marRight w:val="0"/>
              <w:marTop w:val="0"/>
              <w:marBottom w:val="0"/>
              <w:divBdr>
                <w:top w:val="none" w:sz="0" w:space="0" w:color="auto"/>
                <w:left w:val="none" w:sz="0" w:space="0" w:color="auto"/>
                <w:bottom w:val="none" w:sz="0" w:space="0" w:color="auto"/>
                <w:right w:val="none" w:sz="0" w:space="0" w:color="auto"/>
              </w:divBdr>
              <w:divsChild>
                <w:div w:id="55623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041669">
          <w:marLeft w:val="0"/>
          <w:marRight w:val="0"/>
          <w:marTop w:val="300"/>
          <w:marBottom w:val="0"/>
          <w:divBdr>
            <w:top w:val="none" w:sz="0" w:space="0" w:color="auto"/>
            <w:left w:val="none" w:sz="0" w:space="0" w:color="auto"/>
            <w:bottom w:val="none" w:sz="0" w:space="0" w:color="auto"/>
            <w:right w:val="none" w:sz="0" w:space="0" w:color="auto"/>
          </w:divBdr>
          <w:divsChild>
            <w:div w:id="1879079045">
              <w:marLeft w:val="0"/>
              <w:marRight w:val="0"/>
              <w:marTop w:val="0"/>
              <w:marBottom w:val="0"/>
              <w:divBdr>
                <w:top w:val="none" w:sz="0" w:space="0" w:color="auto"/>
                <w:left w:val="none" w:sz="0" w:space="0" w:color="auto"/>
                <w:bottom w:val="none" w:sz="0" w:space="0" w:color="auto"/>
                <w:right w:val="none" w:sz="0" w:space="0" w:color="auto"/>
              </w:divBdr>
              <w:divsChild>
                <w:div w:id="199964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151916">
          <w:marLeft w:val="0"/>
          <w:marRight w:val="0"/>
          <w:marTop w:val="300"/>
          <w:marBottom w:val="0"/>
          <w:divBdr>
            <w:top w:val="none" w:sz="0" w:space="0" w:color="auto"/>
            <w:left w:val="none" w:sz="0" w:space="0" w:color="auto"/>
            <w:bottom w:val="none" w:sz="0" w:space="0" w:color="auto"/>
            <w:right w:val="none" w:sz="0" w:space="0" w:color="auto"/>
          </w:divBdr>
          <w:divsChild>
            <w:div w:id="1314946014">
              <w:marLeft w:val="0"/>
              <w:marRight w:val="0"/>
              <w:marTop w:val="0"/>
              <w:marBottom w:val="0"/>
              <w:divBdr>
                <w:top w:val="none" w:sz="0" w:space="0" w:color="auto"/>
                <w:left w:val="none" w:sz="0" w:space="0" w:color="auto"/>
                <w:bottom w:val="none" w:sz="0" w:space="0" w:color="auto"/>
                <w:right w:val="none" w:sz="0" w:space="0" w:color="auto"/>
              </w:divBdr>
              <w:divsChild>
                <w:div w:id="190922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768799">
      <w:bodyDiv w:val="1"/>
      <w:marLeft w:val="0"/>
      <w:marRight w:val="0"/>
      <w:marTop w:val="0"/>
      <w:marBottom w:val="0"/>
      <w:divBdr>
        <w:top w:val="none" w:sz="0" w:space="0" w:color="auto"/>
        <w:left w:val="none" w:sz="0" w:space="0" w:color="auto"/>
        <w:bottom w:val="none" w:sz="0" w:space="0" w:color="auto"/>
        <w:right w:val="none" w:sz="0" w:space="0" w:color="auto"/>
      </w:divBdr>
      <w:divsChild>
        <w:div w:id="249388035">
          <w:marLeft w:val="0"/>
          <w:marRight w:val="0"/>
          <w:marTop w:val="0"/>
          <w:marBottom w:val="0"/>
          <w:divBdr>
            <w:top w:val="none" w:sz="0" w:space="0" w:color="auto"/>
            <w:left w:val="none" w:sz="0" w:space="0" w:color="auto"/>
            <w:bottom w:val="none" w:sz="0" w:space="0" w:color="auto"/>
            <w:right w:val="none" w:sz="0" w:space="0" w:color="auto"/>
          </w:divBdr>
        </w:div>
        <w:div w:id="1915702839">
          <w:marLeft w:val="0"/>
          <w:marRight w:val="0"/>
          <w:marTop w:val="0"/>
          <w:marBottom w:val="0"/>
          <w:divBdr>
            <w:top w:val="none" w:sz="0" w:space="0" w:color="auto"/>
            <w:left w:val="none" w:sz="0" w:space="0" w:color="auto"/>
            <w:bottom w:val="none" w:sz="0" w:space="0" w:color="auto"/>
            <w:right w:val="none" w:sz="0" w:space="0" w:color="auto"/>
          </w:divBdr>
          <w:divsChild>
            <w:div w:id="11035521">
              <w:marLeft w:val="0"/>
              <w:marRight w:val="0"/>
              <w:marTop w:val="0"/>
              <w:marBottom w:val="0"/>
              <w:divBdr>
                <w:top w:val="none" w:sz="0" w:space="0" w:color="auto"/>
                <w:left w:val="none" w:sz="0" w:space="0" w:color="auto"/>
                <w:bottom w:val="none" w:sz="0" w:space="0" w:color="auto"/>
                <w:right w:val="none" w:sz="0" w:space="0" w:color="auto"/>
              </w:divBdr>
            </w:div>
          </w:divsChild>
        </w:div>
        <w:div w:id="784346141">
          <w:marLeft w:val="0"/>
          <w:marRight w:val="0"/>
          <w:marTop w:val="0"/>
          <w:marBottom w:val="0"/>
          <w:divBdr>
            <w:top w:val="none" w:sz="0" w:space="0" w:color="auto"/>
            <w:left w:val="none" w:sz="0" w:space="0" w:color="auto"/>
            <w:bottom w:val="none" w:sz="0" w:space="0" w:color="auto"/>
            <w:right w:val="none" w:sz="0" w:space="0" w:color="auto"/>
          </w:divBdr>
        </w:div>
        <w:div w:id="297999222">
          <w:marLeft w:val="0"/>
          <w:marRight w:val="0"/>
          <w:marTop w:val="0"/>
          <w:marBottom w:val="0"/>
          <w:divBdr>
            <w:top w:val="none" w:sz="0" w:space="0" w:color="auto"/>
            <w:left w:val="none" w:sz="0" w:space="0" w:color="auto"/>
            <w:bottom w:val="none" w:sz="0" w:space="0" w:color="auto"/>
            <w:right w:val="none" w:sz="0" w:space="0" w:color="auto"/>
          </w:divBdr>
          <w:divsChild>
            <w:div w:id="1502433903">
              <w:marLeft w:val="0"/>
              <w:marRight w:val="0"/>
              <w:marTop w:val="0"/>
              <w:marBottom w:val="0"/>
              <w:divBdr>
                <w:top w:val="none" w:sz="0" w:space="0" w:color="auto"/>
                <w:left w:val="none" w:sz="0" w:space="0" w:color="auto"/>
                <w:bottom w:val="none" w:sz="0" w:space="0" w:color="auto"/>
                <w:right w:val="none" w:sz="0" w:space="0" w:color="auto"/>
              </w:divBdr>
            </w:div>
          </w:divsChild>
        </w:div>
        <w:div w:id="415370456">
          <w:marLeft w:val="0"/>
          <w:marRight w:val="0"/>
          <w:marTop w:val="0"/>
          <w:marBottom w:val="0"/>
          <w:divBdr>
            <w:top w:val="none" w:sz="0" w:space="0" w:color="auto"/>
            <w:left w:val="none" w:sz="0" w:space="0" w:color="auto"/>
            <w:bottom w:val="none" w:sz="0" w:space="0" w:color="auto"/>
            <w:right w:val="none" w:sz="0" w:space="0" w:color="auto"/>
          </w:divBdr>
        </w:div>
        <w:div w:id="757795734">
          <w:marLeft w:val="0"/>
          <w:marRight w:val="0"/>
          <w:marTop w:val="0"/>
          <w:marBottom w:val="0"/>
          <w:divBdr>
            <w:top w:val="none" w:sz="0" w:space="0" w:color="auto"/>
            <w:left w:val="none" w:sz="0" w:space="0" w:color="auto"/>
            <w:bottom w:val="none" w:sz="0" w:space="0" w:color="auto"/>
            <w:right w:val="none" w:sz="0" w:space="0" w:color="auto"/>
          </w:divBdr>
          <w:divsChild>
            <w:div w:id="1022781658">
              <w:marLeft w:val="0"/>
              <w:marRight w:val="0"/>
              <w:marTop w:val="0"/>
              <w:marBottom w:val="0"/>
              <w:divBdr>
                <w:top w:val="none" w:sz="0" w:space="0" w:color="auto"/>
                <w:left w:val="none" w:sz="0" w:space="0" w:color="auto"/>
                <w:bottom w:val="none" w:sz="0" w:space="0" w:color="auto"/>
                <w:right w:val="none" w:sz="0" w:space="0" w:color="auto"/>
              </w:divBdr>
            </w:div>
          </w:divsChild>
        </w:div>
        <w:div w:id="1963223818">
          <w:marLeft w:val="0"/>
          <w:marRight w:val="0"/>
          <w:marTop w:val="0"/>
          <w:marBottom w:val="0"/>
          <w:divBdr>
            <w:top w:val="none" w:sz="0" w:space="0" w:color="auto"/>
            <w:left w:val="none" w:sz="0" w:space="0" w:color="auto"/>
            <w:bottom w:val="none" w:sz="0" w:space="0" w:color="auto"/>
            <w:right w:val="none" w:sz="0" w:space="0" w:color="auto"/>
          </w:divBdr>
        </w:div>
        <w:div w:id="1618296817">
          <w:marLeft w:val="0"/>
          <w:marRight w:val="0"/>
          <w:marTop w:val="0"/>
          <w:marBottom w:val="0"/>
          <w:divBdr>
            <w:top w:val="none" w:sz="0" w:space="0" w:color="auto"/>
            <w:left w:val="none" w:sz="0" w:space="0" w:color="auto"/>
            <w:bottom w:val="none" w:sz="0" w:space="0" w:color="auto"/>
            <w:right w:val="none" w:sz="0" w:space="0" w:color="auto"/>
          </w:divBdr>
          <w:divsChild>
            <w:div w:id="352532600">
              <w:marLeft w:val="0"/>
              <w:marRight w:val="0"/>
              <w:marTop w:val="0"/>
              <w:marBottom w:val="0"/>
              <w:divBdr>
                <w:top w:val="none" w:sz="0" w:space="0" w:color="auto"/>
                <w:left w:val="none" w:sz="0" w:space="0" w:color="auto"/>
                <w:bottom w:val="none" w:sz="0" w:space="0" w:color="auto"/>
                <w:right w:val="none" w:sz="0" w:space="0" w:color="auto"/>
              </w:divBdr>
            </w:div>
          </w:divsChild>
        </w:div>
        <w:div w:id="679310924">
          <w:marLeft w:val="0"/>
          <w:marRight w:val="0"/>
          <w:marTop w:val="0"/>
          <w:marBottom w:val="0"/>
          <w:divBdr>
            <w:top w:val="none" w:sz="0" w:space="0" w:color="auto"/>
            <w:left w:val="none" w:sz="0" w:space="0" w:color="auto"/>
            <w:bottom w:val="none" w:sz="0" w:space="0" w:color="auto"/>
            <w:right w:val="none" w:sz="0" w:space="0" w:color="auto"/>
          </w:divBdr>
        </w:div>
        <w:div w:id="1300191076">
          <w:marLeft w:val="0"/>
          <w:marRight w:val="0"/>
          <w:marTop w:val="0"/>
          <w:marBottom w:val="0"/>
          <w:divBdr>
            <w:top w:val="none" w:sz="0" w:space="0" w:color="auto"/>
            <w:left w:val="none" w:sz="0" w:space="0" w:color="auto"/>
            <w:bottom w:val="none" w:sz="0" w:space="0" w:color="auto"/>
            <w:right w:val="none" w:sz="0" w:space="0" w:color="auto"/>
          </w:divBdr>
          <w:divsChild>
            <w:div w:id="2105955973">
              <w:marLeft w:val="0"/>
              <w:marRight w:val="0"/>
              <w:marTop w:val="0"/>
              <w:marBottom w:val="0"/>
              <w:divBdr>
                <w:top w:val="none" w:sz="0" w:space="0" w:color="auto"/>
                <w:left w:val="none" w:sz="0" w:space="0" w:color="auto"/>
                <w:bottom w:val="none" w:sz="0" w:space="0" w:color="auto"/>
                <w:right w:val="none" w:sz="0" w:space="0" w:color="auto"/>
              </w:divBdr>
            </w:div>
          </w:divsChild>
        </w:div>
        <w:div w:id="1078554402">
          <w:marLeft w:val="0"/>
          <w:marRight w:val="0"/>
          <w:marTop w:val="0"/>
          <w:marBottom w:val="0"/>
          <w:divBdr>
            <w:top w:val="none" w:sz="0" w:space="0" w:color="auto"/>
            <w:left w:val="none" w:sz="0" w:space="0" w:color="auto"/>
            <w:bottom w:val="none" w:sz="0" w:space="0" w:color="auto"/>
            <w:right w:val="none" w:sz="0" w:space="0" w:color="auto"/>
          </w:divBdr>
        </w:div>
        <w:div w:id="75251358">
          <w:marLeft w:val="0"/>
          <w:marRight w:val="0"/>
          <w:marTop w:val="0"/>
          <w:marBottom w:val="0"/>
          <w:divBdr>
            <w:top w:val="none" w:sz="0" w:space="0" w:color="auto"/>
            <w:left w:val="none" w:sz="0" w:space="0" w:color="auto"/>
            <w:bottom w:val="none" w:sz="0" w:space="0" w:color="auto"/>
            <w:right w:val="none" w:sz="0" w:space="0" w:color="auto"/>
          </w:divBdr>
          <w:divsChild>
            <w:div w:id="570430248">
              <w:marLeft w:val="0"/>
              <w:marRight w:val="0"/>
              <w:marTop w:val="0"/>
              <w:marBottom w:val="0"/>
              <w:divBdr>
                <w:top w:val="none" w:sz="0" w:space="0" w:color="auto"/>
                <w:left w:val="none" w:sz="0" w:space="0" w:color="auto"/>
                <w:bottom w:val="none" w:sz="0" w:space="0" w:color="auto"/>
                <w:right w:val="none" w:sz="0" w:space="0" w:color="auto"/>
              </w:divBdr>
            </w:div>
          </w:divsChild>
        </w:div>
        <w:div w:id="1493334621">
          <w:marLeft w:val="0"/>
          <w:marRight w:val="0"/>
          <w:marTop w:val="0"/>
          <w:marBottom w:val="0"/>
          <w:divBdr>
            <w:top w:val="none" w:sz="0" w:space="0" w:color="auto"/>
            <w:left w:val="none" w:sz="0" w:space="0" w:color="auto"/>
            <w:bottom w:val="none" w:sz="0" w:space="0" w:color="auto"/>
            <w:right w:val="none" w:sz="0" w:space="0" w:color="auto"/>
          </w:divBdr>
        </w:div>
        <w:div w:id="2019917437">
          <w:marLeft w:val="0"/>
          <w:marRight w:val="0"/>
          <w:marTop w:val="0"/>
          <w:marBottom w:val="0"/>
          <w:divBdr>
            <w:top w:val="none" w:sz="0" w:space="0" w:color="auto"/>
            <w:left w:val="none" w:sz="0" w:space="0" w:color="auto"/>
            <w:bottom w:val="none" w:sz="0" w:space="0" w:color="auto"/>
            <w:right w:val="none" w:sz="0" w:space="0" w:color="auto"/>
          </w:divBdr>
          <w:divsChild>
            <w:div w:id="1783837229">
              <w:marLeft w:val="0"/>
              <w:marRight w:val="0"/>
              <w:marTop w:val="0"/>
              <w:marBottom w:val="0"/>
              <w:divBdr>
                <w:top w:val="none" w:sz="0" w:space="0" w:color="auto"/>
                <w:left w:val="none" w:sz="0" w:space="0" w:color="auto"/>
                <w:bottom w:val="none" w:sz="0" w:space="0" w:color="auto"/>
                <w:right w:val="none" w:sz="0" w:space="0" w:color="auto"/>
              </w:divBdr>
            </w:div>
          </w:divsChild>
        </w:div>
        <w:div w:id="506215639">
          <w:marLeft w:val="0"/>
          <w:marRight w:val="0"/>
          <w:marTop w:val="300"/>
          <w:marBottom w:val="0"/>
          <w:divBdr>
            <w:top w:val="none" w:sz="0" w:space="0" w:color="auto"/>
            <w:left w:val="none" w:sz="0" w:space="0" w:color="auto"/>
            <w:bottom w:val="none" w:sz="0" w:space="0" w:color="auto"/>
            <w:right w:val="none" w:sz="0" w:space="0" w:color="auto"/>
          </w:divBdr>
          <w:divsChild>
            <w:div w:id="182013861">
              <w:marLeft w:val="0"/>
              <w:marRight w:val="0"/>
              <w:marTop w:val="0"/>
              <w:marBottom w:val="0"/>
              <w:divBdr>
                <w:top w:val="none" w:sz="0" w:space="0" w:color="auto"/>
                <w:left w:val="none" w:sz="0" w:space="0" w:color="auto"/>
                <w:bottom w:val="none" w:sz="0" w:space="0" w:color="auto"/>
                <w:right w:val="none" w:sz="0" w:space="0" w:color="auto"/>
              </w:divBdr>
              <w:divsChild>
                <w:div w:id="4990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797621">
          <w:marLeft w:val="0"/>
          <w:marRight w:val="0"/>
          <w:marTop w:val="300"/>
          <w:marBottom w:val="0"/>
          <w:divBdr>
            <w:top w:val="none" w:sz="0" w:space="0" w:color="auto"/>
            <w:left w:val="none" w:sz="0" w:space="0" w:color="auto"/>
            <w:bottom w:val="none" w:sz="0" w:space="0" w:color="auto"/>
            <w:right w:val="none" w:sz="0" w:space="0" w:color="auto"/>
          </w:divBdr>
          <w:divsChild>
            <w:div w:id="427429875">
              <w:marLeft w:val="0"/>
              <w:marRight w:val="0"/>
              <w:marTop w:val="0"/>
              <w:marBottom w:val="0"/>
              <w:divBdr>
                <w:top w:val="none" w:sz="0" w:space="0" w:color="auto"/>
                <w:left w:val="none" w:sz="0" w:space="0" w:color="auto"/>
                <w:bottom w:val="none" w:sz="0" w:space="0" w:color="auto"/>
                <w:right w:val="none" w:sz="0" w:space="0" w:color="auto"/>
              </w:divBdr>
              <w:divsChild>
                <w:div w:id="79653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724714">
          <w:marLeft w:val="0"/>
          <w:marRight w:val="0"/>
          <w:marTop w:val="300"/>
          <w:marBottom w:val="0"/>
          <w:divBdr>
            <w:top w:val="none" w:sz="0" w:space="0" w:color="auto"/>
            <w:left w:val="none" w:sz="0" w:space="0" w:color="auto"/>
            <w:bottom w:val="none" w:sz="0" w:space="0" w:color="auto"/>
            <w:right w:val="none" w:sz="0" w:space="0" w:color="auto"/>
          </w:divBdr>
          <w:divsChild>
            <w:div w:id="1705792845">
              <w:marLeft w:val="0"/>
              <w:marRight w:val="0"/>
              <w:marTop w:val="0"/>
              <w:marBottom w:val="0"/>
              <w:divBdr>
                <w:top w:val="none" w:sz="0" w:space="0" w:color="auto"/>
                <w:left w:val="none" w:sz="0" w:space="0" w:color="auto"/>
                <w:bottom w:val="none" w:sz="0" w:space="0" w:color="auto"/>
                <w:right w:val="none" w:sz="0" w:space="0" w:color="auto"/>
              </w:divBdr>
              <w:divsChild>
                <w:div w:id="117434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7973">
          <w:marLeft w:val="0"/>
          <w:marRight w:val="0"/>
          <w:marTop w:val="300"/>
          <w:marBottom w:val="0"/>
          <w:divBdr>
            <w:top w:val="none" w:sz="0" w:space="0" w:color="auto"/>
            <w:left w:val="none" w:sz="0" w:space="0" w:color="auto"/>
            <w:bottom w:val="none" w:sz="0" w:space="0" w:color="auto"/>
            <w:right w:val="none" w:sz="0" w:space="0" w:color="auto"/>
          </w:divBdr>
          <w:divsChild>
            <w:div w:id="1882672972">
              <w:marLeft w:val="0"/>
              <w:marRight w:val="0"/>
              <w:marTop w:val="0"/>
              <w:marBottom w:val="0"/>
              <w:divBdr>
                <w:top w:val="none" w:sz="0" w:space="0" w:color="auto"/>
                <w:left w:val="none" w:sz="0" w:space="0" w:color="auto"/>
                <w:bottom w:val="none" w:sz="0" w:space="0" w:color="auto"/>
                <w:right w:val="none" w:sz="0" w:space="0" w:color="auto"/>
              </w:divBdr>
              <w:divsChild>
                <w:div w:id="4549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898901783">
      <w:bodyDiv w:val="1"/>
      <w:marLeft w:val="0"/>
      <w:marRight w:val="0"/>
      <w:marTop w:val="0"/>
      <w:marBottom w:val="0"/>
      <w:divBdr>
        <w:top w:val="none" w:sz="0" w:space="0" w:color="auto"/>
        <w:left w:val="none" w:sz="0" w:space="0" w:color="auto"/>
        <w:bottom w:val="none" w:sz="0" w:space="0" w:color="auto"/>
        <w:right w:val="none" w:sz="0" w:space="0" w:color="auto"/>
      </w:divBdr>
      <w:divsChild>
        <w:div w:id="1809132548">
          <w:marLeft w:val="0"/>
          <w:marRight w:val="0"/>
          <w:marTop w:val="0"/>
          <w:marBottom w:val="0"/>
          <w:divBdr>
            <w:top w:val="none" w:sz="0" w:space="0" w:color="auto"/>
            <w:left w:val="none" w:sz="0" w:space="0" w:color="auto"/>
            <w:bottom w:val="none" w:sz="0" w:space="0" w:color="auto"/>
            <w:right w:val="none" w:sz="0" w:space="0" w:color="auto"/>
          </w:divBdr>
          <w:divsChild>
            <w:div w:id="2105766125">
              <w:marLeft w:val="0"/>
              <w:marRight w:val="0"/>
              <w:marTop w:val="0"/>
              <w:marBottom w:val="0"/>
              <w:divBdr>
                <w:top w:val="none" w:sz="0" w:space="0" w:color="auto"/>
                <w:left w:val="none" w:sz="0" w:space="0" w:color="auto"/>
                <w:bottom w:val="none" w:sz="0" w:space="0" w:color="auto"/>
                <w:right w:val="none" w:sz="0" w:space="0" w:color="auto"/>
              </w:divBdr>
            </w:div>
          </w:divsChild>
        </w:div>
        <w:div w:id="784038839">
          <w:marLeft w:val="0"/>
          <w:marRight w:val="0"/>
          <w:marTop w:val="0"/>
          <w:marBottom w:val="0"/>
          <w:divBdr>
            <w:top w:val="none" w:sz="0" w:space="0" w:color="auto"/>
            <w:left w:val="none" w:sz="0" w:space="0" w:color="auto"/>
            <w:bottom w:val="none" w:sz="0" w:space="0" w:color="auto"/>
            <w:right w:val="none" w:sz="0" w:space="0" w:color="auto"/>
          </w:divBdr>
        </w:div>
        <w:div w:id="554049962">
          <w:marLeft w:val="0"/>
          <w:marRight w:val="0"/>
          <w:marTop w:val="0"/>
          <w:marBottom w:val="0"/>
          <w:divBdr>
            <w:top w:val="none" w:sz="0" w:space="0" w:color="auto"/>
            <w:left w:val="none" w:sz="0" w:space="0" w:color="auto"/>
            <w:bottom w:val="none" w:sz="0" w:space="0" w:color="auto"/>
            <w:right w:val="none" w:sz="0" w:space="0" w:color="auto"/>
          </w:divBdr>
          <w:divsChild>
            <w:div w:id="954871328">
              <w:marLeft w:val="0"/>
              <w:marRight w:val="0"/>
              <w:marTop w:val="0"/>
              <w:marBottom w:val="0"/>
              <w:divBdr>
                <w:top w:val="none" w:sz="0" w:space="0" w:color="auto"/>
                <w:left w:val="none" w:sz="0" w:space="0" w:color="auto"/>
                <w:bottom w:val="none" w:sz="0" w:space="0" w:color="auto"/>
                <w:right w:val="none" w:sz="0" w:space="0" w:color="auto"/>
              </w:divBdr>
            </w:div>
          </w:divsChild>
        </w:div>
        <w:div w:id="2034919583">
          <w:marLeft w:val="0"/>
          <w:marRight w:val="0"/>
          <w:marTop w:val="0"/>
          <w:marBottom w:val="0"/>
          <w:divBdr>
            <w:top w:val="none" w:sz="0" w:space="0" w:color="auto"/>
            <w:left w:val="none" w:sz="0" w:space="0" w:color="auto"/>
            <w:bottom w:val="none" w:sz="0" w:space="0" w:color="auto"/>
            <w:right w:val="none" w:sz="0" w:space="0" w:color="auto"/>
          </w:divBdr>
        </w:div>
        <w:div w:id="1919635285">
          <w:marLeft w:val="0"/>
          <w:marRight w:val="0"/>
          <w:marTop w:val="0"/>
          <w:marBottom w:val="0"/>
          <w:divBdr>
            <w:top w:val="none" w:sz="0" w:space="0" w:color="auto"/>
            <w:left w:val="none" w:sz="0" w:space="0" w:color="auto"/>
            <w:bottom w:val="none" w:sz="0" w:space="0" w:color="auto"/>
            <w:right w:val="none" w:sz="0" w:space="0" w:color="auto"/>
          </w:divBdr>
          <w:divsChild>
            <w:div w:id="826360686">
              <w:marLeft w:val="0"/>
              <w:marRight w:val="0"/>
              <w:marTop w:val="0"/>
              <w:marBottom w:val="0"/>
              <w:divBdr>
                <w:top w:val="none" w:sz="0" w:space="0" w:color="auto"/>
                <w:left w:val="none" w:sz="0" w:space="0" w:color="auto"/>
                <w:bottom w:val="none" w:sz="0" w:space="0" w:color="auto"/>
                <w:right w:val="none" w:sz="0" w:space="0" w:color="auto"/>
              </w:divBdr>
            </w:div>
          </w:divsChild>
        </w:div>
        <w:div w:id="342513027">
          <w:marLeft w:val="0"/>
          <w:marRight w:val="0"/>
          <w:marTop w:val="0"/>
          <w:marBottom w:val="0"/>
          <w:divBdr>
            <w:top w:val="none" w:sz="0" w:space="0" w:color="auto"/>
            <w:left w:val="none" w:sz="0" w:space="0" w:color="auto"/>
            <w:bottom w:val="none" w:sz="0" w:space="0" w:color="auto"/>
            <w:right w:val="none" w:sz="0" w:space="0" w:color="auto"/>
          </w:divBdr>
        </w:div>
        <w:div w:id="1515261306">
          <w:marLeft w:val="0"/>
          <w:marRight w:val="0"/>
          <w:marTop w:val="0"/>
          <w:marBottom w:val="0"/>
          <w:divBdr>
            <w:top w:val="none" w:sz="0" w:space="0" w:color="auto"/>
            <w:left w:val="none" w:sz="0" w:space="0" w:color="auto"/>
            <w:bottom w:val="none" w:sz="0" w:space="0" w:color="auto"/>
            <w:right w:val="none" w:sz="0" w:space="0" w:color="auto"/>
          </w:divBdr>
          <w:divsChild>
            <w:div w:id="496310536">
              <w:marLeft w:val="0"/>
              <w:marRight w:val="0"/>
              <w:marTop w:val="0"/>
              <w:marBottom w:val="0"/>
              <w:divBdr>
                <w:top w:val="none" w:sz="0" w:space="0" w:color="auto"/>
                <w:left w:val="none" w:sz="0" w:space="0" w:color="auto"/>
                <w:bottom w:val="none" w:sz="0" w:space="0" w:color="auto"/>
                <w:right w:val="none" w:sz="0" w:space="0" w:color="auto"/>
              </w:divBdr>
            </w:div>
          </w:divsChild>
        </w:div>
        <w:div w:id="289242484">
          <w:marLeft w:val="0"/>
          <w:marRight w:val="0"/>
          <w:marTop w:val="0"/>
          <w:marBottom w:val="0"/>
          <w:divBdr>
            <w:top w:val="none" w:sz="0" w:space="0" w:color="auto"/>
            <w:left w:val="none" w:sz="0" w:space="0" w:color="auto"/>
            <w:bottom w:val="none" w:sz="0" w:space="0" w:color="auto"/>
            <w:right w:val="none" w:sz="0" w:space="0" w:color="auto"/>
          </w:divBdr>
        </w:div>
        <w:div w:id="1070927021">
          <w:marLeft w:val="0"/>
          <w:marRight w:val="0"/>
          <w:marTop w:val="0"/>
          <w:marBottom w:val="0"/>
          <w:divBdr>
            <w:top w:val="none" w:sz="0" w:space="0" w:color="auto"/>
            <w:left w:val="none" w:sz="0" w:space="0" w:color="auto"/>
            <w:bottom w:val="none" w:sz="0" w:space="0" w:color="auto"/>
            <w:right w:val="none" w:sz="0" w:space="0" w:color="auto"/>
          </w:divBdr>
          <w:divsChild>
            <w:div w:id="1826242903">
              <w:marLeft w:val="0"/>
              <w:marRight w:val="0"/>
              <w:marTop w:val="0"/>
              <w:marBottom w:val="0"/>
              <w:divBdr>
                <w:top w:val="none" w:sz="0" w:space="0" w:color="auto"/>
                <w:left w:val="none" w:sz="0" w:space="0" w:color="auto"/>
                <w:bottom w:val="none" w:sz="0" w:space="0" w:color="auto"/>
                <w:right w:val="none" w:sz="0" w:space="0" w:color="auto"/>
              </w:divBdr>
            </w:div>
          </w:divsChild>
        </w:div>
        <w:div w:id="1719013423">
          <w:marLeft w:val="0"/>
          <w:marRight w:val="0"/>
          <w:marTop w:val="0"/>
          <w:marBottom w:val="0"/>
          <w:divBdr>
            <w:top w:val="none" w:sz="0" w:space="0" w:color="auto"/>
            <w:left w:val="none" w:sz="0" w:space="0" w:color="auto"/>
            <w:bottom w:val="none" w:sz="0" w:space="0" w:color="auto"/>
            <w:right w:val="none" w:sz="0" w:space="0" w:color="auto"/>
          </w:divBdr>
        </w:div>
        <w:div w:id="1272938345">
          <w:marLeft w:val="0"/>
          <w:marRight w:val="0"/>
          <w:marTop w:val="0"/>
          <w:marBottom w:val="0"/>
          <w:divBdr>
            <w:top w:val="none" w:sz="0" w:space="0" w:color="auto"/>
            <w:left w:val="none" w:sz="0" w:space="0" w:color="auto"/>
            <w:bottom w:val="none" w:sz="0" w:space="0" w:color="auto"/>
            <w:right w:val="none" w:sz="0" w:space="0" w:color="auto"/>
          </w:divBdr>
          <w:divsChild>
            <w:div w:id="1710495084">
              <w:marLeft w:val="0"/>
              <w:marRight w:val="0"/>
              <w:marTop w:val="0"/>
              <w:marBottom w:val="0"/>
              <w:divBdr>
                <w:top w:val="none" w:sz="0" w:space="0" w:color="auto"/>
                <w:left w:val="none" w:sz="0" w:space="0" w:color="auto"/>
                <w:bottom w:val="none" w:sz="0" w:space="0" w:color="auto"/>
                <w:right w:val="none" w:sz="0" w:space="0" w:color="auto"/>
              </w:divBdr>
            </w:div>
          </w:divsChild>
        </w:div>
        <w:div w:id="347954167">
          <w:marLeft w:val="0"/>
          <w:marRight w:val="0"/>
          <w:marTop w:val="0"/>
          <w:marBottom w:val="0"/>
          <w:divBdr>
            <w:top w:val="none" w:sz="0" w:space="0" w:color="auto"/>
            <w:left w:val="none" w:sz="0" w:space="0" w:color="auto"/>
            <w:bottom w:val="none" w:sz="0" w:space="0" w:color="auto"/>
            <w:right w:val="none" w:sz="0" w:space="0" w:color="auto"/>
          </w:divBdr>
        </w:div>
        <w:div w:id="1740981329">
          <w:marLeft w:val="0"/>
          <w:marRight w:val="0"/>
          <w:marTop w:val="0"/>
          <w:marBottom w:val="0"/>
          <w:divBdr>
            <w:top w:val="none" w:sz="0" w:space="0" w:color="auto"/>
            <w:left w:val="none" w:sz="0" w:space="0" w:color="auto"/>
            <w:bottom w:val="none" w:sz="0" w:space="0" w:color="auto"/>
            <w:right w:val="none" w:sz="0" w:space="0" w:color="auto"/>
          </w:divBdr>
          <w:divsChild>
            <w:div w:id="1137378650">
              <w:marLeft w:val="0"/>
              <w:marRight w:val="0"/>
              <w:marTop w:val="0"/>
              <w:marBottom w:val="0"/>
              <w:divBdr>
                <w:top w:val="none" w:sz="0" w:space="0" w:color="auto"/>
                <w:left w:val="none" w:sz="0" w:space="0" w:color="auto"/>
                <w:bottom w:val="none" w:sz="0" w:space="0" w:color="auto"/>
                <w:right w:val="none" w:sz="0" w:space="0" w:color="auto"/>
              </w:divBdr>
            </w:div>
          </w:divsChild>
        </w:div>
        <w:div w:id="1448231872">
          <w:marLeft w:val="0"/>
          <w:marRight w:val="0"/>
          <w:marTop w:val="300"/>
          <w:marBottom w:val="0"/>
          <w:divBdr>
            <w:top w:val="none" w:sz="0" w:space="0" w:color="auto"/>
            <w:left w:val="none" w:sz="0" w:space="0" w:color="auto"/>
            <w:bottom w:val="none" w:sz="0" w:space="0" w:color="auto"/>
            <w:right w:val="none" w:sz="0" w:space="0" w:color="auto"/>
          </w:divBdr>
          <w:divsChild>
            <w:div w:id="1008094295">
              <w:marLeft w:val="0"/>
              <w:marRight w:val="0"/>
              <w:marTop w:val="0"/>
              <w:marBottom w:val="0"/>
              <w:divBdr>
                <w:top w:val="none" w:sz="0" w:space="0" w:color="auto"/>
                <w:left w:val="none" w:sz="0" w:space="0" w:color="auto"/>
                <w:bottom w:val="none" w:sz="0" w:space="0" w:color="auto"/>
                <w:right w:val="none" w:sz="0" w:space="0" w:color="auto"/>
              </w:divBdr>
              <w:divsChild>
                <w:div w:id="5354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5007">
          <w:marLeft w:val="0"/>
          <w:marRight w:val="0"/>
          <w:marTop w:val="300"/>
          <w:marBottom w:val="0"/>
          <w:divBdr>
            <w:top w:val="none" w:sz="0" w:space="0" w:color="auto"/>
            <w:left w:val="none" w:sz="0" w:space="0" w:color="auto"/>
            <w:bottom w:val="none" w:sz="0" w:space="0" w:color="auto"/>
            <w:right w:val="none" w:sz="0" w:space="0" w:color="auto"/>
          </w:divBdr>
          <w:divsChild>
            <w:div w:id="582448671">
              <w:marLeft w:val="0"/>
              <w:marRight w:val="0"/>
              <w:marTop w:val="0"/>
              <w:marBottom w:val="0"/>
              <w:divBdr>
                <w:top w:val="none" w:sz="0" w:space="0" w:color="auto"/>
                <w:left w:val="none" w:sz="0" w:space="0" w:color="auto"/>
                <w:bottom w:val="none" w:sz="0" w:space="0" w:color="auto"/>
                <w:right w:val="none" w:sz="0" w:space="0" w:color="auto"/>
              </w:divBdr>
              <w:divsChild>
                <w:div w:id="126576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13769">
          <w:marLeft w:val="0"/>
          <w:marRight w:val="0"/>
          <w:marTop w:val="300"/>
          <w:marBottom w:val="0"/>
          <w:divBdr>
            <w:top w:val="none" w:sz="0" w:space="0" w:color="auto"/>
            <w:left w:val="none" w:sz="0" w:space="0" w:color="auto"/>
            <w:bottom w:val="none" w:sz="0" w:space="0" w:color="auto"/>
            <w:right w:val="none" w:sz="0" w:space="0" w:color="auto"/>
          </w:divBdr>
          <w:divsChild>
            <w:div w:id="290475985">
              <w:marLeft w:val="0"/>
              <w:marRight w:val="0"/>
              <w:marTop w:val="0"/>
              <w:marBottom w:val="0"/>
              <w:divBdr>
                <w:top w:val="none" w:sz="0" w:space="0" w:color="auto"/>
                <w:left w:val="none" w:sz="0" w:space="0" w:color="auto"/>
                <w:bottom w:val="none" w:sz="0" w:space="0" w:color="auto"/>
                <w:right w:val="none" w:sz="0" w:space="0" w:color="auto"/>
              </w:divBdr>
              <w:divsChild>
                <w:div w:id="45360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675426">
          <w:marLeft w:val="0"/>
          <w:marRight w:val="0"/>
          <w:marTop w:val="300"/>
          <w:marBottom w:val="0"/>
          <w:divBdr>
            <w:top w:val="none" w:sz="0" w:space="0" w:color="auto"/>
            <w:left w:val="none" w:sz="0" w:space="0" w:color="auto"/>
            <w:bottom w:val="none" w:sz="0" w:space="0" w:color="auto"/>
            <w:right w:val="none" w:sz="0" w:space="0" w:color="auto"/>
          </w:divBdr>
          <w:divsChild>
            <w:div w:id="181213726">
              <w:marLeft w:val="0"/>
              <w:marRight w:val="0"/>
              <w:marTop w:val="0"/>
              <w:marBottom w:val="0"/>
              <w:divBdr>
                <w:top w:val="none" w:sz="0" w:space="0" w:color="auto"/>
                <w:left w:val="none" w:sz="0" w:space="0" w:color="auto"/>
                <w:bottom w:val="none" w:sz="0" w:space="0" w:color="auto"/>
                <w:right w:val="none" w:sz="0" w:space="0" w:color="auto"/>
              </w:divBdr>
              <w:divsChild>
                <w:div w:id="4042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349408">
      <w:bodyDiv w:val="1"/>
      <w:marLeft w:val="0"/>
      <w:marRight w:val="0"/>
      <w:marTop w:val="0"/>
      <w:marBottom w:val="0"/>
      <w:divBdr>
        <w:top w:val="none" w:sz="0" w:space="0" w:color="auto"/>
        <w:left w:val="none" w:sz="0" w:space="0" w:color="auto"/>
        <w:bottom w:val="none" w:sz="0" w:space="0" w:color="auto"/>
        <w:right w:val="none" w:sz="0" w:space="0" w:color="auto"/>
      </w:divBdr>
      <w:divsChild>
        <w:div w:id="1723014386">
          <w:marLeft w:val="0"/>
          <w:marRight w:val="0"/>
          <w:marTop w:val="0"/>
          <w:marBottom w:val="0"/>
          <w:divBdr>
            <w:top w:val="none" w:sz="0" w:space="0" w:color="auto"/>
            <w:left w:val="none" w:sz="0" w:space="0" w:color="auto"/>
            <w:bottom w:val="none" w:sz="0" w:space="0" w:color="auto"/>
            <w:right w:val="none" w:sz="0" w:space="0" w:color="auto"/>
          </w:divBdr>
        </w:div>
        <w:div w:id="1865051819">
          <w:marLeft w:val="0"/>
          <w:marRight w:val="0"/>
          <w:marTop w:val="0"/>
          <w:marBottom w:val="0"/>
          <w:divBdr>
            <w:top w:val="none" w:sz="0" w:space="0" w:color="auto"/>
            <w:left w:val="none" w:sz="0" w:space="0" w:color="auto"/>
            <w:bottom w:val="none" w:sz="0" w:space="0" w:color="auto"/>
            <w:right w:val="none" w:sz="0" w:space="0" w:color="auto"/>
          </w:divBdr>
          <w:divsChild>
            <w:div w:id="1887250728">
              <w:marLeft w:val="0"/>
              <w:marRight w:val="0"/>
              <w:marTop w:val="0"/>
              <w:marBottom w:val="0"/>
              <w:divBdr>
                <w:top w:val="none" w:sz="0" w:space="0" w:color="auto"/>
                <w:left w:val="none" w:sz="0" w:space="0" w:color="auto"/>
                <w:bottom w:val="none" w:sz="0" w:space="0" w:color="auto"/>
                <w:right w:val="none" w:sz="0" w:space="0" w:color="auto"/>
              </w:divBdr>
            </w:div>
          </w:divsChild>
        </w:div>
        <w:div w:id="963735508">
          <w:marLeft w:val="0"/>
          <w:marRight w:val="0"/>
          <w:marTop w:val="0"/>
          <w:marBottom w:val="0"/>
          <w:divBdr>
            <w:top w:val="none" w:sz="0" w:space="0" w:color="auto"/>
            <w:left w:val="none" w:sz="0" w:space="0" w:color="auto"/>
            <w:bottom w:val="none" w:sz="0" w:space="0" w:color="auto"/>
            <w:right w:val="none" w:sz="0" w:space="0" w:color="auto"/>
          </w:divBdr>
        </w:div>
        <w:div w:id="1221549603">
          <w:marLeft w:val="0"/>
          <w:marRight w:val="0"/>
          <w:marTop w:val="0"/>
          <w:marBottom w:val="0"/>
          <w:divBdr>
            <w:top w:val="none" w:sz="0" w:space="0" w:color="auto"/>
            <w:left w:val="none" w:sz="0" w:space="0" w:color="auto"/>
            <w:bottom w:val="none" w:sz="0" w:space="0" w:color="auto"/>
            <w:right w:val="none" w:sz="0" w:space="0" w:color="auto"/>
          </w:divBdr>
          <w:divsChild>
            <w:div w:id="1171260875">
              <w:marLeft w:val="0"/>
              <w:marRight w:val="0"/>
              <w:marTop w:val="0"/>
              <w:marBottom w:val="0"/>
              <w:divBdr>
                <w:top w:val="none" w:sz="0" w:space="0" w:color="auto"/>
                <w:left w:val="none" w:sz="0" w:space="0" w:color="auto"/>
                <w:bottom w:val="none" w:sz="0" w:space="0" w:color="auto"/>
                <w:right w:val="none" w:sz="0" w:space="0" w:color="auto"/>
              </w:divBdr>
            </w:div>
          </w:divsChild>
        </w:div>
        <w:div w:id="2077319319">
          <w:marLeft w:val="0"/>
          <w:marRight w:val="0"/>
          <w:marTop w:val="0"/>
          <w:marBottom w:val="0"/>
          <w:divBdr>
            <w:top w:val="none" w:sz="0" w:space="0" w:color="auto"/>
            <w:left w:val="none" w:sz="0" w:space="0" w:color="auto"/>
            <w:bottom w:val="none" w:sz="0" w:space="0" w:color="auto"/>
            <w:right w:val="none" w:sz="0" w:space="0" w:color="auto"/>
          </w:divBdr>
        </w:div>
        <w:div w:id="235210251">
          <w:marLeft w:val="0"/>
          <w:marRight w:val="0"/>
          <w:marTop w:val="0"/>
          <w:marBottom w:val="0"/>
          <w:divBdr>
            <w:top w:val="none" w:sz="0" w:space="0" w:color="auto"/>
            <w:left w:val="none" w:sz="0" w:space="0" w:color="auto"/>
            <w:bottom w:val="none" w:sz="0" w:space="0" w:color="auto"/>
            <w:right w:val="none" w:sz="0" w:space="0" w:color="auto"/>
          </w:divBdr>
          <w:divsChild>
            <w:div w:id="392385542">
              <w:marLeft w:val="0"/>
              <w:marRight w:val="0"/>
              <w:marTop w:val="0"/>
              <w:marBottom w:val="0"/>
              <w:divBdr>
                <w:top w:val="none" w:sz="0" w:space="0" w:color="auto"/>
                <w:left w:val="none" w:sz="0" w:space="0" w:color="auto"/>
                <w:bottom w:val="none" w:sz="0" w:space="0" w:color="auto"/>
                <w:right w:val="none" w:sz="0" w:space="0" w:color="auto"/>
              </w:divBdr>
            </w:div>
          </w:divsChild>
        </w:div>
        <w:div w:id="1811943617">
          <w:marLeft w:val="0"/>
          <w:marRight w:val="0"/>
          <w:marTop w:val="0"/>
          <w:marBottom w:val="0"/>
          <w:divBdr>
            <w:top w:val="none" w:sz="0" w:space="0" w:color="auto"/>
            <w:left w:val="none" w:sz="0" w:space="0" w:color="auto"/>
            <w:bottom w:val="none" w:sz="0" w:space="0" w:color="auto"/>
            <w:right w:val="none" w:sz="0" w:space="0" w:color="auto"/>
          </w:divBdr>
        </w:div>
        <w:div w:id="1323656520">
          <w:marLeft w:val="0"/>
          <w:marRight w:val="0"/>
          <w:marTop w:val="0"/>
          <w:marBottom w:val="0"/>
          <w:divBdr>
            <w:top w:val="none" w:sz="0" w:space="0" w:color="auto"/>
            <w:left w:val="none" w:sz="0" w:space="0" w:color="auto"/>
            <w:bottom w:val="none" w:sz="0" w:space="0" w:color="auto"/>
            <w:right w:val="none" w:sz="0" w:space="0" w:color="auto"/>
          </w:divBdr>
          <w:divsChild>
            <w:div w:id="1329207730">
              <w:marLeft w:val="0"/>
              <w:marRight w:val="0"/>
              <w:marTop w:val="0"/>
              <w:marBottom w:val="0"/>
              <w:divBdr>
                <w:top w:val="none" w:sz="0" w:space="0" w:color="auto"/>
                <w:left w:val="none" w:sz="0" w:space="0" w:color="auto"/>
                <w:bottom w:val="none" w:sz="0" w:space="0" w:color="auto"/>
                <w:right w:val="none" w:sz="0" w:space="0" w:color="auto"/>
              </w:divBdr>
            </w:div>
          </w:divsChild>
        </w:div>
        <w:div w:id="602810945">
          <w:marLeft w:val="0"/>
          <w:marRight w:val="0"/>
          <w:marTop w:val="0"/>
          <w:marBottom w:val="0"/>
          <w:divBdr>
            <w:top w:val="none" w:sz="0" w:space="0" w:color="auto"/>
            <w:left w:val="none" w:sz="0" w:space="0" w:color="auto"/>
            <w:bottom w:val="none" w:sz="0" w:space="0" w:color="auto"/>
            <w:right w:val="none" w:sz="0" w:space="0" w:color="auto"/>
          </w:divBdr>
        </w:div>
        <w:div w:id="328365180">
          <w:marLeft w:val="0"/>
          <w:marRight w:val="0"/>
          <w:marTop w:val="0"/>
          <w:marBottom w:val="0"/>
          <w:divBdr>
            <w:top w:val="none" w:sz="0" w:space="0" w:color="auto"/>
            <w:left w:val="none" w:sz="0" w:space="0" w:color="auto"/>
            <w:bottom w:val="none" w:sz="0" w:space="0" w:color="auto"/>
            <w:right w:val="none" w:sz="0" w:space="0" w:color="auto"/>
          </w:divBdr>
          <w:divsChild>
            <w:div w:id="211356076">
              <w:marLeft w:val="0"/>
              <w:marRight w:val="0"/>
              <w:marTop w:val="0"/>
              <w:marBottom w:val="0"/>
              <w:divBdr>
                <w:top w:val="none" w:sz="0" w:space="0" w:color="auto"/>
                <w:left w:val="none" w:sz="0" w:space="0" w:color="auto"/>
                <w:bottom w:val="none" w:sz="0" w:space="0" w:color="auto"/>
                <w:right w:val="none" w:sz="0" w:space="0" w:color="auto"/>
              </w:divBdr>
            </w:div>
          </w:divsChild>
        </w:div>
        <w:div w:id="1756782826">
          <w:marLeft w:val="0"/>
          <w:marRight w:val="0"/>
          <w:marTop w:val="0"/>
          <w:marBottom w:val="0"/>
          <w:divBdr>
            <w:top w:val="none" w:sz="0" w:space="0" w:color="auto"/>
            <w:left w:val="none" w:sz="0" w:space="0" w:color="auto"/>
            <w:bottom w:val="none" w:sz="0" w:space="0" w:color="auto"/>
            <w:right w:val="none" w:sz="0" w:space="0" w:color="auto"/>
          </w:divBdr>
        </w:div>
        <w:div w:id="1839615032">
          <w:marLeft w:val="0"/>
          <w:marRight w:val="0"/>
          <w:marTop w:val="0"/>
          <w:marBottom w:val="0"/>
          <w:divBdr>
            <w:top w:val="none" w:sz="0" w:space="0" w:color="auto"/>
            <w:left w:val="none" w:sz="0" w:space="0" w:color="auto"/>
            <w:bottom w:val="none" w:sz="0" w:space="0" w:color="auto"/>
            <w:right w:val="none" w:sz="0" w:space="0" w:color="auto"/>
          </w:divBdr>
          <w:divsChild>
            <w:div w:id="59330452">
              <w:marLeft w:val="0"/>
              <w:marRight w:val="0"/>
              <w:marTop w:val="0"/>
              <w:marBottom w:val="0"/>
              <w:divBdr>
                <w:top w:val="none" w:sz="0" w:space="0" w:color="auto"/>
                <w:left w:val="none" w:sz="0" w:space="0" w:color="auto"/>
                <w:bottom w:val="none" w:sz="0" w:space="0" w:color="auto"/>
                <w:right w:val="none" w:sz="0" w:space="0" w:color="auto"/>
              </w:divBdr>
            </w:div>
          </w:divsChild>
        </w:div>
        <w:div w:id="401374325">
          <w:marLeft w:val="0"/>
          <w:marRight w:val="0"/>
          <w:marTop w:val="0"/>
          <w:marBottom w:val="0"/>
          <w:divBdr>
            <w:top w:val="none" w:sz="0" w:space="0" w:color="auto"/>
            <w:left w:val="none" w:sz="0" w:space="0" w:color="auto"/>
            <w:bottom w:val="none" w:sz="0" w:space="0" w:color="auto"/>
            <w:right w:val="none" w:sz="0" w:space="0" w:color="auto"/>
          </w:divBdr>
        </w:div>
        <w:div w:id="1567690617">
          <w:marLeft w:val="0"/>
          <w:marRight w:val="0"/>
          <w:marTop w:val="0"/>
          <w:marBottom w:val="0"/>
          <w:divBdr>
            <w:top w:val="none" w:sz="0" w:space="0" w:color="auto"/>
            <w:left w:val="none" w:sz="0" w:space="0" w:color="auto"/>
            <w:bottom w:val="none" w:sz="0" w:space="0" w:color="auto"/>
            <w:right w:val="none" w:sz="0" w:space="0" w:color="auto"/>
          </w:divBdr>
          <w:divsChild>
            <w:div w:id="1082794629">
              <w:marLeft w:val="0"/>
              <w:marRight w:val="0"/>
              <w:marTop w:val="0"/>
              <w:marBottom w:val="0"/>
              <w:divBdr>
                <w:top w:val="none" w:sz="0" w:space="0" w:color="auto"/>
                <w:left w:val="none" w:sz="0" w:space="0" w:color="auto"/>
                <w:bottom w:val="none" w:sz="0" w:space="0" w:color="auto"/>
                <w:right w:val="none" w:sz="0" w:space="0" w:color="auto"/>
              </w:divBdr>
            </w:div>
          </w:divsChild>
        </w:div>
        <w:div w:id="377512079">
          <w:marLeft w:val="0"/>
          <w:marRight w:val="0"/>
          <w:marTop w:val="300"/>
          <w:marBottom w:val="0"/>
          <w:divBdr>
            <w:top w:val="none" w:sz="0" w:space="0" w:color="auto"/>
            <w:left w:val="none" w:sz="0" w:space="0" w:color="auto"/>
            <w:bottom w:val="none" w:sz="0" w:space="0" w:color="auto"/>
            <w:right w:val="none" w:sz="0" w:space="0" w:color="auto"/>
          </w:divBdr>
          <w:divsChild>
            <w:div w:id="1073816425">
              <w:marLeft w:val="0"/>
              <w:marRight w:val="0"/>
              <w:marTop w:val="0"/>
              <w:marBottom w:val="0"/>
              <w:divBdr>
                <w:top w:val="none" w:sz="0" w:space="0" w:color="auto"/>
                <w:left w:val="none" w:sz="0" w:space="0" w:color="auto"/>
                <w:bottom w:val="none" w:sz="0" w:space="0" w:color="auto"/>
                <w:right w:val="none" w:sz="0" w:space="0" w:color="auto"/>
              </w:divBdr>
              <w:divsChild>
                <w:div w:id="39139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541261">
          <w:marLeft w:val="0"/>
          <w:marRight w:val="0"/>
          <w:marTop w:val="300"/>
          <w:marBottom w:val="0"/>
          <w:divBdr>
            <w:top w:val="none" w:sz="0" w:space="0" w:color="auto"/>
            <w:left w:val="none" w:sz="0" w:space="0" w:color="auto"/>
            <w:bottom w:val="none" w:sz="0" w:space="0" w:color="auto"/>
            <w:right w:val="none" w:sz="0" w:space="0" w:color="auto"/>
          </w:divBdr>
          <w:divsChild>
            <w:div w:id="396318928">
              <w:marLeft w:val="0"/>
              <w:marRight w:val="0"/>
              <w:marTop w:val="0"/>
              <w:marBottom w:val="0"/>
              <w:divBdr>
                <w:top w:val="none" w:sz="0" w:space="0" w:color="auto"/>
                <w:left w:val="none" w:sz="0" w:space="0" w:color="auto"/>
                <w:bottom w:val="none" w:sz="0" w:space="0" w:color="auto"/>
                <w:right w:val="none" w:sz="0" w:space="0" w:color="auto"/>
              </w:divBdr>
              <w:divsChild>
                <w:div w:id="201680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684267">
          <w:marLeft w:val="0"/>
          <w:marRight w:val="0"/>
          <w:marTop w:val="300"/>
          <w:marBottom w:val="0"/>
          <w:divBdr>
            <w:top w:val="none" w:sz="0" w:space="0" w:color="auto"/>
            <w:left w:val="none" w:sz="0" w:space="0" w:color="auto"/>
            <w:bottom w:val="none" w:sz="0" w:space="0" w:color="auto"/>
            <w:right w:val="none" w:sz="0" w:space="0" w:color="auto"/>
          </w:divBdr>
          <w:divsChild>
            <w:div w:id="1430005070">
              <w:marLeft w:val="0"/>
              <w:marRight w:val="0"/>
              <w:marTop w:val="0"/>
              <w:marBottom w:val="0"/>
              <w:divBdr>
                <w:top w:val="none" w:sz="0" w:space="0" w:color="auto"/>
                <w:left w:val="none" w:sz="0" w:space="0" w:color="auto"/>
                <w:bottom w:val="none" w:sz="0" w:space="0" w:color="auto"/>
                <w:right w:val="none" w:sz="0" w:space="0" w:color="auto"/>
              </w:divBdr>
              <w:divsChild>
                <w:div w:id="58322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628">
          <w:marLeft w:val="0"/>
          <w:marRight w:val="0"/>
          <w:marTop w:val="300"/>
          <w:marBottom w:val="0"/>
          <w:divBdr>
            <w:top w:val="none" w:sz="0" w:space="0" w:color="auto"/>
            <w:left w:val="none" w:sz="0" w:space="0" w:color="auto"/>
            <w:bottom w:val="none" w:sz="0" w:space="0" w:color="auto"/>
            <w:right w:val="none" w:sz="0" w:space="0" w:color="auto"/>
          </w:divBdr>
          <w:divsChild>
            <w:div w:id="535655972">
              <w:marLeft w:val="0"/>
              <w:marRight w:val="0"/>
              <w:marTop w:val="0"/>
              <w:marBottom w:val="0"/>
              <w:divBdr>
                <w:top w:val="none" w:sz="0" w:space="0" w:color="auto"/>
                <w:left w:val="none" w:sz="0" w:space="0" w:color="auto"/>
                <w:bottom w:val="none" w:sz="0" w:space="0" w:color="auto"/>
                <w:right w:val="none" w:sz="0" w:space="0" w:color="auto"/>
              </w:divBdr>
              <w:divsChild>
                <w:div w:id="1028335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67619">
      <w:bodyDiv w:val="1"/>
      <w:marLeft w:val="0"/>
      <w:marRight w:val="0"/>
      <w:marTop w:val="0"/>
      <w:marBottom w:val="0"/>
      <w:divBdr>
        <w:top w:val="none" w:sz="0" w:space="0" w:color="auto"/>
        <w:left w:val="none" w:sz="0" w:space="0" w:color="auto"/>
        <w:bottom w:val="none" w:sz="0" w:space="0" w:color="auto"/>
        <w:right w:val="none" w:sz="0" w:space="0" w:color="auto"/>
      </w:divBdr>
      <w:divsChild>
        <w:div w:id="2095080056">
          <w:marLeft w:val="0"/>
          <w:marRight w:val="0"/>
          <w:marTop w:val="0"/>
          <w:marBottom w:val="0"/>
          <w:divBdr>
            <w:top w:val="none" w:sz="0" w:space="0" w:color="auto"/>
            <w:left w:val="none" w:sz="0" w:space="0" w:color="auto"/>
            <w:bottom w:val="none" w:sz="0" w:space="0" w:color="auto"/>
            <w:right w:val="none" w:sz="0" w:space="0" w:color="auto"/>
          </w:divBdr>
        </w:div>
        <w:div w:id="159664511">
          <w:marLeft w:val="0"/>
          <w:marRight w:val="0"/>
          <w:marTop w:val="0"/>
          <w:marBottom w:val="0"/>
          <w:divBdr>
            <w:top w:val="none" w:sz="0" w:space="0" w:color="auto"/>
            <w:left w:val="none" w:sz="0" w:space="0" w:color="auto"/>
            <w:bottom w:val="none" w:sz="0" w:space="0" w:color="auto"/>
            <w:right w:val="none" w:sz="0" w:space="0" w:color="auto"/>
          </w:divBdr>
          <w:divsChild>
            <w:div w:id="915044567">
              <w:marLeft w:val="0"/>
              <w:marRight w:val="0"/>
              <w:marTop w:val="0"/>
              <w:marBottom w:val="0"/>
              <w:divBdr>
                <w:top w:val="none" w:sz="0" w:space="0" w:color="auto"/>
                <w:left w:val="none" w:sz="0" w:space="0" w:color="auto"/>
                <w:bottom w:val="none" w:sz="0" w:space="0" w:color="auto"/>
                <w:right w:val="none" w:sz="0" w:space="0" w:color="auto"/>
              </w:divBdr>
            </w:div>
          </w:divsChild>
        </w:div>
        <w:div w:id="623195850">
          <w:marLeft w:val="0"/>
          <w:marRight w:val="0"/>
          <w:marTop w:val="0"/>
          <w:marBottom w:val="0"/>
          <w:divBdr>
            <w:top w:val="none" w:sz="0" w:space="0" w:color="auto"/>
            <w:left w:val="none" w:sz="0" w:space="0" w:color="auto"/>
            <w:bottom w:val="none" w:sz="0" w:space="0" w:color="auto"/>
            <w:right w:val="none" w:sz="0" w:space="0" w:color="auto"/>
          </w:divBdr>
        </w:div>
        <w:div w:id="668755568">
          <w:marLeft w:val="0"/>
          <w:marRight w:val="0"/>
          <w:marTop w:val="0"/>
          <w:marBottom w:val="0"/>
          <w:divBdr>
            <w:top w:val="none" w:sz="0" w:space="0" w:color="auto"/>
            <w:left w:val="none" w:sz="0" w:space="0" w:color="auto"/>
            <w:bottom w:val="none" w:sz="0" w:space="0" w:color="auto"/>
            <w:right w:val="none" w:sz="0" w:space="0" w:color="auto"/>
          </w:divBdr>
          <w:divsChild>
            <w:div w:id="57479130">
              <w:marLeft w:val="0"/>
              <w:marRight w:val="0"/>
              <w:marTop w:val="0"/>
              <w:marBottom w:val="0"/>
              <w:divBdr>
                <w:top w:val="none" w:sz="0" w:space="0" w:color="auto"/>
                <w:left w:val="none" w:sz="0" w:space="0" w:color="auto"/>
                <w:bottom w:val="none" w:sz="0" w:space="0" w:color="auto"/>
                <w:right w:val="none" w:sz="0" w:space="0" w:color="auto"/>
              </w:divBdr>
            </w:div>
          </w:divsChild>
        </w:div>
        <w:div w:id="1954752927">
          <w:marLeft w:val="0"/>
          <w:marRight w:val="0"/>
          <w:marTop w:val="0"/>
          <w:marBottom w:val="0"/>
          <w:divBdr>
            <w:top w:val="none" w:sz="0" w:space="0" w:color="auto"/>
            <w:left w:val="none" w:sz="0" w:space="0" w:color="auto"/>
            <w:bottom w:val="none" w:sz="0" w:space="0" w:color="auto"/>
            <w:right w:val="none" w:sz="0" w:space="0" w:color="auto"/>
          </w:divBdr>
        </w:div>
        <w:div w:id="25179143">
          <w:marLeft w:val="0"/>
          <w:marRight w:val="0"/>
          <w:marTop w:val="0"/>
          <w:marBottom w:val="0"/>
          <w:divBdr>
            <w:top w:val="none" w:sz="0" w:space="0" w:color="auto"/>
            <w:left w:val="none" w:sz="0" w:space="0" w:color="auto"/>
            <w:bottom w:val="none" w:sz="0" w:space="0" w:color="auto"/>
            <w:right w:val="none" w:sz="0" w:space="0" w:color="auto"/>
          </w:divBdr>
          <w:divsChild>
            <w:div w:id="1082877832">
              <w:marLeft w:val="0"/>
              <w:marRight w:val="0"/>
              <w:marTop w:val="0"/>
              <w:marBottom w:val="0"/>
              <w:divBdr>
                <w:top w:val="none" w:sz="0" w:space="0" w:color="auto"/>
                <w:left w:val="none" w:sz="0" w:space="0" w:color="auto"/>
                <w:bottom w:val="none" w:sz="0" w:space="0" w:color="auto"/>
                <w:right w:val="none" w:sz="0" w:space="0" w:color="auto"/>
              </w:divBdr>
            </w:div>
          </w:divsChild>
        </w:div>
        <w:div w:id="63072077">
          <w:marLeft w:val="0"/>
          <w:marRight w:val="0"/>
          <w:marTop w:val="0"/>
          <w:marBottom w:val="0"/>
          <w:divBdr>
            <w:top w:val="none" w:sz="0" w:space="0" w:color="auto"/>
            <w:left w:val="none" w:sz="0" w:space="0" w:color="auto"/>
            <w:bottom w:val="none" w:sz="0" w:space="0" w:color="auto"/>
            <w:right w:val="none" w:sz="0" w:space="0" w:color="auto"/>
          </w:divBdr>
        </w:div>
        <w:div w:id="1486044406">
          <w:marLeft w:val="0"/>
          <w:marRight w:val="0"/>
          <w:marTop w:val="0"/>
          <w:marBottom w:val="0"/>
          <w:divBdr>
            <w:top w:val="none" w:sz="0" w:space="0" w:color="auto"/>
            <w:left w:val="none" w:sz="0" w:space="0" w:color="auto"/>
            <w:bottom w:val="none" w:sz="0" w:space="0" w:color="auto"/>
            <w:right w:val="none" w:sz="0" w:space="0" w:color="auto"/>
          </w:divBdr>
          <w:divsChild>
            <w:div w:id="391009018">
              <w:marLeft w:val="0"/>
              <w:marRight w:val="0"/>
              <w:marTop w:val="0"/>
              <w:marBottom w:val="0"/>
              <w:divBdr>
                <w:top w:val="none" w:sz="0" w:space="0" w:color="auto"/>
                <w:left w:val="none" w:sz="0" w:space="0" w:color="auto"/>
                <w:bottom w:val="none" w:sz="0" w:space="0" w:color="auto"/>
                <w:right w:val="none" w:sz="0" w:space="0" w:color="auto"/>
              </w:divBdr>
            </w:div>
          </w:divsChild>
        </w:div>
        <w:div w:id="1341154058">
          <w:marLeft w:val="0"/>
          <w:marRight w:val="0"/>
          <w:marTop w:val="0"/>
          <w:marBottom w:val="0"/>
          <w:divBdr>
            <w:top w:val="none" w:sz="0" w:space="0" w:color="auto"/>
            <w:left w:val="none" w:sz="0" w:space="0" w:color="auto"/>
            <w:bottom w:val="none" w:sz="0" w:space="0" w:color="auto"/>
            <w:right w:val="none" w:sz="0" w:space="0" w:color="auto"/>
          </w:divBdr>
        </w:div>
        <w:div w:id="1538813969">
          <w:marLeft w:val="0"/>
          <w:marRight w:val="0"/>
          <w:marTop w:val="0"/>
          <w:marBottom w:val="0"/>
          <w:divBdr>
            <w:top w:val="none" w:sz="0" w:space="0" w:color="auto"/>
            <w:left w:val="none" w:sz="0" w:space="0" w:color="auto"/>
            <w:bottom w:val="none" w:sz="0" w:space="0" w:color="auto"/>
            <w:right w:val="none" w:sz="0" w:space="0" w:color="auto"/>
          </w:divBdr>
          <w:divsChild>
            <w:div w:id="658269790">
              <w:marLeft w:val="0"/>
              <w:marRight w:val="0"/>
              <w:marTop w:val="0"/>
              <w:marBottom w:val="0"/>
              <w:divBdr>
                <w:top w:val="none" w:sz="0" w:space="0" w:color="auto"/>
                <w:left w:val="none" w:sz="0" w:space="0" w:color="auto"/>
                <w:bottom w:val="none" w:sz="0" w:space="0" w:color="auto"/>
                <w:right w:val="none" w:sz="0" w:space="0" w:color="auto"/>
              </w:divBdr>
            </w:div>
          </w:divsChild>
        </w:div>
        <w:div w:id="1829399548">
          <w:marLeft w:val="0"/>
          <w:marRight w:val="0"/>
          <w:marTop w:val="0"/>
          <w:marBottom w:val="0"/>
          <w:divBdr>
            <w:top w:val="none" w:sz="0" w:space="0" w:color="auto"/>
            <w:left w:val="none" w:sz="0" w:space="0" w:color="auto"/>
            <w:bottom w:val="none" w:sz="0" w:space="0" w:color="auto"/>
            <w:right w:val="none" w:sz="0" w:space="0" w:color="auto"/>
          </w:divBdr>
        </w:div>
        <w:div w:id="993997221">
          <w:marLeft w:val="0"/>
          <w:marRight w:val="0"/>
          <w:marTop w:val="0"/>
          <w:marBottom w:val="0"/>
          <w:divBdr>
            <w:top w:val="none" w:sz="0" w:space="0" w:color="auto"/>
            <w:left w:val="none" w:sz="0" w:space="0" w:color="auto"/>
            <w:bottom w:val="none" w:sz="0" w:space="0" w:color="auto"/>
            <w:right w:val="none" w:sz="0" w:space="0" w:color="auto"/>
          </w:divBdr>
          <w:divsChild>
            <w:div w:id="1433890502">
              <w:marLeft w:val="0"/>
              <w:marRight w:val="0"/>
              <w:marTop w:val="0"/>
              <w:marBottom w:val="0"/>
              <w:divBdr>
                <w:top w:val="none" w:sz="0" w:space="0" w:color="auto"/>
                <w:left w:val="none" w:sz="0" w:space="0" w:color="auto"/>
                <w:bottom w:val="none" w:sz="0" w:space="0" w:color="auto"/>
                <w:right w:val="none" w:sz="0" w:space="0" w:color="auto"/>
              </w:divBdr>
            </w:div>
          </w:divsChild>
        </w:div>
        <w:div w:id="646931496">
          <w:marLeft w:val="0"/>
          <w:marRight w:val="0"/>
          <w:marTop w:val="0"/>
          <w:marBottom w:val="0"/>
          <w:divBdr>
            <w:top w:val="none" w:sz="0" w:space="0" w:color="auto"/>
            <w:left w:val="none" w:sz="0" w:space="0" w:color="auto"/>
            <w:bottom w:val="none" w:sz="0" w:space="0" w:color="auto"/>
            <w:right w:val="none" w:sz="0" w:space="0" w:color="auto"/>
          </w:divBdr>
        </w:div>
        <w:div w:id="518008645">
          <w:marLeft w:val="0"/>
          <w:marRight w:val="0"/>
          <w:marTop w:val="0"/>
          <w:marBottom w:val="0"/>
          <w:divBdr>
            <w:top w:val="none" w:sz="0" w:space="0" w:color="auto"/>
            <w:left w:val="none" w:sz="0" w:space="0" w:color="auto"/>
            <w:bottom w:val="none" w:sz="0" w:space="0" w:color="auto"/>
            <w:right w:val="none" w:sz="0" w:space="0" w:color="auto"/>
          </w:divBdr>
          <w:divsChild>
            <w:div w:id="2132749573">
              <w:marLeft w:val="0"/>
              <w:marRight w:val="0"/>
              <w:marTop w:val="0"/>
              <w:marBottom w:val="0"/>
              <w:divBdr>
                <w:top w:val="none" w:sz="0" w:space="0" w:color="auto"/>
                <w:left w:val="none" w:sz="0" w:space="0" w:color="auto"/>
                <w:bottom w:val="none" w:sz="0" w:space="0" w:color="auto"/>
                <w:right w:val="none" w:sz="0" w:space="0" w:color="auto"/>
              </w:divBdr>
            </w:div>
          </w:divsChild>
        </w:div>
        <w:div w:id="1521620766">
          <w:marLeft w:val="0"/>
          <w:marRight w:val="0"/>
          <w:marTop w:val="300"/>
          <w:marBottom w:val="0"/>
          <w:divBdr>
            <w:top w:val="none" w:sz="0" w:space="0" w:color="auto"/>
            <w:left w:val="none" w:sz="0" w:space="0" w:color="auto"/>
            <w:bottom w:val="none" w:sz="0" w:space="0" w:color="auto"/>
            <w:right w:val="none" w:sz="0" w:space="0" w:color="auto"/>
          </w:divBdr>
          <w:divsChild>
            <w:div w:id="1518351973">
              <w:marLeft w:val="0"/>
              <w:marRight w:val="0"/>
              <w:marTop w:val="0"/>
              <w:marBottom w:val="0"/>
              <w:divBdr>
                <w:top w:val="none" w:sz="0" w:space="0" w:color="auto"/>
                <w:left w:val="none" w:sz="0" w:space="0" w:color="auto"/>
                <w:bottom w:val="none" w:sz="0" w:space="0" w:color="auto"/>
                <w:right w:val="none" w:sz="0" w:space="0" w:color="auto"/>
              </w:divBdr>
              <w:divsChild>
                <w:div w:id="2879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708737">
          <w:marLeft w:val="0"/>
          <w:marRight w:val="0"/>
          <w:marTop w:val="300"/>
          <w:marBottom w:val="0"/>
          <w:divBdr>
            <w:top w:val="none" w:sz="0" w:space="0" w:color="auto"/>
            <w:left w:val="none" w:sz="0" w:space="0" w:color="auto"/>
            <w:bottom w:val="none" w:sz="0" w:space="0" w:color="auto"/>
            <w:right w:val="none" w:sz="0" w:space="0" w:color="auto"/>
          </w:divBdr>
          <w:divsChild>
            <w:div w:id="1961719053">
              <w:marLeft w:val="0"/>
              <w:marRight w:val="0"/>
              <w:marTop w:val="0"/>
              <w:marBottom w:val="0"/>
              <w:divBdr>
                <w:top w:val="none" w:sz="0" w:space="0" w:color="auto"/>
                <w:left w:val="none" w:sz="0" w:space="0" w:color="auto"/>
                <w:bottom w:val="none" w:sz="0" w:space="0" w:color="auto"/>
                <w:right w:val="none" w:sz="0" w:space="0" w:color="auto"/>
              </w:divBdr>
              <w:divsChild>
                <w:div w:id="195031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08898">
          <w:marLeft w:val="0"/>
          <w:marRight w:val="0"/>
          <w:marTop w:val="300"/>
          <w:marBottom w:val="0"/>
          <w:divBdr>
            <w:top w:val="none" w:sz="0" w:space="0" w:color="auto"/>
            <w:left w:val="none" w:sz="0" w:space="0" w:color="auto"/>
            <w:bottom w:val="none" w:sz="0" w:space="0" w:color="auto"/>
            <w:right w:val="none" w:sz="0" w:space="0" w:color="auto"/>
          </w:divBdr>
          <w:divsChild>
            <w:div w:id="1912276568">
              <w:marLeft w:val="0"/>
              <w:marRight w:val="0"/>
              <w:marTop w:val="0"/>
              <w:marBottom w:val="0"/>
              <w:divBdr>
                <w:top w:val="none" w:sz="0" w:space="0" w:color="auto"/>
                <w:left w:val="none" w:sz="0" w:space="0" w:color="auto"/>
                <w:bottom w:val="none" w:sz="0" w:space="0" w:color="auto"/>
                <w:right w:val="none" w:sz="0" w:space="0" w:color="auto"/>
              </w:divBdr>
              <w:divsChild>
                <w:div w:id="52424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957557">
          <w:marLeft w:val="0"/>
          <w:marRight w:val="0"/>
          <w:marTop w:val="300"/>
          <w:marBottom w:val="0"/>
          <w:divBdr>
            <w:top w:val="none" w:sz="0" w:space="0" w:color="auto"/>
            <w:left w:val="none" w:sz="0" w:space="0" w:color="auto"/>
            <w:bottom w:val="none" w:sz="0" w:space="0" w:color="auto"/>
            <w:right w:val="none" w:sz="0" w:space="0" w:color="auto"/>
          </w:divBdr>
          <w:divsChild>
            <w:div w:id="899244607">
              <w:marLeft w:val="0"/>
              <w:marRight w:val="0"/>
              <w:marTop w:val="0"/>
              <w:marBottom w:val="0"/>
              <w:divBdr>
                <w:top w:val="none" w:sz="0" w:space="0" w:color="auto"/>
                <w:left w:val="none" w:sz="0" w:space="0" w:color="auto"/>
                <w:bottom w:val="none" w:sz="0" w:space="0" w:color="auto"/>
                <w:right w:val="none" w:sz="0" w:space="0" w:color="auto"/>
              </w:divBdr>
              <w:divsChild>
                <w:div w:id="859659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4156">
      <w:bodyDiv w:val="1"/>
      <w:marLeft w:val="0"/>
      <w:marRight w:val="0"/>
      <w:marTop w:val="0"/>
      <w:marBottom w:val="0"/>
      <w:divBdr>
        <w:top w:val="none" w:sz="0" w:space="0" w:color="auto"/>
        <w:left w:val="none" w:sz="0" w:space="0" w:color="auto"/>
        <w:bottom w:val="none" w:sz="0" w:space="0" w:color="auto"/>
        <w:right w:val="none" w:sz="0" w:space="0" w:color="auto"/>
      </w:divBdr>
      <w:divsChild>
        <w:div w:id="672727356">
          <w:marLeft w:val="0"/>
          <w:marRight w:val="0"/>
          <w:marTop w:val="0"/>
          <w:marBottom w:val="0"/>
          <w:divBdr>
            <w:top w:val="none" w:sz="0" w:space="0" w:color="auto"/>
            <w:left w:val="none" w:sz="0" w:space="0" w:color="auto"/>
            <w:bottom w:val="none" w:sz="0" w:space="0" w:color="auto"/>
            <w:right w:val="none" w:sz="0" w:space="0" w:color="auto"/>
          </w:divBdr>
        </w:div>
        <w:div w:id="524828796">
          <w:marLeft w:val="0"/>
          <w:marRight w:val="0"/>
          <w:marTop w:val="0"/>
          <w:marBottom w:val="0"/>
          <w:divBdr>
            <w:top w:val="none" w:sz="0" w:space="0" w:color="auto"/>
            <w:left w:val="none" w:sz="0" w:space="0" w:color="auto"/>
            <w:bottom w:val="none" w:sz="0" w:space="0" w:color="auto"/>
            <w:right w:val="none" w:sz="0" w:space="0" w:color="auto"/>
          </w:divBdr>
          <w:divsChild>
            <w:div w:id="1413359593">
              <w:marLeft w:val="0"/>
              <w:marRight w:val="0"/>
              <w:marTop w:val="0"/>
              <w:marBottom w:val="0"/>
              <w:divBdr>
                <w:top w:val="none" w:sz="0" w:space="0" w:color="auto"/>
                <w:left w:val="none" w:sz="0" w:space="0" w:color="auto"/>
                <w:bottom w:val="none" w:sz="0" w:space="0" w:color="auto"/>
                <w:right w:val="none" w:sz="0" w:space="0" w:color="auto"/>
              </w:divBdr>
            </w:div>
          </w:divsChild>
        </w:div>
        <w:div w:id="1644307885">
          <w:marLeft w:val="0"/>
          <w:marRight w:val="0"/>
          <w:marTop w:val="0"/>
          <w:marBottom w:val="0"/>
          <w:divBdr>
            <w:top w:val="none" w:sz="0" w:space="0" w:color="auto"/>
            <w:left w:val="none" w:sz="0" w:space="0" w:color="auto"/>
            <w:bottom w:val="none" w:sz="0" w:space="0" w:color="auto"/>
            <w:right w:val="none" w:sz="0" w:space="0" w:color="auto"/>
          </w:divBdr>
        </w:div>
        <w:div w:id="1812090737">
          <w:marLeft w:val="0"/>
          <w:marRight w:val="0"/>
          <w:marTop w:val="0"/>
          <w:marBottom w:val="0"/>
          <w:divBdr>
            <w:top w:val="none" w:sz="0" w:space="0" w:color="auto"/>
            <w:left w:val="none" w:sz="0" w:space="0" w:color="auto"/>
            <w:bottom w:val="none" w:sz="0" w:space="0" w:color="auto"/>
            <w:right w:val="none" w:sz="0" w:space="0" w:color="auto"/>
          </w:divBdr>
          <w:divsChild>
            <w:div w:id="2052681605">
              <w:marLeft w:val="0"/>
              <w:marRight w:val="0"/>
              <w:marTop w:val="0"/>
              <w:marBottom w:val="0"/>
              <w:divBdr>
                <w:top w:val="none" w:sz="0" w:space="0" w:color="auto"/>
                <w:left w:val="none" w:sz="0" w:space="0" w:color="auto"/>
                <w:bottom w:val="none" w:sz="0" w:space="0" w:color="auto"/>
                <w:right w:val="none" w:sz="0" w:space="0" w:color="auto"/>
              </w:divBdr>
            </w:div>
          </w:divsChild>
        </w:div>
        <w:div w:id="1355494795">
          <w:marLeft w:val="0"/>
          <w:marRight w:val="0"/>
          <w:marTop w:val="0"/>
          <w:marBottom w:val="0"/>
          <w:divBdr>
            <w:top w:val="none" w:sz="0" w:space="0" w:color="auto"/>
            <w:left w:val="none" w:sz="0" w:space="0" w:color="auto"/>
            <w:bottom w:val="none" w:sz="0" w:space="0" w:color="auto"/>
            <w:right w:val="none" w:sz="0" w:space="0" w:color="auto"/>
          </w:divBdr>
        </w:div>
        <w:div w:id="1846744017">
          <w:marLeft w:val="0"/>
          <w:marRight w:val="0"/>
          <w:marTop w:val="0"/>
          <w:marBottom w:val="0"/>
          <w:divBdr>
            <w:top w:val="none" w:sz="0" w:space="0" w:color="auto"/>
            <w:left w:val="none" w:sz="0" w:space="0" w:color="auto"/>
            <w:bottom w:val="none" w:sz="0" w:space="0" w:color="auto"/>
            <w:right w:val="none" w:sz="0" w:space="0" w:color="auto"/>
          </w:divBdr>
          <w:divsChild>
            <w:div w:id="967054420">
              <w:marLeft w:val="0"/>
              <w:marRight w:val="0"/>
              <w:marTop w:val="0"/>
              <w:marBottom w:val="0"/>
              <w:divBdr>
                <w:top w:val="none" w:sz="0" w:space="0" w:color="auto"/>
                <w:left w:val="none" w:sz="0" w:space="0" w:color="auto"/>
                <w:bottom w:val="none" w:sz="0" w:space="0" w:color="auto"/>
                <w:right w:val="none" w:sz="0" w:space="0" w:color="auto"/>
              </w:divBdr>
            </w:div>
          </w:divsChild>
        </w:div>
        <w:div w:id="1047488614">
          <w:marLeft w:val="0"/>
          <w:marRight w:val="0"/>
          <w:marTop w:val="0"/>
          <w:marBottom w:val="0"/>
          <w:divBdr>
            <w:top w:val="none" w:sz="0" w:space="0" w:color="auto"/>
            <w:left w:val="none" w:sz="0" w:space="0" w:color="auto"/>
            <w:bottom w:val="none" w:sz="0" w:space="0" w:color="auto"/>
            <w:right w:val="none" w:sz="0" w:space="0" w:color="auto"/>
          </w:divBdr>
        </w:div>
        <w:div w:id="404836359">
          <w:marLeft w:val="0"/>
          <w:marRight w:val="0"/>
          <w:marTop w:val="0"/>
          <w:marBottom w:val="0"/>
          <w:divBdr>
            <w:top w:val="none" w:sz="0" w:space="0" w:color="auto"/>
            <w:left w:val="none" w:sz="0" w:space="0" w:color="auto"/>
            <w:bottom w:val="none" w:sz="0" w:space="0" w:color="auto"/>
            <w:right w:val="none" w:sz="0" w:space="0" w:color="auto"/>
          </w:divBdr>
          <w:divsChild>
            <w:div w:id="1262028167">
              <w:marLeft w:val="0"/>
              <w:marRight w:val="0"/>
              <w:marTop w:val="0"/>
              <w:marBottom w:val="0"/>
              <w:divBdr>
                <w:top w:val="none" w:sz="0" w:space="0" w:color="auto"/>
                <w:left w:val="none" w:sz="0" w:space="0" w:color="auto"/>
                <w:bottom w:val="none" w:sz="0" w:space="0" w:color="auto"/>
                <w:right w:val="none" w:sz="0" w:space="0" w:color="auto"/>
              </w:divBdr>
            </w:div>
          </w:divsChild>
        </w:div>
        <w:div w:id="872572325">
          <w:marLeft w:val="0"/>
          <w:marRight w:val="0"/>
          <w:marTop w:val="0"/>
          <w:marBottom w:val="0"/>
          <w:divBdr>
            <w:top w:val="none" w:sz="0" w:space="0" w:color="auto"/>
            <w:left w:val="none" w:sz="0" w:space="0" w:color="auto"/>
            <w:bottom w:val="none" w:sz="0" w:space="0" w:color="auto"/>
            <w:right w:val="none" w:sz="0" w:space="0" w:color="auto"/>
          </w:divBdr>
        </w:div>
        <w:div w:id="1612711626">
          <w:marLeft w:val="0"/>
          <w:marRight w:val="0"/>
          <w:marTop w:val="0"/>
          <w:marBottom w:val="0"/>
          <w:divBdr>
            <w:top w:val="none" w:sz="0" w:space="0" w:color="auto"/>
            <w:left w:val="none" w:sz="0" w:space="0" w:color="auto"/>
            <w:bottom w:val="none" w:sz="0" w:space="0" w:color="auto"/>
            <w:right w:val="none" w:sz="0" w:space="0" w:color="auto"/>
          </w:divBdr>
          <w:divsChild>
            <w:div w:id="205262438">
              <w:marLeft w:val="0"/>
              <w:marRight w:val="0"/>
              <w:marTop w:val="0"/>
              <w:marBottom w:val="0"/>
              <w:divBdr>
                <w:top w:val="none" w:sz="0" w:space="0" w:color="auto"/>
                <w:left w:val="none" w:sz="0" w:space="0" w:color="auto"/>
                <w:bottom w:val="none" w:sz="0" w:space="0" w:color="auto"/>
                <w:right w:val="none" w:sz="0" w:space="0" w:color="auto"/>
              </w:divBdr>
            </w:div>
          </w:divsChild>
        </w:div>
        <w:div w:id="1793137368">
          <w:marLeft w:val="0"/>
          <w:marRight w:val="0"/>
          <w:marTop w:val="0"/>
          <w:marBottom w:val="0"/>
          <w:divBdr>
            <w:top w:val="none" w:sz="0" w:space="0" w:color="auto"/>
            <w:left w:val="none" w:sz="0" w:space="0" w:color="auto"/>
            <w:bottom w:val="none" w:sz="0" w:space="0" w:color="auto"/>
            <w:right w:val="none" w:sz="0" w:space="0" w:color="auto"/>
          </w:divBdr>
        </w:div>
        <w:div w:id="670911258">
          <w:marLeft w:val="0"/>
          <w:marRight w:val="0"/>
          <w:marTop w:val="0"/>
          <w:marBottom w:val="0"/>
          <w:divBdr>
            <w:top w:val="none" w:sz="0" w:space="0" w:color="auto"/>
            <w:left w:val="none" w:sz="0" w:space="0" w:color="auto"/>
            <w:bottom w:val="none" w:sz="0" w:space="0" w:color="auto"/>
            <w:right w:val="none" w:sz="0" w:space="0" w:color="auto"/>
          </w:divBdr>
          <w:divsChild>
            <w:div w:id="1784769264">
              <w:marLeft w:val="0"/>
              <w:marRight w:val="0"/>
              <w:marTop w:val="0"/>
              <w:marBottom w:val="0"/>
              <w:divBdr>
                <w:top w:val="none" w:sz="0" w:space="0" w:color="auto"/>
                <w:left w:val="none" w:sz="0" w:space="0" w:color="auto"/>
                <w:bottom w:val="none" w:sz="0" w:space="0" w:color="auto"/>
                <w:right w:val="none" w:sz="0" w:space="0" w:color="auto"/>
              </w:divBdr>
            </w:div>
          </w:divsChild>
        </w:div>
        <w:div w:id="1393306589">
          <w:marLeft w:val="0"/>
          <w:marRight w:val="0"/>
          <w:marTop w:val="0"/>
          <w:marBottom w:val="0"/>
          <w:divBdr>
            <w:top w:val="none" w:sz="0" w:space="0" w:color="auto"/>
            <w:left w:val="none" w:sz="0" w:space="0" w:color="auto"/>
            <w:bottom w:val="none" w:sz="0" w:space="0" w:color="auto"/>
            <w:right w:val="none" w:sz="0" w:space="0" w:color="auto"/>
          </w:divBdr>
        </w:div>
        <w:div w:id="1767068875">
          <w:marLeft w:val="0"/>
          <w:marRight w:val="0"/>
          <w:marTop w:val="0"/>
          <w:marBottom w:val="0"/>
          <w:divBdr>
            <w:top w:val="none" w:sz="0" w:space="0" w:color="auto"/>
            <w:left w:val="none" w:sz="0" w:space="0" w:color="auto"/>
            <w:bottom w:val="none" w:sz="0" w:space="0" w:color="auto"/>
            <w:right w:val="none" w:sz="0" w:space="0" w:color="auto"/>
          </w:divBdr>
          <w:divsChild>
            <w:div w:id="1196388726">
              <w:marLeft w:val="0"/>
              <w:marRight w:val="0"/>
              <w:marTop w:val="0"/>
              <w:marBottom w:val="0"/>
              <w:divBdr>
                <w:top w:val="none" w:sz="0" w:space="0" w:color="auto"/>
                <w:left w:val="none" w:sz="0" w:space="0" w:color="auto"/>
                <w:bottom w:val="none" w:sz="0" w:space="0" w:color="auto"/>
                <w:right w:val="none" w:sz="0" w:space="0" w:color="auto"/>
              </w:divBdr>
            </w:div>
          </w:divsChild>
        </w:div>
        <w:div w:id="2112774526">
          <w:marLeft w:val="0"/>
          <w:marRight w:val="0"/>
          <w:marTop w:val="300"/>
          <w:marBottom w:val="0"/>
          <w:divBdr>
            <w:top w:val="none" w:sz="0" w:space="0" w:color="auto"/>
            <w:left w:val="none" w:sz="0" w:space="0" w:color="auto"/>
            <w:bottom w:val="none" w:sz="0" w:space="0" w:color="auto"/>
            <w:right w:val="none" w:sz="0" w:space="0" w:color="auto"/>
          </w:divBdr>
          <w:divsChild>
            <w:div w:id="693266022">
              <w:marLeft w:val="0"/>
              <w:marRight w:val="0"/>
              <w:marTop w:val="0"/>
              <w:marBottom w:val="0"/>
              <w:divBdr>
                <w:top w:val="none" w:sz="0" w:space="0" w:color="auto"/>
                <w:left w:val="none" w:sz="0" w:space="0" w:color="auto"/>
                <w:bottom w:val="none" w:sz="0" w:space="0" w:color="auto"/>
                <w:right w:val="none" w:sz="0" w:space="0" w:color="auto"/>
              </w:divBdr>
              <w:divsChild>
                <w:div w:id="47179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39276">
          <w:marLeft w:val="0"/>
          <w:marRight w:val="0"/>
          <w:marTop w:val="300"/>
          <w:marBottom w:val="0"/>
          <w:divBdr>
            <w:top w:val="none" w:sz="0" w:space="0" w:color="auto"/>
            <w:left w:val="none" w:sz="0" w:space="0" w:color="auto"/>
            <w:bottom w:val="none" w:sz="0" w:space="0" w:color="auto"/>
            <w:right w:val="none" w:sz="0" w:space="0" w:color="auto"/>
          </w:divBdr>
          <w:divsChild>
            <w:div w:id="1086877274">
              <w:marLeft w:val="0"/>
              <w:marRight w:val="0"/>
              <w:marTop w:val="0"/>
              <w:marBottom w:val="0"/>
              <w:divBdr>
                <w:top w:val="none" w:sz="0" w:space="0" w:color="auto"/>
                <w:left w:val="none" w:sz="0" w:space="0" w:color="auto"/>
                <w:bottom w:val="none" w:sz="0" w:space="0" w:color="auto"/>
                <w:right w:val="none" w:sz="0" w:space="0" w:color="auto"/>
              </w:divBdr>
              <w:divsChild>
                <w:div w:id="119946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26019">
          <w:marLeft w:val="0"/>
          <w:marRight w:val="0"/>
          <w:marTop w:val="300"/>
          <w:marBottom w:val="0"/>
          <w:divBdr>
            <w:top w:val="none" w:sz="0" w:space="0" w:color="auto"/>
            <w:left w:val="none" w:sz="0" w:space="0" w:color="auto"/>
            <w:bottom w:val="none" w:sz="0" w:space="0" w:color="auto"/>
            <w:right w:val="none" w:sz="0" w:space="0" w:color="auto"/>
          </w:divBdr>
          <w:divsChild>
            <w:div w:id="612980160">
              <w:marLeft w:val="0"/>
              <w:marRight w:val="0"/>
              <w:marTop w:val="0"/>
              <w:marBottom w:val="0"/>
              <w:divBdr>
                <w:top w:val="none" w:sz="0" w:space="0" w:color="auto"/>
                <w:left w:val="none" w:sz="0" w:space="0" w:color="auto"/>
                <w:bottom w:val="none" w:sz="0" w:space="0" w:color="auto"/>
                <w:right w:val="none" w:sz="0" w:space="0" w:color="auto"/>
              </w:divBdr>
              <w:divsChild>
                <w:div w:id="85087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122797">
          <w:marLeft w:val="0"/>
          <w:marRight w:val="0"/>
          <w:marTop w:val="300"/>
          <w:marBottom w:val="0"/>
          <w:divBdr>
            <w:top w:val="none" w:sz="0" w:space="0" w:color="auto"/>
            <w:left w:val="none" w:sz="0" w:space="0" w:color="auto"/>
            <w:bottom w:val="none" w:sz="0" w:space="0" w:color="auto"/>
            <w:right w:val="none" w:sz="0" w:space="0" w:color="auto"/>
          </w:divBdr>
          <w:divsChild>
            <w:div w:id="1318261504">
              <w:marLeft w:val="0"/>
              <w:marRight w:val="0"/>
              <w:marTop w:val="0"/>
              <w:marBottom w:val="0"/>
              <w:divBdr>
                <w:top w:val="none" w:sz="0" w:space="0" w:color="auto"/>
                <w:left w:val="none" w:sz="0" w:space="0" w:color="auto"/>
                <w:bottom w:val="none" w:sz="0" w:space="0" w:color="auto"/>
                <w:right w:val="none" w:sz="0" w:space="0" w:color="auto"/>
              </w:divBdr>
              <w:divsChild>
                <w:div w:id="66821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719407">
      <w:bodyDiv w:val="1"/>
      <w:marLeft w:val="0"/>
      <w:marRight w:val="0"/>
      <w:marTop w:val="0"/>
      <w:marBottom w:val="0"/>
      <w:divBdr>
        <w:top w:val="none" w:sz="0" w:space="0" w:color="auto"/>
        <w:left w:val="none" w:sz="0" w:space="0" w:color="auto"/>
        <w:bottom w:val="none" w:sz="0" w:space="0" w:color="auto"/>
        <w:right w:val="none" w:sz="0" w:space="0" w:color="auto"/>
      </w:divBdr>
      <w:divsChild>
        <w:div w:id="529344454">
          <w:marLeft w:val="0"/>
          <w:marRight w:val="0"/>
          <w:marTop w:val="0"/>
          <w:marBottom w:val="0"/>
          <w:divBdr>
            <w:top w:val="none" w:sz="0" w:space="0" w:color="auto"/>
            <w:left w:val="none" w:sz="0" w:space="0" w:color="auto"/>
            <w:bottom w:val="none" w:sz="0" w:space="0" w:color="auto"/>
            <w:right w:val="none" w:sz="0" w:space="0" w:color="auto"/>
          </w:divBdr>
        </w:div>
        <w:div w:id="929503372">
          <w:marLeft w:val="0"/>
          <w:marRight w:val="0"/>
          <w:marTop w:val="0"/>
          <w:marBottom w:val="0"/>
          <w:divBdr>
            <w:top w:val="none" w:sz="0" w:space="0" w:color="auto"/>
            <w:left w:val="none" w:sz="0" w:space="0" w:color="auto"/>
            <w:bottom w:val="none" w:sz="0" w:space="0" w:color="auto"/>
            <w:right w:val="none" w:sz="0" w:space="0" w:color="auto"/>
          </w:divBdr>
          <w:divsChild>
            <w:div w:id="1927881365">
              <w:marLeft w:val="0"/>
              <w:marRight w:val="0"/>
              <w:marTop w:val="0"/>
              <w:marBottom w:val="0"/>
              <w:divBdr>
                <w:top w:val="none" w:sz="0" w:space="0" w:color="auto"/>
                <w:left w:val="none" w:sz="0" w:space="0" w:color="auto"/>
                <w:bottom w:val="none" w:sz="0" w:space="0" w:color="auto"/>
                <w:right w:val="none" w:sz="0" w:space="0" w:color="auto"/>
              </w:divBdr>
            </w:div>
          </w:divsChild>
        </w:div>
        <w:div w:id="830372345">
          <w:marLeft w:val="0"/>
          <w:marRight w:val="0"/>
          <w:marTop w:val="0"/>
          <w:marBottom w:val="0"/>
          <w:divBdr>
            <w:top w:val="none" w:sz="0" w:space="0" w:color="auto"/>
            <w:left w:val="none" w:sz="0" w:space="0" w:color="auto"/>
            <w:bottom w:val="none" w:sz="0" w:space="0" w:color="auto"/>
            <w:right w:val="none" w:sz="0" w:space="0" w:color="auto"/>
          </w:divBdr>
        </w:div>
        <w:div w:id="1245065812">
          <w:marLeft w:val="0"/>
          <w:marRight w:val="0"/>
          <w:marTop w:val="0"/>
          <w:marBottom w:val="0"/>
          <w:divBdr>
            <w:top w:val="none" w:sz="0" w:space="0" w:color="auto"/>
            <w:left w:val="none" w:sz="0" w:space="0" w:color="auto"/>
            <w:bottom w:val="none" w:sz="0" w:space="0" w:color="auto"/>
            <w:right w:val="none" w:sz="0" w:space="0" w:color="auto"/>
          </w:divBdr>
          <w:divsChild>
            <w:div w:id="1820224475">
              <w:marLeft w:val="0"/>
              <w:marRight w:val="0"/>
              <w:marTop w:val="0"/>
              <w:marBottom w:val="0"/>
              <w:divBdr>
                <w:top w:val="none" w:sz="0" w:space="0" w:color="auto"/>
                <w:left w:val="none" w:sz="0" w:space="0" w:color="auto"/>
                <w:bottom w:val="none" w:sz="0" w:space="0" w:color="auto"/>
                <w:right w:val="none" w:sz="0" w:space="0" w:color="auto"/>
              </w:divBdr>
            </w:div>
          </w:divsChild>
        </w:div>
        <w:div w:id="1655257790">
          <w:marLeft w:val="0"/>
          <w:marRight w:val="0"/>
          <w:marTop w:val="0"/>
          <w:marBottom w:val="0"/>
          <w:divBdr>
            <w:top w:val="none" w:sz="0" w:space="0" w:color="auto"/>
            <w:left w:val="none" w:sz="0" w:space="0" w:color="auto"/>
            <w:bottom w:val="none" w:sz="0" w:space="0" w:color="auto"/>
            <w:right w:val="none" w:sz="0" w:space="0" w:color="auto"/>
          </w:divBdr>
        </w:div>
        <w:div w:id="657466510">
          <w:marLeft w:val="0"/>
          <w:marRight w:val="0"/>
          <w:marTop w:val="0"/>
          <w:marBottom w:val="0"/>
          <w:divBdr>
            <w:top w:val="none" w:sz="0" w:space="0" w:color="auto"/>
            <w:left w:val="none" w:sz="0" w:space="0" w:color="auto"/>
            <w:bottom w:val="none" w:sz="0" w:space="0" w:color="auto"/>
            <w:right w:val="none" w:sz="0" w:space="0" w:color="auto"/>
          </w:divBdr>
          <w:divsChild>
            <w:div w:id="682169937">
              <w:marLeft w:val="0"/>
              <w:marRight w:val="0"/>
              <w:marTop w:val="0"/>
              <w:marBottom w:val="0"/>
              <w:divBdr>
                <w:top w:val="none" w:sz="0" w:space="0" w:color="auto"/>
                <w:left w:val="none" w:sz="0" w:space="0" w:color="auto"/>
                <w:bottom w:val="none" w:sz="0" w:space="0" w:color="auto"/>
                <w:right w:val="none" w:sz="0" w:space="0" w:color="auto"/>
              </w:divBdr>
            </w:div>
          </w:divsChild>
        </w:div>
        <w:div w:id="1916166130">
          <w:marLeft w:val="0"/>
          <w:marRight w:val="0"/>
          <w:marTop w:val="0"/>
          <w:marBottom w:val="0"/>
          <w:divBdr>
            <w:top w:val="none" w:sz="0" w:space="0" w:color="auto"/>
            <w:left w:val="none" w:sz="0" w:space="0" w:color="auto"/>
            <w:bottom w:val="none" w:sz="0" w:space="0" w:color="auto"/>
            <w:right w:val="none" w:sz="0" w:space="0" w:color="auto"/>
          </w:divBdr>
        </w:div>
        <w:div w:id="1793212090">
          <w:marLeft w:val="0"/>
          <w:marRight w:val="0"/>
          <w:marTop w:val="0"/>
          <w:marBottom w:val="0"/>
          <w:divBdr>
            <w:top w:val="none" w:sz="0" w:space="0" w:color="auto"/>
            <w:left w:val="none" w:sz="0" w:space="0" w:color="auto"/>
            <w:bottom w:val="none" w:sz="0" w:space="0" w:color="auto"/>
            <w:right w:val="none" w:sz="0" w:space="0" w:color="auto"/>
          </w:divBdr>
          <w:divsChild>
            <w:div w:id="1974094816">
              <w:marLeft w:val="0"/>
              <w:marRight w:val="0"/>
              <w:marTop w:val="0"/>
              <w:marBottom w:val="0"/>
              <w:divBdr>
                <w:top w:val="none" w:sz="0" w:space="0" w:color="auto"/>
                <w:left w:val="none" w:sz="0" w:space="0" w:color="auto"/>
                <w:bottom w:val="none" w:sz="0" w:space="0" w:color="auto"/>
                <w:right w:val="none" w:sz="0" w:space="0" w:color="auto"/>
              </w:divBdr>
            </w:div>
          </w:divsChild>
        </w:div>
        <w:div w:id="1400372">
          <w:marLeft w:val="0"/>
          <w:marRight w:val="0"/>
          <w:marTop w:val="0"/>
          <w:marBottom w:val="0"/>
          <w:divBdr>
            <w:top w:val="none" w:sz="0" w:space="0" w:color="auto"/>
            <w:left w:val="none" w:sz="0" w:space="0" w:color="auto"/>
            <w:bottom w:val="none" w:sz="0" w:space="0" w:color="auto"/>
            <w:right w:val="none" w:sz="0" w:space="0" w:color="auto"/>
          </w:divBdr>
        </w:div>
        <w:div w:id="1760712305">
          <w:marLeft w:val="0"/>
          <w:marRight w:val="0"/>
          <w:marTop w:val="0"/>
          <w:marBottom w:val="0"/>
          <w:divBdr>
            <w:top w:val="none" w:sz="0" w:space="0" w:color="auto"/>
            <w:left w:val="none" w:sz="0" w:space="0" w:color="auto"/>
            <w:bottom w:val="none" w:sz="0" w:space="0" w:color="auto"/>
            <w:right w:val="none" w:sz="0" w:space="0" w:color="auto"/>
          </w:divBdr>
          <w:divsChild>
            <w:div w:id="504050818">
              <w:marLeft w:val="0"/>
              <w:marRight w:val="0"/>
              <w:marTop w:val="0"/>
              <w:marBottom w:val="0"/>
              <w:divBdr>
                <w:top w:val="none" w:sz="0" w:space="0" w:color="auto"/>
                <w:left w:val="none" w:sz="0" w:space="0" w:color="auto"/>
                <w:bottom w:val="none" w:sz="0" w:space="0" w:color="auto"/>
                <w:right w:val="none" w:sz="0" w:space="0" w:color="auto"/>
              </w:divBdr>
            </w:div>
          </w:divsChild>
        </w:div>
        <w:div w:id="1510831807">
          <w:marLeft w:val="0"/>
          <w:marRight w:val="0"/>
          <w:marTop w:val="0"/>
          <w:marBottom w:val="0"/>
          <w:divBdr>
            <w:top w:val="none" w:sz="0" w:space="0" w:color="auto"/>
            <w:left w:val="none" w:sz="0" w:space="0" w:color="auto"/>
            <w:bottom w:val="none" w:sz="0" w:space="0" w:color="auto"/>
            <w:right w:val="none" w:sz="0" w:space="0" w:color="auto"/>
          </w:divBdr>
        </w:div>
        <w:div w:id="1473013451">
          <w:marLeft w:val="0"/>
          <w:marRight w:val="0"/>
          <w:marTop w:val="0"/>
          <w:marBottom w:val="0"/>
          <w:divBdr>
            <w:top w:val="none" w:sz="0" w:space="0" w:color="auto"/>
            <w:left w:val="none" w:sz="0" w:space="0" w:color="auto"/>
            <w:bottom w:val="none" w:sz="0" w:space="0" w:color="auto"/>
            <w:right w:val="none" w:sz="0" w:space="0" w:color="auto"/>
          </w:divBdr>
          <w:divsChild>
            <w:div w:id="854728828">
              <w:marLeft w:val="0"/>
              <w:marRight w:val="0"/>
              <w:marTop w:val="0"/>
              <w:marBottom w:val="0"/>
              <w:divBdr>
                <w:top w:val="none" w:sz="0" w:space="0" w:color="auto"/>
                <w:left w:val="none" w:sz="0" w:space="0" w:color="auto"/>
                <w:bottom w:val="none" w:sz="0" w:space="0" w:color="auto"/>
                <w:right w:val="none" w:sz="0" w:space="0" w:color="auto"/>
              </w:divBdr>
            </w:div>
          </w:divsChild>
        </w:div>
        <w:div w:id="781919763">
          <w:marLeft w:val="0"/>
          <w:marRight w:val="0"/>
          <w:marTop w:val="0"/>
          <w:marBottom w:val="0"/>
          <w:divBdr>
            <w:top w:val="none" w:sz="0" w:space="0" w:color="auto"/>
            <w:left w:val="none" w:sz="0" w:space="0" w:color="auto"/>
            <w:bottom w:val="none" w:sz="0" w:space="0" w:color="auto"/>
            <w:right w:val="none" w:sz="0" w:space="0" w:color="auto"/>
          </w:divBdr>
        </w:div>
        <w:div w:id="1831796963">
          <w:marLeft w:val="0"/>
          <w:marRight w:val="0"/>
          <w:marTop w:val="0"/>
          <w:marBottom w:val="0"/>
          <w:divBdr>
            <w:top w:val="none" w:sz="0" w:space="0" w:color="auto"/>
            <w:left w:val="none" w:sz="0" w:space="0" w:color="auto"/>
            <w:bottom w:val="none" w:sz="0" w:space="0" w:color="auto"/>
            <w:right w:val="none" w:sz="0" w:space="0" w:color="auto"/>
          </w:divBdr>
          <w:divsChild>
            <w:div w:id="1032417638">
              <w:marLeft w:val="0"/>
              <w:marRight w:val="0"/>
              <w:marTop w:val="0"/>
              <w:marBottom w:val="0"/>
              <w:divBdr>
                <w:top w:val="none" w:sz="0" w:space="0" w:color="auto"/>
                <w:left w:val="none" w:sz="0" w:space="0" w:color="auto"/>
                <w:bottom w:val="none" w:sz="0" w:space="0" w:color="auto"/>
                <w:right w:val="none" w:sz="0" w:space="0" w:color="auto"/>
              </w:divBdr>
            </w:div>
          </w:divsChild>
        </w:div>
        <w:div w:id="844976534">
          <w:marLeft w:val="0"/>
          <w:marRight w:val="0"/>
          <w:marTop w:val="300"/>
          <w:marBottom w:val="0"/>
          <w:divBdr>
            <w:top w:val="none" w:sz="0" w:space="0" w:color="auto"/>
            <w:left w:val="none" w:sz="0" w:space="0" w:color="auto"/>
            <w:bottom w:val="none" w:sz="0" w:space="0" w:color="auto"/>
            <w:right w:val="none" w:sz="0" w:space="0" w:color="auto"/>
          </w:divBdr>
          <w:divsChild>
            <w:div w:id="1143423629">
              <w:marLeft w:val="0"/>
              <w:marRight w:val="0"/>
              <w:marTop w:val="0"/>
              <w:marBottom w:val="0"/>
              <w:divBdr>
                <w:top w:val="none" w:sz="0" w:space="0" w:color="auto"/>
                <w:left w:val="none" w:sz="0" w:space="0" w:color="auto"/>
                <w:bottom w:val="none" w:sz="0" w:space="0" w:color="auto"/>
                <w:right w:val="none" w:sz="0" w:space="0" w:color="auto"/>
              </w:divBdr>
              <w:divsChild>
                <w:div w:id="47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54997">
          <w:marLeft w:val="0"/>
          <w:marRight w:val="0"/>
          <w:marTop w:val="300"/>
          <w:marBottom w:val="0"/>
          <w:divBdr>
            <w:top w:val="none" w:sz="0" w:space="0" w:color="auto"/>
            <w:left w:val="none" w:sz="0" w:space="0" w:color="auto"/>
            <w:bottom w:val="none" w:sz="0" w:space="0" w:color="auto"/>
            <w:right w:val="none" w:sz="0" w:space="0" w:color="auto"/>
          </w:divBdr>
          <w:divsChild>
            <w:div w:id="561870570">
              <w:marLeft w:val="0"/>
              <w:marRight w:val="0"/>
              <w:marTop w:val="0"/>
              <w:marBottom w:val="0"/>
              <w:divBdr>
                <w:top w:val="none" w:sz="0" w:space="0" w:color="auto"/>
                <w:left w:val="none" w:sz="0" w:space="0" w:color="auto"/>
                <w:bottom w:val="none" w:sz="0" w:space="0" w:color="auto"/>
                <w:right w:val="none" w:sz="0" w:space="0" w:color="auto"/>
              </w:divBdr>
              <w:divsChild>
                <w:div w:id="310141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5233">
          <w:marLeft w:val="0"/>
          <w:marRight w:val="0"/>
          <w:marTop w:val="300"/>
          <w:marBottom w:val="0"/>
          <w:divBdr>
            <w:top w:val="none" w:sz="0" w:space="0" w:color="auto"/>
            <w:left w:val="none" w:sz="0" w:space="0" w:color="auto"/>
            <w:bottom w:val="none" w:sz="0" w:space="0" w:color="auto"/>
            <w:right w:val="none" w:sz="0" w:space="0" w:color="auto"/>
          </w:divBdr>
          <w:divsChild>
            <w:div w:id="1187139837">
              <w:marLeft w:val="0"/>
              <w:marRight w:val="0"/>
              <w:marTop w:val="0"/>
              <w:marBottom w:val="0"/>
              <w:divBdr>
                <w:top w:val="none" w:sz="0" w:space="0" w:color="auto"/>
                <w:left w:val="none" w:sz="0" w:space="0" w:color="auto"/>
                <w:bottom w:val="none" w:sz="0" w:space="0" w:color="auto"/>
                <w:right w:val="none" w:sz="0" w:space="0" w:color="auto"/>
              </w:divBdr>
              <w:divsChild>
                <w:div w:id="191099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4875923">
      <w:bodyDiv w:val="1"/>
      <w:marLeft w:val="0"/>
      <w:marRight w:val="0"/>
      <w:marTop w:val="0"/>
      <w:marBottom w:val="0"/>
      <w:divBdr>
        <w:top w:val="none" w:sz="0" w:space="0" w:color="auto"/>
        <w:left w:val="none" w:sz="0" w:space="0" w:color="auto"/>
        <w:bottom w:val="none" w:sz="0" w:space="0" w:color="auto"/>
        <w:right w:val="none" w:sz="0" w:space="0" w:color="auto"/>
      </w:divBdr>
      <w:divsChild>
        <w:div w:id="1889219424">
          <w:marLeft w:val="0"/>
          <w:marRight w:val="0"/>
          <w:marTop w:val="0"/>
          <w:marBottom w:val="0"/>
          <w:divBdr>
            <w:top w:val="none" w:sz="0" w:space="0" w:color="auto"/>
            <w:left w:val="none" w:sz="0" w:space="0" w:color="auto"/>
            <w:bottom w:val="none" w:sz="0" w:space="0" w:color="auto"/>
            <w:right w:val="none" w:sz="0" w:space="0" w:color="auto"/>
          </w:divBdr>
        </w:div>
        <w:div w:id="2056542036">
          <w:marLeft w:val="0"/>
          <w:marRight w:val="0"/>
          <w:marTop w:val="0"/>
          <w:marBottom w:val="0"/>
          <w:divBdr>
            <w:top w:val="none" w:sz="0" w:space="0" w:color="auto"/>
            <w:left w:val="none" w:sz="0" w:space="0" w:color="auto"/>
            <w:bottom w:val="none" w:sz="0" w:space="0" w:color="auto"/>
            <w:right w:val="none" w:sz="0" w:space="0" w:color="auto"/>
          </w:divBdr>
          <w:divsChild>
            <w:div w:id="112292655">
              <w:marLeft w:val="0"/>
              <w:marRight w:val="0"/>
              <w:marTop w:val="0"/>
              <w:marBottom w:val="0"/>
              <w:divBdr>
                <w:top w:val="none" w:sz="0" w:space="0" w:color="auto"/>
                <w:left w:val="none" w:sz="0" w:space="0" w:color="auto"/>
                <w:bottom w:val="none" w:sz="0" w:space="0" w:color="auto"/>
                <w:right w:val="none" w:sz="0" w:space="0" w:color="auto"/>
              </w:divBdr>
            </w:div>
          </w:divsChild>
        </w:div>
        <w:div w:id="1164053823">
          <w:marLeft w:val="0"/>
          <w:marRight w:val="0"/>
          <w:marTop w:val="0"/>
          <w:marBottom w:val="0"/>
          <w:divBdr>
            <w:top w:val="none" w:sz="0" w:space="0" w:color="auto"/>
            <w:left w:val="none" w:sz="0" w:space="0" w:color="auto"/>
            <w:bottom w:val="none" w:sz="0" w:space="0" w:color="auto"/>
            <w:right w:val="none" w:sz="0" w:space="0" w:color="auto"/>
          </w:divBdr>
        </w:div>
        <w:div w:id="545066489">
          <w:marLeft w:val="0"/>
          <w:marRight w:val="0"/>
          <w:marTop w:val="0"/>
          <w:marBottom w:val="0"/>
          <w:divBdr>
            <w:top w:val="none" w:sz="0" w:space="0" w:color="auto"/>
            <w:left w:val="none" w:sz="0" w:space="0" w:color="auto"/>
            <w:bottom w:val="none" w:sz="0" w:space="0" w:color="auto"/>
            <w:right w:val="none" w:sz="0" w:space="0" w:color="auto"/>
          </w:divBdr>
          <w:divsChild>
            <w:div w:id="987319536">
              <w:marLeft w:val="0"/>
              <w:marRight w:val="0"/>
              <w:marTop w:val="0"/>
              <w:marBottom w:val="0"/>
              <w:divBdr>
                <w:top w:val="none" w:sz="0" w:space="0" w:color="auto"/>
                <w:left w:val="none" w:sz="0" w:space="0" w:color="auto"/>
                <w:bottom w:val="none" w:sz="0" w:space="0" w:color="auto"/>
                <w:right w:val="none" w:sz="0" w:space="0" w:color="auto"/>
              </w:divBdr>
            </w:div>
          </w:divsChild>
        </w:div>
        <w:div w:id="489292928">
          <w:marLeft w:val="0"/>
          <w:marRight w:val="0"/>
          <w:marTop w:val="0"/>
          <w:marBottom w:val="0"/>
          <w:divBdr>
            <w:top w:val="none" w:sz="0" w:space="0" w:color="auto"/>
            <w:left w:val="none" w:sz="0" w:space="0" w:color="auto"/>
            <w:bottom w:val="none" w:sz="0" w:space="0" w:color="auto"/>
            <w:right w:val="none" w:sz="0" w:space="0" w:color="auto"/>
          </w:divBdr>
        </w:div>
        <w:div w:id="2002148690">
          <w:marLeft w:val="0"/>
          <w:marRight w:val="0"/>
          <w:marTop w:val="0"/>
          <w:marBottom w:val="0"/>
          <w:divBdr>
            <w:top w:val="none" w:sz="0" w:space="0" w:color="auto"/>
            <w:left w:val="none" w:sz="0" w:space="0" w:color="auto"/>
            <w:bottom w:val="none" w:sz="0" w:space="0" w:color="auto"/>
            <w:right w:val="none" w:sz="0" w:space="0" w:color="auto"/>
          </w:divBdr>
          <w:divsChild>
            <w:div w:id="1052313287">
              <w:marLeft w:val="0"/>
              <w:marRight w:val="0"/>
              <w:marTop w:val="0"/>
              <w:marBottom w:val="0"/>
              <w:divBdr>
                <w:top w:val="none" w:sz="0" w:space="0" w:color="auto"/>
                <w:left w:val="none" w:sz="0" w:space="0" w:color="auto"/>
                <w:bottom w:val="none" w:sz="0" w:space="0" w:color="auto"/>
                <w:right w:val="none" w:sz="0" w:space="0" w:color="auto"/>
              </w:divBdr>
            </w:div>
          </w:divsChild>
        </w:div>
        <w:div w:id="908539891">
          <w:marLeft w:val="0"/>
          <w:marRight w:val="0"/>
          <w:marTop w:val="0"/>
          <w:marBottom w:val="0"/>
          <w:divBdr>
            <w:top w:val="none" w:sz="0" w:space="0" w:color="auto"/>
            <w:left w:val="none" w:sz="0" w:space="0" w:color="auto"/>
            <w:bottom w:val="none" w:sz="0" w:space="0" w:color="auto"/>
            <w:right w:val="none" w:sz="0" w:space="0" w:color="auto"/>
          </w:divBdr>
        </w:div>
        <w:div w:id="1596742194">
          <w:marLeft w:val="0"/>
          <w:marRight w:val="0"/>
          <w:marTop w:val="0"/>
          <w:marBottom w:val="0"/>
          <w:divBdr>
            <w:top w:val="none" w:sz="0" w:space="0" w:color="auto"/>
            <w:left w:val="none" w:sz="0" w:space="0" w:color="auto"/>
            <w:bottom w:val="none" w:sz="0" w:space="0" w:color="auto"/>
            <w:right w:val="none" w:sz="0" w:space="0" w:color="auto"/>
          </w:divBdr>
          <w:divsChild>
            <w:div w:id="1800492210">
              <w:marLeft w:val="0"/>
              <w:marRight w:val="0"/>
              <w:marTop w:val="0"/>
              <w:marBottom w:val="0"/>
              <w:divBdr>
                <w:top w:val="none" w:sz="0" w:space="0" w:color="auto"/>
                <w:left w:val="none" w:sz="0" w:space="0" w:color="auto"/>
                <w:bottom w:val="none" w:sz="0" w:space="0" w:color="auto"/>
                <w:right w:val="none" w:sz="0" w:space="0" w:color="auto"/>
              </w:divBdr>
            </w:div>
          </w:divsChild>
        </w:div>
        <w:div w:id="1135294980">
          <w:marLeft w:val="0"/>
          <w:marRight w:val="0"/>
          <w:marTop w:val="0"/>
          <w:marBottom w:val="0"/>
          <w:divBdr>
            <w:top w:val="none" w:sz="0" w:space="0" w:color="auto"/>
            <w:left w:val="none" w:sz="0" w:space="0" w:color="auto"/>
            <w:bottom w:val="none" w:sz="0" w:space="0" w:color="auto"/>
            <w:right w:val="none" w:sz="0" w:space="0" w:color="auto"/>
          </w:divBdr>
        </w:div>
        <w:div w:id="1685548392">
          <w:marLeft w:val="0"/>
          <w:marRight w:val="0"/>
          <w:marTop w:val="0"/>
          <w:marBottom w:val="0"/>
          <w:divBdr>
            <w:top w:val="none" w:sz="0" w:space="0" w:color="auto"/>
            <w:left w:val="none" w:sz="0" w:space="0" w:color="auto"/>
            <w:bottom w:val="none" w:sz="0" w:space="0" w:color="auto"/>
            <w:right w:val="none" w:sz="0" w:space="0" w:color="auto"/>
          </w:divBdr>
          <w:divsChild>
            <w:div w:id="1307129939">
              <w:marLeft w:val="0"/>
              <w:marRight w:val="0"/>
              <w:marTop w:val="0"/>
              <w:marBottom w:val="0"/>
              <w:divBdr>
                <w:top w:val="none" w:sz="0" w:space="0" w:color="auto"/>
                <w:left w:val="none" w:sz="0" w:space="0" w:color="auto"/>
                <w:bottom w:val="none" w:sz="0" w:space="0" w:color="auto"/>
                <w:right w:val="none" w:sz="0" w:space="0" w:color="auto"/>
              </w:divBdr>
            </w:div>
          </w:divsChild>
        </w:div>
        <w:div w:id="1570771138">
          <w:marLeft w:val="0"/>
          <w:marRight w:val="0"/>
          <w:marTop w:val="0"/>
          <w:marBottom w:val="0"/>
          <w:divBdr>
            <w:top w:val="none" w:sz="0" w:space="0" w:color="auto"/>
            <w:left w:val="none" w:sz="0" w:space="0" w:color="auto"/>
            <w:bottom w:val="none" w:sz="0" w:space="0" w:color="auto"/>
            <w:right w:val="none" w:sz="0" w:space="0" w:color="auto"/>
          </w:divBdr>
        </w:div>
        <w:div w:id="1350911413">
          <w:marLeft w:val="0"/>
          <w:marRight w:val="0"/>
          <w:marTop w:val="0"/>
          <w:marBottom w:val="0"/>
          <w:divBdr>
            <w:top w:val="none" w:sz="0" w:space="0" w:color="auto"/>
            <w:left w:val="none" w:sz="0" w:space="0" w:color="auto"/>
            <w:bottom w:val="none" w:sz="0" w:space="0" w:color="auto"/>
            <w:right w:val="none" w:sz="0" w:space="0" w:color="auto"/>
          </w:divBdr>
          <w:divsChild>
            <w:div w:id="1925188457">
              <w:marLeft w:val="0"/>
              <w:marRight w:val="0"/>
              <w:marTop w:val="0"/>
              <w:marBottom w:val="0"/>
              <w:divBdr>
                <w:top w:val="none" w:sz="0" w:space="0" w:color="auto"/>
                <w:left w:val="none" w:sz="0" w:space="0" w:color="auto"/>
                <w:bottom w:val="none" w:sz="0" w:space="0" w:color="auto"/>
                <w:right w:val="none" w:sz="0" w:space="0" w:color="auto"/>
              </w:divBdr>
            </w:div>
          </w:divsChild>
        </w:div>
        <w:div w:id="1425683622">
          <w:marLeft w:val="0"/>
          <w:marRight w:val="0"/>
          <w:marTop w:val="0"/>
          <w:marBottom w:val="0"/>
          <w:divBdr>
            <w:top w:val="none" w:sz="0" w:space="0" w:color="auto"/>
            <w:left w:val="none" w:sz="0" w:space="0" w:color="auto"/>
            <w:bottom w:val="none" w:sz="0" w:space="0" w:color="auto"/>
            <w:right w:val="none" w:sz="0" w:space="0" w:color="auto"/>
          </w:divBdr>
        </w:div>
        <w:div w:id="1990278850">
          <w:marLeft w:val="0"/>
          <w:marRight w:val="0"/>
          <w:marTop w:val="0"/>
          <w:marBottom w:val="0"/>
          <w:divBdr>
            <w:top w:val="none" w:sz="0" w:space="0" w:color="auto"/>
            <w:left w:val="none" w:sz="0" w:space="0" w:color="auto"/>
            <w:bottom w:val="none" w:sz="0" w:space="0" w:color="auto"/>
            <w:right w:val="none" w:sz="0" w:space="0" w:color="auto"/>
          </w:divBdr>
          <w:divsChild>
            <w:div w:id="1658417670">
              <w:marLeft w:val="0"/>
              <w:marRight w:val="0"/>
              <w:marTop w:val="0"/>
              <w:marBottom w:val="0"/>
              <w:divBdr>
                <w:top w:val="none" w:sz="0" w:space="0" w:color="auto"/>
                <w:left w:val="none" w:sz="0" w:space="0" w:color="auto"/>
                <w:bottom w:val="none" w:sz="0" w:space="0" w:color="auto"/>
                <w:right w:val="none" w:sz="0" w:space="0" w:color="auto"/>
              </w:divBdr>
            </w:div>
          </w:divsChild>
        </w:div>
        <w:div w:id="1892499349">
          <w:marLeft w:val="0"/>
          <w:marRight w:val="0"/>
          <w:marTop w:val="300"/>
          <w:marBottom w:val="0"/>
          <w:divBdr>
            <w:top w:val="none" w:sz="0" w:space="0" w:color="auto"/>
            <w:left w:val="none" w:sz="0" w:space="0" w:color="auto"/>
            <w:bottom w:val="none" w:sz="0" w:space="0" w:color="auto"/>
            <w:right w:val="none" w:sz="0" w:space="0" w:color="auto"/>
          </w:divBdr>
          <w:divsChild>
            <w:div w:id="2004237302">
              <w:marLeft w:val="0"/>
              <w:marRight w:val="0"/>
              <w:marTop w:val="0"/>
              <w:marBottom w:val="0"/>
              <w:divBdr>
                <w:top w:val="none" w:sz="0" w:space="0" w:color="auto"/>
                <w:left w:val="none" w:sz="0" w:space="0" w:color="auto"/>
                <w:bottom w:val="none" w:sz="0" w:space="0" w:color="auto"/>
                <w:right w:val="none" w:sz="0" w:space="0" w:color="auto"/>
              </w:divBdr>
              <w:divsChild>
                <w:div w:id="1176114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376150">
          <w:marLeft w:val="0"/>
          <w:marRight w:val="0"/>
          <w:marTop w:val="300"/>
          <w:marBottom w:val="0"/>
          <w:divBdr>
            <w:top w:val="none" w:sz="0" w:space="0" w:color="auto"/>
            <w:left w:val="none" w:sz="0" w:space="0" w:color="auto"/>
            <w:bottom w:val="none" w:sz="0" w:space="0" w:color="auto"/>
            <w:right w:val="none" w:sz="0" w:space="0" w:color="auto"/>
          </w:divBdr>
          <w:divsChild>
            <w:div w:id="2084181497">
              <w:marLeft w:val="0"/>
              <w:marRight w:val="0"/>
              <w:marTop w:val="0"/>
              <w:marBottom w:val="0"/>
              <w:divBdr>
                <w:top w:val="none" w:sz="0" w:space="0" w:color="auto"/>
                <w:left w:val="none" w:sz="0" w:space="0" w:color="auto"/>
                <w:bottom w:val="none" w:sz="0" w:space="0" w:color="auto"/>
                <w:right w:val="none" w:sz="0" w:space="0" w:color="auto"/>
              </w:divBdr>
              <w:divsChild>
                <w:div w:id="1101996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389680">
          <w:marLeft w:val="0"/>
          <w:marRight w:val="0"/>
          <w:marTop w:val="300"/>
          <w:marBottom w:val="0"/>
          <w:divBdr>
            <w:top w:val="none" w:sz="0" w:space="0" w:color="auto"/>
            <w:left w:val="none" w:sz="0" w:space="0" w:color="auto"/>
            <w:bottom w:val="none" w:sz="0" w:space="0" w:color="auto"/>
            <w:right w:val="none" w:sz="0" w:space="0" w:color="auto"/>
          </w:divBdr>
          <w:divsChild>
            <w:div w:id="1110323548">
              <w:marLeft w:val="0"/>
              <w:marRight w:val="0"/>
              <w:marTop w:val="0"/>
              <w:marBottom w:val="0"/>
              <w:divBdr>
                <w:top w:val="none" w:sz="0" w:space="0" w:color="auto"/>
                <w:left w:val="none" w:sz="0" w:space="0" w:color="auto"/>
                <w:bottom w:val="none" w:sz="0" w:space="0" w:color="auto"/>
                <w:right w:val="none" w:sz="0" w:space="0" w:color="auto"/>
              </w:divBdr>
              <w:divsChild>
                <w:div w:id="17380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5263">
          <w:marLeft w:val="0"/>
          <w:marRight w:val="0"/>
          <w:marTop w:val="300"/>
          <w:marBottom w:val="0"/>
          <w:divBdr>
            <w:top w:val="none" w:sz="0" w:space="0" w:color="auto"/>
            <w:left w:val="none" w:sz="0" w:space="0" w:color="auto"/>
            <w:bottom w:val="none" w:sz="0" w:space="0" w:color="auto"/>
            <w:right w:val="none" w:sz="0" w:space="0" w:color="auto"/>
          </w:divBdr>
          <w:divsChild>
            <w:div w:id="855577323">
              <w:marLeft w:val="0"/>
              <w:marRight w:val="0"/>
              <w:marTop w:val="0"/>
              <w:marBottom w:val="0"/>
              <w:divBdr>
                <w:top w:val="none" w:sz="0" w:space="0" w:color="auto"/>
                <w:left w:val="none" w:sz="0" w:space="0" w:color="auto"/>
                <w:bottom w:val="none" w:sz="0" w:space="0" w:color="auto"/>
                <w:right w:val="none" w:sz="0" w:space="0" w:color="auto"/>
              </w:divBdr>
              <w:divsChild>
                <w:div w:id="766655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125654">
      <w:bodyDiv w:val="1"/>
      <w:marLeft w:val="0"/>
      <w:marRight w:val="0"/>
      <w:marTop w:val="0"/>
      <w:marBottom w:val="0"/>
      <w:divBdr>
        <w:top w:val="none" w:sz="0" w:space="0" w:color="auto"/>
        <w:left w:val="none" w:sz="0" w:space="0" w:color="auto"/>
        <w:bottom w:val="none" w:sz="0" w:space="0" w:color="auto"/>
        <w:right w:val="none" w:sz="0" w:space="0" w:color="auto"/>
      </w:divBdr>
      <w:divsChild>
        <w:div w:id="672495291">
          <w:marLeft w:val="0"/>
          <w:marRight w:val="0"/>
          <w:marTop w:val="0"/>
          <w:marBottom w:val="0"/>
          <w:divBdr>
            <w:top w:val="none" w:sz="0" w:space="0" w:color="auto"/>
            <w:left w:val="none" w:sz="0" w:space="0" w:color="auto"/>
            <w:bottom w:val="none" w:sz="0" w:space="0" w:color="auto"/>
            <w:right w:val="none" w:sz="0" w:space="0" w:color="auto"/>
          </w:divBdr>
        </w:div>
        <w:div w:id="380906468">
          <w:marLeft w:val="0"/>
          <w:marRight w:val="0"/>
          <w:marTop w:val="0"/>
          <w:marBottom w:val="0"/>
          <w:divBdr>
            <w:top w:val="none" w:sz="0" w:space="0" w:color="auto"/>
            <w:left w:val="none" w:sz="0" w:space="0" w:color="auto"/>
            <w:bottom w:val="none" w:sz="0" w:space="0" w:color="auto"/>
            <w:right w:val="none" w:sz="0" w:space="0" w:color="auto"/>
          </w:divBdr>
          <w:divsChild>
            <w:div w:id="11804431">
              <w:marLeft w:val="0"/>
              <w:marRight w:val="0"/>
              <w:marTop w:val="0"/>
              <w:marBottom w:val="0"/>
              <w:divBdr>
                <w:top w:val="none" w:sz="0" w:space="0" w:color="auto"/>
                <w:left w:val="none" w:sz="0" w:space="0" w:color="auto"/>
                <w:bottom w:val="none" w:sz="0" w:space="0" w:color="auto"/>
                <w:right w:val="none" w:sz="0" w:space="0" w:color="auto"/>
              </w:divBdr>
            </w:div>
          </w:divsChild>
        </w:div>
        <w:div w:id="1286810815">
          <w:marLeft w:val="0"/>
          <w:marRight w:val="0"/>
          <w:marTop w:val="0"/>
          <w:marBottom w:val="0"/>
          <w:divBdr>
            <w:top w:val="none" w:sz="0" w:space="0" w:color="auto"/>
            <w:left w:val="none" w:sz="0" w:space="0" w:color="auto"/>
            <w:bottom w:val="none" w:sz="0" w:space="0" w:color="auto"/>
            <w:right w:val="none" w:sz="0" w:space="0" w:color="auto"/>
          </w:divBdr>
        </w:div>
        <w:div w:id="1856576118">
          <w:marLeft w:val="0"/>
          <w:marRight w:val="0"/>
          <w:marTop w:val="0"/>
          <w:marBottom w:val="0"/>
          <w:divBdr>
            <w:top w:val="none" w:sz="0" w:space="0" w:color="auto"/>
            <w:left w:val="none" w:sz="0" w:space="0" w:color="auto"/>
            <w:bottom w:val="none" w:sz="0" w:space="0" w:color="auto"/>
            <w:right w:val="none" w:sz="0" w:space="0" w:color="auto"/>
          </w:divBdr>
          <w:divsChild>
            <w:div w:id="528224220">
              <w:marLeft w:val="0"/>
              <w:marRight w:val="0"/>
              <w:marTop w:val="0"/>
              <w:marBottom w:val="0"/>
              <w:divBdr>
                <w:top w:val="none" w:sz="0" w:space="0" w:color="auto"/>
                <w:left w:val="none" w:sz="0" w:space="0" w:color="auto"/>
                <w:bottom w:val="none" w:sz="0" w:space="0" w:color="auto"/>
                <w:right w:val="none" w:sz="0" w:space="0" w:color="auto"/>
              </w:divBdr>
            </w:div>
          </w:divsChild>
        </w:div>
        <w:div w:id="875044882">
          <w:marLeft w:val="0"/>
          <w:marRight w:val="0"/>
          <w:marTop w:val="0"/>
          <w:marBottom w:val="0"/>
          <w:divBdr>
            <w:top w:val="none" w:sz="0" w:space="0" w:color="auto"/>
            <w:left w:val="none" w:sz="0" w:space="0" w:color="auto"/>
            <w:bottom w:val="none" w:sz="0" w:space="0" w:color="auto"/>
            <w:right w:val="none" w:sz="0" w:space="0" w:color="auto"/>
          </w:divBdr>
        </w:div>
        <w:div w:id="345132564">
          <w:marLeft w:val="0"/>
          <w:marRight w:val="0"/>
          <w:marTop w:val="0"/>
          <w:marBottom w:val="0"/>
          <w:divBdr>
            <w:top w:val="none" w:sz="0" w:space="0" w:color="auto"/>
            <w:left w:val="none" w:sz="0" w:space="0" w:color="auto"/>
            <w:bottom w:val="none" w:sz="0" w:space="0" w:color="auto"/>
            <w:right w:val="none" w:sz="0" w:space="0" w:color="auto"/>
          </w:divBdr>
          <w:divsChild>
            <w:div w:id="1911847681">
              <w:marLeft w:val="0"/>
              <w:marRight w:val="0"/>
              <w:marTop w:val="0"/>
              <w:marBottom w:val="0"/>
              <w:divBdr>
                <w:top w:val="none" w:sz="0" w:space="0" w:color="auto"/>
                <w:left w:val="none" w:sz="0" w:space="0" w:color="auto"/>
                <w:bottom w:val="none" w:sz="0" w:space="0" w:color="auto"/>
                <w:right w:val="none" w:sz="0" w:space="0" w:color="auto"/>
              </w:divBdr>
            </w:div>
          </w:divsChild>
        </w:div>
        <w:div w:id="1994479676">
          <w:marLeft w:val="0"/>
          <w:marRight w:val="0"/>
          <w:marTop w:val="0"/>
          <w:marBottom w:val="0"/>
          <w:divBdr>
            <w:top w:val="none" w:sz="0" w:space="0" w:color="auto"/>
            <w:left w:val="none" w:sz="0" w:space="0" w:color="auto"/>
            <w:bottom w:val="none" w:sz="0" w:space="0" w:color="auto"/>
            <w:right w:val="none" w:sz="0" w:space="0" w:color="auto"/>
          </w:divBdr>
        </w:div>
        <w:div w:id="1963724846">
          <w:marLeft w:val="0"/>
          <w:marRight w:val="0"/>
          <w:marTop w:val="0"/>
          <w:marBottom w:val="0"/>
          <w:divBdr>
            <w:top w:val="none" w:sz="0" w:space="0" w:color="auto"/>
            <w:left w:val="none" w:sz="0" w:space="0" w:color="auto"/>
            <w:bottom w:val="none" w:sz="0" w:space="0" w:color="auto"/>
            <w:right w:val="none" w:sz="0" w:space="0" w:color="auto"/>
          </w:divBdr>
          <w:divsChild>
            <w:div w:id="469976095">
              <w:marLeft w:val="0"/>
              <w:marRight w:val="0"/>
              <w:marTop w:val="0"/>
              <w:marBottom w:val="0"/>
              <w:divBdr>
                <w:top w:val="none" w:sz="0" w:space="0" w:color="auto"/>
                <w:left w:val="none" w:sz="0" w:space="0" w:color="auto"/>
                <w:bottom w:val="none" w:sz="0" w:space="0" w:color="auto"/>
                <w:right w:val="none" w:sz="0" w:space="0" w:color="auto"/>
              </w:divBdr>
            </w:div>
          </w:divsChild>
        </w:div>
        <w:div w:id="1232958686">
          <w:marLeft w:val="0"/>
          <w:marRight w:val="0"/>
          <w:marTop w:val="0"/>
          <w:marBottom w:val="0"/>
          <w:divBdr>
            <w:top w:val="none" w:sz="0" w:space="0" w:color="auto"/>
            <w:left w:val="none" w:sz="0" w:space="0" w:color="auto"/>
            <w:bottom w:val="none" w:sz="0" w:space="0" w:color="auto"/>
            <w:right w:val="none" w:sz="0" w:space="0" w:color="auto"/>
          </w:divBdr>
        </w:div>
        <w:div w:id="731269417">
          <w:marLeft w:val="0"/>
          <w:marRight w:val="0"/>
          <w:marTop w:val="0"/>
          <w:marBottom w:val="0"/>
          <w:divBdr>
            <w:top w:val="none" w:sz="0" w:space="0" w:color="auto"/>
            <w:left w:val="none" w:sz="0" w:space="0" w:color="auto"/>
            <w:bottom w:val="none" w:sz="0" w:space="0" w:color="auto"/>
            <w:right w:val="none" w:sz="0" w:space="0" w:color="auto"/>
          </w:divBdr>
          <w:divsChild>
            <w:div w:id="331223993">
              <w:marLeft w:val="0"/>
              <w:marRight w:val="0"/>
              <w:marTop w:val="0"/>
              <w:marBottom w:val="0"/>
              <w:divBdr>
                <w:top w:val="none" w:sz="0" w:space="0" w:color="auto"/>
                <w:left w:val="none" w:sz="0" w:space="0" w:color="auto"/>
                <w:bottom w:val="none" w:sz="0" w:space="0" w:color="auto"/>
                <w:right w:val="none" w:sz="0" w:space="0" w:color="auto"/>
              </w:divBdr>
            </w:div>
          </w:divsChild>
        </w:div>
        <w:div w:id="1319772019">
          <w:marLeft w:val="0"/>
          <w:marRight w:val="0"/>
          <w:marTop w:val="0"/>
          <w:marBottom w:val="0"/>
          <w:divBdr>
            <w:top w:val="none" w:sz="0" w:space="0" w:color="auto"/>
            <w:left w:val="none" w:sz="0" w:space="0" w:color="auto"/>
            <w:bottom w:val="none" w:sz="0" w:space="0" w:color="auto"/>
            <w:right w:val="none" w:sz="0" w:space="0" w:color="auto"/>
          </w:divBdr>
        </w:div>
        <w:div w:id="1722971488">
          <w:marLeft w:val="0"/>
          <w:marRight w:val="0"/>
          <w:marTop w:val="0"/>
          <w:marBottom w:val="0"/>
          <w:divBdr>
            <w:top w:val="none" w:sz="0" w:space="0" w:color="auto"/>
            <w:left w:val="none" w:sz="0" w:space="0" w:color="auto"/>
            <w:bottom w:val="none" w:sz="0" w:space="0" w:color="auto"/>
            <w:right w:val="none" w:sz="0" w:space="0" w:color="auto"/>
          </w:divBdr>
          <w:divsChild>
            <w:div w:id="171531503">
              <w:marLeft w:val="0"/>
              <w:marRight w:val="0"/>
              <w:marTop w:val="0"/>
              <w:marBottom w:val="0"/>
              <w:divBdr>
                <w:top w:val="none" w:sz="0" w:space="0" w:color="auto"/>
                <w:left w:val="none" w:sz="0" w:space="0" w:color="auto"/>
                <w:bottom w:val="none" w:sz="0" w:space="0" w:color="auto"/>
                <w:right w:val="none" w:sz="0" w:space="0" w:color="auto"/>
              </w:divBdr>
            </w:div>
          </w:divsChild>
        </w:div>
        <w:div w:id="552892266">
          <w:marLeft w:val="0"/>
          <w:marRight w:val="0"/>
          <w:marTop w:val="0"/>
          <w:marBottom w:val="0"/>
          <w:divBdr>
            <w:top w:val="none" w:sz="0" w:space="0" w:color="auto"/>
            <w:left w:val="none" w:sz="0" w:space="0" w:color="auto"/>
            <w:bottom w:val="none" w:sz="0" w:space="0" w:color="auto"/>
            <w:right w:val="none" w:sz="0" w:space="0" w:color="auto"/>
          </w:divBdr>
        </w:div>
        <w:div w:id="299001021">
          <w:marLeft w:val="0"/>
          <w:marRight w:val="0"/>
          <w:marTop w:val="0"/>
          <w:marBottom w:val="0"/>
          <w:divBdr>
            <w:top w:val="none" w:sz="0" w:space="0" w:color="auto"/>
            <w:left w:val="none" w:sz="0" w:space="0" w:color="auto"/>
            <w:bottom w:val="none" w:sz="0" w:space="0" w:color="auto"/>
            <w:right w:val="none" w:sz="0" w:space="0" w:color="auto"/>
          </w:divBdr>
          <w:divsChild>
            <w:div w:id="1190529258">
              <w:marLeft w:val="0"/>
              <w:marRight w:val="0"/>
              <w:marTop w:val="0"/>
              <w:marBottom w:val="0"/>
              <w:divBdr>
                <w:top w:val="none" w:sz="0" w:space="0" w:color="auto"/>
                <w:left w:val="none" w:sz="0" w:space="0" w:color="auto"/>
                <w:bottom w:val="none" w:sz="0" w:space="0" w:color="auto"/>
                <w:right w:val="none" w:sz="0" w:space="0" w:color="auto"/>
              </w:divBdr>
            </w:div>
          </w:divsChild>
        </w:div>
        <w:div w:id="1370033732">
          <w:marLeft w:val="0"/>
          <w:marRight w:val="0"/>
          <w:marTop w:val="300"/>
          <w:marBottom w:val="0"/>
          <w:divBdr>
            <w:top w:val="none" w:sz="0" w:space="0" w:color="auto"/>
            <w:left w:val="none" w:sz="0" w:space="0" w:color="auto"/>
            <w:bottom w:val="none" w:sz="0" w:space="0" w:color="auto"/>
            <w:right w:val="none" w:sz="0" w:space="0" w:color="auto"/>
          </w:divBdr>
          <w:divsChild>
            <w:div w:id="1402603536">
              <w:marLeft w:val="0"/>
              <w:marRight w:val="0"/>
              <w:marTop w:val="0"/>
              <w:marBottom w:val="0"/>
              <w:divBdr>
                <w:top w:val="none" w:sz="0" w:space="0" w:color="auto"/>
                <w:left w:val="none" w:sz="0" w:space="0" w:color="auto"/>
                <w:bottom w:val="none" w:sz="0" w:space="0" w:color="auto"/>
                <w:right w:val="none" w:sz="0" w:space="0" w:color="auto"/>
              </w:divBdr>
              <w:divsChild>
                <w:div w:id="11639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82265">
          <w:marLeft w:val="0"/>
          <w:marRight w:val="0"/>
          <w:marTop w:val="300"/>
          <w:marBottom w:val="0"/>
          <w:divBdr>
            <w:top w:val="none" w:sz="0" w:space="0" w:color="auto"/>
            <w:left w:val="none" w:sz="0" w:space="0" w:color="auto"/>
            <w:bottom w:val="none" w:sz="0" w:space="0" w:color="auto"/>
            <w:right w:val="none" w:sz="0" w:space="0" w:color="auto"/>
          </w:divBdr>
          <w:divsChild>
            <w:div w:id="163932449">
              <w:marLeft w:val="0"/>
              <w:marRight w:val="0"/>
              <w:marTop w:val="0"/>
              <w:marBottom w:val="0"/>
              <w:divBdr>
                <w:top w:val="none" w:sz="0" w:space="0" w:color="auto"/>
                <w:left w:val="none" w:sz="0" w:space="0" w:color="auto"/>
                <w:bottom w:val="none" w:sz="0" w:space="0" w:color="auto"/>
                <w:right w:val="none" w:sz="0" w:space="0" w:color="auto"/>
              </w:divBdr>
              <w:divsChild>
                <w:div w:id="106957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3007">
          <w:marLeft w:val="0"/>
          <w:marRight w:val="0"/>
          <w:marTop w:val="300"/>
          <w:marBottom w:val="0"/>
          <w:divBdr>
            <w:top w:val="none" w:sz="0" w:space="0" w:color="auto"/>
            <w:left w:val="none" w:sz="0" w:space="0" w:color="auto"/>
            <w:bottom w:val="none" w:sz="0" w:space="0" w:color="auto"/>
            <w:right w:val="none" w:sz="0" w:space="0" w:color="auto"/>
          </w:divBdr>
          <w:divsChild>
            <w:div w:id="1122187222">
              <w:marLeft w:val="0"/>
              <w:marRight w:val="0"/>
              <w:marTop w:val="0"/>
              <w:marBottom w:val="0"/>
              <w:divBdr>
                <w:top w:val="none" w:sz="0" w:space="0" w:color="auto"/>
                <w:left w:val="none" w:sz="0" w:space="0" w:color="auto"/>
                <w:bottom w:val="none" w:sz="0" w:space="0" w:color="auto"/>
                <w:right w:val="none" w:sz="0" w:space="0" w:color="auto"/>
              </w:divBdr>
              <w:divsChild>
                <w:div w:id="55046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949197">
          <w:marLeft w:val="0"/>
          <w:marRight w:val="0"/>
          <w:marTop w:val="300"/>
          <w:marBottom w:val="0"/>
          <w:divBdr>
            <w:top w:val="none" w:sz="0" w:space="0" w:color="auto"/>
            <w:left w:val="none" w:sz="0" w:space="0" w:color="auto"/>
            <w:bottom w:val="none" w:sz="0" w:space="0" w:color="auto"/>
            <w:right w:val="none" w:sz="0" w:space="0" w:color="auto"/>
          </w:divBdr>
          <w:divsChild>
            <w:div w:id="425468908">
              <w:marLeft w:val="0"/>
              <w:marRight w:val="0"/>
              <w:marTop w:val="0"/>
              <w:marBottom w:val="0"/>
              <w:divBdr>
                <w:top w:val="none" w:sz="0" w:space="0" w:color="auto"/>
                <w:left w:val="none" w:sz="0" w:space="0" w:color="auto"/>
                <w:bottom w:val="none" w:sz="0" w:space="0" w:color="auto"/>
                <w:right w:val="none" w:sz="0" w:space="0" w:color="auto"/>
              </w:divBdr>
              <w:divsChild>
                <w:div w:id="9717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526967">
      <w:bodyDiv w:val="1"/>
      <w:marLeft w:val="0"/>
      <w:marRight w:val="0"/>
      <w:marTop w:val="0"/>
      <w:marBottom w:val="0"/>
      <w:divBdr>
        <w:top w:val="none" w:sz="0" w:space="0" w:color="auto"/>
        <w:left w:val="none" w:sz="0" w:space="0" w:color="auto"/>
        <w:bottom w:val="none" w:sz="0" w:space="0" w:color="auto"/>
        <w:right w:val="none" w:sz="0" w:space="0" w:color="auto"/>
      </w:divBdr>
      <w:divsChild>
        <w:div w:id="1754207404">
          <w:marLeft w:val="0"/>
          <w:marRight w:val="0"/>
          <w:marTop w:val="0"/>
          <w:marBottom w:val="0"/>
          <w:divBdr>
            <w:top w:val="none" w:sz="0" w:space="0" w:color="auto"/>
            <w:left w:val="none" w:sz="0" w:space="0" w:color="auto"/>
            <w:bottom w:val="none" w:sz="0" w:space="0" w:color="auto"/>
            <w:right w:val="none" w:sz="0" w:space="0" w:color="auto"/>
          </w:divBdr>
        </w:div>
        <w:div w:id="575632734">
          <w:marLeft w:val="0"/>
          <w:marRight w:val="0"/>
          <w:marTop w:val="0"/>
          <w:marBottom w:val="0"/>
          <w:divBdr>
            <w:top w:val="none" w:sz="0" w:space="0" w:color="auto"/>
            <w:left w:val="none" w:sz="0" w:space="0" w:color="auto"/>
            <w:bottom w:val="none" w:sz="0" w:space="0" w:color="auto"/>
            <w:right w:val="none" w:sz="0" w:space="0" w:color="auto"/>
          </w:divBdr>
          <w:divsChild>
            <w:div w:id="375784619">
              <w:marLeft w:val="0"/>
              <w:marRight w:val="0"/>
              <w:marTop w:val="0"/>
              <w:marBottom w:val="0"/>
              <w:divBdr>
                <w:top w:val="none" w:sz="0" w:space="0" w:color="auto"/>
                <w:left w:val="none" w:sz="0" w:space="0" w:color="auto"/>
                <w:bottom w:val="none" w:sz="0" w:space="0" w:color="auto"/>
                <w:right w:val="none" w:sz="0" w:space="0" w:color="auto"/>
              </w:divBdr>
            </w:div>
          </w:divsChild>
        </w:div>
        <w:div w:id="1207719140">
          <w:marLeft w:val="0"/>
          <w:marRight w:val="0"/>
          <w:marTop w:val="0"/>
          <w:marBottom w:val="0"/>
          <w:divBdr>
            <w:top w:val="none" w:sz="0" w:space="0" w:color="auto"/>
            <w:left w:val="none" w:sz="0" w:space="0" w:color="auto"/>
            <w:bottom w:val="none" w:sz="0" w:space="0" w:color="auto"/>
            <w:right w:val="none" w:sz="0" w:space="0" w:color="auto"/>
          </w:divBdr>
        </w:div>
        <w:div w:id="28071307">
          <w:marLeft w:val="0"/>
          <w:marRight w:val="0"/>
          <w:marTop w:val="0"/>
          <w:marBottom w:val="0"/>
          <w:divBdr>
            <w:top w:val="none" w:sz="0" w:space="0" w:color="auto"/>
            <w:left w:val="none" w:sz="0" w:space="0" w:color="auto"/>
            <w:bottom w:val="none" w:sz="0" w:space="0" w:color="auto"/>
            <w:right w:val="none" w:sz="0" w:space="0" w:color="auto"/>
          </w:divBdr>
          <w:divsChild>
            <w:div w:id="1023361926">
              <w:marLeft w:val="0"/>
              <w:marRight w:val="0"/>
              <w:marTop w:val="0"/>
              <w:marBottom w:val="0"/>
              <w:divBdr>
                <w:top w:val="none" w:sz="0" w:space="0" w:color="auto"/>
                <w:left w:val="none" w:sz="0" w:space="0" w:color="auto"/>
                <w:bottom w:val="none" w:sz="0" w:space="0" w:color="auto"/>
                <w:right w:val="none" w:sz="0" w:space="0" w:color="auto"/>
              </w:divBdr>
            </w:div>
          </w:divsChild>
        </w:div>
        <w:div w:id="1426414214">
          <w:marLeft w:val="0"/>
          <w:marRight w:val="0"/>
          <w:marTop w:val="0"/>
          <w:marBottom w:val="0"/>
          <w:divBdr>
            <w:top w:val="none" w:sz="0" w:space="0" w:color="auto"/>
            <w:left w:val="none" w:sz="0" w:space="0" w:color="auto"/>
            <w:bottom w:val="none" w:sz="0" w:space="0" w:color="auto"/>
            <w:right w:val="none" w:sz="0" w:space="0" w:color="auto"/>
          </w:divBdr>
        </w:div>
        <w:div w:id="2079866667">
          <w:marLeft w:val="0"/>
          <w:marRight w:val="0"/>
          <w:marTop w:val="0"/>
          <w:marBottom w:val="0"/>
          <w:divBdr>
            <w:top w:val="none" w:sz="0" w:space="0" w:color="auto"/>
            <w:left w:val="none" w:sz="0" w:space="0" w:color="auto"/>
            <w:bottom w:val="none" w:sz="0" w:space="0" w:color="auto"/>
            <w:right w:val="none" w:sz="0" w:space="0" w:color="auto"/>
          </w:divBdr>
          <w:divsChild>
            <w:div w:id="1757901098">
              <w:marLeft w:val="0"/>
              <w:marRight w:val="0"/>
              <w:marTop w:val="0"/>
              <w:marBottom w:val="0"/>
              <w:divBdr>
                <w:top w:val="none" w:sz="0" w:space="0" w:color="auto"/>
                <w:left w:val="none" w:sz="0" w:space="0" w:color="auto"/>
                <w:bottom w:val="none" w:sz="0" w:space="0" w:color="auto"/>
                <w:right w:val="none" w:sz="0" w:space="0" w:color="auto"/>
              </w:divBdr>
            </w:div>
          </w:divsChild>
        </w:div>
        <w:div w:id="19595538">
          <w:marLeft w:val="0"/>
          <w:marRight w:val="0"/>
          <w:marTop w:val="0"/>
          <w:marBottom w:val="0"/>
          <w:divBdr>
            <w:top w:val="none" w:sz="0" w:space="0" w:color="auto"/>
            <w:left w:val="none" w:sz="0" w:space="0" w:color="auto"/>
            <w:bottom w:val="none" w:sz="0" w:space="0" w:color="auto"/>
            <w:right w:val="none" w:sz="0" w:space="0" w:color="auto"/>
          </w:divBdr>
        </w:div>
        <w:div w:id="80220014">
          <w:marLeft w:val="0"/>
          <w:marRight w:val="0"/>
          <w:marTop w:val="0"/>
          <w:marBottom w:val="0"/>
          <w:divBdr>
            <w:top w:val="none" w:sz="0" w:space="0" w:color="auto"/>
            <w:left w:val="none" w:sz="0" w:space="0" w:color="auto"/>
            <w:bottom w:val="none" w:sz="0" w:space="0" w:color="auto"/>
            <w:right w:val="none" w:sz="0" w:space="0" w:color="auto"/>
          </w:divBdr>
          <w:divsChild>
            <w:div w:id="442386887">
              <w:marLeft w:val="0"/>
              <w:marRight w:val="0"/>
              <w:marTop w:val="0"/>
              <w:marBottom w:val="0"/>
              <w:divBdr>
                <w:top w:val="none" w:sz="0" w:space="0" w:color="auto"/>
                <w:left w:val="none" w:sz="0" w:space="0" w:color="auto"/>
                <w:bottom w:val="none" w:sz="0" w:space="0" w:color="auto"/>
                <w:right w:val="none" w:sz="0" w:space="0" w:color="auto"/>
              </w:divBdr>
            </w:div>
          </w:divsChild>
        </w:div>
        <w:div w:id="1835879438">
          <w:marLeft w:val="0"/>
          <w:marRight w:val="0"/>
          <w:marTop w:val="0"/>
          <w:marBottom w:val="0"/>
          <w:divBdr>
            <w:top w:val="none" w:sz="0" w:space="0" w:color="auto"/>
            <w:left w:val="none" w:sz="0" w:space="0" w:color="auto"/>
            <w:bottom w:val="none" w:sz="0" w:space="0" w:color="auto"/>
            <w:right w:val="none" w:sz="0" w:space="0" w:color="auto"/>
          </w:divBdr>
        </w:div>
        <w:div w:id="251202458">
          <w:marLeft w:val="0"/>
          <w:marRight w:val="0"/>
          <w:marTop w:val="0"/>
          <w:marBottom w:val="0"/>
          <w:divBdr>
            <w:top w:val="none" w:sz="0" w:space="0" w:color="auto"/>
            <w:left w:val="none" w:sz="0" w:space="0" w:color="auto"/>
            <w:bottom w:val="none" w:sz="0" w:space="0" w:color="auto"/>
            <w:right w:val="none" w:sz="0" w:space="0" w:color="auto"/>
          </w:divBdr>
          <w:divsChild>
            <w:div w:id="1157112368">
              <w:marLeft w:val="0"/>
              <w:marRight w:val="0"/>
              <w:marTop w:val="0"/>
              <w:marBottom w:val="0"/>
              <w:divBdr>
                <w:top w:val="none" w:sz="0" w:space="0" w:color="auto"/>
                <w:left w:val="none" w:sz="0" w:space="0" w:color="auto"/>
                <w:bottom w:val="none" w:sz="0" w:space="0" w:color="auto"/>
                <w:right w:val="none" w:sz="0" w:space="0" w:color="auto"/>
              </w:divBdr>
            </w:div>
          </w:divsChild>
        </w:div>
        <w:div w:id="385883737">
          <w:marLeft w:val="0"/>
          <w:marRight w:val="0"/>
          <w:marTop w:val="0"/>
          <w:marBottom w:val="0"/>
          <w:divBdr>
            <w:top w:val="none" w:sz="0" w:space="0" w:color="auto"/>
            <w:left w:val="none" w:sz="0" w:space="0" w:color="auto"/>
            <w:bottom w:val="none" w:sz="0" w:space="0" w:color="auto"/>
            <w:right w:val="none" w:sz="0" w:space="0" w:color="auto"/>
          </w:divBdr>
        </w:div>
        <w:div w:id="1608855871">
          <w:marLeft w:val="0"/>
          <w:marRight w:val="0"/>
          <w:marTop w:val="0"/>
          <w:marBottom w:val="0"/>
          <w:divBdr>
            <w:top w:val="none" w:sz="0" w:space="0" w:color="auto"/>
            <w:left w:val="none" w:sz="0" w:space="0" w:color="auto"/>
            <w:bottom w:val="none" w:sz="0" w:space="0" w:color="auto"/>
            <w:right w:val="none" w:sz="0" w:space="0" w:color="auto"/>
          </w:divBdr>
          <w:divsChild>
            <w:div w:id="1616787008">
              <w:marLeft w:val="0"/>
              <w:marRight w:val="0"/>
              <w:marTop w:val="0"/>
              <w:marBottom w:val="0"/>
              <w:divBdr>
                <w:top w:val="none" w:sz="0" w:space="0" w:color="auto"/>
                <w:left w:val="none" w:sz="0" w:space="0" w:color="auto"/>
                <w:bottom w:val="none" w:sz="0" w:space="0" w:color="auto"/>
                <w:right w:val="none" w:sz="0" w:space="0" w:color="auto"/>
              </w:divBdr>
            </w:div>
          </w:divsChild>
        </w:div>
        <w:div w:id="1151021080">
          <w:marLeft w:val="0"/>
          <w:marRight w:val="0"/>
          <w:marTop w:val="0"/>
          <w:marBottom w:val="0"/>
          <w:divBdr>
            <w:top w:val="none" w:sz="0" w:space="0" w:color="auto"/>
            <w:left w:val="none" w:sz="0" w:space="0" w:color="auto"/>
            <w:bottom w:val="none" w:sz="0" w:space="0" w:color="auto"/>
            <w:right w:val="none" w:sz="0" w:space="0" w:color="auto"/>
          </w:divBdr>
        </w:div>
        <w:div w:id="827984196">
          <w:marLeft w:val="0"/>
          <w:marRight w:val="0"/>
          <w:marTop w:val="0"/>
          <w:marBottom w:val="0"/>
          <w:divBdr>
            <w:top w:val="none" w:sz="0" w:space="0" w:color="auto"/>
            <w:left w:val="none" w:sz="0" w:space="0" w:color="auto"/>
            <w:bottom w:val="none" w:sz="0" w:space="0" w:color="auto"/>
            <w:right w:val="none" w:sz="0" w:space="0" w:color="auto"/>
          </w:divBdr>
          <w:divsChild>
            <w:div w:id="230585290">
              <w:marLeft w:val="0"/>
              <w:marRight w:val="0"/>
              <w:marTop w:val="0"/>
              <w:marBottom w:val="0"/>
              <w:divBdr>
                <w:top w:val="none" w:sz="0" w:space="0" w:color="auto"/>
                <w:left w:val="none" w:sz="0" w:space="0" w:color="auto"/>
                <w:bottom w:val="none" w:sz="0" w:space="0" w:color="auto"/>
                <w:right w:val="none" w:sz="0" w:space="0" w:color="auto"/>
              </w:divBdr>
            </w:div>
          </w:divsChild>
        </w:div>
        <w:div w:id="404498531">
          <w:marLeft w:val="0"/>
          <w:marRight w:val="0"/>
          <w:marTop w:val="300"/>
          <w:marBottom w:val="0"/>
          <w:divBdr>
            <w:top w:val="none" w:sz="0" w:space="0" w:color="auto"/>
            <w:left w:val="none" w:sz="0" w:space="0" w:color="auto"/>
            <w:bottom w:val="none" w:sz="0" w:space="0" w:color="auto"/>
            <w:right w:val="none" w:sz="0" w:space="0" w:color="auto"/>
          </w:divBdr>
          <w:divsChild>
            <w:div w:id="2110928010">
              <w:marLeft w:val="0"/>
              <w:marRight w:val="0"/>
              <w:marTop w:val="0"/>
              <w:marBottom w:val="0"/>
              <w:divBdr>
                <w:top w:val="none" w:sz="0" w:space="0" w:color="auto"/>
                <w:left w:val="none" w:sz="0" w:space="0" w:color="auto"/>
                <w:bottom w:val="none" w:sz="0" w:space="0" w:color="auto"/>
                <w:right w:val="none" w:sz="0" w:space="0" w:color="auto"/>
              </w:divBdr>
              <w:divsChild>
                <w:div w:id="22834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7834">
          <w:marLeft w:val="0"/>
          <w:marRight w:val="0"/>
          <w:marTop w:val="300"/>
          <w:marBottom w:val="0"/>
          <w:divBdr>
            <w:top w:val="none" w:sz="0" w:space="0" w:color="auto"/>
            <w:left w:val="none" w:sz="0" w:space="0" w:color="auto"/>
            <w:bottom w:val="none" w:sz="0" w:space="0" w:color="auto"/>
            <w:right w:val="none" w:sz="0" w:space="0" w:color="auto"/>
          </w:divBdr>
          <w:divsChild>
            <w:div w:id="1534221961">
              <w:marLeft w:val="0"/>
              <w:marRight w:val="0"/>
              <w:marTop w:val="0"/>
              <w:marBottom w:val="0"/>
              <w:divBdr>
                <w:top w:val="none" w:sz="0" w:space="0" w:color="auto"/>
                <w:left w:val="none" w:sz="0" w:space="0" w:color="auto"/>
                <w:bottom w:val="none" w:sz="0" w:space="0" w:color="auto"/>
                <w:right w:val="none" w:sz="0" w:space="0" w:color="auto"/>
              </w:divBdr>
              <w:divsChild>
                <w:div w:id="1724910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193053">
          <w:marLeft w:val="0"/>
          <w:marRight w:val="0"/>
          <w:marTop w:val="300"/>
          <w:marBottom w:val="0"/>
          <w:divBdr>
            <w:top w:val="none" w:sz="0" w:space="0" w:color="auto"/>
            <w:left w:val="none" w:sz="0" w:space="0" w:color="auto"/>
            <w:bottom w:val="none" w:sz="0" w:space="0" w:color="auto"/>
            <w:right w:val="none" w:sz="0" w:space="0" w:color="auto"/>
          </w:divBdr>
          <w:divsChild>
            <w:div w:id="1299993160">
              <w:marLeft w:val="0"/>
              <w:marRight w:val="0"/>
              <w:marTop w:val="0"/>
              <w:marBottom w:val="0"/>
              <w:divBdr>
                <w:top w:val="none" w:sz="0" w:space="0" w:color="auto"/>
                <w:left w:val="none" w:sz="0" w:space="0" w:color="auto"/>
                <w:bottom w:val="none" w:sz="0" w:space="0" w:color="auto"/>
                <w:right w:val="none" w:sz="0" w:space="0" w:color="auto"/>
              </w:divBdr>
              <w:divsChild>
                <w:div w:id="20940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546768">
          <w:marLeft w:val="0"/>
          <w:marRight w:val="0"/>
          <w:marTop w:val="300"/>
          <w:marBottom w:val="0"/>
          <w:divBdr>
            <w:top w:val="none" w:sz="0" w:space="0" w:color="auto"/>
            <w:left w:val="none" w:sz="0" w:space="0" w:color="auto"/>
            <w:bottom w:val="none" w:sz="0" w:space="0" w:color="auto"/>
            <w:right w:val="none" w:sz="0" w:space="0" w:color="auto"/>
          </w:divBdr>
          <w:divsChild>
            <w:div w:id="32384296">
              <w:marLeft w:val="0"/>
              <w:marRight w:val="0"/>
              <w:marTop w:val="0"/>
              <w:marBottom w:val="0"/>
              <w:divBdr>
                <w:top w:val="none" w:sz="0" w:space="0" w:color="auto"/>
                <w:left w:val="none" w:sz="0" w:space="0" w:color="auto"/>
                <w:bottom w:val="none" w:sz="0" w:space="0" w:color="auto"/>
                <w:right w:val="none" w:sz="0" w:space="0" w:color="auto"/>
              </w:divBdr>
              <w:divsChild>
                <w:div w:id="144785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332072">
      <w:bodyDiv w:val="1"/>
      <w:marLeft w:val="0"/>
      <w:marRight w:val="0"/>
      <w:marTop w:val="0"/>
      <w:marBottom w:val="0"/>
      <w:divBdr>
        <w:top w:val="none" w:sz="0" w:space="0" w:color="auto"/>
        <w:left w:val="none" w:sz="0" w:space="0" w:color="auto"/>
        <w:bottom w:val="none" w:sz="0" w:space="0" w:color="auto"/>
        <w:right w:val="none" w:sz="0" w:space="0" w:color="auto"/>
      </w:divBdr>
      <w:divsChild>
        <w:div w:id="1142846698">
          <w:marLeft w:val="0"/>
          <w:marRight w:val="0"/>
          <w:marTop w:val="0"/>
          <w:marBottom w:val="0"/>
          <w:divBdr>
            <w:top w:val="none" w:sz="0" w:space="0" w:color="auto"/>
            <w:left w:val="none" w:sz="0" w:space="0" w:color="auto"/>
            <w:bottom w:val="none" w:sz="0" w:space="0" w:color="auto"/>
            <w:right w:val="none" w:sz="0" w:space="0" w:color="auto"/>
          </w:divBdr>
        </w:div>
        <w:div w:id="775059429">
          <w:marLeft w:val="0"/>
          <w:marRight w:val="0"/>
          <w:marTop w:val="0"/>
          <w:marBottom w:val="0"/>
          <w:divBdr>
            <w:top w:val="none" w:sz="0" w:space="0" w:color="auto"/>
            <w:left w:val="none" w:sz="0" w:space="0" w:color="auto"/>
            <w:bottom w:val="none" w:sz="0" w:space="0" w:color="auto"/>
            <w:right w:val="none" w:sz="0" w:space="0" w:color="auto"/>
          </w:divBdr>
          <w:divsChild>
            <w:div w:id="1912231142">
              <w:marLeft w:val="0"/>
              <w:marRight w:val="0"/>
              <w:marTop w:val="0"/>
              <w:marBottom w:val="0"/>
              <w:divBdr>
                <w:top w:val="none" w:sz="0" w:space="0" w:color="auto"/>
                <w:left w:val="none" w:sz="0" w:space="0" w:color="auto"/>
                <w:bottom w:val="none" w:sz="0" w:space="0" w:color="auto"/>
                <w:right w:val="none" w:sz="0" w:space="0" w:color="auto"/>
              </w:divBdr>
            </w:div>
          </w:divsChild>
        </w:div>
        <w:div w:id="1139029787">
          <w:marLeft w:val="0"/>
          <w:marRight w:val="0"/>
          <w:marTop w:val="0"/>
          <w:marBottom w:val="0"/>
          <w:divBdr>
            <w:top w:val="none" w:sz="0" w:space="0" w:color="auto"/>
            <w:left w:val="none" w:sz="0" w:space="0" w:color="auto"/>
            <w:bottom w:val="none" w:sz="0" w:space="0" w:color="auto"/>
            <w:right w:val="none" w:sz="0" w:space="0" w:color="auto"/>
          </w:divBdr>
        </w:div>
        <w:div w:id="1823691735">
          <w:marLeft w:val="0"/>
          <w:marRight w:val="0"/>
          <w:marTop w:val="0"/>
          <w:marBottom w:val="0"/>
          <w:divBdr>
            <w:top w:val="none" w:sz="0" w:space="0" w:color="auto"/>
            <w:left w:val="none" w:sz="0" w:space="0" w:color="auto"/>
            <w:bottom w:val="none" w:sz="0" w:space="0" w:color="auto"/>
            <w:right w:val="none" w:sz="0" w:space="0" w:color="auto"/>
          </w:divBdr>
          <w:divsChild>
            <w:div w:id="557475877">
              <w:marLeft w:val="0"/>
              <w:marRight w:val="0"/>
              <w:marTop w:val="0"/>
              <w:marBottom w:val="0"/>
              <w:divBdr>
                <w:top w:val="none" w:sz="0" w:space="0" w:color="auto"/>
                <w:left w:val="none" w:sz="0" w:space="0" w:color="auto"/>
                <w:bottom w:val="none" w:sz="0" w:space="0" w:color="auto"/>
                <w:right w:val="none" w:sz="0" w:space="0" w:color="auto"/>
              </w:divBdr>
            </w:div>
          </w:divsChild>
        </w:div>
        <w:div w:id="1946958900">
          <w:marLeft w:val="0"/>
          <w:marRight w:val="0"/>
          <w:marTop w:val="0"/>
          <w:marBottom w:val="0"/>
          <w:divBdr>
            <w:top w:val="none" w:sz="0" w:space="0" w:color="auto"/>
            <w:left w:val="none" w:sz="0" w:space="0" w:color="auto"/>
            <w:bottom w:val="none" w:sz="0" w:space="0" w:color="auto"/>
            <w:right w:val="none" w:sz="0" w:space="0" w:color="auto"/>
          </w:divBdr>
        </w:div>
        <w:div w:id="427775524">
          <w:marLeft w:val="0"/>
          <w:marRight w:val="0"/>
          <w:marTop w:val="0"/>
          <w:marBottom w:val="0"/>
          <w:divBdr>
            <w:top w:val="none" w:sz="0" w:space="0" w:color="auto"/>
            <w:left w:val="none" w:sz="0" w:space="0" w:color="auto"/>
            <w:bottom w:val="none" w:sz="0" w:space="0" w:color="auto"/>
            <w:right w:val="none" w:sz="0" w:space="0" w:color="auto"/>
          </w:divBdr>
          <w:divsChild>
            <w:div w:id="1078745328">
              <w:marLeft w:val="0"/>
              <w:marRight w:val="0"/>
              <w:marTop w:val="0"/>
              <w:marBottom w:val="0"/>
              <w:divBdr>
                <w:top w:val="none" w:sz="0" w:space="0" w:color="auto"/>
                <w:left w:val="none" w:sz="0" w:space="0" w:color="auto"/>
                <w:bottom w:val="none" w:sz="0" w:space="0" w:color="auto"/>
                <w:right w:val="none" w:sz="0" w:space="0" w:color="auto"/>
              </w:divBdr>
            </w:div>
          </w:divsChild>
        </w:div>
        <w:div w:id="1220936988">
          <w:marLeft w:val="0"/>
          <w:marRight w:val="0"/>
          <w:marTop w:val="0"/>
          <w:marBottom w:val="0"/>
          <w:divBdr>
            <w:top w:val="none" w:sz="0" w:space="0" w:color="auto"/>
            <w:left w:val="none" w:sz="0" w:space="0" w:color="auto"/>
            <w:bottom w:val="none" w:sz="0" w:space="0" w:color="auto"/>
            <w:right w:val="none" w:sz="0" w:space="0" w:color="auto"/>
          </w:divBdr>
        </w:div>
        <w:div w:id="1388606366">
          <w:marLeft w:val="0"/>
          <w:marRight w:val="0"/>
          <w:marTop w:val="0"/>
          <w:marBottom w:val="0"/>
          <w:divBdr>
            <w:top w:val="none" w:sz="0" w:space="0" w:color="auto"/>
            <w:left w:val="none" w:sz="0" w:space="0" w:color="auto"/>
            <w:bottom w:val="none" w:sz="0" w:space="0" w:color="auto"/>
            <w:right w:val="none" w:sz="0" w:space="0" w:color="auto"/>
          </w:divBdr>
          <w:divsChild>
            <w:div w:id="365521062">
              <w:marLeft w:val="0"/>
              <w:marRight w:val="0"/>
              <w:marTop w:val="0"/>
              <w:marBottom w:val="0"/>
              <w:divBdr>
                <w:top w:val="none" w:sz="0" w:space="0" w:color="auto"/>
                <w:left w:val="none" w:sz="0" w:space="0" w:color="auto"/>
                <w:bottom w:val="none" w:sz="0" w:space="0" w:color="auto"/>
                <w:right w:val="none" w:sz="0" w:space="0" w:color="auto"/>
              </w:divBdr>
            </w:div>
          </w:divsChild>
        </w:div>
        <w:div w:id="536163281">
          <w:marLeft w:val="0"/>
          <w:marRight w:val="0"/>
          <w:marTop w:val="0"/>
          <w:marBottom w:val="0"/>
          <w:divBdr>
            <w:top w:val="none" w:sz="0" w:space="0" w:color="auto"/>
            <w:left w:val="none" w:sz="0" w:space="0" w:color="auto"/>
            <w:bottom w:val="none" w:sz="0" w:space="0" w:color="auto"/>
            <w:right w:val="none" w:sz="0" w:space="0" w:color="auto"/>
          </w:divBdr>
        </w:div>
        <w:div w:id="844252088">
          <w:marLeft w:val="0"/>
          <w:marRight w:val="0"/>
          <w:marTop w:val="0"/>
          <w:marBottom w:val="0"/>
          <w:divBdr>
            <w:top w:val="none" w:sz="0" w:space="0" w:color="auto"/>
            <w:left w:val="none" w:sz="0" w:space="0" w:color="auto"/>
            <w:bottom w:val="none" w:sz="0" w:space="0" w:color="auto"/>
            <w:right w:val="none" w:sz="0" w:space="0" w:color="auto"/>
          </w:divBdr>
          <w:divsChild>
            <w:div w:id="1896089061">
              <w:marLeft w:val="0"/>
              <w:marRight w:val="0"/>
              <w:marTop w:val="0"/>
              <w:marBottom w:val="0"/>
              <w:divBdr>
                <w:top w:val="none" w:sz="0" w:space="0" w:color="auto"/>
                <w:left w:val="none" w:sz="0" w:space="0" w:color="auto"/>
                <w:bottom w:val="none" w:sz="0" w:space="0" w:color="auto"/>
                <w:right w:val="none" w:sz="0" w:space="0" w:color="auto"/>
              </w:divBdr>
            </w:div>
          </w:divsChild>
        </w:div>
        <w:div w:id="1982883813">
          <w:marLeft w:val="0"/>
          <w:marRight w:val="0"/>
          <w:marTop w:val="0"/>
          <w:marBottom w:val="0"/>
          <w:divBdr>
            <w:top w:val="none" w:sz="0" w:space="0" w:color="auto"/>
            <w:left w:val="none" w:sz="0" w:space="0" w:color="auto"/>
            <w:bottom w:val="none" w:sz="0" w:space="0" w:color="auto"/>
            <w:right w:val="none" w:sz="0" w:space="0" w:color="auto"/>
          </w:divBdr>
        </w:div>
        <w:div w:id="1487167238">
          <w:marLeft w:val="0"/>
          <w:marRight w:val="0"/>
          <w:marTop w:val="0"/>
          <w:marBottom w:val="0"/>
          <w:divBdr>
            <w:top w:val="none" w:sz="0" w:space="0" w:color="auto"/>
            <w:left w:val="none" w:sz="0" w:space="0" w:color="auto"/>
            <w:bottom w:val="none" w:sz="0" w:space="0" w:color="auto"/>
            <w:right w:val="none" w:sz="0" w:space="0" w:color="auto"/>
          </w:divBdr>
          <w:divsChild>
            <w:div w:id="1767724851">
              <w:marLeft w:val="0"/>
              <w:marRight w:val="0"/>
              <w:marTop w:val="0"/>
              <w:marBottom w:val="0"/>
              <w:divBdr>
                <w:top w:val="none" w:sz="0" w:space="0" w:color="auto"/>
                <w:left w:val="none" w:sz="0" w:space="0" w:color="auto"/>
                <w:bottom w:val="none" w:sz="0" w:space="0" w:color="auto"/>
                <w:right w:val="none" w:sz="0" w:space="0" w:color="auto"/>
              </w:divBdr>
            </w:div>
          </w:divsChild>
        </w:div>
        <w:div w:id="19018799">
          <w:marLeft w:val="0"/>
          <w:marRight w:val="0"/>
          <w:marTop w:val="0"/>
          <w:marBottom w:val="0"/>
          <w:divBdr>
            <w:top w:val="none" w:sz="0" w:space="0" w:color="auto"/>
            <w:left w:val="none" w:sz="0" w:space="0" w:color="auto"/>
            <w:bottom w:val="none" w:sz="0" w:space="0" w:color="auto"/>
            <w:right w:val="none" w:sz="0" w:space="0" w:color="auto"/>
          </w:divBdr>
        </w:div>
        <w:div w:id="470828117">
          <w:marLeft w:val="0"/>
          <w:marRight w:val="0"/>
          <w:marTop w:val="0"/>
          <w:marBottom w:val="0"/>
          <w:divBdr>
            <w:top w:val="none" w:sz="0" w:space="0" w:color="auto"/>
            <w:left w:val="none" w:sz="0" w:space="0" w:color="auto"/>
            <w:bottom w:val="none" w:sz="0" w:space="0" w:color="auto"/>
            <w:right w:val="none" w:sz="0" w:space="0" w:color="auto"/>
          </w:divBdr>
          <w:divsChild>
            <w:div w:id="309747032">
              <w:marLeft w:val="0"/>
              <w:marRight w:val="0"/>
              <w:marTop w:val="0"/>
              <w:marBottom w:val="0"/>
              <w:divBdr>
                <w:top w:val="none" w:sz="0" w:space="0" w:color="auto"/>
                <w:left w:val="none" w:sz="0" w:space="0" w:color="auto"/>
                <w:bottom w:val="none" w:sz="0" w:space="0" w:color="auto"/>
                <w:right w:val="none" w:sz="0" w:space="0" w:color="auto"/>
              </w:divBdr>
            </w:div>
          </w:divsChild>
        </w:div>
        <w:div w:id="1641963357">
          <w:marLeft w:val="0"/>
          <w:marRight w:val="0"/>
          <w:marTop w:val="300"/>
          <w:marBottom w:val="0"/>
          <w:divBdr>
            <w:top w:val="none" w:sz="0" w:space="0" w:color="auto"/>
            <w:left w:val="none" w:sz="0" w:space="0" w:color="auto"/>
            <w:bottom w:val="none" w:sz="0" w:space="0" w:color="auto"/>
            <w:right w:val="none" w:sz="0" w:space="0" w:color="auto"/>
          </w:divBdr>
          <w:divsChild>
            <w:div w:id="31465653">
              <w:marLeft w:val="0"/>
              <w:marRight w:val="0"/>
              <w:marTop w:val="0"/>
              <w:marBottom w:val="0"/>
              <w:divBdr>
                <w:top w:val="none" w:sz="0" w:space="0" w:color="auto"/>
                <w:left w:val="none" w:sz="0" w:space="0" w:color="auto"/>
                <w:bottom w:val="none" w:sz="0" w:space="0" w:color="auto"/>
                <w:right w:val="none" w:sz="0" w:space="0" w:color="auto"/>
              </w:divBdr>
              <w:divsChild>
                <w:div w:id="6842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04754">
          <w:marLeft w:val="0"/>
          <w:marRight w:val="0"/>
          <w:marTop w:val="300"/>
          <w:marBottom w:val="0"/>
          <w:divBdr>
            <w:top w:val="none" w:sz="0" w:space="0" w:color="auto"/>
            <w:left w:val="none" w:sz="0" w:space="0" w:color="auto"/>
            <w:bottom w:val="none" w:sz="0" w:space="0" w:color="auto"/>
            <w:right w:val="none" w:sz="0" w:space="0" w:color="auto"/>
          </w:divBdr>
          <w:divsChild>
            <w:div w:id="345601772">
              <w:marLeft w:val="0"/>
              <w:marRight w:val="0"/>
              <w:marTop w:val="0"/>
              <w:marBottom w:val="0"/>
              <w:divBdr>
                <w:top w:val="none" w:sz="0" w:space="0" w:color="auto"/>
                <w:left w:val="none" w:sz="0" w:space="0" w:color="auto"/>
                <w:bottom w:val="none" w:sz="0" w:space="0" w:color="auto"/>
                <w:right w:val="none" w:sz="0" w:space="0" w:color="auto"/>
              </w:divBdr>
              <w:divsChild>
                <w:div w:id="62076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583397">
          <w:marLeft w:val="0"/>
          <w:marRight w:val="0"/>
          <w:marTop w:val="300"/>
          <w:marBottom w:val="0"/>
          <w:divBdr>
            <w:top w:val="none" w:sz="0" w:space="0" w:color="auto"/>
            <w:left w:val="none" w:sz="0" w:space="0" w:color="auto"/>
            <w:bottom w:val="none" w:sz="0" w:space="0" w:color="auto"/>
            <w:right w:val="none" w:sz="0" w:space="0" w:color="auto"/>
          </w:divBdr>
          <w:divsChild>
            <w:div w:id="1469283224">
              <w:marLeft w:val="0"/>
              <w:marRight w:val="0"/>
              <w:marTop w:val="0"/>
              <w:marBottom w:val="0"/>
              <w:divBdr>
                <w:top w:val="none" w:sz="0" w:space="0" w:color="auto"/>
                <w:left w:val="none" w:sz="0" w:space="0" w:color="auto"/>
                <w:bottom w:val="none" w:sz="0" w:space="0" w:color="auto"/>
                <w:right w:val="none" w:sz="0" w:space="0" w:color="auto"/>
              </w:divBdr>
              <w:divsChild>
                <w:div w:id="2139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5619">
          <w:marLeft w:val="0"/>
          <w:marRight w:val="0"/>
          <w:marTop w:val="300"/>
          <w:marBottom w:val="0"/>
          <w:divBdr>
            <w:top w:val="none" w:sz="0" w:space="0" w:color="auto"/>
            <w:left w:val="none" w:sz="0" w:space="0" w:color="auto"/>
            <w:bottom w:val="none" w:sz="0" w:space="0" w:color="auto"/>
            <w:right w:val="none" w:sz="0" w:space="0" w:color="auto"/>
          </w:divBdr>
          <w:divsChild>
            <w:div w:id="1252929966">
              <w:marLeft w:val="0"/>
              <w:marRight w:val="0"/>
              <w:marTop w:val="0"/>
              <w:marBottom w:val="0"/>
              <w:divBdr>
                <w:top w:val="none" w:sz="0" w:space="0" w:color="auto"/>
                <w:left w:val="none" w:sz="0" w:space="0" w:color="auto"/>
                <w:bottom w:val="none" w:sz="0" w:space="0" w:color="auto"/>
                <w:right w:val="none" w:sz="0" w:space="0" w:color="auto"/>
              </w:divBdr>
              <w:divsChild>
                <w:div w:id="56630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781158">
      <w:bodyDiv w:val="1"/>
      <w:marLeft w:val="0"/>
      <w:marRight w:val="0"/>
      <w:marTop w:val="0"/>
      <w:marBottom w:val="0"/>
      <w:divBdr>
        <w:top w:val="none" w:sz="0" w:space="0" w:color="auto"/>
        <w:left w:val="none" w:sz="0" w:space="0" w:color="auto"/>
        <w:bottom w:val="none" w:sz="0" w:space="0" w:color="auto"/>
        <w:right w:val="none" w:sz="0" w:space="0" w:color="auto"/>
      </w:divBdr>
      <w:divsChild>
        <w:div w:id="2059741859">
          <w:marLeft w:val="0"/>
          <w:marRight w:val="0"/>
          <w:marTop w:val="0"/>
          <w:marBottom w:val="0"/>
          <w:divBdr>
            <w:top w:val="none" w:sz="0" w:space="0" w:color="auto"/>
            <w:left w:val="none" w:sz="0" w:space="0" w:color="auto"/>
            <w:bottom w:val="none" w:sz="0" w:space="0" w:color="auto"/>
            <w:right w:val="none" w:sz="0" w:space="0" w:color="auto"/>
          </w:divBdr>
        </w:div>
        <w:div w:id="831020943">
          <w:marLeft w:val="0"/>
          <w:marRight w:val="0"/>
          <w:marTop w:val="0"/>
          <w:marBottom w:val="0"/>
          <w:divBdr>
            <w:top w:val="none" w:sz="0" w:space="0" w:color="auto"/>
            <w:left w:val="none" w:sz="0" w:space="0" w:color="auto"/>
            <w:bottom w:val="none" w:sz="0" w:space="0" w:color="auto"/>
            <w:right w:val="none" w:sz="0" w:space="0" w:color="auto"/>
          </w:divBdr>
          <w:divsChild>
            <w:div w:id="1233855832">
              <w:marLeft w:val="0"/>
              <w:marRight w:val="0"/>
              <w:marTop w:val="0"/>
              <w:marBottom w:val="0"/>
              <w:divBdr>
                <w:top w:val="none" w:sz="0" w:space="0" w:color="auto"/>
                <w:left w:val="none" w:sz="0" w:space="0" w:color="auto"/>
                <w:bottom w:val="none" w:sz="0" w:space="0" w:color="auto"/>
                <w:right w:val="none" w:sz="0" w:space="0" w:color="auto"/>
              </w:divBdr>
            </w:div>
          </w:divsChild>
        </w:div>
        <w:div w:id="629827219">
          <w:marLeft w:val="0"/>
          <w:marRight w:val="0"/>
          <w:marTop w:val="0"/>
          <w:marBottom w:val="0"/>
          <w:divBdr>
            <w:top w:val="none" w:sz="0" w:space="0" w:color="auto"/>
            <w:left w:val="none" w:sz="0" w:space="0" w:color="auto"/>
            <w:bottom w:val="none" w:sz="0" w:space="0" w:color="auto"/>
            <w:right w:val="none" w:sz="0" w:space="0" w:color="auto"/>
          </w:divBdr>
        </w:div>
        <w:div w:id="305598067">
          <w:marLeft w:val="0"/>
          <w:marRight w:val="0"/>
          <w:marTop w:val="0"/>
          <w:marBottom w:val="0"/>
          <w:divBdr>
            <w:top w:val="none" w:sz="0" w:space="0" w:color="auto"/>
            <w:left w:val="none" w:sz="0" w:space="0" w:color="auto"/>
            <w:bottom w:val="none" w:sz="0" w:space="0" w:color="auto"/>
            <w:right w:val="none" w:sz="0" w:space="0" w:color="auto"/>
          </w:divBdr>
          <w:divsChild>
            <w:div w:id="1172178514">
              <w:marLeft w:val="0"/>
              <w:marRight w:val="0"/>
              <w:marTop w:val="0"/>
              <w:marBottom w:val="0"/>
              <w:divBdr>
                <w:top w:val="none" w:sz="0" w:space="0" w:color="auto"/>
                <w:left w:val="none" w:sz="0" w:space="0" w:color="auto"/>
                <w:bottom w:val="none" w:sz="0" w:space="0" w:color="auto"/>
                <w:right w:val="none" w:sz="0" w:space="0" w:color="auto"/>
              </w:divBdr>
            </w:div>
          </w:divsChild>
        </w:div>
        <w:div w:id="1709138368">
          <w:marLeft w:val="0"/>
          <w:marRight w:val="0"/>
          <w:marTop w:val="0"/>
          <w:marBottom w:val="0"/>
          <w:divBdr>
            <w:top w:val="none" w:sz="0" w:space="0" w:color="auto"/>
            <w:left w:val="none" w:sz="0" w:space="0" w:color="auto"/>
            <w:bottom w:val="none" w:sz="0" w:space="0" w:color="auto"/>
            <w:right w:val="none" w:sz="0" w:space="0" w:color="auto"/>
          </w:divBdr>
        </w:div>
        <w:div w:id="1222787126">
          <w:marLeft w:val="0"/>
          <w:marRight w:val="0"/>
          <w:marTop w:val="0"/>
          <w:marBottom w:val="0"/>
          <w:divBdr>
            <w:top w:val="none" w:sz="0" w:space="0" w:color="auto"/>
            <w:left w:val="none" w:sz="0" w:space="0" w:color="auto"/>
            <w:bottom w:val="none" w:sz="0" w:space="0" w:color="auto"/>
            <w:right w:val="none" w:sz="0" w:space="0" w:color="auto"/>
          </w:divBdr>
          <w:divsChild>
            <w:div w:id="783110929">
              <w:marLeft w:val="0"/>
              <w:marRight w:val="0"/>
              <w:marTop w:val="0"/>
              <w:marBottom w:val="0"/>
              <w:divBdr>
                <w:top w:val="none" w:sz="0" w:space="0" w:color="auto"/>
                <w:left w:val="none" w:sz="0" w:space="0" w:color="auto"/>
                <w:bottom w:val="none" w:sz="0" w:space="0" w:color="auto"/>
                <w:right w:val="none" w:sz="0" w:space="0" w:color="auto"/>
              </w:divBdr>
            </w:div>
          </w:divsChild>
        </w:div>
        <w:div w:id="1683782482">
          <w:marLeft w:val="0"/>
          <w:marRight w:val="0"/>
          <w:marTop w:val="0"/>
          <w:marBottom w:val="0"/>
          <w:divBdr>
            <w:top w:val="none" w:sz="0" w:space="0" w:color="auto"/>
            <w:left w:val="none" w:sz="0" w:space="0" w:color="auto"/>
            <w:bottom w:val="none" w:sz="0" w:space="0" w:color="auto"/>
            <w:right w:val="none" w:sz="0" w:space="0" w:color="auto"/>
          </w:divBdr>
        </w:div>
        <w:div w:id="1197699021">
          <w:marLeft w:val="0"/>
          <w:marRight w:val="0"/>
          <w:marTop w:val="0"/>
          <w:marBottom w:val="0"/>
          <w:divBdr>
            <w:top w:val="none" w:sz="0" w:space="0" w:color="auto"/>
            <w:left w:val="none" w:sz="0" w:space="0" w:color="auto"/>
            <w:bottom w:val="none" w:sz="0" w:space="0" w:color="auto"/>
            <w:right w:val="none" w:sz="0" w:space="0" w:color="auto"/>
          </w:divBdr>
          <w:divsChild>
            <w:div w:id="928849917">
              <w:marLeft w:val="0"/>
              <w:marRight w:val="0"/>
              <w:marTop w:val="0"/>
              <w:marBottom w:val="0"/>
              <w:divBdr>
                <w:top w:val="none" w:sz="0" w:space="0" w:color="auto"/>
                <w:left w:val="none" w:sz="0" w:space="0" w:color="auto"/>
                <w:bottom w:val="none" w:sz="0" w:space="0" w:color="auto"/>
                <w:right w:val="none" w:sz="0" w:space="0" w:color="auto"/>
              </w:divBdr>
            </w:div>
          </w:divsChild>
        </w:div>
        <w:div w:id="568685772">
          <w:marLeft w:val="0"/>
          <w:marRight w:val="0"/>
          <w:marTop w:val="0"/>
          <w:marBottom w:val="0"/>
          <w:divBdr>
            <w:top w:val="none" w:sz="0" w:space="0" w:color="auto"/>
            <w:left w:val="none" w:sz="0" w:space="0" w:color="auto"/>
            <w:bottom w:val="none" w:sz="0" w:space="0" w:color="auto"/>
            <w:right w:val="none" w:sz="0" w:space="0" w:color="auto"/>
          </w:divBdr>
        </w:div>
        <w:div w:id="1864705760">
          <w:marLeft w:val="0"/>
          <w:marRight w:val="0"/>
          <w:marTop w:val="0"/>
          <w:marBottom w:val="0"/>
          <w:divBdr>
            <w:top w:val="none" w:sz="0" w:space="0" w:color="auto"/>
            <w:left w:val="none" w:sz="0" w:space="0" w:color="auto"/>
            <w:bottom w:val="none" w:sz="0" w:space="0" w:color="auto"/>
            <w:right w:val="none" w:sz="0" w:space="0" w:color="auto"/>
          </w:divBdr>
          <w:divsChild>
            <w:div w:id="1376395586">
              <w:marLeft w:val="0"/>
              <w:marRight w:val="0"/>
              <w:marTop w:val="0"/>
              <w:marBottom w:val="0"/>
              <w:divBdr>
                <w:top w:val="none" w:sz="0" w:space="0" w:color="auto"/>
                <w:left w:val="none" w:sz="0" w:space="0" w:color="auto"/>
                <w:bottom w:val="none" w:sz="0" w:space="0" w:color="auto"/>
                <w:right w:val="none" w:sz="0" w:space="0" w:color="auto"/>
              </w:divBdr>
            </w:div>
          </w:divsChild>
        </w:div>
        <w:div w:id="1750542495">
          <w:marLeft w:val="0"/>
          <w:marRight w:val="0"/>
          <w:marTop w:val="0"/>
          <w:marBottom w:val="0"/>
          <w:divBdr>
            <w:top w:val="none" w:sz="0" w:space="0" w:color="auto"/>
            <w:left w:val="none" w:sz="0" w:space="0" w:color="auto"/>
            <w:bottom w:val="none" w:sz="0" w:space="0" w:color="auto"/>
            <w:right w:val="none" w:sz="0" w:space="0" w:color="auto"/>
          </w:divBdr>
        </w:div>
        <w:div w:id="1210342243">
          <w:marLeft w:val="0"/>
          <w:marRight w:val="0"/>
          <w:marTop w:val="0"/>
          <w:marBottom w:val="0"/>
          <w:divBdr>
            <w:top w:val="none" w:sz="0" w:space="0" w:color="auto"/>
            <w:left w:val="none" w:sz="0" w:space="0" w:color="auto"/>
            <w:bottom w:val="none" w:sz="0" w:space="0" w:color="auto"/>
            <w:right w:val="none" w:sz="0" w:space="0" w:color="auto"/>
          </w:divBdr>
          <w:divsChild>
            <w:div w:id="1686519664">
              <w:marLeft w:val="0"/>
              <w:marRight w:val="0"/>
              <w:marTop w:val="0"/>
              <w:marBottom w:val="0"/>
              <w:divBdr>
                <w:top w:val="none" w:sz="0" w:space="0" w:color="auto"/>
                <w:left w:val="none" w:sz="0" w:space="0" w:color="auto"/>
                <w:bottom w:val="none" w:sz="0" w:space="0" w:color="auto"/>
                <w:right w:val="none" w:sz="0" w:space="0" w:color="auto"/>
              </w:divBdr>
            </w:div>
          </w:divsChild>
        </w:div>
        <w:div w:id="273368288">
          <w:marLeft w:val="0"/>
          <w:marRight w:val="0"/>
          <w:marTop w:val="0"/>
          <w:marBottom w:val="0"/>
          <w:divBdr>
            <w:top w:val="none" w:sz="0" w:space="0" w:color="auto"/>
            <w:left w:val="none" w:sz="0" w:space="0" w:color="auto"/>
            <w:bottom w:val="none" w:sz="0" w:space="0" w:color="auto"/>
            <w:right w:val="none" w:sz="0" w:space="0" w:color="auto"/>
          </w:divBdr>
        </w:div>
        <w:div w:id="613558015">
          <w:marLeft w:val="0"/>
          <w:marRight w:val="0"/>
          <w:marTop w:val="0"/>
          <w:marBottom w:val="0"/>
          <w:divBdr>
            <w:top w:val="none" w:sz="0" w:space="0" w:color="auto"/>
            <w:left w:val="none" w:sz="0" w:space="0" w:color="auto"/>
            <w:bottom w:val="none" w:sz="0" w:space="0" w:color="auto"/>
            <w:right w:val="none" w:sz="0" w:space="0" w:color="auto"/>
          </w:divBdr>
          <w:divsChild>
            <w:div w:id="1363284957">
              <w:marLeft w:val="0"/>
              <w:marRight w:val="0"/>
              <w:marTop w:val="0"/>
              <w:marBottom w:val="0"/>
              <w:divBdr>
                <w:top w:val="none" w:sz="0" w:space="0" w:color="auto"/>
                <w:left w:val="none" w:sz="0" w:space="0" w:color="auto"/>
                <w:bottom w:val="none" w:sz="0" w:space="0" w:color="auto"/>
                <w:right w:val="none" w:sz="0" w:space="0" w:color="auto"/>
              </w:divBdr>
            </w:div>
          </w:divsChild>
        </w:div>
        <w:div w:id="1861890458">
          <w:marLeft w:val="0"/>
          <w:marRight w:val="0"/>
          <w:marTop w:val="300"/>
          <w:marBottom w:val="0"/>
          <w:divBdr>
            <w:top w:val="none" w:sz="0" w:space="0" w:color="auto"/>
            <w:left w:val="none" w:sz="0" w:space="0" w:color="auto"/>
            <w:bottom w:val="none" w:sz="0" w:space="0" w:color="auto"/>
            <w:right w:val="none" w:sz="0" w:space="0" w:color="auto"/>
          </w:divBdr>
          <w:divsChild>
            <w:div w:id="1725104728">
              <w:marLeft w:val="0"/>
              <w:marRight w:val="0"/>
              <w:marTop w:val="0"/>
              <w:marBottom w:val="0"/>
              <w:divBdr>
                <w:top w:val="none" w:sz="0" w:space="0" w:color="auto"/>
                <w:left w:val="none" w:sz="0" w:space="0" w:color="auto"/>
                <w:bottom w:val="none" w:sz="0" w:space="0" w:color="auto"/>
                <w:right w:val="none" w:sz="0" w:space="0" w:color="auto"/>
              </w:divBdr>
              <w:divsChild>
                <w:div w:id="2763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8380">
          <w:marLeft w:val="0"/>
          <w:marRight w:val="0"/>
          <w:marTop w:val="300"/>
          <w:marBottom w:val="0"/>
          <w:divBdr>
            <w:top w:val="none" w:sz="0" w:space="0" w:color="auto"/>
            <w:left w:val="none" w:sz="0" w:space="0" w:color="auto"/>
            <w:bottom w:val="none" w:sz="0" w:space="0" w:color="auto"/>
            <w:right w:val="none" w:sz="0" w:space="0" w:color="auto"/>
          </w:divBdr>
          <w:divsChild>
            <w:div w:id="2043163973">
              <w:marLeft w:val="0"/>
              <w:marRight w:val="0"/>
              <w:marTop w:val="0"/>
              <w:marBottom w:val="0"/>
              <w:divBdr>
                <w:top w:val="none" w:sz="0" w:space="0" w:color="auto"/>
                <w:left w:val="none" w:sz="0" w:space="0" w:color="auto"/>
                <w:bottom w:val="none" w:sz="0" w:space="0" w:color="auto"/>
                <w:right w:val="none" w:sz="0" w:space="0" w:color="auto"/>
              </w:divBdr>
              <w:divsChild>
                <w:div w:id="1936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97935">
          <w:marLeft w:val="0"/>
          <w:marRight w:val="0"/>
          <w:marTop w:val="300"/>
          <w:marBottom w:val="0"/>
          <w:divBdr>
            <w:top w:val="none" w:sz="0" w:space="0" w:color="auto"/>
            <w:left w:val="none" w:sz="0" w:space="0" w:color="auto"/>
            <w:bottom w:val="none" w:sz="0" w:space="0" w:color="auto"/>
            <w:right w:val="none" w:sz="0" w:space="0" w:color="auto"/>
          </w:divBdr>
          <w:divsChild>
            <w:div w:id="177624116">
              <w:marLeft w:val="0"/>
              <w:marRight w:val="0"/>
              <w:marTop w:val="0"/>
              <w:marBottom w:val="0"/>
              <w:divBdr>
                <w:top w:val="none" w:sz="0" w:space="0" w:color="auto"/>
                <w:left w:val="none" w:sz="0" w:space="0" w:color="auto"/>
                <w:bottom w:val="none" w:sz="0" w:space="0" w:color="auto"/>
                <w:right w:val="none" w:sz="0" w:space="0" w:color="auto"/>
              </w:divBdr>
              <w:divsChild>
                <w:div w:id="177578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478771">
          <w:marLeft w:val="0"/>
          <w:marRight w:val="0"/>
          <w:marTop w:val="300"/>
          <w:marBottom w:val="0"/>
          <w:divBdr>
            <w:top w:val="none" w:sz="0" w:space="0" w:color="auto"/>
            <w:left w:val="none" w:sz="0" w:space="0" w:color="auto"/>
            <w:bottom w:val="none" w:sz="0" w:space="0" w:color="auto"/>
            <w:right w:val="none" w:sz="0" w:space="0" w:color="auto"/>
          </w:divBdr>
          <w:divsChild>
            <w:div w:id="1856263221">
              <w:marLeft w:val="0"/>
              <w:marRight w:val="0"/>
              <w:marTop w:val="0"/>
              <w:marBottom w:val="0"/>
              <w:divBdr>
                <w:top w:val="none" w:sz="0" w:space="0" w:color="auto"/>
                <w:left w:val="none" w:sz="0" w:space="0" w:color="auto"/>
                <w:bottom w:val="none" w:sz="0" w:space="0" w:color="auto"/>
                <w:right w:val="none" w:sz="0" w:space="0" w:color="auto"/>
              </w:divBdr>
              <w:divsChild>
                <w:div w:id="33797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353407">
      <w:bodyDiv w:val="1"/>
      <w:marLeft w:val="0"/>
      <w:marRight w:val="0"/>
      <w:marTop w:val="0"/>
      <w:marBottom w:val="0"/>
      <w:divBdr>
        <w:top w:val="none" w:sz="0" w:space="0" w:color="auto"/>
        <w:left w:val="none" w:sz="0" w:space="0" w:color="auto"/>
        <w:bottom w:val="none" w:sz="0" w:space="0" w:color="auto"/>
        <w:right w:val="none" w:sz="0" w:space="0" w:color="auto"/>
      </w:divBdr>
      <w:divsChild>
        <w:div w:id="1256547861">
          <w:marLeft w:val="0"/>
          <w:marRight w:val="0"/>
          <w:marTop w:val="0"/>
          <w:marBottom w:val="0"/>
          <w:divBdr>
            <w:top w:val="none" w:sz="0" w:space="0" w:color="auto"/>
            <w:left w:val="none" w:sz="0" w:space="0" w:color="auto"/>
            <w:bottom w:val="none" w:sz="0" w:space="0" w:color="auto"/>
            <w:right w:val="none" w:sz="0" w:space="0" w:color="auto"/>
          </w:divBdr>
        </w:div>
        <w:div w:id="14617591">
          <w:marLeft w:val="0"/>
          <w:marRight w:val="0"/>
          <w:marTop w:val="0"/>
          <w:marBottom w:val="0"/>
          <w:divBdr>
            <w:top w:val="none" w:sz="0" w:space="0" w:color="auto"/>
            <w:left w:val="none" w:sz="0" w:space="0" w:color="auto"/>
            <w:bottom w:val="none" w:sz="0" w:space="0" w:color="auto"/>
            <w:right w:val="none" w:sz="0" w:space="0" w:color="auto"/>
          </w:divBdr>
          <w:divsChild>
            <w:div w:id="1685010459">
              <w:marLeft w:val="0"/>
              <w:marRight w:val="0"/>
              <w:marTop w:val="0"/>
              <w:marBottom w:val="0"/>
              <w:divBdr>
                <w:top w:val="none" w:sz="0" w:space="0" w:color="auto"/>
                <w:left w:val="none" w:sz="0" w:space="0" w:color="auto"/>
                <w:bottom w:val="none" w:sz="0" w:space="0" w:color="auto"/>
                <w:right w:val="none" w:sz="0" w:space="0" w:color="auto"/>
              </w:divBdr>
            </w:div>
          </w:divsChild>
        </w:div>
        <w:div w:id="151987927">
          <w:marLeft w:val="0"/>
          <w:marRight w:val="0"/>
          <w:marTop w:val="0"/>
          <w:marBottom w:val="0"/>
          <w:divBdr>
            <w:top w:val="none" w:sz="0" w:space="0" w:color="auto"/>
            <w:left w:val="none" w:sz="0" w:space="0" w:color="auto"/>
            <w:bottom w:val="none" w:sz="0" w:space="0" w:color="auto"/>
            <w:right w:val="none" w:sz="0" w:space="0" w:color="auto"/>
          </w:divBdr>
        </w:div>
        <w:div w:id="1996104405">
          <w:marLeft w:val="0"/>
          <w:marRight w:val="0"/>
          <w:marTop w:val="0"/>
          <w:marBottom w:val="0"/>
          <w:divBdr>
            <w:top w:val="none" w:sz="0" w:space="0" w:color="auto"/>
            <w:left w:val="none" w:sz="0" w:space="0" w:color="auto"/>
            <w:bottom w:val="none" w:sz="0" w:space="0" w:color="auto"/>
            <w:right w:val="none" w:sz="0" w:space="0" w:color="auto"/>
          </w:divBdr>
          <w:divsChild>
            <w:div w:id="223377743">
              <w:marLeft w:val="0"/>
              <w:marRight w:val="0"/>
              <w:marTop w:val="0"/>
              <w:marBottom w:val="0"/>
              <w:divBdr>
                <w:top w:val="none" w:sz="0" w:space="0" w:color="auto"/>
                <w:left w:val="none" w:sz="0" w:space="0" w:color="auto"/>
                <w:bottom w:val="none" w:sz="0" w:space="0" w:color="auto"/>
                <w:right w:val="none" w:sz="0" w:space="0" w:color="auto"/>
              </w:divBdr>
            </w:div>
          </w:divsChild>
        </w:div>
        <w:div w:id="1198543197">
          <w:marLeft w:val="0"/>
          <w:marRight w:val="0"/>
          <w:marTop w:val="0"/>
          <w:marBottom w:val="0"/>
          <w:divBdr>
            <w:top w:val="none" w:sz="0" w:space="0" w:color="auto"/>
            <w:left w:val="none" w:sz="0" w:space="0" w:color="auto"/>
            <w:bottom w:val="none" w:sz="0" w:space="0" w:color="auto"/>
            <w:right w:val="none" w:sz="0" w:space="0" w:color="auto"/>
          </w:divBdr>
        </w:div>
        <w:div w:id="770391201">
          <w:marLeft w:val="0"/>
          <w:marRight w:val="0"/>
          <w:marTop w:val="0"/>
          <w:marBottom w:val="0"/>
          <w:divBdr>
            <w:top w:val="none" w:sz="0" w:space="0" w:color="auto"/>
            <w:left w:val="none" w:sz="0" w:space="0" w:color="auto"/>
            <w:bottom w:val="none" w:sz="0" w:space="0" w:color="auto"/>
            <w:right w:val="none" w:sz="0" w:space="0" w:color="auto"/>
          </w:divBdr>
          <w:divsChild>
            <w:div w:id="1993169474">
              <w:marLeft w:val="0"/>
              <w:marRight w:val="0"/>
              <w:marTop w:val="0"/>
              <w:marBottom w:val="0"/>
              <w:divBdr>
                <w:top w:val="none" w:sz="0" w:space="0" w:color="auto"/>
                <w:left w:val="none" w:sz="0" w:space="0" w:color="auto"/>
                <w:bottom w:val="none" w:sz="0" w:space="0" w:color="auto"/>
                <w:right w:val="none" w:sz="0" w:space="0" w:color="auto"/>
              </w:divBdr>
            </w:div>
          </w:divsChild>
        </w:div>
        <w:div w:id="275136707">
          <w:marLeft w:val="0"/>
          <w:marRight w:val="0"/>
          <w:marTop w:val="0"/>
          <w:marBottom w:val="0"/>
          <w:divBdr>
            <w:top w:val="none" w:sz="0" w:space="0" w:color="auto"/>
            <w:left w:val="none" w:sz="0" w:space="0" w:color="auto"/>
            <w:bottom w:val="none" w:sz="0" w:space="0" w:color="auto"/>
            <w:right w:val="none" w:sz="0" w:space="0" w:color="auto"/>
          </w:divBdr>
        </w:div>
        <w:div w:id="617949162">
          <w:marLeft w:val="0"/>
          <w:marRight w:val="0"/>
          <w:marTop w:val="0"/>
          <w:marBottom w:val="0"/>
          <w:divBdr>
            <w:top w:val="none" w:sz="0" w:space="0" w:color="auto"/>
            <w:left w:val="none" w:sz="0" w:space="0" w:color="auto"/>
            <w:bottom w:val="none" w:sz="0" w:space="0" w:color="auto"/>
            <w:right w:val="none" w:sz="0" w:space="0" w:color="auto"/>
          </w:divBdr>
          <w:divsChild>
            <w:div w:id="163863249">
              <w:marLeft w:val="0"/>
              <w:marRight w:val="0"/>
              <w:marTop w:val="0"/>
              <w:marBottom w:val="0"/>
              <w:divBdr>
                <w:top w:val="none" w:sz="0" w:space="0" w:color="auto"/>
                <w:left w:val="none" w:sz="0" w:space="0" w:color="auto"/>
                <w:bottom w:val="none" w:sz="0" w:space="0" w:color="auto"/>
                <w:right w:val="none" w:sz="0" w:space="0" w:color="auto"/>
              </w:divBdr>
            </w:div>
          </w:divsChild>
        </w:div>
        <w:div w:id="1131897707">
          <w:marLeft w:val="0"/>
          <w:marRight w:val="0"/>
          <w:marTop w:val="0"/>
          <w:marBottom w:val="0"/>
          <w:divBdr>
            <w:top w:val="none" w:sz="0" w:space="0" w:color="auto"/>
            <w:left w:val="none" w:sz="0" w:space="0" w:color="auto"/>
            <w:bottom w:val="none" w:sz="0" w:space="0" w:color="auto"/>
            <w:right w:val="none" w:sz="0" w:space="0" w:color="auto"/>
          </w:divBdr>
        </w:div>
        <w:div w:id="2027946074">
          <w:marLeft w:val="0"/>
          <w:marRight w:val="0"/>
          <w:marTop w:val="0"/>
          <w:marBottom w:val="0"/>
          <w:divBdr>
            <w:top w:val="none" w:sz="0" w:space="0" w:color="auto"/>
            <w:left w:val="none" w:sz="0" w:space="0" w:color="auto"/>
            <w:bottom w:val="none" w:sz="0" w:space="0" w:color="auto"/>
            <w:right w:val="none" w:sz="0" w:space="0" w:color="auto"/>
          </w:divBdr>
          <w:divsChild>
            <w:div w:id="734471350">
              <w:marLeft w:val="0"/>
              <w:marRight w:val="0"/>
              <w:marTop w:val="0"/>
              <w:marBottom w:val="0"/>
              <w:divBdr>
                <w:top w:val="none" w:sz="0" w:space="0" w:color="auto"/>
                <w:left w:val="none" w:sz="0" w:space="0" w:color="auto"/>
                <w:bottom w:val="none" w:sz="0" w:space="0" w:color="auto"/>
                <w:right w:val="none" w:sz="0" w:space="0" w:color="auto"/>
              </w:divBdr>
            </w:div>
          </w:divsChild>
        </w:div>
        <w:div w:id="364408561">
          <w:marLeft w:val="0"/>
          <w:marRight w:val="0"/>
          <w:marTop w:val="0"/>
          <w:marBottom w:val="0"/>
          <w:divBdr>
            <w:top w:val="none" w:sz="0" w:space="0" w:color="auto"/>
            <w:left w:val="none" w:sz="0" w:space="0" w:color="auto"/>
            <w:bottom w:val="none" w:sz="0" w:space="0" w:color="auto"/>
            <w:right w:val="none" w:sz="0" w:space="0" w:color="auto"/>
          </w:divBdr>
        </w:div>
        <w:div w:id="649139678">
          <w:marLeft w:val="0"/>
          <w:marRight w:val="0"/>
          <w:marTop w:val="0"/>
          <w:marBottom w:val="0"/>
          <w:divBdr>
            <w:top w:val="none" w:sz="0" w:space="0" w:color="auto"/>
            <w:left w:val="none" w:sz="0" w:space="0" w:color="auto"/>
            <w:bottom w:val="none" w:sz="0" w:space="0" w:color="auto"/>
            <w:right w:val="none" w:sz="0" w:space="0" w:color="auto"/>
          </w:divBdr>
          <w:divsChild>
            <w:div w:id="1079520947">
              <w:marLeft w:val="0"/>
              <w:marRight w:val="0"/>
              <w:marTop w:val="0"/>
              <w:marBottom w:val="0"/>
              <w:divBdr>
                <w:top w:val="none" w:sz="0" w:space="0" w:color="auto"/>
                <w:left w:val="none" w:sz="0" w:space="0" w:color="auto"/>
                <w:bottom w:val="none" w:sz="0" w:space="0" w:color="auto"/>
                <w:right w:val="none" w:sz="0" w:space="0" w:color="auto"/>
              </w:divBdr>
            </w:div>
          </w:divsChild>
        </w:div>
        <w:div w:id="1878663265">
          <w:marLeft w:val="0"/>
          <w:marRight w:val="0"/>
          <w:marTop w:val="0"/>
          <w:marBottom w:val="0"/>
          <w:divBdr>
            <w:top w:val="none" w:sz="0" w:space="0" w:color="auto"/>
            <w:left w:val="none" w:sz="0" w:space="0" w:color="auto"/>
            <w:bottom w:val="none" w:sz="0" w:space="0" w:color="auto"/>
            <w:right w:val="none" w:sz="0" w:space="0" w:color="auto"/>
          </w:divBdr>
        </w:div>
        <w:div w:id="412509421">
          <w:marLeft w:val="0"/>
          <w:marRight w:val="0"/>
          <w:marTop w:val="0"/>
          <w:marBottom w:val="0"/>
          <w:divBdr>
            <w:top w:val="none" w:sz="0" w:space="0" w:color="auto"/>
            <w:left w:val="none" w:sz="0" w:space="0" w:color="auto"/>
            <w:bottom w:val="none" w:sz="0" w:space="0" w:color="auto"/>
            <w:right w:val="none" w:sz="0" w:space="0" w:color="auto"/>
          </w:divBdr>
          <w:divsChild>
            <w:div w:id="1175609551">
              <w:marLeft w:val="0"/>
              <w:marRight w:val="0"/>
              <w:marTop w:val="0"/>
              <w:marBottom w:val="0"/>
              <w:divBdr>
                <w:top w:val="none" w:sz="0" w:space="0" w:color="auto"/>
                <w:left w:val="none" w:sz="0" w:space="0" w:color="auto"/>
                <w:bottom w:val="none" w:sz="0" w:space="0" w:color="auto"/>
                <w:right w:val="none" w:sz="0" w:space="0" w:color="auto"/>
              </w:divBdr>
            </w:div>
          </w:divsChild>
        </w:div>
        <w:div w:id="2132085976">
          <w:marLeft w:val="0"/>
          <w:marRight w:val="0"/>
          <w:marTop w:val="300"/>
          <w:marBottom w:val="0"/>
          <w:divBdr>
            <w:top w:val="none" w:sz="0" w:space="0" w:color="auto"/>
            <w:left w:val="none" w:sz="0" w:space="0" w:color="auto"/>
            <w:bottom w:val="none" w:sz="0" w:space="0" w:color="auto"/>
            <w:right w:val="none" w:sz="0" w:space="0" w:color="auto"/>
          </w:divBdr>
          <w:divsChild>
            <w:div w:id="287473416">
              <w:marLeft w:val="0"/>
              <w:marRight w:val="0"/>
              <w:marTop w:val="0"/>
              <w:marBottom w:val="0"/>
              <w:divBdr>
                <w:top w:val="none" w:sz="0" w:space="0" w:color="auto"/>
                <w:left w:val="none" w:sz="0" w:space="0" w:color="auto"/>
                <w:bottom w:val="none" w:sz="0" w:space="0" w:color="auto"/>
                <w:right w:val="none" w:sz="0" w:space="0" w:color="auto"/>
              </w:divBdr>
              <w:divsChild>
                <w:div w:id="200258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368">
          <w:marLeft w:val="0"/>
          <w:marRight w:val="0"/>
          <w:marTop w:val="300"/>
          <w:marBottom w:val="0"/>
          <w:divBdr>
            <w:top w:val="none" w:sz="0" w:space="0" w:color="auto"/>
            <w:left w:val="none" w:sz="0" w:space="0" w:color="auto"/>
            <w:bottom w:val="none" w:sz="0" w:space="0" w:color="auto"/>
            <w:right w:val="none" w:sz="0" w:space="0" w:color="auto"/>
          </w:divBdr>
          <w:divsChild>
            <w:div w:id="1539665048">
              <w:marLeft w:val="0"/>
              <w:marRight w:val="0"/>
              <w:marTop w:val="0"/>
              <w:marBottom w:val="0"/>
              <w:divBdr>
                <w:top w:val="none" w:sz="0" w:space="0" w:color="auto"/>
                <w:left w:val="none" w:sz="0" w:space="0" w:color="auto"/>
                <w:bottom w:val="none" w:sz="0" w:space="0" w:color="auto"/>
                <w:right w:val="none" w:sz="0" w:space="0" w:color="auto"/>
              </w:divBdr>
              <w:divsChild>
                <w:div w:id="99209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718501">
          <w:marLeft w:val="0"/>
          <w:marRight w:val="0"/>
          <w:marTop w:val="300"/>
          <w:marBottom w:val="0"/>
          <w:divBdr>
            <w:top w:val="none" w:sz="0" w:space="0" w:color="auto"/>
            <w:left w:val="none" w:sz="0" w:space="0" w:color="auto"/>
            <w:bottom w:val="none" w:sz="0" w:space="0" w:color="auto"/>
            <w:right w:val="none" w:sz="0" w:space="0" w:color="auto"/>
          </w:divBdr>
          <w:divsChild>
            <w:div w:id="734813576">
              <w:marLeft w:val="0"/>
              <w:marRight w:val="0"/>
              <w:marTop w:val="0"/>
              <w:marBottom w:val="0"/>
              <w:divBdr>
                <w:top w:val="none" w:sz="0" w:space="0" w:color="auto"/>
                <w:left w:val="none" w:sz="0" w:space="0" w:color="auto"/>
                <w:bottom w:val="none" w:sz="0" w:space="0" w:color="auto"/>
                <w:right w:val="none" w:sz="0" w:space="0" w:color="auto"/>
              </w:divBdr>
              <w:divsChild>
                <w:div w:id="1845121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266708">
          <w:marLeft w:val="0"/>
          <w:marRight w:val="0"/>
          <w:marTop w:val="300"/>
          <w:marBottom w:val="0"/>
          <w:divBdr>
            <w:top w:val="none" w:sz="0" w:space="0" w:color="auto"/>
            <w:left w:val="none" w:sz="0" w:space="0" w:color="auto"/>
            <w:bottom w:val="none" w:sz="0" w:space="0" w:color="auto"/>
            <w:right w:val="none" w:sz="0" w:space="0" w:color="auto"/>
          </w:divBdr>
          <w:divsChild>
            <w:div w:id="644696835">
              <w:marLeft w:val="0"/>
              <w:marRight w:val="0"/>
              <w:marTop w:val="0"/>
              <w:marBottom w:val="0"/>
              <w:divBdr>
                <w:top w:val="none" w:sz="0" w:space="0" w:color="auto"/>
                <w:left w:val="none" w:sz="0" w:space="0" w:color="auto"/>
                <w:bottom w:val="none" w:sz="0" w:space="0" w:color="auto"/>
                <w:right w:val="none" w:sz="0" w:space="0" w:color="auto"/>
              </w:divBdr>
              <w:divsChild>
                <w:div w:id="131826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209990">
      <w:bodyDiv w:val="1"/>
      <w:marLeft w:val="0"/>
      <w:marRight w:val="0"/>
      <w:marTop w:val="0"/>
      <w:marBottom w:val="0"/>
      <w:divBdr>
        <w:top w:val="none" w:sz="0" w:space="0" w:color="auto"/>
        <w:left w:val="none" w:sz="0" w:space="0" w:color="auto"/>
        <w:bottom w:val="none" w:sz="0" w:space="0" w:color="auto"/>
        <w:right w:val="none" w:sz="0" w:space="0" w:color="auto"/>
      </w:divBdr>
      <w:divsChild>
        <w:div w:id="1669094256">
          <w:marLeft w:val="0"/>
          <w:marRight w:val="0"/>
          <w:marTop w:val="0"/>
          <w:marBottom w:val="0"/>
          <w:divBdr>
            <w:top w:val="none" w:sz="0" w:space="0" w:color="auto"/>
            <w:left w:val="none" w:sz="0" w:space="0" w:color="auto"/>
            <w:bottom w:val="none" w:sz="0" w:space="0" w:color="auto"/>
            <w:right w:val="none" w:sz="0" w:space="0" w:color="auto"/>
          </w:divBdr>
        </w:div>
        <w:div w:id="352389885">
          <w:marLeft w:val="0"/>
          <w:marRight w:val="0"/>
          <w:marTop w:val="0"/>
          <w:marBottom w:val="0"/>
          <w:divBdr>
            <w:top w:val="none" w:sz="0" w:space="0" w:color="auto"/>
            <w:left w:val="none" w:sz="0" w:space="0" w:color="auto"/>
            <w:bottom w:val="none" w:sz="0" w:space="0" w:color="auto"/>
            <w:right w:val="none" w:sz="0" w:space="0" w:color="auto"/>
          </w:divBdr>
          <w:divsChild>
            <w:div w:id="1940675514">
              <w:marLeft w:val="0"/>
              <w:marRight w:val="0"/>
              <w:marTop w:val="0"/>
              <w:marBottom w:val="0"/>
              <w:divBdr>
                <w:top w:val="none" w:sz="0" w:space="0" w:color="auto"/>
                <w:left w:val="none" w:sz="0" w:space="0" w:color="auto"/>
                <w:bottom w:val="none" w:sz="0" w:space="0" w:color="auto"/>
                <w:right w:val="none" w:sz="0" w:space="0" w:color="auto"/>
              </w:divBdr>
            </w:div>
          </w:divsChild>
        </w:div>
        <w:div w:id="162669904">
          <w:marLeft w:val="0"/>
          <w:marRight w:val="0"/>
          <w:marTop w:val="0"/>
          <w:marBottom w:val="0"/>
          <w:divBdr>
            <w:top w:val="none" w:sz="0" w:space="0" w:color="auto"/>
            <w:left w:val="none" w:sz="0" w:space="0" w:color="auto"/>
            <w:bottom w:val="none" w:sz="0" w:space="0" w:color="auto"/>
            <w:right w:val="none" w:sz="0" w:space="0" w:color="auto"/>
          </w:divBdr>
        </w:div>
        <w:div w:id="905460678">
          <w:marLeft w:val="0"/>
          <w:marRight w:val="0"/>
          <w:marTop w:val="0"/>
          <w:marBottom w:val="0"/>
          <w:divBdr>
            <w:top w:val="none" w:sz="0" w:space="0" w:color="auto"/>
            <w:left w:val="none" w:sz="0" w:space="0" w:color="auto"/>
            <w:bottom w:val="none" w:sz="0" w:space="0" w:color="auto"/>
            <w:right w:val="none" w:sz="0" w:space="0" w:color="auto"/>
          </w:divBdr>
          <w:divsChild>
            <w:div w:id="1922640040">
              <w:marLeft w:val="0"/>
              <w:marRight w:val="0"/>
              <w:marTop w:val="0"/>
              <w:marBottom w:val="0"/>
              <w:divBdr>
                <w:top w:val="none" w:sz="0" w:space="0" w:color="auto"/>
                <w:left w:val="none" w:sz="0" w:space="0" w:color="auto"/>
                <w:bottom w:val="none" w:sz="0" w:space="0" w:color="auto"/>
                <w:right w:val="none" w:sz="0" w:space="0" w:color="auto"/>
              </w:divBdr>
            </w:div>
          </w:divsChild>
        </w:div>
        <w:div w:id="570195956">
          <w:marLeft w:val="0"/>
          <w:marRight w:val="0"/>
          <w:marTop w:val="0"/>
          <w:marBottom w:val="0"/>
          <w:divBdr>
            <w:top w:val="none" w:sz="0" w:space="0" w:color="auto"/>
            <w:left w:val="none" w:sz="0" w:space="0" w:color="auto"/>
            <w:bottom w:val="none" w:sz="0" w:space="0" w:color="auto"/>
            <w:right w:val="none" w:sz="0" w:space="0" w:color="auto"/>
          </w:divBdr>
        </w:div>
        <w:div w:id="1329485339">
          <w:marLeft w:val="0"/>
          <w:marRight w:val="0"/>
          <w:marTop w:val="0"/>
          <w:marBottom w:val="0"/>
          <w:divBdr>
            <w:top w:val="none" w:sz="0" w:space="0" w:color="auto"/>
            <w:left w:val="none" w:sz="0" w:space="0" w:color="auto"/>
            <w:bottom w:val="none" w:sz="0" w:space="0" w:color="auto"/>
            <w:right w:val="none" w:sz="0" w:space="0" w:color="auto"/>
          </w:divBdr>
          <w:divsChild>
            <w:div w:id="1382749077">
              <w:marLeft w:val="0"/>
              <w:marRight w:val="0"/>
              <w:marTop w:val="0"/>
              <w:marBottom w:val="0"/>
              <w:divBdr>
                <w:top w:val="none" w:sz="0" w:space="0" w:color="auto"/>
                <w:left w:val="none" w:sz="0" w:space="0" w:color="auto"/>
                <w:bottom w:val="none" w:sz="0" w:space="0" w:color="auto"/>
                <w:right w:val="none" w:sz="0" w:space="0" w:color="auto"/>
              </w:divBdr>
            </w:div>
          </w:divsChild>
        </w:div>
        <w:div w:id="1587373428">
          <w:marLeft w:val="0"/>
          <w:marRight w:val="0"/>
          <w:marTop w:val="0"/>
          <w:marBottom w:val="0"/>
          <w:divBdr>
            <w:top w:val="none" w:sz="0" w:space="0" w:color="auto"/>
            <w:left w:val="none" w:sz="0" w:space="0" w:color="auto"/>
            <w:bottom w:val="none" w:sz="0" w:space="0" w:color="auto"/>
            <w:right w:val="none" w:sz="0" w:space="0" w:color="auto"/>
          </w:divBdr>
        </w:div>
        <w:div w:id="1373455741">
          <w:marLeft w:val="0"/>
          <w:marRight w:val="0"/>
          <w:marTop w:val="0"/>
          <w:marBottom w:val="0"/>
          <w:divBdr>
            <w:top w:val="none" w:sz="0" w:space="0" w:color="auto"/>
            <w:left w:val="none" w:sz="0" w:space="0" w:color="auto"/>
            <w:bottom w:val="none" w:sz="0" w:space="0" w:color="auto"/>
            <w:right w:val="none" w:sz="0" w:space="0" w:color="auto"/>
          </w:divBdr>
          <w:divsChild>
            <w:div w:id="1117990597">
              <w:marLeft w:val="0"/>
              <w:marRight w:val="0"/>
              <w:marTop w:val="0"/>
              <w:marBottom w:val="0"/>
              <w:divBdr>
                <w:top w:val="none" w:sz="0" w:space="0" w:color="auto"/>
                <w:left w:val="none" w:sz="0" w:space="0" w:color="auto"/>
                <w:bottom w:val="none" w:sz="0" w:space="0" w:color="auto"/>
                <w:right w:val="none" w:sz="0" w:space="0" w:color="auto"/>
              </w:divBdr>
            </w:div>
          </w:divsChild>
        </w:div>
        <w:div w:id="1492871147">
          <w:marLeft w:val="0"/>
          <w:marRight w:val="0"/>
          <w:marTop w:val="0"/>
          <w:marBottom w:val="0"/>
          <w:divBdr>
            <w:top w:val="none" w:sz="0" w:space="0" w:color="auto"/>
            <w:left w:val="none" w:sz="0" w:space="0" w:color="auto"/>
            <w:bottom w:val="none" w:sz="0" w:space="0" w:color="auto"/>
            <w:right w:val="none" w:sz="0" w:space="0" w:color="auto"/>
          </w:divBdr>
        </w:div>
        <w:div w:id="1018195306">
          <w:marLeft w:val="0"/>
          <w:marRight w:val="0"/>
          <w:marTop w:val="0"/>
          <w:marBottom w:val="0"/>
          <w:divBdr>
            <w:top w:val="none" w:sz="0" w:space="0" w:color="auto"/>
            <w:left w:val="none" w:sz="0" w:space="0" w:color="auto"/>
            <w:bottom w:val="none" w:sz="0" w:space="0" w:color="auto"/>
            <w:right w:val="none" w:sz="0" w:space="0" w:color="auto"/>
          </w:divBdr>
          <w:divsChild>
            <w:div w:id="1028682535">
              <w:marLeft w:val="0"/>
              <w:marRight w:val="0"/>
              <w:marTop w:val="0"/>
              <w:marBottom w:val="0"/>
              <w:divBdr>
                <w:top w:val="none" w:sz="0" w:space="0" w:color="auto"/>
                <w:left w:val="none" w:sz="0" w:space="0" w:color="auto"/>
                <w:bottom w:val="none" w:sz="0" w:space="0" w:color="auto"/>
                <w:right w:val="none" w:sz="0" w:space="0" w:color="auto"/>
              </w:divBdr>
            </w:div>
          </w:divsChild>
        </w:div>
        <w:div w:id="494687075">
          <w:marLeft w:val="0"/>
          <w:marRight w:val="0"/>
          <w:marTop w:val="0"/>
          <w:marBottom w:val="0"/>
          <w:divBdr>
            <w:top w:val="none" w:sz="0" w:space="0" w:color="auto"/>
            <w:left w:val="none" w:sz="0" w:space="0" w:color="auto"/>
            <w:bottom w:val="none" w:sz="0" w:space="0" w:color="auto"/>
            <w:right w:val="none" w:sz="0" w:space="0" w:color="auto"/>
          </w:divBdr>
        </w:div>
        <w:div w:id="1372807906">
          <w:marLeft w:val="0"/>
          <w:marRight w:val="0"/>
          <w:marTop w:val="0"/>
          <w:marBottom w:val="0"/>
          <w:divBdr>
            <w:top w:val="none" w:sz="0" w:space="0" w:color="auto"/>
            <w:left w:val="none" w:sz="0" w:space="0" w:color="auto"/>
            <w:bottom w:val="none" w:sz="0" w:space="0" w:color="auto"/>
            <w:right w:val="none" w:sz="0" w:space="0" w:color="auto"/>
          </w:divBdr>
          <w:divsChild>
            <w:div w:id="316687770">
              <w:marLeft w:val="0"/>
              <w:marRight w:val="0"/>
              <w:marTop w:val="0"/>
              <w:marBottom w:val="0"/>
              <w:divBdr>
                <w:top w:val="none" w:sz="0" w:space="0" w:color="auto"/>
                <w:left w:val="none" w:sz="0" w:space="0" w:color="auto"/>
                <w:bottom w:val="none" w:sz="0" w:space="0" w:color="auto"/>
                <w:right w:val="none" w:sz="0" w:space="0" w:color="auto"/>
              </w:divBdr>
            </w:div>
          </w:divsChild>
        </w:div>
        <w:div w:id="538661924">
          <w:marLeft w:val="0"/>
          <w:marRight w:val="0"/>
          <w:marTop w:val="0"/>
          <w:marBottom w:val="0"/>
          <w:divBdr>
            <w:top w:val="none" w:sz="0" w:space="0" w:color="auto"/>
            <w:left w:val="none" w:sz="0" w:space="0" w:color="auto"/>
            <w:bottom w:val="none" w:sz="0" w:space="0" w:color="auto"/>
            <w:right w:val="none" w:sz="0" w:space="0" w:color="auto"/>
          </w:divBdr>
        </w:div>
        <w:div w:id="606080568">
          <w:marLeft w:val="0"/>
          <w:marRight w:val="0"/>
          <w:marTop w:val="0"/>
          <w:marBottom w:val="0"/>
          <w:divBdr>
            <w:top w:val="none" w:sz="0" w:space="0" w:color="auto"/>
            <w:left w:val="none" w:sz="0" w:space="0" w:color="auto"/>
            <w:bottom w:val="none" w:sz="0" w:space="0" w:color="auto"/>
            <w:right w:val="none" w:sz="0" w:space="0" w:color="auto"/>
          </w:divBdr>
          <w:divsChild>
            <w:div w:id="223608893">
              <w:marLeft w:val="0"/>
              <w:marRight w:val="0"/>
              <w:marTop w:val="0"/>
              <w:marBottom w:val="0"/>
              <w:divBdr>
                <w:top w:val="none" w:sz="0" w:space="0" w:color="auto"/>
                <w:left w:val="none" w:sz="0" w:space="0" w:color="auto"/>
                <w:bottom w:val="none" w:sz="0" w:space="0" w:color="auto"/>
                <w:right w:val="none" w:sz="0" w:space="0" w:color="auto"/>
              </w:divBdr>
            </w:div>
          </w:divsChild>
        </w:div>
        <w:div w:id="1259874295">
          <w:marLeft w:val="0"/>
          <w:marRight w:val="0"/>
          <w:marTop w:val="300"/>
          <w:marBottom w:val="0"/>
          <w:divBdr>
            <w:top w:val="none" w:sz="0" w:space="0" w:color="auto"/>
            <w:left w:val="none" w:sz="0" w:space="0" w:color="auto"/>
            <w:bottom w:val="none" w:sz="0" w:space="0" w:color="auto"/>
            <w:right w:val="none" w:sz="0" w:space="0" w:color="auto"/>
          </w:divBdr>
          <w:divsChild>
            <w:div w:id="1993633064">
              <w:marLeft w:val="0"/>
              <w:marRight w:val="0"/>
              <w:marTop w:val="0"/>
              <w:marBottom w:val="0"/>
              <w:divBdr>
                <w:top w:val="none" w:sz="0" w:space="0" w:color="auto"/>
                <w:left w:val="none" w:sz="0" w:space="0" w:color="auto"/>
                <w:bottom w:val="none" w:sz="0" w:space="0" w:color="auto"/>
                <w:right w:val="none" w:sz="0" w:space="0" w:color="auto"/>
              </w:divBdr>
              <w:divsChild>
                <w:div w:id="301084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786">
          <w:marLeft w:val="0"/>
          <w:marRight w:val="0"/>
          <w:marTop w:val="300"/>
          <w:marBottom w:val="0"/>
          <w:divBdr>
            <w:top w:val="none" w:sz="0" w:space="0" w:color="auto"/>
            <w:left w:val="none" w:sz="0" w:space="0" w:color="auto"/>
            <w:bottom w:val="none" w:sz="0" w:space="0" w:color="auto"/>
            <w:right w:val="none" w:sz="0" w:space="0" w:color="auto"/>
          </w:divBdr>
          <w:divsChild>
            <w:div w:id="1678648947">
              <w:marLeft w:val="0"/>
              <w:marRight w:val="0"/>
              <w:marTop w:val="0"/>
              <w:marBottom w:val="0"/>
              <w:divBdr>
                <w:top w:val="none" w:sz="0" w:space="0" w:color="auto"/>
                <w:left w:val="none" w:sz="0" w:space="0" w:color="auto"/>
                <w:bottom w:val="none" w:sz="0" w:space="0" w:color="auto"/>
                <w:right w:val="none" w:sz="0" w:space="0" w:color="auto"/>
              </w:divBdr>
              <w:divsChild>
                <w:div w:id="114080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492">
          <w:marLeft w:val="0"/>
          <w:marRight w:val="0"/>
          <w:marTop w:val="300"/>
          <w:marBottom w:val="0"/>
          <w:divBdr>
            <w:top w:val="none" w:sz="0" w:space="0" w:color="auto"/>
            <w:left w:val="none" w:sz="0" w:space="0" w:color="auto"/>
            <w:bottom w:val="none" w:sz="0" w:space="0" w:color="auto"/>
            <w:right w:val="none" w:sz="0" w:space="0" w:color="auto"/>
          </w:divBdr>
          <w:divsChild>
            <w:div w:id="1250626782">
              <w:marLeft w:val="0"/>
              <w:marRight w:val="0"/>
              <w:marTop w:val="0"/>
              <w:marBottom w:val="0"/>
              <w:divBdr>
                <w:top w:val="none" w:sz="0" w:space="0" w:color="auto"/>
                <w:left w:val="none" w:sz="0" w:space="0" w:color="auto"/>
                <w:bottom w:val="none" w:sz="0" w:space="0" w:color="auto"/>
                <w:right w:val="none" w:sz="0" w:space="0" w:color="auto"/>
              </w:divBdr>
              <w:divsChild>
                <w:div w:id="122506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0232">
          <w:marLeft w:val="0"/>
          <w:marRight w:val="0"/>
          <w:marTop w:val="300"/>
          <w:marBottom w:val="0"/>
          <w:divBdr>
            <w:top w:val="none" w:sz="0" w:space="0" w:color="auto"/>
            <w:left w:val="none" w:sz="0" w:space="0" w:color="auto"/>
            <w:bottom w:val="none" w:sz="0" w:space="0" w:color="auto"/>
            <w:right w:val="none" w:sz="0" w:space="0" w:color="auto"/>
          </w:divBdr>
          <w:divsChild>
            <w:div w:id="392966823">
              <w:marLeft w:val="0"/>
              <w:marRight w:val="0"/>
              <w:marTop w:val="0"/>
              <w:marBottom w:val="0"/>
              <w:divBdr>
                <w:top w:val="none" w:sz="0" w:space="0" w:color="auto"/>
                <w:left w:val="none" w:sz="0" w:space="0" w:color="auto"/>
                <w:bottom w:val="none" w:sz="0" w:space="0" w:color="auto"/>
                <w:right w:val="none" w:sz="0" w:space="0" w:color="auto"/>
              </w:divBdr>
              <w:divsChild>
                <w:div w:id="87308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5081">
      <w:bodyDiv w:val="1"/>
      <w:marLeft w:val="0"/>
      <w:marRight w:val="0"/>
      <w:marTop w:val="0"/>
      <w:marBottom w:val="0"/>
      <w:divBdr>
        <w:top w:val="none" w:sz="0" w:space="0" w:color="auto"/>
        <w:left w:val="none" w:sz="0" w:space="0" w:color="auto"/>
        <w:bottom w:val="none" w:sz="0" w:space="0" w:color="auto"/>
        <w:right w:val="none" w:sz="0" w:space="0" w:color="auto"/>
      </w:divBdr>
      <w:divsChild>
        <w:div w:id="717245716">
          <w:marLeft w:val="0"/>
          <w:marRight w:val="0"/>
          <w:marTop w:val="0"/>
          <w:marBottom w:val="0"/>
          <w:divBdr>
            <w:top w:val="none" w:sz="0" w:space="0" w:color="auto"/>
            <w:left w:val="none" w:sz="0" w:space="0" w:color="auto"/>
            <w:bottom w:val="none" w:sz="0" w:space="0" w:color="auto"/>
            <w:right w:val="none" w:sz="0" w:space="0" w:color="auto"/>
          </w:divBdr>
        </w:div>
        <w:div w:id="1673725443">
          <w:marLeft w:val="0"/>
          <w:marRight w:val="0"/>
          <w:marTop w:val="0"/>
          <w:marBottom w:val="0"/>
          <w:divBdr>
            <w:top w:val="none" w:sz="0" w:space="0" w:color="auto"/>
            <w:left w:val="none" w:sz="0" w:space="0" w:color="auto"/>
            <w:bottom w:val="none" w:sz="0" w:space="0" w:color="auto"/>
            <w:right w:val="none" w:sz="0" w:space="0" w:color="auto"/>
          </w:divBdr>
          <w:divsChild>
            <w:div w:id="681784563">
              <w:marLeft w:val="0"/>
              <w:marRight w:val="0"/>
              <w:marTop w:val="0"/>
              <w:marBottom w:val="0"/>
              <w:divBdr>
                <w:top w:val="none" w:sz="0" w:space="0" w:color="auto"/>
                <w:left w:val="none" w:sz="0" w:space="0" w:color="auto"/>
                <w:bottom w:val="none" w:sz="0" w:space="0" w:color="auto"/>
                <w:right w:val="none" w:sz="0" w:space="0" w:color="auto"/>
              </w:divBdr>
            </w:div>
          </w:divsChild>
        </w:div>
        <w:div w:id="765268284">
          <w:marLeft w:val="0"/>
          <w:marRight w:val="0"/>
          <w:marTop w:val="0"/>
          <w:marBottom w:val="0"/>
          <w:divBdr>
            <w:top w:val="none" w:sz="0" w:space="0" w:color="auto"/>
            <w:left w:val="none" w:sz="0" w:space="0" w:color="auto"/>
            <w:bottom w:val="none" w:sz="0" w:space="0" w:color="auto"/>
            <w:right w:val="none" w:sz="0" w:space="0" w:color="auto"/>
          </w:divBdr>
        </w:div>
        <w:div w:id="15886316">
          <w:marLeft w:val="0"/>
          <w:marRight w:val="0"/>
          <w:marTop w:val="0"/>
          <w:marBottom w:val="0"/>
          <w:divBdr>
            <w:top w:val="none" w:sz="0" w:space="0" w:color="auto"/>
            <w:left w:val="none" w:sz="0" w:space="0" w:color="auto"/>
            <w:bottom w:val="none" w:sz="0" w:space="0" w:color="auto"/>
            <w:right w:val="none" w:sz="0" w:space="0" w:color="auto"/>
          </w:divBdr>
          <w:divsChild>
            <w:div w:id="829447264">
              <w:marLeft w:val="0"/>
              <w:marRight w:val="0"/>
              <w:marTop w:val="0"/>
              <w:marBottom w:val="0"/>
              <w:divBdr>
                <w:top w:val="none" w:sz="0" w:space="0" w:color="auto"/>
                <w:left w:val="none" w:sz="0" w:space="0" w:color="auto"/>
                <w:bottom w:val="none" w:sz="0" w:space="0" w:color="auto"/>
                <w:right w:val="none" w:sz="0" w:space="0" w:color="auto"/>
              </w:divBdr>
            </w:div>
          </w:divsChild>
        </w:div>
        <w:div w:id="1863585727">
          <w:marLeft w:val="0"/>
          <w:marRight w:val="0"/>
          <w:marTop w:val="0"/>
          <w:marBottom w:val="0"/>
          <w:divBdr>
            <w:top w:val="none" w:sz="0" w:space="0" w:color="auto"/>
            <w:left w:val="none" w:sz="0" w:space="0" w:color="auto"/>
            <w:bottom w:val="none" w:sz="0" w:space="0" w:color="auto"/>
            <w:right w:val="none" w:sz="0" w:space="0" w:color="auto"/>
          </w:divBdr>
        </w:div>
        <w:div w:id="6518148">
          <w:marLeft w:val="0"/>
          <w:marRight w:val="0"/>
          <w:marTop w:val="0"/>
          <w:marBottom w:val="0"/>
          <w:divBdr>
            <w:top w:val="none" w:sz="0" w:space="0" w:color="auto"/>
            <w:left w:val="none" w:sz="0" w:space="0" w:color="auto"/>
            <w:bottom w:val="none" w:sz="0" w:space="0" w:color="auto"/>
            <w:right w:val="none" w:sz="0" w:space="0" w:color="auto"/>
          </w:divBdr>
          <w:divsChild>
            <w:div w:id="364065018">
              <w:marLeft w:val="0"/>
              <w:marRight w:val="0"/>
              <w:marTop w:val="0"/>
              <w:marBottom w:val="0"/>
              <w:divBdr>
                <w:top w:val="none" w:sz="0" w:space="0" w:color="auto"/>
                <w:left w:val="none" w:sz="0" w:space="0" w:color="auto"/>
                <w:bottom w:val="none" w:sz="0" w:space="0" w:color="auto"/>
                <w:right w:val="none" w:sz="0" w:space="0" w:color="auto"/>
              </w:divBdr>
            </w:div>
          </w:divsChild>
        </w:div>
        <w:div w:id="1702590244">
          <w:marLeft w:val="0"/>
          <w:marRight w:val="0"/>
          <w:marTop w:val="0"/>
          <w:marBottom w:val="0"/>
          <w:divBdr>
            <w:top w:val="none" w:sz="0" w:space="0" w:color="auto"/>
            <w:left w:val="none" w:sz="0" w:space="0" w:color="auto"/>
            <w:bottom w:val="none" w:sz="0" w:space="0" w:color="auto"/>
            <w:right w:val="none" w:sz="0" w:space="0" w:color="auto"/>
          </w:divBdr>
        </w:div>
        <w:div w:id="1804998663">
          <w:marLeft w:val="0"/>
          <w:marRight w:val="0"/>
          <w:marTop w:val="0"/>
          <w:marBottom w:val="0"/>
          <w:divBdr>
            <w:top w:val="none" w:sz="0" w:space="0" w:color="auto"/>
            <w:left w:val="none" w:sz="0" w:space="0" w:color="auto"/>
            <w:bottom w:val="none" w:sz="0" w:space="0" w:color="auto"/>
            <w:right w:val="none" w:sz="0" w:space="0" w:color="auto"/>
          </w:divBdr>
          <w:divsChild>
            <w:div w:id="1008364114">
              <w:marLeft w:val="0"/>
              <w:marRight w:val="0"/>
              <w:marTop w:val="0"/>
              <w:marBottom w:val="0"/>
              <w:divBdr>
                <w:top w:val="none" w:sz="0" w:space="0" w:color="auto"/>
                <w:left w:val="none" w:sz="0" w:space="0" w:color="auto"/>
                <w:bottom w:val="none" w:sz="0" w:space="0" w:color="auto"/>
                <w:right w:val="none" w:sz="0" w:space="0" w:color="auto"/>
              </w:divBdr>
            </w:div>
          </w:divsChild>
        </w:div>
        <w:div w:id="1640525897">
          <w:marLeft w:val="0"/>
          <w:marRight w:val="0"/>
          <w:marTop w:val="0"/>
          <w:marBottom w:val="0"/>
          <w:divBdr>
            <w:top w:val="none" w:sz="0" w:space="0" w:color="auto"/>
            <w:left w:val="none" w:sz="0" w:space="0" w:color="auto"/>
            <w:bottom w:val="none" w:sz="0" w:space="0" w:color="auto"/>
            <w:right w:val="none" w:sz="0" w:space="0" w:color="auto"/>
          </w:divBdr>
        </w:div>
        <w:div w:id="656109441">
          <w:marLeft w:val="0"/>
          <w:marRight w:val="0"/>
          <w:marTop w:val="0"/>
          <w:marBottom w:val="0"/>
          <w:divBdr>
            <w:top w:val="none" w:sz="0" w:space="0" w:color="auto"/>
            <w:left w:val="none" w:sz="0" w:space="0" w:color="auto"/>
            <w:bottom w:val="none" w:sz="0" w:space="0" w:color="auto"/>
            <w:right w:val="none" w:sz="0" w:space="0" w:color="auto"/>
          </w:divBdr>
          <w:divsChild>
            <w:div w:id="1246962191">
              <w:marLeft w:val="0"/>
              <w:marRight w:val="0"/>
              <w:marTop w:val="0"/>
              <w:marBottom w:val="0"/>
              <w:divBdr>
                <w:top w:val="none" w:sz="0" w:space="0" w:color="auto"/>
                <w:left w:val="none" w:sz="0" w:space="0" w:color="auto"/>
                <w:bottom w:val="none" w:sz="0" w:space="0" w:color="auto"/>
                <w:right w:val="none" w:sz="0" w:space="0" w:color="auto"/>
              </w:divBdr>
            </w:div>
          </w:divsChild>
        </w:div>
        <w:div w:id="1342704580">
          <w:marLeft w:val="0"/>
          <w:marRight w:val="0"/>
          <w:marTop w:val="0"/>
          <w:marBottom w:val="0"/>
          <w:divBdr>
            <w:top w:val="none" w:sz="0" w:space="0" w:color="auto"/>
            <w:left w:val="none" w:sz="0" w:space="0" w:color="auto"/>
            <w:bottom w:val="none" w:sz="0" w:space="0" w:color="auto"/>
            <w:right w:val="none" w:sz="0" w:space="0" w:color="auto"/>
          </w:divBdr>
        </w:div>
        <w:div w:id="2091464722">
          <w:marLeft w:val="0"/>
          <w:marRight w:val="0"/>
          <w:marTop w:val="0"/>
          <w:marBottom w:val="0"/>
          <w:divBdr>
            <w:top w:val="none" w:sz="0" w:space="0" w:color="auto"/>
            <w:left w:val="none" w:sz="0" w:space="0" w:color="auto"/>
            <w:bottom w:val="none" w:sz="0" w:space="0" w:color="auto"/>
            <w:right w:val="none" w:sz="0" w:space="0" w:color="auto"/>
          </w:divBdr>
          <w:divsChild>
            <w:div w:id="2056539371">
              <w:marLeft w:val="0"/>
              <w:marRight w:val="0"/>
              <w:marTop w:val="0"/>
              <w:marBottom w:val="0"/>
              <w:divBdr>
                <w:top w:val="none" w:sz="0" w:space="0" w:color="auto"/>
                <w:left w:val="none" w:sz="0" w:space="0" w:color="auto"/>
                <w:bottom w:val="none" w:sz="0" w:space="0" w:color="auto"/>
                <w:right w:val="none" w:sz="0" w:space="0" w:color="auto"/>
              </w:divBdr>
            </w:div>
          </w:divsChild>
        </w:div>
        <w:div w:id="847719022">
          <w:marLeft w:val="0"/>
          <w:marRight w:val="0"/>
          <w:marTop w:val="0"/>
          <w:marBottom w:val="0"/>
          <w:divBdr>
            <w:top w:val="none" w:sz="0" w:space="0" w:color="auto"/>
            <w:left w:val="none" w:sz="0" w:space="0" w:color="auto"/>
            <w:bottom w:val="none" w:sz="0" w:space="0" w:color="auto"/>
            <w:right w:val="none" w:sz="0" w:space="0" w:color="auto"/>
          </w:divBdr>
        </w:div>
        <w:div w:id="1724325455">
          <w:marLeft w:val="0"/>
          <w:marRight w:val="0"/>
          <w:marTop w:val="0"/>
          <w:marBottom w:val="0"/>
          <w:divBdr>
            <w:top w:val="none" w:sz="0" w:space="0" w:color="auto"/>
            <w:left w:val="none" w:sz="0" w:space="0" w:color="auto"/>
            <w:bottom w:val="none" w:sz="0" w:space="0" w:color="auto"/>
            <w:right w:val="none" w:sz="0" w:space="0" w:color="auto"/>
          </w:divBdr>
          <w:divsChild>
            <w:div w:id="1307779274">
              <w:marLeft w:val="0"/>
              <w:marRight w:val="0"/>
              <w:marTop w:val="0"/>
              <w:marBottom w:val="0"/>
              <w:divBdr>
                <w:top w:val="none" w:sz="0" w:space="0" w:color="auto"/>
                <w:left w:val="none" w:sz="0" w:space="0" w:color="auto"/>
                <w:bottom w:val="none" w:sz="0" w:space="0" w:color="auto"/>
                <w:right w:val="none" w:sz="0" w:space="0" w:color="auto"/>
              </w:divBdr>
            </w:div>
          </w:divsChild>
        </w:div>
        <w:div w:id="859200667">
          <w:marLeft w:val="0"/>
          <w:marRight w:val="0"/>
          <w:marTop w:val="300"/>
          <w:marBottom w:val="0"/>
          <w:divBdr>
            <w:top w:val="none" w:sz="0" w:space="0" w:color="auto"/>
            <w:left w:val="none" w:sz="0" w:space="0" w:color="auto"/>
            <w:bottom w:val="none" w:sz="0" w:space="0" w:color="auto"/>
            <w:right w:val="none" w:sz="0" w:space="0" w:color="auto"/>
          </w:divBdr>
          <w:divsChild>
            <w:div w:id="2115442511">
              <w:marLeft w:val="0"/>
              <w:marRight w:val="0"/>
              <w:marTop w:val="0"/>
              <w:marBottom w:val="0"/>
              <w:divBdr>
                <w:top w:val="none" w:sz="0" w:space="0" w:color="auto"/>
                <w:left w:val="none" w:sz="0" w:space="0" w:color="auto"/>
                <w:bottom w:val="none" w:sz="0" w:space="0" w:color="auto"/>
                <w:right w:val="none" w:sz="0" w:space="0" w:color="auto"/>
              </w:divBdr>
              <w:divsChild>
                <w:div w:id="1071271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91181">
          <w:marLeft w:val="0"/>
          <w:marRight w:val="0"/>
          <w:marTop w:val="300"/>
          <w:marBottom w:val="0"/>
          <w:divBdr>
            <w:top w:val="none" w:sz="0" w:space="0" w:color="auto"/>
            <w:left w:val="none" w:sz="0" w:space="0" w:color="auto"/>
            <w:bottom w:val="none" w:sz="0" w:space="0" w:color="auto"/>
            <w:right w:val="none" w:sz="0" w:space="0" w:color="auto"/>
          </w:divBdr>
          <w:divsChild>
            <w:div w:id="806168879">
              <w:marLeft w:val="0"/>
              <w:marRight w:val="0"/>
              <w:marTop w:val="0"/>
              <w:marBottom w:val="0"/>
              <w:divBdr>
                <w:top w:val="none" w:sz="0" w:space="0" w:color="auto"/>
                <w:left w:val="none" w:sz="0" w:space="0" w:color="auto"/>
                <w:bottom w:val="none" w:sz="0" w:space="0" w:color="auto"/>
                <w:right w:val="none" w:sz="0" w:space="0" w:color="auto"/>
              </w:divBdr>
              <w:divsChild>
                <w:div w:id="148157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062168">
          <w:marLeft w:val="0"/>
          <w:marRight w:val="0"/>
          <w:marTop w:val="300"/>
          <w:marBottom w:val="0"/>
          <w:divBdr>
            <w:top w:val="none" w:sz="0" w:space="0" w:color="auto"/>
            <w:left w:val="none" w:sz="0" w:space="0" w:color="auto"/>
            <w:bottom w:val="none" w:sz="0" w:space="0" w:color="auto"/>
            <w:right w:val="none" w:sz="0" w:space="0" w:color="auto"/>
          </w:divBdr>
          <w:divsChild>
            <w:div w:id="1096292669">
              <w:marLeft w:val="0"/>
              <w:marRight w:val="0"/>
              <w:marTop w:val="0"/>
              <w:marBottom w:val="0"/>
              <w:divBdr>
                <w:top w:val="none" w:sz="0" w:space="0" w:color="auto"/>
                <w:left w:val="none" w:sz="0" w:space="0" w:color="auto"/>
                <w:bottom w:val="none" w:sz="0" w:space="0" w:color="auto"/>
                <w:right w:val="none" w:sz="0" w:space="0" w:color="auto"/>
              </w:divBdr>
              <w:divsChild>
                <w:div w:id="47980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542335">
          <w:marLeft w:val="0"/>
          <w:marRight w:val="0"/>
          <w:marTop w:val="300"/>
          <w:marBottom w:val="0"/>
          <w:divBdr>
            <w:top w:val="none" w:sz="0" w:space="0" w:color="auto"/>
            <w:left w:val="none" w:sz="0" w:space="0" w:color="auto"/>
            <w:bottom w:val="none" w:sz="0" w:space="0" w:color="auto"/>
            <w:right w:val="none" w:sz="0" w:space="0" w:color="auto"/>
          </w:divBdr>
          <w:divsChild>
            <w:div w:id="1851750690">
              <w:marLeft w:val="0"/>
              <w:marRight w:val="0"/>
              <w:marTop w:val="0"/>
              <w:marBottom w:val="0"/>
              <w:divBdr>
                <w:top w:val="none" w:sz="0" w:space="0" w:color="auto"/>
                <w:left w:val="none" w:sz="0" w:space="0" w:color="auto"/>
                <w:bottom w:val="none" w:sz="0" w:space="0" w:color="auto"/>
                <w:right w:val="none" w:sz="0" w:space="0" w:color="auto"/>
              </w:divBdr>
              <w:divsChild>
                <w:div w:id="1955936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7277144">
      <w:bodyDiv w:val="1"/>
      <w:marLeft w:val="0"/>
      <w:marRight w:val="0"/>
      <w:marTop w:val="0"/>
      <w:marBottom w:val="0"/>
      <w:divBdr>
        <w:top w:val="none" w:sz="0" w:space="0" w:color="auto"/>
        <w:left w:val="none" w:sz="0" w:space="0" w:color="auto"/>
        <w:bottom w:val="none" w:sz="0" w:space="0" w:color="auto"/>
        <w:right w:val="none" w:sz="0" w:space="0" w:color="auto"/>
      </w:divBdr>
      <w:divsChild>
        <w:div w:id="817839508">
          <w:marLeft w:val="0"/>
          <w:marRight w:val="0"/>
          <w:marTop w:val="0"/>
          <w:marBottom w:val="0"/>
          <w:divBdr>
            <w:top w:val="none" w:sz="0" w:space="0" w:color="auto"/>
            <w:left w:val="none" w:sz="0" w:space="0" w:color="auto"/>
            <w:bottom w:val="none" w:sz="0" w:space="0" w:color="auto"/>
            <w:right w:val="none" w:sz="0" w:space="0" w:color="auto"/>
          </w:divBdr>
        </w:div>
        <w:div w:id="1463885767">
          <w:marLeft w:val="0"/>
          <w:marRight w:val="0"/>
          <w:marTop w:val="0"/>
          <w:marBottom w:val="0"/>
          <w:divBdr>
            <w:top w:val="none" w:sz="0" w:space="0" w:color="auto"/>
            <w:left w:val="none" w:sz="0" w:space="0" w:color="auto"/>
            <w:bottom w:val="none" w:sz="0" w:space="0" w:color="auto"/>
            <w:right w:val="none" w:sz="0" w:space="0" w:color="auto"/>
          </w:divBdr>
          <w:divsChild>
            <w:div w:id="33627460">
              <w:marLeft w:val="0"/>
              <w:marRight w:val="0"/>
              <w:marTop w:val="0"/>
              <w:marBottom w:val="0"/>
              <w:divBdr>
                <w:top w:val="none" w:sz="0" w:space="0" w:color="auto"/>
                <w:left w:val="none" w:sz="0" w:space="0" w:color="auto"/>
                <w:bottom w:val="none" w:sz="0" w:space="0" w:color="auto"/>
                <w:right w:val="none" w:sz="0" w:space="0" w:color="auto"/>
              </w:divBdr>
            </w:div>
          </w:divsChild>
        </w:div>
        <w:div w:id="380594617">
          <w:marLeft w:val="0"/>
          <w:marRight w:val="0"/>
          <w:marTop w:val="0"/>
          <w:marBottom w:val="0"/>
          <w:divBdr>
            <w:top w:val="none" w:sz="0" w:space="0" w:color="auto"/>
            <w:left w:val="none" w:sz="0" w:space="0" w:color="auto"/>
            <w:bottom w:val="none" w:sz="0" w:space="0" w:color="auto"/>
            <w:right w:val="none" w:sz="0" w:space="0" w:color="auto"/>
          </w:divBdr>
        </w:div>
        <w:div w:id="167643965">
          <w:marLeft w:val="0"/>
          <w:marRight w:val="0"/>
          <w:marTop w:val="0"/>
          <w:marBottom w:val="0"/>
          <w:divBdr>
            <w:top w:val="none" w:sz="0" w:space="0" w:color="auto"/>
            <w:left w:val="none" w:sz="0" w:space="0" w:color="auto"/>
            <w:bottom w:val="none" w:sz="0" w:space="0" w:color="auto"/>
            <w:right w:val="none" w:sz="0" w:space="0" w:color="auto"/>
          </w:divBdr>
          <w:divsChild>
            <w:div w:id="377168905">
              <w:marLeft w:val="0"/>
              <w:marRight w:val="0"/>
              <w:marTop w:val="0"/>
              <w:marBottom w:val="0"/>
              <w:divBdr>
                <w:top w:val="none" w:sz="0" w:space="0" w:color="auto"/>
                <w:left w:val="none" w:sz="0" w:space="0" w:color="auto"/>
                <w:bottom w:val="none" w:sz="0" w:space="0" w:color="auto"/>
                <w:right w:val="none" w:sz="0" w:space="0" w:color="auto"/>
              </w:divBdr>
            </w:div>
          </w:divsChild>
        </w:div>
        <w:div w:id="593898703">
          <w:marLeft w:val="0"/>
          <w:marRight w:val="0"/>
          <w:marTop w:val="0"/>
          <w:marBottom w:val="0"/>
          <w:divBdr>
            <w:top w:val="none" w:sz="0" w:space="0" w:color="auto"/>
            <w:left w:val="none" w:sz="0" w:space="0" w:color="auto"/>
            <w:bottom w:val="none" w:sz="0" w:space="0" w:color="auto"/>
            <w:right w:val="none" w:sz="0" w:space="0" w:color="auto"/>
          </w:divBdr>
        </w:div>
        <w:div w:id="70198448">
          <w:marLeft w:val="0"/>
          <w:marRight w:val="0"/>
          <w:marTop w:val="0"/>
          <w:marBottom w:val="0"/>
          <w:divBdr>
            <w:top w:val="none" w:sz="0" w:space="0" w:color="auto"/>
            <w:left w:val="none" w:sz="0" w:space="0" w:color="auto"/>
            <w:bottom w:val="none" w:sz="0" w:space="0" w:color="auto"/>
            <w:right w:val="none" w:sz="0" w:space="0" w:color="auto"/>
          </w:divBdr>
          <w:divsChild>
            <w:div w:id="102774554">
              <w:marLeft w:val="0"/>
              <w:marRight w:val="0"/>
              <w:marTop w:val="0"/>
              <w:marBottom w:val="0"/>
              <w:divBdr>
                <w:top w:val="none" w:sz="0" w:space="0" w:color="auto"/>
                <w:left w:val="none" w:sz="0" w:space="0" w:color="auto"/>
                <w:bottom w:val="none" w:sz="0" w:space="0" w:color="auto"/>
                <w:right w:val="none" w:sz="0" w:space="0" w:color="auto"/>
              </w:divBdr>
            </w:div>
          </w:divsChild>
        </w:div>
        <w:div w:id="2012177066">
          <w:marLeft w:val="0"/>
          <w:marRight w:val="0"/>
          <w:marTop w:val="0"/>
          <w:marBottom w:val="0"/>
          <w:divBdr>
            <w:top w:val="none" w:sz="0" w:space="0" w:color="auto"/>
            <w:left w:val="none" w:sz="0" w:space="0" w:color="auto"/>
            <w:bottom w:val="none" w:sz="0" w:space="0" w:color="auto"/>
            <w:right w:val="none" w:sz="0" w:space="0" w:color="auto"/>
          </w:divBdr>
        </w:div>
        <w:div w:id="892616014">
          <w:marLeft w:val="0"/>
          <w:marRight w:val="0"/>
          <w:marTop w:val="0"/>
          <w:marBottom w:val="0"/>
          <w:divBdr>
            <w:top w:val="none" w:sz="0" w:space="0" w:color="auto"/>
            <w:left w:val="none" w:sz="0" w:space="0" w:color="auto"/>
            <w:bottom w:val="none" w:sz="0" w:space="0" w:color="auto"/>
            <w:right w:val="none" w:sz="0" w:space="0" w:color="auto"/>
          </w:divBdr>
          <w:divsChild>
            <w:div w:id="1024862325">
              <w:marLeft w:val="0"/>
              <w:marRight w:val="0"/>
              <w:marTop w:val="0"/>
              <w:marBottom w:val="0"/>
              <w:divBdr>
                <w:top w:val="none" w:sz="0" w:space="0" w:color="auto"/>
                <w:left w:val="none" w:sz="0" w:space="0" w:color="auto"/>
                <w:bottom w:val="none" w:sz="0" w:space="0" w:color="auto"/>
                <w:right w:val="none" w:sz="0" w:space="0" w:color="auto"/>
              </w:divBdr>
            </w:div>
          </w:divsChild>
        </w:div>
        <w:div w:id="61486216">
          <w:marLeft w:val="0"/>
          <w:marRight w:val="0"/>
          <w:marTop w:val="0"/>
          <w:marBottom w:val="0"/>
          <w:divBdr>
            <w:top w:val="none" w:sz="0" w:space="0" w:color="auto"/>
            <w:left w:val="none" w:sz="0" w:space="0" w:color="auto"/>
            <w:bottom w:val="none" w:sz="0" w:space="0" w:color="auto"/>
            <w:right w:val="none" w:sz="0" w:space="0" w:color="auto"/>
          </w:divBdr>
        </w:div>
        <w:div w:id="1639647847">
          <w:marLeft w:val="0"/>
          <w:marRight w:val="0"/>
          <w:marTop w:val="0"/>
          <w:marBottom w:val="0"/>
          <w:divBdr>
            <w:top w:val="none" w:sz="0" w:space="0" w:color="auto"/>
            <w:left w:val="none" w:sz="0" w:space="0" w:color="auto"/>
            <w:bottom w:val="none" w:sz="0" w:space="0" w:color="auto"/>
            <w:right w:val="none" w:sz="0" w:space="0" w:color="auto"/>
          </w:divBdr>
          <w:divsChild>
            <w:div w:id="1362559122">
              <w:marLeft w:val="0"/>
              <w:marRight w:val="0"/>
              <w:marTop w:val="0"/>
              <w:marBottom w:val="0"/>
              <w:divBdr>
                <w:top w:val="none" w:sz="0" w:space="0" w:color="auto"/>
                <w:left w:val="none" w:sz="0" w:space="0" w:color="auto"/>
                <w:bottom w:val="none" w:sz="0" w:space="0" w:color="auto"/>
                <w:right w:val="none" w:sz="0" w:space="0" w:color="auto"/>
              </w:divBdr>
            </w:div>
          </w:divsChild>
        </w:div>
        <w:div w:id="669404850">
          <w:marLeft w:val="0"/>
          <w:marRight w:val="0"/>
          <w:marTop w:val="0"/>
          <w:marBottom w:val="0"/>
          <w:divBdr>
            <w:top w:val="none" w:sz="0" w:space="0" w:color="auto"/>
            <w:left w:val="none" w:sz="0" w:space="0" w:color="auto"/>
            <w:bottom w:val="none" w:sz="0" w:space="0" w:color="auto"/>
            <w:right w:val="none" w:sz="0" w:space="0" w:color="auto"/>
          </w:divBdr>
        </w:div>
        <w:div w:id="1373774562">
          <w:marLeft w:val="0"/>
          <w:marRight w:val="0"/>
          <w:marTop w:val="0"/>
          <w:marBottom w:val="0"/>
          <w:divBdr>
            <w:top w:val="none" w:sz="0" w:space="0" w:color="auto"/>
            <w:left w:val="none" w:sz="0" w:space="0" w:color="auto"/>
            <w:bottom w:val="none" w:sz="0" w:space="0" w:color="auto"/>
            <w:right w:val="none" w:sz="0" w:space="0" w:color="auto"/>
          </w:divBdr>
          <w:divsChild>
            <w:div w:id="584387754">
              <w:marLeft w:val="0"/>
              <w:marRight w:val="0"/>
              <w:marTop w:val="0"/>
              <w:marBottom w:val="0"/>
              <w:divBdr>
                <w:top w:val="none" w:sz="0" w:space="0" w:color="auto"/>
                <w:left w:val="none" w:sz="0" w:space="0" w:color="auto"/>
                <w:bottom w:val="none" w:sz="0" w:space="0" w:color="auto"/>
                <w:right w:val="none" w:sz="0" w:space="0" w:color="auto"/>
              </w:divBdr>
            </w:div>
          </w:divsChild>
        </w:div>
        <w:div w:id="1369602643">
          <w:marLeft w:val="0"/>
          <w:marRight w:val="0"/>
          <w:marTop w:val="0"/>
          <w:marBottom w:val="0"/>
          <w:divBdr>
            <w:top w:val="none" w:sz="0" w:space="0" w:color="auto"/>
            <w:left w:val="none" w:sz="0" w:space="0" w:color="auto"/>
            <w:bottom w:val="none" w:sz="0" w:space="0" w:color="auto"/>
            <w:right w:val="none" w:sz="0" w:space="0" w:color="auto"/>
          </w:divBdr>
        </w:div>
        <w:div w:id="640580727">
          <w:marLeft w:val="0"/>
          <w:marRight w:val="0"/>
          <w:marTop w:val="0"/>
          <w:marBottom w:val="0"/>
          <w:divBdr>
            <w:top w:val="none" w:sz="0" w:space="0" w:color="auto"/>
            <w:left w:val="none" w:sz="0" w:space="0" w:color="auto"/>
            <w:bottom w:val="none" w:sz="0" w:space="0" w:color="auto"/>
            <w:right w:val="none" w:sz="0" w:space="0" w:color="auto"/>
          </w:divBdr>
          <w:divsChild>
            <w:div w:id="1690062724">
              <w:marLeft w:val="0"/>
              <w:marRight w:val="0"/>
              <w:marTop w:val="0"/>
              <w:marBottom w:val="0"/>
              <w:divBdr>
                <w:top w:val="none" w:sz="0" w:space="0" w:color="auto"/>
                <w:left w:val="none" w:sz="0" w:space="0" w:color="auto"/>
                <w:bottom w:val="none" w:sz="0" w:space="0" w:color="auto"/>
                <w:right w:val="none" w:sz="0" w:space="0" w:color="auto"/>
              </w:divBdr>
            </w:div>
          </w:divsChild>
        </w:div>
        <w:div w:id="497111185">
          <w:marLeft w:val="0"/>
          <w:marRight w:val="0"/>
          <w:marTop w:val="300"/>
          <w:marBottom w:val="0"/>
          <w:divBdr>
            <w:top w:val="none" w:sz="0" w:space="0" w:color="auto"/>
            <w:left w:val="none" w:sz="0" w:space="0" w:color="auto"/>
            <w:bottom w:val="none" w:sz="0" w:space="0" w:color="auto"/>
            <w:right w:val="none" w:sz="0" w:space="0" w:color="auto"/>
          </w:divBdr>
          <w:divsChild>
            <w:div w:id="803237543">
              <w:marLeft w:val="0"/>
              <w:marRight w:val="0"/>
              <w:marTop w:val="0"/>
              <w:marBottom w:val="0"/>
              <w:divBdr>
                <w:top w:val="none" w:sz="0" w:space="0" w:color="auto"/>
                <w:left w:val="none" w:sz="0" w:space="0" w:color="auto"/>
                <w:bottom w:val="none" w:sz="0" w:space="0" w:color="auto"/>
                <w:right w:val="none" w:sz="0" w:space="0" w:color="auto"/>
              </w:divBdr>
              <w:divsChild>
                <w:div w:id="44597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298547">
          <w:marLeft w:val="0"/>
          <w:marRight w:val="0"/>
          <w:marTop w:val="300"/>
          <w:marBottom w:val="0"/>
          <w:divBdr>
            <w:top w:val="none" w:sz="0" w:space="0" w:color="auto"/>
            <w:left w:val="none" w:sz="0" w:space="0" w:color="auto"/>
            <w:bottom w:val="none" w:sz="0" w:space="0" w:color="auto"/>
            <w:right w:val="none" w:sz="0" w:space="0" w:color="auto"/>
          </w:divBdr>
          <w:divsChild>
            <w:div w:id="1309170684">
              <w:marLeft w:val="0"/>
              <w:marRight w:val="0"/>
              <w:marTop w:val="0"/>
              <w:marBottom w:val="0"/>
              <w:divBdr>
                <w:top w:val="none" w:sz="0" w:space="0" w:color="auto"/>
                <w:left w:val="none" w:sz="0" w:space="0" w:color="auto"/>
                <w:bottom w:val="none" w:sz="0" w:space="0" w:color="auto"/>
                <w:right w:val="none" w:sz="0" w:space="0" w:color="auto"/>
              </w:divBdr>
              <w:divsChild>
                <w:div w:id="203857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66604">
          <w:marLeft w:val="0"/>
          <w:marRight w:val="0"/>
          <w:marTop w:val="300"/>
          <w:marBottom w:val="0"/>
          <w:divBdr>
            <w:top w:val="none" w:sz="0" w:space="0" w:color="auto"/>
            <w:left w:val="none" w:sz="0" w:space="0" w:color="auto"/>
            <w:bottom w:val="none" w:sz="0" w:space="0" w:color="auto"/>
            <w:right w:val="none" w:sz="0" w:space="0" w:color="auto"/>
          </w:divBdr>
          <w:divsChild>
            <w:div w:id="1014767162">
              <w:marLeft w:val="0"/>
              <w:marRight w:val="0"/>
              <w:marTop w:val="0"/>
              <w:marBottom w:val="0"/>
              <w:divBdr>
                <w:top w:val="none" w:sz="0" w:space="0" w:color="auto"/>
                <w:left w:val="none" w:sz="0" w:space="0" w:color="auto"/>
                <w:bottom w:val="none" w:sz="0" w:space="0" w:color="auto"/>
                <w:right w:val="none" w:sz="0" w:space="0" w:color="auto"/>
              </w:divBdr>
              <w:divsChild>
                <w:div w:id="57667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45599">
          <w:marLeft w:val="0"/>
          <w:marRight w:val="0"/>
          <w:marTop w:val="300"/>
          <w:marBottom w:val="0"/>
          <w:divBdr>
            <w:top w:val="none" w:sz="0" w:space="0" w:color="auto"/>
            <w:left w:val="none" w:sz="0" w:space="0" w:color="auto"/>
            <w:bottom w:val="none" w:sz="0" w:space="0" w:color="auto"/>
            <w:right w:val="none" w:sz="0" w:space="0" w:color="auto"/>
          </w:divBdr>
          <w:divsChild>
            <w:div w:id="789973347">
              <w:marLeft w:val="0"/>
              <w:marRight w:val="0"/>
              <w:marTop w:val="0"/>
              <w:marBottom w:val="0"/>
              <w:divBdr>
                <w:top w:val="none" w:sz="0" w:space="0" w:color="auto"/>
                <w:left w:val="none" w:sz="0" w:space="0" w:color="auto"/>
                <w:bottom w:val="none" w:sz="0" w:space="0" w:color="auto"/>
                <w:right w:val="none" w:sz="0" w:space="0" w:color="auto"/>
              </w:divBdr>
              <w:divsChild>
                <w:div w:id="1675716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34970">
      <w:bodyDiv w:val="1"/>
      <w:marLeft w:val="0"/>
      <w:marRight w:val="0"/>
      <w:marTop w:val="0"/>
      <w:marBottom w:val="0"/>
      <w:divBdr>
        <w:top w:val="none" w:sz="0" w:space="0" w:color="auto"/>
        <w:left w:val="none" w:sz="0" w:space="0" w:color="auto"/>
        <w:bottom w:val="none" w:sz="0" w:space="0" w:color="auto"/>
        <w:right w:val="none" w:sz="0" w:space="0" w:color="auto"/>
      </w:divBdr>
      <w:divsChild>
        <w:div w:id="1479806368">
          <w:marLeft w:val="0"/>
          <w:marRight w:val="0"/>
          <w:marTop w:val="0"/>
          <w:marBottom w:val="0"/>
          <w:divBdr>
            <w:top w:val="none" w:sz="0" w:space="0" w:color="auto"/>
            <w:left w:val="none" w:sz="0" w:space="0" w:color="auto"/>
            <w:bottom w:val="none" w:sz="0" w:space="0" w:color="auto"/>
            <w:right w:val="none" w:sz="0" w:space="0" w:color="auto"/>
          </w:divBdr>
        </w:div>
        <w:div w:id="1259560785">
          <w:marLeft w:val="0"/>
          <w:marRight w:val="0"/>
          <w:marTop w:val="0"/>
          <w:marBottom w:val="0"/>
          <w:divBdr>
            <w:top w:val="none" w:sz="0" w:space="0" w:color="auto"/>
            <w:left w:val="none" w:sz="0" w:space="0" w:color="auto"/>
            <w:bottom w:val="none" w:sz="0" w:space="0" w:color="auto"/>
            <w:right w:val="none" w:sz="0" w:space="0" w:color="auto"/>
          </w:divBdr>
          <w:divsChild>
            <w:div w:id="1105687869">
              <w:marLeft w:val="0"/>
              <w:marRight w:val="0"/>
              <w:marTop w:val="0"/>
              <w:marBottom w:val="0"/>
              <w:divBdr>
                <w:top w:val="none" w:sz="0" w:space="0" w:color="auto"/>
                <w:left w:val="none" w:sz="0" w:space="0" w:color="auto"/>
                <w:bottom w:val="none" w:sz="0" w:space="0" w:color="auto"/>
                <w:right w:val="none" w:sz="0" w:space="0" w:color="auto"/>
              </w:divBdr>
            </w:div>
          </w:divsChild>
        </w:div>
        <w:div w:id="1339309264">
          <w:marLeft w:val="0"/>
          <w:marRight w:val="0"/>
          <w:marTop w:val="0"/>
          <w:marBottom w:val="0"/>
          <w:divBdr>
            <w:top w:val="none" w:sz="0" w:space="0" w:color="auto"/>
            <w:left w:val="none" w:sz="0" w:space="0" w:color="auto"/>
            <w:bottom w:val="none" w:sz="0" w:space="0" w:color="auto"/>
            <w:right w:val="none" w:sz="0" w:space="0" w:color="auto"/>
          </w:divBdr>
        </w:div>
        <w:div w:id="1267424370">
          <w:marLeft w:val="0"/>
          <w:marRight w:val="0"/>
          <w:marTop w:val="0"/>
          <w:marBottom w:val="0"/>
          <w:divBdr>
            <w:top w:val="none" w:sz="0" w:space="0" w:color="auto"/>
            <w:left w:val="none" w:sz="0" w:space="0" w:color="auto"/>
            <w:bottom w:val="none" w:sz="0" w:space="0" w:color="auto"/>
            <w:right w:val="none" w:sz="0" w:space="0" w:color="auto"/>
          </w:divBdr>
          <w:divsChild>
            <w:div w:id="507209470">
              <w:marLeft w:val="0"/>
              <w:marRight w:val="0"/>
              <w:marTop w:val="0"/>
              <w:marBottom w:val="0"/>
              <w:divBdr>
                <w:top w:val="none" w:sz="0" w:space="0" w:color="auto"/>
                <w:left w:val="none" w:sz="0" w:space="0" w:color="auto"/>
                <w:bottom w:val="none" w:sz="0" w:space="0" w:color="auto"/>
                <w:right w:val="none" w:sz="0" w:space="0" w:color="auto"/>
              </w:divBdr>
            </w:div>
          </w:divsChild>
        </w:div>
        <w:div w:id="400759817">
          <w:marLeft w:val="0"/>
          <w:marRight w:val="0"/>
          <w:marTop w:val="0"/>
          <w:marBottom w:val="0"/>
          <w:divBdr>
            <w:top w:val="none" w:sz="0" w:space="0" w:color="auto"/>
            <w:left w:val="none" w:sz="0" w:space="0" w:color="auto"/>
            <w:bottom w:val="none" w:sz="0" w:space="0" w:color="auto"/>
            <w:right w:val="none" w:sz="0" w:space="0" w:color="auto"/>
          </w:divBdr>
        </w:div>
        <w:div w:id="1345086685">
          <w:marLeft w:val="0"/>
          <w:marRight w:val="0"/>
          <w:marTop w:val="0"/>
          <w:marBottom w:val="0"/>
          <w:divBdr>
            <w:top w:val="none" w:sz="0" w:space="0" w:color="auto"/>
            <w:left w:val="none" w:sz="0" w:space="0" w:color="auto"/>
            <w:bottom w:val="none" w:sz="0" w:space="0" w:color="auto"/>
            <w:right w:val="none" w:sz="0" w:space="0" w:color="auto"/>
          </w:divBdr>
          <w:divsChild>
            <w:div w:id="604194266">
              <w:marLeft w:val="0"/>
              <w:marRight w:val="0"/>
              <w:marTop w:val="0"/>
              <w:marBottom w:val="0"/>
              <w:divBdr>
                <w:top w:val="none" w:sz="0" w:space="0" w:color="auto"/>
                <w:left w:val="none" w:sz="0" w:space="0" w:color="auto"/>
                <w:bottom w:val="none" w:sz="0" w:space="0" w:color="auto"/>
                <w:right w:val="none" w:sz="0" w:space="0" w:color="auto"/>
              </w:divBdr>
            </w:div>
          </w:divsChild>
        </w:div>
        <w:div w:id="541283437">
          <w:marLeft w:val="0"/>
          <w:marRight w:val="0"/>
          <w:marTop w:val="0"/>
          <w:marBottom w:val="0"/>
          <w:divBdr>
            <w:top w:val="none" w:sz="0" w:space="0" w:color="auto"/>
            <w:left w:val="none" w:sz="0" w:space="0" w:color="auto"/>
            <w:bottom w:val="none" w:sz="0" w:space="0" w:color="auto"/>
            <w:right w:val="none" w:sz="0" w:space="0" w:color="auto"/>
          </w:divBdr>
        </w:div>
        <w:div w:id="1470900636">
          <w:marLeft w:val="0"/>
          <w:marRight w:val="0"/>
          <w:marTop w:val="0"/>
          <w:marBottom w:val="0"/>
          <w:divBdr>
            <w:top w:val="none" w:sz="0" w:space="0" w:color="auto"/>
            <w:left w:val="none" w:sz="0" w:space="0" w:color="auto"/>
            <w:bottom w:val="none" w:sz="0" w:space="0" w:color="auto"/>
            <w:right w:val="none" w:sz="0" w:space="0" w:color="auto"/>
          </w:divBdr>
          <w:divsChild>
            <w:div w:id="1869559400">
              <w:marLeft w:val="0"/>
              <w:marRight w:val="0"/>
              <w:marTop w:val="0"/>
              <w:marBottom w:val="0"/>
              <w:divBdr>
                <w:top w:val="none" w:sz="0" w:space="0" w:color="auto"/>
                <w:left w:val="none" w:sz="0" w:space="0" w:color="auto"/>
                <w:bottom w:val="none" w:sz="0" w:space="0" w:color="auto"/>
                <w:right w:val="none" w:sz="0" w:space="0" w:color="auto"/>
              </w:divBdr>
            </w:div>
          </w:divsChild>
        </w:div>
        <w:div w:id="1241478008">
          <w:marLeft w:val="0"/>
          <w:marRight w:val="0"/>
          <w:marTop w:val="0"/>
          <w:marBottom w:val="0"/>
          <w:divBdr>
            <w:top w:val="none" w:sz="0" w:space="0" w:color="auto"/>
            <w:left w:val="none" w:sz="0" w:space="0" w:color="auto"/>
            <w:bottom w:val="none" w:sz="0" w:space="0" w:color="auto"/>
            <w:right w:val="none" w:sz="0" w:space="0" w:color="auto"/>
          </w:divBdr>
        </w:div>
        <w:div w:id="1864199834">
          <w:marLeft w:val="0"/>
          <w:marRight w:val="0"/>
          <w:marTop w:val="0"/>
          <w:marBottom w:val="0"/>
          <w:divBdr>
            <w:top w:val="none" w:sz="0" w:space="0" w:color="auto"/>
            <w:left w:val="none" w:sz="0" w:space="0" w:color="auto"/>
            <w:bottom w:val="none" w:sz="0" w:space="0" w:color="auto"/>
            <w:right w:val="none" w:sz="0" w:space="0" w:color="auto"/>
          </w:divBdr>
          <w:divsChild>
            <w:div w:id="1994945954">
              <w:marLeft w:val="0"/>
              <w:marRight w:val="0"/>
              <w:marTop w:val="0"/>
              <w:marBottom w:val="0"/>
              <w:divBdr>
                <w:top w:val="none" w:sz="0" w:space="0" w:color="auto"/>
                <w:left w:val="none" w:sz="0" w:space="0" w:color="auto"/>
                <w:bottom w:val="none" w:sz="0" w:space="0" w:color="auto"/>
                <w:right w:val="none" w:sz="0" w:space="0" w:color="auto"/>
              </w:divBdr>
            </w:div>
          </w:divsChild>
        </w:div>
        <w:div w:id="1007713284">
          <w:marLeft w:val="0"/>
          <w:marRight w:val="0"/>
          <w:marTop w:val="0"/>
          <w:marBottom w:val="0"/>
          <w:divBdr>
            <w:top w:val="none" w:sz="0" w:space="0" w:color="auto"/>
            <w:left w:val="none" w:sz="0" w:space="0" w:color="auto"/>
            <w:bottom w:val="none" w:sz="0" w:space="0" w:color="auto"/>
            <w:right w:val="none" w:sz="0" w:space="0" w:color="auto"/>
          </w:divBdr>
        </w:div>
        <w:div w:id="763578244">
          <w:marLeft w:val="0"/>
          <w:marRight w:val="0"/>
          <w:marTop w:val="0"/>
          <w:marBottom w:val="0"/>
          <w:divBdr>
            <w:top w:val="none" w:sz="0" w:space="0" w:color="auto"/>
            <w:left w:val="none" w:sz="0" w:space="0" w:color="auto"/>
            <w:bottom w:val="none" w:sz="0" w:space="0" w:color="auto"/>
            <w:right w:val="none" w:sz="0" w:space="0" w:color="auto"/>
          </w:divBdr>
          <w:divsChild>
            <w:div w:id="1557937217">
              <w:marLeft w:val="0"/>
              <w:marRight w:val="0"/>
              <w:marTop w:val="0"/>
              <w:marBottom w:val="0"/>
              <w:divBdr>
                <w:top w:val="none" w:sz="0" w:space="0" w:color="auto"/>
                <w:left w:val="none" w:sz="0" w:space="0" w:color="auto"/>
                <w:bottom w:val="none" w:sz="0" w:space="0" w:color="auto"/>
                <w:right w:val="none" w:sz="0" w:space="0" w:color="auto"/>
              </w:divBdr>
            </w:div>
          </w:divsChild>
        </w:div>
        <w:div w:id="845485089">
          <w:marLeft w:val="0"/>
          <w:marRight w:val="0"/>
          <w:marTop w:val="0"/>
          <w:marBottom w:val="0"/>
          <w:divBdr>
            <w:top w:val="none" w:sz="0" w:space="0" w:color="auto"/>
            <w:left w:val="none" w:sz="0" w:space="0" w:color="auto"/>
            <w:bottom w:val="none" w:sz="0" w:space="0" w:color="auto"/>
            <w:right w:val="none" w:sz="0" w:space="0" w:color="auto"/>
          </w:divBdr>
        </w:div>
        <w:div w:id="1551188326">
          <w:marLeft w:val="0"/>
          <w:marRight w:val="0"/>
          <w:marTop w:val="0"/>
          <w:marBottom w:val="0"/>
          <w:divBdr>
            <w:top w:val="none" w:sz="0" w:space="0" w:color="auto"/>
            <w:left w:val="none" w:sz="0" w:space="0" w:color="auto"/>
            <w:bottom w:val="none" w:sz="0" w:space="0" w:color="auto"/>
            <w:right w:val="none" w:sz="0" w:space="0" w:color="auto"/>
          </w:divBdr>
          <w:divsChild>
            <w:div w:id="1019892811">
              <w:marLeft w:val="0"/>
              <w:marRight w:val="0"/>
              <w:marTop w:val="0"/>
              <w:marBottom w:val="0"/>
              <w:divBdr>
                <w:top w:val="none" w:sz="0" w:space="0" w:color="auto"/>
                <w:left w:val="none" w:sz="0" w:space="0" w:color="auto"/>
                <w:bottom w:val="none" w:sz="0" w:space="0" w:color="auto"/>
                <w:right w:val="none" w:sz="0" w:space="0" w:color="auto"/>
              </w:divBdr>
            </w:div>
          </w:divsChild>
        </w:div>
        <w:div w:id="632490794">
          <w:marLeft w:val="0"/>
          <w:marRight w:val="0"/>
          <w:marTop w:val="300"/>
          <w:marBottom w:val="0"/>
          <w:divBdr>
            <w:top w:val="none" w:sz="0" w:space="0" w:color="auto"/>
            <w:left w:val="none" w:sz="0" w:space="0" w:color="auto"/>
            <w:bottom w:val="none" w:sz="0" w:space="0" w:color="auto"/>
            <w:right w:val="none" w:sz="0" w:space="0" w:color="auto"/>
          </w:divBdr>
          <w:divsChild>
            <w:div w:id="1526751166">
              <w:marLeft w:val="0"/>
              <w:marRight w:val="0"/>
              <w:marTop w:val="0"/>
              <w:marBottom w:val="0"/>
              <w:divBdr>
                <w:top w:val="none" w:sz="0" w:space="0" w:color="auto"/>
                <w:left w:val="none" w:sz="0" w:space="0" w:color="auto"/>
                <w:bottom w:val="none" w:sz="0" w:space="0" w:color="auto"/>
                <w:right w:val="none" w:sz="0" w:space="0" w:color="auto"/>
              </w:divBdr>
              <w:divsChild>
                <w:div w:id="5404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459413">
          <w:marLeft w:val="0"/>
          <w:marRight w:val="0"/>
          <w:marTop w:val="300"/>
          <w:marBottom w:val="0"/>
          <w:divBdr>
            <w:top w:val="none" w:sz="0" w:space="0" w:color="auto"/>
            <w:left w:val="none" w:sz="0" w:space="0" w:color="auto"/>
            <w:bottom w:val="none" w:sz="0" w:space="0" w:color="auto"/>
            <w:right w:val="none" w:sz="0" w:space="0" w:color="auto"/>
          </w:divBdr>
          <w:divsChild>
            <w:div w:id="1901480307">
              <w:marLeft w:val="0"/>
              <w:marRight w:val="0"/>
              <w:marTop w:val="0"/>
              <w:marBottom w:val="0"/>
              <w:divBdr>
                <w:top w:val="none" w:sz="0" w:space="0" w:color="auto"/>
                <w:left w:val="none" w:sz="0" w:space="0" w:color="auto"/>
                <w:bottom w:val="none" w:sz="0" w:space="0" w:color="auto"/>
                <w:right w:val="none" w:sz="0" w:space="0" w:color="auto"/>
              </w:divBdr>
              <w:divsChild>
                <w:div w:id="113845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851090">
          <w:marLeft w:val="0"/>
          <w:marRight w:val="0"/>
          <w:marTop w:val="300"/>
          <w:marBottom w:val="0"/>
          <w:divBdr>
            <w:top w:val="none" w:sz="0" w:space="0" w:color="auto"/>
            <w:left w:val="none" w:sz="0" w:space="0" w:color="auto"/>
            <w:bottom w:val="none" w:sz="0" w:space="0" w:color="auto"/>
            <w:right w:val="none" w:sz="0" w:space="0" w:color="auto"/>
          </w:divBdr>
          <w:divsChild>
            <w:div w:id="1349528562">
              <w:marLeft w:val="0"/>
              <w:marRight w:val="0"/>
              <w:marTop w:val="0"/>
              <w:marBottom w:val="0"/>
              <w:divBdr>
                <w:top w:val="none" w:sz="0" w:space="0" w:color="auto"/>
                <w:left w:val="none" w:sz="0" w:space="0" w:color="auto"/>
                <w:bottom w:val="none" w:sz="0" w:space="0" w:color="auto"/>
                <w:right w:val="none" w:sz="0" w:space="0" w:color="auto"/>
              </w:divBdr>
              <w:divsChild>
                <w:div w:id="115822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55130">
          <w:marLeft w:val="0"/>
          <w:marRight w:val="0"/>
          <w:marTop w:val="300"/>
          <w:marBottom w:val="0"/>
          <w:divBdr>
            <w:top w:val="none" w:sz="0" w:space="0" w:color="auto"/>
            <w:left w:val="none" w:sz="0" w:space="0" w:color="auto"/>
            <w:bottom w:val="none" w:sz="0" w:space="0" w:color="auto"/>
            <w:right w:val="none" w:sz="0" w:space="0" w:color="auto"/>
          </w:divBdr>
          <w:divsChild>
            <w:div w:id="99377555">
              <w:marLeft w:val="0"/>
              <w:marRight w:val="0"/>
              <w:marTop w:val="0"/>
              <w:marBottom w:val="0"/>
              <w:divBdr>
                <w:top w:val="none" w:sz="0" w:space="0" w:color="auto"/>
                <w:left w:val="none" w:sz="0" w:space="0" w:color="auto"/>
                <w:bottom w:val="none" w:sz="0" w:space="0" w:color="auto"/>
                <w:right w:val="none" w:sz="0" w:space="0" w:color="auto"/>
              </w:divBdr>
              <w:divsChild>
                <w:div w:id="59416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718382">
      <w:bodyDiv w:val="1"/>
      <w:marLeft w:val="0"/>
      <w:marRight w:val="0"/>
      <w:marTop w:val="0"/>
      <w:marBottom w:val="0"/>
      <w:divBdr>
        <w:top w:val="none" w:sz="0" w:space="0" w:color="auto"/>
        <w:left w:val="none" w:sz="0" w:space="0" w:color="auto"/>
        <w:bottom w:val="none" w:sz="0" w:space="0" w:color="auto"/>
        <w:right w:val="none" w:sz="0" w:space="0" w:color="auto"/>
      </w:divBdr>
      <w:divsChild>
        <w:div w:id="863330237">
          <w:marLeft w:val="0"/>
          <w:marRight w:val="0"/>
          <w:marTop w:val="0"/>
          <w:marBottom w:val="0"/>
          <w:divBdr>
            <w:top w:val="none" w:sz="0" w:space="0" w:color="auto"/>
            <w:left w:val="none" w:sz="0" w:space="0" w:color="auto"/>
            <w:bottom w:val="none" w:sz="0" w:space="0" w:color="auto"/>
            <w:right w:val="none" w:sz="0" w:space="0" w:color="auto"/>
          </w:divBdr>
        </w:div>
        <w:div w:id="15160266">
          <w:marLeft w:val="0"/>
          <w:marRight w:val="0"/>
          <w:marTop w:val="0"/>
          <w:marBottom w:val="0"/>
          <w:divBdr>
            <w:top w:val="none" w:sz="0" w:space="0" w:color="auto"/>
            <w:left w:val="none" w:sz="0" w:space="0" w:color="auto"/>
            <w:bottom w:val="none" w:sz="0" w:space="0" w:color="auto"/>
            <w:right w:val="none" w:sz="0" w:space="0" w:color="auto"/>
          </w:divBdr>
          <w:divsChild>
            <w:div w:id="1889535493">
              <w:marLeft w:val="0"/>
              <w:marRight w:val="0"/>
              <w:marTop w:val="0"/>
              <w:marBottom w:val="0"/>
              <w:divBdr>
                <w:top w:val="none" w:sz="0" w:space="0" w:color="auto"/>
                <w:left w:val="none" w:sz="0" w:space="0" w:color="auto"/>
                <w:bottom w:val="none" w:sz="0" w:space="0" w:color="auto"/>
                <w:right w:val="none" w:sz="0" w:space="0" w:color="auto"/>
              </w:divBdr>
            </w:div>
          </w:divsChild>
        </w:div>
        <w:div w:id="421144839">
          <w:marLeft w:val="0"/>
          <w:marRight w:val="0"/>
          <w:marTop w:val="0"/>
          <w:marBottom w:val="0"/>
          <w:divBdr>
            <w:top w:val="none" w:sz="0" w:space="0" w:color="auto"/>
            <w:left w:val="none" w:sz="0" w:space="0" w:color="auto"/>
            <w:bottom w:val="none" w:sz="0" w:space="0" w:color="auto"/>
            <w:right w:val="none" w:sz="0" w:space="0" w:color="auto"/>
          </w:divBdr>
        </w:div>
        <w:div w:id="1023555197">
          <w:marLeft w:val="0"/>
          <w:marRight w:val="0"/>
          <w:marTop w:val="0"/>
          <w:marBottom w:val="0"/>
          <w:divBdr>
            <w:top w:val="none" w:sz="0" w:space="0" w:color="auto"/>
            <w:left w:val="none" w:sz="0" w:space="0" w:color="auto"/>
            <w:bottom w:val="none" w:sz="0" w:space="0" w:color="auto"/>
            <w:right w:val="none" w:sz="0" w:space="0" w:color="auto"/>
          </w:divBdr>
          <w:divsChild>
            <w:div w:id="2102676817">
              <w:marLeft w:val="0"/>
              <w:marRight w:val="0"/>
              <w:marTop w:val="0"/>
              <w:marBottom w:val="0"/>
              <w:divBdr>
                <w:top w:val="none" w:sz="0" w:space="0" w:color="auto"/>
                <w:left w:val="none" w:sz="0" w:space="0" w:color="auto"/>
                <w:bottom w:val="none" w:sz="0" w:space="0" w:color="auto"/>
                <w:right w:val="none" w:sz="0" w:space="0" w:color="auto"/>
              </w:divBdr>
            </w:div>
          </w:divsChild>
        </w:div>
        <w:div w:id="2054768373">
          <w:marLeft w:val="0"/>
          <w:marRight w:val="0"/>
          <w:marTop w:val="0"/>
          <w:marBottom w:val="0"/>
          <w:divBdr>
            <w:top w:val="none" w:sz="0" w:space="0" w:color="auto"/>
            <w:left w:val="none" w:sz="0" w:space="0" w:color="auto"/>
            <w:bottom w:val="none" w:sz="0" w:space="0" w:color="auto"/>
            <w:right w:val="none" w:sz="0" w:space="0" w:color="auto"/>
          </w:divBdr>
        </w:div>
        <w:div w:id="450590064">
          <w:marLeft w:val="0"/>
          <w:marRight w:val="0"/>
          <w:marTop w:val="0"/>
          <w:marBottom w:val="0"/>
          <w:divBdr>
            <w:top w:val="none" w:sz="0" w:space="0" w:color="auto"/>
            <w:left w:val="none" w:sz="0" w:space="0" w:color="auto"/>
            <w:bottom w:val="none" w:sz="0" w:space="0" w:color="auto"/>
            <w:right w:val="none" w:sz="0" w:space="0" w:color="auto"/>
          </w:divBdr>
          <w:divsChild>
            <w:div w:id="938759078">
              <w:marLeft w:val="0"/>
              <w:marRight w:val="0"/>
              <w:marTop w:val="0"/>
              <w:marBottom w:val="0"/>
              <w:divBdr>
                <w:top w:val="none" w:sz="0" w:space="0" w:color="auto"/>
                <w:left w:val="none" w:sz="0" w:space="0" w:color="auto"/>
                <w:bottom w:val="none" w:sz="0" w:space="0" w:color="auto"/>
                <w:right w:val="none" w:sz="0" w:space="0" w:color="auto"/>
              </w:divBdr>
            </w:div>
          </w:divsChild>
        </w:div>
        <w:div w:id="23214633">
          <w:marLeft w:val="0"/>
          <w:marRight w:val="0"/>
          <w:marTop w:val="0"/>
          <w:marBottom w:val="0"/>
          <w:divBdr>
            <w:top w:val="none" w:sz="0" w:space="0" w:color="auto"/>
            <w:left w:val="none" w:sz="0" w:space="0" w:color="auto"/>
            <w:bottom w:val="none" w:sz="0" w:space="0" w:color="auto"/>
            <w:right w:val="none" w:sz="0" w:space="0" w:color="auto"/>
          </w:divBdr>
        </w:div>
        <w:div w:id="2040350494">
          <w:marLeft w:val="0"/>
          <w:marRight w:val="0"/>
          <w:marTop w:val="0"/>
          <w:marBottom w:val="0"/>
          <w:divBdr>
            <w:top w:val="none" w:sz="0" w:space="0" w:color="auto"/>
            <w:left w:val="none" w:sz="0" w:space="0" w:color="auto"/>
            <w:bottom w:val="none" w:sz="0" w:space="0" w:color="auto"/>
            <w:right w:val="none" w:sz="0" w:space="0" w:color="auto"/>
          </w:divBdr>
          <w:divsChild>
            <w:div w:id="1411347514">
              <w:marLeft w:val="0"/>
              <w:marRight w:val="0"/>
              <w:marTop w:val="0"/>
              <w:marBottom w:val="0"/>
              <w:divBdr>
                <w:top w:val="none" w:sz="0" w:space="0" w:color="auto"/>
                <w:left w:val="none" w:sz="0" w:space="0" w:color="auto"/>
                <w:bottom w:val="none" w:sz="0" w:space="0" w:color="auto"/>
                <w:right w:val="none" w:sz="0" w:space="0" w:color="auto"/>
              </w:divBdr>
            </w:div>
          </w:divsChild>
        </w:div>
        <w:div w:id="2036926907">
          <w:marLeft w:val="0"/>
          <w:marRight w:val="0"/>
          <w:marTop w:val="0"/>
          <w:marBottom w:val="0"/>
          <w:divBdr>
            <w:top w:val="none" w:sz="0" w:space="0" w:color="auto"/>
            <w:left w:val="none" w:sz="0" w:space="0" w:color="auto"/>
            <w:bottom w:val="none" w:sz="0" w:space="0" w:color="auto"/>
            <w:right w:val="none" w:sz="0" w:space="0" w:color="auto"/>
          </w:divBdr>
        </w:div>
        <w:div w:id="950237823">
          <w:marLeft w:val="0"/>
          <w:marRight w:val="0"/>
          <w:marTop w:val="0"/>
          <w:marBottom w:val="0"/>
          <w:divBdr>
            <w:top w:val="none" w:sz="0" w:space="0" w:color="auto"/>
            <w:left w:val="none" w:sz="0" w:space="0" w:color="auto"/>
            <w:bottom w:val="none" w:sz="0" w:space="0" w:color="auto"/>
            <w:right w:val="none" w:sz="0" w:space="0" w:color="auto"/>
          </w:divBdr>
          <w:divsChild>
            <w:div w:id="1280377424">
              <w:marLeft w:val="0"/>
              <w:marRight w:val="0"/>
              <w:marTop w:val="0"/>
              <w:marBottom w:val="0"/>
              <w:divBdr>
                <w:top w:val="none" w:sz="0" w:space="0" w:color="auto"/>
                <w:left w:val="none" w:sz="0" w:space="0" w:color="auto"/>
                <w:bottom w:val="none" w:sz="0" w:space="0" w:color="auto"/>
                <w:right w:val="none" w:sz="0" w:space="0" w:color="auto"/>
              </w:divBdr>
            </w:div>
          </w:divsChild>
        </w:div>
        <w:div w:id="2045909301">
          <w:marLeft w:val="0"/>
          <w:marRight w:val="0"/>
          <w:marTop w:val="0"/>
          <w:marBottom w:val="0"/>
          <w:divBdr>
            <w:top w:val="none" w:sz="0" w:space="0" w:color="auto"/>
            <w:left w:val="none" w:sz="0" w:space="0" w:color="auto"/>
            <w:bottom w:val="none" w:sz="0" w:space="0" w:color="auto"/>
            <w:right w:val="none" w:sz="0" w:space="0" w:color="auto"/>
          </w:divBdr>
        </w:div>
        <w:div w:id="254100206">
          <w:marLeft w:val="0"/>
          <w:marRight w:val="0"/>
          <w:marTop w:val="0"/>
          <w:marBottom w:val="0"/>
          <w:divBdr>
            <w:top w:val="none" w:sz="0" w:space="0" w:color="auto"/>
            <w:left w:val="none" w:sz="0" w:space="0" w:color="auto"/>
            <w:bottom w:val="none" w:sz="0" w:space="0" w:color="auto"/>
            <w:right w:val="none" w:sz="0" w:space="0" w:color="auto"/>
          </w:divBdr>
          <w:divsChild>
            <w:div w:id="147481644">
              <w:marLeft w:val="0"/>
              <w:marRight w:val="0"/>
              <w:marTop w:val="0"/>
              <w:marBottom w:val="0"/>
              <w:divBdr>
                <w:top w:val="none" w:sz="0" w:space="0" w:color="auto"/>
                <w:left w:val="none" w:sz="0" w:space="0" w:color="auto"/>
                <w:bottom w:val="none" w:sz="0" w:space="0" w:color="auto"/>
                <w:right w:val="none" w:sz="0" w:space="0" w:color="auto"/>
              </w:divBdr>
            </w:div>
          </w:divsChild>
        </w:div>
        <w:div w:id="957570915">
          <w:marLeft w:val="0"/>
          <w:marRight w:val="0"/>
          <w:marTop w:val="0"/>
          <w:marBottom w:val="0"/>
          <w:divBdr>
            <w:top w:val="none" w:sz="0" w:space="0" w:color="auto"/>
            <w:left w:val="none" w:sz="0" w:space="0" w:color="auto"/>
            <w:bottom w:val="none" w:sz="0" w:space="0" w:color="auto"/>
            <w:right w:val="none" w:sz="0" w:space="0" w:color="auto"/>
          </w:divBdr>
        </w:div>
        <w:div w:id="843083559">
          <w:marLeft w:val="0"/>
          <w:marRight w:val="0"/>
          <w:marTop w:val="0"/>
          <w:marBottom w:val="0"/>
          <w:divBdr>
            <w:top w:val="none" w:sz="0" w:space="0" w:color="auto"/>
            <w:left w:val="none" w:sz="0" w:space="0" w:color="auto"/>
            <w:bottom w:val="none" w:sz="0" w:space="0" w:color="auto"/>
            <w:right w:val="none" w:sz="0" w:space="0" w:color="auto"/>
          </w:divBdr>
          <w:divsChild>
            <w:div w:id="187718854">
              <w:marLeft w:val="0"/>
              <w:marRight w:val="0"/>
              <w:marTop w:val="0"/>
              <w:marBottom w:val="0"/>
              <w:divBdr>
                <w:top w:val="none" w:sz="0" w:space="0" w:color="auto"/>
                <w:left w:val="none" w:sz="0" w:space="0" w:color="auto"/>
                <w:bottom w:val="none" w:sz="0" w:space="0" w:color="auto"/>
                <w:right w:val="none" w:sz="0" w:space="0" w:color="auto"/>
              </w:divBdr>
            </w:div>
          </w:divsChild>
        </w:div>
        <w:div w:id="1023288129">
          <w:marLeft w:val="0"/>
          <w:marRight w:val="0"/>
          <w:marTop w:val="300"/>
          <w:marBottom w:val="0"/>
          <w:divBdr>
            <w:top w:val="none" w:sz="0" w:space="0" w:color="auto"/>
            <w:left w:val="none" w:sz="0" w:space="0" w:color="auto"/>
            <w:bottom w:val="none" w:sz="0" w:space="0" w:color="auto"/>
            <w:right w:val="none" w:sz="0" w:space="0" w:color="auto"/>
          </w:divBdr>
          <w:divsChild>
            <w:div w:id="1262253930">
              <w:marLeft w:val="0"/>
              <w:marRight w:val="0"/>
              <w:marTop w:val="0"/>
              <w:marBottom w:val="0"/>
              <w:divBdr>
                <w:top w:val="none" w:sz="0" w:space="0" w:color="auto"/>
                <w:left w:val="none" w:sz="0" w:space="0" w:color="auto"/>
                <w:bottom w:val="none" w:sz="0" w:space="0" w:color="auto"/>
                <w:right w:val="none" w:sz="0" w:space="0" w:color="auto"/>
              </w:divBdr>
              <w:divsChild>
                <w:div w:id="119468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789726">
          <w:marLeft w:val="0"/>
          <w:marRight w:val="0"/>
          <w:marTop w:val="300"/>
          <w:marBottom w:val="0"/>
          <w:divBdr>
            <w:top w:val="none" w:sz="0" w:space="0" w:color="auto"/>
            <w:left w:val="none" w:sz="0" w:space="0" w:color="auto"/>
            <w:bottom w:val="none" w:sz="0" w:space="0" w:color="auto"/>
            <w:right w:val="none" w:sz="0" w:space="0" w:color="auto"/>
          </w:divBdr>
          <w:divsChild>
            <w:div w:id="706486422">
              <w:marLeft w:val="0"/>
              <w:marRight w:val="0"/>
              <w:marTop w:val="0"/>
              <w:marBottom w:val="0"/>
              <w:divBdr>
                <w:top w:val="none" w:sz="0" w:space="0" w:color="auto"/>
                <w:left w:val="none" w:sz="0" w:space="0" w:color="auto"/>
                <w:bottom w:val="none" w:sz="0" w:space="0" w:color="auto"/>
                <w:right w:val="none" w:sz="0" w:space="0" w:color="auto"/>
              </w:divBdr>
              <w:divsChild>
                <w:div w:id="10665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361469">
          <w:marLeft w:val="0"/>
          <w:marRight w:val="0"/>
          <w:marTop w:val="300"/>
          <w:marBottom w:val="0"/>
          <w:divBdr>
            <w:top w:val="none" w:sz="0" w:space="0" w:color="auto"/>
            <w:left w:val="none" w:sz="0" w:space="0" w:color="auto"/>
            <w:bottom w:val="none" w:sz="0" w:space="0" w:color="auto"/>
            <w:right w:val="none" w:sz="0" w:space="0" w:color="auto"/>
          </w:divBdr>
          <w:divsChild>
            <w:div w:id="1032808915">
              <w:marLeft w:val="0"/>
              <w:marRight w:val="0"/>
              <w:marTop w:val="0"/>
              <w:marBottom w:val="0"/>
              <w:divBdr>
                <w:top w:val="none" w:sz="0" w:space="0" w:color="auto"/>
                <w:left w:val="none" w:sz="0" w:space="0" w:color="auto"/>
                <w:bottom w:val="none" w:sz="0" w:space="0" w:color="auto"/>
                <w:right w:val="none" w:sz="0" w:space="0" w:color="auto"/>
              </w:divBdr>
              <w:divsChild>
                <w:div w:id="733553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6521">
          <w:marLeft w:val="0"/>
          <w:marRight w:val="0"/>
          <w:marTop w:val="300"/>
          <w:marBottom w:val="0"/>
          <w:divBdr>
            <w:top w:val="none" w:sz="0" w:space="0" w:color="auto"/>
            <w:left w:val="none" w:sz="0" w:space="0" w:color="auto"/>
            <w:bottom w:val="none" w:sz="0" w:space="0" w:color="auto"/>
            <w:right w:val="none" w:sz="0" w:space="0" w:color="auto"/>
          </w:divBdr>
          <w:divsChild>
            <w:div w:id="600260946">
              <w:marLeft w:val="0"/>
              <w:marRight w:val="0"/>
              <w:marTop w:val="0"/>
              <w:marBottom w:val="0"/>
              <w:divBdr>
                <w:top w:val="none" w:sz="0" w:space="0" w:color="auto"/>
                <w:left w:val="none" w:sz="0" w:space="0" w:color="auto"/>
                <w:bottom w:val="none" w:sz="0" w:space="0" w:color="auto"/>
                <w:right w:val="none" w:sz="0" w:space="0" w:color="auto"/>
              </w:divBdr>
              <w:divsChild>
                <w:div w:id="75066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8215">
      <w:bodyDiv w:val="1"/>
      <w:marLeft w:val="0"/>
      <w:marRight w:val="0"/>
      <w:marTop w:val="0"/>
      <w:marBottom w:val="0"/>
      <w:divBdr>
        <w:top w:val="none" w:sz="0" w:space="0" w:color="auto"/>
        <w:left w:val="none" w:sz="0" w:space="0" w:color="auto"/>
        <w:bottom w:val="none" w:sz="0" w:space="0" w:color="auto"/>
        <w:right w:val="none" w:sz="0" w:space="0" w:color="auto"/>
      </w:divBdr>
      <w:divsChild>
        <w:div w:id="1087190507">
          <w:marLeft w:val="0"/>
          <w:marRight w:val="0"/>
          <w:marTop w:val="0"/>
          <w:marBottom w:val="0"/>
          <w:divBdr>
            <w:top w:val="none" w:sz="0" w:space="0" w:color="auto"/>
            <w:left w:val="none" w:sz="0" w:space="0" w:color="auto"/>
            <w:bottom w:val="none" w:sz="0" w:space="0" w:color="auto"/>
            <w:right w:val="none" w:sz="0" w:space="0" w:color="auto"/>
          </w:divBdr>
        </w:div>
        <w:div w:id="742335371">
          <w:marLeft w:val="0"/>
          <w:marRight w:val="0"/>
          <w:marTop w:val="0"/>
          <w:marBottom w:val="0"/>
          <w:divBdr>
            <w:top w:val="none" w:sz="0" w:space="0" w:color="auto"/>
            <w:left w:val="none" w:sz="0" w:space="0" w:color="auto"/>
            <w:bottom w:val="none" w:sz="0" w:space="0" w:color="auto"/>
            <w:right w:val="none" w:sz="0" w:space="0" w:color="auto"/>
          </w:divBdr>
          <w:divsChild>
            <w:div w:id="352146342">
              <w:marLeft w:val="0"/>
              <w:marRight w:val="0"/>
              <w:marTop w:val="0"/>
              <w:marBottom w:val="0"/>
              <w:divBdr>
                <w:top w:val="none" w:sz="0" w:space="0" w:color="auto"/>
                <w:left w:val="none" w:sz="0" w:space="0" w:color="auto"/>
                <w:bottom w:val="none" w:sz="0" w:space="0" w:color="auto"/>
                <w:right w:val="none" w:sz="0" w:space="0" w:color="auto"/>
              </w:divBdr>
            </w:div>
          </w:divsChild>
        </w:div>
        <w:div w:id="743717815">
          <w:marLeft w:val="0"/>
          <w:marRight w:val="0"/>
          <w:marTop w:val="0"/>
          <w:marBottom w:val="0"/>
          <w:divBdr>
            <w:top w:val="none" w:sz="0" w:space="0" w:color="auto"/>
            <w:left w:val="none" w:sz="0" w:space="0" w:color="auto"/>
            <w:bottom w:val="none" w:sz="0" w:space="0" w:color="auto"/>
            <w:right w:val="none" w:sz="0" w:space="0" w:color="auto"/>
          </w:divBdr>
        </w:div>
        <w:div w:id="1540778905">
          <w:marLeft w:val="0"/>
          <w:marRight w:val="0"/>
          <w:marTop w:val="0"/>
          <w:marBottom w:val="0"/>
          <w:divBdr>
            <w:top w:val="none" w:sz="0" w:space="0" w:color="auto"/>
            <w:left w:val="none" w:sz="0" w:space="0" w:color="auto"/>
            <w:bottom w:val="none" w:sz="0" w:space="0" w:color="auto"/>
            <w:right w:val="none" w:sz="0" w:space="0" w:color="auto"/>
          </w:divBdr>
          <w:divsChild>
            <w:div w:id="4066247">
              <w:marLeft w:val="0"/>
              <w:marRight w:val="0"/>
              <w:marTop w:val="0"/>
              <w:marBottom w:val="0"/>
              <w:divBdr>
                <w:top w:val="none" w:sz="0" w:space="0" w:color="auto"/>
                <w:left w:val="none" w:sz="0" w:space="0" w:color="auto"/>
                <w:bottom w:val="none" w:sz="0" w:space="0" w:color="auto"/>
                <w:right w:val="none" w:sz="0" w:space="0" w:color="auto"/>
              </w:divBdr>
            </w:div>
          </w:divsChild>
        </w:div>
        <w:div w:id="121702673">
          <w:marLeft w:val="0"/>
          <w:marRight w:val="0"/>
          <w:marTop w:val="0"/>
          <w:marBottom w:val="0"/>
          <w:divBdr>
            <w:top w:val="none" w:sz="0" w:space="0" w:color="auto"/>
            <w:left w:val="none" w:sz="0" w:space="0" w:color="auto"/>
            <w:bottom w:val="none" w:sz="0" w:space="0" w:color="auto"/>
            <w:right w:val="none" w:sz="0" w:space="0" w:color="auto"/>
          </w:divBdr>
        </w:div>
        <w:div w:id="1619335918">
          <w:marLeft w:val="0"/>
          <w:marRight w:val="0"/>
          <w:marTop w:val="0"/>
          <w:marBottom w:val="0"/>
          <w:divBdr>
            <w:top w:val="none" w:sz="0" w:space="0" w:color="auto"/>
            <w:left w:val="none" w:sz="0" w:space="0" w:color="auto"/>
            <w:bottom w:val="none" w:sz="0" w:space="0" w:color="auto"/>
            <w:right w:val="none" w:sz="0" w:space="0" w:color="auto"/>
          </w:divBdr>
          <w:divsChild>
            <w:div w:id="1492867434">
              <w:marLeft w:val="0"/>
              <w:marRight w:val="0"/>
              <w:marTop w:val="0"/>
              <w:marBottom w:val="0"/>
              <w:divBdr>
                <w:top w:val="none" w:sz="0" w:space="0" w:color="auto"/>
                <w:left w:val="none" w:sz="0" w:space="0" w:color="auto"/>
                <w:bottom w:val="none" w:sz="0" w:space="0" w:color="auto"/>
                <w:right w:val="none" w:sz="0" w:space="0" w:color="auto"/>
              </w:divBdr>
            </w:div>
          </w:divsChild>
        </w:div>
        <w:div w:id="963997554">
          <w:marLeft w:val="0"/>
          <w:marRight w:val="0"/>
          <w:marTop w:val="0"/>
          <w:marBottom w:val="0"/>
          <w:divBdr>
            <w:top w:val="none" w:sz="0" w:space="0" w:color="auto"/>
            <w:left w:val="none" w:sz="0" w:space="0" w:color="auto"/>
            <w:bottom w:val="none" w:sz="0" w:space="0" w:color="auto"/>
            <w:right w:val="none" w:sz="0" w:space="0" w:color="auto"/>
          </w:divBdr>
        </w:div>
        <w:div w:id="1365713852">
          <w:marLeft w:val="0"/>
          <w:marRight w:val="0"/>
          <w:marTop w:val="0"/>
          <w:marBottom w:val="0"/>
          <w:divBdr>
            <w:top w:val="none" w:sz="0" w:space="0" w:color="auto"/>
            <w:left w:val="none" w:sz="0" w:space="0" w:color="auto"/>
            <w:bottom w:val="none" w:sz="0" w:space="0" w:color="auto"/>
            <w:right w:val="none" w:sz="0" w:space="0" w:color="auto"/>
          </w:divBdr>
          <w:divsChild>
            <w:div w:id="162623474">
              <w:marLeft w:val="0"/>
              <w:marRight w:val="0"/>
              <w:marTop w:val="0"/>
              <w:marBottom w:val="0"/>
              <w:divBdr>
                <w:top w:val="none" w:sz="0" w:space="0" w:color="auto"/>
                <w:left w:val="none" w:sz="0" w:space="0" w:color="auto"/>
                <w:bottom w:val="none" w:sz="0" w:space="0" w:color="auto"/>
                <w:right w:val="none" w:sz="0" w:space="0" w:color="auto"/>
              </w:divBdr>
            </w:div>
          </w:divsChild>
        </w:div>
        <w:div w:id="1757166025">
          <w:marLeft w:val="0"/>
          <w:marRight w:val="0"/>
          <w:marTop w:val="0"/>
          <w:marBottom w:val="0"/>
          <w:divBdr>
            <w:top w:val="none" w:sz="0" w:space="0" w:color="auto"/>
            <w:left w:val="none" w:sz="0" w:space="0" w:color="auto"/>
            <w:bottom w:val="none" w:sz="0" w:space="0" w:color="auto"/>
            <w:right w:val="none" w:sz="0" w:space="0" w:color="auto"/>
          </w:divBdr>
        </w:div>
        <w:div w:id="311103545">
          <w:marLeft w:val="0"/>
          <w:marRight w:val="0"/>
          <w:marTop w:val="0"/>
          <w:marBottom w:val="0"/>
          <w:divBdr>
            <w:top w:val="none" w:sz="0" w:space="0" w:color="auto"/>
            <w:left w:val="none" w:sz="0" w:space="0" w:color="auto"/>
            <w:bottom w:val="none" w:sz="0" w:space="0" w:color="auto"/>
            <w:right w:val="none" w:sz="0" w:space="0" w:color="auto"/>
          </w:divBdr>
          <w:divsChild>
            <w:div w:id="1709406537">
              <w:marLeft w:val="0"/>
              <w:marRight w:val="0"/>
              <w:marTop w:val="0"/>
              <w:marBottom w:val="0"/>
              <w:divBdr>
                <w:top w:val="none" w:sz="0" w:space="0" w:color="auto"/>
                <w:left w:val="none" w:sz="0" w:space="0" w:color="auto"/>
                <w:bottom w:val="none" w:sz="0" w:space="0" w:color="auto"/>
                <w:right w:val="none" w:sz="0" w:space="0" w:color="auto"/>
              </w:divBdr>
            </w:div>
          </w:divsChild>
        </w:div>
        <w:div w:id="1920098758">
          <w:marLeft w:val="0"/>
          <w:marRight w:val="0"/>
          <w:marTop w:val="0"/>
          <w:marBottom w:val="0"/>
          <w:divBdr>
            <w:top w:val="none" w:sz="0" w:space="0" w:color="auto"/>
            <w:left w:val="none" w:sz="0" w:space="0" w:color="auto"/>
            <w:bottom w:val="none" w:sz="0" w:space="0" w:color="auto"/>
            <w:right w:val="none" w:sz="0" w:space="0" w:color="auto"/>
          </w:divBdr>
        </w:div>
        <w:div w:id="261256920">
          <w:marLeft w:val="0"/>
          <w:marRight w:val="0"/>
          <w:marTop w:val="0"/>
          <w:marBottom w:val="0"/>
          <w:divBdr>
            <w:top w:val="none" w:sz="0" w:space="0" w:color="auto"/>
            <w:left w:val="none" w:sz="0" w:space="0" w:color="auto"/>
            <w:bottom w:val="none" w:sz="0" w:space="0" w:color="auto"/>
            <w:right w:val="none" w:sz="0" w:space="0" w:color="auto"/>
          </w:divBdr>
          <w:divsChild>
            <w:div w:id="178545801">
              <w:marLeft w:val="0"/>
              <w:marRight w:val="0"/>
              <w:marTop w:val="0"/>
              <w:marBottom w:val="0"/>
              <w:divBdr>
                <w:top w:val="none" w:sz="0" w:space="0" w:color="auto"/>
                <w:left w:val="none" w:sz="0" w:space="0" w:color="auto"/>
                <w:bottom w:val="none" w:sz="0" w:space="0" w:color="auto"/>
                <w:right w:val="none" w:sz="0" w:space="0" w:color="auto"/>
              </w:divBdr>
            </w:div>
          </w:divsChild>
        </w:div>
        <w:div w:id="2020229618">
          <w:marLeft w:val="0"/>
          <w:marRight w:val="0"/>
          <w:marTop w:val="0"/>
          <w:marBottom w:val="0"/>
          <w:divBdr>
            <w:top w:val="none" w:sz="0" w:space="0" w:color="auto"/>
            <w:left w:val="none" w:sz="0" w:space="0" w:color="auto"/>
            <w:bottom w:val="none" w:sz="0" w:space="0" w:color="auto"/>
            <w:right w:val="none" w:sz="0" w:space="0" w:color="auto"/>
          </w:divBdr>
        </w:div>
        <w:div w:id="531917162">
          <w:marLeft w:val="0"/>
          <w:marRight w:val="0"/>
          <w:marTop w:val="0"/>
          <w:marBottom w:val="0"/>
          <w:divBdr>
            <w:top w:val="none" w:sz="0" w:space="0" w:color="auto"/>
            <w:left w:val="none" w:sz="0" w:space="0" w:color="auto"/>
            <w:bottom w:val="none" w:sz="0" w:space="0" w:color="auto"/>
            <w:right w:val="none" w:sz="0" w:space="0" w:color="auto"/>
          </w:divBdr>
          <w:divsChild>
            <w:div w:id="99375691">
              <w:marLeft w:val="0"/>
              <w:marRight w:val="0"/>
              <w:marTop w:val="0"/>
              <w:marBottom w:val="0"/>
              <w:divBdr>
                <w:top w:val="none" w:sz="0" w:space="0" w:color="auto"/>
                <w:left w:val="none" w:sz="0" w:space="0" w:color="auto"/>
                <w:bottom w:val="none" w:sz="0" w:space="0" w:color="auto"/>
                <w:right w:val="none" w:sz="0" w:space="0" w:color="auto"/>
              </w:divBdr>
            </w:div>
          </w:divsChild>
        </w:div>
        <w:div w:id="2123305340">
          <w:marLeft w:val="0"/>
          <w:marRight w:val="0"/>
          <w:marTop w:val="300"/>
          <w:marBottom w:val="0"/>
          <w:divBdr>
            <w:top w:val="none" w:sz="0" w:space="0" w:color="auto"/>
            <w:left w:val="none" w:sz="0" w:space="0" w:color="auto"/>
            <w:bottom w:val="none" w:sz="0" w:space="0" w:color="auto"/>
            <w:right w:val="none" w:sz="0" w:space="0" w:color="auto"/>
          </w:divBdr>
          <w:divsChild>
            <w:div w:id="1374770022">
              <w:marLeft w:val="0"/>
              <w:marRight w:val="0"/>
              <w:marTop w:val="0"/>
              <w:marBottom w:val="0"/>
              <w:divBdr>
                <w:top w:val="none" w:sz="0" w:space="0" w:color="auto"/>
                <w:left w:val="none" w:sz="0" w:space="0" w:color="auto"/>
                <w:bottom w:val="none" w:sz="0" w:space="0" w:color="auto"/>
                <w:right w:val="none" w:sz="0" w:space="0" w:color="auto"/>
              </w:divBdr>
              <w:divsChild>
                <w:div w:id="80493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44919">
          <w:marLeft w:val="0"/>
          <w:marRight w:val="0"/>
          <w:marTop w:val="300"/>
          <w:marBottom w:val="0"/>
          <w:divBdr>
            <w:top w:val="none" w:sz="0" w:space="0" w:color="auto"/>
            <w:left w:val="none" w:sz="0" w:space="0" w:color="auto"/>
            <w:bottom w:val="none" w:sz="0" w:space="0" w:color="auto"/>
            <w:right w:val="none" w:sz="0" w:space="0" w:color="auto"/>
          </w:divBdr>
          <w:divsChild>
            <w:div w:id="809133133">
              <w:marLeft w:val="0"/>
              <w:marRight w:val="0"/>
              <w:marTop w:val="0"/>
              <w:marBottom w:val="0"/>
              <w:divBdr>
                <w:top w:val="none" w:sz="0" w:space="0" w:color="auto"/>
                <w:left w:val="none" w:sz="0" w:space="0" w:color="auto"/>
                <w:bottom w:val="none" w:sz="0" w:space="0" w:color="auto"/>
                <w:right w:val="none" w:sz="0" w:space="0" w:color="auto"/>
              </w:divBdr>
              <w:divsChild>
                <w:div w:id="1412971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16716">
          <w:marLeft w:val="0"/>
          <w:marRight w:val="0"/>
          <w:marTop w:val="300"/>
          <w:marBottom w:val="0"/>
          <w:divBdr>
            <w:top w:val="none" w:sz="0" w:space="0" w:color="auto"/>
            <w:left w:val="none" w:sz="0" w:space="0" w:color="auto"/>
            <w:bottom w:val="none" w:sz="0" w:space="0" w:color="auto"/>
            <w:right w:val="none" w:sz="0" w:space="0" w:color="auto"/>
          </w:divBdr>
          <w:divsChild>
            <w:div w:id="823544805">
              <w:marLeft w:val="0"/>
              <w:marRight w:val="0"/>
              <w:marTop w:val="0"/>
              <w:marBottom w:val="0"/>
              <w:divBdr>
                <w:top w:val="none" w:sz="0" w:space="0" w:color="auto"/>
                <w:left w:val="none" w:sz="0" w:space="0" w:color="auto"/>
                <w:bottom w:val="none" w:sz="0" w:space="0" w:color="auto"/>
                <w:right w:val="none" w:sz="0" w:space="0" w:color="auto"/>
              </w:divBdr>
              <w:divsChild>
                <w:div w:id="59343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5864">
          <w:marLeft w:val="0"/>
          <w:marRight w:val="0"/>
          <w:marTop w:val="300"/>
          <w:marBottom w:val="0"/>
          <w:divBdr>
            <w:top w:val="none" w:sz="0" w:space="0" w:color="auto"/>
            <w:left w:val="none" w:sz="0" w:space="0" w:color="auto"/>
            <w:bottom w:val="none" w:sz="0" w:space="0" w:color="auto"/>
            <w:right w:val="none" w:sz="0" w:space="0" w:color="auto"/>
          </w:divBdr>
          <w:divsChild>
            <w:div w:id="1570143391">
              <w:marLeft w:val="0"/>
              <w:marRight w:val="0"/>
              <w:marTop w:val="0"/>
              <w:marBottom w:val="0"/>
              <w:divBdr>
                <w:top w:val="none" w:sz="0" w:space="0" w:color="auto"/>
                <w:left w:val="none" w:sz="0" w:space="0" w:color="auto"/>
                <w:bottom w:val="none" w:sz="0" w:space="0" w:color="auto"/>
                <w:right w:val="none" w:sz="0" w:space="0" w:color="auto"/>
              </w:divBdr>
              <w:divsChild>
                <w:div w:id="168323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9917060">
      <w:bodyDiv w:val="1"/>
      <w:marLeft w:val="0"/>
      <w:marRight w:val="0"/>
      <w:marTop w:val="0"/>
      <w:marBottom w:val="0"/>
      <w:divBdr>
        <w:top w:val="none" w:sz="0" w:space="0" w:color="auto"/>
        <w:left w:val="none" w:sz="0" w:space="0" w:color="auto"/>
        <w:bottom w:val="none" w:sz="0" w:space="0" w:color="auto"/>
        <w:right w:val="none" w:sz="0" w:space="0" w:color="auto"/>
      </w:divBdr>
      <w:divsChild>
        <w:div w:id="630672648">
          <w:marLeft w:val="0"/>
          <w:marRight w:val="0"/>
          <w:marTop w:val="0"/>
          <w:marBottom w:val="0"/>
          <w:divBdr>
            <w:top w:val="none" w:sz="0" w:space="0" w:color="auto"/>
            <w:left w:val="none" w:sz="0" w:space="0" w:color="auto"/>
            <w:bottom w:val="none" w:sz="0" w:space="0" w:color="auto"/>
            <w:right w:val="none" w:sz="0" w:space="0" w:color="auto"/>
          </w:divBdr>
        </w:div>
        <w:div w:id="1916932796">
          <w:marLeft w:val="0"/>
          <w:marRight w:val="0"/>
          <w:marTop w:val="0"/>
          <w:marBottom w:val="0"/>
          <w:divBdr>
            <w:top w:val="none" w:sz="0" w:space="0" w:color="auto"/>
            <w:left w:val="none" w:sz="0" w:space="0" w:color="auto"/>
            <w:bottom w:val="none" w:sz="0" w:space="0" w:color="auto"/>
            <w:right w:val="none" w:sz="0" w:space="0" w:color="auto"/>
          </w:divBdr>
          <w:divsChild>
            <w:div w:id="1471745258">
              <w:marLeft w:val="0"/>
              <w:marRight w:val="0"/>
              <w:marTop w:val="0"/>
              <w:marBottom w:val="0"/>
              <w:divBdr>
                <w:top w:val="none" w:sz="0" w:space="0" w:color="auto"/>
                <w:left w:val="none" w:sz="0" w:space="0" w:color="auto"/>
                <w:bottom w:val="none" w:sz="0" w:space="0" w:color="auto"/>
                <w:right w:val="none" w:sz="0" w:space="0" w:color="auto"/>
              </w:divBdr>
            </w:div>
          </w:divsChild>
        </w:div>
        <w:div w:id="973026603">
          <w:marLeft w:val="0"/>
          <w:marRight w:val="0"/>
          <w:marTop w:val="0"/>
          <w:marBottom w:val="0"/>
          <w:divBdr>
            <w:top w:val="none" w:sz="0" w:space="0" w:color="auto"/>
            <w:left w:val="none" w:sz="0" w:space="0" w:color="auto"/>
            <w:bottom w:val="none" w:sz="0" w:space="0" w:color="auto"/>
            <w:right w:val="none" w:sz="0" w:space="0" w:color="auto"/>
          </w:divBdr>
        </w:div>
        <w:div w:id="796097446">
          <w:marLeft w:val="0"/>
          <w:marRight w:val="0"/>
          <w:marTop w:val="0"/>
          <w:marBottom w:val="0"/>
          <w:divBdr>
            <w:top w:val="none" w:sz="0" w:space="0" w:color="auto"/>
            <w:left w:val="none" w:sz="0" w:space="0" w:color="auto"/>
            <w:bottom w:val="none" w:sz="0" w:space="0" w:color="auto"/>
            <w:right w:val="none" w:sz="0" w:space="0" w:color="auto"/>
          </w:divBdr>
          <w:divsChild>
            <w:div w:id="1317030161">
              <w:marLeft w:val="0"/>
              <w:marRight w:val="0"/>
              <w:marTop w:val="0"/>
              <w:marBottom w:val="0"/>
              <w:divBdr>
                <w:top w:val="none" w:sz="0" w:space="0" w:color="auto"/>
                <w:left w:val="none" w:sz="0" w:space="0" w:color="auto"/>
                <w:bottom w:val="none" w:sz="0" w:space="0" w:color="auto"/>
                <w:right w:val="none" w:sz="0" w:space="0" w:color="auto"/>
              </w:divBdr>
            </w:div>
          </w:divsChild>
        </w:div>
        <w:div w:id="1267226727">
          <w:marLeft w:val="0"/>
          <w:marRight w:val="0"/>
          <w:marTop w:val="0"/>
          <w:marBottom w:val="0"/>
          <w:divBdr>
            <w:top w:val="none" w:sz="0" w:space="0" w:color="auto"/>
            <w:left w:val="none" w:sz="0" w:space="0" w:color="auto"/>
            <w:bottom w:val="none" w:sz="0" w:space="0" w:color="auto"/>
            <w:right w:val="none" w:sz="0" w:space="0" w:color="auto"/>
          </w:divBdr>
        </w:div>
        <w:div w:id="260526528">
          <w:marLeft w:val="0"/>
          <w:marRight w:val="0"/>
          <w:marTop w:val="0"/>
          <w:marBottom w:val="0"/>
          <w:divBdr>
            <w:top w:val="none" w:sz="0" w:space="0" w:color="auto"/>
            <w:left w:val="none" w:sz="0" w:space="0" w:color="auto"/>
            <w:bottom w:val="none" w:sz="0" w:space="0" w:color="auto"/>
            <w:right w:val="none" w:sz="0" w:space="0" w:color="auto"/>
          </w:divBdr>
          <w:divsChild>
            <w:div w:id="158934372">
              <w:marLeft w:val="0"/>
              <w:marRight w:val="0"/>
              <w:marTop w:val="0"/>
              <w:marBottom w:val="0"/>
              <w:divBdr>
                <w:top w:val="none" w:sz="0" w:space="0" w:color="auto"/>
                <w:left w:val="none" w:sz="0" w:space="0" w:color="auto"/>
                <w:bottom w:val="none" w:sz="0" w:space="0" w:color="auto"/>
                <w:right w:val="none" w:sz="0" w:space="0" w:color="auto"/>
              </w:divBdr>
            </w:div>
          </w:divsChild>
        </w:div>
        <w:div w:id="1483500464">
          <w:marLeft w:val="0"/>
          <w:marRight w:val="0"/>
          <w:marTop w:val="0"/>
          <w:marBottom w:val="0"/>
          <w:divBdr>
            <w:top w:val="none" w:sz="0" w:space="0" w:color="auto"/>
            <w:left w:val="none" w:sz="0" w:space="0" w:color="auto"/>
            <w:bottom w:val="none" w:sz="0" w:space="0" w:color="auto"/>
            <w:right w:val="none" w:sz="0" w:space="0" w:color="auto"/>
          </w:divBdr>
        </w:div>
        <w:div w:id="2132548449">
          <w:marLeft w:val="0"/>
          <w:marRight w:val="0"/>
          <w:marTop w:val="0"/>
          <w:marBottom w:val="0"/>
          <w:divBdr>
            <w:top w:val="none" w:sz="0" w:space="0" w:color="auto"/>
            <w:left w:val="none" w:sz="0" w:space="0" w:color="auto"/>
            <w:bottom w:val="none" w:sz="0" w:space="0" w:color="auto"/>
            <w:right w:val="none" w:sz="0" w:space="0" w:color="auto"/>
          </w:divBdr>
          <w:divsChild>
            <w:div w:id="1602296530">
              <w:marLeft w:val="0"/>
              <w:marRight w:val="0"/>
              <w:marTop w:val="0"/>
              <w:marBottom w:val="0"/>
              <w:divBdr>
                <w:top w:val="none" w:sz="0" w:space="0" w:color="auto"/>
                <w:left w:val="none" w:sz="0" w:space="0" w:color="auto"/>
                <w:bottom w:val="none" w:sz="0" w:space="0" w:color="auto"/>
                <w:right w:val="none" w:sz="0" w:space="0" w:color="auto"/>
              </w:divBdr>
            </w:div>
          </w:divsChild>
        </w:div>
        <w:div w:id="1457212177">
          <w:marLeft w:val="0"/>
          <w:marRight w:val="0"/>
          <w:marTop w:val="0"/>
          <w:marBottom w:val="0"/>
          <w:divBdr>
            <w:top w:val="none" w:sz="0" w:space="0" w:color="auto"/>
            <w:left w:val="none" w:sz="0" w:space="0" w:color="auto"/>
            <w:bottom w:val="none" w:sz="0" w:space="0" w:color="auto"/>
            <w:right w:val="none" w:sz="0" w:space="0" w:color="auto"/>
          </w:divBdr>
        </w:div>
        <w:div w:id="1289967975">
          <w:marLeft w:val="0"/>
          <w:marRight w:val="0"/>
          <w:marTop w:val="0"/>
          <w:marBottom w:val="0"/>
          <w:divBdr>
            <w:top w:val="none" w:sz="0" w:space="0" w:color="auto"/>
            <w:left w:val="none" w:sz="0" w:space="0" w:color="auto"/>
            <w:bottom w:val="none" w:sz="0" w:space="0" w:color="auto"/>
            <w:right w:val="none" w:sz="0" w:space="0" w:color="auto"/>
          </w:divBdr>
          <w:divsChild>
            <w:div w:id="1665162288">
              <w:marLeft w:val="0"/>
              <w:marRight w:val="0"/>
              <w:marTop w:val="0"/>
              <w:marBottom w:val="0"/>
              <w:divBdr>
                <w:top w:val="none" w:sz="0" w:space="0" w:color="auto"/>
                <w:left w:val="none" w:sz="0" w:space="0" w:color="auto"/>
                <w:bottom w:val="none" w:sz="0" w:space="0" w:color="auto"/>
                <w:right w:val="none" w:sz="0" w:space="0" w:color="auto"/>
              </w:divBdr>
            </w:div>
          </w:divsChild>
        </w:div>
        <w:div w:id="1518428184">
          <w:marLeft w:val="0"/>
          <w:marRight w:val="0"/>
          <w:marTop w:val="0"/>
          <w:marBottom w:val="0"/>
          <w:divBdr>
            <w:top w:val="none" w:sz="0" w:space="0" w:color="auto"/>
            <w:left w:val="none" w:sz="0" w:space="0" w:color="auto"/>
            <w:bottom w:val="none" w:sz="0" w:space="0" w:color="auto"/>
            <w:right w:val="none" w:sz="0" w:space="0" w:color="auto"/>
          </w:divBdr>
        </w:div>
        <w:div w:id="1257325107">
          <w:marLeft w:val="0"/>
          <w:marRight w:val="0"/>
          <w:marTop w:val="0"/>
          <w:marBottom w:val="0"/>
          <w:divBdr>
            <w:top w:val="none" w:sz="0" w:space="0" w:color="auto"/>
            <w:left w:val="none" w:sz="0" w:space="0" w:color="auto"/>
            <w:bottom w:val="none" w:sz="0" w:space="0" w:color="auto"/>
            <w:right w:val="none" w:sz="0" w:space="0" w:color="auto"/>
          </w:divBdr>
          <w:divsChild>
            <w:div w:id="367335114">
              <w:marLeft w:val="0"/>
              <w:marRight w:val="0"/>
              <w:marTop w:val="0"/>
              <w:marBottom w:val="0"/>
              <w:divBdr>
                <w:top w:val="none" w:sz="0" w:space="0" w:color="auto"/>
                <w:left w:val="none" w:sz="0" w:space="0" w:color="auto"/>
                <w:bottom w:val="none" w:sz="0" w:space="0" w:color="auto"/>
                <w:right w:val="none" w:sz="0" w:space="0" w:color="auto"/>
              </w:divBdr>
            </w:div>
          </w:divsChild>
        </w:div>
        <w:div w:id="675110492">
          <w:marLeft w:val="0"/>
          <w:marRight w:val="0"/>
          <w:marTop w:val="0"/>
          <w:marBottom w:val="0"/>
          <w:divBdr>
            <w:top w:val="none" w:sz="0" w:space="0" w:color="auto"/>
            <w:left w:val="none" w:sz="0" w:space="0" w:color="auto"/>
            <w:bottom w:val="none" w:sz="0" w:space="0" w:color="auto"/>
            <w:right w:val="none" w:sz="0" w:space="0" w:color="auto"/>
          </w:divBdr>
        </w:div>
        <w:div w:id="1429961637">
          <w:marLeft w:val="0"/>
          <w:marRight w:val="0"/>
          <w:marTop w:val="0"/>
          <w:marBottom w:val="0"/>
          <w:divBdr>
            <w:top w:val="none" w:sz="0" w:space="0" w:color="auto"/>
            <w:left w:val="none" w:sz="0" w:space="0" w:color="auto"/>
            <w:bottom w:val="none" w:sz="0" w:space="0" w:color="auto"/>
            <w:right w:val="none" w:sz="0" w:space="0" w:color="auto"/>
          </w:divBdr>
          <w:divsChild>
            <w:div w:id="185100381">
              <w:marLeft w:val="0"/>
              <w:marRight w:val="0"/>
              <w:marTop w:val="0"/>
              <w:marBottom w:val="0"/>
              <w:divBdr>
                <w:top w:val="none" w:sz="0" w:space="0" w:color="auto"/>
                <w:left w:val="none" w:sz="0" w:space="0" w:color="auto"/>
                <w:bottom w:val="none" w:sz="0" w:space="0" w:color="auto"/>
                <w:right w:val="none" w:sz="0" w:space="0" w:color="auto"/>
              </w:divBdr>
            </w:div>
          </w:divsChild>
        </w:div>
        <w:div w:id="1624456345">
          <w:marLeft w:val="0"/>
          <w:marRight w:val="0"/>
          <w:marTop w:val="300"/>
          <w:marBottom w:val="0"/>
          <w:divBdr>
            <w:top w:val="none" w:sz="0" w:space="0" w:color="auto"/>
            <w:left w:val="none" w:sz="0" w:space="0" w:color="auto"/>
            <w:bottom w:val="none" w:sz="0" w:space="0" w:color="auto"/>
            <w:right w:val="none" w:sz="0" w:space="0" w:color="auto"/>
          </w:divBdr>
          <w:divsChild>
            <w:div w:id="1892615941">
              <w:marLeft w:val="0"/>
              <w:marRight w:val="0"/>
              <w:marTop w:val="0"/>
              <w:marBottom w:val="0"/>
              <w:divBdr>
                <w:top w:val="none" w:sz="0" w:space="0" w:color="auto"/>
                <w:left w:val="none" w:sz="0" w:space="0" w:color="auto"/>
                <w:bottom w:val="none" w:sz="0" w:space="0" w:color="auto"/>
                <w:right w:val="none" w:sz="0" w:space="0" w:color="auto"/>
              </w:divBdr>
              <w:divsChild>
                <w:div w:id="804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7293">
          <w:marLeft w:val="0"/>
          <w:marRight w:val="0"/>
          <w:marTop w:val="300"/>
          <w:marBottom w:val="0"/>
          <w:divBdr>
            <w:top w:val="none" w:sz="0" w:space="0" w:color="auto"/>
            <w:left w:val="none" w:sz="0" w:space="0" w:color="auto"/>
            <w:bottom w:val="none" w:sz="0" w:space="0" w:color="auto"/>
            <w:right w:val="none" w:sz="0" w:space="0" w:color="auto"/>
          </w:divBdr>
          <w:divsChild>
            <w:div w:id="1735154726">
              <w:marLeft w:val="0"/>
              <w:marRight w:val="0"/>
              <w:marTop w:val="0"/>
              <w:marBottom w:val="0"/>
              <w:divBdr>
                <w:top w:val="none" w:sz="0" w:space="0" w:color="auto"/>
                <w:left w:val="none" w:sz="0" w:space="0" w:color="auto"/>
                <w:bottom w:val="none" w:sz="0" w:space="0" w:color="auto"/>
                <w:right w:val="none" w:sz="0" w:space="0" w:color="auto"/>
              </w:divBdr>
              <w:divsChild>
                <w:div w:id="145386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900">
          <w:marLeft w:val="0"/>
          <w:marRight w:val="0"/>
          <w:marTop w:val="300"/>
          <w:marBottom w:val="0"/>
          <w:divBdr>
            <w:top w:val="none" w:sz="0" w:space="0" w:color="auto"/>
            <w:left w:val="none" w:sz="0" w:space="0" w:color="auto"/>
            <w:bottom w:val="none" w:sz="0" w:space="0" w:color="auto"/>
            <w:right w:val="none" w:sz="0" w:space="0" w:color="auto"/>
          </w:divBdr>
          <w:divsChild>
            <w:div w:id="802768377">
              <w:marLeft w:val="0"/>
              <w:marRight w:val="0"/>
              <w:marTop w:val="0"/>
              <w:marBottom w:val="0"/>
              <w:divBdr>
                <w:top w:val="none" w:sz="0" w:space="0" w:color="auto"/>
                <w:left w:val="none" w:sz="0" w:space="0" w:color="auto"/>
                <w:bottom w:val="none" w:sz="0" w:space="0" w:color="auto"/>
                <w:right w:val="none" w:sz="0" w:space="0" w:color="auto"/>
              </w:divBdr>
              <w:divsChild>
                <w:div w:id="16603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69">
          <w:marLeft w:val="0"/>
          <w:marRight w:val="0"/>
          <w:marTop w:val="300"/>
          <w:marBottom w:val="0"/>
          <w:divBdr>
            <w:top w:val="none" w:sz="0" w:space="0" w:color="auto"/>
            <w:left w:val="none" w:sz="0" w:space="0" w:color="auto"/>
            <w:bottom w:val="none" w:sz="0" w:space="0" w:color="auto"/>
            <w:right w:val="none" w:sz="0" w:space="0" w:color="auto"/>
          </w:divBdr>
          <w:divsChild>
            <w:div w:id="1655641624">
              <w:marLeft w:val="0"/>
              <w:marRight w:val="0"/>
              <w:marTop w:val="0"/>
              <w:marBottom w:val="0"/>
              <w:divBdr>
                <w:top w:val="none" w:sz="0" w:space="0" w:color="auto"/>
                <w:left w:val="none" w:sz="0" w:space="0" w:color="auto"/>
                <w:bottom w:val="none" w:sz="0" w:space="0" w:color="auto"/>
                <w:right w:val="none" w:sz="0" w:space="0" w:color="auto"/>
              </w:divBdr>
              <w:divsChild>
                <w:div w:id="125863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144017">
      <w:bodyDiv w:val="1"/>
      <w:marLeft w:val="0"/>
      <w:marRight w:val="0"/>
      <w:marTop w:val="0"/>
      <w:marBottom w:val="0"/>
      <w:divBdr>
        <w:top w:val="none" w:sz="0" w:space="0" w:color="auto"/>
        <w:left w:val="none" w:sz="0" w:space="0" w:color="auto"/>
        <w:bottom w:val="none" w:sz="0" w:space="0" w:color="auto"/>
        <w:right w:val="none" w:sz="0" w:space="0" w:color="auto"/>
      </w:divBdr>
      <w:divsChild>
        <w:div w:id="514809833">
          <w:marLeft w:val="0"/>
          <w:marRight w:val="0"/>
          <w:marTop w:val="0"/>
          <w:marBottom w:val="0"/>
          <w:divBdr>
            <w:top w:val="none" w:sz="0" w:space="0" w:color="auto"/>
            <w:left w:val="none" w:sz="0" w:space="0" w:color="auto"/>
            <w:bottom w:val="none" w:sz="0" w:space="0" w:color="auto"/>
            <w:right w:val="none" w:sz="0" w:space="0" w:color="auto"/>
          </w:divBdr>
        </w:div>
        <w:div w:id="1171487309">
          <w:marLeft w:val="0"/>
          <w:marRight w:val="0"/>
          <w:marTop w:val="0"/>
          <w:marBottom w:val="0"/>
          <w:divBdr>
            <w:top w:val="none" w:sz="0" w:space="0" w:color="auto"/>
            <w:left w:val="none" w:sz="0" w:space="0" w:color="auto"/>
            <w:bottom w:val="none" w:sz="0" w:space="0" w:color="auto"/>
            <w:right w:val="none" w:sz="0" w:space="0" w:color="auto"/>
          </w:divBdr>
          <w:divsChild>
            <w:div w:id="166798881">
              <w:marLeft w:val="0"/>
              <w:marRight w:val="0"/>
              <w:marTop w:val="0"/>
              <w:marBottom w:val="0"/>
              <w:divBdr>
                <w:top w:val="none" w:sz="0" w:space="0" w:color="auto"/>
                <w:left w:val="none" w:sz="0" w:space="0" w:color="auto"/>
                <w:bottom w:val="none" w:sz="0" w:space="0" w:color="auto"/>
                <w:right w:val="none" w:sz="0" w:space="0" w:color="auto"/>
              </w:divBdr>
            </w:div>
          </w:divsChild>
        </w:div>
        <w:div w:id="75903543">
          <w:marLeft w:val="0"/>
          <w:marRight w:val="0"/>
          <w:marTop w:val="0"/>
          <w:marBottom w:val="0"/>
          <w:divBdr>
            <w:top w:val="none" w:sz="0" w:space="0" w:color="auto"/>
            <w:left w:val="none" w:sz="0" w:space="0" w:color="auto"/>
            <w:bottom w:val="none" w:sz="0" w:space="0" w:color="auto"/>
            <w:right w:val="none" w:sz="0" w:space="0" w:color="auto"/>
          </w:divBdr>
        </w:div>
        <w:div w:id="1394347929">
          <w:marLeft w:val="0"/>
          <w:marRight w:val="0"/>
          <w:marTop w:val="0"/>
          <w:marBottom w:val="0"/>
          <w:divBdr>
            <w:top w:val="none" w:sz="0" w:space="0" w:color="auto"/>
            <w:left w:val="none" w:sz="0" w:space="0" w:color="auto"/>
            <w:bottom w:val="none" w:sz="0" w:space="0" w:color="auto"/>
            <w:right w:val="none" w:sz="0" w:space="0" w:color="auto"/>
          </w:divBdr>
          <w:divsChild>
            <w:div w:id="1987007122">
              <w:marLeft w:val="0"/>
              <w:marRight w:val="0"/>
              <w:marTop w:val="0"/>
              <w:marBottom w:val="0"/>
              <w:divBdr>
                <w:top w:val="none" w:sz="0" w:space="0" w:color="auto"/>
                <w:left w:val="none" w:sz="0" w:space="0" w:color="auto"/>
                <w:bottom w:val="none" w:sz="0" w:space="0" w:color="auto"/>
                <w:right w:val="none" w:sz="0" w:space="0" w:color="auto"/>
              </w:divBdr>
            </w:div>
          </w:divsChild>
        </w:div>
        <w:div w:id="1520005686">
          <w:marLeft w:val="0"/>
          <w:marRight w:val="0"/>
          <w:marTop w:val="0"/>
          <w:marBottom w:val="0"/>
          <w:divBdr>
            <w:top w:val="none" w:sz="0" w:space="0" w:color="auto"/>
            <w:left w:val="none" w:sz="0" w:space="0" w:color="auto"/>
            <w:bottom w:val="none" w:sz="0" w:space="0" w:color="auto"/>
            <w:right w:val="none" w:sz="0" w:space="0" w:color="auto"/>
          </w:divBdr>
        </w:div>
        <w:div w:id="1746103652">
          <w:marLeft w:val="0"/>
          <w:marRight w:val="0"/>
          <w:marTop w:val="0"/>
          <w:marBottom w:val="0"/>
          <w:divBdr>
            <w:top w:val="none" w:sz="0" w:space="0" w:color="auto"/>
            <w:left w:val="none" w:sz="0" w:space="0" w:color="auto"/>
            <w:bottom w:val="none" w:sz="0" w:space="0" w:color="auto"/>
            <w:right w:val="none" w:sz="0" w:space="0" w:color="auto"/>
          </w:divBdr>
          <w:divsChild>
            <w:div w:id="548345106">
              <w:marLeft w:val="0"/>
              <w:marRight w:val="0"/>
              <w:marTop w:val="0"/>
              <w:marBottom w:val="0"/>
              <w:divBdr>
                <w:top w:val="none" w:sz="0" w:space="0" w:color="auto"/>
                <w:left w:val="none" w:sz="0" w:space="0" w:color="auto"/>
                <w:bottom w:val="none" w:sz="0" w:space="0" w:color="auto"/>
                <w:right w:val="none" w:sz="0" w:space="0" w:color="auto"/>
              </w:divBdr>
            </w:div>
          </w:divsChild>
        </w:div>
        <w:div w:id="1116559059">
          <w:marLeft w:val="0"/>
          <w:marRight w:val="0"/>
          <w:marTop w:val="0"/>
          <w:marBottom w:val="0"/>
          <w:divBdr>
            <w:top w:val="none" w:sz="0" w:space="0" w:color="auto"/>
            <w:left w:val="none" w:sz="0" w:space="0" w:color="auto"/>
            <w:bottom w:val="none" w:sz="0" w:space="0" w:color="auto"/>
            <w:right w:val="none" w:sz="0" w:space="0" w:color="auto"/>
          </w:divBdr>
        </w:div>
        <w:div w:id="642584953">
          <w:marLeft w:val="0"/>
          <w:marRight w:val="0"/>
          <w:marTop w:val="0"/>
          <w:marBottom w:val="0"/>
          <w:divBdr>
            <w:top w:val="none" w:sz="0" w:space="0" w:color="auto"/>
            <w:left w:val="none" w:sz="0" w:space="0" w:color="auto"/>
            <w:bottom w:val="none" w:sz="0" w:space="0" w:color="auto"/>
            <w:right w:val="none" w:sz="0" w:space="0" w:color="auto"/>
          </w:divBdr>
          <w:divsChild>
            <w:div w:id="1810783006">
              <w:marLeft w:val="0"/>
              <w:marRight w:val="0"/>
              <w:marTop w:val="0"/>
              <w:marBottom w:val="0"/>
              <w:divBdr>
                <w:top w:val="none" w:sz="0" w:space="0" w:color="auto"/>
                <w:left w:val="none" w:sz="0" w:space="0" w:color="auto"/>
                <w:bottom w:val="none" w:sz="0" w:space="0" w:color="auto"/>
                <w:right w:val="none" w:sz="0" w:space="0" w:color="auto"/>
              </w:divBdr>
            </w:div>
          </w:divsChild>
        </w:div>
        <w:div w:id="1596859147">
          <w:marLeft w:val="0"/>
          <w:marRight w:val="0"/>
          <w:marTop w:val="0"/>
          <w:marBottom w:val="0"/>
          <w:divBdr>
            <w:top w:val="none" w:sz="0" w:space="0" w:color="auto"/>
            <w:left w:val="none" w:sz="0" w:space="0" w:color="auto"/>
            <w:bottom w:val="none" w:sz="0" w:space="0" w:color="auto"/>
            <w:right w:val="none" w:sz="0" w:space="0" w:color="auto"/>
          </w:divBdr>
        </w:div>
        <w:div w:id="1733455574">
          <w:marLeft w:val="0"/>
          <w:marRight w:val="0"/>
          <w:marTop w:val="0"/>
          <w:marBottom w:val="0"/>
          <w:divBdr>
            <w:top w:val="none" w:sz="0" w:space="0" w:color="auto"/>
            <w:left w:val="none" w:sz="0" w:space="0" w:color="auto"/>
            <w:bottom w:val="none" w:sz="0" w:space="0" w:color="auto"/>
            <w:right w:val="none" w:sz="0" w:space="0" w:color="auto"/>
          </w:divBdr>
          <w:divsChild>
            <w:div w:id="1769155716">
              <w:marLeft w:val="0"/>
              <w:marRight w:val="0"/>
              <w:marTop w:val="0"/>
              <w:marBottom w:val="0"/>
              <w:divBdr>
                <w:top w:val="none" w:sz="0" w:space="0" w:color="auto"/>
                <w:left w:val="none" w:sz="0" w:space="0" w:color="auto"/>
                <w:bottom w:val="none" w:sz="0" w:space="0" w:color="auto"/>
                <w:right w:val="none" w:sz="0" w:space="0" w:color="auto"/>
              </w:divBdr>
            </w:div>
          </w:divsChild>
        </w:div>
        <w:div w:id="631521211">
          <w:marLeft w:val="0"/>
          <w:marRight w:val="0"/>
          <w:marTop w:val="0"/>
          <w:marBottom w:val="0"/>
          <w:divBdr>
            <w:top w:val="none" w:sz="0" w:space="0" w:color="auto"/>
            <w:left w:val="none" w:sz="0" w:space="0" w:color="auto"/>
            <w:bottom w:val="none" w:sz="0" w:space="0" w:color="auto"/>
            <w:right w:val="none" w:sz="0" w:space="0" w:color="auto"/>
          </w:divBdr>
        </w:div>
        <w:div w:id="1227955746">
          <w:marLeft w:val="0"/>
          <w:marRight w:val="0"/>
          <w:marTop w:val="0"/>
          <w:marBottom w:val="0"/>
          <w:divBdr>
            <w:top w:val="none" w:sz="0" w:space="0" w:color="auto"/>
            <w:left w:val="none" w:sz="0" w:space="0" w:color="auto"/>
            <w:bottom w:val="none" w:sz="0" w:space="0" w:color="auto"/>
            <w:right w:val="none" w:sz="0" w:space="0" w:color="auto"/>
          </w:divBdr>
          <w:divsChild>
            <w:div w:id="175121939">
              <w:marLeft w:val="0"/>
              <w:marRight w:val="0"/>
              <w:marTop w:val="0"/>
              <w:marBottom w:val="0"/>
              <w:divBdr>
                <w:top w:val="none" w:sz="0" w:space="0" w:color="auto"/>
                <w:left w:val="none" w:sz="0" w:space="0" w:color="auto"/>
                <w:bottom w:val="none" w:sz="0" w:space="0" w:color="auto"/>
                <w:right w:val="none" w:sz="0" w:space="0" w:color="auto"/>
              </w:divBdr>
            </w:div>
          </w:divsChild>
        </w:div>
        <w:div w:id="262882085">
          <w:marLeft w:val="0"/>
          <w:marRight w:val="0"/>
          <w:marTop w:val="0"/>
          <w:marBottom w:val="0"/>
          <w:divBdr>
            <w:top w:val="none" w:sz="0" w:space="0" w:color="auto"/>
            <w:left w:val="none" w:sz="0" w:space="0" w:color="auto"/>
            <w:bottom w:val="none" w:sz="0" w:space="0" w:color="auto"/>
            <w:right w:val="none" w:sz="0" w:space="0" w:color="auto"/>
          </w:divBdr>
        </w:div>
        <w:div w:id="1910844976">
          <w:marLeft w:val="0"/>
          <w:marRight w:val="0"/>
          <w:marTop w:val="0"/>
          <w:marBottom w:val="0"/>
          <w:divBdr>
            <w:top w:val="none" w:sz="0" w:space="0" w:color="auto"/>
            <w:left w:val="none" w:sz="0" w:space="0" w:color="auto"/>
            <w:bottom w:val="none" w:sz="0" w:space="0" w:color="auto"/>
            <w:right w:val="none" w:sz="0" w:space="0" w:color="auto"/>
          </w:divBdr>
          <w:divsChild>
            <w:div w:id="1928148972">
              <w:marLeft w:val="0"/>
              <w:marRight w:val="0"/>
              <w:marTop w:val="0"/>
              <w:marBottom w:val="0"/>
              <w:divBdr>
                <w:top w:val="none" w:sz="0" w:space="0" w:color="auto"/>
                <w:left w:val="none" w:sz="0" w:space="0" w:color="auto"/>
                <w:bottom w:val="none" w:sz="0" w:space="0" w:color="auto"/>
                <w:right w:val="none" w:sz="0" w:space="0" w:color="auto"/>
              </w:divBdr>
            </w:div>
          </w:divsChild>
        </w:div>
        <w:div w:id="460345272">
          <w:marLeft w:val="0"/>
          <w:marRight w:val="0"/>
          <w:marTop w:val="300"/>
          <w:marBottom w:val="0"/>
          <w:divBdr>
            <w:top w:val="none" w:sz="0" w:space="0" w:color="auto"/>
            <w:left w:val="none" w:sz="0" w:space="0" w:color="auto"/>
            <w:bottom w:val="none" w:sz="0" w:space="0" w:color="auto"/>
            <w:right w:val="none" w:sz="0" w:space="0" w:color="auto"/>
          </w:divBdr>
          <w:divsChild>
            <w:div w:id="267664946">
              <w:marLeft w:val="0"/>
              <w:marRight w:val="0"/>
              <w:marTop w:val="0"/>
              <w:marBottom w:val="0"/>
              <w:divBdr>
                <w:top w:val="none" w:sz="0" w:space="0" w:color="auto"/>
                <w:left w:val="none" w:sz="0" w:space="0" w:color="auto"/>
                <w:bottom w:val="none" w:sz="0" w:space="0" w:color="auto"/>
                <w:right w:val="none" w:sz="0" w:space="0" w:color="auto"/>
              </w:divBdr>
              <w:divsChild>
                <w:div w:id="210071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9675">
          <w:marLeft w:val="0"/>
          <w:marRight w:val="0"/>
          <w:marTop w:val="300"/>
          <w:marBottom w:val="0"/>
          <w:divBdr>
            <w:top w:val="none" w:sz="0" w:space="0" w:color="auto"/>
            <w:left w:val="none" w:sz="0" w:space="0" w:color="auto"/>
            <w:bottom w:val="none" w:sz="0" w:space="0" w:color="auto"/>
            <w:right w:val="none" w:sz="0" w:space="0" w:color="auto"/>
          </w:divBdr>
          <w:divsChild>
            <w:div w:id="11496736">
              <w:marLeft w:val="0"/>
              <w:marRight w:val="0"/>
              <w:marTop w:val="0"/>
              <w:marBottom w:val="0"/>
              <w:divBdr>
                <w:top w:val="none" w:sz="0" w:space="0" w:color="auto"/>
                <w:left w:val="none" w:sz="0" w:space="0" w:color="auto"/>
                <w:bottom w:val="none" w:sz="0" w:space="0" w:color="auto"/>
                <w:right w:val="none" w:sz="0" w:space="0" w:color="auto"/>
              </w:divBdr>
              <w:divsChild>
                <w:div w:id="200940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38651">
          <w:marLeft w:val="0"/>
          <w:marRight w:val="0"/>
          <w:marTop w:val="300"/>
          <w:marBottom w:val="0"/>
          <w:divBdr>
            <w:top w:val="none" w:sz="0" w:space="0" w:color="auto"/>
            <w:left w:val="none" w:sz="0" w:space="0" w:color="auto"/>
            <w:bottom w:val="none" w:sz="0" w:space="0" w:color="auto"/>
            <w:right w:val="none" w:sz="0" w:space="0" w:color="auto"/>
          </w:divBdr>
        </w:div>
        <w:div w:id="1924608398">
          <w:marLeft w:val="0"/>
          <w:marRight w:val="0"/>
          <w:marTop w:val="300"/>
          <w:marBottom w:val="0"/>
          <w:divBdr>
            <w:top w:val="none" w:sz="0" w:space="0" w:color="auto"/>
            <w:left w:val="none" w:sz="0" w:space="0" w:color="auto"/>
            <w:bottom w:val="none" w:sz="0" w:space="0" w:color="auto"/>
            <w:right w:val="none" w:sz="0" w:space="0" w:color="auto"/>
          </w:divBdr>
          <w:divsChild>
            <w:div w:id="1418089184">
              <w:marLeft w:val="0"/>
              <w:marRight w:val="0"/>
              <w:marTop w:val="0"/>
              <w:marBottom w:val="0"/>
              <w:divBdr>
                <w:top w:val="none" w:sz="0" w:space="0" w:color="auto"/>
                <w:left w:val="none" w:sz="0" w:space="0" w:color="auto"/>
                <w:bottom w:val="none" w:sz="0" w:space="0" w:color="auto"/>
                <w:right w:val="none" w:sz="0" w:space="0" w:color="auto"/>
              </w:divBdr>
              <w:divsChild>
                <w:div w:id="87662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993729">
      <w:bodyDiv w:val="1"/>
      <w:marLeft w:val="0"/>
      <w:marRight w:val="0"/>
      <w:marTop w:val="0"/>
      <w:marBottom w:val="0"/>
      <w:divBdr>
        <w:top w:val="none" w:sz="0" w:space="0" w:color="auto"/>
        <w:left w:val="none" w:sz="0" w:space="0" w:color="auto"/>
        <w:bottom w:val="none" w:sz="0" w:space="0" w:color="auto"/>
        <w:right w:val="none" w:sz="0" w:space="0" w:color="auto"/>
      </w:divBdr>
      <w:divsChild>
        <w:div w:id="966854775">
          <w:marLeft w:val="0"/>
          <w:marRight w:val="0"/>
          <w:marTop w:val="0"/>
          <w:marBottom w:val="0"/>
          <w:divBdr>
            <w:top w:val="none" w:sz="0" w:space="0" w:color="auto"/>
            <w:left w:val="none" w:sz="0" w:space="0" w:color="auto"/>
            <w:bottom w:val="none" w:sz="0" w:space="0" w:color="auto"/>
            <w:right w:val="none" w:sz="0" w:space="0" w:color="auto"/>
          </w:divBdr>
        </w:div>
        <w:div w:id="1827286772">
          <w:marLeft w:val="0"/>
          <w:marRight w:val="0"/>
          <w:marTop w:val="0"/>
          <w:marBottom w:val="0"/>
          <w:divBdr>
            <w:top w:val="none" w:sz="0" w:space="0" w:color="auto"/>
            <w:left w:val="none" w:sz="0" w:space="0" w:color="auto"/>
            <w:bottom w:val="none" w:sz="0" w:space="0" w:color="auto"/>
            <w:right w:val="none" w:sz="0" w:space="0" w:color="auto"/>
          </w:divBdr>
          <w:divsChild>
            <w:div w:id="917712562">
              <w:marLeft w:val="0"/>
              <w:marRight w:val="0"/>
              <w:marTop w:val="0"/>
              <w:marBottom w:val="0"/>
              <w:divBdr>
                <w:top w:val="none" w:sz="0" w:space="0" w:color="auto"/>
                <w:left w:val="none" w:sz="0" w:space="0" w:color="auto"/>
                <w:bottom w:val="none" w:sz="0" w:space="0" w:color="auto"/>
                <w:right w:val="none" w:sz="0" w:space="0" w:color="auto"/>
              </w:divBdr>
            </w:div>
          </w:divsChild>
        </w:div>
        <w:div w:id="1512909946">
          <w:marLeft w:val="0"/>
          <w:marRight w:val="0"/>
          <w:marTop w:val="0"/>
          <w:marBottom w:val="0"/>
          <w:divBdr>
            <w:top w:val="none" w:sz="0" w:space="0" w:color="auto"/>
            <w:left w:val="none" w:sz="0" w:space="0" w:color="auto"/>
            <w:bottom w:val="none" w:sz="0" w:space="0" w:color="auto"/>
            <w:right w:val="none" w:sz="0" w:space="0" w:color="auto"/>
          </w:divBdr>
        </w:div>
        <w:div w:id="1781029344">
          <w:marLeft w:val="0"/>
          <w:marRight w:val="0"/>
          <w:marTop w:val="0"/>
          <w:marBottom w:val="0"/>
          <w:divBdr>
            <w:top w:val="none" w:sz="0" w:space="0" w:color="auto"/>
            <w:left w:val="none" w:sz="0" w:space="0" w:color="auto"/>
            <w:bottom w:val="none" w:sz="0" w:space="0" w:color="auto"/>
            <w:right w:val="none" w:sz="0" w:space="0" w:color="auto"/>
          </w:divBdr>
          <w:divsChild>
            <w:div w:id="1239439075">
              <w:marLeft w:val="0"/>
              <w:marRight w:val="0"/>
              <w:marTop w:val="0"/>
              <w:marBottom w:val="0"/>
              <w:divBdr>
                <w:top w:val="none" w:sz="0" w:space="0" w:color="auto"/>
                <w:left w:val="none" w:sz="0" w:space="0" w:color="auto"/>
                <w:bottom w:val="none" w:sz="0" w:space="0" w:color="auto"/>
                <w:right w:val="none" w:sz="0" w:space="0" w:color="auto"/>
              </w:divBdr>
            </w:div>
          </w:divsChild>
        </w:div>
        <w:div w:id="338821506">
          <w:marLeft w:val="0"/>
          <w:marRight w:val="0"/>
          <w:marTop w:val="0"/>
          <w:marBottom w:val="0"/>
          <w:divBdr>
            <w:top w:val="none" w:sz="0" w:space="0" w:color="auto"/>
            <w:left w:val="none" w:sz="0" w:space="0" w:color="auto"/>
            <w:bottom w:val="none" w:sz="0" w:space="0" w:color="auto"/>
            <w:right w:val="none" w:sz="0" w:space="0" w:color="auto"/>
          </w:divBdr>
        </w:div>
        <w:div w:id="1789814066">
          <w:marLeft w:val="0"/>
          <w:marRight w:val="0"/>
          <w:marTop w:val="0"/>
          <w:marBottom w:val="0"/>
          <w:divBdr>
            <w:top w:val="none" w:sz="0" w:space="0" w:color="auto"/>
            <w:left w:val="none" w:sz="0" w:space="0" w:color="auto"/>
            <w:bottom w:val="none" w:sz="0" w:space="0" w:color="auto"/>
            <w:right w:val="none" w:sz="0" w:space="0" w:color="auto"/>
          </w:divBdr>
          <w:divsChild>
            <w:div w:id="1498032841">
              <w:marLeft w:val="0"/>
              <w:marRight w:val="0"/>
              <w:marTop w:val="0"/>
              <w:marBottom w:val="0"/>
              <w:divBdr>
                <w:top w:val="none" w:sz="0" w:space="0" w:color="auto"/>
                <w:left w:val="none" w:sz="0" w:space="0" w:color="auto"/>
                <w:bottom w:val="none" w:sz="0" w:space="0" w:color="auto"/>
                <w:right w:val="none" w:sz="0" w:space="0" w:color="auto"/>
              </w:divBdr>
            </w:div>
          </w:divsChild>
        </w:div>
        <w:div w:id="1558780499">
          <w:marLeft w:val="0"/>
          <w:marRight w:val="0"/>
          <w:marTop w:val="0"/>
          <w:marBottom w:val="0"/>
          <w:divBdr>
            <w:top w:val="none" w:sz="0" w:space="0" w:color="auto"/>
            <w:left w:val="none" w:sz="0" w:space="0" w:color="auto"/>
            <w:bottom w:val="none" w:sz="0" w:space="0" w:color="auto"/>
            <w:right w:val="none" w:sz="0" w:space="0" w:color="auto"/>
          </w:divBdr>
        </w:div>
        <w:div w:id="1491674585">
          <w:marLeft w:val="0"/>
          <w:marRight w:val="0"/>
          <w:marTop w:val="0"/>
          <w:marBottom w:val="0"/>
          <w:divBdr>
            <w:top w:val="none" w:sz="0" w:space="0" w:color="auto"/>
            <w:left w:val="none" w:sz="0" w:space="0" w:color="auto"/>
            <w:bottom w:val="none" w:sz="0" w:space="0" w:color="auto"/>
            <w:right w:val="none" w:sz="0" w:space="0" w:color="auto"/>
          </w:divBdr>
          <w:divsChild>
            <w:div w:id="2130317239">
              <w:marLeft w:val="0"/>
              <w:marRight w:val="0"/>
              <w:marTop w:val="0"/>
              <w:marBottom w:val="0"/>
              <w:divBdr>
                <w:top w:val="none" w:sz="0" w:space="0" w:color="auto"/>
                <w:left w:val="none" w:sz="0" w:space="0" w:color="auto"/>
                <w:bottom w:val="none" w:sz="0" w:space="0" w:color="auto"/>
                <w:right w:val="none" w:sz="0" w:space="0" w:color="auto"/>
              </w:divBdr>
            </w:div>
          </w:divsChild>
        </w:div>
        <w:div w:id="88934739">
          <w:marLeft w:val="0"/>
          <w:marRight w:val="0"/>
          <w:marTop w:val="0"/>
          <w:marBottom w:val="0"/>
          <w:divBdr>
            <w:top w:val="none" w:sz="0" w:space="0" w:color="auto"/>
            <w:left w:val="none" w:sz="0" w:space="0" w:color="auto"/>
            <w:bottom w:val="none" w:sz="0" w:space="0" w:color="auto"/>
            <w:right w:val="none" w:sz="0" w:space="0" w:color="auto"/>
          </w:divBdr>
        </w:div>
        <w:div w:id="929772023">
          <w:marLeft w:val="0"/>
          <w:marRight w:val="0"/>
          <w:marTop w:val="0"/>
          <w:marBottom w:val="0"/>
          <w:divBdr>
            <w:top w:val="none" w:sz="0" w:space="0" w:color="auto"/>
            <w:left w:val="none" w:sz="0" w:space="0" w:color="auto"/>
            <w:bottom w:val="none" w:sz="0" w:space="0" w:color="auto"/>
            <w:right w:val="none" w:sz="0" w:space="0" w:color="auto"/>
          </w:divBdr>
          <w:divsChild>
            <w:div w:id="908349120">
              <w:marLeft w:val="0"/>
              <w:marRight w:val="0"/>
              <w:marTop w:val="0"/>
              <w:marBottom w:val="0"/>
              <w:divBdr>
                <w:top w:val="none" w:sz="0" w:space="0" w:color="auto"/>
                <w:left w:val="none" w:sz="0" w:space="0" w:color="auto"/>
                <w:bottom w:val="none" w:sz="0" w:space="0" w:color="auto"/>
                <w:right w:val="none" w:sz="0" w:space="0" w:color="auto"/>
              </w:divBdr>
            </w:div>
          </w:divsChild>
        </w:div>
        <w:div w:id="1517887608">
          <w:marLeft w:val="0"/>
          <w:marRight w:val="0"/>
          <w:marTop w:val="0"/>
          <w:marBottom w:val="0"/>
          <w:divBdr>
            <w:top w:val="none" w:sz="0" w:space="0" w:color="auto"/>
            <w:left w:val="none" w:sz="0" w:space="0" w:color="auto"/>
            <w:bottom w:val="none" w:sz="0" w:space="0" w:color="auto"/>
            <w:right w:val="none" w:sz="0" w:space="0" w:color="auto"/>
          </w:divBdr>
        </w:div>
        <w:div w:id="448091165">
          <w:marLeft w:val="0"/>
          <w:marRight w:val="0"/>
          <w:marTop w:val="0"/>
          <w:marBottom w:val="0"/>
          <w:divBdr>
            <w:top w:val="none" w:sz="0" w:space="0" w:color="auto"/>
            <w:left w:val="none" w:sz="0" w:space="0" w:color="auto"/>
            <w:bottom w:val="none" w:sz="0" w:space="0" w:color="auto"/>
            <w:right w:val="none" w:sz="0" w:space="0" w:color="auto"/>
          </w:divBdr>
          <w:divsChild>
            <w:div w:id="609703362">
              <w:marLeft w:val="0"/>
              <w:marRight w:val="0"/>
              <w:marTop w:val="0"/>
              <w:marBottom w:val="0"/>
              <w:divBdr>
                <w:top w:val="none" w:sz="0" w:space="0" w:color="auto"/>
                <w:left w:val="none" w:sz="0" w:space="0" w:color="auto"/>
                <w:bottom w:val="none" w:sz="0" w:space="0" w:color="auto"/>
                <w:right w:val="none" w:sz="0" w:space="0" w:color="auto"/>
              </w:divBdr>
            </w:div>
          </w:divsChild>
        </w:div>
        <w:div w:id="1968272676">
          <w:marLeft w:val="0"/>
          <w:marRight w:val="0"/>
          <w:marTop w:val="0"/>
          <w:marBottom w:val="0"/>
          <w:divBdr>
            <w:top w:val="none" w:sz="0" w:space="0" w:color="auto"/>
            <w:left w:val="none" w:sz="0" w:space="0" w:color="auto"/>
            <w:bottom w:val="none" w:sz="0" w:space="0" w:color="auto"/>
            <w:right w:val="none" w:sz="0" w:space="0" w:color="auto"/>
          </w:divBdr>
        </w:div>
        <w:div w:id="1639722210">
          <w:marLeft w:val="0"/>
          <w:marRight w:val="0"/>
          <w:marTop w:val="0"/>
          <w:marBottom w:val="0"/>
          <w:divBdr>
            <w:top w:val="none" w:sz="0" w:space="0" w:color="auto"/>
            <w:left w:val="none" w:sz="0" w:space="0" w:color="auto"/>
            <w:bottom w:val="none" w:sz="0" w:space="0" w:color="auto"/>
            <w:right w:val="none" w:sz="0" w:space="0" w:color="auto"/>
          </w:divBdr>
          <w:divsChild>
            <w:div w:id="341788579">
              <w:marLeft w:val="0"/>
              <w:marRight w:val="0"/>
              <w:marTop w:val="0"/>
              <w:marBottom w:val="0"/>
              <w:divBdr>
                <w:top w:val="none" w:sz="0" w:space="0" w:color="auto"/>
                <w:left w:val="none" w:sz="0" w:space="0" w:color="auto"/>
                <w:bottom w:val="none" w:sz="0" w:space="0" w:color="auto"/>
                <w:right w:val="none" w:sz="0" w:space="0" w:color="auto"/>
              </w:divBdr>
            </w:div>
          </w:divsChild>
        </w:div>
        <w:div w:id="5405307">
          <w:marLeft w:val="0"/>
          <w:marRight w:val="0"/>
          <w:marTop w:val="300"/>
          <w:marBottom w:val="0"/>
          <w:divBdr>
            <w:top w:val="none" w:sz="0" w:space="0" w:color="auto"/>
            <w:left w:val="none" w:sz="0" w:space="0" w:color="auto"/>
            <w:bottom w:val="none" w:sz="0" w:space="0" w:color="auto"/>
            <w:right w:val="none" w:sz="0" w:space="0" w:color="auto"/>
          </w:divBdr>
          <w:divsChild>
            <w:div w:id="632365315">
              <w:marLeft w:val="0"/>
              <w:marRight w:val="0"/>
              <w:marTop w:val="0"/>
              <w:marBottom w:val="0"/>
              <w:divBdr>
                <w:top w:val="none" w:sz="0" w:space="0" w:color="auto"/>
                <w:left w:val="none" w:sz="0" w:space="0" w:color="auto"/>
                <w:bottom w:val="none" w:sz="0" w:space="0" w:color="auto"/>
                <w:right w:val="none" w:sz="0" w:space="0" w:color="auto"/>
              </w:divBdr>
              <w:divsChild>
                <w:div w:id="185441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142526">
          <w:marLeft w:val="0"/>
          <w:marRight w:val="0"/>
          <w:marTop w:val="300"/>
          <w:marBottom w:val="0"/>
          <w:divBdr>
            <w:top w:val="none" w:sz="0" w:space="0" w:color="auto"/>
            <w:left w:val="none" w:sz="0" w:space="0" w:color="auto"/>
            <w:bottom w:val="none" w:sz="0" w:space="0" w:color="auto"/>
            <w:right w:val="none" w:sz="0" w:space="0" w:color="auto"/>
          </w:divBdr>
          <w:divsChild>
            <w:div w:id="173495711">
              <w:marLeft w:val="0"/>
              <w:marRight w:val="0"/>
              <w:marTop w:val="0"/>
              <w:marBottom w:val="0"/>
              <w:divBdr>
                <w:top w:val="none" w:sz="0" w:space="0" w:color="auto"/>
                <w:left w:val="none" w:sz="0" w:space="0" w:color="auto"/>
                <w:bottom w:val="none" w:sz="0" w:space="0" w:color="auto"/>
                <w:right w:val="none" w:sz="0" w:space="0" w:color="auto"/>
              </w:divBdr>
              <w:divsChild>
                <w:div w:id="211571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02469">
          <w:marLeft w:val="0"/>
          <w:marRight w:val="0"/>
          <w:marTop w:val="300"/>
          <w:marBottom w:val="0"/>
          <w:divBdr>
            <w:top w:val="none" w:sz="0" w:space="0" w:color="auto"/>
            <w:left w:val="none" w:sz="0" w:space="0" w:color="auto"/>
            <w:bottom w:val="none" w:sz="0" w:space="0" w:color="auto"/>
            <w:right w:val="none" w:sz="0" w:space="0" w:color="auto"/>
          </w:divBdr>
          <w:divsChild>
            <w:div w:id="55975639">
              <w:marLeft w:val="0"/>
              <w:marRight w:val="0"/>
              <w:marTop w:val="0"/>
              <w:marBottom w:val="0"/>
              <w:divBdr>
                <w:top w:val="none" w:sz="0" w:space="0" w:color="auto"/>
                <w:left w:val="none" w:sz="0" w:space="0" w:color="auto"/>
                <w:bottom w:val="none" w:sz="0" w:space="0" w:color="auto"/>
                <w:right w:val="none" w:sz="0" w:space="0" w:color="auto"/>
              </w:divBdr>
              <w:divsChild>
                <w:div w:id="1416896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54596">
          <w:marLeft w:val="0"/>
          <w:marRight w:val="0"/>
          <w:marTop w:val="300"/>
          <w:marBottom w:val="0"/>
          <w:divBdr>
            <w:top w:val="none" w:sz="0" w:space="0" w:color="auto"/>
            <w:left w:val="none" w:sz="0" w:space="0" w:color="auto"/>
            <w:bottom w:val="none" w:sz="0" w:space="0" w:color="auto"/>
            <w:right w:val="none" w:sz="0" w:space="0" w:color="auto"/>
          </w:divBdr>
          <w:divsChild>
            <w:div w:id="814492443">
              <w:marLeft w:val="0"/>
              <w:marRight w:val="0"/>
              <w:marTop w:val="0"/>
              <w:marBottom w:val="0"/>
              <w:divBdr>
                <w:top w:val="none" w:sz="0" w:space="0" w:color="auto"/>
                <w:left w:val="none" w:sz="0" w:space="0" w:color="auto"/>
                <w:bottom w:val="none" w:sz="0" w:space="0" w:color="auto"/>
                <w:right w:val="none" w:sz="0" w:space="0" w:color="auto"/>
              </w:divBdr>
              <w:divsChild>
                <w:div w:id="137685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0934524">
      <w:bodyDiv w:val="1"/>
      <w:marLeft w:val="0"/>
      <w:marRight w:val="0"/>
      <w:marTop w:val="0"/>
      <w:marBottom w:val="0"/>
      <w:divBdr>
        <w:top w:val="none" w:sz="0" w:space="0" w:color="auto"/>
        <w:left w:val="none" w:sz="0" w:space="0" w:color="auto"/>
        <w:bottom w:val="none" w:sz="0" w:space="0" w:color="auto"/>
        <w:right w:val="none" w:sz="0" w:space="0" w:color="auto"/>
      </w:divBdr>
      <w:divsChild>
        <w:div w:id="500236648">
          <w:marLeft w:val="0"/>
          <w:marRight w:val="0"/>
          <w:marTop w:val="0"/>
          <w:marBottom w:val="0"/>
          <w:divBdr>
            <w:top w:val="none" w:sz="0" w:space="0" w:color="auto"/>
            <w:left w:val="none" w:sz="0" w:space="0" w:color="auto"/>
            <w:bottom w:val="none" w:sz="0" w:space="0" w:color="auto"/>
            <w:right w:val="none" w:sz="0" w:space="0" w:color="auto"/>
          </w:divBdr>
        </w:div>
        <w:div w:id="558635441">
          <w:marLeft w:val="0"/>
          <w:marRight w:val="0"/>
          <w:marTop w:val="0"/>
          <w:marBottom w:val="0"/>
          <w:divBdr>
            <w:top w:val="none" w:sz="0" w:space="0" w:color="auto"/>
            <w:left w:val="none" w:sz="0" w:space="0" w:color="auto"/>
            <w:bottom w:val="none" w:sz="0" w:space="0" w:color="auto"/>
            <w:right w:val="none" w:sz="0" w:space="0" w:color="auto"/>
          </w:divBdr>
          <w:divsChild>
            <w:div w:id="2132702968">
              <w:marLeft w:val="0"/>
              <w:marRight w:val="0"/>
              <w:marTop w:val="0"/>
              <w:marBottom w:val="0"/>
              <w:divBdr>
                <w:top w:val="none" w:sz="0" w:space="0" w:color="auto"/>
                <w:left w:val="none" w:sz="0" w:space="0" w:color="auto"/>
                <w:bottom w:val="none" w:sz="0" w:space="0" w:color="auto"/>
                <w:right w:val="none" w:sz="0" w:space="0" w:color="auto"/>
              </w:divBdr>
            </w:div>
          </w:divsChild>
        </w:div>
        <w:div w:id="1013414030">
          <w:marLeft w:val="0"/>
          <w:marRight w:val="0"/>
          <w:marTop w:val="0"/>
          <w:marBottom w:val="0"/>
          <w:divBdr>
            <w:top w:val="none" w:sz="0" w:space="0" w:color="auto"/>
            <w:left w:val="none" w:sz="0" w:space="0" w:color="auto"/>
            <w:bottom w:val="none" w:sz="0" w:space="0" w:color="auto"/>
            <w:right w:val="none" w:sz="0" w:space="0" w:color="auto"/>
          </w:divBdr>
        </w:div>
        <w:div w:id="2050178326">
          <w:marLeft w:val="0"/>
          <w:marRight w:val="0"/>
          <w:marTop w:val="0"/>
          <w:marBottom w:val="0"/>
          <w:divBdr>
            <w:top w:val="none" w:sz="0" w:space="0" w:color="auto"/>
            <w:left w:val="none" w:sz="0" w:space="0" w:color="auto"/>
            <w:bottom w:val="none" w:sz="0" w:space="0" w:color="auto"/>
            <w:right w:val="none" w:sz="0" w:space="0" w:color="auto"/>
          </w:divBdr>
          <w:divsChild>
            <w:div w:id="2145997446">
              <w:marLeft w:val="0"/>
              <w:marRight w:val="0"/>
              <w:marTop w:val="0"/>
              <w:marBottom w:val="0"/>
              <w:divBdr>
                <w:top w:val="none" w:sz="0" w:space="0" w:color="auto"/>
                <w:left w:val="none" w:sz="0" w:space="0" w:color="auto"/>
                <w:bottom w:val="none" w:sz="0" w:space="0" w:color="auto"/>
                <w:right w:val="none" w:sz="0" w:space="0" w:color="auto"/>
              </w:divBdr>
            </w:div>
          </w:divsChild>
        </w:div>
        <w:div w:id="2117946939">
          <w:marLeft w:val="0"/>
          <w:marRight w:val="0"/>
          <w:marTop w:val="0"/>
          <w:marBottom w:val="0"/>
          <w:divBdr>
            <w:top w:val="none" w:sz="0" w:space="0" w:color="auto"/>
            <w:left w:val="none" w:sz="0" w:space="0" w:color="auto"/>
            <w:bottom w:val="none" w:sz="0" w:space="0" w:color="auto"/>
            <w:right w:val="none" w:sz="0" w:space="0" w:color="auto"/>
          </w:divBdr>
        </w:div>
        <w:div w:id="917128858">
          <w:marLeft w:val="0"/>
          <w:marRight w:val="0"/>
          <w:marTop w:val="0"/>
          <w:marBottom w:val="0"/>
          <w:divBdr>
            <w:top w:val="none" w:sz="0" w:space="0" w:color="auto"/>
            <w:left w:val="none" w:sz="0" w:space="0" w:color="auto"/>
            <w:bottom w:val="none" w:sz="0" w:space="0" w:color="auto"/>
            <w:right w:val="none" w:sz="0" w:space="0" w:color="auto"/>
          </w:divBdr>
          <w:divsChild>
            <w:div w:id="1160923916">
              <w:marLeft w:val="0"/>
              <w:marRight w:val="0"/>
              <w:marTop w:val="0"/>
              <w:marBottom w:val="0"/>
              <w:divBdr>
                <w:top w:val="none" w:sz="0" w:space="0" w:color="auto"/>
                <w:left w:val="none" w:sz="0" w:space="0" w:color="auto"/>
                <w:bottom w:val="none" w:sz="0" w:space="0" w:color="auto"/>
                <w:right w:val="none" w:sz="0" w:space="0" w:color="auto"/>
              </w:divBdr>
            </w:div>
          </w:divsChild>
        </w:div>
        <w:div w:id="232787379">
          <w:marLeft w:val="0"/>
          <w:marRight w:val="0"/>
          <w:marTop w:val="0"/>
          <w:marBottom w:val="0"/>
          <w:divBdr>
            <w:top w:val="none" w:sz="0" w:space="0" w:color="auto"/>
            <w:left w:val="none" w:sz="0" w:space="0" w:color="auto"/>
            <w:bottom w:val="none" w:sz="0" w:space="0" w:color="auto"/>
            <w:right w:val="none" w:sz="0" w:space="0" w:color="auto"/>
          </w:divBdr>
        </w:div>
        <w:div w:id="1296526196">
          <w:marLeft w:val="0"/>
          <w:marRight w:val="0"/>
          <w:marTop w:val="0"/>
          <w:marBottom w:val="0"/>
          <w:divBdr>
            <w:top w:val="none" w:sz="0" w:space="0" w:color="auto"/>
            <w:left w:val="none" w:sz="0" w:space="0" w:color="auto"/>
            <w:bottom w:val="none" w:sz="0" w:space="0" w:color="auto"/>
            <w:right w:val="none" w:sz="0" w:space="0" w:color="auto"/>
          </w:divBdr>
          <w:divsChild>
            <w:div w:id="416749882">
              <w:marLeft w:val="0"/>
              <w:marRight w:val="0"/>
              <w:marTop w:val="0"/>
              <w:marBottom w:val="0"/>
              <w:divBdr>
                <w:top w:val="none" w:sz="0" w:space="0" w:color="auto"/>
                <w:left w:val="none" w:sz="0" w:space="0" w:color="auto"/>
                <w:bottom w:val="none" w:sz="0" w:space="0" w:color="auto"/>
                <w:right w:val="none" w:sz="0" w:space="0" w:color="auto"/>
              </w:divBdr>
            </w:div>
          </w:divsChild>
        </w:div>
        <w:div w:id="1770009388">
          <w:marLeft w:val="0"/>
          <w:marRight w:val="0"/>
          <w:marTop w:val="0"/>
          <w:marBottom w:val="0"/>
          <w:divBdr>
            <w:top w:val="none" w:sz="0" w:space="0" w:color="auto"/>
            <w:left w:val="none" w:sz="0" w:space="0" w:color="auto"/>
            <w:bottom w:val="none" w:sz="0" w:space="0" w:color="auto"/>
            <w:right w:val="none" w:sz="0" w:space="0" w:color="auto"/>
          </w:divBdr>
        </w:div>
        <w:div w:id="1843664807">
          <w:marLeft w:val="0"/>
          <w:marRight w:val="0"/>
          <w:marTop w:val="0"/>
          <w:marBottom w:val="0"/>
          <w:divBdr>
            <w:top w:val="none" w:sz="0" w:space="0" w:color="auto"/>
            <w:left w:val="none" w:sz="0" w:space="0" w:color="auto"/>
            <w:bottom w:val="none" w:sz="0" w:space="0" w:color="auto"/>
            <w:right w:val="none" w:sz="0" w:space="0" w:color="auto"/>
          </w:divBdr>
          <w:divsChild>
            <w:div w:id="851259375">
              <w:marLeft w:val="0"/>
              <w:marRight w:val="0"/>
              <w:marTop w:val="0"/>
              <w:marBottom w:val="0"/>
              <w:divBdr>
                <w:top w:val="none" w:sz="0" w:space="0" w:color="auto"/>
                <w:left w:val="none" w:sz="0" w:space="0" w:color="auto"/>
                <w:bottom w:val="none" w:sz="0" w:space="0" w:color="auto"/>
                <w:right w:val="none" w:sz="0" w:space="0" w:color="auto"/>
              </w:divBdr>
            </w:div>
          </w:divsChild>
        </w:div>
        <w:div w:id="1649163408">
          <w:marLeft w:val="0"/>
          <w:marRight w:val="0"/>
          <w:marTop w:val="0"/>
          <w:marBottom w:val="0"/>
          <w:divBdr>
            <w:top w:val="none" w:sz="0" w:space="0" w:color="auto"/>
            <w:left w:val="none" w:sz="0" w:space="0" w:color="auto"/>
            <w:bottom w:val="none" w:sz="0" w:space="0" w:color="auto"/>
            <w:right w:val="none" w:sz="0" w:space="0" w:color="auto"/>
          </w:divBdr>
        </w:div>
        <w:div w:id="2131585418">
          <w:marLeft w:val="0"/>
          <w:marRight w:val="0"/>
          <w:marTop w:val="0"/>
          <w:marBottom w:val="0"/>
          <w:divBdr>
            <w:top w:val="none" w:sz="0" w:space="0" w:color="auto"/>
            <w:left w:val="none" w:sz="0" w:space="0" w:color="auto"/>
            <w:bottom w:val="none" w:sz="0" w:space="0" w:color="auto"/>
            <w:right w:val="none" w:sz="0" w:space="0" w:color="auto"/>
          </w:divBdr>
          <w:divsChild>
            <w:div w:id="1992363596">
              <w:marLeft w:val="0"/>
              <w:marRight w:val="0"/>
              <w:marTop w:val="0"/>
              <w:marBottom w:val="0"/>
              <w:divBdr>
                <w:top w:val="none" w:sz="0" w:space="0" w:color="auto"/>
                <w:left w:val="none" w:sz="0" w:space="0" w:color="auto"/>
                <w:bottom w:val="none" w:sz="0" w:space="0" w:color="auto"/>
                <w:right w:val="none" w:sz="0" w:space="0" w:color="auto"/>
              </w:divBdr>
            </w:div>
          </w:divsChild>
        </w:div>
        <w:div w:id="193421017">
          <w:marLeft w:val="0"/>
          <w:marRight w:val="0"/>
          <w:marTop w:val="0"/>
          <w:marBottom w:val="0"/>
          <w:divBdr>
            <w:top w:val="none" w:sz="0" w:space="0" w:color="auto"/>
            <w:left w:val="none" w:sz="0" w:space="0" w:color="auto"/>
            <w:bottom w:val="none" w:sz="0" w:space="0" w:color="auto"/>
            <w:right w:val="none" w:sz="0" w:space="0" w:color="auto"/>
          </w:divBdr>
        </w:div>
        <w:div w:id="15081715">
          <w:marLeft w:val="0"/>
          <w:marRight w:val="0"/>
          <w:marTop w:val="0"/>
          <w:marBottom w:val="0"/>
          <w:divBdr>
            <w:top w:val="none" w:sz="0" w:space="0" w:color="auto"/>
            <w:left w:val="none" w:sz="0" w:space="0" w:color="auto"/>
            <w:bottom w:val="none" w:sz="0" w:space="0" w:color="auto"/>
            <w:right w:val="none" w:sz="0" w:space="0" w:color="auto"/>
          </w:divBdr>
          <w:divsChild>
            <w:div w:id="1492334986">
              <w:marLeft w:val="0"/>
              <w:marRight w:val="0"/>
              <w:marTop w:val="0"/>
              <w:marBottom w:val="0"/>
              <w:divBdr>
                <w:top w:val="none" w:sz="0" w:space="0" w:color="auto"/>
                <w:left w:val="none" w:sz="0" w:space="0" w:color="auto"/>
                <w:bottom w:val="none" w:sz="0" w:space="0" w:color="auto"/>
                <w:right w:val="none" w:sz="0" w:space="0" w:color="auto"/>
              </w:divBdr>
            </w:div>
          </w:divsChild>
        </w:div>
        <w:div w:id="539364570">
          <w:marLeft w:val="0"/>
          <w:marRight w:val="0"/>
          <w:marTop w:val="300"/>
          <w:marBottom w:val="0"/>
          <w:divBdr>
            <w:top w:val="none" w:sz="0" w:space="0" w:color="auto"/>
            <w:left w:val="none" w:sz="0" w:space="0" w:color="auto"/>
            <w:bottom w:val="none" w:sz="0" w:space="0" w:color="auto"/>
            <w:right w:val="none" w:sz="0" w:space="0" w:color="auto"/>
          </w:divBdr>
          <w:divsChild>
            <w:div w:id="2047899564">
              <w:marLeft w:val="0"/>
              <w:marRight w:val="0"/>
              <w:marTop w:val="0"/>
              <w:marBottom w:val="0"/>
              <w:divBdr>
                <w:top w:val="none" w:sz="0" w:space="0" w:color="auto"/>
                <w:left w:val="none" w:sz="0" w:space="0" w:color="auto"/>
                <w:bottom w:val="none" w:sz="0" w:space="0" w:color="auto"/>
                <w:right w:val="none" w:sz="0" w:space="0" w:color="auto"/>
              </w:divBdr>
              <w:divsChild>
                <w:div w:id="5623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844058">
          <w:marLeft w:val="0"/>
          <w:marRight w:val="0"/>
          <w:marTop w:val="300"/>
          <w:marBottom w:val="0"/>
          <w:divBdr>
            <w:top w:val="none" w:sz="0" w:space="0" w:color="auto"/>
            <w:left w:val="none" w:sz="0" w:space="0" w:color="auto"/>
            <w:bottom w:val="none" w:sz="0" w:space="0" w:color="auto"/>
            <w:right w:val="none" w:sz="0" w:space="0" w:color="auto"/>
          </w:divBdr>
          <w:divsChild>
            <w:div w:id="1601184246">
              <w:marLeft w:val="0"/>
              <w:marRight w:val="0"/>
              <w:marTop w:val="0"/>
              <w:marBottom w:val="0"/>
              <w:divBdr>
                <w:top w:val="none" w:sz="0" w:space="0" w:color="auto"/>
                <w:left w:val="none" w:sz="0" w:space="0" w:color="auto"/>
                <w:bottom w:val="none" w:sz="0" w:space="0" w:color="auto"/>
                <w:right w:val="none" w:sz="0" w:space="0" w:color="auto"/>
              </w:divBdr>
              <w:divsChild>
                <w:div w:id="174268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4174">
          <w:marLeft w:val="0"/>
          <w:marRight w:val="0"/>
          <w:marTop w:val="300"/>
          <w:marBottom w:val="0"/>
          <w:divBdr>
            <w:top w:val="none" w:sz="0" w:space="0" w:color="auto"/>
            <w:left w:val="none" w:sz="0" w:space="0" w:color="auto"/>
            <w:bottom w:val="none" w:sz="0" w:space="0" w:color="auto"/>
            <w:right w:val="none" w:sz="0" w:space="0" w:color="auto"/>
          </w:divBdr>
          <w:divsChild>
            <w:div w:id="2045593751">
              <w:marLeft w:val="0"/>
              <w:marRight w:val="0"/>
              <w:marTop w:val="0"/>
              <w:marBottom w:val="0"/>
              <w:divBdr>
                <w:top w:val="none" w:sz="0" w:space="0" w:color="auto"/>
                <w:left w:val="none" w:sz="0" w:space="0" w:color="auto"/>
                <w:bottom w:val="none" w:sz="0" w:space="0" w:color="auto"/>
                <w:right w:val="none" w:sz="0" w:space="0" w:color="auto"/>
              </w:divBdr>
              <w:divsChild>
                <w:div w:id="75158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4018">
          <w:marLeft w:val="0"/>
          <w:marRight w:val="0"/>
          <w:marTop w:val="300"/>
          <w:marBottom w:val="0"/>
          <w:divBdr>
            <w:top w:val="none" w:sz="0" w:space="0" w:color="auto"/>
            <w:left w:val="none" w:sz="0" w:space="0" w:color="auto"/>
            <w:bottom w:val="none" w:sz="0" w:space="0" w:color="auto"/>
            <w:right w:val="none" w:sz="0" w:space="0" w:color="auto"/>
          </w:divBdr>
          <w:divsChild>
            <w:div w:id="54931905">
              <w:marLeft w:val="0"/>
              <w:marRight w:val="0"/>
              <w:marTop w:val="0"/>
              <w:marBottom w:val="0"/>
              <w:divBdr>
                <w:top w:val="none" w:sz="0" w:space="0" w:color="auto"/>
                <w:left w:val="none" w:sz="0" w:space="0" w:color="auto"/>
                <w:bottom w:val="none" w:sz="0" w:space="0" w:color="auto"/>
                <w:right w:val="none" w:sz="0" w:space="0" w:color="auto"/>
              </w:divBdr>
              <w:divsChild>
                <w:div w:id="973372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82428">
      <w:bodyDiv w:val="1"/>
      <w:marLeft w:val="0"/>
      <w:marRight w:val="0"/>
      <w:marTop w:val="0"/>
      <w:marBottom w:val="0"/>
      <w:divBdr>
        <w:top w:val="none" w:sz="0" w:space="0" w:color="auto"/>
        <w:left w:val="none" w:sz="0" w:space="0" w:color="auto"/>
        <w:bottom w:val="none" w:sz="0" w:space="0" w:color="auto"/>
        <w:right w:val="none" w:sz="0" w:space="0" w:color="auto"/>
      </w:divBdr>
      <w:divsChild>
        <w:div w:id="659844122">
          <w:marLeft w:val="0"/>
          <w:marRight w:val="0"/>
          <w:marTop w:val="0"/>
          <w:marBottom w:val="0"/>
          <w:divBdr>
            <w:top w:val="none" w:sz="0" w:space="0" w:color="auto"/>
            <w:left w:val="none" w:sz="0" w:space="0" w:color="auto"/>
            <w:bottom w:val="none" w:sz="0" w:space="0" w:color="auto"/>
            <w:right w:val="none" w:sz="0" w:space="0" w:color="auto"/>
          </w:divBdr>
        </w:div>
        <w:div w:id="1596330592">
          <w:marLeft w:val="0"/>
          <w:marRight w:val="0"/>
          <w:marTop w:val="0"/>
          <w:marBottom w:val="0"/>
          <w:divBdr>
            <w:top w:val="none" w:sz="0" w:space="0" w:color="auto"/>
            <w:left w:val="none" w:sz="0" w:space="0" w:color="auto"/>
            <w:bottom w:val="none" w:sz="0" w:space="0" w:color="auto"/>
            <w:right w:val="none" w:sz="0" w:space="0" w:color="auto"/>
          </w:divBdr>
          <w:divsChild>
            <w:div w:id="1370186184">
              <w:marLeft w:val="0"/>
              <w:marRight w:val="0"/>
              <w:marTop w:val="0"/>
              <w:marBottom w:val="0"/>
              <w:divBdr>
                <w:top w:val="none" w:sz="0" w:space="0" w:color="auto"/>
                <w:left w:val="none" w:sz="0" w:space="0" w:color="auto"/>
                <w:bottom w:val="none" w:sz="0" w:space="0" w:color="auto"/>
                <w:right w:val="none" w:sz="0" w:space="0" w:color="auto"/>
              </w:divBdr>
            </w:div>
          </w:divsChild>
        </w:div>
        <w:div w:id="126818804">
          <w:marLeft w:val="0"/>
          <w:marRight w:val="0"/>
          <w:marTop w:val="0"/>
          <w:marBottom w:val="0"/>
          <w:divBdr>
            <w:top w:val="none" w:sz="0" w:space="0" w:color="auto"/>
            <w:left w:val="none" w:sz="0" w:space="0" w:color="auto"/>
            <w:bottom w:val="none" w:sz="0" w:space="0" w:color="auto"/>
            <w:right w:val="none" w:sz="0" w:space="0" w:color="auto"/>
          </w:divBdr>
        </w:div>
        <w:div w:id="890650551">
          <w:marLeft w:val="0"/>
          <w:marRight w:val="0"/>
          <w:marTop w:val="0"/>
          <w:marBottom w:val="0"/>
          <w:divBdr>
            <w:top w:val="none" w:sz="0" w:space="0" w:color="auto"/>
            <w:left w:val="none" w:sz="0" w:space="0" w:color="auto"/>
            <w:bottom w:val="none" w:sz="0" w:space="0" w:color="auto"/>
            <w:right w:val="none" w:sz="0" w:space="0" w:color="auto"/>
          </w:divBdr>
          <w:divsChild>
            <w:div w:id="901020035">
              <w:marLeft w:val="0"/>
              <w:marRight w:val="0"/>
              <w:marTop w:val="0"/>
              <w:marBottom w:val="0"/>
              <w:divBdr>
                <w:top w:val="none" w:sz="0" w:space="0" w:color="auto"/>
                <w:left w:val="none" w:sz="0" w:space="0" w:color="auto"/>
                <w:bottom w:val="none" w:sz="0" w:space="0" w:color="auto"/>
                <w:right w:val="none" w:sz="0" w:space="0" w:color="auto"/>
              </w:divBdr>
            </w:div>
          </w:divsChild>
        </w:div>
        <w:div w:id="1687898594">
          <w:marLeft w:val="0"/>
          <w:marRight w:val="0"/>
          <w:marTop w:val="0"/>
          <w:marBottom w:val="0"/>
          <w:divBdr>
            <w:top w:val="none" w:sz="0" w:space="0" w:color="auto"/>
            <w:left w:val="none" w:sz="0" w:space="0" w:color="auto"/>
            <w:bottom w:val="none" w:sz="0" w:space="0" w:color="auto"/>
            <w:right w:val="none" w:sz="0" w:space="0" w:color="auto"/>
          </w:divBdr>
        </w:div>
        <w:div w:id="1227112102">
          <w:marLeft w:val="0"/>
          <w:marRight w:val="0"/>
          <w:marTop w:val="0"/>
          <w:marBottom w:val="0"/>
          <w:divBdr>
            <w:top w:val="none" w:sz="0" w:space="0" w:color="auto"/>
            <w:left w:val="none" w:sz="0" w:space="0" w:color="auto"/>
            <w:bottom w:val="none" w:sz="0" w:space="0" w:color="auto"/>
            <w:right w:val="none" w:sz="0" w:space="0" w:color="auto"/>
          </w:divBdr>
          <w:divsChild>
            <w:div w:id="1865164941">
              <w:marLeft w:val="0"/>
              <w:marRight w:val="0"/>
              <w:marTop w:val="0"/>
              <w:marBottom w:val="0"/>
              <w:divBdr>
                <w:top w:val="none" w:sz="0" w:space="0" w:color="auto"/>
                <w:left w:val="none" w:sz="0" w:space="0" w:color="auto"/>
                <w:bottom w:val="none" w:sz="0" w:space="0" w:color="auto"/>
                <w:right w:val="none" w:sz="0" w:space="0" w:color="auto"/>
              </w:divBdr>
            </w:div>
          </w:divsChild>
        </w:div>
        <w:div w:id="2128234610">
          <w:marLeft w:val="0"/>
          <w:marRight w:val="0"/>
          <w:marTop w:val="0"/>
          <w:marBottom w:val="0"/>
          <w:divBdr>
            <w:top w:val="none" w:sz="0" w:space="0" w:color="auto"/>
            <w:left w:val="none" w:sz="0" w:space="0" w:color="auto"/>
            <w:bottom w:val="none" w:sz="0" w:space="0" w:color="auto"/>
            <w:right w:val="none" w:sz="0" w:space="0" w:color="auto"/>
          </w:divBdr>
        </w:div>
        <w:div w:id="528418950">
          <w:marLeft w:val="0"/>
          <w:marRight w:val="0"/>
          <w:marTop w:val="0"/>
          <w:marBottom w:val="0"/>
          <w:divBdr>
            <w:top w:val="none" w:sz="0" w:space="0" w:color="auto"/>
            <w:left w:val="none" w:sz="0" w:space="0" w:color="auto"/>
            <w:bottom w:val="none" w:sz="0" w:space="0" w:color="auto"/>
            <w:right w:val="none" w:sz="0" w:space="0" w:color="auto"/>
          </w:divBdr>
          <w:divsChild>
            <w:div w:id="1817140965">
              <w:marLeft w:val="0"/>
              <w:marRight w:val="0"/>
              <w:marTop w:val="0"/>
              <w:marBottom w:val="0"/>
              <w:divBdr>
                <w:top w:val="none" w:sz="0" w:space="0" w:color="auto"/>
                <w:left w:val="none" w:sz="0" w:space="0" w:color="auto"/>
                <w:bottom w:val="none" w:sz="0" w:space="0" w:color="auto"/>
                <w:right w:val="none" w:sz="0" w:space="0" w:color="auto"/>
              </w:divBdr>
            </w:div>
          </w:divsChild>
        </w:div>
        <w:div w:id="2073191643">
          <w:marLeft w:val="0"/>
          <w:marRight w:val="0"/>
          <w:marTop w:val="0"/>
          <w:marBottom w:val="0"/>
          <w:divBdr>
            <w:top w:val="none" w:sz="0" w:space="0" w:color="auto"/>
            <w:left w:val="none" w:sz="0" w:space="0" w:color="auto"/>
            <w:bottom w:val="none" w:sz="0" w:space="0" w:color="auto"/>
            <w:right w:val="none" w:sz="0" w:space="0" w:color="auto"/>
          </w:divBdr>
        </w:div>
        <w:div w:id="847250859">
          <w:marLeft w:val="0"/>
          <w:marRight w:val="0"/>
          <w:marTop w:val="0"/>
          <w:marBottom w:val="0"/>
          <w:divBdr>
            <w:top w:val="none" w:sz="0" w:space="0" w:color="auto"/>
            <w:left w:val="none" w:sz="0" w:space="0" w:color="auto"/>
            <w:bottom w:val="none" w:sz="0" w:space="0" w:color="auto"/>
            <w:right w:val="none" w:sz="0" w:space="0" w:color="auto"/>
          </w:divBdr>
          <w:divsChild>
            <w:div w:id="1060900920">
              <w:marLeft w:val="0"/>
              <w:marRight w:val="0"/>
              <w:marTop w:val="0"/>
              <w:marBottom w:val="0"/>
              <w:divBdr>
                <w:top w:val="none" w:sz="0" w:space="0" w:color="auto"/>
                <w:left w:val="none" w:sz="0" w:space="0" w:color="auto"/>
                <w:bottom w:val="none" w:sz="0" w:space="0" w:color="auto"/>
                <w:right w:val="none" w:sz="0" w:space="0" w:color="auto"/>
              </w:divBdr>
            </w:div>
          </w:divsChild>
        </w:div>
        <w:div w:id="33772245">
          <w:marLeft w:val="0"/>
          <w:marRight w:val="0"/>
          <w:marTop w:val="0"/>
          <w:marBottom w:val="0"/>
          <w:divBdr>
            <w:top w:val="none" w:sz="0" w:space="0" w:color="auto"/>
            <w:left w:val="none" w:sz="0" w:space="0" w:color="auto"/>
            <w:bottom w:val="none" w:sz="0" w:space="0" w:color="auto"/>
            <w:right w:val="none" w:sz="0" w:space="0" w:color="auto"/>
          </w:divBdr>
        </w:div>
        <w:div w:id="1647585583">
          <w:marLeft w:val="0"/>
          <w:marRight w:val="0"/>
          <w:marTop w:val="0"/>
          <w:marBottom w:val="0"/>
          <w:divBdr>
            <w:top w:val="none" w:sz="0" w:space="0" w:color="auto"/>
            <w:left w:val="none" w:sz="0" w:space="0" w:color="auto"/>
            <w:bottom w:val="none" w:sz="0" w:space="0" w:color="auto"/>
            <w:right w:val="none" w:sz="0" w:space="0" w:color="auto"/>
          </w:divBdr>
          <w:divsChild>
            <w:div w:id="1314406153">
              <w:marLeft w:val="0"/>
              <w:marRight w:val="0"/>
              <w:marTop w:val="0"/>
              <w:marBottom w:val="0"/>
              <w:divBdr>
                <w:top w:val="none" w:sz="0" w:space="0" w:color="auto"/>
                <w:left w:val="none" w:sz="0" w:space="0" w:color="auto"/>
                <w:bottom w:val="none" w:sz="0" w:space="0" w:color="auto"/>
                <w:right w:val="none" w:sz="0" w:space="0" w:color="auto"/>
              </w:divBdr>
            </w:div>
          </w:divsChild>
        </w:div>
        <w:div w:id="353575587">
          <w:marLeft w:val="0"/>
          <w:marRight w:val="0"/>
          <w:marTop w:val="0"/>
          <w:marBottom w:val="0"/>
          <w:divBdr>
            <w:top w:val="none" w:sz="0" w:space="0" w:color="auto"/>
            <w:left w:val="none" w:sz="0" w:space="0" w:color="auto"/>
            <w:bottom w:val="none" w:sz="0" w:space="0" w:color="auto"/>
            <w:right w:val="none" w:sz="0" w:space="0" w:color="auto"/>
          </w:divBdr>
        </w:div>
        <w:div w:id="504055468">
          <w:marLeft w:val="0"/>
          <w:marRight w:val="0"/>
          <w:marTop w:val="0"/>
          <w:marBottom w:val="0"/>
          <w:divBdr>
            <w:top w:val="none" w:sz="0" w:space="0" w:color="auto"/>
            <w:left w:val="none" w:sz="0" w:space="0" w:color="auto"/>
            <w:bottom w:val="none" w:sz="0" w:space="0" w:color="auto"/>
            <w:right w:val="none" w:sz="0" w:space="0" w:color="auto"/>
          </w:divBdr>
          <w:divsChild>
            <w:div w:id="1495561775">
              <w:marLeft w:val="0"/>
              <w:marRight w:val="0"/>
              <w:marTop w:val="0"/>
              <w:marBottom w:val="0"/>
              <w:divBdr>
                <w:top w:val="none" w:sz="0" w:space="0" w:color="auto"/>
                <w:left w:val="none" w:sz="0" w:space="0" w:color="auto"/>
                <w:bottom w:val="none" w:sz="0" w:space="0" w:color="auto"/>
                <w:right w:val="none" w:sz="0" w:space="0" w:color="auto"/>
              </w:divBdr>
            </w:div>
          </w:divsChild>
        </w:div>
        <w:div w:id="250889924">
          <w:marLeft w:val="0"/>
          <w:marRight w:val="0"/>
          <w:marTop w:val="300"/>
          <w:marBottom w:val="0"/>
          <w:divBdr>
            <w:top w:val="none" w:sz="0" w:space="0" w:color="auto"/>
            <w:left w:val="none" w:sz="0" w:space="0" w:color="auto"/>
            <w:bottom w:val="none" w:sz="0" w:space="0" w:color="auto"/>
            <w:right w:val="none" w:sz="0" w:space="0" w:color="auto"/>
          </w:divBdr>
          <w:divsChild>
            <w:div w:id="1549100646">
              <w:marLeft w:val="0"/>
              <w:marRight w:val="0"/>
              <w:marTop w:val="0"/>
              <w:marBottom w:val="0"/>
              <w:divBdr>
                <w:top w:val="none" w:sz="0" w:space="0" w:color="auto"/>
                <w:left w:val="none" w:sz="0" w:space="0" w:color="auto"/>
                <w:bottom w:val="none" w:sz="0" w:space="0" w:color="auto"/>
                <w:right w:val="none" w:sz="0" w:space="0" w:color="auto"/>
              </w:divBdr>
              <w:divsChild>
                <w:div w:id="106799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31">
          <w:marLeft w:val="0"/>
          <w:marRight w:val="0"/>
          <w:marTop w:val="300"/>
          <w:marBottom w:val="0"/>
          <w:divBdr>
            <w:top w:val="none" w:sz="0" w:space="0" w:color="auto"/>
            <w:left w:val="none" w:sz="0" w:space="0" w:color="auto"/>
            <w:bottom w:val="none" w:sz="0" w:space="0" w:color="auto"/>
            <w:right w:val="none" w:sz="0" w:space="0" w:color="auto"/>
          </w:divBdr>
          <w:divsChild>
            <w:div w:id="975336363">
              <w:marLeft w:val="0"/>
              <w:marRight w:val="0"/>
              <w:marTop w:val="0"/>
              <w:marBottom w:val="0"/>
              <w:divBdr>
                <w:top w:val="none" w:sz="0" w:space="0" w:color="auto"/>
                <w:left w:val="none" w:sz="0" w:space="0" w:color="auto"/>
                <w:bottom w:val="none" w:sz="0" w:space="0" w:color="auto"/>
                <w:right w:val="none" w:sz="0" w:space="0" w:color="auto"/>
              </w:divBdr>
              <w:divsChild>
                <w:div w:id="2092772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14936">
          <w:marLeft w:val="0"/>
          <w:marRight w:val="0"/>
          <w:marTop w:val="300"/>
          <w:marBottom w:val="0"/>
          <w:divBdr>
            <w:top w:val="none" w:sz="0" w:space="0" w:color="auto"/>
            <w:left w:val="none" w:sz="0" w:space="0" w:color="auto"/>
            <w:bottom w:val="none" w:sz="0" w:space="0" w:color="auto"/>
            <w:right w:val="none" w:sz="0" w:space="0" w:color="auto"/>
          </w:divBdr>
          <w:divsChild>
            <w:div w:id="92555910">
              <w:marLeft w:val="0"/>
              <w:marRight w:val="0"/>
              <w:marTop w:val="0"/>
              <w:marBottom w:val="0"/>
              <w:divBdr>
                <w:top w:val="none" w:sz="0" w:space="0" w:color="auto"/>
                <w:left w:val="none" w:sz="0" w:space="0" w:color="auto"/>
                <w:bottom w:val="none" w:sz="0" w:space="0" w:color="auto"/>
                <w:right w:val="none" w:sz="0" w:space="0" w:color="auto"/>
              </w:divBdr>
              <w:divsChild>
                <w:div w:id="1978339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66">
          <w:marLeft w:val="0"/>
          <w:marRight w:val="0"/>
          <w:marTop w:val="300"/>
          <w:marBottom w:val="0"/>
          <w:divBdr>
            <w:top w:val="none" w:sz="0" w:space="0" w:color="auto"/>
            <w:left w:val="none" w:sz="0" w:space="0" w:color="auto"/>
            <w:bottom w:val="none" w:sz="0" w:space="0" w:color="auto"/>
            <w:right w:val="none" w:sz="0" w:space="0" w:color="auto"/>
          </w:divBdr>
          <w:divsChild>
            <w:div w:id="1249728142">
              <w:marLeft w:val="0"/>
              <w:marRight w:val="0"/>
              <w:marTop w:val="0"/>
              <w:marBottom w:val="0"/>
              <w:divBdr>
                <w:top w:val="none" w:sz="0" w:space="0" w:color="auto"/>
                <w:left w:val="none" w:sz="0" w:space="0" w:color="auto"/>
                <w:bottom w:val="none" w:sz="0" w:space="0" w:color="auto"/>
                <w:right w:val="none" w:sz="0" w:space="0" w:color="auto"/>
              </w:divBdr>
              <w:divsChild>
                <w:div w:id="198404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072931">
      <w:bodyDiv w:val="1"/>
      <w:marLeft w:val="0"/>
      <w:marRight w:val="0"/>
      <w:marTop w:val="0"/>
      <w:marBottom w:val="0"/>
      <w:divBdr>
        <w:top w:val="none" w:sz="0" w:space="0" w:color="auto"/>
        <w:left w:val="none" w:sz="0" w:space="0" w:color="auto"/>
        <w:bottom w:val="none" w:sz="0" w:space="0" w:color="auto"/>
        <w:right w:val="none" w:sz="0" w:space="0" w:color="auto"/>
      </w:divBdr>
      <w:divsChild>
        <w:div w:id="1793748731">
          <w:marLeft w:val="0"/>
          <w:marRight w:val="0"/>
          <w:marTop w:val="0"/>
          <w:marBottom w:val="0"/>
          <w:divBdr>
            <w:top w:val="none" w:sz="0" w:space="0" w:color="auto"/>
            <w:left w:val="none" w:sz="0" w:space="0" w:color="auto"/>
            <w:bottom w:val="none" w:sz="0" w:space="0" w:color="auto"/>
            <w:right w:val="none" w:sz="0" w:space="0" w:color="auto"/>
          </w:divBdr>
        </w:div>
        <w:div w:id="247541671">
          <w:marLeft w:val="0"/>
          <w:marRight w:val="0"/>
          <w:marTop w:val="0"/>
          <w:marBottom w:val="0"/>
          <w:divBdr>
            <w:top w:val="none" w:sz="0" w:space="0" w:color="auto"/>
            <w:left w:val="none" w:sz="0" w:space="0" w:color="auto"/>
            <w:bottom w:val="none" w:sz="0" w:space="0" w:color="auto"/>
            <w:right w:val="none" w:sz="0" w:space="0" w:color="auto"/>
          </w:divBdr>
          <w:divsChild>
            <w:div w:id="1284583007">
              <w:marLeft w:val="0"/>
              <w:marRight w:val="0"/>
              <w:marTop w:val="0"/>
              <w:marBottom w:val="0"/>
              <w:divBdr>
                <w:top w:val="none" w:sz="0" w:space="0" w:color="auto"/>
                <w:left w:val="none" w:sz="0" w:space="0" w:color="auto"/>
                <w:bottom w:val="none" w:sz="0" w:space="0" w:color="auto"/>
                <w:right w:val="none" w:sz="0" w:space="0" w:color="auto"/>
              </w:divBdr>
            </w:div>
          </w:divsChild>
        </w:div>
        <w:div w:id="869957070">
          <w:marLeft w:val="0"/>
          <w:marRight w:val="0"/>
          <w:marTop w:val="0"/>
          <w:marBottom w:val="0"/>
          <w:divBdr>
            <w:top w:val="none" w:sz="0" w:space="0" w:color="auto"/>
            <w:left w:val="none" w:sz="0" w:space="0" w:color="auto"/>
            <w:bottom w:val="none" w:sz="0" w:space="0" w:color="auto"/>
            <w:right w:val="none" w:sz="0" w:space="0" w:color="auto"/>
          </w:divBdr>
        </w:div>
        <w:div w:id="451174142">
          <w:marLeft w:val="0"/>
          <w:marRight w:val="0"/>
          <w:marTop w:val="0"/>
          <w:marBottom w:val="0"/>
          <w:divBdr>
            <w:top w:val="none" w:sz="0" w:space="0" w:color="auto"/>
            <w:left w:val="none" w:sz="0" w:space="0" w:color="auto"/>
            <w:bottom w:val="none" w:sz="0" w:space="0" w:color="auto"/>
            <w:right w:val="none" w:sz="0" w:space="0" w:color="auto"/>
          </w:divBdr>
          <w:divsChild>
            <w:div w:id="138424501">
              <w:marLeft w:val="0"/>
              <w:marRight w:val="0"/>
              <w:marTop w:val="0"/>
              <w:marBottom w:val="0"/>
              <w:divBdr>
                <w:top w:val="none" w:sz="0" w:space="0" w:color="auto"/>
                <w:left w:val="none" w:sz="0" w:space="0" w:color="auto"/>
                <w:bottom w:val="none" w:sz="0" w:space="0" w:color="auto"/>
                <w:right w:val="none" w:sz="0" w:space="0" w:color="auto"/>
              </w:divBdr>
            </w:div>
          </w:divsChild>
        </w:div>
        <w:div w:id="1482120238">
          <w:marLeft w:val="0"/>
          <w:marRight w:val="0"/>
          <w:marTop w:val="0"/>
          <w:marBottom w:val="0"/>
          <w:divBdr>
            <w:top w:val="none" w:sz="0" w:space="0" w:color="auto"/>
            <w:left w:val="none" w:sz="0" w:space="0" w:color="auto"/>
            <w:bottom w:val="none" w:sz="0" w:space="0" w:color="auto"/>
            <w:right w:val="none" w:sz="0" w:space="0" w:color="auto"/>
          </w:divBdr>
        </w:div>
        <w:div w:id="480462832">
          <w:marLeft w:val="0"/>
          <w:marRight w:val="0"/>
          <w:marTop w:val="0"/>
          <w:marBottom w:val="0"/>
          <w:divBdr>
            <w:top w:val="none" w:sz="0" w:space="0" w:color="auto"/>
            <w:left w:val="none" w:sz="0" w:space="0" w:color="auto"/>
            <w:bottom w:val="none" w:sz="0" w:space="0" w:color="auto"/>
            <w:right w:val="none" w:sz="0" w:space="0" w:color="auto"/>
          </w:divBdr>
          <w:divsChild>
            <w:div w:id="1963805332">
              <w:marLeft w:val="0"/>
              <w:marRight w:val="0"/>
              <w:marTop w:val="0"/>
              <w:marBottom w:val="0"/>
              <w:divBdr>
                <w:top w:val="none" w:sz="0" w:space="0" w:color="auto"/>
                <w:left w:val="none" w:sz="0" w:space="0" w:color="auto"/>
                <w:bottom w:val="none" w:sz="0" w:space="0" w:color="auto"/>
                <w:right w:val="none" w:sz="0" w:space="0" w:color="auto"/>
              </w:divBdr>
            </w:div>
          </w:divsChild>
        </w:div>
        <w:div w:id="1461802025">
          <w:marLeft w:val="0"/>
          <w:marRight w:val="0"/>
          <w:marTop w:val="0"/>
          <w:marBottom w:val="0"/>
          <w:divBdr>
            <w:top w:val="none" w:sz="0" w:space="0" w:color="auto"/>
            <w:left w:val="none" w:sz="0" w:space="0" w:color="auto"/>
            <w:bottom w:val="none" w:sz="0" w:space="0" w:color="auto"/>
            <w:right w:val="none" w:sz="0" w:space="0" w:color="auto"/>
          </w:divBdr>
        </w:div>
        <w:div w:id="1320767440">
          <w:marLeft w:val="0"/>
          <w:marRight w:val="0"/>
          <w:marTop w:val="0"/>
          <w:marBottom w:val="0"/>
          <w:divBdr>
            <w:top w:val="none" w:sz="0" w:space="0" w:color="auto"/>
            <w:left w:val="none" w:sz="0" w:space="0" w:color="auto"/>
            <w:bottom w:val="none" w:sz="0" w:space="0" w:color="auto"/>
            <w:right w:val="none" w:sz="0" w:space="0" w:color="auto"/>
          </w:divBdr>
          <w:divsChild>
            <w:div w:id="1516000337">
              <w:marLeft w:val="0"/>
              <w:marRight w:val="0"/>
              <w:marTop w:val="0"/>
              <w:marBottom w:val="0"/>
              <w:divBdr>
                <w:top w:val="none" w:sz="0" w:space="0" w:color="auto"/>
                <w:left w:val="none" w:sz="0" w:space="0" w:color="auto"/>
                <w:bottom w:val="none" w:sz="0" w:space="0" w:color="auto"/>
                <w:right w:val="none" w:sz="0" w:space="0" w:color="auto"/>
              </w:divBdr>
            </w:div>
          </w:divsChild>
        </w:div>
        <w:div w:id="1993873040">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sChild>
            <w:div w:id="283076251">
              <w:marLeft w:val="0"/>
              <w:marRight w:val="0"/>
              <w:marTop w:val="0"/>
              <w:marBottom w:val="0"/>
              <w:divBdr>
                <w:top w:val="none" w:sz="0" w:space="0" w:color="auto"/>
                <w:left w:val="none" w:sz="0" w:space="0" w:color="auto"/>
                <w:bottom w:val="none" w:sz="0" w:space="0" w:color="auto"/>
                <w:right w:val="none" w:sz="0" w:space="0" w:color="auto"/>
              </w:divBdr>
            </w:div>
          </w:divsChild>
        </w:div>
        <w:div w:id="1041437470">
          <w:marLeft w:val="0"/>
          <w:marRight w:val="0"/>
          <w:marTop w:val="0"/>
          <w:marBottom w:val="0"/>
          <w:divBdr>
            <w:top w:val="none" w:sz="0" w:space="0" w:color="auto"/>
            <w:left w:val="none" w:sz="0" w:space="0" w:color="auto"/>
            <w:bottom w:val="none" w:sz="0" w:space="0" w:color="auto"/>
            <w:right w:val="none" w:sz="0" w:space="0" w:color="auto"/>
          </w:divBdr>
        </w:div>
        <w:div w:id="82845636">
          <w:marLeft w:val="0"/>
          <w:marRight w:val="0"/>
          <w:marTop w:val="0"/>
          <w:marBottom w:val="0"/>
          <w:divBdr>
            <w:top w:val="none" w:sz="0" w:space="0" w:color="auto"/>
            <w:left w:val="none" w:sz="0" w:space="0" w:color="auto"/>
            <w:bottom w:val="none" w:sz="0" w:space="0" w:color="auto"/>
            <w:right w:val="none" w:sz="0" w:space="0" w:color="auto"/>
          </w:divBdr>
          <w:divsChild>
            <w:div w:id="1830900191">
              <w:marLeft w:val="0"/>
              <w:marRight w:val="0"/>
              <w:marTop w:val="0"/>
              <w:marBottom w:val="0"/>
              <w:divBdr>
                <w:top w:val="none" w:sz="0" w:space="0" w:color="auto"/>
                <w:left w:val="none" w:sz="0" w:space="0" w:color="auto"/>
                <w:bottom w:val="none" w:sz="0" w:space="0" w:color="auto"/>
                <w:right w:val="none" w:sz="0" w:space="0" w:color="auto"/>
              </w:divBdr>
            </w:div>
          </w:divsChild>
        </w:div>
        <w:div w:id="1066142795">
          <w:marLeft w:val="0"/>
          <w:marRight w:val="0"/>
          <w:marTop w:val="0"/>
          <w:marBottom w:val="0"/>
          <w:divBdr>
            <w:top w:val="none" w:sz="0" w:space="0" w:color="auto"/>
            <w:left w:val="none" w:sz="0" w:space="0" w:color="auto"/>
            <w:bottom w:val="none" w:sz="0" w:space="0" w:color="auto"/>
            <w:right w:val="none" w:sz="0" w:space="0" w:color="auto"/>
          </w:divBdr>
        </w:div>
        <w:div w:id="1961255453">
          <w:marLeft w:val="0"/>
          <w:marRight w:val="0"/>
          <w:marTop w:val="0"/>
          <w:marBottom w:val="0"/>
          <w:divBdr>
            <w:top w:val="none" w:sz="0" w:space="0" w:color="auto"/>
            <w:left w:val="none" w:sz="0" w:space="0" w:color="auto"/>
            <w:bottom w:val="none" w:sz="0" w:space="0" w:color="auto"/>
            <w:right w:val="none" w:sz="0" w:space="0" w:color="auto"/>
          </w:divBdr>
          <w:divsChild>
            <w:div w:id="929854372">
              <w:marLeft w:val="0"/>
              <w:marRight w:val="0"/>
              <w:marTop w:val="0"/>
              <w:marBottom w:val="0"/>
              <w:divBdr>
                <w:top w:val="none" w:sz="0" w:space="0" w:color="auto"/>
                <w:left w:val="none" w:sz="0" w:space="0" w:color="auto"/>
                <w:bottom w:val="none" w:sz="0" w:space="0" w:color="auto"/>
                <w:right w:val="none" w:sz="0" w:space="0" w:color="auto"/>
              </w:divBdr>
            </w:div>
          </w:divsChild>
        </w:div>
        <w:div w:id="955216944">
          <w:marLeft w:val="0"/>
          <w:marRight w:val="0"/>
          <w:marTop w:val="300"/>
          <w:marBottom w:val="0"/>
          <w:divBdr>
            <w:top w:val="none" w:sz="0" w:space="0" w:color="auto"/>
            <w:left w:val="none" w:sz="0" w:space="0" w:color="auto"/>
            <w:bottom w:val="none" w:sz="0" w:space="0" w:color="auto"/>
            <w:right w:val="none" w:sz="0" w:space="0" w:color="auto"/>
          </w:divBdr>
          <w:divsChild>
            <w:div w:id="1275673589">
              <w:marLeft w:val="0"/>
              <w:marRight w:val="0"/>
              <w:marTop w:val="0"/>
              <w:marBottom w:val="0"/>
              <w:divBdr>
                <w:top w:val="none" w:sz="0" w:space="0" w:color="auto"/>
                <w:left w:val="none" w:sz="0" w:space="0" w:color="auto"/>
                <w:bottom w:val="none" w:sz="0" w:space="0" w:color="auto"/>
                <w:right w:val="none" w:sz="0" w:space="0" w:color="auto"/>
              </w:divBdr>
              <w:divsChild>
                <w:div w:id="496186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22823">
          <w:marLeft w:val="0"/>
          <w:marRight w:val="0"/>
          <w:marTop w:val="300"/>
          <w:marBottom w:val="0"/>
          <w:divBdr>
            <w:top w:val="none" w:sz="0" w:space="0" w:color="auto"/>
            <w:left w:val="none" w:sz="0" w:space="0" w:color="auto"/>
            <w:bottom w:val="none" w:sz="0" w:space="0" w:color="auto"/>
            <w:right w:val="none" w:sz="0" w:space="0" w:color="auto"/>
          </w:divBdr>
          <w:divsChild>
            <w:div w:id="1094477040">
              <w:marLeft w:val="0"/>
              <w:marRight w:val="0"/>
              <w:marTop w:val="0"/>
              <w:marBottom w:val="0"/>
              <w:divBdr>
                <w:top w:val="none" w:sz="0" w:space="0" w:color="auto"/>
                <w:left w:val="none" w:sz="0" w:space="0" w:color="auto"/>
                <w:bottom w:val="none" w:sz="0" w:space="0" w:color="auto"/>
                <w:right w:val="none" w:sz="0" w:space="0" w:color="auto"/>
              </w:divBdr>
              <w:divsChild>
                <w:div w:id="2069643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99425">
          <w:marLeft w:val="0"/>
          <w:marRight w:val="0"/>
          <w:marTop w:val="300"/>
          <w:marBottom w:val="0"/>
          <w:divBdr>
            <w:top w:val="none" w:sz="0" w:space="0" w:color="auto"/>
            <w:left w:val="none" w:sz="0" w:space="0" w:color="auto"/>
            <w:bottom w:val="none" w:sz="0" w:space="0" w:color="auto"/>
            <w:right w:val="none" w:sz="0" w:space="0" w:color="auto"/>
          </w:divBdr>
          <w:divsChild>
            <w:div w:id="1360011879">
              <w:marLeft w:val="0"/>
              <w:marRight w:val="0"/>
              <w:marTop w:val="0"/>
              <w:marBottom w:val="0"/>
              <w:divBdr>
                <w:top w:val="none" w:sz="0" w:space="0" w:color="auto"/>
                <w:left w:val="none" w:sz="0" w:space="0" w:color="auto"/>
                <w:bottom w:val="none" w:sz="0" w:space="0" w:color="auto"/>
                <w:right w:val="none" w:sz="0" w:space="0" w:color="auto"/>
              </w:divBdr>
              <w:divsChild>
                <w:div w:id="4366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59474">
          <w:marLeft w:val="0"/>
          <w:marRight w:val="0"/>
          <w:marTop w:val="300"/>
          <w:marBottom w:val="0"/>
          <w:divBdr>
            <w:top w:val="none" w:sz="0" w:space="0" w:color="auto"/>
            <w:left w:val="none" w:sz="0" w:space="0" w:color="auto"/>
            <w:bottom w:val="none" w:sz="0" w:space="0" w:color="auto"/>
            <w:right w:val="none" w:sz="0" w:space="0" w:color="auto"/>
          </w:divBdr>
          <w:divsChild>
            <w:div w:id="2036416617">
              <w:marLeft w:val="0"/>
              <w:marRight w:val="0"/>
              <w:marTop w:val="0"/>
              <w:marBottom w:val="0"/>
              <w:divBdr>
                <w:top w:val="none" w:sz="0" w:space="0" w:color="auto"/>
                <w:left w:val="none" w:sz="0" w:space="0" w:color="auto"/>
                <w:bottom w:val="none" w:sz="0" w:space="0" w:color="auto"/>
                <w:right w:val="none" w:sz="0" w:space="0" w:color="auto"/>
              </w:divBdr>
              <w:divsChild>
                <w:div w:id="54225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5735">
      <w:bodyDiv w:val="1"/>
      <w:marLeft w:val="0"/>
      <w:marRight w:val="0"/>
      <w:marTop w:val="0"/>
      <w:marBottom w:val="0"/>
      <w:divBdr>
        <w:top w:val="none" w:sz="0" w:space="0" w:color="auto"/>
        <w:left w:val="none" w:sz="0" w:space="0" w:color="auto"/>
        <w:bottom w:val="none" w:sz="0" w:space="0" w:color="auto"/>
        <w:right w:val="none" w:sz="0" w:space="0" w:color="auto"/>
      </w:divBdr>
      <w:divsChild>
        <w:div w:id="667635619">
          <w:marLeft w:val="0"/>
          <w:marRight w:val="0"/>
          <w:marTop w:val="0"/>
          <w:marBottom w:val="0"/>
          <w:divBdr>
            <w:top w:val="none" w:sz="0" w:space="0" w:color="auto"/>
            <w:left w:val="none" w:sz="0" w:space="0" w:color="auto"/>
            <w:bottom w:val="none" w:sz="0" w:space="0" w:color="auto"/>
            <w:right w:val="none" w:sz="0" w:space="0" w:color="auto"/>
          </w:divBdr>
        </w:div>
        <w:div w:id="957640430">
          <w:marLeft w:val="0"/>
          <w:marRight w:val="0"/>
          <w:marTop w:val="0"/>
          <w:marBottom w:val="0"/>
          <w:divBdr>
            <w:top w:val="none" w:sz="0" w:space="0" w:color="auto"/>
            <w:left w:val="none" w:sz="0" w:space="0" w:color="auto"/>
            <w:bottom w:val="none" w:sz="0" w:space="0" w:color="auto"/>
            <w:right w:val="none" w:sz="0" w:space="0" w:color="auto"/>
          </w:divBdr>
          <w:divsChild>
            <w:div w:id="1353802263">
              <w:marLeft w:val="0"/>
              <w:marRight w:val="0"/>
              <w:marTop w:val="0"/>
              <w:marBottom w:val="0"/>
              <w:divBdr>
                <w:top w:val="none" w:sz="0" w:space="0" w:color="auto"/>
                <w:left w:val="none" w:sz="0" w:space="0" w:color="auto"/>
                <w:bottom w:val="none" w:sz="0" w:space="0" w:color="auto"/>
                <w:right w:val="none" w:sz="0" w:space="0" w:color="auto"/>
              </w:divBdr>
            </w:div>
          </w:divsChild>
        </w:div>
        <w:div w:id="1424912244">
          <w:marLeft w:val="0"/>
          <w:marRight w:val="0"/>
          <w:marTop w:val="0"/>
          <w:marBottom w:val="0"/>
          <w:divBdr>
            <w:top w:val="none" w:sz="0" w:space="0" w:color="auto"/>
            <w:left w:val="none" w:sz="0" w:space="0" w:color="auto"/>
            <w:bottom w:val="none" w:sz="0" w:space="0" w:color="auto"/>
            <w:right w:val="none" w:sz="0" w:space="0" w:color="auto"/>
          </w:divBdr>
        </w:div>
        <w:div w:id="1748334235">
          <w:marLeft w:val="0"/>
          <w:marRight w:val="0"/>
          <w:marTop w:val="0"/>
          <w:marBottom w:val="0"/>
          <w:divBdr>
            <w:top w:val="none" w:sz="0" w:space="0" w:color="auto"/>
            <w:left w:val="none" w:sz="0" w:space="0" w:color="auto"/>
            <w:bottom w:val="none" w:sz="0" w:space="0" w:color="auto"/>
            <w:right w:val="none" w:sz="0" w:space="0" w:color="auto"/>
          </w:divBdr>
          <w:divsChild>
            <w:div w:id="1654144304">
              <w:marLeft w:val="0"/>
              <w:marRight w:val="0"/>
              <w:marTop w:val="0"/>
              <w:marBottom w:val="0"/>
              <w:divBdr>
                <w:top w:val="none" w:sz="0" w:space="0" w:color="auto"/>
                <w:left w:val="none" w:sz="0" w:space="0" w:color="auto"/>
                <w:bottom w:val="none" w:sz="0" w:space="0" w:color="auto"/>
                <w:right w:val="none" w:sz="0" w:space="0" w:color="auto"/>
              </w:divBdr>
            </w:div>
          </w:divsChild>
        </w:div>
        <w:div w:id="912280664">
          <w:marLeft w:val="0"/>
          <w:marRight w:val="0"/>
          <w:marTop w:val="0"/>
          <w:marBottom w:val="0"/>
          <w:divBdr>
            <w:top w:val="none" w:sz="0" w:space="0" w:color="auto"/>
            <w:left w:val="none" w:sz="0" w:space="0" w:color="auto"/>
            <w:bottom w:val="none" w:sz="0" w:space="0" w:color="auto"/>
            <w:right w:val="none" w:sz="0" w:space="0" w:color="auto"/>
          </w:divBdr>
        </w:div>
        <w:div w:id="507061299">
          <w:marLeft w:val="0"/>
          <w:marRight w:val="0"/>
          <w:marTop w:val="0"/>
          <w:marBottom w:val="0"/>
          <w:divBdr>
            <w:top w:val="none" w:sz="0" w:space="0" w:color="auto"/>
            <w:left w:val="none" w:sz="0" w:space="0" w:color="auto"/>
            <w:bottom w:val="none" w:sz="0" w:space="0" w:color="auto"/>
            <w:right w:val="none" w:sz="0" w:space="0" w:color="auto"/>
          </w:divBdr>
          <w:divsChild>
            <w:div w:id="1947812776">
              <w:marLeft w:val="0"/>
              <w:marRight w:val="0"/>
              <w:marTop w:val="0"/>
              <w:marBottom w:val="0"/>
              <w:divBdr>
                <w:top w:val="none" w:sz="0" w:space="0" w:color="auto"/>
                <w:left w:val="none" w:sz="0" w:space="0" w:color="auto"/>
                <w:bottom w:val="none" w:sz="0" w:space="0" w:color="auto"/>
                <w:right w:val="none" w:sz="0" w:space="0" w:color="auto"/>
              </w:divBdr>
            </w:div>
          </w:divsChild>
        </w:div>
        <w:div w:id="1390692381">
          <w:marLeft w:val="0"/>
          <w:marRight w:val="0"/>
          <w:marTop w:val="0"/>
          <w:marBottom w:val="0"/>
          <w:divBdr>
            <w:top w:val="none" w:sz="0" w:space="0" w:color="auto"/>
            <w:left w:val="none" w:sz="0" w:space="0" w:color="auto"/>
            <w:bottom w:val="none" w:sz="0" w:space="0" w:color="auto"/>
            <w:right w:val="none" w:sz="0" w:space="0" w:color="auto"/>
          </w:divBdr>
        </w:div>
        <w:div w:id="1066756461">
          <w:marLeft w:val="0"/>
          <w:marRight w:val="0"/>
          <w:marTop w:val="0"/>
          <w:marBottom w:val="0"/>
          <w:divBdr>
            <w:top w:val="none" w:sz="0" w:space="0" w:color="auto"/>
            <w:left w:val="none" w:sz="0" w:space="0" w:color="auto"/>
            <w:bottom w:val="none" w:sz="0" w:space="0" w:color="auto"/>
            <w:right w:val="none" w:sz="0" w:space="0" w:color="auto"/>
          </w:divBdr>
          <w:divsChild>
            <w:div w:id="693190145">
              <w:marLeft w:val="0"/>
              <w:marRight w:val="0"/>
              <w:marTop w:val="0"/>
              <w:marBottom w:val="0"/>
              <w:divBdr>
                <w:top w:val="none" w:sz="0" w:space="0" w:color="auto"/>
                <w:left w:val="none" w:sz="0" w:space="0" w:color="auto"/>
                <w:bottom w:val="none" w:sz="0" w:space="0" w:color="auto"/>
                <w:right w:val="none" w:sz="0" w:space="0" w:color="auto"/>
              </w:divBdr>
            </w:div>
          </w:divsChild>
        </w:div>
        <w:div w:id="483932496">
          <w:marLeft w:val="0"/>
          <w:marRight w:val="0"/>
          <w:marTop w:val="0"/>
          <w:marBottom w:val="0"/>
          <w:divBdr>
            <w:top w:val="none" w:sz="0" w:space="0" w:color="auto"/>
            <w:left w:val="none" w:sz="0" w:space="0" w:color="auto"/>
            <w:bottom w:val="none" w:sz="0" w:space="0" w:color="auto"/>
            <w:right w:val="none" w:sz="0" w:space="0" w:color="auto"/>
          </w:divBdr>
        </w:div>
        <w:div w:id="808783196">
          <w:marLeft w:val="0"/>
          <w:marRight w:val="0"/>
          <w:marTop w:val="0"/>
          <w:marBottom w:val="0"/>
          <w:divBdr>
            <w:top w:val="none" w:sz="0" w:space="0" w:color="auto"/>
            <w:left w:val="none" w:sz="0" w:space="0" w:color="auto"/>
            <w:bottom w:val="none" w:sz="0" w:space="0" w:color="auto"/>
            <w:right w:val="none" w:sz="0" w:space="0" w:color="auto"/>
          </w:divBdr>
          <w:divsChild>
            <w:div w:id="1415319681">
              <w:marLeft w:val="0"/>
              <w:marRight w:val="0"/>
              <w:marTop w:val="0"/>
              <w:marBottom w:val="0"/>
              <w:divBdr>
                <w:top w:val="none" w:sz="0" w:space="0" w:color="auto"/>
                <w:left w:val="none" w:sz="0" w:space="0" w:color="auto"/>
                <w:bottom w:val="none" w:sz="0" w:space="0" w:color="auto"/>
                <w:right w:val="none" w:sz="0" w:space="0" w:color="auto"/>
              </w:divBdr>
            </w:div>
          </w:divsChild>
        </w:div>
        <w:div w:id="58603698">
          <w:marLeft w:val="0"/>
          <w:marRight w:val="0"/>
          <w:marTop w:val="0"/>
          <w:marBottom w:val="0"/>
          <w:divBdr>
            <w:top w:val="none" w:sz="0" w:space="0" w:color="auto"/>
            <w:left w:val="none" w:sz="0" w:space="0" w:color="auto"/>
            <w:bottom w:val="none" w:sz="0" w:space="0" w:color="auto"/>
            <w:right w:val="none" w:sz="0" w:space="0" w:color="auto"/>
          </w:divBdr>
        </w:div>
        <w:div w:id="1273436123">
          <w:marLeft w:val="0"/>
          <w:marRight w:val="0"/>
          <w:marTop w:val="0"/>
          <w:marBottom w:val="0"/>
          <w:divBdr>
            <w:top w:val="none" w:sz="0" w:space="0" w:color="auto"/>
            <w:left w:val="none" w:sz="0" w:space="0" w:color="auto"/>
            <w:bottom w:val="none" w:sz="0" w:space="0" w:color="auto"/>
            <w:right w:val="none" w:sz="0" w:space="0" w:color="auto"/>
          </w:divBdr>
          <w:divsChild>
            <w:div w:id="241793661">
              <w:marLeft w:val="0"/>
              <w:marRight w:val="0"/>
              <w:marTop w:val="0"/>
              <w:marBottom w:val="0"/>
              <w:divBdr>
                <w:top w:val="none" w:sz="0" w:space="0" w:color="auto"/>
                <w:left w:val="none" w:sz="0" w:space="0" w:color="auto"/>
                <w:bottom w:val="none" w:sz="0" w:space="0" w:color="auto"/>
                <w:right w:val="none" w:sz="0" w:space="0" w:color="auto"/>
              </w:divBdr>
            </w:div>
          </w:divsChild>
        </w:div>
        <w:div w:id="1023166706">
          <w:marLeft w:val="0"/>
          <w:marRight w:val="0"/>
          <w:marTop w:val="0"/>
          <w:marBottom w:val="0"/>
          <w:divBdr>
            <w:top w:val="none" w:sz="0" w:space="0" w:color="auto"/>
            <w:left w:val="none" w:sz="0" w:space="0" w:color="auto"/>
            <w:bottom w:val="none" w:sz="0" w:space="0" w:color="auto"/>
            <w:right w:val="none" w:sz="0" w:space="0" w:color="auto"/>
          </w:divBdr>
        </w:div>
        <w:div w:id="1429502640">
          <w:marLeft w:val="0"/>
          <w:marRight w:val="0"/>
          <w:marTop w:val="0"/>
          <w:marBottom w:val="0"/>
          <w:divBdr>
            <w:top w:val="none" w:sz="0" w:space="0" w:color="auto"/>
            <w:left w:val="none" w:sz="0" w:space="0" w:color="auto"/>
            <w:bottom w:val="none" w:sz="0" w:space="0" w:color="auto"/>
            <w:right w:val="none" w:sz="0" w:space="0" w:color="auto"/>
          </w:divBdr>
          <w:divsChild>
            <w:div w:id="1993832288">
              <w:marLeft w:val="0"/>
              <w:marRight w:val="0"/>
              <w:marTop w:val="0"/>
              <w:marBottom w:val="0"/>
              <w:divBdr>
                <w:top w:val="none" w:sz="0" w:space="0" w:color="auto"/>
                <w:left w:val="none" w:sz="0" w:space="0" w:color="auto"/>
                <w:bottom w:val="none" w:sz="0" w:space="0" w:color="auto"/>
                <w:right w:val="none" w:sz="0" w:space="0" w:color="auto"/>
              </w:divBdr>
            </w:div>
          </w:divsChild>
        </w:div>
        <w:div w:id="1174415788">
          <w:marLeft w:val="0"/>
          <w:marRight w:val="0"/>
          <w:marTop w:val="300"/>
          <w:marBottom w:val="0"/>
          <w:divBdr>
            <w:top w:val="none" w:sz="0" w:space="0" w:color="auto"/>
            <w:left w:val="none" w:sz="0" w:space="0" w:color="auto"/>
            <w:bottom w:val="none" w:sz="0" w:space="0" w:color="auto"/>
            <w:right w:val="none" w:sz="0" w:space="0" w:color="auto"/>
          </w:divBdr>
          <w:divsChild>
            <w:div w:id="1114253407">
              <w:marLeft w:val="0"/>
              <w:marRight w:val="0"/>
              <w:marTop w:val="0"/>
              <w:marBottom w:val="0"/>
              <w:divBdr>
                <w:top w:val="none" w:sz="0" w:space="0" w:color="auto"/>
                <w:left w:val="none" w:sz="0" w:space="0" w:color="auto"/>
                <w:bottom w:val="none" w:sz="0" w:space="0" w:color="auto"/>
                <w:right w:val="none" w:sz="0" w:space="0" w:color="auto"/>
              </w:divBdr>
              <w:divsChild>
                <w:div w:id="180959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8876">
          <w:marLeft w:val="0"/>
          <w:marRight w:val="0"/>
          <w:marTop w:val="300"/>
          <w:marBottom w:val="0"/>
          <w:divBdr>
            <w:top w:val="none" w:sz="0" w:space="0" w:color="auto"/>
            <w:left w:val="none" w:sz="0" w:space="0" w:color="auto"/>
            <w:bottom w:val="none" w:sz="0" w:space="0" w:color="auto"/>
            <w:right w:val="none" w:sz="0" w:space="0" w:color="auto"/>
          </w:divBdr>
          <w:divsChild>
            <w:div w:id="512914575">
              <w:marLeft w:val="0"/>
              <w:marRight w:val="0"/>
              <w:marTop w:val="0"/>
              <w:marBottom w:val="0"/>
              <w:divBdr>
                <w:top w:val="none" w:sz="0" w:space="0" w:color="auto"/>
                <w:left w:val="none" w:sz="0" w:space="0" w:color="auto"/>
                <w:bottom w:val="none" w:sz="0" w:space="0" w:color="auto"/>
                <w:right w:val="none" w:sz="0" w:space="0" w:color="auto"/>
              </w:divBdr>
              <w:divsChild>
                <w:div w:id="138190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116904">
          <w:marLeft w:val="0"/>
          <w:marRight w:val="0"/>
          <w:marTop w:val="300"/>
          <w:marBottom w:val="0"/>
          <w:divBdr>
            <w:top w:val="none" w:sz="0" w:space="0" w:color="auto"/>
            <w:left w:val="none" w:sz="0" w:space="0" w:color="auto"/>
            <w:bottom w:val="none" w:sz="0" w:space="0" w:color="auto"/>
            <w:right w:val="none" w:sz="0" w:space="0" w:color="auto"/>
          </w:divBdr>
          <w:divsChild>
            <w:div w:id="1154420458">
              <w:marLeft w:val="0"/>
              <w:marRight w:val="0"/>
              <w:marTop w:val="0"/>
              <w:marBottom w:val="0"/>
              <w:divBdr>
                <w:top w:val="none" w:sz="0" w:space="0" w:color="auto"/>
                <w:left w:val="none" w:sz="0" w:space="0" w:color="auto"/>
                <w:bottom w:val="none" w:sz="0" w:space="0" w:color="auto"/>
                <w:right w:val="none" w:sz="0" w:space="0" w:color="auto"/>
              </w:divBdr>
              <w:divsChild>
                <w:div w:id="17380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7615">
          <w:marLeft w:val="0"/>
          <w:marRight w:val="0"/>
          <w:marTop w:val="300"/>
          <w:marBottom w:val="0"/>
          <w:divBdr>
            <w:top w:val="none" w:sz="0" w:space="0" w:color="auto"/>
            <w:left w:val="none" w:sz="0" w:space="0" w:color="auto"/>
            <w:bottom w:val="none" w:sz="0" w:space="0" w:color="auto"/>
            <w:right w:val="none" w:sz="0" w:space="0" w:color="auto"/>
          </w:divBdr>
          <w:divsChild>
            <w:div w:id="892813566">
              <w:marLeft w:val="0"/>
              <w:marRight w:val="0"/>
              <w:marTop w:val="0"/>
              <w:marBottom w:val="0"/>
              <w:divBdr>
                <w:top w:val="none" w:sz="0" w:space="0" w:color="auto"/>
                <w:left w:val="none" w:sz="0" w:space="0" w:color="auto"/>
                <w:bottom w:val="none" w:sz="0" w:space="0" w:color="auto"/>
                <w:right w:val="none" w:sz="0" w:space="0" w:color="auto"/>
              </w:divBdr>
              <w:divsChild>
                <w:div w:id="89312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737911">
      <w:bodyDiv w:val="1"/>
      <w:marLeft w:val="0"/>
      <w:marRight w:val="0"/>
      <w:marTop w:val="0"/>
      <w:marBottom w:val="0"/>
      <w:divBdr>
        <w:top w:val="none" w:sz="0" w:space="0" w:color="auto"/>
        <w:left w:val="none" w:sz="0" w:space="0" w:color="auto"/>
        <w:bottom w:val="none" w:sz="0" w:space="0" w:color="auto"/>
        <w:right w:val="none" w:sz="0" w:space="0" w:color="auto"/>
      </w:divBdr>
      <w:divsChild>
        <w:div w:id="1936353767">
          <w:marLeft w:val="0"/>
          <w:marRight w:val="0"/>
          <w:marTop w:val="0"/>
          <w:marBottom w:val="0"/>
          <w:divBdr>
            <w:top w:val="none" w:sz="0" w:space="0" w:color="auto"/>
            <w:left w:val="none" w:sz="0" w:space="0" w:color="auto"/>
            <w:bottom w:val="none" w:sz="0" w:space="0" w:color="auto"/>
            <w:right w:val="none" w:sz="0" w:space="0" w:color="auto"/>
          </w:divBdr>
        </w:div>
        <w:div w:id="608317872">
          <w:marLeft w:val="0"/>
          <w:marRight w:val="0"/>
          <w:marTop w:val="0"/>
          <w:marBottom w:val="0"/>
          <w:divBdr>
            <w:top w:val="none" w:sz="0" w:space="0" w:color="auto"/>
            <w:left w:val="none" w:sz="0" w:space="0" w:color="auto"/>
            <w:bottom w:val="none" w:sz="0" w:space="0" w:color="auto"/>
            <w:right w:val="none" w:sz="0" w:space="0" w:color="auto"/>
          </w:divBdr>
          <w:divsChild>
            <w:div w:id="1535654343">
              <w:marLeft w:val="0"/>
              <w:marRight w:val="0"/>
              <w:marTop w:val="0"/>
              <w:marBottom w:val="0"/>
              <w:divBdr>
                <w:top w:val="none" w:sz="0" w:space="0" w:color="auto"/>
                <w:left w:val="none" w:sz="0" w:space="0" w:color="auto"/>
                <w:bottom w:val="none" w:sz="0" w:space="0" w:color="auto"/>
                <w:right w:val="none" w:sz="0" w:space="0" w:color="auto"/>
              </w:divBdr>
            </w:div>
          </w:divsChild>
        </w:div>
        <w:div w:id="1044133237">
          <w:marLeft w:val="0"/>
          <w:marRight w:val="0"/>
          <w:marTop w:val="0"/>
          <w:marBottom w:val="0"/>
          <w:divBdr>
            <w:top w:val="none" w:sz="0" w:space="0" w:color="auto"/>
            <w:left w:val="none" w:sz="0" w:space="0" w:color="auto"/>
            <w:bottom w:val="none" w:sz="0" w:space="0" w:color="auto"/>
            <w:right w:val="none" w:sz="0" w:space="0" w:color="auto"/>
          </w:divBdr>
        </w:div>
        <w:div w:id="1293025643">
          <w:marLeft w:val="0"/>
          <w:marRight w:val="0"/>
          <w:marTop w:val="0"/>
          <w:marBottom w:val="0"/>
          <w:divBdr>
            <w:top w:val="none" w:sz="0" w:space="0" w:color="auto"/>
            <w:left w:val="none" w:sz="0" w:space="0" w:color="auto"/>
            <w:bottom w:val="none" w:sz="0" w:space="0" w:color="auto"/>
            <w:right w:val="none" w:sz="0" w:space="0" w:color="auto"/>
          </w:divBdr>
          <w:divsChild>
            <w:div w:id="1948196084">
              <w:marLeft w:val="0"/>
              <w:marRight w:val="0"/>
              <w:marTop w:val="0"/>
              <w:marBottom w:val="0"/>
              <w:divBdr>
                <w:top w:val="none" w:sz="0" w:space="0" w:color="auto"/>
                <w:left w:val="none" w:sz="0" w:space="0" w:color="auto"/>
                <w:bottom w:val="none" w:sz="0" w:space="0" w:color="auto"/>
                <w:right w:val="none" w:sz="0" w:space="0" w:color="auto"/>
              </w:divBdr>
            </w:div>
          </w:divsChild>
        </w:div>
        <w:div w:id="1807311199">
          <w:marLeft w:val="0"/>
          <w:marRight w:val="0"/>
          <w:marTop w:val="0"/>
          <w:marBottom w:val="0"/>
          <w:divBdr>
            <w:top w:val="none" w:sz="0" w:space="0" w:color="auto"/>
            <w:left w:val="none" w:sz="0" w:space="0" w:color="auto"/>
            <w:bottom w:val="none" w:sz="0" w:space="0" w:color="auto"/>
            <w:right w:val="none" w:sz="0" w:space="0" w:color="auto"/>
          </w:divBdr>
        </w:div>
        <w:div w:id="327514291">
          <w:marLeft w:val="0"/>
          <w:marRight w:val="0"/>
          <w:marTop w:val="0"/>
          <w:marBottom w:val="0"/>
          <w:divBdr>
            <w:top w:val="none" w:sz="0" w:space="0" w:color="auto"/>
            <w:left w:val="none" w:sz="0" w:space="0" w:color="auto"/>
            <w:bottom w:val="none" w:sz="0" w:space="0" w:color="auto"/>
            <w:right w:val="none" w:sz="0" w:space="0" w:color="auto"/>
          </w:divBdr>
          <w:divsChild>
            <w:div w:id="193617363">
              <w:marLeft w:val="0"/>
              <w:marRight w:val="0"/>
              <w:marTop w:val="0"/>
              <w:marBottom w:val="0"/>
              <w:divBdr>
                <w:top w:val="none" w:sz="0" w:space="0" w:color="auto"/>
                <w:left w:val="none" w:sz="0" w:space="0" w:color="auto"/>
                <w:bottom w:val="none" w:sz="0" w:space="0" w:color="auto"/>
                <w:right w:val="none" w:sz="0" w:space="0" w:color="auto"/>
              </w:divBdr>
            </w:div>
          </w:divsChild>
        </w:div>
        <w:div w:id="313145019">
          <w:marLeft w:val="0"/>
          <w:marRight w:val="0"/>
          <w:marTop w:val="0"/>
          <w:marBottom w:val="0"/>
          <w:divBdr>
            <w:top w:val="none" w:sz="0" w:space="0" w:color="auto"/>
            <w:left w:val="none" w:sz="0" w:space="0" w:color="auto"/>
            <w:bottom w:val="none" w:sz="0" w:space="0" w:color="auto"/>
            <w:right w:val="none" w:sz="0" w:space="0" w:color="auto"/>
          </w:divBdr>
        </w:div>
        <w:div w:id="1987737211">
          <w:marLeft w:val="0"/>
          <w:marRight w:val="0"/>
          <w:marTop w:val="0"/>
          <w:marBottom w:val="0"/>
          <w:divBdr>
            <w:top w:val="none" w:sz="0" w:space="0" w:color="auto"/>
            <w:left w:val="none" w:sz="0" w:space="0" w:color="auto"/>
            <w:bottom w:val="none" w:sz="0" w:space="0" w:color="auto"/>
            <w:right w:val="none" w:sz="0" w:space="0" w:color="auto"/>
          </w:divBdr>
          <w:divsChild>
            <w:div w:id="818575111">
              <w:marLeft w:val="0"/>
              <w:marRight w:val="0"/>
              <w:marTop w:val="0"/>
              <w:marBottom w:val="0"/>
              <w:divBdr>
                <w:top w:val="none" w:sz="0" w:space="0" w:color="auto"/>
                <w:left w:val="none" w:sz="0" w:space="0" w:color="auto"/>
                <w:bottom w:val="none" w:sz="0" w:space="0" w:color="auto"/>
                <w:right w:val="none" w:sz="0" w:space="0" w:color="auto"/>
              </w:divBdr>
            </w:div>
          </w:divsChild>
        </w:div>
        <w:div w:id="1761482439">
          <w:marLeft w:val="0"/>
          <w:marRight w:val="0"/>
          <w:marTop w:val="0"/>
          <w:marBottom w:val="0"/>
          <w:divBdr>
            <w:top w:val="none" w:sz="0" w:space="0" w:color="auto"/>
            <w:left w:val="none" w:sz="0" w:space="0" w:color="auto"/>
            <w:bottom w:val="none" w:sz="0" w:space="0" w:color="auto"/>
            <w:right w:val="none" w:sz="0" w:space="0" w:color="auto"/>
          </w:divBdr>
        </w:div>
        <w:div w:id="1424885503">
          <w:marLeft w:val="0"/>
          <w:marRight w:val="0"/>
          <w:marTop w:val="0"/>
          <w:marBottom w:val="0"/>
          <w:divBdr>
            <w:top w:val="none" w:sz="0" w:space="0" w:color="auto"/>
            <w:left w:val="none" w:sz="0" w:space="0" w:color="auto"/>
            <w:bottom w:val="none" w:sz="0" w:space="0" w:color="auto"/>
            <w:right w:val="none" w:sz="0" w:space="0" w:color="auto"/>
          </w:divBdr>
          <w:divsChild>
            <w:div w:id="1638485643">
              <w:marLeft w:val="0"/>
              <w:marRight w:val="0"/>
              <w:marTop w:val="0"/>
              <w:marBottom w:val="0"/>
              <w:divBdr>
                <w:top w:val="none" w:sz="0" w:space="0" w:color="auto"/>
                <w:left w:val="none" w:sz="0" w:space="0" w:color="auto"/>
                <w:bottom w:val="none" w:sz="0" w:space="0" w:color="auto"/>
                <w:right w:val="none" w:sz="0" w:space="0" w:color="auto"/>
              </w:divBdr>
            </w:div>
          </w:divsChild>
        </w:div>
        <w:div w:id="1660885799">
          <w:marLeft w:val="0"/>
          <w:marRight w:val="0"/>
          <w:marTop w:val="0"/>
          <w:marBottom w:val="0"/>
          <w:divBdr>
            <w:top w:val="none" w:sz="0" w:space="0" w:color="auto"/>
            <w:left w:val="none" w:sz="0" w:space="0" w:color="auto"/>
            <w:bottom w:val="none" w:sz="0" w:space="0" w:color="auto"/>
            <w:right w:val="none" w:sz="0" w:space="0" w:color="auto"/>
          </w:divBdr>
        </w:div>
        <w:div w:id="404962722">
          <w:marLeft w:val="0"/>
          <w:marRight w:val="0"/>
          <w:marTop w:val="0"/>
          <w:marBottom w:val="0"/>
          <w:divBdr>
            <w:top w:val="none" w:sz="0" w:space="0" w:color="auto"/>
            <w:left w:val="none" w:sz="0" w:space="0" w:color="auto"/>
            <w:bottom w:val="none" w:sz="0" w:space="0" w:color="auto"/>
            <w:right w:val="none" w:sz="0" w:space="0" w:color="auto"/>
          </w:divBdr>
          <w:divsChild>
            <w:div w:id="1135372199">
              <w:marLeft w:val="0"/>
              <w:marRight w:val="0"/>
              <w:marTop w:val="0"/>
              <w:marBottom w:val="0"/>
              <w:divBdr>
                <w:top w:val="none" w:sz="0" w:space="0" w:color="auto"/>
                <w:left w:val="none" w:sz="0" w:space="0" w:color="auto"/>
                <w:bottom w:val="none" w:sz="0" w:space="0" w:color="auto"/>
                <w:right w:val="none" w:sz="0" w:space="0" w:color="auto"/>
              </w:divBdr>
            </w:div>
          </w:divsChild>
        </w:div>
        <w:div w:id="298658734">
          <w:marLeft w:val="0"/>
          <w:marRight w:val="0"/>
          <w:marTop w:val="0"/>
          <w:marBottom w:val="0"/>
          <w:divBdr>
            <w:top w:val="none" w:sz="0" w:space="0" w:color="auto"/>
            <w:left w:val="none" w:sz="0" w:space="0" w:color="auto"/>
            <w:bottom w:val="none" w:sz="0" w:space="0" w:color="auto"/>
            <w:right w:val="none" w:sz="0" w:space="0" w:color="auto"/>
          </w:divBdr>
        </w:div>
        <w:div w:id="1487552931">
          <w:marLeft w:val="0"/>
          <w:marRight w:val="0"/>
          <w:marTop w:val="0"/>
          <w:marBottom w:val="0"/>
          <w:divBdr>
            <w:top w:val="none" w:sz="0" w:space="0" w:color="auto"/>
            <w:left w:val="none" w:sz="0" w:space="0" w:color="auto"/>
            <w:bottom w:val="none" w:sz="0" w:space="0" w:color="auto"/>
            <w:right w:val="none" w:sz="0" w:space="0" w:color="auto"/>
          </w:divBdr>
          <w:divsChild>
            <w:div w:id="1256598320">
              <w:marLeft w:val="0"/>
              <w:marRight w:val="0"/>
              <w:marTop w:val="0"/>
              <w:marBottom w:val="0"/>
              <w:divBdr>
                <w:top w:val="none" w:sz="0" w:space="0" w:color="auto"/>
                <w:left w:val="none" w:sz="0" w:space="0" w:color="auto"/>
                <w:bottom w:val="none" w:sz="0" w:space="0" w:color="auto"/>
                <w:right w:val="none" w:sz="0" w:space="0" w:color="auto"/>
              </w:divBdr>
            </w:div>
          </w:divsChild>
        </w:div>
        <w:div w:id="1791314240">
          <w:marLeft w:val="0"/>
          <w:marRight w:val="0"/>
          <w:marTop w:val="300"/>
          <w:marBottom w:val="0"/>
          <w:divBdr>
            <w:top w:val="none" w:sz="0" w:space="0" w:color="auto"/>
            <w:left w:val="none" w:sz="0" w:space="0" w:color="auto"/>
            <w:bottom w:val="none" w:sz="0" w:space="0" w:color="auto"/>
            <w:right w:val="none" w:sz="0" w:space="0" w:color="auto"/>
          </w:divBdr>
          <w:divsChild>
            <w:div w:id="1290553362">
              <w:marLeft w:val="0"/>
              <w:marRight w:val="0"/>
              <w:marTop w:val="0"/>
              <w:marBottom w:val="0"/>
              <w:divBdr>
                <w:top w:val="none" w:sz="0" w:space="0" w:color="auto"/>
                <w:left w:val="none" w:sz="0" w:space="0" w:color="auto"/>
                <w:bottom w:val="none" w:sz="0" w:space="0" w:color="auto"/>
                <w:right w:val="none" w:sz="0" w:space="0" w:color="auto"/>
              </w:divBdr>
              <w:divsChild>
                <w:div w:id="420879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77">
          <w:marLeft w:val="0"/>
          <w:marRight w:val="0"/>
          <w:marTop w:val="300"/>
          <w:marBottom w:val="0"/>
          <w:divBdr>
            <w:top w:val="none" w:sz="0" w:space="0" w:color="auto"/>
            <w:left w:val="none" w:sz="0" w:space="0" w:color="auto"/>
            <w:bottom w:val="none" w:sz="0" w:space="0" w:color="auto"/>
            <w:right w:val="none" w:sz="0" w:space="0" w:color="auto"/>
          </w:divBdr>
          <w:divsChild>
            <w:div w:id="1341004459">
              <w:marLeft w:val="0"/>
              <w:marRight w:val="0"/>
              <w:marTop w:val="0"/>
              <w:marBottom w:val="0"/>
              <w:divBdr>
                <w:top w:val="none" w:sz="0" w:space="0" w:color="auto"/>
                <w:left w:val="none" w:sz="0" w:space="0" w:color="auto"/>
                <w:bottom w:val="none" w:sz="0" w:space="0" w:color="auto"/>
                <w:right w:val="none" w:sz="0" w:space="0" w:color="auto"/>
              </w:divBdr>
              <w:divsChild>
                <w:div w:id="9321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053676">
          <w:marLeft w:val="0"/>
          <w:marRight w:val="0"/>
          <w:marTop w:val="300"/>
          <w:marBottom w:val="0"/>
          <w:divBdr>
            <w:top w:val="none" w:sz="0" w:space="0" w:color="auto"/>
            <w:left w:val="none" w:sz="0" w:space="0" w:color="auto"/>
            <w:bottom w:val="none" w:sz="0" w:space="0" w:color="auto"/>
            <w:right w:val="none" w:sz="0" w:space="0" w:color="auto"/>
          </w:divBdr>
          <w:divsChild>
            <w:div w:id="175124153">
              <w:marLeft w:val="0"/>
              <w:marRight w:val="0"/>
              <w:marTop w:val="0"/>
              <w:marBottom w:val="0"/>
              <w:divBdr>
                <w:top w:val="none" w:sz="0" w:space="0" w:color="auto"/>
                <w:left w:val="none" w:sz="0" w:space="0" w:color="auto"/>
                <w:bottom w:val="none" w:sz="0" w:space="0" w:color="auto"/>
                <w:right w:val="none" w:sz="0" w:space="0" w:color="auto"/>
              </w:divBdr>
              <w:divsChild>
                <w:div w:id="7243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21367">
          <w:marLeft w:val="0"/>
          <w:marRight w:val="0"/>
          <w:marTop w:val="300"/>
          <w:marBottom w:val="0"/>
          <w:divBdr>
            <w:top w:val="none" w:sz="0" w:space="0" w:color="auto"/>
            <w:left w:val="none" w:sz="0" w:space="0" w:color="auto"/>
            <w:bottom w:val="none" w:sz="0" w:space="0" w:color="auto"/>
            <w:right w:val="none" w:sz="0" w:space="0" w:color="auto"/>
          </w:divBdr>
          <w:divsChild>
            <w:div w:id="456148474">
              <w:marLeft w:val="0"/>
              <w:marRight w:val="0"/>
              <w:marTop w:val="0"/>
              <w:marBottom w:val="0"/>
              <w:divBdr>
                <w:top w:val="none" w:sz="0" w:space="0" w:color="auto"/>
                <w:left w:val="none" w:sz="0" w:space="0" w:color="auto"/>
                <w:bottom w:val="none" w:sz="0" w:space="0" w:color="auto"/>
                <w:right w:val="none" w:sz="0" w:space="0" w:color="auto"/>
              </w:divBdr>
              <w:divsChild>
                <w:div w:id="857112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75307">
      <w:bodyDiv w:val="1"/>
      <w:marLeft w:val="0"/>
      <w:marRight w:val="0"/>
      <w:marTop w:val="0"/>
      <w:marBottom w:val="0"/>
      <w:divBdr>
        <w:top w:val="none" w:sz="0" w:space="0" w:color="auto"/>
        <w:left w:val="none" w:sz="0" w:space="0" w:color="auto"/>
        <w:bottom w:val="none" w:sz="0" w:space="0" w:color="auto"/>
        <w:right w:val="none" w:sz="0" w:space="0" w:color="auto"/>
      </w:divBdr>
      <w:divsChild>
        <w:div w:id="231089738">
          <w:marLeft w:val="0"/>
          <w:marRight w:val="0"/>
          <w:marTop w:val="0"/>
          <w:marBottom w:val="0"/>
          <w:divBdr>
            <w:top w:val="none" w:sz="0" w:space="0" w:color="auto"/>
            <w:left w:val="none" w:sz="0" w:space="0" w:color="auto"/>
            <w:bottom w:val="none" w:sz="0" w:space="0" w:color="auto"/>
            <w:right w:val="none" w:sz="0" w:space="0" w:color="auto"/>
          </w:divBdr>
        </w:div>
        <w:div w:id="1330982052">
          <w:marLeft w:val="0"/>
          <w:marRight w:val="0"/>
          <w:marTop w:val="0"/>
          <w:marBottom w:val="0"/>
          <w:divBdr>
            <w:top w:val="none" w:sz="0" w:space="0" w:color="auto"/>
            <w:left w:val="none" w:sz="0" w:space="0" w:color="auto"/>
            <w:bottom w:val="none" w:sz="0" w:space="0" w:color="auto"/>
            <w:right w:val="none" w:sz="0" w:space="0" w:color="auto"/>
          </w:divBdr>
          <w:divsChild>
            <w:div w:id="139807344">
              <w:marLeft w:val="0"/>
              <w:marRight w:val="0"/>
              <w:marTop w:val="0"/>
              <w:marBottom w:val="0"/>
              <w:divBdr>
                <w:top w:val="none" w:sz="0" w:space="0" w:color="auto"/>
                <w:left w:val="none" w:sz="0" w:space="0" w:color="auto"/>
                <w:bottom w:val="none" w:sz="0" w:space="0" w:color="auto"/>
                <w:right w:val="none" w:sz="0" w:space="0" w:color="auto"/>
              </w:divBdr>
            </w:div>
          </w:divsChild>
        </w:div>
        <w:div w:id="587544542">
          <w:marLeft w:val="0"/>
          <w:marRight w:val="0"/>
          <w:marTop w:val="0"/>
          <w:marBottom w:val="0"/>
          <w:divBdr>
            <w:top w:val="none" w:sz="0" w:space="0" w:color="auto"/>
            <w:left w:val="none" w:sz="0" w:space="0" w:color="auto"/>
            <w:bottom w:val="none" w:sz="0" w:space="0" w:color="auto"/>
            <w:right w:val="none" w:sz="0" w:space="0" w:color="auto"/>
          </w:divBdr>
        </w:div>
        <w:div w:id="1259412541">
          <w:marLeft w:val="0"/>
          <w:marRight w:val="0"/>
          <w:marTop w:val="0"/>
          <w:marBottom w:val="0"/>
          <w:divBdr>
            <w:top w:val="none" w:sz="0" w:space="0" w:color="auto"/>
            <w:left w:val="none" w:sz="0" w:space="0" w:color="auto"/>
            <w:bottom w:val="none" w:sz="0" w:space="0" w:color="auto"/>
            <w:right w:val="none" w:sz="0" w:space="0" w:color="auto"/>
          </w:divBdr>
          <w:divsChild>
            <w:div w:id="1291322020">
              <w:marLeft w:val="0"/>
              <w:marRight w:val="0"/>
              <w:marTop w:val="0"/>
              <w:marBottom w:val="0"/>
              <w:divBdr>
                <w:top w:val="none" w:sz="0" w:space="0" w:color="auto"/>
                <w:left w:val="none" w:sz="0" w:space="0" w:color="auto"/>
                <w:bottom w:val="none" w:sz="0" w:space="0" w:color="auto"/>
                <w:right w:val="none" w:sz="0" w:space="0" w:color="auto"/>
              </w:divBdr>
            </w:div>
          </w:divsChild>
        </w:div>
        <w:div w:id="1486816904">
          <w:marLeft w:val="0"/>
          <w:marRight w:val="0"/>
          <w:marTop w:val="0"/>
          <w:marBottom w:val="0"/>
          <w:divBdr>
            <w:top w:val="none" w:sz="0" w:space="0" w:color="auto"/>
            <w:left w:val="none" w:sz="0" w:space="0" w:color="auto"/>
            <w:bottom w:val="none" w:sz="0" w:space="0" w:color="auto"/>
            <w:right w:val="none" w:sz="0" w:space="0" w:color="auto"/>
          </w:divBdr>
        </w:div>
        <w:div w:id="150221500">
          <w:marLeft w:val="0"/>
          <w:marRight w:val="0"/>
          <w:marTop w:val="0"/>
          <w:marBottom w:val="0"/>
          <w:divBdr>
            <w:top w:val="none" w:sz="0" w:space="0" w:color="auto"/>
            <w:left w:val="none" w:sz="0" w:space="0" w:color="auto"/>
            <w:bottom w:val="none" w:sz="0" w:space="0" w:color="auto"/>
            <w:right w:val="none" w:sz="0" w:space="0" w:color="auto"/>
          </w:divBdr>
          <w:divsChild>
            <w:div w:id="437217788">
              <w:marLeft w:val="0"/>
              <w:marRight w:val="0"/>
              <w:marTop w:val="0"/>
              <w:marBottom w:val="0"/>
              <w:divBdr>
                <w:top w:val="none" w:sz="0" w:space="0" w:color="auto"/>
                <w:left w:val="none" w:sz="0" w:space="0" w:color="auto"/>
                <w:bottom w:val="none" w:sz="0" w:space="0" w:color="auto"/>
                <w:right w:val="none" w:sz="0" w:space="0" w:color="auto"/>
              </w:divBdr>
            </w:div>
          </w:divsChild>
        </w:div>
        <w:div w:id="1741755314">
          <w:marLeft w:val="0"/>
          <w:marRight w:val="0"/>
          <w:marTop w:val="0"/>
          <w:marBottom w:val="0"/>
          <w:divBdr>
            <w:top w:val="none" w:sz="0" w:space="0" w:color="auto"/>
            <w:left w:val="none" w:sz="0" w:space="0" w:color="auto"/>
            <w:bottom w:val="none" w:sz="0" w:space="0" w:color="auto"/>
            <w:right w:val="none" w:sz="0" w:space="0" w:color="auto"/>
          </w:divBdr>
        </w:div>
        <w:div w:id="2011643066">
          <w:marLeft w:val="0"/>
          <w:marRight w:val="0"/>
          <w:marTop w:val="0"/>
          <w:marBottom w:val="0"/>
          <w:divBdr>
            <w:top w:val="none" w:sz="0" w:space="0" w:color="auto"/>
            <w:left w:val="none" w:sz="0" w:space="0" w:color="auto"/>
            <w:bottom w:val="none" w:sz="0" w:space="0" w:color="auto"/>
            <w:right w:val="none" w:sz="0" w:space="0" w:color="auto"/>
          </w:divBdr>
          <w:divsChild>
            <w:div w:id="770659203">
              <w:marLeft w:val="0"/>
              <w:marRight w:val="0"/>
              <w:marTop w:val="0"/>
              <w:marBottom w:val="0"/>
              <w:divBdr>
                <w:top w:val="none" w:sz="0" w:space="0" w:color="auto"/>
                <w:left w:val="none" w:sz="0" w:space="0" w:color="auto"/>
                <w:bottom w:val="none" w:sz="0" w:space="0" w:color="auto"/>
                <w:right w:val="none" w:sz="0" w:space="0" w:color="auto"/>
              </w:divBdr>
            </w:div>
          </w:divsChild>
        </w:div>
        <w:div w:id="1008945678">
          <w:marLeft w:val="0"/>
          <w:marRight w:val="0"/>
          <w:marTop w:val="0"/>
          <w:marBottom w:val="0"/>
          <w:divBdr>
            <w:top w:val="none" w:sz="0" w:space="0" w:color="auto"/>
            <w:left w:val="none" w:sz="0" w:space="0" w:color="auto"/>
            <w:bottom w:val="none" w:sz="0" w:space="0" w:color="auto"/>
            <w:right w:val="none" w:sz="0" w:space="0" w:color="auto"/>
          </w:divBdr>
        </w:div>
        <w:div w:id="268008539">
          <w:marLeft w:val="0"/>
          <w:marRight w:val="0"/>
          <w:marTop w:val="0"/>
          <w:marBottom w:val="0"/>
          <w:divBdr>
            <w:top w:val="none" w:sz="0" w:space="0" w:color="auto"/>
            <w:left w:val="none" w:sz="0" w:space="0" w:color="auto"/>
            <w:bottom w:val="none" w:sz="0" w:space="0" w:color="auto"/>
            <w:right w:val="none" w:sz="0" w:space="0" w:color="auto"/>
          </w:divBdr>
          <w:divsChild>
            <w:div w:id="565458608">
              <w:marLeft w:val="0"/>
              <w:marRight w:val="0"/>
              <w:marTop w:val="0"/>
              <w:marBottom w:val="0"/>
              <w:divBdr>
                <w:top w:val="none" w:sz="0" w:space="0" w:color="auto"/>
                <w:left w:val="none" w:sz="0" w:space="0" w:color="auto"/>
                <w:bottom w:val="none" w:sz="0" w:space="0" w:color="auto"/>
                <w:right w:val="none" w:sz="0" w:space="0" w:color="auto"/>
              </w:divBdr>
            </w:div>
          </w:divsChild>
        </w:div>
        <w:div w:id="1318726054">
          <w:marLeft w:val="0"/>
          <w:marRight w:val="0"/>
          <w:marTop w:val="0"/>
          <w:marBottom w:val="0"/>
          <w:divBdr>
            <w:top w:val="none" w:sz="0" w:space="0" w:color="auto"/>
            <w:left w:val="none" w:sz="0" w:space="0" w:color="auto"/>
            <w:bottom w:val="none" w:sz="0" w:space="0" w:color="auto"/>
            <w:right w:val="none" w:sz="0" w:space="0" w:color="auto"/>
          </w:divBdr>
        </w:div>
        <w:div w:id="1540776572">
          <w:marLeft w:val="0"/>
          <w:marRight w:val="0"/>
          <w:marTop w:val="0"/>
          <w:marBottom w:val="0"/>
          <w:divBdr>
            <w:top w:val="none" w:sz="0" w:space="0" w:color="auto"/>
            <w:left w:val="none" w:sz="0" w:space="0" w:color="auto"/>
            <w:bottom w:val="none" w:sz="0" w:space="0" w:color="auto"/>
            <w:right w:val="none" w:sz="0" w:space="0" w:color="auto"/>
          </w:divBdr>
          <w:divsChild>
            <w:div w:id="1661302634">
              <w:marLeft w:val="0"/>
              <w:marRight w:val="0"/>
              <w:marTop w:val="0"/>
              <w:marBottom w:val="0"/>
              <w:divBdr>
                <w:top w:val="none" w:sz="0" w:space="0" w:color="auto"/>
                <w:left w:val="none" w:sz="0" w:space="0" w:color="auto"/>
                <w:bottom w:val="none" w:sz="0" w:space="0" w:color="auto"/>
                <w:right w:val="none" w:sz="0" w:space="0" w:color="auto"/>
              </w:divBdr>
            </w:div>
          </w:divsChild>
        </w:div>
        <w:div w:id="1425493637">
          <w:marLeft w:val="0"/>
          <w:marRight w:val="0"/>
          <w:marTop w:val="0"/>
          <w:marBottom w:val="0"/>
          <w:divBdr>
            <w:top w:val="none" w:sz="0" w:space="0" w:color="auto"/>
            <w:left w:val="none" w:sz="0" w:space="0" w:color="auto"/>
            <w:bottom w:val="none" w:sz="0" w:space="0" w:color="auto"/>
            <w:right w:val="none" w:sz="0" w:space="0" w:color="auto"/>
          </w:divBdr>
        </w:div>
        <w:div w:id="132989468">
          <w:marLeft w:val="0"/>
          <w:marRight w:val="0"/>
          <w:marTop w:val="0"/>
          <w:marBottom w:val="0"/>
          <w:divBdr>
            <w:top w:val="none" w:sz="0" w:space="0" w:color="auto"/>
            <w:left w:val="none" w:sz="0" w:space="0" w:color="auto"/>
            <w:bottom w:val="none" w:sz="0" w:space="0" w:color="auto"/>
            <w:right w:val="none" w:sz="0" w:space="0" w:color="auto"/>
          </w:divBdr>
          <w:divsChild>
            <w:div w:id="1954555106">
              <w:marLeft w:val="0"/>
              <w:marRight w:val="0"/>
              <w:marTop w:val="0"/>
              <w:marBottom w:val="0"/>
              <w:divBdr>
                <w:top w:val="none" w:sz="0" w:space="0" w:color="auto"/>
                <w:left w:val="none" w:sz="0" w:space="0" w:color="auto"/>
                <w:bottom w:val="none" w:sz="0" w:space="0" w:color="auto"/>
                <w:right w:val="none" w:sz="0" w:space="0" w:color="auto"/>
              </w:divBdr>
            </w:div>
          </w:divsChild>
        </w:div>
        <w:div w:id="729495932">
          <w:marLeft w:val="0"/>
          <w:marRight w:val="0"/>
          <w:marTop w:val="300"/>
          <w:marBottom w:val="0"/>
          <w:divBdr>
            <w:top w:val="none" w:sz="0" w:space="0" w:color="auto"/>
            <w:left w:val="none" w:sz="0" w:space="0" w:color="auto"/>
            <w:bottom w:val="none" w:sz="0" w:space="0" w:color="auto"/>
            <w:right w:val="none" w:sz="0" w:space="0" w:color="auto"/>
          </w:divBdr>
          <w:divsChild>
            <w:div w:id="1859924129">
              <w:marLeft w:val="0"/>
              <w:marRight w:val="0"/>
              <w:marTop w:val="0"/>
              <w:marBottom w:val="0"/>
              <w:divBdr>
                <w:top w:val="none" w:sz="0" w:space="0" w:color="auto"/>
                <w:left w:val="none" w:sz="0" w:space="0" w:color="auto"/>
                <w:bottom w:val="none" w:sz="0" w:space="0" w:color="auto"/>
                <w:right w:val="none" w:sz="0" w:space="0" w:color="auto"/>
              </w:divBdr>
              <w:divsChild>
                <w:div w:id="114119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7366">
          <w:marLeft w:val="0"/>
          <w:marRight w:val="0"/>
          <w:marTop w:val="300"/>
          <w:marBottom w:val="0"/>
          <w:divBdr>
            <w:top w:val="none" w:sz="0" w:space="0" w:color="auto"/>
            <w:left w:val="none" w:sz="0" w:space="0" w:color="auto"/>
            <w:bottom w:val="none" w:sz="0" w:space="0" w:color="auto"/>
            <w:right w:val="none" w:sz="0" w:space="0" w:color="auto"/>
          </w:divBdr>
          <w:divsChild>
            <w:div w:id="1393309327">
              <w:marLeft w:val="0"/>
              <w:marRight w:val="0"/>
              <w:marTop w:val="0"/>
              <w:marBottom w:val="0"/>
              <w:divBdr>
                <w:top w:val="none" w:sz="0" w:space="0" w:color="auto"/>
                <w:left w:val="none" w:sz="0" w:space="0" w:color="auto"/>
                <w:bottom w:val="none" w:sz="0" w:space="0" w:color="auto"/>
                <w:right w:val="none" w:sz="0" w:space="0" w:color="auto"/>
              </w:divBdr>
              <w:divsChild>
                <w:div w:id="153465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691247">
          <w:marLeft w:val="0"/>
          <w:marRight w:val="0"/>
          <w:marTop w:val="300"/>
          <w:marBottom w:val="0"/>
          <w:divBdr>
            <w:top w:val="none" w:sz="0" w:space="0" w:color="auto"/>
            <w:left w:val="none" w:sz="0" w:space="0" w:color="auto"/>
            <w:bottom w:val="none" w:sz="0" w:space="0" w:color="auto"/>
            <w:right w:val="none" w:sz="0" w:space="0" w:color="auto"/>
          </w:divBdr>
          <w:divsChild>
            <w:div w:id="1687751008">
              <w:marLeft w:val="0"/>
              <w:marRight w:val="0"/>
              <w:marTop w:val="0"/>
              <w:marBottom w:val="0"/>
              <w:divBdr>
                <w:top w:val="none" w:sz="0" w:space="0" w:color="auto"/>
                <w:left w:val="none" w:sz="0" w:space="0" w:color="auto"/>
                <w:bottom w:val="none" w:sz="0" w:space="0" w:color="auto"/>
                <w:right w:val="none" w:sz="0" w:space="0" w:color="auto"/>
              </w:divBdr>
              <w:divsChild>
                <w:div w:id="35396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742836">
          <w:marLeft w:val="0"/>
          <w:marRight w:val="0"/>
          <w:marTop w:val="300"/>
          <w:marBottom w:val="0"/>
          <w:divBdr>
            <w:top w:val="none" w:sz="0" w:space="0" w:color="auto"/>
            <w:left w:val="none" w:sz="0" w:space="0" w:color="auto"/>
            <w:bottom w:val="none" w:sz="0" w:space="0" w:color="auto"/>
            <w:right w:val="none" w:sz="0" w:space="0" w:color="auto"/>
          </w:divBdr>
          <w:divsChild>
            <w:div w:id="743375460">
              <w:marLeft w:val="0"/>
              <w:marRight w:val="0"/>
              <w:marTop w:val="0"/>
              <w:marBottom w:val="0"/>
              <w:divBdr>
                <w:top w:val="none" w:sz="0" w:space="0" w:color="auto"/>
                <w:left w:val="none" w:sz="0" w:space="0" w:color="auto"/>
                <w:bottom w:val="none" w:sz="0" w:space="0" w:color="auto"/>
                <w:right w:val="none" w:sz="0" w:space="0" w:color="auto"/>
              </w:divBdr>
              <w:divsChild>
                <w:div w:id="1758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25080">
      <w:bodyDiv w:val="1"/>
      <w:marLeft w:val="0"/>
      <w:marRight w:val="0"/>
      <w:marTop w:val="0"/>
      <w:marBottom w:val="0"/>
      <w:divBdr>
        <w:top w:val="none" w:sz="0" w:space="0" w:color="auto"/>
        <w:left w:val="none" w:sz="0" w:space="0" w:color="auto"/>
        <w:bottom w:val="none" w:sz="0" w:space="0" w:color="auto"/>
        <w:right w:val="none" w:sz="0" w:space="0" w:color="auto"/>
      </w:divBdr>
      <w:divsChild>
        <w:div w:id="1742363816">
          <w:marLeft w:val="0"/>
          <w:marRight w:val="0"/>
          <w:marTop w:val="0"/>
          <w:marBottom w:val="0"/>
          <w:divBdr>
            <w:top w:val="none" w:sz="0" w:space="0" w:color="auto"/>
            <w:left w:val="none" w:sz="0" w:space="0" w:color="auto"/>
            <w:bottom w:val="none" w:sz="0" w:space="0" w:color="auto"/>
            <w:right w:val="none" w:sz="0" w:space="0" w:color="auto"/>
          </w:divBdr>
        </w:div>
        <w:div w:id="2066173979">
          <w:marLeft w:val="0"/>
          <w:marRight w:val="0"/>
          <w:marTop w:val="0"/>
          <w:marBottom w:val="0"/>
          <w:divBdr>
            <w:top w:val="none" w:sz="0" w:space="0" w:color="auto"/>
            <w:left w:val="none" w:sz="0" w:space="0" w:color="auto"/>
            <w:bottom w:val="none" w:sz="0" w:space="0" w:color="auto"/>
            <w:right w:val="none" w:sz="0" w:space="0" w:color="auto"/>
          </w:divBdr>
          <w:divsChild>
            <w:div w:id="1142192820">
              <w:marLeft w:val="0"/>
              <w:marRight w:val="0"/>
              <w:marTop w:val="0"/>
              <w:marBottom w:val="0"/>
              <w:divBdr>
                <w:top w:val="none" w:sz="0" w:space="0" w:color="auto"/>
                <w:left w:val="none" w:sz="0" w:space="0" w:color="auto"/>
                <w:bottom w:val="none" w:sz="0" w:space="0" w:color="auto"/>
                <w:right w:val="none" w:sz="0" w:space="0" w:color="auto"/>
              </w:divBdr>
            </w:div>
          </w:divsChild>
        </w:div>
        <w:div w:id="886142197">
          <w:marLeft w:val="0"/>
          <w:marRight w:val="0"/>
          <w:marTop w:val="0"/>
          <w:marBottom w:val="0"/>
          <w:divBdr>
            <w:top w:val="none" w:sz="0" w:space="0" w:color="auto"/>
            <w:left w:val="none" w:sz="0" w:space="0" w:color="auto"/>
            <w:bottom w:val="none" w:sz="0" w:space="0" w:color="auto"/>
            <w:right w:val="none" w:sz="0" w:space="0" w:color="auto"/>
          </w:divBdr>
        </w:div>
        <w:div w:id="1491092178">
          <w:marLeft w:val="0"/>
          <w:marRight w:val="0"/>
          <w:marTop w:val="0"/>
          <w:marBottom w:val="0"/>
          <w:divBdr>
            <w:top w:val="none" w:sz="0" w:space="0" w:color="auto"/>
            <w:left w:val="none" w:sz="0" w:space="0" w:color="auto"/>
            <w:bottom w:val="none" w:sz="0" w:space="0" w:color="auto"/>
            <w:right w:val="none" w:sz="0" w:space="0" w:color="auto"/>
          </w:divBdr>
          <w:divsChild>
            <w:div w:id="276914849">
              <w:marLeft w:val="0"/>
              <w:marRight w:val="0"/>
              <w:marTop w:val="0"/>
              <w:marBottom w:val="0"/>
              <w:divBdr>
                <w:top w:val="none" w:sz="0" w:space="0" w:color="auto"/>
                <w:left w:val="none" w:sz="0" w:space="0" w:color="auto"/>
                <w:bottom w:val="none" w:sz="0" w:space="0" w:color="auto"/>
                <w:right w:val="none" w:sz="0" w:space="0" w:color="auto"/>
              </w:divBdr>
            </w:div>
          </w:divsChild>
        </w:div>
        <w:div w:id="301273028">
          <w:marLeft w:val="0"/>
          <w:marRight w:val="0"/>
          <w:marTop w:val="0"/>
          <w:marBottom w:val="0"/>
          <w:divBdr>
            <w:top w:val="none" w:sz="0" w:space="0" w:color="auto"/>
            <w:left w:val="none" w:sz="0" w:space="0" w:color="auto"/>
            <w:bottom w:val="none" w:sz="0" w:space="0" w:color="auto"/>
            <w:right w:val="none" w:sz="0" w:space="0" w:color="auto"/>
          </w:divBdr>
        </w:div>
        <w:div w:id="1107892539">
          <w:marLeft w:val="0"/>
          <w:marRight w:val="0"/>
          <w:marTop w:val="0"/>
          <w:marBottom w:val="0"/>
          <w:divBdr>
            <w:top w:val="none" w:sz="0" w:space="0" w:color="auto"/>
            <w:left w:val="none" w:sz="0" w:space="0" w:color="auto"/>
            <w:bottom w:val="none" w:sz="0" w:space="0" w:color="auto"/>
            <w:right w:val="none" w:sz="0" w:space="0" w:color="auto"/>
          </w:divBdr>
          <w:divsChild>
            <w:div w:id="1420761168">
              <w:marLeft w:val="0"/>
              <w:marRight w:val="0"/>
              <w:marTop w:val="0"/>
              <w:marBottom w:val="0"/>
              <w:divBdr>
                <w:top w:val="none" w:sz="0" w:space="0" w:color="auto"/>
                <w:left w:val="none" w:sz="0" w:space="0" w:color="auto"/>
                <w:bottom w:val="none" w:sz="0" w:space="0" w:color="auto"/>
                <w:right w:val="none" w:sz="0" w:space="0" w:color="auto"/>
              </w:divBdr>
            </w:div>
          </w:divsChild>
        </w:div>
        <w:div w:id="1818953505">
          <w:marLeft w:val="0"/>
          <w:marRight w:val="0"/>
          <w:marTop w:val="0"/>
          <w:marBottom w:val="0"/>
          <w:divBdr>
            <w:top w:val="none" w:sz="0" w:space="0" w:color="auto"/>
            <w:left w:val="none" w:sz="0" w:space="0" w:color="auto"/>
            <w:bottom w:val="none" w:sz="0" w:space="0" w:color="auto"/>
            <w:right w:val="none" w:sz="0" w:space="0" w:color="auto"/>
          </w:divBdr>
        </w:div>
        <w:div w:id="9845619">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
          </w:divsChild>
        </w:div>
        <w:div w:id="1092511621">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sChild>
            <w:div w:id="2047367130">
              <w:marLeft w:val="0"/>
              <w:marRight w:val="0"/>
              <w:marTop w:val="0"/>
              <w:marBottom w:val="0"/>
              <w:divBdr>
                <w:top w:val="none" w:sz="0" w:space="0" w:color="auto"/>
                <w:left w:val="none" w:sz="0" w:space="0" w:color="auto"/>
                <w:bottom w:val="none" w:sz="0" w:space="0" w:color="auto"/>
                <w:right w:val="none" w:sz="0" w:space="0" w:color="auto"/>
              </w:divBdr>
            </w:div>
          </w:divsChild>
        </w:div>
        <w:div w:id="1277832329">
          <w:marLeft w:val="0"/>
          <w:marRight w:val="0"/>
          <w:marTop w:val="0"/>
          <w:marBottom w:val="0"/>
          <w:divBdr>
            <w:top w:val="none" w:sz="0" w:space="0" w:color="auto"/>
            <w:left w:val="none" w:sz="0" w:space="0" w:color="auto"/>
            <w:bottom w:val="none" w:sz="0" w:space="0" w:color="auto"/>
            <w:right w:val="none" w:sz="0" w:space="0" w:color="auto"/>
          </w:divBdr>
        </w:div>
        <w:div w:id="1650861443">
          <w:marLeft w:val="0"/>
          <w:marRight w:val="0"/>
          <w:marTop w:val="0"/>
          <w:marBottom w:val="0"/>
          <w:divBdr>
            <w:top w:val="none" w:sz="0" w:space="0" w:color="auto"/>
            <w:left w:val="none" w:sz="0" w:space="0" w:color="auto"/>
            <w:bottom w:val="none" w:sz="0" w:space="0" w:color="auto"/>
            <w:right w:val="none" w:sz="0" w:space="0" w:color="auto"/>
          </w:divBdr>
          <w:divsChild>
            <w:div w:id="542639190">
              <w:marLeft w:val="0"/>
              <w:marRight w:val="0"/>
              <w:marTop w:val="0"/>
              <w:marBottom w:val="0"/>
              <w:divBdr>
                <w:top w:val="none" w:sz="0" w:space="0" w:color="auto"/>
                <w:left w:val="none" w:sz="0" w:space="0" w:color="auto"/>
                <w:bottom w:val="none" w:sz="0" w:space="0" w:color="auto"/>
                <w:right w:val="none" w:sz="0" w:space="0" w:color="auto"/>
              </w:divBdr>
            </w:div>
          </w:divsChild>
        </w:div>
        <w:div w:id="710956235">
          <w:marLeft w:val="0"/>
          <w:marRight w:val="0"/>
          <w:marTop w:val="0"/>
          <w:marBottom w:val="0"/>
          <w:divBdr>
            <w:top w:val="none" w:sz="0" w:space="0" w:color="auto"/>
            <w:left w:val="none" w:sz="0" w:space="0" w:color="auto"/>
            <w:bottom w:val="none" w:sz="0" w:space="0" w:color="auto"/>
            <w:right w:val="none" w:sz="0" w:space="0" w:color="auto"/>
          </w:divBdr>
        </w:div>
        <w:div w:id="1772435150">
          <w:marLeft w:val="0"/>
          <w:marRight w:val="0"/>
          <w:marTop w:val="0"/>
          <w:marBottom w:val="0"/>
          <w:divBdr>
            <w:top w:val="none" w:sz="0" w:space="0" w:color="auto"/>
            <w:left w:val="none" w:sz="0" w:space="0" w:color="auto"/>
            <w:bottom w:val="none" w:sz="0" w:space="0" w:color="auto"/>
            <w:right w:val="none" w:sz="0" w:space="0" w:color="auto"/>
          </w:divBdr>
          <w:divsChild>
            <w:div w:id="410279842">
              <w:marLeft w:val="0"/>
              <w:marRight w:val="0"/>
              <w:marTop w:val="0"/>
              <w:marBottom w:val="0"/>
              <w:divBdr>
                <w:top w:val="none" w:sz="0" w:space="0" w:color="auto"/>
                <w:left w:val="none" w:sz="0" w:space="0" w:color="auto"/>
                <w:bottom w:val="none" w:sz="0" w:space="0" w:color="auto"/>
                <w:right w:val="none" w:sz="0" w:space="0" w:color="auto"/>
              </w:divBdr>
            </w:div>
          </w:divsChild>
        </w:div>
        <w:div w:id="1055786068">
          <w:marLeft w:val="0"/>
          <w:marRight w:val="0"/>
          <w:marTop w:val="300"/>
          <w:marBottom w:val="0"/>
          <w:divBdr>
            <w:top w:val="none" w:sz="0" w:space="0" w:color="auto"/>
            <w:left w:val="none" w:sz="0" w:space="0" w:color="auto"/>
            <w:bottom w:val="none" w:sz="0" w:space="0" w:color="auto"/>
            <w:right w:val="none" w:sz="0" w:space="0" w:color="auto"/>
          </w:divBdr>
          <w:divsChild>
            <w:div w:id="665598925">
              <w:marLeft w:val="0"/>
              <w:marRight w:val="0"/>
              <w:marTop w:val="0"/>
              <w:marBottom w:val="0"/>
              <w:divBdr>
                <w:top w:val="none" w:sz="0" w:space="0" w:color="auto"/>
                <w:left w:val="none" w:sz="0" w:space="0" w:color="auto"/>
                <w:bottom w:val="none" w:sz="0" w:space="0" w:color="auto"/>
                <w:right w:val="none" w:sz="0" w:space="0" w:color="auto"/>
              </w:divBdr>
              <w:divsChild>
                <w:div w:id="25181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73340">
          <w:marLeft w:val="0"/>
          <w:marRight w:val="0"/>
          <w:marTop w:val="300"/>
          <w:marBottom w:val="0"/>
          <w:divBdr>
            <w:top w:val="none" w:sz="0" w:space="0" w:color="auto"/>
            <w:left w:val="none" w:sz="0" w:space="0" w:color="auto"/>
            <w:bottom w:val="none" w:sz="0" w:space="0" w:color="auto"/>
            <w:right w:val="none" w:sz="0" w:space="0" w:color="auto"/>
          </w:divBdr>
          <w:divsChild>
            <w:div w:id="2129160327">
              <w:marLeft w:val="0"/>
              <w:marRight w:val="0"/>
              <w:marTop w:val="0"/>
              <w:marBottom w:val="0"/>
              <w:divBdr>
                <w:top w:val="none" w:sz="0" w:space="0" w:color="auto"/>
                <w:left w:val="none" w:sz="0" w:space="0" w:color="auto"/>
                <w:bottom w:val="none" w:sz="0" w:space="0" w:color="auto"/>
                <w:right w:val="none" w:sz="0" w:space="0" w:color="auto"/>
              </w:divBdr>
              <w:divsChild>
                <w:div w:id="53203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756113">
          <w:marLeft w:val="0"/>
          <w:marRight w:val="0"/>
          <w:marTop w:val="300"/>
          <w:marBottom w:val="0"/>
          <w:divBdr>
            <w:top w:val="none" w:sz="0" w:space="0" w:color="auto"/>
            <w:left w:val="none" w:sz="0" w:space="0" w:color="auto"/>
            <w:bottom w:val="none" w:sz="0" w:space="0" w:color="auto"/>
            <w:right w:val="none" w:sz="0" w:space="0" w:color="auto"/>
          </w:divBdr>
          <w:divsChild>
            <w:div w:id="1794012842">
              <w:marLeft w:val="0"/>
              <w:marRight w:val="0"/>
              <w:marTop w:val="0"/>
              <w:marBottom w:val="0"/>
              <w:divBdr>
                <w:top w:val="none" w:sz="0" w:space="0" w:color="auto"/>
                <w:left w:val="none" w:sz="0" w:space="0" w:color="auto"/>
                <w:bottom w:val="none" w:sz="0" w:space="0" w:color="auto"/>
                <w:right w:val="none" w:sz="0" w:space="0" w:color="auto"/>
              </w:divBdr>
              <w:divsChild>
                <w:div w:id="1488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611805">
          <w:marLeft w:val="0"/>
          <w:marRight w:val="0"/>
          <w:marTop w:val="300"/>
          <w:marBottom w:val="0"/>
          <w:divBdr>
            <w:top w:val="none" w:sz="0" w:space="0" w:color="auto"/>
            <w:left w:val="none" w:sz="0" w:space="0" w:color="auto"/>
            <w:bottom w:val="none" w:sz="0" w:space="0" w:color="auto"/>
            <w:right w:val="none" w:sz="0" w:space="0" w:color="auto"/>
          </w:divBdr>
          <w:divsChild>
            <w:div w:id="696584452">
              <w:marLeft w:val="0"/>
              <w:marRight w:val="0"/>
              <w:marTop w:val="0"/>
              <w:marBottom w:val="0"/>
              <w:divBdr>
                <w:top w:val="none" w:sz="0" w:space="0" w:color="auto"/>
                <w:left w:val="none" w:sz="0" w:space="0" w:color="auto"/>
                <w:bottom w:val="none" w:sz="0" w:space="0" w:color="auto"/>
                <w:right w:val="none" w:sz="0" w:space="0" w:color="auto"/>
              </w:divBdr>
              <w:divsChild>
                <w:div w:id="471216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364797">
      <w:bodyDiv w:val="1"/>
      <w:marLeft w:val="0"/>
      <w:marRight w:val="0"/>
      <w:marTop w:val="0"/>
      <w:marBottom w:val="0"/>
      <w:divBdr>
        <w:top w:val="none" w:sz="0" w:space="0" w:color="auto"/>
        <w:left w:val="none" w:sz="0" w:space="0" w:color="auto"/>
        <w:bottom w:val="none" w:sz="0" w:space="0" w:color="auto"/>
        <w:right w:val="none" w:sz="0" w:space="0" w:color="auto"/>
      </w:divBdr>
      <w:divsChild>
        <w:div w:id="635641223">
          <w:marLeft w:val="0"/>
          <w:marRight w:val="0"/>
          <w:marTop w:val="0"/>
          <w:marBottom w:val="0"/>
          <w:divBdr>
            <w:top w:val="none" w:sz="0" w:space="0" w:color="auto"/>
            <w:left w:val="none" w:sz="0" w:space="0" w:color="auto"/>
            <w:bottom w:val="none" w:sz="0" w:space="0" w:color="auto"/>
            <w:right w:val="none" w:sz="0" w:space="0" w:color="auto"/>
          </w:divBdr>
        </w:div>
        <w:div w:id="1465779122">
          <w:marLeft w:val="0"/>
          <w:marRight w:val="0"/>
          <w:marTop w:val="0"/>
          <w:marBottom w:val="0"/>
          <w:divBdr>
            <w:top w:val="none" w:sz="0" w:space="0" w:color="auto"/>
            <w:left w:val="none" w:sz="0" w:space="0" w:color="auto"/>
            <w:bottom w:val="none" w:sz="0" w:space="0" w:color="auto"/>
            <w:right w:val="none" w:sz="0" w:space="0" w:color="auto"/>
          </w:divBdr>
          <w:divsChild>
            <w:div w:id="1386635880">
              <w:marLeft w:val="0"/>
              <w:marRight w:val="0"/>
              <w:marTop w:val="0"/>
              <w:marBottom w:val="0"/>
              <w:divBdr>
                <w:top w:val="none" w:sz="0" w:space="0" w:color="auto"/>
                <w:left w:val="none" w:sz="0" w:space="0" w:color="auto"/>
                <w:bottom w:val="none" w:sz="0" w:space="0" w:color="auto"/>
                <w:right w:val="none" w:sz="0" w:space="0" w:color="auto"/>
              </w:divBdr>
            </w:div>
          </w:divsChild>
        </w:div>
        <w:div w:id="1040132716">
          <w:marLeft w:val="0"/>
          <w:marRight w:val="0"/>
          <w:marTop w:val="0"/>
          <w:marBottom w:val="0"/>
          <w:divBdr>
            <w:top w:val="none" w:sz="0" w:space="0" w:color="auto"/>
            <w:left w:val="none" w:sz="0" w:space="0" w:color="auto"/>
            <w:bottom w:val="none" w:sz="0" w:space="0" w:color="auto"/>
            <w:right w:val="none" w:sz="0" w:space="0" w:color="auto"/>
          </w:divBdr>
        </w:div>
        <w:div w:id="253710964">
          <w:marLeft w:val="0"/>
          <w:marRight w:val="0"/>
          <w:marTop w:val="0"/>
          <w:marBottom w:val="0"/>
          <w:divBdr>
            <w:top w:val="none" w:sz="0" w:space="0" w:color="auto"/>
            <w:left w:val="none" w:sz="0" w:space="0" w:color="auto"/>
            <w:bottom w:val="none" w:sz="0" w:space="0" w:color="auto"/>
            <w:right w:val="none" w:sz="0" w:space="0" w:color="auto"/>
          </w:divBdr>
          <w:divsChild>
            <w:div w:id="143083382">
              <w:marLeft w:val="0"/>
              <w:marRight w:val="0"/>
              <w:marTop w:val="0"/>
              <w:marBottom w:val="0"/>
              <w:divBdr>
                <w:top w:val="none" w:sz="0" w:space="0" w:color="auto"/>
                <w:left w:val="none" w:sz="0" w:space="0" w:color="auto"/>
                <w:bottom w:val="none" w:sz="0" w:space="0" w:color="auto"/>
                <w:right w:val="none" w:sz="0" w:space="0" w:color="auto"/>
              </w:divBdr>
            </w:div>
          </w:divsChild>
        </w:div>
        <w:div w:id="1573276893">
          <w:marLeft w:val="0"/>
          <w:marRight w:val="0"/>
          <w:marTop w:val="0"/>
          <w:marBottom w:val="0"/>
          <w:divBdr>
            <w:top w:val="none" w:sz="0" w:space="0" w:color="auto"/>
            <w:left w:val="none" w:sz="0" w:space="0" w:color="auto"/>
            <w:bottom w:val="none" w:sz="0" w:space="0" w:color="auto"/>
            <w:right w:val="none" w:sz="0" w:space="0" w:color="auto"/>
          </w:divBdr>
        </w:div>
        <w:div w:id="407656336">
          <w:marLeft w:val="0"/>
          <w:marRight w:val="0"/>
          <w:marTop w:val="0"/>
          <w:marBottom w:val="0"/>
          <w:divBdr>
            <w:top w:val="none" w:sz="0" w:space="0" w:color="auto"/>
            <w:left w:val="none" w:sz="0" w:space="0" w:color="auto"/>
            <w:bottom w:val="none" w:sz="0" w:space="0" w:color="auto"/>
            <w:right w:val="none" w:sz="0" w:space="0" w:color="auto"/>
          </w:divBdr>
          <w:divsChild>
            <w:div w:id="1203057995">
              <w:marLeft w:val="0"/>
              <w:marRight w:val="0"/>
              <w:marTop w:val="0"/>
              <w:marBottom w:val="0"/>
              <w:divBdr>
                <w:top w:val="none" w:sz="0" w:space="0" w:color="auto"/>
                <w:left w:val="none" w:sz="0" w:space="0" w:color="auto"/>
                <w:bottom w:val="none" w:sz="0" w:space="0" w:color="auto"/>
                <w:right w:val="none" w:sz="0" w:space="0" w:color="auto"/>
              </w:divBdr>
            </w:div>
          </w:divsChild>
        </w:div>
        <w:div w:id="1400323686">
          <w:marLeft w:val="0"/>
          <w:marRight w:val="0"/>
          <w:marTop w:val="0"/>
          <w:marBottom w:val="0"/>
          <w:divBdr>
            <w:top w:val="none" w:sz="0" w:space="0" w:color="auto"/>
            <w:left w:val="none" w:sz="0" w:space="0" w:color="auto"/>
            <w:bottom w:val="none" w:sz="0" w:space="0" w:color="auto"/>
            <w:right w:val="none" w:sz="0" w:space="0" w:color="auto"/>
          </w:divBdr>
        </w:div>
        <w:div w:id="1043824550">
          <w:marLeft w:val="0"/>
          <w:marRight w:val="0"/>
          <w:marTop w:val="0"/>
          <w:marBottom w:val="0"/>
          <w:divBdr>
            <w:top w:val="none" w:sz="0" w:space="0" w:color="auto"/>
            <w:left w:val="none" w:sz="0" w:space="0" w:color="auto"/>
            <w:bottom w:val="none" w:sz="0" w:space="0" w:color="auto"/>
            <w:right w:val="none" w:sz="0" w:space="0" w:color="auto"/>
          </w:divBdr>
          <w:divsChild>
            <w:div w:id="1962764167">
              <w:marLeft w:val="0"/>
              <w:marRight w:val="0"/>
              <w:marTop w:val="0"/>
              <w:marBottom w:val="0"/>
              <w:divBdr>
                <w:top w:val="none" w:sz="0" w:space="0" w:color="auto"/>
                <w:left w:val="none" w:sz="0" w:space="0" w:color="auto"/>
                <w:bottom w:val="none" w:sz="0" w:space="0" w:color="auto"/>
                <w:right w:val="none" w:sz="0" w:space="0" w:color="auto"/>
              </w:divBdr>
            </w:div>
          </w:divsChild>
        </w:div>
        <w:div w:id="962266327">
          <w:marLeft w:val="0"/>
          <w:marRight w:val="0"/>
          <w:marTop w:val="0"/>
          <w:marBottom w:val="0"/>
          <w:divBdr>
            <w:top w:val="none" w:sz="0" w:space="0" w:color="auto"/>
            <w:left w:val="none" w:sz="0" w:space="0" w:color="auto"/>
            <w:bottom w:val="none" w:sz="0" w:space="0" w:color="auto"/>
            <w:right w:val="none" w:sz="0" w:space="0" w:color="auto"/>
          </w:divBdr>
        </w:div>
        <w:div w:id="1685742121">
          <w:marLeft w:val="0"/>
          <w:marRight w:val="0"/>
          <w:marTop w:val="0"/>
          <w:marBottom w:val="0"/>
          <w:divBdr>
            <w:top w:val="none" w:sz="0" w:space="0" w:color="auto"/>
            <w:left w:val="none" w:sz="0" w:space="0" w:color="auto"/>
            <w:bottom w:val="none" w:sz="0" w:space="0" w:color="auto"/>
            <w:right w:val="none" w:sz="0" w:space="0" w:color="auto"/>
          </w:divBdr>
          <w:divsChild>
            <w:div w:id="1184633783">
              <w:marLeft w:val="0"/>
              <w:marRight w:val="0"/>
              <w:marTop w:val="0"/>
              <w:marBottom w:val="0"/>
              <w:divBdr>
                <w:top w:val="none" w:sz="0" w:space="0" w:color="auto"/>
                <w:left w:val="none" w:sz="0" w:space="0" w:color="auto"/>
                <w:bottom w:val="none" w:sz="0" w:space="0" w:color="auto"/>
                <w:right w:val="none" w:sz="0" w:space="0" w:color="auto"/>
              </w:divBdr>
            </w:div>
          </w:divsChild>
        </w:div>
        <w:div w:id="1846629149">
          <w:marLeft w:val="0"/>
          <w:marRight w:val="0"/>
          <w:marTop w:val="0"/>
          <w:marBottom w:val="0"/>
          <w:divBdr>
            <w:top w:val="none" w:sz="0" w:space="0" w:color="auto"/>
            <w:left w:val="none" w:sz="0" w:space="0" w:color="auto"/>
            <w:bottom w:val="none" w:sz="0" w:space="0" w:color="auto"/>
            <w:right w:val="none" w:sz="0" w:space="0" w:color="auto"/>
          </w:divBdr>
        </w:div>
        <w:div w:id="2011711801">
          <w:marLeft w:val="0"/>
          <w:marRight w:val="0"/>
          <w:marTop w:val="0"/>
          <w:marBottom w:val="0"/>
          <w:divBdr>
            <w:top w:val="none" w:sz="0" w:space="0" w:color="auto"/>
            <w:left w:val="none" w:sz="0" w:space="0" w:color="auto"/>
            <w:bottom w:val="none" w:sz="0" w:space="0" w:color="auto"/>
            <w:right w:val="none" w:sz="0" w:space="0" w:color="auto"/>
          </w:divBdr>
          <w:divsChild>
            <w:div w:id="743065912">
              <w:marLeft w:val="0"/>
              <w:marRight w:val="0"/>
              <w:marTop w:val="0"/>
              <w:marBottom w:val="0"/>
              <w:divBdr>
                <w:top w:val="none" w:sz="0" w:space="0" w:color="auto"/>
                <w:left w:val="none" w:sz="0" w:space="0" w:color="auto"/>
                <w:bottom w:val="none" w:sz="0" w:space="0" w:color="auto"/>
                <w:right w:val="none" w:sz="0" w:space="0" w:color="auto"/>
              </w:divBdr>
            </w:div>
          </w:divsChild>
        </w:div>
        <w:div w:id="563031662">
          <w:marLeft w:val="0"/>
          <w:marRight w:val="0"/>
          <w:marTop w:val="0"/>
          <w:marBottom w:val="0"/>
          <w:divBdr>
            <w:top w:val="none" w:sz="0" w:space="0" w:color="auto"/>
            <w:left w:val="none" w:sz="0" w:space="0" w:color="auto"/>
            <w:bottom w:val="none" w:sz="0" w:space="0" w:color="auto"/>
            <w:right w:val="none" w:sz="0" w:space="0" w:color="auto"/>
          </w:divBdr>
        </w:div>
        <w:div w:id="1501192135">
          <w:marLeft w:val="0"/>
          <w:marRight w:val="0"/>
          <w:marTop w:val="0"/>
          <w:marBottom w:val="0"/>
          <w:divBdr>
            <w:top w:val="none" w:sz="0" w:space="0" w:color="auto"/>
            <w:left w:val="none" w:sz="0" w:space="0" w:color="auto"/>
            <w:bottom w:val="none" w:sz="0" w:space="0" w:color="auto"/>
            <w:right w:val="none" w:sz="0" w:space="0" w:color="auto"/>
          </w:divBdr>
          <w:divsChild>
            <w:div w:id="978535578">
              <w:marLeft w:val="0"/>
              <w:marRight w:val="0"/>
              <w:marTop w:val="0"/>
              <w:marBottom w:val="0"/>
              <w:divBdr>
                <w:top w:val="none" w:sz="0" w:space="0" w:color="auto"/>
                <w:left w:val="none" w:sz="0" w:space="0" w:color="auto"/>
                <w:bottom w:val="none" w:sz="0" w:space="0" w:color="auto"/>
                <w:right w:val="none" w:sz="0" w:space="0" w:color="auto"/>
              </w:divBdr>
            </w:div>
          </w:divsChild>
        </w:div>
        <w:div w:id="76561613">
          <w:marLeft w:val="0"/>
          <w:marRight w:val="0"/>
          <w:marTop w:val="300"/>
          <w:marBottom w:val="0"/>
          <w:divBdr>
            <w:top w:val="none" w:sz="0" w:space="0" w:color="auto"/>
            <w:left w:val="none" w:sz="0" w:space="0" w:color="auto"/>
            <w:bottom w:val="none" w:sz="0" w:space="0" w:color="auto"/>
            <w:right w:val="none" w:sz="0" w:space="0" w:color="auto"/>
          </w:divBdr>
          <w:divsChild>
            <w:div w:id="399183676">
              <w:marLeft w:val="0"/>
              <w:marRight w:val="0"/>
              <w:marTop w:val="0"/>
              <w:marBottom w:val="0"/>
              <w:divBdr>
                <w:top w:val="none" w:sz="0" w:space="0" w:color="auto"/>
                <w:left w:val="none" w:sz="0" w:space="0" w:color="auto"/>
                <w:bottom w:val="none" w:sz="0" w:space="0" w:color="auto"/>
                <w:right w:val="none" w:sz="0" w:space="0" w:color="auto"/>
              </w:divBdr>
              <w:divsChild>
                <w:div w:id="11734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095501">
          <w:marLeft w:val="0"/>
          <w:marRight w:val="0"/>
          <w:marTop w:val="300"/>
          <w:marBottom w:val="0"/>
          <w:divBdr>
            <w:top w:val="none" w:sz="0" w:space="0" w:color="auto"/>
            <w:left w:val="none" w:sz="0" w:space="0" w:color="auto"/>
            <w:bottom w:val="none" w:sz="0" w:space="0" w:color="auto"/>
            <w:right w:val="none" w:sz="0" w:space="0" w:color="auto"/>
          </w:divBdr>
          <w:divsChild>
            <w:div w:id="216404916">
              <w:marLeft w:val="0"/>
              <w:marRight w:val="0"/>
              <w:marTop w:val="0"/>
              <w:marBottom w:val="0"/>
              <w:divBdr>
                <w:top w:val="none" w:sz="0" w:space="0" w:color="auto"/>
                <w:left w:val="none" w:sz="0" w:space="0" w:color="auto"/>
                <w:bottom w:val="none" w:sz="0" w:space="0" w:color="auto"/>
                <w:right w:val="none" w:sz="0" w:space="0" w:color="auto"/>
              </w:divBdr>
              <w:divsChild>
                <w:div w:id="25514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456987">
          <w:marLeft w:val="0"/>
          <w:marRight w:val="0"/>
          <w:marTop w:val="300"/>
          <w:marBottom w:val="0"/>
          <w:divBdr>
            <w:top w:val="none" w:sz="0" w:space="0" w:color="auto"/>
            <w:left w:val="none" w:sz="0" w:space="0" w:color="auto"/>
            <w:bottom w:val="none" w:sz="0" w:space="0" w:color="auto"/>
            <w:right w:val="none" w:sz="0" w:space="0" w:color="auto"/>
          </w:divBdr>
          <w:divsChild>
            <w:div w:id="940650148">
              <w:marLeft w:val="0"/>
              <w:marRight w:val="0"/>
              <w:marTop w:val="0"/>
              <w:marBottom w:val="0"/>
              <w:divBdr>
                <w:top w:val="none" w:sz="0" w:space="0" w:color="auto"/>
                <w:left w:val="none" w:sz="0" w:space="0" w:color="auto"/>
                <w:bottom w:val="none" w:sz="0" w:space="0" w:color="auto"/>
                <w:right w:val="none" w:sz="0" w:space="0" w:color="auto"/>
              </w:divBdr>
              <w:divsChild>
                <w:div w:id="720859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4105">
          <w:marLeft w:val="0"/>
          <w:marRight w:val="0"/>
          <w:marTop w:val="300"/>
          <w:marBottom w:val="0"/>
          <w:divBdr>
            <w:top w:val="none" w:sz="0" w:space="0" w:color="auto"/>
            <w:left w:val="none" w:sz="0" w:space="0" w:color="auto"/>
            <w:bottom w:val="none" w:sz="0" w:space="0" w:color="auto"/>
            <w:right w:val="none" w:sz="0" w:space="0" w:color="auto"/>
          </w:divBdr>
          <w:divsChild>
            <w:div w:id="1022899434">
              <w:marLeft w:val="0"/>
              <w:marRight w:val="0"/>
              <w:marTop w:val="0"/>
              <w:marBottom w:val="0"/>
              <w:divBdr>
                <w:top w:val="none" w:sz="0" w:space="0" w:color="auto"/>
                <w:left w:val="none" w:sz="0" w:space="0" w:color="auto"/>
                <w:bottom w:val="none" w:sz="0" w:space="0" w:color="auto"/>
                <w:right w:val="none" w:sz="0" w:space="0" w:color="auto"/>
              </w:divBdr>
              <w:divsChild>
                <w:div w:id="61271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437760">
      <w:bodyDiv w:val="1"/>
      <w:marLeft w:val="0"/>
      <w:marRight w:val="0"/>
      <w:marTop w:val="0"/>
      <w:marBottom w:val="0"/>
      <w:divBdr>
        <w:top w:val="none" w:sz="0" w:space="0" w:color="auto"/>
        <w:left w:val="none" w:sz="0" w:space="0" w:color="auto"/>
        <w:bottom w:val="none" w:sz="0" w:space="0" w:color="auto"/>
        <w:right w:val="none" w:sz="0" w:space="0" w:color="auto"/>
      </w:divBdr>
      <w:divsChild>
        <w:div w:id="1323702640">
          <w:marLeft w:val="0"/>
          <w:marRight w:val="0"/>
          <w:marTop w:val="0"/>
          <w:marBottom w:val="0"/>
          <w:divBdr>
            <w:top w:val="none" w:sz="0" w:space="0" w:color="auto"/>
            <w:left w:val="none" w:sz="0" w:space="0" w:color="auto"/>
            <w:bottom w:val="none" w:sz="0" w:space="0" w:color="auto"/>
            <w:right w:val="none" w:sz="0" w:space="0" w:color="auto"/>
          </w:divBdr>
        </w:div>
        <w:div w:id="1546795411">
          <w:marLeft w:val="0"/>
          <w:marRight w:val="0"/>
          <w:marTop w:val="0"/>
          <w:marBottom w:val="0"/>
          <w:divBdr>
            <w:top w:val="none" w:sz="0" w:space="0" w:color="auto"/>
            <w:left w:val="none" w:sz="0" w:space="0" w:color="auto"/>
            <w:bottom w:val="none" w:sz="0" w:space="0" w:color="auto"/>
            <w:right w:val="none" w:sz="0" w:space="0" w:color="auto"/>
          </w:divBdr>
          <w:divsChild>
            <w:div w:id="1954480864">
              <w:marLeft w:val="0"/>
              <w:marRight w:val="0"/>
              <w:marTop w:val="0"/>
              <w:marBottom w:val="0"/>
              <w:divBdr>
                <w:top w:val="none" w:sz="0" w:space="0" w:color="auto"/>
                <w:left w:val="none" w:sz="0" w:space="0" w:color="auto"/>
                <w:bottom w:val="none" w:sz="0" w:space="0" w:color="auto"/>
                <w:right w:val="none" w:sz="0" w:space="0" w:color="auto"/>
              </w:divBdr>
            </w:div>
          </w:divsChild>
        </w:div>
        <w:div w:id="1234849592">
          <w:marLeft w:val="0"/>
          <w:marRight w:val="0"/>
          <w:marTop w:val="0"/>
          <w:marBottom w:val="0"/>
          <w:divBdr>
            <w:top w:val="none" w:sz="0" w:space="0" w:color="auto"/>
            <w:left w:val="none" w:sz="0" w:space="0" w:color="auto"/>
            <w:bottom w:val="none" w:sz="0" w:space="0" w:color="auto"/>
            <w:right w:val="none" w:sz="0" w:space="0" w:color="auto"/>
          </w:divBdr>
        </w:div>
        <w:div w:id="329912889">
          <w:marLeft w:val="0"/>
          <w:marRight w:val="0"/>
          <w:marTop w:val="0"/>
          <w:marBottom w:val="0"/>
          <w:divBdr>
            <w:top w:val="none" w:sz="0" w:space="0" w:color="auto"/>
            <w:left w:val="none" w:sz="0" w:space="0" w:color="auto"/>
            <w:bottom w:val="none" w:sz="0" w:space="0" w:color="auto"/>
            <w:right w:val="none" w:sz="0" w:space="0" w:color="auto"/>
          </w:divBdr>
          <w:divsChild>
            <w:div w:id="937106825">
              <w:marLeft w:val="0"/>
              <w:marRight w:val="0"/>
              <w:marTop w:val="0"/>
              <w:marBottom w:val="0"/>
              <w:divBdr>
                <w:top w:val="none" w:sz="0" w:space="0" w:color="auto"/>
                <w:left w:val="none" w:sz="0" w:space="0" w:color="auto"/>
                <w:bottom w:val="none" w:sz="0" w:space="0" w:color="auto"/>
                <w:right w:val="none" w:sz="0" w:space="0" w:color="auto"/>
              </w:divBdr>
            </w:div>
          </w:divsChild>
        </w:div>
        <w:div w:id="823395766">
          <w:marLeft w:val="0"/>
          <w:marRight w:val="0"/>
          <w:marTop w:val="0"/>
          <w:marBottom w:val="0"/>
          <w:divBdr>
            <w:top w:val="none" w:sz="0" w:space="0" w:color="auto"/>
            <w:left w:val="none" w:sz="0" w:space="0" w:color="auto"/>
            <w:bottom w:val="none" w:sz="0" w:space="0" w:color="auto"/>
            <w:right w:val="none" w:sz="0" w:space="0" w:color="auto"/>
          </w:divBdr>
        </w:div>
        <w:div w:id="1091774095">
          <w:marLeft w:val="0"/>
          <w:marRight w:val="0"/>
          <w:marTop w:val="0"/>
          <w:marBottom w:val="0"/>
          <w:divBdr>
            <w:top w:val="none" w:sz="0" w:space="0" w:color="auto"/>
            <w:left w:val="none" w:sz="0" w:space="0" w:color="auto"/>
            <w:bottom w:val="none" w:sz="0" w:space="0" w:color="auto"/>
            <w:right w:val="none" w:sz="0" w:space="0" w:color="auto"/>
          </w:divBdr>
          <w:divsChild>
            <w:div w:id="509636304">
              <w:marLeft w:val="0"/>
              <w:marRight w:val="0"/>
              <w:marTop w:val="0"/>
              <w:marBottom w:val="0"/>
              <w:divBdr>
                <w:top w:val="none" w:sz="0" w:space="0" w:color="auto"/>
                <w:left w:val="none" w:sz="0" w:space="0" w:color="auto"/>
                <w:bottom w:val="none" w:sz="0" w:space="0" w:color="auto"/>
                <w:right w:val="none" w:sz="0" w:space="0" w:color="auto"/>
              </w:divBdr>
            </w:div>
          </w:divsChild>
        </w:div>
        <w:div w:id="1253508052">
          <w:marLeft w:val="0"/>
          <w:marRight w:val="0"/>
          <w:marTop w:val="0"/>
          <w:marBottom w:val="0"/>
          <w:divBdr>
            <w:top w:val="none" w:sz="0" w:space="0" w:color="auto"/>
            <w:left w:val="none" w:sz="0" w:space="0" w:color="auto"/>
            <w:bottom w:val="none" w:sz="0" w:space="0" w:color="auto"/>
            <w:right w:val="none" w:sz="0" w:space="0" w:color="auto"/>
          </w:divBdr>
        </w:div>
        <w:div w:id="215045752">
          <w:marLeft w:val="0"/>
          <w:marRight w:val="0"/>
          <w:marTop w:val="0"/>
          <w:marBottom w:val="0"/>
          <w:divBdr>
            <w:top w:val="none" w:sz="0" w:space="0" w:color="auto"/>
            <w:left w:val="none" w:sz="0" w:space="0" w:color="auto"/>
            <w:bottom w:val="none" w:sz="0" w:space="0" w:color="auto"/>
            <w:right w:val="none" w:sz="0" w:space="0" w:color="auto"/>
          </w:divBdr>
          <w:divsChild>
            <w:div w:id="1553539295">
              <w:marLeft w:val="0"/>
              <w:marRight w:val="0"/>
              <w:marTop w:val="0"/>
              <w:marBottom w:val="0"/>
              <w:divBdr>
                <w:top w:val="none" w:sz="0" w:space="0" w:color="auto"/>
                <w:left w:val="none" w:sz="0" w:space="0" w:color="auto"/>
                <w:bottom w:val="none" w:sz="0" w:space="0" w:color="auto"/>
                <w:right w:val="none" w:sz="0" w:space="0" w:color="auto"/>
              </w:divBdr>
            </w:div>
          </w:divsChild>
        </w:div>
        <w:div w:id="1573613802">
          <w:marLeft w:val="0"/>
          <w:marRight w:val="0"/>
          <w:marTop w:val="0"/>
          <w:marBottom w:val="0"/>
          <w:divBdr>
            <w:top w:val="none" w:sz="0" w:space="0" w:color="auto"/>
            <w:left w:val="none" w:sz="0" w:space="0" w:color="auto"/>
            <w:bottom w:val="none" w:sz="0" w:space="0" w:color="auto"/>
            <w:right w:val="none" w:sz="0" w:space="0" w:color="auto"/>
          </w:divBdr>
        </w:div>
        <w:div w:id="1352609012">
          <w:marLeft w:val="0"/>
          <w:marRight w:val="0"/>
          <w:marTop w:val="0"/>
          <w:marBottom w:val="0"/>
          <w:divBdr>
            <w:top w:val="none" w:sz="0" w:space="0" w:color="auto"/>
            <w:left w:val="none" w:sz="0" w:space="0" w:color="auto"/>
            <w:bottom w:val="none" w:sz="0" w:space="0" w:color="auto"/>
            <w:right w:val="none" w:sz="0" w:space="0" w:color="auto"/>
          </w:divBdr>
          <w:divsChild>
            <w:div w:id="2005740672">
              <w:marLeft w:val="0"/>
              <w:marRight w:val="0"/>
              <w:marTop w:val="0"/>
              <w:marBottom w:val="0"/>
              <w:divBdr>
                <w:top w:val="none" w:sz="0" w:space="0" w:color="auto"/>
                <w:left w:val="none" w:sz="0" w:space="0" w:color="auto"/>
                <w:bottom w:val="none" w:sz="0" w:space="0" w:color="auto"/>
                <w:right w:val="none" w:sz="0" w:space="0" w:color="auto"/>
              </w:divBdr>
            </w:div>
          </w:divsChild>
        </w:div>
        <w:div w:id="708529681">
          <w:marLeft w:val="0"/>
          <w:marRight w:val="0"/>
          <w:marTop w:val="0"/>
          <w:marBottom w:val="0"/>
          <w:divBdr>
            <w:top w:val="none" w:sz="0" w:space="0" w:color="auto"/>
            <w:left w:val="none" w:sz="0" w:space="0" w:color="auto"/>
            <w:bottom w:val="none" w:sz="0" w:space="0" w:color="auto"/>
            <w:right w:val="none" w:sz="0" w:space="0" w:color="auto"/>
          </w:divBdr>
        </w:div>
        <w:div w:id="1296176673">
          <w:marLeft w:val="0"/>
          <w:marRight w:val="0"/>
          <w:marTop w:val="0"/>
          <w:marBottom w:val="0"/>
          <w:divBdr>
            <w:top w:val="none" w:sz="0" w:space="0" w:color="auto"/>
            <w:left w:val="none" w:sz="0" w:space="0" w:color="auto"/>
            <w:bottom w:val="none" w:sz="0" w:space="0" w:color="auto"/>
            <w:right w:val="none" w:sz="0" w:space="0" w:color="auto"/>
          </w:divBdr>
          <w:divsChild>
            <w:div w:id="156119796">
              <w:marLeft w:val="0"/>
              <w:marRight w:val="0"/>
              <w:marTop w:val="0"/>
              <w:marBottom w:val="0"/>
              <w:divBdr>
                <w:top w:val="none" w:sz="0" w:space="0" w:color="auto"/>
                <w:left w:val="none" w:sz="0" w:space="0" w:color="auto"/>
                <w:bottom w:val="none" w:sz="0" w:space="0" w:color="auto"/>
                <w:right w:val="none" w:sz="0" w:space="0" w:color="auto"/>
              </w:divBdr>
            </w:div>
          </w:divsChild>
        </w:div>
        <w:div w:id="141771282">
          <w:marLeft w:val="0"/>
          <w:marRight w:val="0"/>
          <w:marTop w:val="0"/>
          <w:marBottom w:val="0"/>
          <w:divBdr>
            <w:top w:val="none" w:sz="0" w:space="0" w:color="auto"/>
            <w:left w:val="none" w:sz="0" w:space="0" w:color="auto"/>
            <w:bottom w:val="none" w:sz="0" w:space="0" w:color="auto"/>
            <w:right w:val="none" w:sz="0" w:space="0" w:color="auto"/>
          </w:divBdr>
        </w:div>
        <w:div w:id="1877893060">
          <w:marLeft w:val="0"/>
          <w:marRight w:val="0"/>
          <w:marTop w:val="0"/>
          <w:marBottom w:val="0"/>
          <w:divBdr>
            <w:top w:val="none" w:sz="0" w:space="0" w:color="auto"/>
            <w:left w:val="none" w:sz="0" w:space="0" w:color="auto"/>
            <w:bottom w:val="none" w:sz="0" w:space="0" w:color="auto"/>
            <w:right w:val="none" w:sz="0" w:space="0" w:color="auto"/>
          </w:divBdr>
          <w:divsChild>
            <w:div w:id="1073548919">
              <w:marLeft w:val="0"/>
              <w:marRight w:val="0"/>
              <w:marTop w:val="0"/>
              <w:marBottom w:val="0"/>
              <w:divBdr>
                <w:top w:val="none" w:sz="0" w:space="0" w:color="auto"/>
                <w:left w:val="none" w:sz="0" w:space="0" w:color="auto"/>
                <w:bottom w:val="none" w:sz="0" w:space="0" w:color="auto"/>
                <w:right w:val="none" w:sz="0" w:space="0" w:color="auto"/>
              </w:divBdr>
            </w:div>
          </w:divsChild>
        </w:div>
        <w:div w:id="470363227">
          <w:marLeft w:val="0"/>
          <w:marRight w:val="0"/>
          <w:marTop w:val="300"/>
          <w:marBottom w:val="0"/>
          <w:divBdr>
            <w:top w:val="none" w:sz="0" w:space="0" w:color="auto"/>
            <w:left w:val="none" w:sz="0" w:space="0" w:color="auto"/>
            <w:bottom w:val="none" w:sz="0" w:space="0" w:color="auto"/>
            <w:right w:val="none" w:sz="0" w:space="0" w:color="auto"/>
          </w:divBdr>
          <w:divsChild>
            <w:div w:id="1085539082">
              <w:marLeft w:val="0"/>
              <w:marRight w:val="0"/>
              <w:marTop w:val="0"/>
              <w:marBottom w:val="0"/>
              <w:divBdr>
                <w:top w:val="none" w:sz="0" w:space="0" w:color="auto"/>
                <w:left w:val="none" w:sz="0" w:space="0" w:color="auto"/>
                <w:bottom w:val="none" w:sz="0" w:space="0" w:color="auto"/>
                <w:right w:val="none" w:sz="0" w:space="0" w:color="auto"/>
              </w:divBdr>
              <w:divsChild>
                <w:div w:id="213498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945155">
          <w:marLeft w:val="0"/>
          <w:marRight w:val="0"/>
          <w:marTop w:val="300"/>
          <w:marBottom w:val="0"/>
          <w:divBdr>
            <w:top w:val="none" w:sz="0" w:space="0" w:color="auto"/>
            <w:left w:val="none" w:sz="0" w:space="0" w:color="auto"/>
            <w:bottom w:val="none" w:sz="0" w:space="0" w:color="auto"/>
            <w:right w:val="none" w:sz="0" w:space="0" w:color="auto"/>
          </w:divBdr>
          <w:divsChild>
            <w:div w:id="295646893">
              <w:marLeft w:val="0"/>
              <w:marRight w:val="0"/>
              <w:marTop w:val="0"/>
              <w:marBottom w:val="0"/>
              <w:divBdr>
                <w:top w:val="none" w:sz="0" w:space="0" w:color="auto"/>
                <w:left w:val="none" w:sz="0" w:space="0" w:color="auto"/>
                <w:bottom w:val="none" w:sz="0" w:space="0" w:color="auto"/>
                <w:right w:val="none" w:sz="0" w:space="0" w:color="auto"/>
              </w:divBdr>
              <w:divsChild>
                <w:div w:id="83808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04357">
          <w:marLeft w:val="0"/>
          <w:marRight w:val="0"/>
          <w:marTop w:val="300"/>
          <w:marBottom w:val="0"/>
          <w:divBdr>
            <w:top w:val="none" w:sz="0" w:space="0" w:color="auto"/>
            <w:left w:val="none" w:sz="0" w:space="0" w:color="auto"/>
            <w:bottom w:val="none" w:sz="0" w:space="0" w:color="auto"/>
            <w:right w:val="none" w:sz="0" w:space="0" w:color="auto"/>
          </w:divBdr>
          <w:divsChild>
            <w:div w:id="1249391214">
              <w:marLeft w:val="0"/>
              <w:marRight w:val="0"/>
              <w:marTop w:val="0"/>
              <w:marBottom w:val="0"/>
              <w:divBdr>
                <w:top w:val="none" w:sz="0" w:space="0" w:color="auto"/>
                <w:left w:val="none" w:sz="0" w:space="0" w:color="auto"/>
                <w:bottom w:val="none" w:sz="0" w:space="0" w:color="auto"/>
                <w:right w:val="none" w:sz="0" w:space="0" w:color="auto"/>
              </w:divBdr>
              <w:divsChild>
                <w:div w:id="191404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7538">
          <w:marLeft w:val="0"/>
          <w:marRight w:val="0"/>
          <w:marTop w:val="300"/>
          <w:marBottom w:val="0"/>
          <w:divBdr>
            <w:top w:val="none" w:sz="0" w:space="0" w:color="auto"/>
            <w:left w:val="none" w:sz="0" w:space="0" w:color="auto"/>
            <w:bottom w:val="none" w:sz="0" w:space="0" w:color="auto"/>
            <w:right w:val="none" w:sz="0" w:space="0" w:color="auto"/>
          </w:divBdr>
          <w:divsChild>
            <w:div w:id="2050909940">
              <w:marLeft w:val="0"/>
              <w:marRight w:val="0"/>
              <w:marTop w:val="0"/>
              <w:marBottom w:val="0"/>
              <w:divBdr>
                <w:top w:val="none" w:sz="0" w:space="0" w:color="auto"/>
                <w:left w:val="none" w:sz="0" w:space="0" w:color="auto"/>
                <w:bottom w:val="none" w:sz="0" w:space="0" w:color="auto"/>
                <w:right w:val="none" w:sz="0" w:space="0" w:color="auto"/>
              </w:divBdr>
              <w:divsChild>
                <w:div w:id="1482966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72920">
      <w:bodyDiv w:val="1"/>
      <w:marLeft w:val="0"/>
      <w:marRight w:val="0"/>
      <w:marTop w:val="0"/>
      <w:marBottom w:val="0"/>
      <w:divBdr>
        <w:top w:val="none" w:sz="0" w:space="0" w:color="auto"/>
        <w:left w:val="none" w:sz="0" w:space="0" w:color="auto"/>
        <w:bottom w:val="none" w:sz="0" w:space="0" w:color="auto"/>
        <w:right w:val="none" w:sz="0" w:space="0" w:color="auto"/>
      </w:divBdr>
      <w:divsChild>
        <w:div w:id="1822037227">
          <w:marLeft w:val="0"/>
          <w:marRight w:val="0"/>
          <w:marTop w:val="0"/>
          <w:marBottom w:val="0"/>
          <w:divBdr>
            <w:top w:val="none" w:sz="0" w:space="0" w:color="auto"/>
            <w:left w:val="none" w:sz="0" w:space="0" w:color="auto"/>
            <w:bottom w:val="none" w:sz="0" w:space="0" w:color="auto"/>
            <w:right w:val="none" w:sz="0" w:space="0" w:color="auto"/>
          </w:divBdr>
        </w:div>
        <w:div w:id="1943026523">
          <w:marLeft w:val="0"/>
          <w:marRight w:val="0"/>
          <w:marTop w:val="0"/>
          <w:marBottom w:val="0"/>
          <w:divBdr>
            <w:top w:val="none" w:sz="0" w:space="0" w:color="auto"/>
            <w:left w:val="none" w:sz="0" w:space="0" w:color="auto"/>
            <w:bottom w:val="none" w:sz="0" w:space="0" w:color="auto"/>
            <w:right w:val="none" w:sz="0" w:space="0" w:color="auto"/>
          </w:divBdr>
          <w:divsChild>
            <w:div w:id="2042171913">
              <w:marLeft w:val="0"/>
              <w:marRight w:val="0"/>
              <w:marTop w:val="0"/>
              <w:marBottom w:val="0"/>
              <w:divBdr>
                <w:top w:val="none" w:sz="0" w:space="0" w:color="auto"/>
                <w:left w:val="none" w:sz="0" w:space="0" w:color="auto"/>
                <w:bottom w:val="none" w:sz="0" w:space="0" w:color="auto"/>
                <w:right w:val="none" w:sz="0" w:space="0" w:color="auto"/>
              </w:divBdr>
            </w:div>
          </w:divsChild>
        </w:div>
        <w:div w:id="423650094">
          <w:marLeft w:val="0"/>
          <w:marRight w:val="0"/>
          <w:marTop w:val="0"/>
          <w:marBottom w:val="0"/>
          <w:divBdr>
            <w:top w:val="none" w:sz="0" w:space="0" w:color="auto"/>
            <w:left w:val="none" w:sz="0" w:space="0" w:color="auto"/>
            <w:bottom w:val="none" w:sz="0" w:space="0" w:color="auto"/>
            <w:right w:val="none" w:sz="0" w:space="0" w:color="auto"/>
          </w:divBdr>
        </w:div>
        <w:div w:id="1961568109">
          <w:marLeft w:val="0"/>
          <w:marRight w:val="0"/>
          <w:marTop w:val="0"/>
          <w:marBottom w:val="0"/>
          <w:divBdr>
            <w:top w:val="none" w:sz="0" w:space="0" w:color="auto"/>
            <w:left w:val="none" w:sz="0" w:space="0" w:color="auto"/>
            <w:bottom w:val="none" w:sz="0" w:space="0" w:color="auto"/>
            <w:right w:val="none" w:sz="0" w:space="0" w:color="auto"/>
          </w:divBdr>
          <w:divsChild>
            <w:div w:id="1875774237">
              <w:marLeft w:val="0"/>
              <w:marRight w:val="0"/>
              <w:marTop w:val="0"/>
              <w:marBottom w:val="0"/>
              <w:divBdr>
                <w:top w:val="none" w:sz="0" w:space="0" w:color="auto"/>
                <w:left w:val="none" w:sz="0" w:space="0" w:color="auto"/>
                <w:bottom w:val="none" w:sz="0" w:space="0" w:color="auto"/>
                <w:right w:val="none" w:sz="0" w:space="0" w:color="auto"/>
              </w:divBdr>
            </w:div>
          </w:divsChild>
        </w:div>
        <w:div w:id="456723854">
          <w:marLeft w:val="0"/>
          <w:marRight w:val="0"/>
          <w:marTop w:val="0"/>
          <w:marBottom w:val="0"/>
          <w:divBdr>
            <w:top w:val="none" w:sz="0" w:space="0" w:color="auto"/>
            <w:left w:val="none" w:sz="0" w:space="0" w:color="auto"/>
            <w:bottom w:val="none" w:sz="0" w:space="0" w:color="auto"/>
            <w:right w:val="none" w:sz="0" w:space="0" w:color="auto"/>
          </w:divBdr>
        </w:div>
        <w:div w:id="1129786478">
          <w:marLeft w:val="0"/>
          <w:marRight w:val="0"/>
          <w:marTop w:val="0"/>
          <w:marBottom w:val="0"/>
          <w:divBdr>
            <w:top w:val="none" w:sz="0" w:space="0" w:color="auto"/>
            <w:left w:val="none" w:sz="0" w:space="0" w:color="auto"/>
            <w:bottom w:val="none" w:sz="0" w:space="0" w:color="auto"/>
            <w:right w:val="none" w:sz="0" w:space="0" w:color="auto"/>
          </w:divBdr>
          <w:divsChild>
            <w:div w:id="2051686930">
              <w:marLeft w:val="0"/>
              <w:marRight w:val="0"/>
              <w:marTop w:val="0"/>
              <w:marBottom w:val="0"/>
              <w:divBdr>
                <w:top w:val="none" w:sz="0" w:space="0" w:color="auto"/>
                <w:left w:val="none" w:sz="0" w:space="0" w:color="auto"/>
                <w:bottom w:val="none" w:sz="0" w:space="0" w:color="auto"/>
                <w:right w:val="none" w:sz="0" w:space="0" w:color="auto"/>
              </w:divBdr>
            </w:div>
          </w:divsChild>
        </w:div>
        <w:div w:id="512886313">
          <w:marLeft w:val="0"/>
          <w:marRight w:val="0"/>
          <w:marTop w:val="0"/>
          <w:marBottom w:val="0"/>
          <w:divBdr>
            <w:top w:val="none" w:sz="0" w:space="0" w:color="auto"/>
            <w:left w:val="none" w:sz="0" w:space="0" w:color="auto"/>
            <w:bottom w:val="none" w:sz="0" w:space="0" w:color="auto"/>
            <w:right w:val="none" w:sz="0" w:space="0" w:color="auto"/>
          </w:divBdr>
        </w:div>
        <w:div w:id="1047339413">
          <w:marLeft w:val="0"/>
          <w:marRight w:val="0"/>
          <w:marTop w:val="0"/>
          <w:marBottom w:val="0"/>
          <w:divBdr>
            <w:top w:val="none" w:sz="0" w:space="0" w:color="auto"/>
            <w:left w:val="none" w:sz="0" w:space="0" w:color="auto"/>
            <w:bottom w:val="none" w:sz="0" w:space="0" w:color="auto"/>
            <w:right w:val="none" w:sz="0" w:space="0" w:color="auto"/>
          </w:divBdr>
          <w:divsChild>
            <w:div w:id="1535576710">
              <w:marLeft w:val="0"/>
              <w:marRight w:val="0"/>
              <w:marTop w:val="0"/>
              <w:marBottom w:val="0"/>
              <w:divBdr>
                <w:top w:val="none" w:sz="0" w:space="0" w:color="auto"/>
                <w:left w:val="none" w:sz="0" w:space="0" w:color="auto"/>
                <w:bottom w:val="none" w:sz="0" w:space="0" w:color="auto"/>
                <w:right w:val="none" w:sz="0" w:space="0" w:color="auto"/>
              </w:divBdr>
            </w:div>
          </w:divsChild>
        </w:div>
        <w:div w:id="1686249648">
          <w:marLeft w:val="0"/>
          <w:marRight w:val="0"/>
          <w:marTop w:val="0"/>
          <w:marBottom w:val="0"/>
          <w:divBdr>
            <w:top w:val="none" w:sz="0" w:space="0" w:color="auto"/>
            <w:left w:val="none" w:sz="0" w:space="0" w:color="auto"/>
            <w:bottom w:val="none" w:sz="0" w:space="0" w:color="auto"/>
            <w:right w:val="none" w:sz="0" w:space="0" w:color="auto"/>
          </w:divBdr>
        </w:div>
        <w:div w:id="2127966973">
          <w:marLeft w:val="0"/>
          <w:marRight w:val="0"/>
          <w:marTop w:val="0"/>
          <w:marBottom w:val="0"/>
          <w:divBdr>
            <w:top w:val="none" w:sz="0" w:space="0" w:color="auto"/>
            <w:left w:val="none" w:sz="0" w:space="0" w:color="auto"/>
            <w:bottom w:val="none" w:sz="0" w:space="0" w:color="auto"/>
            <w:right w:val="none" w:sz="0" w:space="0" w:color="auto"/>
          </w:divBdr>
          <w:divsChild>
            <w:div w:id="465437272">
              <w:marLeft w:val="0"/>
              <w:marRight w:val="0"/>
              <w:marTop w:val="0"/>
              <w:marBottom w:val="0"/>
              <w:divBdr>
                <w:top w:val="none" w:sz="0" w:space="0" w:color="auto"/>
                <w:left w:val="none" w:sz="0" w:space="0" w:color="auto"/>
                <w:bottom w:val="none" w:sz="0" w:space="0" w:color="auto"/>
                <w:right w:val="none" w:sz="0" w:space="0" w:color="auto"/>
              </w:divBdr>
            </w:div>
          </w:divsChild>
        </w:div>
        <w:div w:id="450171982">
          <w:marLeft w:val="0"/>
          <w:marRight w:val="0"/>
          <w:marTop w:val="0"/>
          <w:marBottom w:val="0"/>
          <w:divBdr>
            <w:top w:val="none" w:sz="0" w:space="0" w:color="auto"/>
            <w:left w:val="none" w:sz="0" w:space="0" w:color="auto"/>
            <w:bottom w:val="none" w:sz="0" w:space="0" w:color="auto"/>
            <w:right w:val="none" w:sz="0" w:space="0" w:color="auto"/>
          </w:divBdr>
        </w:div>
        <w:div w:id="1307315084">
          <w:marLeft w:val="0"/>
          <w:marRight w:val="0"/>
          <w:marTop w:val="0"/>
          <w:marBottom w:val="0"/>
          <w:divBdr>
            <w:top w:val="none" w:sz="0" w:space="0" w:color="auto"/>
            <w:left w:val="none" w:sz="0" w:space="0" w:color="auto"/>
            <w:bottom w:val="none" w:sz="0" w:space="0" w:color="auto"/>
            <w:right w:val="none" w:sz="0" w:space="0" w:color="auto"/>
          </w:divBdr>
          <w:divsChild>
            <w:div w:id="1866676934">
              <w:marLeft w:val="0"/>
              <w:marRight w:val="0"/>
              <w:marTop w:val="0"/>
              <w:marBottom w:val="0"/>
              <w:divBdr>
                <w:top w:val="none" w:sz="0" w:space="0" w:color="auto"/>
                <w:left w:val="none" w:sz="0" w:space="0" w:color="auto"/>
                <w:bottom w:val="none" w:sz="0" w:space="0" w:color="auto"/>
                <w:right w:val="none" w:sz="0" w:space="0" w:color="auto"/>
              </w:divBdr>
            </w:div>
          </w:divsChild>
        </w:div>
        <w:div w:id="187721658">
          <w:marLeft w:val="0"/>
          <w:marRight w:val="0"/>
          <w:marTop w:val="0"/>
          <w:marBottom w:val="0"/>
          <w:divBdr>
            <w:top w:val="none" w:sz="0" w:space="0" w:color="auto"/>
            <w:left w:val="none" w:sz="0" w:space="0" w:color="auto"/>
            <w:bottom w:val="none" w:sz="0" w:space="0" w:color="auto"/>
            <w:right w:val="none" w:sz="0" w:space="0" w:color="auto"/>
          </w:divBdr>
        </w:div>
        <w:div w:id="964118125">
          <w:marLeft w:val="0"/>
          <w:marRight w:val="0"/>
          <w:marTop w:val="0"/>
          <w:marBottom w:val="0"/>
          <w:divBdr>
            <w:top w:val="none" w:sz="0" w:space="0" w:color="auto"/>
            <w:left w:val="none" w:sz="0" w:space="0" w:color="auto"/>
            <w:bottom w:val="none" w:sz="0" w:space="0" w:color="auto"/>
            <w:right w:val="none" w:sz="0" w:space="0" w:color="auto"/>
          </w:divBdr>
          <w:divsChild>
            <w:div w:id="1765807320">
              <w:marLeft w:val="0"/>
              <w:marRight w:val="0"/>
              <w:marTop w:val="0"/>
              <w:marBottom w:val="0"/>
              <w:divBdr>
                <w:top w:val="none" w:sz="0" w:space="0" w:color="auto"/>
                <w:left w:val="none" w:sz="0" w:space="0" w:color="auto"/>
                <w:bottom w:val="none" w:sz="0" w:space="0" w:color="auto"/>
                <w:right w:val="none" w:sz="0" w:space="0" w:color="auto"/>
              </w:divBdr>
            </w:div>
          </w:divsChild>
        </w:div>
        <w:div w:id="1926189361">
          <w:marLeft w:val="0"/>
          <w:marRight w:val="0"/>
          <w:marTop w:val="300"/>
          <w:marBottom w:val="0"/>
          <w:divBdr>
            <w:top w:val="none" w:sz="0" w:space="0" w:color="auto"/>
            <w:left w:val="none" w:sz="0" w:space="0" w:color="auto"/>
            <w:bottom w:val="none" w:sz="0" w:space="0" w:color="auto"/>
            <w:right w:val="none" w:sz="0" w:space="0" w:color="auto"/>
          </w:divBdr>
          <w:divsChild>
            <w:div w:id="1885754187">
              <w:marLeft w:val="0"/>
              <w:marRight w:val="0"/>
              <w:marTop w:val="0"/>
              <w:marBottom w:val="0"/>
              <w:divBdr>
                <w:top w:val="none" w:sz="0" w:space="0" w:color="auto"/>
                <w:left w:val="none" w:sz="0" w:space="0" w:color="auto"/>
                <w:bottom w:val="none" w:sz="0" w:space="0" w:color="auto"/>
                <w:right w:val="none" w:sz="0" w:space="0" w:color="auto"/>
              </w:divBdr>
              <w:divsChild>
                <w:div w:id="155878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852656">
          <w:marLeft w:val="0"/>
          <w:marRight w:val="0"/>
          <w:marTop w:val="300"/>
          <w:marBottom w:val="0"/>
          <w:divBdr>
            <w:top w:val="none" w:sz="0" w:space="0" w:color="auto"/>
            <w:left w:val="none" w:sz="0" w:space="0" w:color="auto"/>
            <w:bottom w:val="none" w:sz="0" w:space="0" w:color="auto"/>
            <w:right w:val="none" w:sz="0" w:space="0" w:color="auto"/>
          </w:divBdr>
          <w:divsChild>
            <w:div w:id="1413578417">
              <w:marLeft w:val="0"/>
              <w:marRight w:val="0"/>
              <w:marTop w:val="0"/>
              <w:marBottom w:val="0"/>
              <w:divBdr>
                <w:top w:val="none" w:sz="0" w:space="0" w:color="auto"/>
                <w:left w:val="none" w:sz="0" w:space="0" w:color="auto"/>
                <w:bottom w:val="none" w:sz="0" w:space="0" w:color="auto"/>
                <w:right w:val="none" w:sz="0" w:space="0" w:color="auto"/>
              </w:divBdr>
              <w:divsChild>
                <w:div w:id="156186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330541">
          <w:marLeft w:val="0"/>
          <w:marRight w:val="0"/>
          <w:marTop w:val="300"/>
          <w:marBottom w:val="0"/>
          <w:divBdr>
            <w:top w:val="none" w:sz="0" w:space="0" w:color="auto"/>
            <w:left w:val="none" w:sz="0" w:space="0" w:color="auto"/>
            <w:bottom w:val="none" w:sz="0" w:space="0" w:color="auto"/>
            <w:right w:val="none" w:sz="0" w:space="0" w:color="auto"/>
          </w:divBdr>
          <w:divsChild>
            <w:div w:id="1736007465">
              <w:marLeft w:val="0"/>
              <w:marRight w:val="0"/>
              <w:marTop w:val="0"/>
              <w:marBottom w:val="0"/>
              <w:divBdr>
                <w:top w:val="none" w:sz="0" w:space="0" w:color="auto"/>
                <w:left w:val="none" w:sz="0" w:space="0" w:color="auto"/>
                <w:bottom w:val="none" w:sz="0" w:space="0" w:color="auto"/>
                <w:right w:val="none" w:sz="0" w:space="0" w:color="auto"/>
              </w:divBdr>
              <w:divsChild>
                <w:div w:id="16332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862550">
          <w:marLeft w:val="0"/>
          <w:marRight w:val="0"/>
          <w:marTop w:val="300"/>
          <w:marBottom w:val="0"/>
          <w:divBdr>
            <w:top w:val="none" w:sz="0" w:space="0" w:color="auto"/>
            <w:left w:val="none" w:sz="0" w:space="0" w:color="auto"/>
            <w:bottom w:val="none" w:sz="0" w:space="0" w:color="auto"/>
            <w:right w:val="none" w:sz="0" w:space="0" w:color="auto"/>
          </w:divBdr>
          <w:divsChild>
            <w:div w:id="1244297636">
              <w:marLeft w:val="0"/>
              <w:marRight w:val="0"/>
              <w:marTop w:val="0"/>
              <w:marBottom w:val="0"/>
              <w:divBdr>
                <w:top w:val="none" w:sz="0" w:space="0" w:color="auto"/>
                <w:left w:val="none" w:sz="0" w:space="0" w:color="auto"/>
                <w:bottom w:val="none" w:sz="0" w:space="0" w:color="auto"/>
                <w:right w:val="none" w:sz="0" w:space="0" w:color="auto"/>
              </w:divBdr>
              <w:divsChild>
                <w:div w:id="128623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273598">
      <w:bodyDiv w:val="1"/>
      <w:marLeft w:val="0"/>
      <w:marRight w:val="0"/>
      <w:marTop w:val="0"/>
      <w:marBottom w:val="0"/>
      <w:divBdr>
        <w:top w:val="none" w:sz="0" w:space="0" w:color="auto"/>
        <w:left w:val="none" w:sz="0" w:space="0" w:color="auto"/>
        <w:bottom w:val="none" w:sz="0" w:space="0" w:color="auto"/>
        <w:right w:val="none" w:sz="0" w:space="0" w:color="auto"/>
      </w:divBdr>
      <w:divsChild>
        <w:div w:id="1159081134">
          <w:marLeft w:val="0"/>
          <w:marRight w:val="0"/>
          <w:marTop w:val="0"/>
          <w:marBottom w:val="0"/>
          <w:divBdr>
            <w:top w:val="none" w:sz="0" w:space="0" w:color="auto"/>
            <w:left w:val="none" w:sz="0" w:space="0" w:color="auto"/>
            <w:bottom w:val="none" w:sz="0" w:space="0" w:color="auto"/>
            <w:right w:val="none" w:sz="0" w:space="0" w:color="auto"/>
          </w:divBdr>
        </w:div>
        <w:div w:id="416287136">
          <w:marLeft w:val="0"/>
          <w:marRight w:val="0"/>
          <w:marTop w:val="0"/>
          <w:marBottom w:val="0"/>
          <w:divBdr>
            <w:top w:val="none" w:sz="0" w:space="0" w:color="auto"/>
            <w:left w:val="none" w:sz="0" w:space="0" w:color="auto"/>
            <w:bottom w:val="none" w:sz="0" w:space="0" w:color="auto"/>
            <w:right w:val="none" w:sz="0" w:space="0" w:color="auto"/>
          </w:divBdr>
          <w:divsChild>
            <w:div w:id="353312310">
              <w:marLeft w:val="0"/>
              <w:marRight w:val="0"/>
              <w:marTop w:val="0"/>
              <w:marBottom w:val="0"/>
              <w:divBdr>
                <w:top w:val="none" w:sz="0" w:space="0" w:color="auto"/>
                <w:left w:val="none" w:sz="0" w:space="0" w:color="auto"/>
                <w:bottom w:val="none" w:sz="0" w:space="0" w:color="auto"/>
                <w:right w:val="none" w:sz="0" w:space="0" w:color="auto"/>
              </w:divBdr>
            </w:div>
          </w:divsChild>
        </w:div>
        <w:div w:id="1033845744">
          <w:marLeft w:val="0"/>
          <w:marRight w:val="0"/>
          <w:marTop w:val="0"/>
          <w:marBottom w:val="0"/>
          <w:divBdr>
            <w:top w:val="none" w:sz="0" w:space="0" w:color="auto"/>
            <w:left w:val="none" w:sz="0" w:space="0" w:color="auto"/>
            <w:bottom w:val="none" w:sz="0" w:space="0" w:color="auto"/>
            <w:right w:val="none" w:sz="0" w:space="0" w:color="auto"/>
          </w:divBdr>
        </w:div>
        <w:div w:id="1169714064">
          <w:marLeft w:val="0"/>
          <w:marRight w:val="0"/>
          <w:marTop w:val="0"/>
          <w:marBottom w:val="0"/>
          <w:divBdr>
            <w:top w:val="none" w:sz="0" w:space="0" w:color="auto"/>
            <w:left w:val="none" w:sz="0" w:space="0" w:color="auto"/>
            <w:bottom w:val="none" w:sz="0" w:space="0" w:color="auto"/>
            <w:right w:val="none" w:sz="0" w:space="0" w:color="auto"/>
          </w:divBdr>
          <w:divsChild>
            <w:div w:id="2015913719">
              <w:marLeft w:val="0"/>
              <w:marRight w:val="0"/>
              <w:marTop w:val="0"/>
              <w:marBottom w:val="0"/>
              <w:divBdr>
                <w:top w:val="none" w:sz="0" w:space="0" w:color="auto"/>
                <w:left w:val="none" w:sz="0" w:space="0" w:color="auto"/>
                <w:bottom w:val="none" w:sz="0" w:space="0" w:color="auto"/>
                <w:right w:val="none" w:sz="0" w:space="0" w:color="auto"/>
              </w:divBdr>
            </w:div>
          </w:divsChild>
        </w:div>
        <w:div w:id="143861481">
          <w:marLeft w:val="0"/>
          <w:marRight w:val="0"/>
          <w:marTop w:val="0"/>
          <w:marBottom w:val="0"/>
          <w:divBdr>
            <w:top w:val="none" w:sz="0" w:space="0" w:color="auto"/>
            <w:left w:val="none" w:sz="0" w:space="0" w:color="auto"/>
            <w:bottom w:val="none" w:sz="0" w:space="0" w:color="auto"/>
            <w:right w:val="none" w:sz="0" w:space="0" w:color="auto"/>
          </w:divBdr>
        </w:div>
        <w:div w:id="167722109">
          <w:marLeft w:val="0"/>
          <w:marRight w:val="0"/>
          <w:marTop w:val="0"/>
          <w:marBottom w:val="0"/>
          <w:divBdr>
            <w:top w:val="none" w:sz="0" w:space="0" w:color="auto"/>
            <w:left w:val="none" w:sz="0" w:space="0" w:color="auto"/>
            <w:bottom w:val="none" w:sz="0" w:space="0" w:color="auto"/>
            <w:right w:val="none" w:sz="0" w:space="0" w:color="auto"/>
          </w:divBdr>
          <w:divsChild>
            <w:div w:id="1409228295">
              <w:marLeft w:val="0"/>
              <w:marRight w:val="0"/>
              <w:marTop w:val="0"/>
              <w:marBottom w:val="0"/>
              <w:divBdr>
                <w:top w:val="none" w:sz="0" w:space="0" w:color="auto"/>
                <w:left w:val="none" w:sz="0" w:space="0" w:color="auto"/>
                <w:bottom w:val="none" w:sz="0" w:space="0" w:color="auto"/>
                <w:right w:val="none" w:sz="0" w:space="0" w:color="auto"/>
              </w:divBdr>
            </w:div>
          </w:divsChild>
        </w:div>
        <w:div w:id="693264579">
          <w:marLeft w:val="0"/>
          <w:marRight w:val="0"/>
          <w:marTop w:val="0"/>
          <w:marBottom w:val="0"/>
          <w:divBdr>
            <w:top w:val="none" w:sz="0" w:space="0" w:color="auto"/>
            <w:left w:val="none" w:sz="0" w:space="0" w:color="auto"/>
            <w:bottom w:val="none" w:sz="0" w:space="0" w:color="auto"/>
            <w:right w:val="none" w:sz="0" w:space="0" w:color="auto"/>
          </w:divBdr>
        </w:div>
        <w:div w:id="1463186765">
          <w:marLeft w:val="0"/>
          <w:marRight w:val="0"/>
          <w:marTop w:val="0"/>
          <w:marBottom w:val="0"/>
          <w:divBdr>
            <w:top w:val="none" w:sz="0" w:space="0" w:color="auto"/>
            <w:left w:val="none" w:sz="0" w:space="0" w:color="auto"/>
            <w:bottom w:val="none" w:sz="0" w:space="0" w:color="auto"/>
            <w:right w:val="none" w:sz="0" w:space="0" w:color="auto"/>
          </w:divBdr>
          <w:divsChild>
            <w:div w:id="940603126">
              <w:marLeft w:val="0"/>
              <w:marRight w:val="0"/>
              <w:marTop w:val="0"/>
              <w:marBottom w:val="0"/>
              <w:divBdr>
                <w:top w:val="none" w:sz="0" w:space="0" w:color="auto"/>
                <w:left w:val="none" w:sz="0" w:space="0" w:color="auto"/>
                <w:bottom w:val="none" w:sz="0" w:space="0" w:color="auto"/>
                <w:right w:val="none" w:sz="0" w:space="0" w:color="auto"/>
              </w:divBdr>
            </w:div>
          </w:divsChild>
        </w:div>
        <w:div w:id="848760848">
          <w:marLeft w:val="0"/>
          <w:marRight w:val="0"/>
          <w:marTop w:val="0"/>
          <w:marBottom w:val="0"/>
          <w:divBdr>
            <w:top w:val="none" w:sz="0" w:space="0" w:color="auto"/>
            <w:left w:val="none" w:sz="0" w:space="0" w:color="auto"/>
            <w:bottom w:val="none" w:sz="0" w:space="0" w:color="auto"/>
            <w:right w:val="none" w:sz="0" w:space="0" w:color="auto"/>
          </w:divBdr>
        </w:div>
        <w:div w:id="699093227">
          <w:marLeft w:val="0"/>
          <w:marRight w:val="0"/>
          <w:marTop w:val="0"/>
          <w:marBottom w:val="0"/>
          <w:divBdr>
            <w:top w:val="none" w:sz="0" w:space="0" w:color="auto"/>
            <w:left w:val="none" w:sz="0" w:space="0" w:color="auto"/>
            <w:bottom w:val="none" w:sz="0" w:space="0" w:color="auto"/>
            <w:right w:val="none" w:sz="0" w:space="0" w:color="auto"/>
          </w:divBdr>
          <w:divsChild>
            <w:div w:id="1237478328">
              <w:marLeft w:val="0"/>
              <w:marRight w:val="0"/>
              <w:marTop w:val="0"/>
              <w:marBottom w:val="0"/>
              <w:divBdr>
                <w:top w:val="none" w:sz="0" w:space="0" w:color="auto"/>
                <w:left w:val="none" w:sz="0" w:space="0" w:color="auto"/>
                <w:bottom w:val="none" w:sz="0" w:space="0" w:color="auto"/>
                <w:right w:val="none" w:sz="0" w:space="0" w:color="auto"/>
              </w:divBdr>
            </w:div>
          </w:divsChild>
        </w:div>
        <w:div w:id="2045791886">
          <w:marLeft w:val="0"/>
          <w:marRight w:val="0"/>
          <w:marTop w:val="0"/>
          <w:marBottom w:val="0"/>
          <w:divBdr>
            <w:top w:val="none" w:sz="0" w:space="0" w:color="auto"/>
            <w:left w:val="none" w:sz="0" w:space="0" w:color="auto"/>
            <w:bottom w:val="none" w:sz="0" w:space="0" w:color="auto"/>
            <w:right w:val="none" w:sz="0" w:space="0" w:color="auto"/>
          </w:divBdr>
        </w:div>
        <w:div w:id="1793132682">
          <w:marLeft w:val="0"/>
          <w:marRight w:val="0"/>
          <w:marTop w:val="0"/>
          <w:marBottom w:val="0"/>
          <w:divBdr>
            <w:top w:val="none" w:sz="0" w:space="0" w:color="auto"/>
            <w:left w:val="none" w:sz="0" w:space="0" w:color="auto"/>
            <w:bottom w:val="none" w:sz="0" w:space="0" w:color="auto"/>
            <w:right w:val="none" w:sz="0" w:space="0" w:color="auto"/>
          </w:divBdr>
          <w:divsChild>
            <w:div w:id="1296060244">
              <w:marLeft w:val="0"/>
              <w:marRight w:val="0"/>
              <w:marTop w:val="0"/>
              <w:marBottom w:val="0"/>
              <w:divBdr>
                <w:top w:val="none" w:sz="0" w:space="0" w:color="auto"/>
                <w:left w:val="none" w:sz="0" w:space="0" w:color="auto"/>
                <w:bottom w:val="none" w:sz="0" w:space="0" w:color="auto"/>
                <w:right w:val="none" w:sz="0" w:space="0" w:color="auto"/>
              </w:divBdr>
            </w:div>
          </w:divsChild>
        </w:div>
        <w:div w:id="230626284">
          <w:marLeft w:val="0"/>
          <w:marRight w:val="0"/>
          <w:marTop w:val="0"/>
          <w:marBottom w:val="0"/>
          <w:divBdr>
            <w:top w:val="none" w:sz="0" w:space="0" w:color="auto"/>
            <w:left w:val="none" w:sz="0" w:space="0" w:color="auto"/>
            <w:bottom w:val="none" w:sz="0" w:space="0" w:color="auto"/>
            <w:right w:val="none" w:sz="0" w:space="0" w:color="auto"/>
          </w:divBdr>
        </w:div>
        <w:div w:id="570894172">
          <w:marLeft w:val="0"/>
          <w:marRight w:val="0"/>
          <w:marTop w:val="0"/>
          <w:marBottom w:val="0"/>
          <w:divBdr>
            <w:top w:val="none" w:sz="0" w:space="0" w:color="auto"/>
            <w:left w:val="none" w:sz="0" w:space="0" w:color="auto"/>
            <w:bottom w:val="none" w:sz="0" w:space="0" w:color="auto"/>
            <w:right w:val="none" w:sz="0" w:space="0" w:color="auto"/>
          </w:divBdr>
          <w:divsChild>
            <w:div w:id="1530297794">
              <w:marLeft w:val="0"/>
              <w:marRight w:val="0"/>
              <w:marTop w:val="0"/>
              <w:marBottom w:val="0"/>
              <w:divBdr>
                <w:top w:val="none" w:sz="0" w:space="0" w:color="auto"/>
                <w:left w:val="none" w:sz="0" w:space="0" w:color="auto"/>
                <w:bottom w:val="none" w:sz="0" w:space="0" w:color="auto"/>
                <w:right w:val="none" w:sz="0" w:space="0" w:color="auto"/>
              </w:divBdr>
            </w:div>
          </w:divsChild>
        </w:div>
        <w:div w:id="121196043">
          <w:marLeft w:val="0"/>
          <w:marRight w:val="0"/>
          <w:marTop w:val="300"/>
          <w:marBottom w:val="0"/>
          <w:divBdr>
            <w:top w:val="none" w:sz="0" w:space="0" w:color="auto"/>
            <w:left w:val="none" w:sz="0" w:space="0" w:color="auto"/>
            <w:bottom w:val="none" w:sz="0" w:space="0" w:color="auto"/>
            <w:right w:val="none" w:sz="0" w:space="0" w:color="auto"/>
          </w:divBdr>
          <w:divsChild>
            <w:div w:id="944917990">
              <w:marLeft w:val="0"/>
              <w:marRight w:val="0"/>
              <w:marTop w:val="0"/>
              <w:marBottom w:val="0"/>
              <w:divBdr>
                <w:top w:val="none" w:sz="0" w:space="0" w:color="auto"/>
                <w:left w:val="none" w:sz="0" w:space="0" w:color="auto"/>
                <w:bottom w:val="none" w:sz="0" w:space="0" w:color="auto"/>
                <w:right w:val="none" w:sz="0" w:space="0" w:color="auto"/>
              </w:divBdr>
              <w:divsChild>
                <w:div w:id="213918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430">
          <w:marLeft w:val="0"/>
          <w:marRight w:val="0"/>
          <w:marTop w:val="300"/>
          <w:marBottom w:val="0"/>
          <w:divBdr>
            <w:top w:val="none" w:sz="0" w:space="0" w:color="auto"/>
            <w:left w:val="none" w:sz="0" w:space="0" w:color="auto"/>
            <w:bottom w:val="none" w:sz="0" w:space="0" w:color="auto"/>
            <w:right w:val="none" w:sz="0" w:space="0" w:color="auto"/>
          </w:divBdr>
          <w:divsChild>
            <w:div w:id="1540823572">
              <w:marLeft w:val="0"/>
              <w:marRight w:val="0"/>
              <w:marTop w:val="0"/>
              <w:marBottom w:val="0"/>
              <w:divBdr>
                <w:top w:val="none" w:sz="0" w:space="0" w:color="auto"/>
                <w:left w:val="none" w:sz="0" w:space="0" w:color="auto"/>
                <w:bottom w:val="none" w:sz="0" w:space="0" w:color="auto"/>
                <w:right w:val="none" w:sz="0" w:space="0" w:color="auto"/>
              </w:divBdr>
              <w:divsChild>
                <w:div w:id="61964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6988">
          <w:marLeft w:val="0"/>
          <w:marRight w:val="0"/>
          <w:marTop w:val="300"/>
          <w:marBottom w:val="0"/>
          <w:divBdr>
            <w:top w:val="none" w:sz="0" w:space="0" w:color="auto"/>
            <w:left w:val="none" w:sz="0" w:space="0" w:color="auto"/>
            <w:bottom w:val="none" w:sz="0" w:space="0" w:color="auto"/>
            <w:right w:val="none" w:sz="0" w:space="0" w:color="auto"/>
          </w:divBdr>
          <w:divsChild>
            <w:div w:id="425687202">
              <w:marLeft w:val="0"/>
              <w:marRight w:val="0"/>
              <w:marTop w:val="0"/>
              <w:marBottom w:val="0"/>
              <w:divBdr>
                <w:top w:val="none" w:sz="0" w:space="0" w:color="auto"/>
                <w:left w:val="none" w:sz="0" w:space="0" w:color="auto"/>
                <w:bottom w:val="none" w:sz="0" w:space="0" w:color="auto"/>
                <w:right w:val="none" w:sz="0" w:space="0" w:color="auto"/>
              </w:divBdr>
              <w:divsChild>
                <w:div w:id="126341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0624">
          <w:marLeft w:val="0"/>
          <w:marRight w:val="0"/>
          <w:marTop w:val="300"/>
          <w:marBottom w:val="0"/>
          <w:divBdr>
            <w:top w:val="none" w:sz="0" w:space="0" w:color="auto"/>
            <w:left w:val="none" w:sz="0" w:space="0" w:color="auto"/>
            <w:bottom w:val="none" w:sz="0" w:space="0" w:color="auto"/>
            <w:right w:val="none" w:sz="0" w:space="0" w:color="auto"/>
          </w:divBdr>
          <w:divsChild>
            <w:div w:id="888541023">
              <w:marLeft w:val="0"/>
              <w:marRight w:val="0"/>
              <w:marTop w:val="0"/>
              <w:marBottom w:val="0"/>
              <w:divBdr>
                <w:top w:val="none" w:sz="0" w:space="0" w:color="auto"/>
                <w:left w:val="none" w:sz="0" w:space="0" w:color="auto"/>
                <w:bottom w:val="none" w:sz="0" w:space="0" w:color="auto"/>
                <w:right w:val="none" w:sz="0" w:space="0" w:color="auto"/>
              </w:divBdr>
              <w:divsChild>
                <w:div w:id="20165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783088">
      <w:bodyDiv w:val="1"/>
      <w:marLeft w:val="0"/>
      <w:marRight w:val="0"/>
      <w:marTop w:val="0"/>
      <w:marBottom w:val="0"/>
      <w:divBdr>
        <w:top w:val="none" w:sz="0" w:space="0" w:color="auto"/>
        <w:left w:val="none" w:sz="0" w:space="0" w:color="auto"/>
        <w:bottom w:val="none" w:sz="0" w:space="0" w:color="auto"/>
        <w:right w:val="none" w:sz="0" w:space="0" w:color="auto"/>
      </w:divBdr>
      <w:divsChild>
        <w:div w:id="101654533">
          <w:marLeft w:val="0"/>
          <w:marRight w:val="0"/>
          <w:marTop w:val="0"/>
          <w:marBottom w:val="0"/>
          <w:divBdr>
            <w:top w:val="none" w:sz="0" w:space="0" w:color="auto"/>
            <w:left w:val="none" w:sz="0" w:space="0" w:color="auto"/>
            <w:bottom w:val="none" w:sz="0" w:space="0" w:color="auto"/>
            <w:right w:val="none" w:sz="0" w:space="0" w:color="auto"/>
          </w:divBdr>
        </w:div>
        <w:div w:id="1697079940">
          <w:marLeft w:val="0"/>
          <w:marRight w:val="0"/>
          <w:marTop w:val="0"/>
          <w:marBottom w:val="0"/>
          <w:divBdr>
            <w:top w:val="none" w:sz="0" w:space="0" w:color="auto"/>
            <w:left w:val="none" w:sz="0" w:space="0" w:color="auto"/>
            <w:bottom w:val="none" w:sz="0" w:space="0" w:color="auto"/>
            <w:right w:val="none" w:sz="0" w:space="0" w:color="auto"/>
          </w:divBdr>
          <w:divsChild>
            <w:div w:id="1608392819">
              <w:marLeft w:val="0"/>
              <w:marRight w:val="0"/>
              <w:marTop w:val="0"/>
              <w:marBottom w:val="0"/>
              <w:divBdr>
                <w:top w:val="none" w:sz="0" w:space="0" w:color="auto"/>
                <w:left w:val="none" w:sz="0" w:space="0" w:color="auto"/>
                <w:bottom w:val="none" w:sz="0" w:space="0" w:color="auto"/>
                <w:right w:val="none" w:sz="0" w:space="0" w:color="auto"/>
              </w:divBdr>
            </w:div>
          </w:divsChild>
        </w:div>
        <w:div w:id="151721296">
          <w:marLeft w:val="0"/>
          <w:marRight w:val="0"/>
          <w:marTop w:val="0"/>
          <w:marBottom w:val="0"/>
          <w:divBdr>
            <w:top w:val="none" w:sz="0" w:space="0" w:color="auto"/>
            <w:left w:val="none" w:sz="0" w:space="0" w:color="auto"/>
            <w:bottom w:val="none" w:sz="0" w:space="0" w:color="auto"/>
            <w:right w:val="none" w:sz="0" w:space="0" w:color="auto"/>
          </w:divBdr>
        </w:div>
        <w:div w:id="1255869117">
          <w:marLeft w:val="0"/>
          <w:marRight w:val="0"/>
          <w:marTop w:val="0"/>
          <w:marBottom w:val="0"/>
          <w:divBdr>
            <w:top w:val="none" w:sz="0" w:space="0" w:color="auto"/>
            <w:left w:val="none" w:sz="0" w:space="0" w:color="auto"/>
            <w:bottom w:val="none" w:sz="0" w:space="0" w:color="auto"/>
            <w:right w:val="none" w:sz="0" w:space="0" w:color="auto"/>
          </w:divBdr>
          <w:divsChild>
            <w:div w:id="657996989">
              <w:marLeft w:val="0"/>
              <w:marRight w:val="0"/>
              <w:marTop w:val="0"/>
              <w:marBottom w:val="0"/>
              <w:divBdr>
                <w:top w:val="none" w:sz="0" w:space="0" w:color="auto"/>
                <w:left w:val="none" w:sz="0" w:space="0" w:color="auto"/>
                <w:bottom w:val="none" w:sz="0" w:space="0" w:color="auto"/>
                <w:right w:val="none" w:sz="0" w:space="0" w:color="auto"/>
              </w:divBdr>
            </w:div>
          </w:divsChild>
        </w:div>
        <w:div w:id="1857039991">
          <w:marLeft w:val="0"/>
          <w:marRight w:val="0"/>
          <w:marTop w:val="0"/>
          <w:marBottom w:val="0"/>
          <w:divBdr>
            <w:top w:val="none" w:sz="0" w:space="0" w:color="auto"/>
            <w:left w:val="none" w:sz="0" w:space="0" w:color="auto"/>
            <w:bottom w:val="none" w:sz="0" w:space="0" w:color="auto"/>
            <w:right w:val="none" w:sz="0" w:space="0" w:color="auto"/>
          </w:divBdr>
        </w:div>
        <w:div w:id="1114902809">
          <w:marLeft w:val="0"/>
          <w:marRight w:val="0"/>
          <w:marTop w:val="0"/>
          <w:marBottom w:val="0"/>
          <w:divBdr>
            <w:top w:val="none" w:sz="0" w:space="0" w:color="auto"/>
            <w:left w:val="none" w:sz="0" w:space="0" w:color="auto"/>
            <w:bottom w:val="none" w:sz="0" w:space="0" w:color="auto"/>
            <w:right w:val="none" w:sz="0" w:space="0" w:color="auto"/>
          </w:divBdr>
          <w:divsChild>
            <w:div w:id="504785532">
              <w:marLeft w:val="0"/>
              <w:marRight w:val="0"/>
              <w:marTop w:val="0"/>
              <w:marBottom w:val="0"/>
              <w:divBdr>
                <w:top w:val="none" w:sz="0" w:space="0" w:color="auto"/>
                <w:left w:val="none" w:sz="0" w:space="0" w:color="auto"/>
                <w:bottom w:val="none" w:sz="0" w:space="0" w:color="auto"/>
                <w:right w:val="none" w:sz="0" w:space="0" w:color="auto"/>
              </w:divBdr>
            </w:div>
          </w:divsChild>
        </w:div>
        <w:div w:id="1916353283">
          <w:marLeft w:val="0"/>
          <w:marRight w:val="0"/>
          <w:marTop w:val="0"/>
          <w:marBottom w:val="0"/>
          <w:divBdr>
            <w:top w:val="none" w:sz="0" w:space="0" w:color="auto"/>
            <w:left w:val="none" w:sz="0" w:space="0" w:color="auto"/>
            <w:bottom w:val="none" w:sz="0" w:space="0" w:color="auto"/>
            <w:right w:val="none" w:sz="0" w:space="0" w:color="auto"/>
          </w:divBdr>
        </w:div>
        <w:div w:id="2056419376">
          <w:marLeft w:val="0"/>
          <w:marRight w:val="0"/>
          <w:marTop w:val="0"/>
          <w:marBottom w:val="0"/>
          <w:divBdr>
            <w:top w:val="none" w:sz="0" w:space="0" w:color="auto"/>
            <w:left w:val="none" w:sz="0" w:space="0" w:color="auto"/>
            <w:bottom w:val="none" w:sz="0" w:space="0" w:color="auto"/>
            <w:right w:val="none" w:sz="0" w:space="0" w:color="auto"/>
          </w:divBdr>
          <w:divsChild>
            <w:div w:id="222109998">
              <w:marLeft w:val="0"/>
              <w:marRight w:val="0"/>
              <w:marTop w:val="0"/>
              <w:marBottom w:val="0"/>
              <w:divBdr>
                <w:top w:val="none" w:sz="0" w:space="0" w:color="auto"/>
                <w:left w:val="none" w:sz="0" w:space="0" w:color="auto"/>
                <w:bottom w:val="none" w:sz="0" w:space="0" w:color="auto"/>
                <w:right w:val="none" w:sz="0" w:space="0" w:color="auto"/>
              </w:divBdr>
            </w:div>
          </w:divsChild>
        </w:div>
        <w:div w:id="22485540">
          <w:marLeft w:val="0"/>
          <w:marRight w:val="0"/>
          <w:marTop w:val="0"/>
          <w:marBottom w:val="0"/>
          <w:divBdr>
            <w:top w:val="none" w:sz="0" w:space="0" w:color="auto"/>
            <w:left w:val="none" w:sz="0" w:space="0" w:color="auto"/>
            <w:bottom w:val="none" w:sz="0" w:space="0" w:color="auto"/>
            <w:right w:val="none" w:sz="0" w:space="0" w:color="auto"/>
          </w:divBdr>
        </w:div>
        <w:div w:id="1169294711">
          <w:marLeft w:val="0"/>
          <w:marRight w:val="0"/>
          <w:marTop w:val="0"/>
          <w:marBottom w:val="0"/>
          <w:divBdr>
            <w:top w:val="none" w:sz="0" w:space="0" w:color="auto"/>
            <w:left w:val="none" w:sz="0" w:space="0" w:color="auto"/>
            <w:bottom w:val="none" w:sz="0" w:space="0" w:color="auto"/>
            <w:right w:val="none" w:sz="0" w:space="0" w:color="auto"/>
          </w:divBdr>
          <w:divsChild>
            <w:div w:id="1792553292">
              <w:marLeft w:val="0"/>
              <w:marRight w:val="0"/>
              <w:marTop w:val="0"/>
              <w:marBottom w:val="0"/>
              <w:divBdr>
                <w:top w:val="none" w:sz="0" w:space="0" w:color="auto"/>
                <w:left w:val="none" w:sz="0" w:space="0" w:color="auto"/>
                <w:bottom w:val="none" w:sz="0" w:space="0" w:color="auto"/>
                <w:right w:val="none" w:sz="0" w:space="0" w:color="auto"/>
              </w:divBdr>
            </w:div>
          </w:divsChild>
        </w:div>
        <w:div w:id="1059402491">
          <w:marLeft w:val="0"/>
          <w:marRight w:val="0"/>
          <w:marTop w:val="0"/>
          <w:marBottom w:val="0"/>
          <w:divBdr>
            <w:top w:val="none" w:sz="0" w:space="0" w:color="auto"/>
            <w:left w:val="none" w:sz="0" w:space="0" w:color="auto"/>
            <w:bottom w:val="none" w:sz="0" w:space="0" w:color="auto"/>
            <w:right w:val="none" w:sz="0" w:space="0" w:color="auto"/>
          </w:divBdr>
        </w:div>
        <w:div w:id="1823308665">
          <w:marLeft w:val="0"/>
          <w:marRight w:val="0"/>
          <w:marTop w:val="0"/>
          <w:marBottom w:val="0"/>
          <w:divBdr>
            <w:top w:val="none" w:sz="0" w:space="0" w:color="auto"/>
            <w:left w:val="none" w:sz="0" w:space="0" w:color="auto"/>
            <w:bottom w:val="none" w:sz="0" w:space="0" w:color="auto"/>
            <w:right w:val="none" w:sz="0" w:space="0" w:color="auto"/>
          </w:divBdr>
          <w:divsChild>
            <w:div w:id="1883398477">
              <w:marLeft w:val="0"/>
              <w:marRight w:val="0"/>
              <w:marTop w:val="0"/>
              <w:marBottom w:val="0"/>
              <w:divBdr>
                <w:top w:val="none" w:sz="0" w:space="0" w:color="auto"/>
                <w:left w:val="none" w:sz="0" w:space="0" w:color="auto"/>
                <w:bottom w:val="none" w:sz="0" w:space="0" w:color="auto"/>
                <w:right w:val="none" w:sz="0" w:space="0" w:color="auto"/>
              </w:divBdr>
            </w:div>
          </w:divsChild>
        </w:div>
        <w:div w:id="2020109591">
          <w:marLeft w:val="0"/>
          <w:marRight w:val="0"/>
          <w:marTop w:val="0"/>
          <w:marBottom w:val="0"/>
          <w:divBdr>
            <w:top w:val="none" w:sz="0" w:space="0" w:color="auto"/>
            <w:left w:val="none" w:sz="0" w:space="0" w:color="auto"/>
            <w:bottom w:val="none" w:sz="0" w:space="0" w:color="auto"/>
            <w:right w:val="none" w:sz="0" w:space="0" w:color="auto"/>
          </w:divBdr>
        </w:div>
        <w:div w:id="662589034">
          <w:marLeft w:val="0"/>
          <w:marRight w:val="0"/>
          <w:marTop w:val="0"/>
          <w:marBottom w:val="0"/>
          <w:divBdr>
            <w:top w:val="none" w:sz="0" w:space="0" w:color="auto"/>
            <w:left w:val="none" w:sz="0" w:space="0" w:color="auto"/>
            <w:bottom w:val="none" w:sz="0" w:space="0" w:color="auto"/>
            <w:right w:val="none" w:sz="0" w:space="0" w:color="auto"/>
          </w:divBdr>
          <w:divsChild>
            <w:div w:id="755515134">
              <w:marLeft w:val="0"/>
              <w:marRight w:val="0"/>
              <w:marTop w:val="0"/>
              <w:marBottom w:val="0"/>
              <w:divBdr>
                <w:top w:val="none" w:sz="0" w:space="0" w:color="auto"/>
                <w:left w:val="none" w:sz="0" w:space="0" w:color="auto"/>
                <w:bottom w:val="none" w:sz="0" w:space="0" w:color="auto"/>
                <w:right w:val="none" w:sz="0" w:space="0" w:color="auto"/>
              </w:divBdr>
            </w:div>
          </w:divsChild>
        </w:div>
        <w:div w:id="917327726">
          <w:marLeft w:val="0"/>
          <w:marRight w:val="0"/>
          <w:marTop w:val="300"/>
          <w:marBottom w:val="0"/>
          <w:divBdr>
            <w:top w:val="none" w:sz="0" w:space="0" w:color="auto"/>
            <w:left w:val="none" w:sz="0" w:space="0" w:color="auto"/>
            <w:bottom w:val="none" w:sz="0" w:space="0" w:color="auto"/>
            <w:right w:val="none" w:sz="0" w:space="0" w:color="auto"/>
          </w:divBdr>
          <w:divsChild>
            <w:div w:id="38215340">
              <w:marLeft w:val="0"/>
              <w:marRight w:val="0"/>
              <w:marTop w:val="0"/>
              <w:marBottom w:val="0"/>
              <w:divBdr>
                <w:top w:val="none" w:sz="0" w:space="0" w:color="auto"/>
                <w:left w:val="none" w:sz="0" w:space="0" w:color="auto"/>
                <w:bottom w:val="none" w:sz="0" w:space="0" w:color="auto"/>
                <w:right w:val="none" w:sz="0" w:space="0" w:color="auto"/>
              </w:divBdr>
              <w:divsChild>
                <w:div w:id="129363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4456">
          <w:marLeft w:val="0"/>
          <w:marRight w:val="0"/>
          <w:marTop w:val="300"/>
          <w:marBottom w:val="0"/>
          <w:divBdr>
            <w:top w:val="none" w:sz="0" w:space="0" w:color="auto"/>
            <w:left w:val="none" w:sz="0" w:space="0" w:color="auto"/>
            <w:bottom w:val="none" w:sz="0" w:space="0" w:color="auto"/>
            <w:right w:val="none" w:sz="0" w:space="0" w:color="auto"/>
          </w:divBdr>
          <w:divsChild>
            <w:div w:id="1888225654">
              <w:marLeft w:val="0"/>
              <w:marRight w:val="0"/>
              <w:marTop w:val="0"/>
              <w:marBottom w:val="0"/>
              <w:divBdr>
                <w:top w:val="none" w:sz="0" w:space="0" w:color="auto"/>
                <w:left w:val="none" w:sz="0" w:space="0" w:color="auto"/>
                <w:bottom w:val="none" w:sz="0" w:space="0" w:color="auto"/>
                <w:right w:val="none" w:sz="0" w:space="0" w:color="auto"/>
              </w:divBdr>
              <w:divsChild>
                <w:div w:id="130924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162136">
          <w:marLeft w:val="0"/>
          <w:marRight w:val="0"/>
          <w:marTop w:val="300"/>
          <w:marBottom w:val="0"/>
          <w:divBdr>
            <w:top w:val="none" w:sz="0" w:space="0" w:color="auto"/>
            <w:left w:val="none" w:sz="0" w:space="0" w:color="auto"/>
            <w:bottom w:val="none" w:sz="0" w:space="0" w:color="auto"/>
            <w:right w:val="none" w:sz="0" w:space="0" w:color="auto"/>
          </w:divBdr>
          <w:divsChild>
            <w:div w:id="567112477">
              <w:marLeft w:val="0"/>
              <w:marRight w:val="0"/>
              <w:marTop w:val="0"/>
              <w:marBottom w:val="0"/>
              <w:divBdr>
                <w:top w:val="none" w:sz="0" w:space="0" w:color="auto"/>
                <w:left w:val="none" w:sz="0" w:space="0" w:color="auto"/>
                <w:bottom w:val="none" w:sz="0" w:space="0" w:color="auto"/>
                <w:right w:val="none" w:sz="0" w:space="0" w:color="auto"/>
              </w:divBdr>
              <w:divsChild>
                <w:div w:id="290477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03125">
          <w:marLeft w:val="0"/>
          <w:marRight w:val="0"/>
          <w:marTop w:val="300"/>
          <w:marBottom w:val="0"/>
          <w:divBdr>
            <w:top w:val="none" w:sz="0" w:space="0" w:color="auto"/>
            <w:left w:val="none" w:sz="0" w:space="0" w:color="auto"/>
            <w:bottom w:val="none" w:sz="0" w:space="0" w:color="auto"/>
            <w:right w:val="none" w:sz="0" w:space="0" w:color="auto"/>
          </w:divBdr>
          <w:divsChild>
            <w:div w:id="1440026274">
              <w:marLeft w:val="0"/>
              <w:marRight w:val="0"/>
              <w:marTop w:val="0"/>
              <w:marBottom w:val="0"/>
              <w:divBdr>
                <w:top w:val="none" w:sz="0" w:space="0" w:color="auto"/>
                <w:left w:val="none" w:sz="0" w:space="0" w:color="auto"/>
                <w:bottom w:val="none" w:sz="0" w:space="0" w:color="auto"/>
                <w:right w:val="none" w:sz="0" w:space="0" w:color="auto"/>
              </w:divBdr>
              <w:divsChild>
                <w:div w:id="93463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5178002">
      <w:bodyDiv w:val="1"/>
      <w:marLeft w:val="0"/>
      <w:marRight w:val="0"/>
      <w:marTop w:val="0"/>
      <w:marBottom w:val="0"/>
      <w:divBdr>
        <w:top w:val="none" w:sz="0" w:space="0" w:color="auto"/>
        <w:left w:val="none" w:sz="0" w:space="0" w:color="auto"/>
        <w:bottom w:val="none" w:sz="0" w:space="0" w:color="auto"/>
        <w:right w:val="none" w:sz="0" w:space="0" w:color="auto"/>
      </w:divBdr>
      <w:divsChild>
        <w:div w:id="1572961816">
          <w:marLeft w:val="0"/>
          <w:marRight w:val="0"/>
          <w:marTop w:val="0"/>
          <w:marBottom w:val="0"/>
          <w:divBdr>
            <w:top w:val="none" w:sz="0" w:space="0" w:color="auto"/>
            <w:left w:val="none" w:sz="0" w:space="0" w:color="auto"/>
            <w:bottom w:val="none" w:sz="0" w:space="0" w:color="auto"/>
            <w:right w:val="none" w:sz="0" w:space="0" w:color="auto"/>
          </w:divBdr>
        </w:div>
        <w:div w:id="1150249509">
          <w:marLeft w:val="0"/>
          <w:marRight w:val="0"/>
          <w:marTop w:val="0"/>
          <w:marBottom w:val="0"/>
          <w:divBdr>
            <w:top w:val="none" w:sz="0" w:space="0" w:color="auto"/>
            <w:left w:val="none" w:sz="0" w:space="0" w:color="auto"/>
            <w:bottom w:val="none" w:sz="0" w:space="0" w:color="auto"/>
            <w:right w:val="none" w:sz="0" w:space="0" w:color="auto"/>
          </w:divBdr>
          <w:divsChild>
            <w:div w:id="124280130">
              <w:marLeft w:val="0"/>
              <w:marRight w:val="0"/>
              <w:marTop w:val="0"/>
              <w:marBottom w:val="0"/>
              <w:divBdr>
                <w:top w:val="none" w:sz="0" w:space="0" w:color="auto"/>
                <w:left w:val="none" w:sz="0" w:space="0" w:color="auto"/>
                <w:bottom w:val="none" w:sz="0" w:space="0" w:color="auto"/>
                <w:right w:val="none" w:sz="0" w:space="0" w:color="auto"/>
              </w:divBdr>
            </w:div>
          </w:divsChild>
        </w:div>
        <w:div w:id="1091581934">
          <w:marLeft w:val="0"/>
          <w:marRight w:val="0"/>
          <w:marTop w:val="0"/>
          <w:marBottom w:val="0"/>
          <w:divBdr>
            <w:top w:val="none" w:sz="0" w:space="0" w:color="auto"/>
            <w:left w:val="none" w:sz="0" w:space="0" w:color="auto"/>
            <w:bottom w:val="none" w:sz="0" w:space="0" w:color="auto"/>
            <w:right w:val="none" w:sz="0" w:space="0" w:color="auto"/>
          </w:divBdr>
        </w:div>
        <w:div w:id="1108696903">
          <w:marLeft w:val="0"/>
          <w:marRight w:val="0"/>
          <w:marTop w:val="0"/>
          <w:marBottom w:val="0"/>
          <w:divBdr>
            <w:top w:val="none" w:sz="0" w:space="0" w:color="auto"/>
            <w:left w:val="none" w:sz="0" w:space="0" w:color="auto"/>
            <w:bottom w:val="none" w:sz="0" w:space="0" w:color="auto"/>
            <w:right w:val="none" w:sz="0" w:space="0" w:color="auto"/>
          </w:divBdr>
          <w:divsChild>
            <w:div w:id="1117411099">
              <w:marLeft w:val="0"/>
              <w:marRight w:val="0"/>
              <w:marTop w:val="0"/>
              <w:marBottom w:val="0"/>
              <w:divBdr>
                <w:top w:val="none" w:sz="0" w:space="0" w:color="auto"/>
                <w:left w:val="none" w:sz="0" w:space="0" w:color="auto"/>
                <w:bottom w:val="none" w:sz="0" w:space="0" w:color="auto"/>
                <w:right w:val="none" w:sz="0" w:space="0" w:color="auto"/>
              </w:divBdr>
            </w:div>
          </w:divsChild>
        </w:div>
        <w:div w:id="1239483379">
          <w:marLeft w:val="0"/>
          <w:marRight w:val="0"/>
          <w:marTop w:val="0"/>
          <w:marBottom w:val="0"/>
          <w:divBdr>
            <w:top w:val="none" w:sz="0" w:space="0" w:color="auto"/>
            <w:left w:val="none" w:sz="0" w:space="0" w:color="auto"/>
            <w:bottom w:val="none" w:sz="0" w:space="0" w:color="auto"/>
            <w:right w:val="none" w:sz="0" w:space="0" w:color="auto"/>
          </w:divBdr>
        </w:div>
        <w:div w:id="1476796477">
          <w:marLeft w:val="0"/>
          <w:marRight w:val="0"/>
          <w:marTop w:val="0"/>
          <w:marBottom w:val="0"/>
          <w:divBdr>
            <w:top w:val="none" w:sz="0" w:space="0" w:color="auto"/>
            <w:left w:val="none" w:sz="0" w:space="0" w:color="auto"/>
            <w:bottom w:val="none" w:sz="0" w:space="0" w:color="auto"/>
            <w:right w:val="none" w:sz="0" w:space="0" w:color="auto"/>
          </w:divBdr>
          <w:divsChild>
            <w:div w:id="236325757">
              <w:marLeft w:val="0"/>
              <w:marRight w:val="0"/>
              <w:marTop w:val="0"/>
              <w:marBottom w:val="0"/>
              <w:divBdr>
                <w:top w:val="none" w:sz="0" w:space="0" w:color="auto"/>
                <w:left w:val="none" w:sz="0" w:space="0" w:color="auto"/>
                <w:bottom w:val="none" w:sz="0" w:space="0" w:color="auto"/>
                <w:right w:val="none" w:sz="0" w:space="0" w:color="auto"/>
              </w:divBdr>
            </w:div>
          </w:divsChild>
        </w:div>
        <w:div w:id="1262682126">
          <w:marLeft w:val="0"/>
          <w:marRight w:val="0"/>
          <w:marTop w:val="0"/>
          <w:marBottom w:val="0"/>
          <w:divBdr>
            <w:top w:val="none" w:sz="0" w:space="0" w:color="auto"/>
            <w:left w:val="none" w:sz="0" w:space="0" w:color="auto"/>
            <w:bottom w:val="none" w:sz="0" w:space="0" w:color="auto"/>
            <w:right w:val="none" w:sz="0" w:space="0" w:color="auto"/>
          </w:divBdr>
        </w:div>
        <w:div w:id="876115381">
          <w:marLeft w:val="0"/>
          <w:marRight w:val="0"/>
          <w:marTop w:val="0"/>
          <w:marBottom w:val="0"/>
          <w:divBdr>
            <w:top w:val="none" w:sz="0" w:space="0" w:color="auto"/>
            <w:left w:val="none" w:sz="0" w:space="0" w:color="auto"/>
            <w:bottom w:val="none" w:sz="0" w:space="0" w:color="auto"/>
            <w:right w:val="none" w:sz="0" w:space="0" w:color="auto"/>
          </w:divBdr>
          <w:divsChild>
            <w:div w:id="650326978">
              <w:marLeft w:val="0"/>
              <w:marRight w:val="0"/>
              <w:marTop w:val="0"/>
              <w:marBottom w:val="0"/>
              <w:divBdr>
                <w:top w:val="none" w:sz="0" w:space="0" w:color="auto"/>
                <w:left w:val="none" w:sz="0" w:space="0" w:color="auto"/>
                <w:bottom w:val="none" w:sz="0" w:space="0" w:color="auto"/>
                <w:right w:val="none" w:sz="0" w:space="0" w:color="auto"/>
              </w:divBdr>
            </w:div>
          </w:divsChild>
        </w:div>
        <w:div w:id="1336416254">
          <w:marLeft w:val="0"/>
          <w:marRight w:val="0"/>
          <w:marTop w:val="0"/>
          <w:marBottom w:val="0"/>
          <w:divBdr>
            <w:top w:val="none" w:sz="0" w:space="0" w:color="auto"/>
            <w:left w:val="none" w:sz="0" w:space="0" w:color="auto"/>
            <w:bottom w:val="none" w:sz="0" w:space="0" w:color="auto"/>
            <w:right w:val="none" w:sz="0" w:space="0" w:color="auto"/>
          </w:divBdr>
        </w:div>
        <w:div w:id="59644092">
          <w:marLeft w:val="0"/>
          <w:marRight w:val="0"/>
          <w:marTop w:val="0"/>
          <w:marBottom w:val="0"/>
          <w:divBdr>
            <w:top w:val="none" w:sz="0" w:space="0" w:color="auto"/>
            <w:left w:val="none" w:sz="0" w:space="0" w:color="auto"/>
            <w:bottom w:val="none" w:sz="0" w:space="0" w:color="auto"/>
            <w:right w:val="none" w:sz="0" w:space="0" w:color="auto"/>
          </w:divBdr>
          <w:divsChild>
            <w:div w:id="60759676">
              <w:marLeft w:val="0"/>
              <w:marRight w:val="0"/>
              <w:marTop w:val="0"/>
              <w:marBottom w:val="0"/>
              <w:divBdr>
                <w:top w:val="none" w:sz="0" w:space="0" w:color="auto"/>
                <w:left w:val="none" w:sz="0" w:space="0" w:color="auto"/>
                <w:bottom w:val="none" w:sz="0" w:space="0" w:color="auto"/>
                <w:right w:val="none" w:sz="0" w:space="0" w:color="auto"/>
              </w:divBdr>
            </w:div>
          </w:divsChild>
        </w:div>
        <w:div w:id="2064717255">
          <w:marLeft w:val="0"/>
          <w:marRight w:val="0"/>
          <w:marTop w:val="0"/>
          <w:marBottom w:val="0"/>
          <w:divBdr>
            <w:top w:val="none" w:sz="0" w:space="0" w:color="auto"/>
            <w:left w:val="none" w:sz="0" w:space="0" w:color="auto"/>
            <w:bottom w:val="none" w:sz="0" w:space="0" w:color="auto"/>
            <w:right w:val="none" w:sz="0" w:space="0" w:color="auto"/>
          </w:divBdr>
        </w:div>
        <w:div w:id="1024476086">
          <w:marLeft w:val="0"/>
          <w:marRight w:val="0"/>
          <w:marTop w:val="0"/>
          <w:marBottom w:val="0"/>
          <w:divBdr>
            <w:top w:val="none" w:sz="0" w:space="0" w:color="auto"/>
            <w:left w:val="none" w:sz="0" w:space="0" w:color="auto"/>
            <w:bottom w:val="none" w:sz="0" w:space="0" w:color="auto"/>
            <w:right w:val="none" w:sz="0" w:space="0" w:color="auto"/>
          </w:divBdr>
          <w:divsChild>
            <w:div w:id="2111077970">
              <w:marLeft w:val="0"/>
              <w:marRight w:val="0"/>
              <w:marTop w:val="0"/>
              <w:marBottom w:val="0"/>
              <w:divBdr>
                <w:top w:val="none" w:sz="0" w:space="0" w:color="auto"/>
                <w:left w:val="none" w:sz="0" w:space="0" w:color="auto"/>
                <w:bottom w:val="none" w:sz="0" w:space="0" w:color="auto"/>
                <w:right w:val="none" w:sz="0" w:space="0" w:color="auto"/>
              </w:divBdr>
            </w:div>
          </w:divsChild>
        </w:div>
        <w:div w:id="1059480854">
          <w:marLeft w:val="0"/>
          <w:marRight w:val="0"/>
          <w:marTop w:val="0"/>
          <w:marBottom w:val="0"/>
          <w:divBdr>
            <w:top w:val="none" w:sz="0" w:space="0" w:color="auto"/>
            <w:left w:val="none" w:sz="0" w:space="0" w:color="auto"/>
            <w:bottom w:val="none" w:sz="0" w:space="0" w:color="auto"/>
            <w:right w:val="none" w:sz="0" w:space="0" w:color="auto"/>
          </w:divBdr>
        </w:div>
        <w:div w:id="397092005">
          <w:marLeft w:val="0"/>
          <w:marRight w:val="0"/>
          <w:marTop w:val="0"/>
          <w:marBottom w:val="0"/>
          <w:divBdr>
            <w:top w:val="none" w:sz="0" w:space="0" w:color="auto"/>
            <w:left w:val="none" w:sz="0" w:space="0" w:color="auto"/>
            <w:bottom w:val="none" w:sz="0" w:space="0" w:color="auto"/>
            <w:right w:val="none" w:sz="0" w:space="0" w:color="auto"/>
          </w:divBdr>
          <w:divsChild>
            <w:div w:id="718280499">
              <w:marLeft w:val="0"/>
              <w:marRight w:val="0"/>
              <w:marTop w:val="0"/>
              <w:marBottom w:val="0"/>
              <w:divBdr>
                <w:top w:val="none" w:sz="0" w:space="0" w:color="auto"/>
                <w:left w:val="none" w:sz="0" w:space="0" w:color="auto"/>
                <w:bottom w:val="none" w:sz="0" w:space="0" w:color="auto"/>
                <w:right w:val="none" w:sz="0" w:space="0" w:color="auto"/>
              </w:divBdr>
            </w:div>
          </w:divsChild>
        </w:div>
        <w:div w:id="482698007">
          <w:marLeft w:val="0"/>
          <w:marRight w:val="0"/>
          <w:marTop w:val="300"/>
          <w:marBottom w:val="0"/>
          <w:divBdr>
            <w:top w:val="none" w:sz="0" w:space="0" w:color="auto"/>
            <w:left w:val="none" w:sz="0" w:space="0" w:color="auto"/>
            <w:bottom w:val="none" w:sz="0" w:space="0" w:color="auto"/>
            <w:right w:val="none" w:sz="0" w:space="0" w:color="auto"/>
          </w:divBdr>
          <w:divsChild>
            <w:div w:id="781416784">
              <w:marLeft w:val="0"/>
              <w:marRight w:val="0"/>
              <w:marTop w:val="0"/>
              <w:marBottom w:val="0"/>
              <w:divBdr>
                <w:top w:val="none" w:sz="0" w:space="0" w:color="auto"/>
                <w:left w:val="none" w:sz="0" w:space="0" w:color="auto"/>
                <w:bottom w:val="none" w:sz="0" w:space="0" w:color="auto"/>
                <w:right w:val="none" w:sz="0" w:space="0" w:color="auto"/>
              </w:divBdr>
              <w:divsChild>
                <w:div w:id="173134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04002">
          <w:marLeft w:val="0"/>
          <w:marRight w:val="0"/>
          <w:marTop w:val="300"/>
          <w:marBottom w:val="0"/>
          <w:divBdr>
            <w:top w:val="none" w:sz="0" w:space="0" w:color="auto"/>
            <w:left w:val="none" w:sz="0" w:space="0" w:color="auto"/>
            <w:bottom w:val="none" w:sz="0" w:space="0" w:color="auto"/>
            <w:right w:val="none" w:sz="0" w:space="0" w:color="auto"/>
          </w:divBdr>
          <w:divsChild>
            <w:div w:id="1737894002">
              <w:marLeft w:val="0"/>
              <w:marRight w:val="0"/>
              <w:marTop w:val="0"/>
              <w:marBottom w:val="0"/>
              <w:divBdr>
                <w:top w:val="none" w:sz="0" w:space="0" w:color="auto"/>
                <w:left w:val="none" w:sz="0" w:space="0" w:color="auto"/>
                <w:bottom w:val="none" w:sz="0" w:space="0" w:color="auto"/>
                <w:right w:val="none" w:sz="0" w:space="0" w:color="auto"/>
              </w:divBdr>
              <w:divsChild>
                <w:div w:id="19465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0233">
          <w:marLeft w:val="0"/>
          <w:marRight w:val="0"/>
          <w:marTop w:val="300"/>
          <w:marBottom w:val="0"/>
          <w:divBdr>
            <w:top w:val="none" w:sz="0" w:space="0" w:color="auto"/>
            <w:left w:val="none" w:sz="0" w:space="0" w:color="auto"/>
            <w:bottom w:val="none" w:sz="0" w:space="0" w:color="auto"/>
            <w:right w:val="none" w:sz="0" w:space="0" w:color="auto"/>
          </w:divBdr>
          <w:divsChild>
            <w:div w:id="166750663">
              <w:marLeft w:val="0"/>
              <w:marRight w:val="0"/>
              <w:marTop w:val="0"/>
              <w:marBottom w:val="0"/>
              <w:divBdr>
                <w:top w:val="none" w:sz="0" w:space="0" w:color="auto"/>
                <w:left w:val="none" w:sz="0" w:space="0" w:color="auto"/>
                <w:bottom w:val="none" w:sz="0" w:space="0" w:color="auto"/>
                <w:right w:val="none" w:sz="0" w:space="0" w:color="auto"/>
              </w:divBdr>
              <w:divsChild>
                <w:div w:id="112060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33682">
          <w:marLeft w:val="0"/>
          <w:marRight w:val="0"/>
          <w:marTop w:val="300"/>
          <w:marBottom w:val="0"/>
          <w:divBdr>
            <w:top w:val="none" w:sz="0" w:space="0" w:color="auto"/>
            <w:left w:val="none" w:sz="0" w:space="0" w:color="auto"/>
            <w:bottom w:val="none" w:sz="0" w:space="0" w:color="auto"/>
            <w:right w:val="none" w:sz="0" w:space="0" w:color="auto"/>
          </w:divBdr>
          <w:divsChild>
            <w:div w:id="1841382256">
              <w:marLeft w:val="0"/>
              <w:marRight w:val="0"/>
              <w:marTop w:val="0"/>
              <w:marBottom w:val="0"/>
              <w:divBdr>
                <w:top w:val="none" w:sz="0" w:space="0" w:color="auto"/>
                <w:left w:val="none" w:sz="0" w:space="0" w:color="auto"/>
                <w:bottom w:val="none" w:sz="0" w:space="0" w:color="auto"/>
                <w:right w:val="none" w:sz="0" w:space="0" w:color="auto"/>
              </w:divBdr>
              <w:divsChild>
                <w:div w:id="88395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9762511">
      <w:bodyDiv w:val="1"/>
      <w:marLeft w:val="0"/>
      <w:marRight w:val="0"/>
      <w:marTop w:val="0"/>
      <w:marBottom w:val="0"/>
      <w:divBdr>
        <w:top w:val="none" w:sz="0" w:space="0" w:color="auto"/>
        <w:left w:val="none" w:sz="0" w:space="0" w:color="auto"/>
        <w:bottom w:val="none" w:sz="0" w:space="0" w:color="auto"/>
        <w:right w:val="none" w:sz="0" w:space="0" w:color="auto"/>
      </w:divBdr>
      <w:divsChild>
        <w:div w:id="1597326904">
          <w:marLeft w:val="0"/>
          <w:marRight w:val="0"/>
          <w:marTop w:val="0"/>
          <w:marBottom w:val="0"/>
          <w:divBdr>
            <w:top w:val="none" w:sz="0" w:space="0" w:color="auto"/>
            <w:left w:val="none" w:sz="0" w:space="0" w:color="auto"/>
            <w:bottom w:val="none" w:sz="0" w:space="0" w:color="auto"/>
            <w:right w:val="none" w:sz="0" w:space="0" w:color="auto"/>
          </w:divBdr>
        </w:div>
        <w:div w:id="1674137616">
          <w:marLeft w:val="0"/>
          <w:marRight w:val="0"/>
          <w:marTop w:val="0"/>
          <w:marBottom w:val="0"/>
          <w:divBdr>
            <w:top w:val="none" w:sz="0" w:space="0" w:color="auto"/>
            <w:left w:val="none" w:sz="0" w:space="0" w:color="auto"/>
            <w:bottom w:val="none" w:sz="0" w:space="0" w:color="auto"/>
            <w:right w:val="none" w:sz="0" w:space="0" w:color="auto"/>
          </w:divBdr>
          <w:divsChild>
            <w:div w:id="1724325032">
              <w:marLeft w:val="0"/>
              <w:marRight w:val="0"/>
              <w:marTop w:val="0"/>
              <w:marBottom w:val="0"/>
              <w:divBdr>
                <w:top w:val="none" w:sz="0" w:space="0" w:color="auto"/>
                <w:left w:val="none" w:sz="0" w:space="0" w:color="auto"/>
                <w:bottom w:val="none" w:sz="0" w:space="0" w:color="auto"/>
                <w:right w:val="none" w:sz="0" w:space="0" w:color="auto"/>
              </w:divBdr>
            </w:div>
          </w:divsChild>
        </w:div>
        <w:div w:id="569920900">
          <w:marLeft w:val="0"/>
          <w:marRight w:val="0"/>
          <w:marTop w:val="0"/>
          <w:marBottom w:val="0"/>
          <w:divBdr>
            <w:top w:val="none" w:sz="0" w:space="0" w:color="auto"/>
            <w:left w:val="none" w:sz="0" w:space="0" w:color="auto"/>
            <w:bottom w:val="none" w:sz="0" w:space="0" w:color="auto"/>
            <w:right w:val="none" w:sz="0" w:space="0" w:color="auto"/>
          </w:divBdr>
        </w:div>
        <w:div w:id="1809860412">
          <w:marLeft w:val="0"/>
          <w:marRight w:val="0"/>
          <w:marTop w:val="0"/>
          <w:marBottom w:val="0"/>
          <w:divBdr>
            <w:top w:val="none" w:sz="0" w:space="0" w:color="auto"/>
            <w:left w:val="none" w:sz="0" w:space="0" w:color="auto"/>
            <w:bottom w:val="none" w:sz="0" w:space="0" w:color="auto"/>
            <w:right w:val="none" w:sz="0" w:space="0" w:color="auto"/>
          </w:divBdr>
          <w:divsChild>
            <w:div w:id="1603223306">
              <w:marLeft w:val="0"/>
              <w:marRight w:val="0"/>
              <w:marTop w:val="0"/>
              <w:marBottom w:val="0"/>
              <w:divBdr>
                <w:top w:val="none" w:sz="0" w:space="0" w:color="auto"/>
                <w:left w:val="none" w:sz="0" w:space="0" w:color="auto"/>
                <w:bottom w:val="none" w:sz="0" w:space="0" w:color="auto"/>
                <w:right w:val="none" w:sz="0" w:space="0" w:color="auto"/>
              </w:divBdr>
            </w:div>
          </w:divsChild>
        </w:div>
        <w:div w:id="1906598674">
          <w:marLeft w:val="0"/>
          <w:marRight w:val="0"/>
          <w:marTop w:val="0"/>
          <w:marBottom w:val="0"/>
          <w:divBdr>
            <w:top w:val="none" w:sz="0" w:space="0" w:color="auto"/>
            <w:left w:val="none" w:sz="0" w:space="0" w:color="auto"/>
            <w:bottom w:val="none" w:sz="0" w:space="0" w:color="auto"/>
            <w:right w:val="none" w:sz="0" w:space="0" w:color="auto"/>
          </w:divBdr>
        </w:div>
        <w:div w:id="1022897027">
          <w:marLeft w:val="0"/>
          <w:marRight w:val="0"/>
          <w:marTop w:val="0"/>
          <w:marBottom w:val="0"/>
          <w:divBdr>
            <w:top w:val="none" w:sz="0" w:space="0" w:color="auto"/>
            <w:left w:val="none" w:sz="0" w:space="0" w:color="auto"/>
            <w:bottom w:val="none" w:sz="0" w:space="0" w:color="auto"/>
            <w:right w:val="none" w:sz="0" w:space="0" w:color="auto"/>
          </w:divBdr>
          <w:divsChild>
            <w:div w:id="1536115051">
              <w:marLeft w:val="0"/>
              <w:marRight w:val="0"/>
              <w:marTop w:val="0"/>
              <w:marBottom w:val="0"/>
              <w:divBdr>
                <w:top w:val="none" w:sz="0" w:space="0" w:color="auto"/>
                <w:left w:val="none" w:sz="0" w:space="0" w:color="auto"/>
                <w:bottom w:val="none" w:sz="0" w:space="0" w:color="auto"/>
                <w:right w:val="none" w:sz="0" w:space="0" w:color="auto"/>
              </w:divBdr>
            </w:div>
          </w:divsChild>
        </w:div>
        <w:div w:id="1462721726">
          <w:marLeft w:val="0"/>
          <w:marRight w:val="0"/>
          <w:marTop w:val="0"/>
          <w:marBottom w:val="0"/>
          <w:divBdr>
            <w:top w:val="none" w:sz="0" w:space="0" w:color="auto"/>
            <w:left w:val="none" w:sz="0" w:space="0" w:color="auto"/>
            <w:bottom w:val="none" w:sz="0" w:space="0" w:color="auto"/>
            <w:right w:val="none" w:sz="0" w:space="0" w:color="auto"/>
          </w:divBdr>
        </w:div>
        <w:div w:id="861865997">
          <w:marLeft w:val="0"/>
          <w:marRight w:val="0"/>
          <w:marTop w:val="0"/>
          <w:marBottom w:val="0"/>
          <w:divBdr>
            <w:top w:val="none" w:sz="0" w:space="0" w:color="auto"/>
            <w:left w:val="none" w:sz="0" w:space="0" w:color="auto"/>
            <w:bottom w:val="none" w:sz="0" w:space="0" w:color="auto"/>
            <w:right w:val="none" w:sz="0" w:space="0" w:color="auto"/>
          </w:divBdr>
          <w:divsChild>
            <w:div w:id="149907728">
              <w:marLeft w:val="0"/>
              <w:marRight w:val="0"/>
              <w:marTop w:val="0"/>
              <w:marBottom w:val="0"/>
              <w:divBdr>
                <w:top w:val="none" w:sz="0" w:space="0" w:color="auto"/>
                <w:left w:val="none" w:sz="0" w:space="0" w:color="auto"/>
                <w:bottom w:val="none" w:sz="0" w:space="0" w:color="auto"/>
                <w:right w:val="none" w:sz="0" w:space="0" w:color="auto"/>
              </w:divBdr>
            </w:div>
          </w:divsChild>
        </w:div>
        <w:div w:id="1496140373">
          <w:marLeft w:val="0"/>
          <w:marRight w:val="0"/>
          <w:marTop w:val="0"/>
          <w:marBottom w:val="0"/>
          <w:divBdr>
            <w:top w:val="none" w:sz="0" w:space="0" w:color="auto"/>
            <w:left w:val="none" w:sz="0" w:space="0" w:color="auto"/>
            <w:bottom w:val="none" w:sz="0" w:space="0" w:color="auto"/>
            <w:right w:val="none" w:sz="0" w:space="0" w:color="auto"/>
          </w:divBdr>
        </w:div>
        <w:div w:id="1706708002">
          <w:marLeft w:val="0"/>
          <w:marRight w:val="0"/>
          <w:marTop w:val="0"/>
          <w:marBottom w:val="0"/>
          <w:divBdr>
            <w:top w:val="none" w:sz="0" w:space="0" w:color="auto"/>
            <w:left w:val="none" w:sz="0" w:space="0" w:color="auto"/>
            <w:bottom w:val="none" w:sz="0" w:space="0" w:color="auto"/>
            <w:right w:val="none" w:sz="0" w:space="0" w:color="auto"/>
          </w:divBdr>
          <w:divsChild>
            <w:div w:id="1047684146">
              <w:marLeft w:val="0"/>
              <w:marRight w:val="0"/>
              <w:marTop w:val="0"/>
              <w:marBottom w:val="0"/>
              <w:divBdr>
                <w:top w:val="none" w:sz="0" w:space="0" w:color="auto"/>
                <w:left w:val="none" w:sz="0" w:space="0" w:color="auto"/>
                <w:bottom w:val="none" w:sz="0" w:space="0" w:color="auto"/>
                <w:right w:val="none" w:sz="0" w:space="0" w:color="auto"/>
              </w:divBdr>
            </w:div>
          </w:divsChild>
        </w:div>
        <w:div w:id="1417820398">
          <w:marLeft w:val="0"/>
          <w:marRight w:val="0"/>
          <w:marTop w:val="0"/>
          <w:marBottom w:val="0"/>
          <w:divBdr>
            <w:top w:val="none" w:sz="0" w:space="0" w:color="auto"/>
            <w:left w:val="none" w:sz="0" w:space="0" w:color="auto"/>
            <w:bottom w:val="none" w:sz="0" w:space="0" w:color="auto"/>
            <w:right w:val="none" w:sz="0" w:space="0" w:color="auto"/>
          </w:divBdr>
        </w:div>
        <w:div w:id="13238495">
          <w:marLeft w:val="0"/>
          <w:marRight w:val="0"/>
          <w:marTop w:val="0"/>
          <w:marBottom w:val="0"/>
          <w:divBdr>
            <w:top w:val="none" w:sz="0" w:space="0" w:color="auto"/>
            <w:left w:val="none" w:sz="0" w:space="0" w:color="auto"/>
            <w:bottom w:val="none" w:sz="0" w:space="0" w:color="auto"/>
            <w:right w:val="none" w:sz="0" w:space="0" w:color="auto"/>
          </w:divBdr>
          <w:divsChild>
            <w:div w:id="725449319">
              <w:marLeft w:val="0"/>
              <w:marRight w:val="0"/>
              <w:marTop w:val="0"/>
              <w:marBottom w:val="0"/>
              <w:divBdr>
                <w:top w:val="none" w:sz="0" w:space="0" w:color="auto"/>
                <w:left w:val="none" w:sz="0" w:space="0" w:color="auto"/>
                <w:bottom w:val="none" w:sz="0" w:space="0" w:color="auto"/>
                <w:right w:val="none" w:sz="0" w:space="0" w:color="auto"/>
              </w:divBdr>
            </w:div>
          </w:divsChild>
        </w:div>
        <w:div w:id="1830437522">
          <w:marLeft w:val="0"/>
          <w:marRight w:val="0"/>
          <w:marTop w:val="0"/>
          <w:marBottom w:val="0"/>
          <w:divBdr>
            <w:top w:val="none" w:sz="0" w:space="0" w:color="auto"/>
            <w:left w:val="none" w:sz="0" w:space="0" w:color="auto"/>
            <w:bottom w:val="none" w:sz="0" w:space="0" w:color="auto"/>
            <w:right w:val="none" w:sz="0" w:space="0" w:color="auto"/>
          </w:divBdr>
        </w:div>
        <w:div w:id="1471559134">
          <w:marLeft w:val="0"/>
          <w:marRight w:val="0"/>
          <w:marTop w:val="0"/>
          <w:marBottom w:val="0"/>
          <w:divBdr>
            <w:top w:val="none" w:sz="0" w:space="0" w:color="auto"/>
            <w:left w:val="none" w:sz="0" w:space="0" w:color="auto"/>
            <w:bottom w:val="none" w:sz="0" w:space="0" w:color="auto"/>
            <w:right w:val="none" w:sz="0" w:space="0" w:color="auto"/>
          </w:divBdr>
          <w:divsChild>
            <w:div w:id="1688291902">
              <w:marLeft w:val="0"/>
              <w:marRight w:val="0"/>
              <w:marTop w:val="0"/>
              <w:marBottom w:val="0"/>
              <w:divBdr>
                <w:top w:val="none" w:sz="0" w:space="0" w:color="auto"/>
                <w:left w:val="none" w:sz="0" w:space="0" w:color="auto"/>
                <w:bottom w:val="none" w:sz="0" w:space="0" w:color="auto"/>
                <w:right w:val="none" w:sz="0" w:space="0" w:color="auto"/>
              </w:divBdr>
            </w:div>
          </w:divsChild>
        </w:div>
        <w:div w:id="1104691239">
          <w:marLeft w:val="0"/>
          <w:marRight w:val="0"/>
          <w:marTop w:val="300"/>
          <w:marBottom w:val="0"/>
          <w:divBdr>
            <w:top w:val="none" w:sz="0" w:space="0" w:color="auto"/>
            <w:left w:val="none" w:sz="0" w:space="0" w:color="auto"/>
            <w:bottom w:val="none" w:sz="0" w:space="0" w:color="auto"/>
            <w:right w:val="none" w:sz="0" w:space="0" w:color="auto"/>
          </w:divBdr>
          <w:divsChild>
            <w:div w:id="555969021">
              <w:marLeft w:val="0"/>
              <w:marRight w:val="0"/>
              <w:marTop w:val="0"/>
              <w:marBottom w:val="0"/>
              <w:divBdr>
                <w:top w:val="none" w:sz="0" w:space="0" w:color="auto"/>
                <w:left w:val="none" w:sz="0" w:space="0" w:color="auto"/>
                <w:bottom w:val="none" w:sz="0" w:space="0" w:color="auto"/>
                <w:right w:val="none" w:sz="0" w:space="0" w:color="auto"/>
              </w:divBdr>
              <w:divsChild>
                <w:div w:id="5037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19526">
          <w:marLeft w:val="0"/>
          <w:marRight w:val="0"/>
          <w:marTop w:val="300"/>
          <w:marBottom w:val="0"/>
          <w:divBdr>
            <w:top w:val="none" w:sz="0" w:space="0" w:color="auto"/>
            <w:left w:val="none" w:sz="0" w:space="0" w:color="auto"/>
            <w:bottom w:val="none" w:sz="0" w:space="0" w:color="auto"/>
            <w:right w:val="none" w:sz="0" w:space="0" w:color="auto"/>
          </w:divBdr>
          <w:divsChild>
            <w:div w:id="511140199">
              <w:marLeft w:val="0"/>
              <w:marRight w:val="0"/>
              <w:marTop w:val="0"/>
              <w:marBottom w:val="0"/>
              <w:divBdr>
                <w:top w:val="none" w:sz="0" w:space="0" w:color="auto"/>
                <w:left w:val="none" w:sz="0" w:space="0" w:color="auto"/>
                <w:bottom w:val="none" w:sz="0" w:space="0" w:color="auto"/>
                <w:right w:val="none" w:sz="0" w:space="0" w:color="auto"/>
              </w:divBdr>
              <w:divsChild>
                <w:div w:id="58068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328752">
          <w:marLeft w:val="0"/>
          <w:marRight w:val="0"/>
          <w:marTop w:val="300"/>
          <w:marBottom w:val="0"/>
          <w:divBdr>
            <w:top w:val="none" w:sz="0" w:space="0" w:color="auto"/>
            <w:left w:val="none" w:sz="0" w:space="0" w:color="auto"/>
            <w:bottom w:val="none" w:sz="0" w:space="0" w:color="auto"/>
            <w:right w:val="none" w:sz="0" w:space="0" w:color="auto"/>
          </w:divBdr>
          <w:divsChild>
            <w:div w:id="2061594602">
              <w:marLeft w:val="0"/>
              <w:marRight w:val="0"/>
              <w:marTop w:val="0"/>
              <w:marBottom w:val="0"/>
              <w:divBdr>
                <w:top w:val="none" w:sz="0" w:space="0" w:color="auto"/>
                <w:left w:val="none" w:sz="0" w:space="0" w:color="auto"/>
                <w:bottom w:val="none" w:sz="0" w:space="0" w:color="auto"/>
                <w:right w:val="none" w:sz="0" w:space="0" w:color="auto"/>
              </w:divBdr>
              <w:divsChild>
                <w:div w:id="117317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8881">
          <w:marLeft w:val="0"/>
          <w:marRight w:val="0"/>
          <w:marTop w:val="300"/>
          <w:marBottom w:val="0"/>
          <w:divBdr>
            <w:top w:val="none" w:sz="0" w:space="0" w:color="auto"/>
            <w:left w:val="none" w:sz="0" w:space="0" w:color="auto"/>
            <w:bottom w:val="none" w:sz="0" w:space="0" w:color="auto"/>
            <w:right w:val="none" w:sz="0" w:space="0" w:color="auto"/>
          </w:divBdr>
          <w:divsChild>
            <w:div w:id="1265067014">
              <w:marLeft w:val="0"/>
              <w:marRight w:val="0"/>
              <w:marTop w:val="0"/>
              <w:marBottom w:val="0"/>
              <w:divBdr>
                <w:top w:val="none" w:sz="0" w:space="0" w:color="auto"/>
                <w:left w:val="none" w:sz="0" w:space="0" w:color="auto"/>
                <w:bottom w:val="none" w:sz="0" w:space="0" w:color="auto"/>
                <w:right w:val="none" w:sz="0" w:space="0" w:color="auto"/>
              </w:divBdr>
              <w:divsChild>
                <w:div w:id="1307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731930">
      <w:bodyDiv w:val="1"/>
      <w:marLeft w:val="0"/>
      <w:marRight w:val="0"/>
      <w:marTop w:val="0"/>
      <w:marBottom w:val="0"/>
      <w:divBdr>
        <w:top w:val="none" w:sz="0" w:space="0" w:color="auto"/>
        <w:left w:val="none" w:sz="0" w:space="0" w:color="auto"/>
        <w:bottom w:val="none" w:sz="0" w:space="0" w:color="auto"/>
        <w:right w:val="none" w:sz="0" w:space="0" w:color="auto"/>
      </w:divBdr>
      <w:divsChild>
        <w:div w:id="1584023040">
          <w:marLeft w:val="0"/>
          <w:marRight w:val="0"/>
          <w:marTop w:val="0"/>
          <w:marBottom w:val="0"/>
          <w:divBdr>
            <w:top w:val="none" w:sz="0" w:space="0" w:color="auto"/>
            <w:left w:val="none" w:sz="0" w:space="0" w:color="auto"/>
            <w:bottom w:val="none" w:sz="0" w:space="0" w:color="auto"/>
            <w:right w:val="none" w:sz="0" w:space="0" w:color="auto"/>
          </w:divBdr>
          <w:divsChild>
            <w:div w:id="1218905391">
              <w:marLeft w:val="0"/>
              <w:marRight w:val="0"/>
              <w:marTop w:val="0"/>
              <w:marBottom w:val="0"/>
              <w:divBdr>
                <w:top w:val="none" w:sz="0" w:space="0" w:color="auto"/>
                <w:left w:val="none" w:sz="0" w:space="0" w:color="auto"/>
                <w:bottom w:val="none" w:sz="0" w:space="0" w:color="auto"/>
                <w:right w:val="none" w:sz="0" w:space="0" w:color="auto"/>
              </w:divBdr>
            </w:div>
          </w:divsChild>
        </w:div>
        <w:div w:id="367221447">
          <w:marLeft w:val="0"/>
          <w:marRight w:val="0"/>
          <w:marTop w:val="0"/>
          <w:marBottom w:val="0"/>
          <w:divBdr>
            <w:top w:val="none" w:sz="0" w:space="0" w:color="auto"/>
            <w:left w:val="none" w:sz="0" w:space="0" w:color="auto"/>
            <w:bottom w:val="none" w:sz="0" w:space="0" w:color="auto"/>
            <w:right w:val="none" w:sz="0" w:space="0" w:color="auto"/>
          </w:divBdr>
        </w:div>
        <w:div w:id="52169276">
          <w:marLeft w:val="0"/>
          <w:marRight w:val="0"/>
          <w:marTop w:val="0"/>
          <w:marBottom w:val="0"/>
          <w:divBdr>
            <w:top w:val="none" w:sz="0" w:space="0" w:color="auto"/>
            <w:left w:val="none" w:sz="0" w:space="0" w:color="auto"/>
            <w:bottom w:val="none" w:sz="0" w:space="0" w:color="auto"/>
            <w:right w:val="none" w:sz="0" w:space="0" w:color="auto"/>
          </w:divBdr>
          <w:divsChild>
            <w:div w:id="645358028">
              <w:marLeft w:val="0"/>
              <w:marRight w:val="0"/>
              <w:marTop w:val="0"/>
              <w:marBottom w:val="0"/>
              <w:divBdr>
                <w:top w:val="none" w:sz="0" w:space="0" w:color="auto"/>
                <w:left w:val="none" w:sz="0" w:space="0" w:color="auto"/>
                <w:bottom w:val="none" w:sz="0" w:space="0" w:color="auto"/>
                <w:right w:val="none" w:sz="0" w:space="0" w:color="auto"/>
              </w:divBdr>
            </w:div>
          </w:divsChild>
        </w:div>
        <w:div w:id="887884684">
          <w:marLeft w:val="0"/>
          <w:marRight w:val="0"/>
          <w:marTop w:val="0"/>
          <w:marBottom w:val="0"/>
          <w:divBdr>
            <w:top w:val="none" w:sz="0" w:space="0" w:color="auto"/>
            <w:left w:val="none" w:sz="0" w:space="0" w:color="auto"/>
            <w:bottom w:val="none" w:sz="0" w:space="0" w:color="auto"/>
            <w:right w:val="none" w:sz="0" w:space="0" w:color="auto"/>
          </w:divBdr>
        </w:div>
        <w:div w:id="2027098780">
          <w:marLeft w:val="0"/>
          <w:marRight w:val="0"/>
          <w:marTop w:val="0"/>
          <w:marBottom w:val="0"/>
          <w:divBdr>
            <w:top w:val="none" w:sz="0" w:space="0" w:color="auto"/>
            <w:left w:val="none" w:sz="0" w:space="0" w:color="auto"/>
            <w:bottom w:val="none" w:sz="0" w:space="0" w:color="auto"/>
            <w:right w:val="none" w:sz="0" w:space="0" w:color="auto"/>
          </w:divBdr>
          <w:divsChild>
            <w:div w:id="66848968">
              <w:marLeft w:val="0"/>
              <w:marRight w:val="0"/>
              <w:marTop w:val="0"/>
              <w:marBottom w:val="0"/>
              <w:divBdr>
                <w:top w:val="none" w:sz="0" w:space="0" w:color="auto"/>
                <w:left w:val="none" w:sz="0" w:space="0" w:color="auto"/>
                <w:bottom w:val="none" w:sz="0" w:space="0" w:color="auto"/>
                <w:right w:val="none" w:sz="0" w:space="0" w:color="auto"/>
              </w:divBdr>
            </w:div>
          </w:divsChild>
        </w:div>
        <w:div w:id="1705908225">
          <w:marLeft w:val="0"/>
          <w:marRight w:val="0"/>
          <w:marTop w:val="0"/>
          <w:marBottom w:val="0"/>
          <w:divBdr>
            <w:top w:val="none" w:sz="0" w:space="0" w:color="auto"/>
            <w:left w:val="none" w:sz="0" w:space="0" w:color="auto"/>
            <w:bottom w:val="none" w:sz="0" w:space="0" w:color="auto"/>
            <w:right w:val="none" w:sz="0" w:space="0" w:color="auto"/>
          </w:divBdr>
        </w:div>
        <w:div w:id="1544488033">
          <w:marLeft w:val="0"/>
          <w:marRight w:val="0"/>
          <w:marTop w:val="0"/>
          <w:marBottom w:val="0"/>
          <w:divBdr>
            <w:top w:val="none" w:sz="0" w:space="0" w:color="auto"/>
            <w:left w:val="none" w:sz="0" w:space="0" w:color="auto"/>
            <w:bottom w:val="none" w:sz="0" w:space="0" w:color="auto"/>
            <w:right w:val="none" w:sz="0" w:space="0" w:color="auto"/>
          </w:divBdr>
          <w:divsChild>
            <w:div w:id="1811436909">
              <w:marLeft w:val="0"/>
              <w:marRight w:val="0"/>
              <w:marTop w:val="0"/>
              <w:marBottom w:val="0"/>
              <w:divBdr>
                <w:top w:val="none" w:sz="0" w:space="0" w:color="auto"/>
                <w:left w:val="none" w:sz="0" w:space="0" w:color="auto"/>
                <w:bottom w:val="none" w:sz="0" w:space="0" w:color="auto"/>
                <w:right w:val="none" w:sz="0" w:space="0" w:color="auto"/>
              </w:divBdr>
            </w:div>
          </w:divsChild>
        </w:div>
        <w:div w:id="118770805">
          <w:marLeft w:val="0"/>
          <w:marRight w:val="0"/>
          <w:marTop w:val="0"/>
          <w:marBottom w:val="0"/>
          <w:divBdr>
            <w:top w:val="none" w:sz="0" w:space="0" w:color="auto"/>
            <w:left w:val="none" w:sz="0" w:space="0" w:color="auto"/>
            <w:bottom w:val="none" w:sz="0" w:space="0" w:color="auto"/>
            <w:right w:val="none" w:sz="0" w:space="0" w:color="auto"/>
          </w:divBdr>
        </w:div>
        <w:div w:id="2122602778">
          <w:marLeft w:val="0"/>
          <w:marRight w:val="0"/>
          <w:marTop w:val="0"/>
          <w:marBottom w:val="0"/>
          <w:divBdr>
            <w:top w:val="none" w:sz="0" w:space="0" w:color="auto"/>
            <w:left w:val="none" w:sz="0" w:space="0" w:color="auto"/>
            <w:bottom w:val="none" w:sz="0" w:space="0" w:color="auto"/>
            <w:right w:val="none" w:sz="0" w:space="0" w:color="auto"/>
          </w:divBdr>
          <w:divsChild>
            <w:div w:id="961501300">
              <w:marLeft w:val="0"/>
              <w:marRight w:val="0"/>
              <w:marTop w:val="0"/>
              <w:marBottom w:val="0"/>
              <w:divBdr>
                <w:top w:val="none" w:sz="0" w:space="0" w:color="auto"/>
                <w:left w:val="none" w:sz="0" w:space="0" w:color="auto"/>
                <w:bottom w:val="none" w:sz="0" w:space="0" w:color="auto"/>
                <w:right w:val="none" w:sz="0" w:space="0" w:color="auto"/>
              </w:divBdr>
            </w:div>
          </w:divsChild>
        </w:div>
        <w:div w:id="1593974706">
          <w:marLeft w:val="0"/>
          <w:marRight w:val="0"/>
          <w:marTop w:val="0"/>
          <w:marBottom w:val="0"/>
          <w:divBdr>
            <w:top w:val="none" w:sz="0" w:space="0" w:color="auto"/>
            <w:left w:val="none" w:sz="0" w:space="0" w:color="auto"/>
            <w:bottom w:val="none" w:sz="0" w:space="0" w:color="auto"/>
            <w:right w:val="none" w:sz="0" w:space="0" w:color="auto"/>
          </w:divBdr>
        </w:div>
        <w:div w:id="1349523449">
          <w:marLeft w:val="0"/>
          <w:marRight w:val="0"/>
          <w:marTop w:val="0"/>
          <w:marBottom w:val="0"/>
          <w:divBdr>
            <w:top w:val="none" w:sz="0" w:space="0" w:color="auto"/>
            <w:left w:val="none" w:sz="0" w:space="0" w:color="auto"/>
            <w:bottom w:val="none" w:sz="0" w:space="0" w:color="auto"/>
            <w:right w:val="none" w:sz="0" w:space="0" w:color="auto"/>
          </w:divBdr>
          <w:divsChild>
            <w:div w:id="136922729">
              <w:marLeft w:val="0"/>
              <w:marRight w:val="0"/>
              <w:marTop w:val="0"/>
              <w:marBottom w:val="0"/>
              <w:divBdr>
                <w:top w:val="none" w:sz="0" w:space="0" w:color="auto"/>
                <w:left w:val="none" w:sz="0" w:space="0" w:color="auto"/>
                <w:bottom w:val="none" w:sz="0" w:space="0" w:color="auto"/>
                <w:right w:val="none" w:sz="0" w:space="0" w:color="auto"/>
              </w:divBdr>
            </w:div>
          </w:divsChild>
        </w:div>
        <w:div w:id="904991376">
          <w:marLeft w:val="0"/>
          <w:marRight w:val="0"/>
          <w:marTop w:val="0"/>
          <w:marBottom w:val="0"/>
          <w:divBdr>
            <w:top w:val="none" w:sz="0" w:space="0" w:color="auto"/>
            <w:left w:val="none" w:sz="0" w:space="0" w:color="auto"/>
            <w:bottom w:val="none" w:sz="0" w:space="0" w:color="auto"/>
            <w:right w:val="none" w:sz="0" w:space="0" w:color="auto"/>
          </w:divBdr>
        </w:div>
        <w:div w:id="1043288247">
          <w:marLeft w:val="0"/>
          <w:marRight w:val="0"/>
          <w:marTop w:val="0"/>
          <w:marBottom w:val="0"/>
          <w:divBdr>
            <w:top w:val="none" w:sz="0" w:space="0" w:color="auto"/>
            <w:left w:val="none" w:sz="0" w:space="0" w:color="auto"/>
            <w:bottom w:val="none" w:sz="0" w:space="0" w:color="auto"/>
            <w:right w:val="none" w:sz="0" w:space="0" w:color="auto"/>
          </w:divBdr>
          <w:divsChild>
            <w:div w:id="438598903">
              <w:marLeft w:val="0"/>
              <w:marRight w:val="0"/>
              <w:marTop w:val="0"/>
              <w:marBottom w:val="0"/>
              <w:divBdr>
                <w:top w:val="none" w:sz="0" w:space="0" w:color="auto"/>
                <w:left w:val="none" w:sz="0" w:space="0" w:color="auto"/>
                <w:bottom w:val="none" w:sz="0" w:space="0" w:color="auto"/>
                <w:right w:val="none" w:sz="0" w:space="0" w:color="auto"/>
              </w:divBdr>
            </w:div>
          </w:divsChild>
        </w:div>
        <w:div w:id="494690136">
          <w:marLeft w:val="0"/>
          <w:marRight w:val="0"/>
          <w:marTop w:val="300"/>
          <w:marBottom w:val="0"/>
          <w:divBdr>
            <w:top w:val="none" w:sz="0" w:space="0" w:color="auto"/>
            <w:left w:val="none" w:sz="0" w:space="0" w:color="auto"/>
            <w:bottom w:val="none" w:sz="0" w:space="0" w:color="auto"/>
            <w:right w:val="none" w:sz="0" w:space="0" w:color="auto"/>
          </w:divBdr>
          <w:divsChild>
            <w:div w:id="1288051194">
              <w:marLeft w:val="0"/>
              <w:marRight w:val="0"/>
              <w:marTop w:val="0"/>
              <w:marBottom w:val="0"/>
              <w:divBdr>
                <w:top w:val="none" w:sz="0" w:space="0" w:color="auto"/>
                <w:left w:val="none" w:sz="0" w:space="0" w:color="auto"/>
                <w:bottom w:val="none" w:sz="0" w:space="0" w:color="auto"/>
                <w:right w:val="none" w:sz="0" w:space="0" w:color="auto"/>
              </w:divBdr>
              <w:divsChild>
                <w:div w:id="522325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48119">
          <w:marLeft w:val="0"/>
          <w:marRight w:val="0"/>
          <w:marTop w:val="300"/>
          <w:marBottom w:val="0"/>
          <w:divBdr>
            <w:top w:val="none" w:sz="0" w:space="0" w:color="auto"/>
            <w:left w:val="none" w:sz="0" w:space="0" w:color="auto"/>
            <w:bottom w:val="none" w:sz="0" w:space="0" w:color="auto"/>
            <w:right w:val="none" w:sz="0" w:space="0" w:color="auto"/>
          </w:divBdr>
          <w:divsChild>
            <w:div w:id="657729319">
              <w:marLeft w:val="0"/>
              <w:marRight w:val="0"/>
              <w:marTop w:val="0"/>
              <w:marBottom w:val="0"/>
              <w:divBdr>
                <w:top w:val="none" w:sz="0" w:space="0" w:color="auto"/>
                <w:left w:val="none" w:sz="0" w:space="0" w:color="auto"/>
                <w:bottom w:val="none" w:sz="0" w:space="0" w:color="auto"/>
                <w:right w:val="none" w:sz="0" w:space="0" w:color="auto"/>
              </w:divBdr>
              <w:divsChild>
                <w:div w:id="1523780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287962">
          <w:marLeft w:val="0"/>
          <w:marRight w:val="0"/>
          <w:marTop w:val="300"/>
          <w:marBottom w:val="0"/>
          <w:divBdr>
            <w:top w:val="none" w:sz="0" w:space="0" w:color="auto"/>
            <w:left w:val="none" w:sz="0" w:space="0" w:color="auto"/>
            <w:bottom w:val="none" w:sz="0" w:space="0" w:color="auto"/>
            <w:right w:val="none" w:sz="0" w:space="0" w:color="auto"/>
          </w:divBdr>
          <w:divsChild>
            <w:div w:id="1434933343">
              <w:marLeft w:val="0"/>
              <w:marRight w:val="0"/>
              <w:marTop w:val="0"/>
              <w:marBottom w:val="0"/>
              <w:divBdr>
                <w:top w:val="none" w:sz="0" w:space="0" w:color="auto"/>
                <w:left w:val="none" w:sz="0" w:space="0" w:color="auto"/>
                <w:bottom w:val="none" w:sz="0" w:space="0" w:color="auto"/>
                <w:right w:val="none" w:sz="0" w:space="0" w:color="auto"/>
              </w:divBdr>
              <w:divsChild>
                <w:div w:id="201603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289926">
          <w:marLeft w:val="0"/>
          <w:marRight w:val="0"/>
          <w:marTop w:val="300"/>
          <w:marBottom w:val="0"/>
          <w:divBdr>
            <w:top w:val="none" w:sz="0" w:space="0" w:color="auto"/>
            <w:left w:val="none" w:sz="0" w:space="0" w:color="auto"/>
            <w:bottom w:val="none" w:sz="0" w:space="0" w:color="auto"/>
            <w:right w:val="none" w:sz="0" w:space="0" w:color="auto"/>
          </w:divBdr>
          <w:divsChild>
            <w:div w:id="1674797942">
              <w:marLeft w:val="0"/>
              <w:marRight w:val="0"/>
              <w:marTop w:val="0"/>
              <w:marBottom w:val="0"/>
              <w:divBdr>
                <w:top w:val="none" w:sz="0" w:space="0" w:color="auto"/>
                <w:left w:val="none" w:sz="0" w:space="0" w:color="auto"/>
                <w:bottom w:val="none" w:sz="0" w:space="0" w:color="auto"/>
                <w:right w:val="none" w:sz="0" w:space="0" w:color="auto"/>
              </w:divBdr>
              <w:divsChild>
                <w:div w:id="67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6014">
      <w:bodyDiv w:val="1"/>
      <w:marLeft w:val="0"/>
      <w:marRight w:val="0"/>
      <w:marTop w:val="0"/>
      <w:marBottom w:val="0"/>
      <w:divBdr>
        <w:top w:val="none" w:sz="0" w:space="0" w:color="auto"/>
        <w:left w:val="none" w:sz="0" w:space="0" w:color="auto"/>
        <w:bottom w:val="none" w:sz="0" w:space="0" w:color="auto"/>
        <w:right w:val="none" w:sz="0" w:space="0" w:color="auto"/>
      </w:divBdr>
      <w:divsChild>
        <w:div w:id="196238562">
          <w:marLeft w:val="0"/>
          <w:marRight w:val="0"/>
          <w:marTop w:val="0"/>
          <w:marBottom w:val="0"/>
          <w:divBdr>
            <w:top w:val="none" w:sz="0" w:space="0" w:color="auto"/>
            <w:left w:val="none" w:sz="0" w:space="0" w:color="auto"/>
            <w:bottom w:val="none" w:sz="0" w:space="0" w:color="auto"/>
            <w:right w:val="none" w:sz="0" w:space="0" w:color="auto"/>
          </w:divBdr>
        </w:div>
        <w:div w:id="1264799766">
          <w:marLeft w:val="0"/>
          <w:marRight w:val="0"/>
          <w:marTop w:val="0"/>
          <w:marBottom w:val="0"/>
          <w:divBdr>
            <w:top w:val="none" w:sz="0" w:space="0" w:color="auto"/>
            <w:left w:val="none" w:sz="0" w:space="0" w:color="auto"/>
            <w:bottom w:val="none" w:sz="0" w:space="0" w:color="auto"/>
            <w:right w:val="none" w:sz="0" w:space="0" w:color="auto"/>
          </w:divBdr>
          <w:divsChild>
            <w:div w:id="1624385894">
              <w:marLeft w:val="0"/>
              <w:marRight w:val="0"/>
              <w:marTop w:val="0"/>
              <w:marBottom w:val="0"/>
              <w:divBdr>
                <w:top w:val="none" w:sz="0" w:space="0" w:color="auto"/>
                <w:left w:val="none" w:sz="0" w:space="0" w:color="auto"/>
                <w:bottom w:val="none" w:sz="0" w:space="0" w:color="auto"/>
                <w:right w:val="none" w:sz="0" w:space="0" w:color="auto"/>
              </w:divBdr>
            </w:div>
          </w:divsChild>
        </w:div>
        <w:div w:id="1796866109">
          <w:marLeft w:val="0"/>
          <w:marRight w:val="0"/>
          <w:marTop w:val="0"/>
          <w:marBottom w:val="0"/>
          <w:divBdr>
            <w:top w:val="none" w:sz="0" w:space="0" w:color="auto"/>
            <w:left w:val="none" w:sz="0" w:space="0" w:color="auto"/>
            <w:bottom w:val="none" w:sz="0" w:space="0" w:color="auto"/>
            <w:right w:val="none" w:sz="0" w:space="0" w:color="auto"/>
          </w:divBdr>
        </w:div>
        <w:div w:id="580680105">
          <w:marLeft w:val="0"/>
          <w:marRight w:val="0"/>
          <w:marTop w:val="0"/>
          <w:marBottom w:val="0"/>
          <w:divBdr>
            <w:top w:val="none" w:sz="0" w:space="0" w:color="auto"/>
            <w:left w:val="none" w:sz="0" w:space="0" w:color="auto"/>
            <w:bottom w:val="none" w:sz="0" w:space="0" w:color="auto"/>
            <w:right w:val="none" w:sz="0" w:space="0" w:color="auto"/>
          </w:divBdr>
          <w:divsChild>
            <w:div w:id="904411104">
              <w:marLeft w:val="0"/>
              <w:marRight w:val="0"/>
              <w:marTop w:val="0"/>
              <w:marBottom w:val="0"/>
              <w:divBdr>
                <w:top w:val="none" w:sz="0" w:space="0" w:color="auto"/>
                <w:left w:val="none" w:sz="0" w:space="0" w:color="auto"/>
                <w:bottom w:val="none" w:sz="0" w:space="0" w:color="auto"/>
                <w:right w:val="none" w:sz="0" w:space="0" w:color="auto"/>
              </w:divBdr>
            </w:div>
          </w:divsChild>
        </w:div>
        <w:div w:id="98987617">
          <w:marLeft w:val="0"/>
          <w:marRight w:val="0"/>
          <w:marTop w:val="0"/>
          <w:marBottom w:val="0"/>
          <w:divBdr>
            <w:top w:val="none" w:sz="0" w:space="0" w:color="auto"/>
            <w:left w:val="none" w:sz="0" w:space="0" w:color="auto"/>
            <w:bottom w:val="none" w:sz="0" w:space="0" w:color="auto"/>
            <w:right w:val="none" w:sz="0" w:space="0" w:color="auto"/>
          </w:divBdr>
        </w:div>
        <w:div w:id="46531685">
          <w:marLeft w:val="0"/>
          <w:marRight w:val="0"/>
          <w:marTop w:val="0"/>
          <w:marBottom w:val="0"/>
          <w:divBdr>
            <w:top w:val="none" w:sz="0" w:space="0" w:color="auto"/>
            <w:left w:val="none" w:sz="0" w:space="0" w:color="auto"/>
            <w:bottom w:val="none" w:sz="0" w:space="0" w:color="auto"/>
            <w:right w:val="none" w:sz="0" w:space="0" w:color="auto"/>
          </w:divBdr>
          <w:divsChild>
            <w:div w:id="666131159">
              <w:marLeft w:val="0"/>
              <w:marRight w:val="0"/>
              <w:marTop w:val="0"/>
              <w:marBottom w:val="0"/>
              <w:divBdr>
                <w:top w:val="none" w:sz="0" w:space="0" w:color="auto"/>
                <w:left w:val="none" w:sz="0" w:space="0" w:color="auto"/>
                <w:bottom w:val="none" w:sz="0" w:space="0" w:color="auto"/>
                <w:right w:val="none" w:sz="0" w:space="0" w:color="auto"/>
              </w:divBdr>
            </w:div>
          </w:divsChild>
        </w:div>
        <w:div w:id="475100736">
          <w:marLeft w:val="0"/>
          <w:marRight w:val="0"/>
          <w:marTop w:val="0"/>
          <w:marBottom w:val="0"/>
          <w:divBdr>
            <w:top w:val="none" w:sz="0" w:space="0" w:color="auto"/>
            <w:left w:val="none" w:sz="0" w:space="0" w:color="auto"/>
            <w:bottom w:val="none" w:sz="0" w:space="0" w:color="auto"/>
            <w:right w:val="none" w:sz="0" w:space="0" w:color="auto"/>
          </w:divBdr>
        </w:div>
        <w:div w:id="1377508708">
          <w:marLeft w:val="0"/>
          <w:marRight w:val="0"/>
          <w:marTop w:val="0"/>
          <w:marBottom w:val="0"/>
          <w:divBdr>
            <w:top w:val="none" w:sz="0" w:space="0" w:color="auto"/>
            <w:left w:val="none" w:sz="0" w:space="0" w:color="auto"/>
            <w:bottom w:val="none" w:sz="0" w:space="0" w:color="auto"/>
            <w:right w:val="none" w:sz="0" w:space="0" w:color="auto"/>
          </w:divBdr>
          <w:divsChild>
            <w:div w:id="358625822">
              <w:marLeft w:val="0"/>
              <w:marRight w:val="0"/>
              <w:marTop w:val="0"/>
              <w:marBottom w:val="0"/>
              <w:divBdr>
                <w:top w:val="none" w:sz="0" w:space="0" w:color="auto"/>
                <w:left w:val="none" w:sz="0" w:space="0" w:color="auto"/>
                <w:bottom w:val="none" w:sz="0" w:space="0" w:color="auto"/>
                <w:right w:val="none" w:sz="0" w:space="0" w:color="auto"/>
              </w:divBdr>
            </w:div>
          </w:divsChild>
        </w:div>
        <w:div w:id="689526545">
          <w:marLeft w:val="0"/>
          <w:marRight w:val="0"/>
          <w:marTop w:val="0"/>
          <w:marBottom w:val="0"/>
          <w:divBdr>
            <w:top w:val="none" w:sz="0" w:space="0" w:color="auto"/>
            <w:left w:val="none" w:sz="0" w:space="0" w:color="auto"/>
            <w:bottom w:val="none" w:sz="0" w:space="0" w:color="auto"/>
            <w:right w:val="none" w:sz="0" w:space="0" w:color="auto"/>
          </w:divBdr>
        </w:div>
        <w:div w:id="1356081107">
          <w:marLeft w:val="0"/>
          <w:marRight w:val="0"/>
          <w:marTop w:val="0"/>
          <w:marBottom w:val="0"/>
          <w:divBdr>
            <w:top w:val="none" w:sz="0" w:space="0" w:color="auto"/>
            <w:left w:val="none" w:sz="0" w:space="0" w:color="auto"/>
            <w:bottom w:val="none" w:sz="0" w:space="0" w:color="auto"/>
            <w:right w:val="none" w:sz="0" w:space="0" w:color="auto"/>
          </w:divBdr>
          <w:divsChild>
            <w:div w:id="1426073101">
              <w:marLeft w:val="0"/>
              <w:marRight w:val="0"/>
              <w:marTop w:val="0"/>
              <w:marBottom w:val="0"/>
              <w:divBdr>
                <w:top w:val="none" w:sz="0" w:space="0" w:color="auto"/>
                <w:left w:val="none" w:sz="0" w:space="0" w:color="auto"/>
                <w:bottom w:val="none" w:sz="0" w:space="0" w:color="auto"/>
                <w:right w:val="none" w:sz="0" w:space="0" w:color="auto"/>
              </w:divBdr>
            </w:div>
          </w:divsChild>
        </w:div>
        <w:div w:id="1829860643">
          <w:marLeft w:val="0"/>
          <w:marRight w:val="0"/>
          <w:marTop w:val="0"/>
          <w:marBottom w:val="0"/>
          <w:divBdr>
            <w:top w:val="none" w:sz="0" w:space="0" w:color="auto"/>
            <w:left w:val="none" w:sz="0" w:space="0" w:color="auto"/>
            <w:bottom w:val="none" w:sz="0" w:space="0" w:color="auto"/>
            <w:right w:val="none" w:sz="0" w:space="0" w:color="auto"/>
          </w:divBdr>
        </w:div>
        <w:div w:id="945774909">
          <w:marLeft w:val="0"/>
          <w:marRight w:val="0"/>
          <w:marTop w:val="0"/>
          <w:marBottom w:val="0"/>
          <w:divBdr>
            <w:top w:val="none" w:sz="0" w:space="0" w:color="auto"/>
            <w:left w:val="none" w:sz="0" w:space="0" w:color="auto"/>
            <w:bottom w:val="none" w:sz="0" w:space="0" w:color="auto"/>
            <w:right w:val="none" w:sz="0" w:space="0" w:color="auto"/>
          </w:divBdr>
          <w:divsChild>
            <w:div w:id="1845431522">
              <w:marLeft w:val="0"/>
              <w:marRight w:val="0"/>
              <w:marTop w:val="0"/>
              <w:marBottom w:val="0"/>
              <w:divBdr>
                <w:top w:val="none" w:sz="0" w:space="0" w:color="auto"/>
                <w:left w:val="none" w:sz="0" w:space="0" w:color="auto"/>
                <w:bottom w:val="none" w:sz="0" w:space="0" w:color="auto"/>
                <w:right w:val="none" w:sz="0" w:space="0" w:color="auto"/>
              </w:divBdr>
            </w:div>
          </w:divsChild>
        </w:div>
        <w:div w:id="1930310017">
          <w:marLeft w:val="0"/>
          <w:marRight w:val="0"/>
          <w:marTop w:val="0"/>
          <w:marBottom w:val="0"/>
          <w:divBdr>
            <w:top w:val="none" w:sz="0" w:space="0" w:color="auto"/>
            <w:left w:val="none" w:sz="0" w:space="0" w:color="auto"/>
            <w:bottom w:val="none" w:sz="0" w:space="0" w:color="auto"/>
            <w:right w:val="none" w:sz="0" w:space="0" w:color="auto"/>
          </w:divBdr>
        </w:div>
        <w:div w:id="441537367">
          <w:marLeft w:val="0"/>
          <w:marRight w:val="0"/>
          <w:marTop w:val="0"/>
          <w:marBottom w:val="0"/>
          <w:divBdr>
            <w:top w:val="none" w:sz="0" w:space="0" w:color="auto"/>
            <w:left w:val="none" w:sz="0" w:space="0" w:color="auto"/>
            <w:bottom w:val="none" w:sz="0" w:space="0" w:color="auto"/>
            <w:right w:val="none" w:sz="0" w:space="0" w:color="auto"/>
          </w:divBdr>
          <w:divsChild>
            <w:div w:id="957491527">
              <w:marLeft w:val="0"/>
              <w:marRight w:val="0"/>
              <w:marTop w:val="0"/>
              <w:marBottom w:val="0"/>
              <w:divBdr>
                <w:top w:val="none" w:sz="0" w:space="0" w:color="auto"/>
                <w:left w:val="none" w:sz="0" w:space="0" w:color="auto"/>
                <w:bottom w:val="none" w:sz="0" w:space="0" w:color="auto"/>
                <w:right w:val="none" w:sz="0" w:space="0" w:color="auto"/>
              </w:divBdr>
            </w:div>
          </w:divsChild>
        </w:div>
        <w:div w:id="1024285216">
          <w:marLeft w:val="0"/>
          <w:marRight w:val="0"/>
          <w:marTop w:val="300"/>
          <w:marBottom w:val="0"/>
          <w:divBdr>
            <w:top w:val="none" w:sz="0" w:space="0" w:color="auto"/>
            <w:left w:val="none" w:sz="0" w:space="0" w:color="auto"/>
            <w:bottom w:val="none" w:sz="0" w:space="0" w:color="auto"/>
            <w:right w:val="none" w:sz="0" w:space="0" w:color="auto"/>
          </w:divBdr>
          <w:divsChild>
            <w:div w:id="1886091481">
              <w:marLeft w:val="0"/>
              <w:marRight w:val="0"/>
              <w:marTop w:val="0"/>
              <w:marBottom w:val="0"/>
              <w:divBdr>
                <w:top w:val="none" w:sz="0" w:space="0" w:color="auto"/>
                <w:left w:val="none" w:sz="0" w:space="0" w:color="auto"/>
                <w:bottom w:val="none" w:sz="0" w:space="0" w:color="auto"/>
                <w:right w:val="none" w:sz="0" w:space="0" w:color="auto"/>
              </w:divBdr>
              <w:divsChild>
                <w:div w:id="1267271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331">
          <w:marLeft w:val="0"/>
          <w:marRight w:val="0"/>
          <w:marTop w:val="300"/>
          <w:marBottom w:val="0"/>
          <w:divBdr>
            <w:top w:val="none" w:sz="0" w:space="0" w:color="auto"/>
            <w:left w:val="none" w:sz="0" w:space="0" w:color="auto"/>
            <w:bottom w:val="none" w:sz="0" w:space="0" w:color="auto"/>
            <w:right w:val="none" w:sz="0" w:space="0" w:color="auto"/>
          </w:divBdr>
          <w:divsChild>
            <w:div w:id="101148962">
              <w:marLeft w:val="0"/>
              <w:marRight w:val="0"/>
              <w:marTop w:val="0"/>
              <w:marBottom w:val="0"/>
              <w:divBdr>
                <w:top w:val="none" w:sz="0" w:space="0" w:color="auto"/>
                <w:left w:val="none" w:sz="0" w:space="0" w:color="auto"/>
                <w:bottom w:val="none" w:sz="0" w:space="0" w:color="auto"/>
                <w:right w:val="none" w:sz="0" w:space="0" w:color="auto"/>
              </w:divBdr>
              <w:divsChild>
                <w:div w:id="43386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82150">
          <w:marLeft w:val="0"/>
          <w:marRight w:val="0"/>
          <w:marTop w:val="300"/>
          <w:marBottom w:val="0"/>
          <w:divBdr>
            <w:top w:val="none" w:sz="0" w:space="0" w:color="auto"/>
            <w:left w:val="none" w:sz="0" w:space="0" w:color="auto"/>
            <w:bottom w:val="none" w:sz="0" w:space="0" w:color="auto"/>
            <w:right w:val="none" w:sz="0" w:space="0" w:color="auto"/>
          </w:divBdr>
          <w:divsChild>
            <w:div w:id="1719940253">
              <w:marLeft w:val="0"/>
              <w:marRight w:val="0"/>
              <w:marTop w:val="0"/>
              <w:marBottom w:val="0"/>
              <w:divBdr>
                <w:top w:val="none" w:sz="0" w:space="0" w:color="auto"/>
                <w:left w:val="none" w:sz="0" w:space="0" w:color="auto"/>
                <w:bottom w:val="none" w:sz="0" w:space="0" w:color="auto"/>
                <w:right w:val="none" w:sz="0" w:space="0" w:color="auto"/>
              </w:divBdr>
              <w:divsChild>
                <w:div w:id="15600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0940">
          <w:marLeft w:val="0"/>
          <w:marRight w:val="0"/>
          <w:marTop w:val="300"/>
          <w:marBottom w:val="0"/>
          <w:divBdr>
            <w:top w:val="none" w:sz="0" w:space="0" w:color="auto"/>
            <w:left w:val="none" w:sz="0" w:space="0" w:color="auto"/>
            <w:bottom w:val="none" w:sz="0" w:space="0" w:color="auto"/>
            <w:right w:val="none" w:sz="0" w:space="0" w:color="auto"/>
          </w:divBdr>
          <w:divsChild>
            <w:div w:id="741374345">
              <w:marLeft w:val="0"/>
              <w:marRight w:val="0"/>
              <w:marTop w:val="0"/>
              <w:marBottom w:val="0"/>
              <w:divBdr>
                <w:top w:val="none" w:sz="0" w:space="0" w:color="auto"/>
                <w:left w:val="none" w:sz="0" w:space="0" w:color="auto"/>
                <w:bottom w:val="none" w:sz="0" w:space="0" w:color="auto"/>
                <w:right w:val="none" w:sz="0" w:space="0" w:color="auto"/>
              </w:divBdr>
              <w:divsChild>
                <w:div w:id="19853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80289">
      <w:bodyDiv w:val="1"/>
      <w:marLeft w:val="0"/>
      <w:marRight w:val="0"/>
      <w:marTop w:val="0"/>
      <w:marBottom w:val="0"/>
      <w:divBdr>
        <w:top w:val="none" w:sz="0" w:space="0" w:color="auto"/>
        <w:left w:val="none" w:sz="0" w:space="0" w:color="auto"/>
        <w:bottom w:val="none" w:sz="0" w:space="0" w:color="auto"/>
        <w:right w:val="none" w:sz="0" w:space="0" w:color="auto"/>
      </w:divBdr>
      <w:divsChild>
        <w:div w:id="1708220041">
          <w:marLeft w:val="0"/>
          <w:marRight w:val="0"/>
          <w:marTop w:val="0"/>
          <w:marBottom w:val="0"/>
          <w:divBdr>
            <w:top w:val="none" w:sz="0" w:space="0" w:color="auto"/>
            <w:left w:val="none" w:sz="0" w:space="0" w:color="auto"/>
            <w:bottom w:val="none" w:sz="0" w:space="0" w:color="auto"/>
            <w:right w:val="none" w:sz="0" w:space="0" w:color="auto"/>
          </w:divBdr>
        </w:div>
        <w:div w:id="1252003216">
          <w:marLeft w:val="0"/>
          <w:marRight w:val="0"/>
          <w:marTop w:val="0"/>
          <w:marBottom w:val="0"/>
          <w:divBdr>
            <w:top w:val="none" w:sz="0" w:space="0" w:color="auto"/>
            <w:left w:val="none" w:sz="0" w:space="0" w:color="auto"/>
            <w:bottom w:val="none" w:sz="0" w:space="0" w:color="auto"/>
            <w:right w:val="none" w:sz="0" w:space="0" w:color="auto"/>
          </w:divBdr>
          <w:divsChild>
            <w:div w:id="1423725132">
              <w:marLeft w:val="0"/>
              <w:marRight w:val="0"/>
              <w:marTop w:val="0"/>
              <w:marBottom w:val="0"/>
              <w:divBdr>
                <w:top w:val="none" w:sz="0" w:space="0" w:color="auto"/>
                <w:left w:val="none" w:sz="0" w:space="0" w:color="auto"/>
                <w:bottom w:val="none" w:sz="0" w:space="0" w:color="auto"/>
                <w:right w:val="none" w:sz="0" w:space="0" w:color="auto"/>
              </w:divBdr>
            </w:div>
          </w:divsChild>
        </w:div>
        <w:div w:id="1625454258">
          <w:marLeft w:val="0"/>
          <w:marRight w:val="0"/>
          <w:marTop w:val="0"/>
          <w:marBottom w:val="0"/>
          <w:divBdr>
            <w:top w:val="none" w:sz="0" w:space="0" w:color="auto"/>
            <w:left w:val="none" w:sz="0" w:space="0" w:color="auto"/>
            <w:bottom w:val="none" w:sz="0" w:space="0" w:color="auto"/>
            <w:right w:val="none" w:sz="0" w:space="0" w:color="auto"/>
          </w:divBdr>
        </w:div>
        <w:div w:id="343485601">
          <w:marLeft w:val="0"/>
          <w:marRight w:val="0"/>
          <w:marTop w:val="0"/>
          <w:marBottom w:val="0"/>
          <w:divBdr>
            <w:top w:val="none" w:sz="0" w:space="0" w:color="auto"/>
            <w:left w:val="none" w:sz="0" w:space="0" w:color="auto"/>
            <w:bottom w:val="none" w:sz="0" w:space="0" w:color="auto"/>
            <w:right w:val="none" w:sz="0" w:space="0" w:color="auto"/>
          </w:divBdr>
          <w:divsChild>
            <w:div w:id="1076589026">
              <w:marLeft w:val="0"/>
              <w:marRight w:val="0"/>
              <w:marTop w:val="0"/>
              <w:marBottom w:val="0"/>
              <w:divBdr>
                <w:top w:val="none" w:sz="0" w:space="0" w:color="auto"/>
                <w:left w:val="none" w:sz="0" w:space="0" w:color="auto"/>
                <w:bottom w:val="none" w:sz="0" w:space="0" w:color="auto"/>
                <w:right w:val="none" w:sz="0" w:space="0" w:color="auto"/>
              </w:divBdr>
            </w:div>
          </w:divsChild>
        </w:div>
        <w:div w:id="788285125">
          <w:marLeft w:val="0"/>
          <w:marRight w:val="0"/>
          <w:marTop w:val="0"/>
          <w:marBottom w:val="0"/>
          <w:divBdr>
            <w:top w:val="none" w:sz="0" w:space="0" w:color="auto"/>
            <w:left w:val="none" w:sz="0" w:space="0" w:color="auto"/>
            <w:bottom w:val="none" w:sz="0" w:space="0" w:color="auto"/>
            <w:right w:val="none" w:sz="0" w:space="0" w:color="auto"/>
          </w:divBdr>
        </w:div>
        <w:div w:id="1771392499">
          <w:marLeft w:val="0"/>
          <w:marRight w:val="0"/>
          <w:marTop w:val="0"/>
          <w:marBottom w:val="0"/>
          <w:divBdr>
            <w:top w:val="none" w:sz="0" w:space="0" w:color="auto"/>
            <w:left w:val="none" w:sz="0" w:space="0" w:color="auto"/>
            <w:bottom w:val="none" w:sz="0" w:space="0" w:color="auto"/>
            <w:right w:val="none" w:sz="0" w:space="0" w:color="auto"/>
          </w:divBdr>
          <w:divsChild>
            <w:div w:id="509294125">
              <w:marLeft w:val="0"/>
              <w:marRight w:val="0"/>
              <w:marTop w:val="0"/>
              <w:marBottom w:val="0"/>
              <w:divBdr>
                <w:top w:val="none" w:sz="0" w:space="0" w:color="auto"/>
                <w:left w:val="none" w:sz="0" w:space="0" w:color="auto"/>
                <w:bottom w:val="none" w:sz="0" w:space="0" w:color="auto"/>
                <w:right w:val="none" w:sz="0" w:space="0" w:color="auto"/>
              </w:divBdr>
            </w:div>
          </w:divsChild>
        </w:div>
        <w:div w:id="283508897">
          <w:marLeft w:val="0"/>
          <w:marRight w:val="0"/>
          <w:marTop w:val="0"/>
          <w:marBottom w:val="0"/>
          <w:divBdr>
            <w:top w:val="none" w:sz="0" w:space="0" w:color="auto"/>
            <w:left w:val="none" w:sz="0" w:space="0" w:color="auto"/>
            <w:bottom w:val="none" w:sz="0" w:space="0" w:color="auto"/>
            <w:right w:val="none" w:sz="0" w:space="0" w:color="auto"/>
          </w:divBdr>
        </w:div>
        <w:div w:id="1387298747">
          <w:marLeft w:val="0"/>
          <w:marRight w:val="0"/>
          <w:marTop w:val="0"/>
          <w:marBottom w:val="0"/>
          <w:divBdr>
            <w:top w:val="none" w:sz="0" w:space="0" w:color="auto"/>
            <w:left w:val="none" w:sz="0" w:space="0" w:color="auto"/>
            <w:bottom w:val="none" w:sz="0" w:space="0" w:color="auto"/>
            <w:right w:val="none" w:sz="0" w:space="0" w:color="auto"/>
          </w:divBdr>
          <w:divsChild>
            <w:div w:id="519702307">
              <w:marLeft w:val="0"/>
              <w:marRight w:val="0"/>
              <w:marTop w:val="0"/>
              <w:marBottom w:val="0"/>
              <w:divBdr>
                <w:top w:val="none" w:sz="0" w:space="0" w:color="auto"/>
                <w:left w:val="none" w:sz="0" w:space="0" w:color="auto"/>
                <w:bottom w:val="none" w:sz="0" w:space="0" w:color="auto"/>
                <w:right w:val="none" w:sz="0" w:space="0" w:color="auto"/>
              </w:divBdr>
            </w:div>
          </w:divsChild>
        </w:div>
        <w:div w:id="1181625653">
          <w:marLeft w:val="0"/>
          <w:marRight w:val="0"/>
          <w:marTop w:val="0"/>
          <w:marBottom w:val="0"/>
          <w:divBdr>
            <w:top w:val="none" w:sz="0" w:space="0" w:color="auto"/>
            <w:left w:val="none" w:sz="0" w:space="0" w:color="auto"/>
            <w:bottom w:val="none" w:sz="0" w:space="0" w:color="auto"/>
            <w:right w:val="none" w:sz="0" w:space="0" w:color="auto"/>
          </w:divBdr>
        </w:div>
        <w:div w:id="816605306">
          <w:marLeft w:val="0"/>
          <w:marRight w:val="0"/>
          <w:marTop w:val="0"/>
          <w:marBottom w:val="0"/>
          <w:divBdr>
            <w:top w:val="none" w:sz="0" w:space="0" w:color="auto"/>
            <w:left w:val="none" w:sz="0" w:space="0" w:color="auto"/>
            <w:bottom w:val="none" w:sz="0" w:space="0" w:color="auto"/>
            <w:right w:val="none" w:sz="0" w:space="0" w:color="auto"/>
          </w:divBdr>
          <w:divsChild>
            <w:div w:id="1832334781">
              <w:marLeft w:val="0"/>
              <w:marRight w:val="0"/>
              <w:marTop w:val="0"/>
              <w:marBottom w:val="0"/>
              <w:divBdr>
                <w:top w:val="none" w:sz="0" w:space="0" w:color="auto"/>
                <w:left w:val="none" w:sz="0" w:space="0" w:color="auto"/>
                <w:bottom w:val="none" w:sz="0" w:space="0" w:color="auto"/>
                <w:right w:val="none" w:sz="0" w:space="0" w:color="auto"/>
              </w:divBdr>
            </w:div>
          </w:divsChild>
        </w:div>
        <w:div w:id="972831809">
          <w:marLeft w:val="0"/>
          <w:marRight w:val="0"/>
          <w:marTop w:val="0"/>
          <w:marBottom w:val="0"/>
          <w:divBdr>
            <w:top w:val="none" w:sz="0" w:space="0" w:color="auto"/>
            <w:left w:val="none" w:sz="0" w:space="0" w:color="auto"/>
            <w:bottom w:val="none" w:sz="0" w:space="0" w:color="auto"/>
            <w:right w:val="none" w:sz="0" w:space="0" w:color="auto"/>
          </w:divBdr>
        </w:div>
        <w:div w:id="1305695110">
          <w:marLeft w:val="0"/>
          <w:marRight w:val="0"/>
          <w:marTop w:val="0"/>
          <w:marBottom w:val="0"/>
          <w:divBdr>
            <w:top w:val="none" w:sz="0" w:space="0" w:color="auto"/>
            <w:left w:val="none" w:sz="0" w:space="0" w:color="auto"/>
            <w:bottom w:val="none" w:sz="0" w:space="0" w:color="auto"/>
            <w:right w:val="none" w:sz="0" w:space="0" w:color="auto"/>
          </w:divBdr>
          <w:divsChild>
            <w:div w:id="509099761">
              <w:marLeft w:val="0"/>
              <w:marRight w:val="0"/>
              <w:marTop w:val="0"/>
              <w:marBottom w:val="0"/>
              <w:divBdr>
                <w:top w:val="none" w:sz="0" w:space="0" w:color="auto"/>
                <w:left w:val="none" w:sz="0" w:space="0" w:color="auto"/>
                <w:bottom w:val="none" w:sz="0" w:space="0" w:color="auto"/>
                <w:right w:val="none" w:sz="0" w:space="0" w:color="auto"/>
              </w:divBdr>
            </w:div>
          </w:divsChild>
        </w:div>
        <w:div w:id="1733383859">
          <w:marLeft w:val="0"/>
          <w:marRight w:val="0"/>
          <w:marTop w:val="0"/>
          <w:marBottom w:val="0"/>
          <w:divBdr>
            <w:top w:val="none" w:sz="0" w:space="0" w:color="auto"/>
            <w:left w:val="none" w:sz="0" w:space="0" w:color="auto"/>
            <w:bottom w:val="none" w:sz="0" w:space="0" w:color="auto"/>
            <w:right w:val="none" w:sz="0" w:space="0" w:color="auto"/>
          </w:divBdr>
        </w:div>
        <w:div w:id="1847090439">
          <w:marLeft w:val="0"/>
          <w:marRight w:val="0"/>
          <w:marTop w:val="0"/>
          <w:marBottom w:val="0"/>
          <w:divBdr>
            <w:top w:val="none" w:sz="0" w:space="0" w:color="auto"/>
            <w:left w:val="none" w:sz="0" w:space="0" w:color="auto"/>
            <w:bottom w:val="none" w:sz="0" w:space="0" w:color="auto"/>
            <w:right w:val="none" w:sz="0" w:space="0" w:color="auto"/>
          </w:divBdr>
          <w:divsChild>
            <w:div w:id="901720490">
              <w:marLeft w:val="0"/>
              <w:marRight w:val="0"/>
              <w:marTop w:val="0"/>
              <w:marBottom w:val="0"/>
              <w:divBdr>
                <w:top w:val="none" w:sz="0" w:space="0" w:color="auto"/>
                <w:left w:val="none" w:sz="0" w:space="0" w:color="auto"/>
                <w:bottom w:val="none" w:sz="0" w:space="0" w:color="auto"/>
                <w:right w:val="none" w:sz="0" w:space="0" w:color="auto"/>
              </w:divBdr>
            </w:div>
          </w:divsChild>
        </w:div>
        <w:div w:id="1660037319">
          <w:marLeft w:val="0"/>
          <w:marRight w:val="0"/>
          <w:marTop w:val="300"/>
          <w:marBottom w:val="0"/>
          <w:divBdr>
            <w:top w:val="none" w:sz="0" w:space="0" w:color="auto"/>
            <w:left w:val="none" w:sz="0" w:space="0" w:color="auto"/>
            <w:bottom w:val="none" w:sz="0" w:space="0" w:color="auto"/>
            <w:right w:val="none" w:sz="0" w:space="0" w:color="auto"/>
          </w:divBdr>
          <w:divsChild>
            <w:div w:id="1002659729">
              <w:marLeft w:val="0"/>
              <w:marRight w:val="0"/>
              <w:marTop w:val="0"/>
              <w:marBottom w:val="0"/>
              <w:divBdr>
                <w:top w:val="none" w:sz="0" w:space="0" w:color="auto"/>
                <w:left w:val="none" w:sz="0" w:space="0" w:color="auto"/>
                <w:bottom w:val="none" w:sz="0" w:space="0" w:color="auto"/>
                <w:right w:val="none" w:sz="0" w:space="0" w:color="auto"/>
              </w:divBdr>
              <w:divsChild>
                <w:div w:id="20927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163660">
          <w:marLeft w:val="0"/>
          <w:marRight w:val="0"/>
          <w:marTop w:val="300"/>
          <w:marBottom w:val="0"/>
          <w:divBdr>
            <w:top w:val="none" w:sz="0" w:space="0" w:color="auto"/>
            <w:left w:val="none" w:sz="0" w:space="0" w:color="auto"/>
            <w:bottom w:val="none" w:sz="0" w:space="0" w:color="auto"/>
            <w:right w:val="none" w:sz="0" w:space="0" w:color="auto"/>
          </w:divBdr>
          <w:divsChild>
            <w:div w:id="2115704561">
              <w:marLeft w:val="0"/>
              <w:marRight w:val="0"/>
              <w:marTop w:val="0"/>
              <w:marBottom w:val="0"/>
              <w:divBdr>
                <w:top w:val="none" w:sz="0" w:space="0" w:color="auto"/>
                <w:left w:val="none" w:sz="0" w:space="0" w:color="auto"/>
                <w:bottom w:val="none" w:sz="0" w:space="0" w:color="auto"/>
                <w:right w:val="none" w:sz="0" w:space="0" w:color="auto"/>
              </w:divBdr>
              <w:divsChild>
                <w:div w:id="1973754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927991">
          <w:marLeft w:val="0"/>
          <w:marRight w:val="0"/>
          <w:marTop w:val="300"/>
          <w:marBottom w:val="0"/>
          <w:divBdr>
            <w:top w:val="none" w:sz="0" w:space="0" w:color="auto"/>
            <w:left w:val="none" w:sz="0" w:space="0" w:color="auto"/>
            <w:bottom w:val="none" w:sz="0" w:space="0" w:color="auto"/>
            <w:right w:val="none" w:sz="0" w:space="0" w:color="auto"/>
          </w:divBdr>
          <w:divsChild>
            <w:div w:id="306715401">
              <w:marLeft w:val="0"/>
              <w:marRight w:val="0"/>
              <w:marTop w:val="0"/>
              <w:marBottom w:val="0"/>
              <w:divBdr>
                <w:top w:val="none" w:sz="0" w:space="0" w:color="auto"/>
                <w:left w:val="none" w:sz="0" w:space="0" w:color="auto"/>
                <w:bottom w:val="none" w:sz="0" w:space="0" w:color="auto"/>
                <w:right w:val="none" w:sz="0" w:space="0" w:color="auto"/>
              </w:divBdr>
              <w:divsChild>
                <w:div w:id="37978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00538">
          <w:marLeft w:val="0"/>
          <w:marRight w:val="0"/>
          <w:marTop w:val="300"/>
          <w:marBottom w:val="0"/>
          <w:divBdr>
            <w:top w:val="none" w:sz="0" w:space="0" w:color="auto"/>
            <w:left w:val="none" w:sz="0" w:space="0" w:color="auto"/>
            <w:bottom w:val="none" w:sz="0" w:space="0" w:color="auto"/>
            <w:right w:val="none" w:sz="0" w:space="0" w:color="auto"/>
          </w:divBdr>
          <w:divsChild>
            <w:div w:id="89815702">
              <w:marLeft w:val="0"/>
              <w:marRight w:val="0"/>
              <w:marTop w:val="0"/>
              <w:marBottom w:val="0"/>
              <w:divBdr>
                <w:top w:val="none" w:sz="0" w:space="0" w:color="auto"/>
                <w:left w:val="none" w:sz="0" w:space="0" w:color="auto"/>
                <w:bottom w:val="none" w:sz="0" w:space="0" w:color="auto"/>
                <w:right w:val="none" w:sz="0" w:space="0" w:color="auto"/>
              </w:divBdr>
              <w:divsChild>
                <w:div w:id="100926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456685">
      <w:bodyDiv w:val="1"/>
      <w:marLeft w:val="0"/>
      <w:marRight w:val="0"/>
      <w:marTop w:val="0"/>
      <w:marBottom w:val="0"/>
      <w:divBdr>
        <w:top w:val="none" w:sz="0" w:space="0" w:color="auto"/>
        <w:left w:val="none" w:sz="0" w:space="0" w:color="auto"/>
        <w:bottom w:val="none" w:sz="0" w:space="0" w:color="auto"/>
        <w:right w:val="none" w:sz="0" w:space="0" w:color="auto"/>
      </w:divBdr>
      <w:divsChild>
        <w:div w:id="466361649">
          <w:marLeft w:val="0"/>
          <w:marRight w:val="0"/>
          <w:marTop w:val="0"/>
          <w:marBottom w:val="0"/>
          <w:divBdr>
            <w:top w:val="none" w:sz="0" w:space="0" w:color="auto"/>
            <w:left w:val="none" w:sz="0" w:space="0" w:color="auto"/>
            <w:bottom w:val="none" w:sz="0" w:space="0" w:color="auto"/>
            <w:right w:val="none" w:sz="0" w:space="0" w:color="auto"/>
          </w:divBdr>
        </w:div>
        <w:div w:id="29886217">
          <w:marLeft w:val="0"/>
          <w:marRight w:val="0"/>
          <w:marTop w:val="0"/>
          <w:marBottom w:val="0"/>
          <w:divBdr>
            <w:top w:val="none" w:sz="0" w:space="0" w:color="auto"/>
            <w:left w:val="none" w:sz="0" w:space="0" w:color="auto"/>
            <w:bottom w:val="none" w:sz="0" w:space="0" w:color="auto"/>
            <w:right w:val="none" w:sz="0" w:space="0" w:color="auto"/>
          </w:divBdr>
          <w:divsChild>
            <w:div w:id="2027903910">
              <w:marLeft w:val="0"/>
              <w:marRight w:val="0"/>
              <w:marTop w:val="0"/>
              <w:marBottom w:val="0"/>
              <w:divBdr>
                <w:top w:val="none" w:sz="0" w:space="0" w:color="auto"/>
                <w:left w:val="none" w:sz="0" w:space="0" w:color="auto"/>
                <w:bottom w:val="none" w:sz="0" w:space="0" w:color="auto"/>
                <w:right w:val="none" w:sz="0" w:space="0" w:color="auto"/>
              </w:divBdr>
            </w:div>
          </w:divsChild>
        </w:div>
        <w:div w:id="1922372493">
          <w:marLeft w:val="0"/>
          <w:marRight w:val="0"/>
          <w:marTop w:val="0"/>
          <w:marBottom w:val="0"/>
          <w:divBdr>
            <w:top w:val="none" w:sz="0" w:space="0" w:color="auto"/>
            <w:left w:val="none" w:sz="0" w:space="0" w:color="auto"/>
            <w:bottom w:val="none" w:sz="0" w:space="0" w:color="auto"/>
            <w:right w:val="none" w:sz="0" w:space="0" w:color="auto"/>
          </w:divBdr>
        </w:div>
        <w:div w:id="1167943679">
          <w:marLeft w:val="0"/>
          <w:marRight w:val="0"/>
          <w:marTop w:val="0"/>
          <w:marBottom w:val="0"/>
          <w:divBdr>
            <w:top w:val="none" w:sz="0" w:space="0" w:color="auto"/>
            <w:left w:val="none" w:sz="0" w:space="0" w:color="auto"/>
            <w:bottom w:val="none" w:sz="0" w:space="0" w:color="auto"/>
            <w:right w:val="none" w:sz="0" w:space="0" w:color="auto"/>
          </w:divBdr>
          <w:divsChild>
            <w:div w:id="461309824">
              <w:marLeft w:val="0"/>
              <w:marRight w:val="0"/>
              <w:marTop w:val="0"/>
              <w:marBottom w:val="0"/>
              <w:divBdr>
                <w:top w:val="none" w:sz="0" w:space="0" w:color="auto"/>
                <w:left w:val="none" w:sz="0" w:space="0" w:color="auto"/>
                <w:bottom w:val="none" w:sz="0" w:space="0" w:color="auto"/>
                <w:right w:val="none" w:sz="0" w:space="0" w:color="auto"/>
              </w:divBdr>
            </w:div>
          </w:divsChild>
        </w:div>
        <w:div w:id="1461217628">
          <w:marLeft w:val="0"/>
          <w:marRight w:val="0"/>
          <w:marTop w:val="0"/>
          <w:marBottom w:val="0"/>
          <w:divBdr>
            <w:top w:val="none" w:sz="0" w:space="0" w:color="auto"/>
            <w:left w:val="none" w:sz="0" w:space="0" w:color="auto"/>
            <w:bottom w:val="none" w:sz="0" w:space="0" w:color="auto"/>
            <w:right w:val="none" w:sz="0" w:space="0" w:color="auto"/>
          </w:divBdr>
        </w:div>
        <w:div w:id="398987125">
          <w:marLeft w:val="0"/>
          <w:marRight w:val="0"/>
          <w:marTop w:val="0"/>
          <w:marBottom w:val="0"/>
          <w:divBdr>
            <w:top w:val="none" w:sz="0" w:space="0" w:color="auto"/>
            <w:left w:val="none" w:sz="0" w:space="0" w:color="auto"/>
            <w:bottom w:val="none" w:sz="0" w:space="0" w:color="auto"/>
            <w:right w:val="none" w:sz="0" w:space="0" w:color="auto"/>
          </w:divBdr>
          <w:divsChild>
            <w:div w:id="601769149">
              <w:marLeft w:val="0"/>
              <w:marRight w:val="0"/>
              <w:marTop w:val="0"/>
              <w:marBottom w:val="0"/>
              <w:divBdr>
                <w:top w:val="none" w:sz="0" w:space="0" w:color="auto"/>
                <w:left w:val="none" w:sz="0" w:space="0" w:color="auto"/>
                <w:bottom w:val="none" w:sz="0" w:space="0" w:color="auto"/>
                <w:right w:val="none" w:sz="0" w:space="0" w:color="auto"/>
              </w:divBdr>
            </w:div>
          </w:divsChild>
        </w:div>
        <w:div w:id="455296756">
          <w:marLeft w:val="0"/>
          <w:marRight w:val="0"/>
          <w:marTop w:val="0"/>
          <w:marBottom w:val="0"/>
          <w:divBdr>
            <w:top w:val="none" w:sz="0" w:space="0" w:color="auto"/>
            <w:left w:val="none" w:sz="0" w:space="0" w:color="auto"/>
            <w:bottom w:val="none" w:sz="0" w:space="0" w:color="auto"/>
            <w:right w:val="none" w:sz="0" w:space="0" w:color="auto"/>
          </w:divBdr>
        </w:div>
        <w:div w:id="1437942157">
          <w:marLeft w:val="0"/>
          <w:marRight w:val="0"/>
          <w:marTop w:val="0"/>
          <w:marBottom w:val="0"/>
          <w:divBdr>
            <w:top w:val="none" w:sz="0" w:space="0" w:color="auto"/>
            <w:left w:val="none" w:sz="0" w:space="0" w:color="auto"/>
            <w:bottom w:val="none" w:sz="0" w:space="0" w:color="auto"/>
            <w:right w:val="none" w:sz="0" w:space="0" w:color="auto"/>
          </w:divBdr>
          <w:divsChild>
            <w:div w:id="374476510">
              <w:marLeft w:val="0"/>
              <w:marRight w:val="0"/>
              <w:marTop w:val="0"/>
              <w:marBottom w:val="0"/>
              <w:divBdr>
                <w:top w:val="none" w:sz="0" w:space="0" w:color="auto"/>
                <w:left w:val="none" w:sz="0" w:space="0" w:color="auto"/>
                <w:bottom w:val="none" w:sz="0" w:space="0" w:color="auto"/>
                <w:right w:val="none" w:sz="0" w:space="0" w:color="auto"/>
              </w:divBdr>
            </w:div>
          </w:divsChild>
        </w:div>
        <w:div w:id="1218593096">
          <w:marLeft w:val="0"/>
          <w:marRight w:val="0"/>
          <w:marTop w:val="0"/>
          <w:marBottom w:val="0"/>
          <w:divBdr>
            <w:top w:val="none" w:sz="0" w:space="0" w:color="auto"/>
            <w:left w:val="none" w:sz="0" w:space="0" w:color="auto"/>
            <w:bottom w:val="none" w:sz="0" w:space="0" w:color="auto"/>
            <w:right w:val="none" w:sz="0" w:space="0" w:color="auto"/>
          </w:divBdr>
        </w:div>
        <w:div w:id="1292246902">
          <w:marLeft w:val="0"/>
          <w:marRight w:val="0"/>
          <w:marTop w:val="0"/>
          <w:marBottom w:val="0"/>
          <w:divBdr>
            <w:top w:val="none" w:sz="0" w:space="0" w:color="auto"/>
            <w:left w:val="none" w:sz="0" w:space="0" w:color="auto"/>
            <w:bottom w:val="none" w:sz="0" w:space="0" w:color="auto"/>
            <w:right w:val="none" w:sz="0" w:space="0" w:color="auto"/>
          </w:divBdr>
          <w:divsChild>
            <w:div w:id="269553987">
              <w:marLeft w:val="0"/>
              <w:marRight w:val="0"/>
              <w:marTop w:val="0"/>
              <w:marBottom w:val="0"/>
              <w:divBdr>
                <w:top w:val="none" w:sz="0" w:space="0" w:color="auto"/>
                <w:left w:val="none" w:sz="0" w:space="0" w:color="auto"/>
                <w:bottom w:val="none" w:sz="0" w:space="0" w:color="auto"/>
                <w:right w:val="none" w:sz="0" w:space="0" w:color="auto"/>
              </w:divBdr>
            </w:div>
          </w:divsChild>
        </w:div>
        <w:div w:id="2013682451">
          <w:marLeft w:val="0"/>
          <w:marRight w:val="0"/>
          <w:marTop w:val="0"/>
          <w:marBottom w:val="0"/>
          <w:divBdr>
            <w:top w:val="none" w:sz="0" w:space="0" w:color="auto"/>
            <w:left w:val="none" w:sz="0" w:space="0" w:color="auto"/>
            <w:bottom w:val="none" w:sz="0" w:space="0" w:color="auto"/>
            <w:right w:val="none" w:sz="0" w:space="0" w:color="auto"/>
          </w:divBdr>
        </w:div>
        <w:div w:id="610553704">
          <w:marLeft w:val="0"/>
          <w:marRight w:val="0"/>
          <w:marTop w:val="0"/>
          <w:marBottom w:val="0"/>
          <w:divBdr>
            <w:top w:val="none" w:sz="0" w:space="0" w:color="auto"/>
            <w:left w:val="none" w:sz="0" w:space="0" w:color="auto"/>
            <w:bottom w:val="none" w:sz="0" w:space="0" w:color="auto"/>
            <w:right w:val="none" w:sz="0" w:space="0" w:color="auto"/>
          </w:divBdr>
          <w:divsChild>
            <w:div w:id="2035761581">
              <w:marLeft w:val="0"/>
              <w:marRight w:val="0"/>
              <w:marTop w:val="0"/>
              <w:marBottom w:val="0"/>
              <w:divBdr>
                <w:top w:val="none" w:sz="0" w:space="0" w:color="auto"/>
                <w:left w:val="none" w:sz="0" w:space="0" w:color="auto"/>
                <w:bottom w:val="none" w:sz="0" w:space="0" w:color="auto"/>
                <w:right w:val="none" w:sz="0" w:space="0" w:color="auto"/>
              </w:divBdr>
            </w:div>
          </w:divsChild>
        </w:div>
        <w:div w:id="1913813613">
          <w:marLeft w:val="0"/>
          <w:marRight w:val="0"/>
          <w:marTop w:val="0"/>
          <w:marBottom w:val="0"/>
          <w:divBdr>
            <w:top w:val="none" w:sz="0" w:space="0" w:color="auto"/>
            <w:left w:val="none" w:sz="0" w:space="0" w:color="auto"/>
            <w:bottom w:val="none" w:sz="0" w:space="0" w:color="auto"/>
            <w:right w:val="none" w:sz="0" w:space="0" w:color="auto"/>
          </w:divBdr>
        </w:div>
        <w:div w:id="1798641310">
          <w:marLeft w:val="0"/>
          <w:marRight w:val="0"/>
          <w:marTop w:val="0"/>
          <w:marBottom w:val="0"/>
          <w:divBdr>
            <w:top w:val="none" w:sz="0" w:space="0" w:color="auto"/>
            <w:left w:val="none" w:sz="0" w:space="0" w:color="auto"/>
            <w:bottom w:val="none" w:sz="0" w:space="0" w:color="auto"/>
            <w:right w:val="none" w:sz="0" w:space="0" w:color="auto"/>
          </w:divBdr>
          <w:divsChild>
            <w:div w:id="1184397260">
              <w:marLeft w:val="0"/>
              <w:marRight w:val="0"/>
              <w:marTop w:val="0"/>
              <w:marBottom w:val="0"/>
              <w:divBdr>
                <w:top w:val="none" w:sz="0" w:space="0" w:color="auto"/>
                <w:left w:val="none" w:sz="0" w:space="0" w:color="auto"/>
                <w:bottom w:val="none" w:sz="0" w:space="0" w:color="auto"/>
                <w:right w:val="none" w:sz="0" w:space="0" w:color="auto"/>
              </w:divBdr>
            </w:div>
          </w:divsChild>
        </w:div>
        <w:div w:id="1085764351">
          <w:marLeft w:val="0"/>
          <w:marRight w:val="0"/>
          <w:marTop w:val="300"/>
          <w:marBottom w:val="0"/>
          <w:divBdr>
            <w:top w:val="none" w:sz="0" w:space="0" w:color="auto"/>
            <w:left w:val="none" w:sz="0" w:space="0" w:color="auto"/>
            <w:bottom w:val="none" w:sz="0" w:space="0" w:color="auto"/>
            <w:right w:val="none" w:sz="0" w:space="0" w:color="auto"/>
          </w:divBdr>
          <w:divsChild>
            <w:div w:id="344523564">
              <w:marLeft w:val="0"/>
              <w:marRight w:val="0"/>
              <w:marTop w:val="0"/>
              <w:marBottom w:val="0"/>
              <w:divBdr>
                <w:top w:val="none" w:sz="0" w:space="0" w:color="auto"/>
                <w:left w:val="none" w:sz="0" w:space="0" w:color="auto"/>
                <w:bottom w:val="none" w:sz="0" w:space="0" w:color="auto"/>
                <w:right w:val="none" w:sz="0" w:space="0" w:color="auto"/>
              </w:divBdr>
              <w:divsChild>
                <w:div w:id="119053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298979">
          <w:marLeft w:val="0"/>
          <w:marRight w:val="0"/>
          <w:marTop w:val="300"/>
          <w:marBottom w:val="0"/>
          <w:divBdr>
            <w:top w:val="none" w:sz="0" w:space="0" w:color="auto"/>
            <w:left w:val="none" w:sz="0" w:space="0" w:color="auto"/>
            <w:bottom w:val="none" w:sz="0" w:space="0" w:color="auto"/>
            <w:right w:val="none" w:sz="0" w:space="0" w:color="auto"/>
          </w:divBdr>
          <w:divsChild>
            <w:div w:id="1664431268">
              <w:marLeft w:val="0"/>
              <w:marRight w:val="0"/>
              <w:marTop w:val="0"/>
              <w:marBottom w:val="0"/>
              <w:divBdr>
                <w:top w:val="none" w:sz="0" w:space="0" w:color="auto"/>
                <w:left w:val="none" w:sz="0" w:space="0" w:color="auto"/>
                <w:bottom w:val="none" w:sz="0" w:space="0" w:color="auto"/>
                <w:right w:val="none" w:sz="0" w:space="0" w:color="auto"/>
              </w:divBdr>
              <w:divsChild>
                <w:div w:id="1247302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938082">
          <w:marLeft w:val="0"/>
          <w:marRight w:val="0"/>
          <w:marTop w:val="300"/>
          <w:marBottom w:val="0"/>
          <w:divBdr>
            <w:top w:val="none" w:sz="0" w:space="0" w:color="auto"/>
            <w:left w:val="none" w:sz="0" w:space="0" w:color="auto"/>
            <w:bottom w:val="none" w:sz="0" w:space="0" w:color="auto"/>
            <w:right w:val="none" w:sz="0" w:space="0" w:color="auto"/>
          </w:divBdr>
          <w:divsChild>
            <w:div w:id="2069180067">
              <w:marLeft w:val="0"/>
              <w:marRight w:val="0"/>
              <w:marTop w:val="0"/>
              <w:marBottom w:val="0"/>
              <w:divBdr>
                <w:top w:val="none" w:sz="0" w:space="0" w:color="auto"/>
                <w:left w:val="none" w:sz="0" w:space="0" w:color="auto"/>
                <w:bottom w:val="none" w:sz="0" w:space="0" w:color="auto"/>
                <w:right w:val="none" w:sz="0" w:space="0" w:color="auto"/>
              </w:divBdr>
              <w:divsChild>
                <w:div w:id="169588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35086">
          <w:marLeft w:val="0"/>
          <w:marRight w:val="0"/>
          <w:marTop w:val="300"/>
          <w:marBottom w:val="0"/>
          <w:divBdr>
            <w:top w:val="none" w:sz="0" w:space="0" w:color="auto"/>
            <w:left w:val="none" w:sz="0" w:space="0" w:color="auto"/>
            <w:bottom w:val="none" w:sz="0" w:space="0" w:color="auto"/>
            <w:right w:val="none" w:sz="0" w:space="0" w:color="auto"/>
          </w:divBdr>
          <w:divsChild>
            <w:div w:id="183520482">
              <w:marLeft w:val="0"/>
              <w:marRight w:val="0"/>
              <w:marTop w:val="0"/>
              <w:marBottom w:val="0"/>
              <w:divBdr>
                <w:top w:val="none" w:sz="0" w:space="0" w:color="auto"/>
                <w:left w:val="none" w:sz="0" w:space="0" w:color="auto"/>
                <w:bottom w:val="none" w:sz="0" w:space="0" w:color="auto"/>
                <w:right w:val="none" w:sz="0" w:space="0" w:color="auto"/>
              </w:divBdr>
              <w:divsChild>
                <w:div w:id="243075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86785">
      <w:bodyDiv w:val="1"/>
      <w:marLeft w:val="0"/>
      <w:marRight w:val="0"/>
      <w:marTop w:val="0"/>
      <w:marBottom w:val="0"/>
      <w:divBdr>
        <w:top w:val="none" w:sz="0" w:space="0" w:color="auto"/>
        <w:left w:val="none" w:sz="0" w:space="0" w:color="auto"/>
        <w:bottom w:val="none" w:sz="0" w:space="0" w:color="auto"/>
        <w:right w:val="none" w:sz="0" w:space="0" w:color="auto"/>
      </w:divBdr>
      <w:divsChild>
        <w:div w:id="409232555">
          <w:marLeft w:val="0"/>
          <w:marRight w:val="0"/>
          <w:marTop w:val="0"/>
          <w:marBottom w:val="0"/>
          <w:divBdr>
            <w:top w:val="none" w:sz="0" w:space="0" w:color="auto"/>
            <w:left w:val="none" w:sz="0" w:space="0" w:color="auto"/>
            <w:bottom w:val="none" w:sz="0" w:space="0" w:color="auto"/>
            <w:right w:val="none" w:sz="0" w:space="0" w:color="auto"/>
          </w:divBdr>
        </w:div>
        <w:div w:id="1827210268">
          <w:marLeft w:val="0"/>
          <w:marRight w:val="0"/>
          <w:marTop w:val="0"/>
          <w:marBottom w:val="0"/>
          <w:divBdr>
            <w:top w:val="none" w:sz="0" w:space="0" w:color="auto"/>
            <w:left w:val="none" w:sz="0" w:space="0" w:color="auto"/>
            <w:bottom w:val="none" w:sz="0" w:space="0" w:color="auto"/>
            <w:right w:val="none" w:sz="0" w:space="0" w:color="auto"/>
          </w:divBdr>
          <w:divsChild>
            <w:div w:id="619343482">
              <w:marLeft w:val="0"/>
              <w:marRight w:val="0"/>
              <w:marTop w:val="0"/>
              <w:marBottom w:val="0"/>
              <w:divBdr>
                <w:top w:val="none" w:sz="0" w:space="0" w:color="auto"/>
                <w:left w:val="none" w:sz="0" w:space="0" w:color="auto"/>
                <w:bottom w:val="none" w:sz="0" w:space="0" w:color="auto"/>
                <w:right w:val="none" w:sz="0" w:space="0" w:color="auto"/>
              </w:divBdr>
            </w:div>
          </w:divsChild>
        </w:div>
        <w:div w:id="979577658">
          <w:marLeft w:val="0"/>
          <w:marRight w:val="0"/>
          <w:marTop w:val="0"/>
          <w:marBottom w:val="0"/>
          <w:divBdr>
            <w:top w:val="none" w:sz="0" w:space="0" w:color="auto"/>
            <w:left w:val="none" w:sz="0" w:space="0" w:color="auto"/>
            <w:bottom w:val="none" w:sz="0" w:space="0" w:color="auto"/>
            <w:right w:val="none" w:sz="0" w:space="0" w:color="auto"/>
          </w:divBdr>
        </w:div>
        <w:div w:id="1819109906">
          <w:marLeft w:val="0"/>
          <w:marRight w:val="0"/>
          <w:marTop w:val="0"/>
          <w:marBottom w:val="0"/>
          <w:divBdr>
            <w:top w:val="none" w:sz="0" w:space="0" w:color="auto"/>
            <w:left w:val="none" w:sz="0" w:space="0" w:color="auto"/>
            <w:bottom w:val="none" w:sz="0" w:space="0" w:color="auto"/>
            <w:right w:val="none" w:sz="0" w:space="0" w:color="auto"/>
          </w:divBdr>
          <w:divsChild>
            <w:div w:id="1987317323">
              <w:marLeft w:val="0"/>
              <w:marRight w:val="0"/>
              <w:marTop w:val="0"/>
              <w:marBottom w:val="0"/>
              <w:divBdr>
                <w:top w:val="none" w:sz="0" w:space="0" w:color="auto"/>
                <w:left w:val="none" w:sz="0" w:space="0" w:color="auto"/>
                <w:bottom w:val="none" w:sz="0" w:space="0" w:color="auto"/>
                <w:right w:val="none" w:sz="0" w:space="0" w:color="auto"/>
              </w:divBdr>
            </w:div>
          </w:divsChild>
        </w:div>
        <w:div w:id="1400398982">
          <w:marLeft w:val="0"/>
          <w:marRight w:val="0"/>
          <w:marTop w:val="0"/>
          <w:marBottom w:val="0"/>
          <w:divBdr>
            <w:top w:val="none" w:sz="0" w:space="0" w:color="auto"/>
            <w:left w:val="none" w:sz="0" w:space="0" w:color="auto"/>
            <w:bottom w:val="none" w:sz="0" w:space="0" w:color="auto"/>
            <w:right w:val="none" w:sz="0" w:space="0" w:color="auto"/>
          </w:divBdr>
        </w:div>
        <w:div w:id="1926500847">
          <w:marLeft w:val="0"/>
          <w:marRight w:val="0"/>
          <w:marTop w:val="0"/>
          <w:marBottom w:val="0"/>
          <w:divBdr>
            <w:top w:val="none" w:sz="0" w:space="0" w:color="auto"/>
            <w:left w:val="none" w:sz="0" w:space="0" w:color="auto"/>
            <w:bottom w:val="none" w:sz="0" w:space="0" w:color="auto"/>
            <w:right w:val="none" w:sz="0" w:space="0" w:color="auto"/>
          </w:divBdr>
          <w:divsChild>
            <w:div w:id="30615958">
              <w:marLeft w:val="0"/>
              <w:marRight w:val="0"/>
              <w:marTop w:val="0"/>
              <w:marBottom w:val="0"/>
              <w:divBdr>
                <w:top w:val="none" w:sz="0" w:space="0" w:color="auto"/>
                <w:left w:val="none" w:sz="0" w:space="0" w:color="auto"/>
                <w:bottom w:val="none" w:sz="0" w:space="0" w:color="auto"/>
                <w:right w:val="none" w:sz="0" w:space="0" w:color="auto"/>
              </w:divBdr>
            </w:div>
          </w:divsChild>
        </w:div>
        <w:div w:id="295110838">
          <w:marLeft w:val="0"/>
          <w:marRight w:val="0"/>
          <w:marTop w:val="0"/>
          <w:marBottom w:val="0"/>
          <w:divBdr>
            <w:top w:val="none" w:sz="0" w:space="0" w:color="auto"/>
            <w:left w:val="none" w:sz="0" w:space="0" w:color="auto"/>
            <w:bottom w:val="none" w:sz="0" w:space="0" w:color="auto"/>
            <w:right w:val="none" w:sz="0" w:space="0" w:color="auto"/>
          </w:divBdr>
        </w:div>
        <w:div w:id="786047406">
          <w:marLeft w:val="0"/>
          <w:marRight w:val="0"/>
          <w:marTop w:val="0"/>
          <w:marBottom w:val="0"/>
          <w:divBdr>
            <w:top w:val="none" w:sz="0" w:space="0" w:color="auto"/>
            <w:left w:val="none" w:sz="0" w:space="0" w:color="auto"/>
            <w:bottom w:val="none" w:sz="0" w:space="0" w:color="auto"/>
            <w:right w:val="none" w:sz="0" w:space="0" w:color="auto"/>
          </w:divBdr>
          <w:divsChild>
            <w:div w:id="849947028">
              <w:marLeft w:val="0"/>
              <w:marRight w:val="0"/>
              <w:marTop w:val="0"/>
              <w:marBottom w:val="0"/>
              <w:divBdr>
                <w:top w:val="none" w:sz="0" w:space="0" w:color="auto"/>
                <w:left w:val="none" w:sz="0" w:space="0" w:color="auto"/>
                <w:bottom w:val="none" w:sz="0" w:space="0" w:color="auto"/>
                <w:right w:val="none" w:sz="0" w:space="0" w:color="auto"/>
              </w:divBdr>
            </w:div>
          </w:divsChild>
        </w:div>
        <w:div w:id="268859288">
          <w:marLeft w:val="0"/>
          <w:marRight w:val="0"/>
          <w:marTop w:val="0"/>
          <w:marBottom w:val="0"/>
          <w:divBdr>
            <w:top w:val="none" w:sz="0" w:space="0" w:color="auto"/>
            <w:left w:val="none" w:sz="0" w:space="0" w:color="auto"/>
            <w:bottom w:val="none" w:sz="0" w:space="0" w:color="auto"/>
            <w:right w:val="none" w:sz="0" w:space="0" w:color="auto"/>
          </w:divBdr>
        </w:div>
        <w:div w:id="426004759">
          <w:marLeft w:val="0"/>
          <w:marRight w:val="0"/>
          <w:marTop w:val="0"/>
          <w:marBottom w:val="0"/>
          <w:divBdr>
            <w:top w:val="none" w:sz="0" w:space="0" w:color="auto"/>
            <w:left w:val="none" w:sz="0" w:space="0" w:color="auto"/>
            <w:bottom w:val="none" w:sz="0" w:space="0" w:color="auto"/>
            <w:right w:val="none" w:sz="0" w:space="0" w:color="auto"/>
          </w:divBdr>
          <w:divsChild>
            <w:div w:id="975069999">
              <w:marLeft w:val="0"/>
              <w:marRight w:val="0"/>
              <w:marTop w:val="0"/>
              <w:marBottom w:val="0"/>
              <w:divBdr>
                <w:top w:val="none" w:sz="0" w:space="0" w:color="auto"/>
                <w:left w:val="none" w:sz="0" w:space="0" w:color="auto"/>
                <w:bottom w:val="none" w:sz="0" w:space="0" w:color="auto"/>
                <w:right w:val="none" w:sz="0" w:space="0" w:color="auto"/>
              </w:divBdr>
            </w:div>
          </w:divsChild>
        </w:div>
        <w:div w:id="155654285">
          <w:marLeft w:val="0"/>
          <w:marRight w:val="0"/>
          <w:marTop w:val="0"/>
          <w:marBottom w:val="0"/>
          <w:divBdr>
            <w:top w:val="none" w:sz="0" w:space="0" w:color="auto"/>
            <w:left w:val="none" w:sz="0" w:space="0" w:color="auto"/>
            <w:bottom w:val="none" w:sz="0" w:space="0" w:color="auto"/>
            <w:right w:val="none" w:sz="0" w:space="0" w:color="auto"/>
          </w:divBdr>
        </w:div>
        <w:div w:id="1824467278">
          <w:marLeft w:val="0"/>
          <w:marRight w:val="0"/>
          <w:marTop w:val="0"/>
          <w:marBottom w:val="0"/>
          <w:divBdr>
            <w:top w:val="none" w:sz="0" w:space="0" w:color="auto"/>
            <w:left w:val="none" w:sz="0" w:space="0" w:color="auto"/>
            <w:bottom w:val="none" w:sz="0" w:space="0" w:color="auto"/>
            <w:right w:val="none" w:sz="0" w:space="0" w:color="auto"/>
          </w:divBdr>
          <w:divsChild>
            <w:div w:id="1913391484">
              <w:marLeft w:val="0"/>
              <w:marRight w:val="0"/>
              <w:marTop w:val="0"/>
              <w:marBottom w:val="0"/>
              <w:divBdr>
                <w:top w:val="none" w:sz="0" w:space="0" w:color="auto"/>
                <w:left w:val="none" w:sz="0" w:space="0" w:color="auto"/>
                <w:bottom w:val="none" w:sz="0" w:space="0" w:color="auto"/>
                <w:right w:val="none" w:sz="0" w:space="0" w:color="auto"/>
              </w:divBdr>
            </w:div>
          </w:divsChild>
        </w:div>
        <w:div w:id="813255833">
          <w:marLeft w:val="0"/>
          <w:marRight w:val="0"/>
          <w:marTop w:val="0"/>
          <w:marBottom w:val="0"/>
          <w:divBdr>
            <w:top w:val="none" w:sz="0" w:space="0" w:color="auto"/>
            <w:left w:val="none" w:sz="0" w:space="0" w:color="auto"/>
            <w:bottom w:val="none" w:sz="0" w:space="0" w:color="auto"/>
            <w:right w:val="none" w:sz="0" w:space="0" w:color="auto"/>
          </w:divBdr>
        </w:div>
        <w:div w:id="1710956717">
          <w:marLeft w:val="0"/>
          <w:marRight w:val="0"/>
          <w:marTop w:val="0"/>
          <w:marBottom w:val="0"/>
          <w:divBdr>
            <w:top w:val="none" w:sz="0" w:space="0" w:color="auto"/>
            <w:left w:val="none" w:sz="0" w:space="0" w:color="auto"/>
            <w:bottom w:val="none" w:sz="0" w:space="0" w:color="auto"/>
            <w:right w:val="none" w:sz="0" w:space="0" w:color="auto"/>
          </w:divBdr>
          <w:divsChild>
            <w:div w:id="755978158">
              <w:marLeft w:val="0"/>
              <w:marRight w:val="0"/>
              <w:marTop w:val="0"/>
              <w:marBottom w:val="0"/>
              <w:divBdr>
                <w:top w:val="none" w:sz="0" w:space="0" w:color="auto"/>
                <w:left w:val="none" w:sz="0" w:space="0" w:color="auto"/>
                <w:bottom w:val="none" w:sz="0" w:space="0" w:color="auto"/>
                <w:right w:val="none" w:sz="0" w:space="0" w:color="auto"/>
              </w:divBdr>
            </w:div>
          </w:divsChild>
        </w:div>
        <w:div w:id="964702552">
          <w:marLeft w:val="0"/>
          <w:marRight w:val="0"/>
          <w:marTop w:val="300"/>
          <w:marBottom w:val="0"/>
          <w:divBdr>
            <w:top w:val="none" w:sz="0" w:space="0" w:color="auto"/>
            <w:left w:val="none" w:sz="0" w:space="0" w:color="auto"/>
            <w:bottom w:val="none" w:sz="0" w:space="0" w:color="auto"/>
            <w:right w:val="none" w:sz="0" w:space="0" w:color="auto"/>
          </w:divBdr>
          <w:divsChild>
            <w:div w:id="177742114">
              <w:marLeft w:val="0"/>
              <w:marRight w:val="0"/>
              <w:marTop w:val="0"/>
              <w:marBottom w:val="0"/>
              <w:divBdr>
                <w:top w:val="none" w:sz="0" w:space="0" w:color="auto"/>
                <w:left w:val="none" w:sz="0" w:space="0" w:color="auto"/>
                <w:bottom w:val="none" w:sz="0" w:space="0" w:color="auto"/>
                <w:right w:val="none" w:sz="0" w:space="0" w:color="auto"/>
              </w:divBdr>
              <w:divsChild>
                <w:div w:id="422411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386141">
          <w:marLeft w:val="0"/>
          <w:marRight w:val="0"/>
          <w:marTop w:val="300"/>
          <w:marBottom w:val="0"/>
          <w:divBdr>
            <w:top w:val="none" w:sz="0" w:space="0" w:color="auto"/>
            <w:left w:val="none" w:sz="0" w:space="0" w:color="auto"/>
            <w:bottom w:val="none" w:sz="0" w:space="0" w:color="auto"/>
            <w:right w:val="none" w:sz="0" w:space="0" w:color="auto"/>
          </w:divBdr>
          <w:divsChild>
            <w:div w:id="116527462">
              <w:marLeft w:val="0"/>
              <w:marRight w:val="0"/>
              <w:marTop w:val="0"/>
              <w:marBottom w:val="0"/>
              <w:divBdr>
                <w:top w:val="none" w:sz="0" w:space="0" w:color="auto"/>
                <w:left w:val="none" w:sz="0" w:space="0" w:color="auto"/>
                <w:bottom w:val="none" w:sz="0" w:space="0" w:color="auto"/>
                <w:right w:val="none" w:sz="0" w:space="0" w:color="auto"/>
              </w:divBdr>
              <w:divsChild>
                <w:div w:id="1517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19498">
          <w:marLeft w:val="0"/>
          <w:marRight w:val="0"/>
          <w:marTop w:val="300"/>
          <w:marBottom w:val="0"/>
          <w:divBdr>
            <w:top w:val="none" w:sz="0" w:space="0" w:color="auto"/>
            <w:left w:val="none" w:sz="0" w:space="0" w:color="auto"/>
            <w:bottom w:val="none" w:sz="0" w:space="0" w:color="auto"/>
            <w:right w:val="none" w:sz="0" w:space="0" w:color="auto"/>
          </w:divBdr>
          <w:divsChild>
            <w:div w:id="734623484">
              <w:marLeft w:val="0"/>
              <w:marRight w:val="0"/>
              <w:marTop w:val="0"/>
              <w:marBottom w:val="0"/>
              <w:divBdr>
                <w:top w:val="none" w:sz="0" w:space="0" w:color="auto"/>
                <w:left w:val="none" w:sz="0" w:space="0" w:color="auto"/>
                <w:bottom w:val="none" w:sz="0" w:space="0" w:color="auto"/>
                <w:right w:val="none" w:sz="0" w:space="0" w:color="auto"/>
              </w:divBdr>
              <w:divsChild>
                <w:div w:id="743601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833020">
          <w:marLeft w:val="0"/>
          <w:marRight w:val="0"/>
          <w:marTop w:val="300"/>
          <w:marBottom w:val="0"/>
          <w:divBdr>
            <w:top w:val="none" w:sz="0" w:space="0" w:color="auto"/>
            <w:left w:val="none" w:sz="0" w:space="0" w:color="auto"/>
            <w:bottom w:val="none" w:sz="0" w:space="0" w:color="auto"/>
            <w:right w:val="none" w:sz="0" w:space="0" w:color="auto"/>
          </w:divBdr>
          <w:divsChild>
            <w:div w:id="961499451">
              <w:marLeft w:val="0"/>
              <w:marRight w:val="0"/>
              <w:marTop w:val="0"/>
              <w:marBottom w:val="0"/>
              <w:divBdr>
                <w:top w:val="none" w:sz="0" w:space="0" w:color="auto"/>
                <w:left w:val="none" w:sz="0" w:space="0" w:color="auto"/>
                <w:bottom w:val="none" w:sz="0" w:space="0" w:color="auto"/>
                <w:right w:val="none" w:sz="0" w:space="0" w:color="auto"/>
              </w:divBdr>
              <w:divsChild>
                <w:div w:id="157851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661534">
      <w:bodyDiv w:val="1"/>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1009915385">
          <w:marLeft w:val="0"/>
          <w:marRight w:val="0"/>
          <w:marTop w:val="0"/>
          <w:marBottom w:val="0"/>
          <w:divBdr>
            <w:top w:val="none" w:sz="0" w:space="0" w:color="auto"/>
            <w:left w:val="none" w:sz="0" w:space="0" w:color="auto"/>
            <w:bottom w:val="none" w:sz="0" w:space="0" w:color="auto"/>
            <w:right w:val="none" w:sz="0" w:space="0" w:color="auto"/>
          </w:divBdr>
          <w:divsChild>
            <w:div w:id="635573511">
              <w:marLeft w:val="0"/>
              <w:marRight w:val="0"/>
              <w:marTop w:val="0"/>
              <w:marBottom w:val="0"/>
              <w:divBdr>
                <w:top w:val="none" w:sz="0" w:space="0" w:color="auto"/>
                <w:left w:val="none" w:sz="0" w:space="0" w:color="auto"/>
                <w:bottom w:val="none" w:sz="0" w:space="0" w:color="auto"/>
                <w:right w:val="none" w:sz="0" w:space="0" w:color="auto"/>
              </w:divBdr>
            </w:div>
          </w:divsChild>
        </w:div>
        <w:div w:id="2021614107">
          <w:marLeft w:val="0"/>
          <w:marRight w:val="0"/>
          <w:marTop w:val="0"/>
          <w:marBottom w:val="0"/>
          <w:divBdr>
            <w:top w:val="none" w:sz="0" w:space="0" w:color="auto"/>
            <w:left w:val="none" w:sz="0" w:space="0" w:color="auto"/>
            <w:bottom w:val="none" w:sz="0" w:space="0" w:color="auto"/>
            <w:right w:val="none" w:sz="0" w:space="0" w:color="auto"/>
          </w:divBdr>
        </w:div>
        <w:div w:id="840320380">
          <w:marLeft w:val="0"/>
          <w:marRight w:val="0"/>
          <w:marTop w:val="0"/>
          <w:marBottom w:val="0"/>
          <w:divBdr>
            <w:top w:val="none" w:sz="0" w:space="0" w:color="auto"/>
            <w:left w:val="none" w:sz="0" w:space="0" w:color="auto"/>
            <w:bottom w:val="none" w:sz="0" w:space="0" w:color="auto"/>
            <w:right w:val="none" w:sz="0" w:space="0" w:color="auto"/>
          </w:divBdr>
          <w:divsChild>
            <w:div w:id="1497308260">
              <w:marLeft w:val="0"/>
              <w:marRight w:val="0"/>
              <w:marTop w:val="0"/>
              <w:marBottom w:val="0"/>
              <w:divBdr>
                <w:top w:val="none" w:sz="0" w:space="0" w:color="auto"/>
                <w:left w:val="none" w:sz="0" w:space="0" w:color="auto"/>
                <w:bottom w:val="none" w:sz="0" w:space="0" w:color="auto"/>
                <w:right w:val="none" w:sz="0" w:space="0" w:color="auto"/>
              </w:divBdr>
            </w:div>
          </w:divsChild>
        </w:div>
        <w:div w:id="1082331356">
          <w:marLeft w:val="0"/>
          <w:marRight w:val="0"/>
          <w:marTop w:val="0"/>
          <w:marBottom w:val="0"/>
          <w:divBdr>
            <w:top w:val="none" w:sz="0" w:space="0" w:color="auto"/>
            <w:left w:val="none" w:sz="0" w:space="0" w:color="auto"/>
            <w:bottom w:val="none" w:sz="0" w:space="0" w:color="auto"/>
            <w:right w:val="none" w:sz="0" w:space="0" w:color="auto"/>
          </w:divBdr>
        </w:div>
        <w:div w:id="546067656">
          <w:marLeft w:val="0"/>
          <w:marRight w:val="0"/>
          <w:marTop w:val="0"/>
          <w:marBottom w:val="0"/>
          <w:divBdr>
            <w:top w:val="none" w:sz="0" w:space="0" w:color="auto"/>
            <w:left w:val="none" w:sz="0" w:space="0" w:color="auto"/>
            <w:bottom w:val="none" w:sz="0" w:space="0" w:color="auto"/>
            <w:right w:val="none" w:sz="0" w:space="0" w:color="auto"/>
          </w:divBdr>
          <w:divsChild>
            <w:div w:id="1726440963">
              <w:marLeft w:val="0"/>
              <w:marRight w:val="0"/>
              <w:marTop w:val="0"/>
              <w:marBottom w:val="0"/>
              <w:divBdr>
                <w:top w:val="none" w:sz="0" w:space="0" w:color="auto"/>
                <w:left w:val="none" w:sz="0" w:space="0" w:color="auto"/>
                <w:bottom w:val="none" w:sz="0" w:space="0" w:color="auto"/>
                <w:right w:val="none" w:sz="0" w:space="0" w:color="auto"/>
              </w:divBdr>
            </w:div>
          </w:divsChild>
        </w:div>
        <w:div w:id="591553326">
          <w:marLeft w:val="0"/>
          <w:marRight w:val="0"/>
          <w:marTop w:val="0"/>
          <w:marBottom w:val="0"/>
          <w:divBdr>
            <w:top w:val="none" w:sz="0" w:space="0" w:color="auto"/>
            <w:left w:val="none" w:sz="0" w:space="0" w:color="auto"/>
            <w:bottom w:val="none" w:sz="0" w:space="0" w:color="auto"/>
            <w:right w:val="none" w:sz="0" w:space="0" w:color="auto"/>
          </w:divBdr>
        </w:div>
        <w:div w:id="955452425">
          <w:marLeft w:val="0"/>
          <w:marRight w:val="0"/>
          <w:marTop w:val="0"/>
          <w:marBottom w:val="0"/>
          <w:divBdr>
            <w:top w:val="none" w:sz="0" w:space="0" w:color="auto"/>
            <w:left w:val="none" w:sz="0" w:space="0" w:color="auto"/>
            <w:bottom w:val="none" w:sz="0" w:space="0" w:color="auto"/>
            <w:right w:val="none" w:sz="0" w:space="0" w:color="auto"/>
          </w:divBdr>
          <w:divsChild>
            <w:div w:id="207492673">
              <w:marLeft w:val="0"/>
              <w:marRight w:val="0"/>
              <w:marTop w:val="0"/>
              <w:marBottom w:val="0"/>
              <w:divBdr>
                <w:top w:val="none" w:sz="0" w:space="0" w:color="auto"/>
                <w:left w:val="none" w:sz="0" w:space="0" w:color="auto"/>
                <w:bottom w:val="none" w:sz="0" w:space="0" w:color="auto"/>
                <w:right w:val="none" w:sz="0" w:space="0" w:color="auto"/>
              </w:divBdr>
            </w:div>
          </w:divsChild>
        </w:div>
        <w:div w:id="966469741">
          <w:marLeft w:val="0"/>
          <w:marRight w:val="0"/>
          <w:marTop w:val="0"/>
          <w:marBottom w:val="0"/>
          <w:divBdr>
            <w:top w:val="none" w:sz="0" w:space="0" w:color="auto"/>
            <w:left w:val="none" w:sz="0" w:space="0" w:color="auto"/>
            <w:bottom w:val="none" w:sz="0" w:space="0" w:color="auto"/>
            <w:right w:val="none" w:sz="0" w:space="0" w:color="auto"/>
          </w:divBdr>
        </w:div>
        <w:div w:id="1905408243">
          <w:marLeft w:val="0"/>
          <w:marRight w:val="0"/>
          <w:marTop w:val="0"/>
          <w:marBottom w:val="0"/>
          <w:divBdr>
            <w:top w:val="none" w:sz="0" w:space="0" w:color="auto"/>
            <w:left w:val="none" w:sz="0" w:space="0" w:color="auto"/>
            <w:bottom w:val="none" w:sz="0" w:space="0" w:color="auto"/>
            <w:right w:val="none" w:sz="0" w:space="0" w:color="auto"/>
          </w:divBdr>
          <w:divsChild>
            <w:div w:id="1974481182">
              <w:marLeft w:val="0"/>
              <w:marRight w:val="0"/>
              <w:marTop w:val="0"/>
              <w:marBottom w:val="0"/>
              <w:divBdr>
                <w:top w:val="none" w:sz="0" w:space="0" w:color="auto"/>
                <w:left w:val="none" w:sz="0" w:space="0" w:color="auto"/>
                <w:bottom w:val="none" w:sz="0" w:space="0" w:color="auto"/>
                <w:right w:val="none" w:sz="0" w:space="0" w:color="auto"/>
              </w:divBdr>
            </w:div>
          </w:divsChild>
        </w:div>
        <w:div w:id="1551839486">
          <w:marLeft w:val="0"/>
          <w:marRight w:val="0"/>
          <w:marTop w:val="0"/>
          <w:marBottom w:val="0"/>
          <w:divBdr>
            <w:top w:val="none" w:sz="0" w:space="0" w:color="auto"/>
            <w:left w:val="none" w:sz="0" w:space="0" w:color="auto"/>
            <w:bottom w:val="none" w:sz="0" w:space="0" w:color="auto"/>
            <w:right w:val="none" w:sz="0" w:space="0" w:color="auto"/>
          </w:divBdr>
        </w:div>
        <w:div w:id="634794220">
          <w:marLeft w:val="0"/>
          <w:marRight w:val="0"/>
          <w:marTop w:val="0"/>
          <w:marBottom w:val="0"/>
          <w:divBdr>
            <w:top w:val="none" w:sz="0" w:space="0" w:color="auto"/>
            <w:left w:val="none" w:sz="0" w:space="0" w:color="auto"/>
            <w:bottom w:val="none" w:sz="0" w:space="0" w:color="auto"/>
            <w:right w:val="none" w:sz="0" w:space="0" w:color="auto"/>
          </w:divBdr>
          <w:divsChild>
            <w:div w:id="283972427">
              <w:marLeft w:val="0"/>
              <w:marRight w:val="0"/>
              <w:marTop w:val="0"/>
              <w:marBottom w:val="0"/>
              <w:divBdr>
                <w:top w:val="none" w:sz="0" w:space="0" w:color="auto"/>
                <w:left w:val="none" w:sz="0" w:space="0" w:color="auto"/>
                <w:bottom w:val="none" w:sz="0" w:space="0" w:color="auto"/>
                <w:right w:val="none" w:sz="0" w:space="0" w:color="auto"/>
              </w:divBdr>
            </w:div>
          </w:divsChild>
        </w:div>
        <w:div w:id="1944410904">
          <w:marLeft w:val="0"/>
          <w:marRight w:val="0"/>
          <w:marTop w:val="0"/>
          <w:marBottom w:val="0"/>
          <w:divBdr>
            <w:top w:val="none" w:sz="0" w:space="0" w:color="auto"/>
            <w:left w:val="none" w:sz="0" w:space="0" w:color="auto"/>
            <w:bottom w:val="none" w:sz="0" w:space="0" w:color="auto"/>
            <w:right w:val="none" w:sz="0" w:space="0" w:color="auto"/>
          </w:divBdr>
        </w:div>
        <w:div w:id="259719603">
          <w:marLeft w:val="0"/>
          <w:marRight w:val="0"/>
          <w:marTop w:val="0"/>
          <w:marBottom w:val="0"/>
          <w:divBdr>
            <w:top w:val="none" w:sz="0" w:space="0" w:color="auto"/>
            <w:left w:val="none" w:sz="0" w:space="0" w:color="auto"/>
            <w:bottom w:val="none" w:sz="0" w:space="0" w:color="auto"/>
            <w:right w:val="none" w:sz="0" w:space="0" w:color="auto"/>
          </w:divBdr>
          <w:divsChild>
            <w:div w:id="1338462758">
              <w:marLeft w:val="0"/>
              <w:marRight w:val="0"/>
              <w:marTop w:val="0"/>
              <w:marBottom w:val="0"/>
              <w:divBdr>
                <w:top w:val="none" w:sz="0" w:space="0" w:color="auto"/>
                <w:left w:val="none" w:sz="0" w:space="0" w:color="auto"/>
                <w:bottom w:val="none" w:sz="0" w:space="0" w:color="auto"/>
                <w:right w:val="none" w:sz="0" w:space="0" w:color="auto"/>
              </w:divBdr>
            </w:div>
          </w:divsChild>
        </w:div>
        <w:div w:id="1688212633">
          <w:marLeft w:val="0"/>
          <w:marRight w:val="0"/>
          <w:marTop w:val="300"/>
          <w:marBottom w:val="0"/>
          <w:divBdr>
            <w:top w:val="none" w:sz="0" w:space="0" w:color="auto"/>
            <w:left w:val="none" w:sz="0" w:space="0" w:color="auto"/>
            <w:bottom w:val="none" w:sz="0" w:space="0" w:color="auto"/>
            <w:right w:val="none" w:sz="0" w:space="0" w:color="auto"/>
          </w:divBdr>
          <w:divsChild>
            <w:div w:id="70082956">
              <w:marLeft w:val="0"/>
              <w:marRight w:val="0"/>
              <w:marTop w:val="0"/>
              <w:marBottom w:val="0"/>
              <w:divBdr>
                <w:top w:val="none" w:sz="0" w:space="0" w:color="auto"/>
                <w:left w:val="none" w:sz="0" w:space="0" w:color="auto"/>
                <w:bottom w:val="none" w:sz="0" w:space="0" w:color="auto"/>
                <w:right w:val="none" w:sz="0" w:space="0" w:color="auto"/>
              </w:divBdr>
              <w:divsChild>
                <w:div w:id="11428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739592">
          <w:marLeft w:val="0"/>
          <w:marRight w:val="0"/>
          <w:marTop w:val="300"/>
          <w:marBottom w:val="0"/>
          <w:divBdr>
            <w:top w:val="none" w:sz="0" w:space="0" w:color="auto"/>
            <w:left w:val="none" w:sz="0" w:space="0" w:color="auto"/>
            <w:bottom w:val="none" w:sz="0" w:space="0" w:color="auto"/>
            <w:right w:val="none" w:sz="0" w:space="0" w:color="auto"/>
          </w:divBdr>
          <w:divsChild>
            <w:div w:id="454720444">
              <w:marLeft w:val="0"/>
              <w:marRight w:val="0"/>
              <w:marTop w:val="0"/>
              <w:marBottom w:val="0"/>
              <w:divBdr>
                <w:top w:val="none" w:sz="0" w:space="0" w:color="auto"/>
                <w:left w:val="none" w:sz="0" w:space="0" w:color="auto"/>
                <w:bottom w:val="none" w:sz="0" w:space="0" w:color="auto"/>
                <w:right w:val="none" w:sz="0" w:space="0" w:color="auto"/>
              </w:divBdr>
              <w:divsChild>
                <w:div w:id="121839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8473">
          <w:marLeft w:val="0"/>
          <w:marRight w:val="0"/>
          <w:marTop w:val="300"/>
          <w:marBottom w:val="0"/>
          <w:divBdr>
            <w:top w:val="none" w:sz="0" w:space="0" w:color="auto"/>
            <w:left w:val="none" w:sz="0" w:space="0" w:color="auto"/>
            <w:bottom w:val="none" w:sz="0" w:space="0" w:color="auto"/>
            <w:right w:val="none" w:sz="0" w:space="0" w:color="auto"/>
          </w:divBdr>
          <w:divsChild>
            <w:div w:id="53354262">
              <w:marLeft w:val="0"/>
              <w:marRight w:val="0"/>
              <w:marTop w:val="0"/>
              <w:marBottom w:val="0"/>
              <w:divBdr>
                <w:top w:val="none" w:sz="0" w:space="0" w:color="auto"/>
                <w:left w:val="none" w:sz="0" w:space="0" w:color="auto"/>
                <w:bottom w:val="none" w:sz="0" w:space="0" w:color="auto"/>
                <w:right w:val="none" w:sz="0" w:space="0" w:color="auto"/>
              </w:divBdr>
              <w:divsChild>
                <w:div w:id="11194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428261">
          <w:marLeft w:val="0"/>
          <w:marRight w:val="0"/>
          <w:marTop w:val="300"/>
          <w:marBottom w:val="0"/>
          <w:divBdr>
            <w:top w:val="none" w:sz="0" w:space="0" w:color="auto"/>
            <w:left w:val="none" w:sz="0" w:space="0" w:color="auto"/>
            <w:bottom w:val="none" w:sz="0" w:space="0" w:color="auto"/>
            <w:right w:val="none" w:sz="0" w:space="0" w:color="auto"/>
          </w:divBdr>
          <w:divsChild>
            <w:div w:id="653029548">
              <w:marLeft w:val="0"/>
              <w:marRight w:val="0"/>
              <w:marTop w:val="0"/>
              <w:marBottom w:val="0"/>
              <w:divBdr>
                <w:top w:val="none" w:sz="0" w:space="0" w:color="auto"/>
                <w:left w:val="none" w:sz="0" w:space="0" w:color="auto"/>
                <w:bottom w:val="none" w:sz="0" w:space="0" w:color="auto"/>
                <w:right w:val="none" w:sz="0" w:space="0" w:color="auto"/>
              </w:divBdr>
              <w:divsChild>
                <w:div w:id="1314796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579407">
      <w:bodyDiv w:val="1"/>
      <w:marLeft w:val="0"/>
      <w:marRight w:val="0"/>
      <w:marTop w:val="0"/>
      <w:marBottom w:val="0"/>
      <w:divBdr>
        <w:top w:val="none" w:sz="0" w:space="0" w:color="auto"/>
        <w:left w:val="none" w:sz="0" w:space="0" w:color="auto"/>
        <w:bottom w:val="none" w:sz="0" w:space="0" w:color="auto"/>
        <w:right w:val="none" w:sz="0" w:space="0" w:color="auto"/>
      </w:divBdr>
      <w:divsChild>
        <w:div w:id="924533457">
          <w:marLeft w:val="0"/>
          <w:marRight w:val="0"/>
          <w:marTop w:val="0"/>
          <w:marBottom w:val="0"/>
          <w:divBdr>
            <w:top w:val="none" w:sz="0" w:space="0" w:color="auto"/>
            <w:left w:val="none" w:sz="0" w:space="0" w:color="auto"/>
            <w:bottom w:val="none" w:sz="0" w:space="0" w:color="auto"/>
            <w:right w:val="none" w:sz="0" w:space="0" w:color="auto"/>
          </w:divBdr>
        </w:div>
        <w:div w:id="672338988">
          <w:marLeft w:val="0"/>
          <w:marRight w:val="0"/>
          <w:marTop w:val="0"/>
          <w:marBottom w:val="0"/>
          <w:divBdr>
            <w:top w:val="none" w:sz="0" w:space="0" w:color="auto"/>
            <w:left w:val="none" w:sz="0" w:space="0" w:color="auto"/>
            <w:bottom w:val="none" w:sz="0" w:space="0" w:color="auto"/>
            <w:right w:val="none" w:sz="0" w:space="0" w:color="auto"/>
          </w:divBdr>
          <w:divsChild>
            <w:div w:id="2056198577">
              <w:marLeft w:val="0"/>
              <w:marRight w:val="0"/>
              <w:marTop w:val="0"/>
              <w:marBottom w:val="0"/>
              <w:divBdr>
                <w:top w:val="none" w:sz="0" w:space="0" w:color="auto"/>
                <w:left w:val="none" w:sz="0" w:space="0" w:color="auto"/>
                <w:bottom w:val="none" w:sz="0" w:space="0" w:color="auto"/>
                <w:right w:val="none" w:sz="0" w:space="0" w:color="auto"/>
              </w:divBdr>
            </w:div>
          </w:divsChild>
        </w:div>
        <w:div w:id="2020303477">
          <w:marLeft w:val="0"/>
          <w:marRight w:val="0"/>
          <w:marTop w:val="0"/>
          <w:marBottom w:val="0"/>
          <w:divBdr>
            <w:top w:val="none" w:sz="0" w:space="0" w:color="auto"/>
            <w:left w:val="none" w:sz="0" w:space="0" w:color="auto"/>
            <w:bottom w:val="none" w:sz="0" w:space="0" w:color="auto"/>
            <w:right w:val="none" w:sz="0" w:space="0" w:color="auto"/>
          </w:divBdr>
        </w:div>
        <w:div w:id="779185584">
          <w:marLeft w:val="0"/>
          <w:marRight w:val="0"/>
          <w:marTop w:val="0"/>
          <w:marBottom w:val="0"/>
          <w:divBdr>
            <w:top w:val="none" w:sz="0" w:space="0" w:color="auto"/>
            <w:left w:val="none" w:sz="0" w:space="0" w:color="auto"/>
            <w:bottom w:val="none" w:sz="0" w:space="0" w:color="auto"/>
            <w:right w:val="none" w:sz="0" w:space="0" w:color="auto"/>
          </w:divBdr>
          <w:divsChild>
            <w:div w:id="1436051504">
              <w:marLeft w:val="0"/>
              <w:marRight w:val="0"/>
              <w:marTop w:val="0"/>
              <w:marBottom w:val="0"/>
              <w:divBdr>
                <w:top w:val="none" w:sz="0" w:space="0" w:color="auto"/>
                <w:left w:val="none" w:sz="0" w:space="0" w:color="auto"/>
                <w:bottom w:val="none" w:sz="0" w:space="0" w:color="auto"/>
                <w:right w:val="none" w:sz="0" w:space="0" w:color="auto"/>
              </w:divBdr>
            </w:div>
          </w:divsChild>
        </w:div>
        <w:div w:id="527793618">
          <w:marLeft w:val="0"/>
          <w:marRight w:val="0"/>
          <w:marTop w:val="0"/>
          <w:marBottom w:val="0"/>
          <w:divBdr>
            <w:top w:val="none" w:sz="0" w:space="0" w:color="auto"/>
            <w:left w:val="none" w:sz="0" w:space="0" w:color="auto"/>
            <w:bottom w:val="none" w:sz="0" w:space="0" w:color="auto"/>
            <w:right w:val="none" w:sz="0" w:space="0" w:color="auto"/>
          </w:divBdr>
        </w:div>
        <w:div w:id="2140950168">
          <w:marLeft w:val="0"/>
          <w:marRight w:val="0"/>
          <w:marTop w:val="0"/>
          <w:marBottom w:val="0"/>
          <w:divBdr>
            <w:top w:val="none" w:sz="0" w:space="0" w:color="auto"/>
            <w:left w:val="none" w:sz="0" w:space="0" w:color="auto"/>
            <w:bottom w:val="none" w:sz="0" w:space="0" w:color="auto"/>
            <w:right w:val="none" w:sz="0" w:space="0" w:color="auto"/>
          </w:divBdr>
          <w:divsChild>
            <w:div w:id="2114468518">
              <w:marLeft w:val="0"/>
              <w:marRight w:val="0"/>
              <w:marTop w:val="0"/>
              <w:marBottom w:val="0"/>
              <w:divBdr>
                <w:top w:val="none" w:sz="0" w:space="0" w:color="auto"/>
                <w:left w:val="none" w:sz="0" w:space="0" w:color="auto"/>
                <w:bottom w:val="none" w:sz="0" w:space="0" w:color="auto"/>
                <w:right w:val="none" w:sz="0" w:space="0" w:color="auto"/>
              </w:divBdr>
            </w:div>
          </w:divsChild>
        </w:div>
        <w:div w:id="774522698">
          <w:marLeft w:val="0"/>
          <w:marRight w:val="0"/>
          <w:marTop w:val="0"/>
          <w:marBottom w:val="0"/>
          <w:divBdr>
            <w:top w:val="none" w:sz="0" w:space="0" w:color="auto"/>
            <w:left w:val="none" w:sz="0" w:space="0" w:color="auto"/>
            <w:bottom w:val="none" w:sz="0" w:space="0" w:color="auto"/>
            <w:right w:val="none" w:sz="0" w:space="0" w:color="auto"/>
          </w:divBdr>
        </w:div>
        <w:div w:id="1498306976">
          <w:marLeft w:val="0"/>
          <w:marRight w:val="0"/>
          <w:marTop w:val="0"/>
          <w:marBottom w:val="0"/>
          <w:divBdr>
            <w:top w:val="none" w:sz="0" w:space="0" w:color="auto"/>
            <w:left w:val="none" w:sz="0" w:space="0" w:color="auto"/>
            <w:bottom w:val="none" w:sz="0" w:space="0" w:color="auto"/>
            <w:right w:val="none" w:sz="0" w:space="0" w:color="auto"/>
          </w:divBdr>
          <w:divsChild>
            <w:div w:id="1985964932">
              <w:marLeft w:val="0"/>
              <w:marRight w:val="0"/>
              <w:marTop w:val="0"/>
              <w:marBottom w:val="0"/>
              <w:divBdr>
                <w:top w:val="none" w:sz="0" w:space="0" w:color="auto"/>
                <w:left w:val="none" w:sz="0" w:space="0" w:color="auto"/>
                <w:bottom w:val="none" w:sz="0" w:space="0" w:color="auto"/>
                <w:right w:val="none" w:sz="0" w:space="0" w:color="auto"/>
              </w:divBdr>
            </w:div>
          </w:divsChild>
        </w:div>
        <w:div w:id="1765765132">
          <w:marLeft w:val="0"/>
          <w:marRight w:val="0"/>
          <w:marTop w:val="0"/>
          <w:marBottom w:val="0"/>
          <w:divBdr>
            <w:top w:val="none" w:sz="0" w:space="0" w:color="auto"/>
            <w:left w:val="none" w:sz="0" w:space="0" w:color="auto"/>
            <w:bottom w:val="none" w:sz="0" w:space="0" w:color="auto"/>
            <w:right w:val="none" w:sz="0" w:space="0" w:color="auto"/>
          </w:divBdr>
        </w:div>
        <w:div w:id="2059359402">
          <w:marLeft w:val="0"/>
          <w:marRight w:val="0"/>
          <w:marTop w:val="0"/>
          <w:marBottom w:val="0"/>
          <w:divBdr>
            <w:top w:val="none" w:sz="0" w:space="0" w:color="auto"/>
            <w:left w:val="none" w:sz="0" w:space="0" w:color="auto"/>
            <w:bottom w:val="none" w:sz="0" w:space="0" w:color="auto"/>
            <w:right w:val="none" w:sz="0" w:space="0" w:color="auto"/>
          </w:divBdr>
          <w:divsChild>
            <w:div w:id="512036982">
              <w:marLeft w:val="0"/>
              <w:marRight w:val="0"/>
              <w:marTop w:val="0"/>
              <w:marBottom w:val="0"/>
              <w:divBdr>
                <w:top w:val="none" w:sz="0" w:space="0" w:color="auto"/>
                <w:left w:val="none" w:sz="0" w:space="0" w:color="auto"/>
                <w:bottom w:val="none" w:sz="0" w:space="0" w:color="auto"/>
                <w:right w:val="none" w:sz="0" w:space="0" w:color="auto"/>
              </w:divBdr>
            </w:div>
          </w:divsChild>
        </w:div>
        <w:div w:id="371804816">
          <w:marLeft w:val="0"/>
          <w:marRight w:val="0"/>
          <w:marTop w:val="0"/>
          <w:marBottom w:val="0"/>
          <w:divBdr>
            <w:top w:val="none" w:sz="0" w:space="0" w:color="auto"/>
            <w:left w:val="none" w:sz="0" w:space="0" w:color="auto"/>
            <w:bottom w:val="none" w:sz="0" w:space="0" w:color="auto"/>
            <w:right w:val="none" w:sz="0" w:space="0" w:color="auto"/>
          </w:divBdr>
        </w:div>
        <w:div w:id="576205017">
          <w:marLeft w:val="0"/>
          <w:marRight w:val="0"/>
          <w:marTop w:val="0"/>
          <w:marBottom w:val="0"/>
          <w:divBdr>
            <w:top w:val="none" w:sz="0" w:space="0" w:color="auto"/>
            <w:left w:val="none" w:sz="0" w:space="0" w:color="auto"/>
            <w:bottom w:val="none" w:sz="0" w:space="0" w:color="auto"/>
            <w:right w:val="none" w:sz="0" w:space="0" w:color="auto"/>
          </w:divBdr>
          <w:divsChild>
            <w:div w:id="304168181">
              <w:marLeft w:val="0"/>
              <w:marRight w:val="0"/>
              <w:marTop w:val="0"/>
              <w:marBottom w:val="0"/>
              <w:divBdr>
                <w:top w:val="none" w:sz="0" w:space="0" w:color="auto"/>
                <w:left w:val="none" w:sz="0" w:space="0" w:color="auto"/>
                <w:bottom w:val="none" w:sz="0" w:space="0" w:color="auto"/>
                <w:right w:val="none" w:sz="0" w:space="0" w:color="auto"/>
              </w:divBdr>
            </w:div>
          </w:divsChild>
        </w:div>
        <w:div w:id="387343013">
          <w:marLeft w:val="0"/>
          <w:marRight w:val="0"/>
          <w:marTop w:val="0"/>
          <w:marBottom w:val="0"/>
          <w:divBdr>
            <w:top w:val="none" w:sz="0" w:space="0" w:color="auto"/>
            <w:left w:val="none" w:sz="0" w:space="0" w:color="auto"/>
            <w:bottom w:val="none" w:sz="0" w:space="0" w:color="auto"/>
            <w:right w:val="none" w:sz="0" w:space="0" w:color="auto"/>
          </w:divBdr>
        </w:div>
        <w:div w:id="354773039">
          <w:marLeft w:val="0"/>
          <w:marRight w:val="0"/>
          <w:marTop w:val="0"/>
          <w:marBottom w:val="0"/>
          <w:divBdr>
            <w:top w:val="none" w:sz="0" w:space="0" w:color="auto"/>
            <w:left w:val="none" w:sz="0" w:space="0" w:color="auto"/>
            <w:bottom w:val="none" w:sz="0" w:space="0" w:color="auto"/>
            <w:right w:val="none" w:sz="0" w:space="0" w:color="auto"/>
          </w:divBdr>
          <w:divsChild>
            <w:div w:id="2126384823">
              <w:marLeft w:val="0"/>
              <w:marRight w:val="0"/>
              <w:marTop w:val="0"/>
              <w:marBottom w:val="0"/>
              <w:divBdr>
                <w:top w:val="none" w:sz="0" w:space="0" w:color="auto"/>
                <w:left w:val="none" w:sz="0" w:space="0" w:color="auto"/>
                <w:bottom w:val="none" w:sz="0" w:space="0" w:color="auto"/>
                <w:right w:val="none" w:sz="0" w:space="0" w:color="auto"/>
              </w:divBdr>
            </w:div>
          </w:divsChild>
        </w:div>
        <w:div w:id="1810437129">
          <w:marLeft w:val="0"/>
          <w:marRight w:val="0"/>
          <w:marTop w:val="300"/>
          <w:marBottom w:val="0"/>
          <w:divBdr>
            <w:top w:val="none" w:sz="0" w:space="0" w:color="auto"/>
            <w:left w:val="none" w:sz="0" w:space="0" w:color="auto"/>
            <w:bottom w:val="none" w:sz="0" w:space="0" w:color="auto"/>
            <w:right w:val="none" w:sz="0" w:space="0" w:color="auto"/>
          </w:divBdr>
          <w:divsChild>
            <w:div w:id="1807890989">
              <w:marLeft w:val="0"/>
              <w:marRight w:val="0"/>
              <w:marTop w:val="0"/>
              <w:marBottom w:val="0"/>
              <w:divBdr>
                <w:top w:val="none" w:sz="0" w:space="0" w:color="auto"/>
                <w:left w:val="none" w:sz="0" w:space="0" w:color="auto"/>
                <w:bottom w:val="none" w:sz="0" w:space="0" w:color="auto"/>
                <w:right w:val="none" w:sz="0" w:space="0" w:color="auto"/>
              </w:divBdr>
              <w:divsChild>
                <w:div w:id="207534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76404">
          <w:marLeft w:val="0"/>
          <w:marRight w:val="0"/>
          <w:marTop w:val="300"/>
          <w:marBottom w:val="0"/>
          <w:divBdr>
            <w:top w:val="none" w:sz="0" w:space="0" w:color="auto"/>
            <w:left w:val="none" w:sz="0" w:space="0" w:color="auto"/>
            <w:bottom w:val="none" w:sz="0" w:space="0" w:color="auto"/>
            <w:right w:val="none" w:sz="0" w:space="0" w:color="auto"/>
          </w:divBdr>
          <w:divsChild>
            <w:div w:id="1240360805">
              <w:marLeft w:val="0"/>
              <w:marRight w:val="0"/>
              <w:marTop w:val="0"/>
              <w:marBottom w:val="0"/>
              <w:divBdr>
                <w:top w:val="none" w:sz="0" w:space="0" w:color="auto"/>
                <w:left w:val="none" w:sz="0" w:space="0" w:color="auto"/>
                <w:bottom w:val="none" w:sz="0" w:space="0" w:color="auto"/>
                <w:right w:val="none" w:sz="0" w:space="0" w:color="auto"/>
              </w:divBdr>
              <w:divsChild>
                <w:div w:id="866137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1420">
          <w:marLeft w:val="0"/>
          <w:marRight w:val="0"/>
          <w:marTop w:val="300"/>
          <w:marBottom w:val="0"/>
          <w:divBdr>
            <w:top w:val="none" w:sz="0" w:space="0" w:color="auto"/>
            <w:left w:val="none" w:sz="0" w:space="0" w:color="auto"/>
            <w:bottom w:val="none" w:sz="0" w:space="0" w:color="auto"/>
            <w:right w:val="none" w:sz="0" w:space="0" w:color="auto"/>
          </w:divBdr>
          <w:divsChild>
            <w:div w:id="1166018371">
              <w:marLeft w:val="0"/>
              <w:marRight w:val="0"/>
              <w:marTop w:val="0"/>
              <w:marBottom w:val="0"/>
              <w:divBdr>
                <w:top w:val="none" w:sz="0" w:space="0" w:color="auto"/>
                <w:left w:val="none" w:sz="0" w:space="0" w:color="auto"/>
                <w:bottom w:val="none" w:sz="0" w:space="0" w:color="auto"/>
                <w:right w:val="none" w:sz="0" w:space="0" w:color="auto"/>
              </w:divBdr>
              <w:divsChild>
                <w:div w:id="1729307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054">
          <w:marLeft w:val="0"/>
          <w:marRight w:val="0"/>
          <w:marTop w:val="300"/>
          <w:marBottom w:val="0"/>
          <w:divBdr>
            <w:top w:val="none" w:sz="0" w:space="0" w:color="auto"/>
            <w:left w:val="none" w:sz="0" w:space="0" w:color="auto"/>
            <w:bottom w:val="none" w:sz="0" w:space="0" w:color="auto"/>
            <w:right w:val="none" w:sz="0" w:space="0" w:color="auto"/>
          </w:divBdr>
          <w:divsChild>
            <w:div w:id="622660298">
              <w:marLeft w:val="0"/>
              <w:marRight w:val="0"/>
              <w:marTop w:val="0"/>
              <w:marBottom w:val="0"/>
              <w:divBdr>
                <w:top w:val="none" w:sz="0" w:space="0" w:color="auto"/>
                <w:left w:val="none" w:sz="0" w:space="0" w:color="auto"/>
                <w:bottom w:val="none" w:sz="0" w:space="0" w:color="auto"/>
                <w:right w:val="none" w:sz="0" w:space="0" w:color="auto"/>
              </w:divBdr>
              <w:divsChild>
                <w:div w:id="62994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4073">
      <w:bodyDiv w:val="1"/>
      <w:marLeft w:val="0"/>
      <w:marRight w:val="0"/>
      <w:marTop w:val="0"/>
      <w:marBottom w:val="0"/>
      <w:divBdr>
        <w:top w:val="none" w:sz="0" w:space="0" w:color="auto"/>
        <w:left w:val="none" w:sz="0" w:space="0" w:color="auto"/>
        <w:bottom w:val="none" w:sz="0" w:space="0" w:color="auto"/>
        <w:right w:val="none" w:sz="0" w:space="0" w:color="auto"/>
      </w:divBdr>
      <w:divsChild>
        <w:div w:id="606960883">
          <w:marLeft w:val="0"/>
          <w:marRight w:val="0"/>
          <w:marTop w:val="0"/>
          <w:marBottom w:val="0"/>
          <w:divBdr>
            <w:top w:val="none" w:sz="0" w:space="0" w:color="auto"/>
            <w:left w:val="none" w:sz="0" w:space="0" w:color="auto"/>
            <w:bottom w:val="none" w:sz="0" w:space="0" w:color="auto"/>
            <w:right w:val="none" w:sz="0" w:space="0" w:color="auto"/>
          </w:divBdr>
        </w:div>
        <w:div w:id="1299728028">
          <w:marLeft w:val="0"/>
          <w:marRight w:val="0"/>
          <w:marTop w:val="0"/>
          <w:marBottom w:val="0"/>
          <w:divBdr>
            <w:top w:val="none" w:sz="0" w:space="0" w:color="auto"/>
            <w:left w:val="none" w:sz="0" w:space="0" w:color="auto"/>
            <w:bottom w:val="none" w:sz="0" w:space="0" w:color="auto"/>
            <w:right w:val="none" w:sz="0" w:space="0" w:color="auto"/>
          </w:divBdr>
          <w:divsChild>
            <w:div w:id="779488746">
              <w:marLeft w:val="0"/>
              <w:marRight w:val="0"/>
              <w:marTop w:val="0"/>
              <w:marBottom w:val="0"/>
              <w:divBdr>
                <w:top w:val="none" w:sz="0" w:space="0" w:color="auto"/>
                <w:left w:val="none" w:sz="0" w:space="0" w:color="auto"/>
                <w:bottom w:val="none" w:sz="0" w:space="0" w:color="auto"/>
                <w:right w:val="none" w:sz="0" w:space="0" w:color="auto"/>
              </w:divBdr>
            </w:div>
          </w:divsChild>
        </w:div>
        <w:div w:id="1806242386">
          <w:marLeft w:val="0"/>
          <w:marRight w:val="0"/>
          <w:marTop w:val="0"/>
          <w:marBottom w:val="0"/>
          <w:divBdr>
            <w:top w:val="none" w:sz="0" w:space="0" w:color="auto"/>
            <w:left w:val="none" w:sz="0" w:space="0" w:color="auto"/>
            <w:bottom w:val="none" w:sz="0" w:space="0" w:color="auto"/>
            <w:right w:val="none" w:sz="0" w:space="0" w:color="auto"/>
          </w:divBdr>
        </w:div>
        <w:div w:id="327447886">
          <w:marLeft w:val="0"/>
          <w:marRight w:val="0"/>
          <w:marTop w:val="0"/>
          <w:marBottom w:val="0"/>
          <w:divBdr>
            <w:top w:val="none" w:sz="0" w:space="0" w:color="auto"/>
            <w:left w:val="none" w:sz="0" w:space="0" w:color="auto"/>
            <w:bottom w:val="none" w:sz="0" w:space="0" w:color="auto"/>
            <w:right w:val="none" w:sz="0" w:space="0" w:color="auto"/>
          </w:divBdr>
          <w:divsChild>
            <w:div w:id="1727878354">
              <w:marLeft w:val="0"/>
              <w:marRight w:val="0"/>
              <w:marTop w:val="0"/>
              <w:marBottom w:val="0"/>
              <w:divBdr>
                <w:top w:val="none" w:sz="0" w:space="0" w:color="auto"/>
                <w:left w:val="none" w:sz="0" w:space="0" w:color="auto"/>
                <w:bottom w:val="none" w:sz="0" w:space="0" w:color="auto"/>
                <w:right w:val="none" w:sz="0" w:space="0" w:color="auto"/>
              </w:divBdr>
            </w:div>
          </w:divsChild>
        </w:div>
        <w:div w:id="1387143273">
          <w:marLeft w:val="0"/>
          <w:marRight w:val="0"/>
          <w:marTop w:val="0"/>
          <w:marBottom w:val="0"/>
          <w:divBdr>
            <w:top w:val="none" w:sz="0" w:space="0" w:color="auto"/>
            <w:left w:val="none" w:sz="0" w:space="0" w:color="auto"/>
            <w:bottom w:val="none" w:sz="0" w:space="0" w:color="auto"/>
            <w:right w:val="none" w:sz="0" w:space="0" w:color="auto"/>
          </w:divBdr>
        </w:div>
        <w:div w:id="878669472">
          <w:marLeft w:val="0"/>
          <w:marRight w:val="0"/>
          <w:marTop w:val="0"/>
          <w:marBottom w:val="0"/>
          <w:divBdr>
            <w:top w:val="none" w:sz="0" w:space="0" w:color="auto"/>
            <w:left w:val="none" w:sz="0" w:space="0" w:color="auto"/>
            <w:bottom w:val="none" w:sz="0" w:space="0" w:color="auto"/>
            <w:right w:val="none" w:sz="0" w:space="0" w:color="auto"/>
          </w:divBdr>
          <w:divsChild>
            <w:div w:id="1824929003">
              <w:marLeft w:val="0"/>
              <w:marRight w:val="0"/>
              <w:marTop w:val="0"/>
              <w:marBottom w:val="0"/>
              <w:divBdr>
                <w:top w:val="none" w:sz="0" w:space="0" w:color="auto"/>
                <w:left w:val="none" w:sz="0" w:space="0" w:color="auto"/>
                <w:bottom w:val="none" w:sz="0" w:space="0" w:color="auto"/>
                <w:right w:val="none" w:sz="0" w:space="0" w:color="auto"/>
              </w:divBdr>
            </w:div>
          </w:divsChild>
        </w:div>
        <w:div w:id="646325729">
          <w:marLeft w:val="0"/>
          <w:marRight w:val="0"/>
          <w:marTop w:val="0"/>
          <w:marBottom w:val="0"/>
          <w:divBdr>
            <w:top w:val="none" w:sz="0" w:space="0" w:color="auto"/>
            <w:left w:val="none" w:sz="0" w:space="0" w:color="auto"/>
            <w:bottom w:val="none" w:sz="0" w:space="0" w:color="auto"/>
            <w:right w:val="none" w:sz="0" w:space="0" w:color="auto"/>
          </w:divBdr>
        </w:div>
        <w:div w:id="67387497">
          <w:marLeft w:val="0"/>
          <w:marRight w:val="0"/>
          <w:marTop w:val="0"/>
          <w:marBottom w:val="0"/>
          <w:divBdr>
            <w:top w:val="none" w:sz="0" w:space="0" w:color="auto"/>
            <w:left w:val="none" w:sz="0" w:space="0" w:color="auto"/>
            <w:bottom w:val="none" w:sz="0" w:space="0" w:color="auto"/>
            <w:right w:val="none" w:sz="0" w:space="0" w:color="auto"/>
          </w:divBdr>
          <w:divsChild>
            <w:div w:id="1210415643">
              <w:marLeft w:val="0"/>
              <w:marRight w:val="0"/>
              <w:marTop w:val="0"/>
              <w:marBottom w:val="0"/>
              <w:divBdr>
                <w:top w:val="none" w:sz="0" w:space="0" w:color="auto"/>
                <w:left w:val="none" w:sz="0" w:space="0" w:color="auto"/>
                <w:bottom w:val="none" w:sz="0" w:space="0" w:color="auto"/>
                <w:right w:val="none" w:sz="0" w:space="0" w:color="auto"/>
              </w:divBdr>
            </w:div>
          </w:divsChild>
        </w:div>
        <w:div w:id="369648120">
          <w:marLeft w:val="0"/>
          <w:marRight w:val="0"/>
          <w:marTop w:val="0"/>
          <w:marBottom w:val="0"/>
          <w:divBdr>
            <w:top w:val="none" w:sz="0" w:space="0" w:color="auto"/>
            <w:left w:val="none" w:sz="0" w:space="0" w:color="auto"/>
            <w:bottom w:val="none" w:sz="0" w:space="0" w:color="auto"/>
            <w:right w:val="none" w:sz="0" w:space="0" w:color="auto"/>
          </w:divBdr>
        </w:div>
        <w:div w:id="1193416934">
          <w:marLeft w:val="0"/>
          <w:marRight w:val="0"/>
          <w:marTop w:val="0"/>
          <w:marBottom w:val="0"/>
          <w:divBdr>
            <w:top w:val="none" w:sz="0" w:space="0" w:color="auto"/>
            <w:left w:val="none" w:sz="0" w:space="0" w:color="auto"/>
            <w:bottom w:val="none" w:sz="0" w:space="0" w:color="auto"/>
            <w:right w:val="none" w:sz="0" w:space="0" w:color="auto"/>
          </w:divBdr>
          <w:divsChild>
            <w:div w:id="418328948">
              <w:marLeft w:val="0"/>
              <w:marRight w:val="0"/>
              <w:marTop w:val="0"/>
              <w:marBottom w:val="0"/>
              <w:divBdr>
                <w:top w:val="none" w:sz="0" w:space="0" w:color="auto"/>
                <w:left w:val="none" w:sz="0" w:space="0" w:color="auto"/>
                <w:bottom w:val="none" w:sz="0" w:space="0" w:color="auto"/>
                <w:right w:val="none" w:sz="0" w:space="0" w:color="auto"/>
              </w:divBdr>
            </w:div>
          </w:divsChild>
        </w:div>
        <w:div w:id="1251700343">
          <w:marLeft w:val="0"/>
          <w:marRight w:val="0"/>
          <w:marTop w:val="0"/>
          <w:marBottom w:val="0"/>
          <w:divBdr>
            <w:top w:val="none" w:sz="0" w:space="0" w:color="auto"/>
            <w:left w:val="none" w:sz="0" w:space="0" w:color="auto"/>
            <w:bottom w:val="none" w:sz="0" w:space="0" w:color="auto"/>
            <w:right w:val="none" w:sz="0" w:space="0" w:color="auto"/>
          </w:divBdr>
        </w:div>
        <w:div w:id="1714890302">
          <w:marLeft w:val="0"/>
          <w:marRight w:val="0"/>
          <w:marTop w:val="0"/>
          <w:marBottom w:val="0"/>
          <w:divBdr>
            <w:top w:val="none" w:sz="0" w:space="0" w:color="auto"/>
            <w:left w:val="none" w:sz="0" w:space="0" w:color="auto"/>
            <w:bottom w:val="none" w:sz="0" w:space="0" w:color="auto"/>
            <w:right w:val="none" w:sz="0" w:space="0" w:color="auto"/>
          </w:divBdr>
          <w:divsChild>
            <w:div w:id="1721511782">
              <w:marLeft w:val="0"/>
              <w:marRight w:val="0"/>
              <w:marTop w:val="0"/>
              <w:marBottom w:val="0"/>
              <w:divBdr>
                <w:top w:val="none" w:sz="0" w:space="0" w:color="auto"/>
                <w:left w:val="none" w:sz="0" w:space="0" w:color="auto"/>
                <w:bottom w:val="none" w:sz="0" w:space="0" w:color="auto"/>
                <w:right w:val="none" w:sz="0" w:space="0" w:color="auto"/>
              </w:divBdr>
            </w:div>
          </w:divsChild>
        </w:div>
        <w:div w:id="928151633">
          <w:marLeft w:val="0"/>
          <w:marRight w:val="0"/>
          <w:marTop w:val="0"/>
          <w:marBottom w:val="0"/>
          <w:divBdr>
            <w:top w:val="none" w:sz="0" w:space="0" w:color="auto"/>
            <w:left w:val="none" w:sz="0" w:space="0" w:color="auto"/>
            <w:bottom w:val="none" w:sz="0" w:space="0" w:color="auto"/>
            <w:right w:val="none" w:sz="0" w:space="0" w:color="auto"/>
          </w:divBdr>
        </w:div>
        <w:div w:id="255939478">
          <w:marLeft w:val="0"/>
          <w:marRight w:val="0"/>
          <w:marTop w:val="0"/>
          <w:marBottom w:val="0"/>
          <w:divBdr>
            <w:top w:val="none" w:sz="0" w:space="0" w:color="auto"/>
            <w:left w:val="none" w:sz="0" w:space="0" w:color="auto"/>
            <w:bottom w:val="none" w:sz="0" w:space="0" w:color="auto"/>
            <w:right w:val="none" w:sz="0" w:space="0" w:color="auto"/>
          </w:divBdr>
          <w:divsChild>
            <w:div w:id="1551918514">
              <w:marLeft w:val="0"/>
              <w:marRight w:val="0"/>
              <w:marTop w:val="0"/>
              <w:marBottom w:val="0"/>
              <w:divBdr>
                <w:top w:val="none" w:sz="0" w:space="0" w:color="auto"/>
                <w:left w:val="none" w:sz="0" w:space="0" w:color="auto"/>
                <w:bottom w:val="none" w:sz="0" w:space="0" w:color="auto"/>
                <w:right w:val="none" w:sz="0" w:space="0" w:color="auto"/>
              </w:divBdr>
            </w:div>
          </w:divsChild>
        </w:div>
        <w:div w:id="1273708883">
          <w:marLeft w:val="0"/>
          <w:marRight w:val="0"/>
          <w:marTop w:val="300"/>
          <w:marBottom w:val="0"/>
          <w:divBdr>
            <w:top w:val="none" w:sz="0" w:space="0" w:color="auto"/>
            <w:left w:val="none" w:sz="0" w:space="0" w:color="auto"/>
            <w:bottom w:val="none" w:sz="0" w:space="0" w:color="auto"/>
            <w:right w:val="none" w:sz="0" w:space="0" w:color="auto"/>
          </w:divBdr>
          <w:divsChild>
            <w:div w:id="1053851629">
              <w:marLeft w:val="0"/>
              <w:marRight w:val="0"/>
              <w:marTop w:val="0"/>
              <w:marBottom w:val="0"/>
              <w:divBdr>
                <w:top w:val="none" w:sz="0" w:space="0" w:color="auto"/>
                <w:left w:val="none" w:sz="0" w:space="0" w:color="auto"/>
                <w:bottom w:val="none" w:sz="0" w:space="0" w:color="auto"/>
                <w:right w:val="none" w:sz="0" w:space="0" w:color="auto"/>
              </w:divBdr>
              <w:divsChild>
                <w:div w:id="12657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111242">
          <w:marLeft w:val="0"/>
          <w:marRight w:val="0"/>
          <w:marTop w:val="300"/>
          <w:marBottom w:val="0"/>
          <w:divBdr>
            <w:top w:val="none" w:sz="0" w:space="0" w:color="auto"/>
            <w:left w:val="none" w:sz="0" w:space="0" w:color="auto"/>
            <w:bottom w:val="none" w:sz="0" w:space="0" w:color="auto"/>
            <w:right w:val="none" w:sz="0" w:space="0" w:color="auto"/>
          </w:divBdr>
          <w:divsChild>
            <w:div w:id="519701579">
              <w:marLeft w:val="0"/>
              <w:marRight w:val="0"/>
              <w:marTop w:val="0"/>
              <w:marBottom w:val="0"/>
              <w:divBdr>
                <w:top w:val="none" w:sz="0" w:space="0" w:color="auto"/>
                <w:left w:val="none" w:sz="0" w:space="0" w:color="auto"/>
                <w:bottom w:val="none" w:sz="0" w:space="0" w:color="auto"/>
                <w:right w:val="none" w:sz="0" w:space="0" w:color="auto"/>
              </w:divBdr>
              <w:divsChild>
                <w:div w:id="75066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31802">
          <w:marLeft w:val="0"/>
          <w:marRight w:val="0"/>
          <w:marTop w:val="300"/>
          <w:marBottom w:val="0"/>
          <w:divBdr>
            <w:top w:val="none" w:sz="0" w:space="0" w:color="auto"/>
            <w:left w:val="none" w:sz="0" w:space="0" w:color="auto"/>
            <w:bottom w:val="none" w:sz="0" w:space="0" w:color="auto"/>
            <w:right w:val="none" w:sz="0" w:space="0" w:color="auto"/>
          </w:divBdr>
          <w:divsChild>
            <w:div w:id="1984844147">
              <w:marLeft w:val="0"/>
              <w:marRight w:val="0"/>
              <w:marTop w:val="0"/>
              <w:marBottom w:val="0"/>
              <w:divBdr>
                <w:top w:val="none" w:sz="0" w:space="0" w:color="auto"/>
                <w:left w:val="none" w:sz="0" w:space="0" w:color="auto"/>
                <w:bottom w:val="none" w:sz="0" w:space="0" w:color="auto"/>
                <w:right w:val="none" w:sz="0" w:space="0" w:color="auto"/>
              </w:divBdr>
              <w:divsChild>
                <w:div w:id="82663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182924">
          <w:marLeft w:val="0"/>
          <w:marRight w:val="0"/>
          <w:marTop w:val="300"/>
          <w:marBottom w:val="0"/>
          <w:divBdr>
            <w:top w:val="none" w:sz="0" w:space="0" w:color="auto"/>
            <w:left w:val="none" w:sz="0" w:space="0" w:color="auto"/>
            <w:bottom w:val="none" w:sz="0" w:space="0" w:color="auto"/>
            <w:right w:val="none" w:sz="0" w:space="0" w:color="auto"/>
          </w:divBdr>
          <w:divsChild>
            <w:div w:id="6951389">
              <w:marLeft w:val="0"/>
              <w:marRight w:val="0"/>
              <w:marTop w:val="0"/>
              <w:marBottom w:val="0"/>
              <w:divBdr>
                <w:top w:val="none" w:sz="0" w:space="0" w:color="auto"/>
                <w:left w:val="none" w:sz="0" w:space="0" w:color="auto"/>
                <w:bottom w:val="none" w:sz="0" w:space="0" w:color="auto"/>
                <w:right w:val="none" w:sz="0" w:space="0" w:color="auto"/>
              </w:divBdr>
              <w:divsChild>
                <w:div w:id="20312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524320">
      <w:bodyDiv w:val="1"/>
      <w:marLeft w:val="0"/>
      <w:marRight w:val="0"/>
      <w:marTop w:val="0"/>
      <w:marBottom w:val="0"/>
      <w:divBdr>
        <w:top w:val="none" w:sz="0" w:space="0" w:color="auto"/>
        <w:left w:val="none" w:sz="0" w:space="0" w:color="auto"/>
        <w:bottom w:val="none" w:sz="0" w:space="0" w:color="auto"/>
        <w:right w:val="none" w:sz="0" w:space="0" w:color="auto"/>
      </w:divBdr>
      <w:divsChild>
        <w:div w:id="505756097">
          <w:marLeft w:val="0"/>
          <w:marRight w:val="0"/>
          <w:marTop w:val="0"/>
          <w:marBottom w:val="0"/>
          <w:divBdr>
            <w:top w:val="none" w:sz="0" w:space="0" w:color="auto"/>
            <w:left w:val="none" w:sz="0" w:space="0" w:color="auto"/>
            <w:bottom w:val="none" w:sz="0" w:space="0" w:color="auto"/>
            <w:right w:val="none" w:sz="0" w:space="0" w:color="auto"/>
          </w:divBdr>
        </w:div>
        <w:div w:id="1876191354">
          <w:marLeft w:val="0"/>
          <w:marRight w:val="0"/>
          <w:marTop w:val="0"/>
          <w:marBottom w:val="0"/>
          <w:divBdr>
            <w:top w:val="none" w:sz="0" w:space="0" w:color="auto"/>
            <w:left w:val="none" w:sz="0" w:space="0" w:color="auto"/>
            <w:bottom w:val="none" w:sz="0" w:space="0" w:color="auto"/>
            <w:right w:val="none" w:sz="0" w:space="0" w:color="auto"/>
          </w:divBdr>
          <w:divsChild>
            <w:div w:id="1051423178">
              <w:marLeft w:val="0"/>
              <w:marRight w:val="0"/>
              <w:marTop w:val="0"/>
              <w:marBottom w:val="0"/>
              <w:divBdr>
                <w:top w:val="none" w:sz="0" w:space="0" w:color="auto"/>
                <w:left w:val="none" w:sz="0" w:space="0" w:color="auto"/>
                <w:bottom w:val="none" w:sz="0" w:space="0" w:color="auto"/>
                <w:right w:val="none" w:sz="0" w:space="0" w:color="auto"/>
              </w:divBdr>
            </w:div>
          </w:divsChild>
        </w:div>
        <w:div w:id="679427271">
          <w:marLeft w:val="0"/>
          <w:marRight w:val="0"/>
          <w:marTop w:val="0"/>
          <w:marBottom w:val="0"/>
          <w:divBdr>
            <w:top w:val="none" w:sz="0" w:space="0" w:color="auto"/>
            <w:left w:val="none" w:sz="0" w:space="0" w:color="auto"/>
            <w:bottom w:val="none" w:sz="0" w:space="0" w:color="auto"/>
            <w:right w:val="none" w:sz="0" w:space="0" w:color="auto"/>
          </w:divBdr>
        </w:div>
        <w:div w:id="1763990334">
          <w:marLeft w:val="0"/>
          <w:marRight w:val="0"/>
          <w:marTop w:val="0"/>
          <w:marBottom w:val="0"/>
          <w:divBdr>
            <w:top w:val="none" w:sz="0" w:space="0" w:color="auto"/>
            <w:left w:val="none" w:sz="0" w:space="0" w:color="auto"/>
            <w:bottom w:val="none" w:sz="0" w:space="0" w:color="auto"/>
            <w:right w:val="none" w:sz="0" w:space="0" w:color="auto"/>
          </w:divBdr>
          <w:divsChild>
            <w:div w:id="900289965">
              <w:marLeft w:val="0"/>
              <w:marRight w:val="0"/>
              <w:marTop w:val="0"/>
              <w:marBottom w:val="0"/>
              <w:divBdr>
                <w:top w:val="none" w:sz="0" w:space="0" w:color="auto"/>
                <w:left w:val="none" w:sz="0" w:space="0" w:color="auto"/>
                <w:bottom w:val="none" w:sz="0" w:space="0" w:color="auto"/>
                <w:right w:val="none" w:sz="0" w:space="0" w:color="auto"/>
              </w:divBdr>
            </w:div>
          </w:divsChild>
        </w:div>
        <w:div w:id="76367257">
          <w:marLeft w:val="0"/>
          <w:marRight w:val="0"/>
          <w:marTop w:val="0"/>
          <w:marBottom w:val="0"/>
          <w:divBdr>
            <w:top w:val="none" w:sz="0" w:space="0" w:color="auto"/>
            <w:left w:val="none" w:sz="0" w:space="0" w:color="auto"/>
            <w:bottom w:val="none" w:sz="0" w:space="0" w:color="auto"/>
            <w:right w:val="none" w:sz="0" w:space="0" w:color="auto"/>
          </w:divBdr>
        </w:div>
        <w:div w:id="270938269">
          <w:marLeft w:val="0"/>
          <w:marRight w:val="0"/>
          <w:marTop w:val="0"/>
          <w:marBottom w:val="0"/>
          <w:divBdr>
            <w:top w:val="none" w:sz="0" w:space="0" w:color="auto"/>
            <w:left w:val="none" w:sz="0" w:space="0" w:color="auto"/>
            <w:bottom w:val="none" w:sz="0" w:space="0" w:color="auto"/>
            <w:right w:val="none" w:sz="0" w:space="0" w:color="auto"/>
          </w:divBdr>
          <w:divsChild>
            <w:div w:id="644118233">
              <w:marLeft w:val="0"/>
              <w:marRight w:val="0"/>
              <w:marTop w:val="0"/>
              <w:marBottom w:val="0"/>
              <w:divBdr>
                <w:top w:val="none" w:sz="0" w:space="0" w:color="auto"/>
                <w:left w:val="none" w:sz="0" w:space="0" w:color="auto"/>
                <w:bottom w:val="none" w:sz="0" w:space="0" w:color="auto"/>
                <w:right w:val="none" w:sz="0" w:space="0" w:color="auto"/>
              </w:divBdr>
            </w:div>
          </w:divsChild>
        </w:div>
        <w:div w:id="2109885922">
          <w:marLeft w:val="0"/>
          <w:marRight w:val="0"/>
          <w:marTop w:val="0"/>
          <w:marBottom w:val="0"/>
          <w:divBdr>
            <w:top w:val="none" w:sz="0" w:space="0" w:color="auto"/>
            <w:left w:val="none" w:sz="0" w:space="0" w:color="auto"/>
            <w:bottom w:val="none" w:sz="0" w:space="0" w:color="auto"/>
            <w:right w:val="none" w:sz="0" w:space="0" w:color="auto"/>
          </w:divBdr>
        </w:div>
        <w:div w:id="1549682916">
          <w:marLeft w:val="0"/>
          <w:marRight w:val="0"/>
          <w:marTop w:val="0"/>
          <w:marBottom w:val="0"/>
          <w:divBdr>
            <w:top w:val="none" w:sz="0" w:space="0" w:color="auto"/>
            <w:left w:val="none" w:sz="0" w:space="0" w:color="auto"/>
            <w:bottom w:val="none" w:sz="0" w:space="0" w:color="auto"/>
            <w:right w:val="none" w:sz="0" w:space="0" w:color="auto"/>
          </w:divBdr>
          <w:divsChild>
            <w:div w:id="1803769941">
              <w:marLeft w:val="0"/>
              <w:marRight w:val="0"/>
              <w:marTop w:val="0"/>
              <w:marBottom w:val="0"/>
              <w:divBdr>
                <w:top w:val="none" w:sz="0" w:space="0" w:color="auto"/>
                <w:left w:val="none" w:sz="0" w:space="0" w:color="auto"/>
                <w:bottom w:val="none" w:sz="0" w:space="0" w:color="auto"/>
                <w:right w:val="none" w:sz="0" w:space="0" w:color="auto"/>
              </w:divBdr>
            </w:div>
          </w:divsChild>
        </w:div>
        <w:div w:id="1893619328">
          <w:marLeft w:val="0"/>
          <w:marRight w:val="0"/>
          <w:marTop w:val="0"/>
          <w:marBottom w:val="0"/>
          <w:divBdr>
            <w:top w:val="none" w:sz="0" w:space="0" w:color="auto"/>
            <w:left w:val="none" w:sz="0" w:space="0" w:color="auto"/>
            <w:bottom w:val="none" w:sz="0" w:space="0" w:color="auto"/>
            <w:right w:val="none" w:sz="0" w:space="0" w:color="auto"/>
          </w:divBdr>
        </w:div>
        <w:div w:id="1206022147">
          <w:marLeft w:val="0"/>
          <w:marRight w:val="0"/>
          <w:marTop w:val="0"/>
          <w:marBottom w:val="0"/>
          <w:divBdr>
            <w:top w:val="none" w:sz="0" w:space="0" w:color="auto"/>
            <w:left w:val="none" w:sz="0" w:space="0" w:color="auto"/>
            <w:bottom w:val="none" w:sz="0" w:space="0" w:color="auto"/>
            <w:right w:val="none" w:sz="0" w:space="0" w:color="auto"/>
          </w:divBdr>
          <w:divsChild>
            <w:div w:id="2139643912">
              <w:marLeft w:val="0"/>
              <w:marRight w:val="0"/>
              <w:marTop w:val="0"/>
              <w:marBottom w:val="0"/>
              <w:divBdr>
                <w:top w:val="none" w:sz="0" w:space="0" w:color="auto"/>
                <w:left w:val="none" w:sz="0" w:space="0" w:color="auto"/>
                <w:bottom w:val="none" w:sz="0" w:space="0" w:color="auto"/>
                <w:right w:val="none" w:sz="0" w:space="0" w:color="auto"/>
              </w:divBdr>
            </w:div>
          </w:divsChild>
        </w:div>
        <w:div w:id="1176773613">
          <w:marLeft w:val="0"/>
          <w:marRight w:val="0"/>
          <w:marTop w:val="0"/>
          <w:marBottom w:val="0"/>
          <w:divBdr>
            <w:top w:val="none" w:sz="0" w:space="0" w:color="auto"/>
            <w:left w:val="none" w:sz="0" w:space="0" w:color="auto"/>
            <w:bottom w:val="none" w:sz="0" w:space="0" w:color="auto"/>
            <w:right w:val="none" w:sz="0" w:space="0" w:color="auto"/>
          </w:divBdr>
        </w:div>
        <w:div w:id="2067991812">
          <w:marLeft w:val="0"/>
          <w:marRight w:val="0"/>
          <w:marTop w:val="0"/>
          <w:marBottom w:val="0"/>
          <w:divBdr>
            <w:top w:val="none" w:sz="0" w:space="0" w:color="auto"/>
            <w:left w:val="none" w:sz="0" w:space="0" w:color="auto"/>
            <w:bottom w:val="none" w:sz="0" w:space="0" w:color="auto"/>
            <w:right w:val="none" w:sz="0" w:space="0" w:color="auto"/>
          </w:divBdr>
          <w:divsChild>
            <w:div w:id="1512452039">
              <w:marLeft w:val="0"/>
              <w:marRight w:val="0"/>
              <w:marTop w:val="0"/>
              <w:marBottom w:val="0"/>
              <w:divBdr>
                <w:top w:val="none" w:sz="0" w:space="0" w:color="auto"/>
                <w:left w:val="none" w:sz="0" w:space="0" w:color="auto"/>
                <w:bottom w:val="none" w:sz="0" w:space="0" w:color="auto"/>
                <w:right w:val="none" w:sz="0" w:space="0" w:color="auto"/>
              </w:divBdr>
            </w:div>
          </w:divsChild>
        </w:div>
        <w:div w:id="1328896533">
          <w:marLeft w:val="0"/>
          <w:marRight w:val="0"/>
          <w:marTop w:val="0"/>
          <w:marBottom w:val="0"/>
          <w:divBdr>
            <w:top w:val="none" w:sz="0" w:space="0" w:color="auto"/>
            <w:left w:val="none" w:sz="0" w:space="0" w:color="auto"/>
            <w:bottom w:val="none" w:sz="0" w:space="0" w:color="auto"/>
            <w:right w:val="none" w:sz="0" w:space="0" w:color="auto"/>
          </w:divBdr>
        </w:div>
        <w:div w:id="1567497122">
          <w:marLeft w:val="0"/>
          <w:marRight w:val="0"/>
          <w:marTop w:val="0"/>
          <w:marBottom w:val="0"/>
          <w:divBdr>
            <w:top w:val="none" w:sz="0" w:space="0" w:color="auto"/>
            <w:left w:val="none" w:sz="0" w:space="0" w:color="auto"/>
            <w:bottom w:val="none" w:sz="0" w:space="0" w:color="auto"/>
            <w:right w:val="none" w:sz="0" w:space="0" w:color="auto"/>
          </w:divBdr>
          <w:divsChild>
            <w:div w:id="83965811">
              <w:marLeft w:val="0"/>
              <w:marRight w:val="0"/>
              <w:marTop w:val="0"/>
              <w:marBottom w:val="0"/>
              <w:divBdr>
                <w:top w:val="none" w:sz="0" w:space="0" w:color="auto"/>
                <w:left w:val="none" w:sz="0" w:space="0" w:color="auto"/>
                <w:bottom w:val="none" w:sz="0" w:space="0" w:color="auto"/>
                <w:right w:val="none" w:sz="0" w:space="0" w:color="auto"/>
              </w:divBdr>
            </w:div>
          </w:divsChild>
        </w:div>
        <w:div w:id="1732461704">
          <w:marLeft w:val="0"/>
          <w:marRight w:val="0"/>
          <w:marTop w:val="300"/>
          <w:marBottom w:val="0"/>
          <w:divBdr>
            <w:top w:val="none" w:sz="0" w:space="0" w:color="auto"/>
            <w:left w:val="none" w:sz="0" w:space="0" w:color="auto"/>
            <w:bottom w:val="none" w:sz="0" w:space="0" w:color="auto"/>
            <w:right w:val="none" w:sz="0" w:space="0" w:color="auto"/>
          </w:divBdr>
          <w:divsChild>
            <w:div w:id="7679892">
              <w:marLeft w:val="0"/>
              <w:marRight w:val="0"/>
              <w:marTop w:val="0"/>
              <w:marBottom w:val="0"/>
              <w:divBdr>
                <w:top w:val="none" w:sz="0" w:space="0" w:color="auto"/>
                <w:left w:val="none" w:sz="0" w:space="0" w:color="auto"/>
                <w:bottom w:val="none" w:sz="0" w:space="0" w:color="auto"/>
                <w:right w:val="none" w:sz="0" w:space="0" w:color="auto"/>
              </w:divBdr>
              <w:divsChild>
                <w:div w:id="482165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586">
          <w:marLeft w:val="0"/>
          <w:marRight w:val="0"/>
          <w:marTop w:val="300"/>
          <w:marBottom w:val="0"/>
          <w:divBdr>
            <w:top w:val="none" w:sz="0" w:space="0" w:color="auto"/>
            <w:left w:val="none" w:sz="0" w:space="0" w:color="auto"/>
            <w:bottom w:val="none" w:sz="0" w:space="0" w:color="auto"/>
            <w:right w:val="none" w:sz="0" w:space="0" w:color="auto"/>
          </w:divBdr>
          <w:divsChild>
            <w:div w:id="1066604793">
              <w:marLeft w:val="0"/>
              <w:marRight w:val="0"/>
              <w:marTop w:val="0"/>
              <w:marBottom w:val="0"/>
              <w:divBdr>
                <w:top w:val="none" w:sz="0" w:space="0" w:color="auto"/>
                <w:left w:val="none" w:sz="0" w:space="0" w:color="auto"/>
                <w:bottom w:val="none" w:sz="0" w:space="0" w:color="auto"/>
                <w:right w:val="none" w:sz="0" w:space="0" w:color="auto"/>
              </w:divBdr>
              <w:divsChild>
                <w:div w:id="90672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489789">
          <w:marLeft w:val="0"/>
          <w:marRight w:val="0"/>
          <w:marTop w:val="300"/>
          <w:marBottom w:val="0"/>
          <w:divBdr>
            <w:top w:val="none" w:sz="0" w:space="0" w:color="auto"/>
            <w:left w:val="none" w:sz="0" w:space="0" w:color="auto"/>
            <w:bottom w:val="none" w:sz="0" w:space="0" w:color="auto"/>
            <w:right w:val="none" w:sz="0" w:space="0" w:color="auto"/>
          </w:divBdr>
          <w:divsChild>
            <w:div w:id="1240018008">
              <w:marLeft w:val="0"/>
              <w:marRight w:val="0"/>
              <w:marTop w:val="0"/>
              <w:marBottom w:val="0"/>
              <w:divBdr>
                <w:top w:val="none" w:sz="0" w:space="0" w:color="auto"/>
                <w:left w:val="none" w:sz="0" w:space="0" w:color="auto"/>
                <w:bottom w:val="none" w:sz="0" w:space="0" w:color="auto"/>
                <w:right w:val="none" w:sz="0" w:space="0" w:color="auto"/>
              </w:divBdr>
              <w:divsChild>
                <w:div w:id="61872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341">
          <w:marLeft w:val="0"/>
          <w:marRight w:val="0"/>
          <w:marTop w:val="300"/>
          <w:marBottom w:val="0"/>
          <w:divBdr>
            <w:top w:val="none" w:sz="0" w:space="0" w:color="auto"/>
            <w:left w:val="none" w:sz="0" w:space="0" w:color="auto"/>
            <w:bottom w:val="none" w:sz="0" w:space="0" w:color="auto"/>
            <w:right w:val="none" w:sz="0" w:space="0" w:color="auto"/>
          </w:divBdr>
          <w:divsChild>
            <w:div w:id="495847092">
              <w:marLeft w:val="0"/>
              <w:marRight w:val="0"/>
              <w:marTop w:val="0"/>
              <w:marBottom w:val="0"/>
              <w:divBdr>
                <w:top w:val="none" w:sz="0" w:space="0" w:color="auto"/>
                <w:left w:val="none" w:sz="0" w:space="0" w:color="auto"/>
                <w:bottom w:val="none" w:sz="0" w:space="0" w:color="auto"/>
                <w:right w:val="none" w:sz="0" w:space="0" w:color="auto"/>
              </w:divBdr>
              <w:divsChild>
                <w:div w:id="55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998809">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9275436">
      <w:bodyDiv w:val="1"/>
      <w:marLeft w:val="0"/>
      <w:marRight w:val="0"/>
      <w:marTop w:val="0"/>
      <w:marBottom w:val="0"/>
      <w:divBdr>
        <w:top w:val="none" w:sz="0" w:space="0" w:color="auto"/>
        <w:left w:val="none" w:sz="0" w:space="0" w:color="auto"/>
        <w:bottom w:val="none" w:sz="0" w:space="0" w:color="auto"/>
        <w:right w:val="none" w:sz="0" w:space="0" w:color="auto"/>
      </w:divBdr>
      <w:divsChild>
        <w:div w:id="1395546815">
          <w:marLeft w:val="0"/>
          <w:marRight w:val="0"/>
          <w:marTop w:val="0"/>
          <w:marBottom w:val="0"/>
          <w:divBdr>
            <w:top w:val="none" w:sz="0" w:space="0" w:color="auto"/>
            <w:left w:val="none" w:sz="0" w:space="0" w:color="auto"/>
            <w:bottom w:val="none" w:sz="0" w:space="0" w:color="auto"/>
            <w:right w:val="none" w:sz="0" w:space="0" w:color="auto"/>
          </w:divBdr>
        </w:div>
        <w:div w:id="1262182414">
          <w:marLeft w:val="0"/>
          <w:marRight w:val="0"/>
          <w:marTop w:val="0"/>
          <w:marBottom w:val="0"/>
          <w:divBdr>
            <w:top w:val="none" w:sz="0" w:space="0" w:color="auto"/>
            <w:left w:val="none" w:sz="0" w:space="0" w:color="auto"/>
            <w:bottom w:val="none" w:sz="0" w:space="0" w:color="auto"/>
            <w:right w:val="none" w:sz="0" w:space="0" w:color="auto"/>
          </w:divBdr>
          <w:divsChild>
            <w:div w:id="1636524925">
              <w:marLeft w:val="0"/>
              <w:marRight w:val="0"/>
              <w:marTop w:val="0"/>
              <w:marBottom w:val="0"/>
              <w:divBdr>
                <w:top w:val="none" w:sz="0" w:space="0" w:color="auto"/>
                <w:left w:val="none" w:sz="0" w:space="0" w:color="auto"/>
                <w:bottom w:val="none" w:sz="0" w:space="0" w:color="auto"/>
                <w:right w:val="none" w:sz="0" w:space="0" w:color="auto"/>
              </w:divBdr>
            </w:div>
          </w:divsChild>
        </w:div>
        <w:div w:id="216169327">
          <w:marLeft w:val="0"/>
          <w:marRight w:val="0"/>
          <w:marTop w:val="0"/>
          <w:marBottom w:val="0"/>
          <w:divBdr>
            <w:top w:val="none" w:sz="0" w:space="0" w:color="auto"/>
            <w:left w:val="none" w:sz="0" w:space="0" w:color="auto"/>
            <w:bottom w:val="none" w:sz="0" w:space="0" w:color="auto"/>
            <w:right w:val="none" w:sz="0" w:space="0" w:color="auto"/>
          </w:divBdr>
        </w:div>
        <w:div w:id="1762139613">
          <w:marLeft w:val="0"/>
          <w:marRight w:val="0"/>
          <w:marTop w:val="0"/>
          <w:marBottom w:val="0"/>
          <w:divBdr>
            <w:top w:val="none" w:sz="0" w:space="0" w:color="auto"/>
            <w:left w:val="none" w:sz="0" w:space="0" w:color="auto"/>
            <w:bottom w:val="none" w:sz="0" w:space="0" w:color="auto"/>
            <w:right w:val="none" w:sz="0" w:space="0" w:color="auto"/>
          </w:divBdr>
          <w:divsChild>
            <w:div w:id="33586131">
              <w:marLeft w:val="0"/>
              <w:marRight w:val="0"/>
              <w:marTop w:val="0"/>
              <w:marBottom w:val="0"/>
              <w:divBdr>
                <w:top w:val="none" w:sz="0" w:space="0" w:color="auto"/>
                <w:left w:val="none" w:sz="0" w:space="0" w:color="auto"/>
                <w:bottom w:val="none" w:sz="0" w:space="0" w:color="auto"/>
                <w:right w:val="none" w:sz="0" w:space="0" w:color="auto"/>
              </w:divBdr>
            </w:div>
          </w:divsChild>
        </w:div>
        <w:div w:id="1218470766">
          <w:marLeft w:val="0"/>
          <w:marRight w:val="0"/>
          <w:marTop w:val="0"/>
          <w:marBottom w:val="0"/>
          <w:divBdr>
            <w:top w:val="none" w:sz="0" w:space="0" w:color="auto"/>
            <w:left w:val="none" w:sz="0" w:space="0" w:color="auto"/>
            <w:bottom w:val="none" w:sz="0" w:space="0" w:color="auto"/>
            <w:right w:val="none" w:sz="0" w:space="0" w:color="auto"/>
          </w:divBdr>
        </w:div>
        <w:div w:id="1863200229">
          <w:marLeft w:val="0"/>
          <w:marRight w:val="0"/>
          <w:marTop w:val="0"/>
          <w:marBottom w:val="0"/>
          <w:divBdr>
            <w:top w:val="none" w:sz="0" w:space="0" w:color="auto"/>
            <w:left w:val="none" w:sz="0" w:space="0" w:color="auto"/>
            <w:bottom w:val="none" w:sz="0" w:space="0" w:color="auto"/>
            <w:right w:val="none" w:sz="0" w:space="0" w:color="auto"/>
          </w:divBdr>
          <w:divsChild>
            <w:div w:id="662584500">
              <w:marLeft w:val="0"/>
              <w:marRight w:val="0"/>
              <w:marTop w:val="0"/>
              <w:marBottom w:val="0"/>
              <w:divBdr>
                <w:top w:val="none" w:sz="0" w:space="0" w:color="auto"/>
                <w:left w:val="none" w:sz="0" w:space="0" w:color="auto"/>
                <w:bottom w:val="none" w:sz="0" w:space="0" w:color="auto"/>
                <w:right w:val="none" w:sz="0" w:space="0" w:color="auto"/>
              </w:divBdr>
            </w:div>
          </w:divsChild>
        </w:div>
        <w:div w:id="1190996717">
          <w:marLeft w:val="0"/>
          <w:marRight w:val="0"/>
          <w:marTop w:val="0"/>
          <w:marBottom w:val="0"/>
          <w:divBdr>
            <w:top w:val="none" w:sz="0" w:space="0" w:color="auto"/>
            <w:left w:val="none" w:sz="0" w:space="0" w:color="auto"/>
            <w:bottom w:val="none" w:sz="0" w:space="0" w:color="auto"/>
            <w:right w:val="none" w:sz="0" w:space="0" w:color="auto"/>
          </w:divBdr>
        </w:div>
        <w:div w:id="2080471616">
          <w:marLeft w:val="0"/>
          <w:marRight w:val="0"/>
          <w:marTop w:val="0"/>
          <w:marBottom w:val="0"/>
          <w:divBdr>
            <w:top w:val="none" w:sz="0" w:space="0" w:color="auto"/>
            <w:left w:val="none" w:sz="0" w:space="0" w:color="auto"/>
            <w:bottom w:val="none" w:sz="0" w:space="0" w:color="auto"/>
            <w:right w:val="none" w:sz="0" w:space="0" w:color="auto"/>
          </w:divBdr>
          <w:divsChild>
            <w:div w:id="1839031546">
              <w:marLeft w:val="0"/>
              <w:marRight w:val="0"/>
              <w:marTop w:val="0"/>
              <w:marBottom w:val="0"/>
              <w:divBdr>
                <w:top w:val="none" w:sz="0" w:space="0" w:color="auto"/>
                <w:left w:val="none" w:sz="0" w:space="0" w:color="auto"/>
                <w:bottom w:val="none" w:sz="0" w:space="0" w:color="auto"/>
                <w:right w:val="none" w:sz="0" w:space="0" w:color="auto"/>
              </w:divBdr>
            </w:div>
          </w:divsChild>
        </w:div>
        <w:div w:id="140536071">
          <w:marLeft w:val="0"/>
          <w:marRight w:val="0"/>
          <w:marTop w:val="0"/>
          <w:marBottom w:val="0"/>
          <w:divBdr>
            <w:top w:val="none" w:sz="0" w:space="0" w:color="auto"/>
            <w:left w:val="none" w:sz="0" w:space="0" w:color="auto"/>
            <w:bottom w:val="none" w:sz="0" w:space="0" w:color="auto"/>
            <w:right w:val="none" w:sz="0" w:space="0" w:color="auto"/>
          </w:divBdr>
        </w:div>
        <w:div w:id="1361249244">
          <w:marLeft w:val="0"/>
          <w:marRight w:val="0"/>
          <w:marTop w:val="0"/>
          <w:marBottom w:val="0"/>
          <w:divBdr>
            <w:top w:val="none" w:sz="0" w:space="0" w:color="auto"/>
            <w:left w:val="none" w:sz="0" w:space="0" w:color="auto"/>
            <w:bottom w:val="none" w:sz="0" w:space="0" w:color="auto"/>
            <w:right w:val="none" w:sz="0" w:space="0" w:color="auto"/>
          </w:divBdr>
          <w:divsChild>
            <w:div w:id="1774393828">
              <w:marLeft w:val="0"/>
              <w:marRight w:val="0"/>
              <w:marTop w:val="0"/>
              <w:marBottom w:val="0"/>
              <w:divBdr>
                <w:top w:val="none" w:sz="0" w:space="0" w:color="auto"/>
                <w:left w:val="none" w:sz="0" w:space="0" w:color="auto"/>
                <w:bottom w:val="none" w:sz="0" w:space="0" w:color="auto"/>
                <w:right w:val="none" w:sz="0" w:space="0" w:color="auto"/>
              </w:divBdr>
            </w:div>
          </w:divsChild>
        </w:div>
        <w:div w:id="621498240">
          <w:marLeft w:val="0"/>
          <w:marRight w:val="0"/>
          <w:marTop w:val="0"/>
          <w:marBottom w:val="0"/>
          <w:divBdr>
            <w:top w:val="none" w:sz="0" w:space="0" w:color="auto"/>
            <w:left w:val="none" w:sz="0" w:space="0" w:color="auto"/>
            <w:bottom w:val="none" w:sz="0" w:space="0" w:color="auto"/>
            <w:right w:val="none" w:sz="0" w:space="0" w:color="auto"/>
          </w:divBdr>
        </w:div>
        <w:div w:id="932937356">
          <w:marLeft w:val="0"/>
          <w:marRight w:val="0"/>
          <w:marTop w:val="0"/>
          <w:marBottom w:val="0"/>
          <w:divBdr>
            <w:top w:val="none" w:sz="0" w:space="0" w:color="auto"/>
            <w:left w:val="none" w:sz="0" w:space="0" w:color="auto"/>
            <w:bottom w:val="none" w:sz="0" w:space="0" w:color="auto"/>
            <w:right w:val="none" w:sz="0" w:space="0" w:color="auto"/>
          </w:divBdr>
          <w:divsChild>
            <w:div w:id="340356579">
              <w:marLeft w:val="0"/>
              <w:marRight w:val="0"/>
              <w:marTop w:val="0"/>
              <w:marBottom w:val="0"/>
              <w:divBdr>
                <w:top w:val="none" w:sz="0" w:space="0" w:color="auto"/>
                <w:left w:val="none" w:sz="0" w:space="0" w:color="auto"/>
                <w:bottom w:val="none" w:sz="0" w:space="0" w:color="auto"/>
                <w:right w:val="none" w:sz="0" w:space="0" w:color="auto"/>
              </w:divBdr>
            </w:div>
          </w:divsChild>
        </w:div>
        <w:div w:id="1746147301">
          <w:marLeft w:val="0"/>
          <w:marRight w:val="0"/>
          <w:marTop w:val="0"/>
          <w:marBottom w:val="0"/>
          <w:divBdr>
            <w:top w:val="none" w:sz="0" w:space="0" w:color="auto"/>
            <w:left w:val="none" w:sz="0" w:space="0" w:color="auto"/>
            <w:bottom w:val="none" w:sz="0" w:space="0" w:color="auto"/>
            <w:right w:val="none" w:sz="0" w:space="0" w:color="auto"/>
          </w:divBdr>
        </w:div>
        <w:div w:id="983045597">
          <w:marLeft w:val="0"/>
          <w:marRight w:val="0"/>
          <w:marTop w:val="0"/>
          <w:marBottom w:val="0"/>
          <w:divBdr>
            <w:top w:val="none" w:sz="0" w:space="0" w:color="auto"/>
            <w:left w:val="none" w:sz="0" w:space="0" w:color="auto"/>
            <w:bottom w:val="none" w:sz="0" w:space="0" w:color="auto"/>
            <w:right w:val="none" w:sz="0" w:space="0" w:color="auto"/>
          </w:divBdr>
          <w:divsChild>
            <w:div w:id="1100297978">
              <w:marLeft w:val="0"/>
              <w:marRight w:val="0"/>
              <w:marTop w:val="0"/>
              <w:marBottom w:val="0"/>
              <w:divBdr>
                <w:top w:val="none" w:sz="0" w:space="0" w:color="auto"/>
                <w:left w:val="none" w:sz="0" w:space="0" w:color="auto"/>
                <w:bottom w:val="none" w:sz="0" w:space="0" w:color="auto"/>
                <w:right w:val="none" w:sz="0" w:space="0" w:color="auto"/>
              </w:divBdr>
            </w:div>
          </w:divsChild>
        </w:div>
        <w:div w:id="68158477">
          <w:marLeft w:val="0"/>
          <w:marRight w:val="0"/>
          <w:marTop w:val="300"/>
          <w:marBottom w:val="0"/>
          <w:divBdr>
            <w:top w:val="none" w:sz="0" w:space="0" w:color="auto"/>
            <w:left w:val="none" w:sz="0" w:space="0" w:color="auto"/>
            <w:bottom w:val="none" w:sz="0" w:space="0" w:color="auto"/>
            <w:right w:val="none" w:sz="0" w:space="0" w:color="auto"/>
          </w:divBdr>
          <w:divsChild>
            <w:div w:id="1282148393">
              <w:marLeft w:val="0"/>
              <w:marRight w:val="0"/>
              <w:marTop w:val="0"/>
              <w:marBottom w:val="0"/>
              <w:divBdr>
                <w:top w:val="none" w:sz="0" w:space="0" w:color="auto"/>
                <w:left w:val="none" w:sz="0" w:space="0" w:color="auto"/>
                <w:bottom w:val="none" w:sz="0" w:space="0" w:color="auto"/>
                <w:right w:val="none" w:sz="0" w:space="0" w:color="auto"/>
              </w:divBdr>
              <w:divsChild>
                <w:div w:id="12705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1254">
          <w:marLeft w:val="0"/>
          <w:marRight w:val="0"/>
          <w:marTop w:val="300"/>
          <w:marBottom w:val="0"/>
          <w:divBdr>
            <w:top w:val="none" w:sz="0" w:space="0" w:color="auto"/>
            <w:left w:val="none" w:sz="0" w:space="0" w:color="auto"/>
            <w:bottom w:val="none" w:sz="0" w:space="0" w:color="auto"/>
            <w:right w:val="none" w:sz="0" w:space="0" w:color="auto"/>
          </w:divBdr>
          <w:divsChild>
            <w:div w:id="93330554">
              <w:marLeft w:val="0"/>
              <w:marRight w:val="0"/>
              <w:marTop w:val="0"/>
              <w:marBottom w:val="0"/>
              <w:divBdr>
                <w:top w:val="none" w:sz="0" w:space="0" w:color="auto"/>
                <w:left w:val="none" w:sz="0" w:space="0" w:color="auto"/>
                <w:bottom w:val="none" w:sz="0" w:space="0" w:color="auto"/>
                <w:right w:val="none" w:sz="0" w:space="0" w:color="auto"/>
              </w:divBdr>
              <w:divsChild>
                <w:div w:id="18860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2265">
          <w:marLeft w:val="0"/>
          <w:marRight w:val="0"/>
          <w:marTop w:val="300"/>
          <w:marBottom w:val="0"/>
          <w:divBdr>
            <w:top w:val="none" w:sz="0" w:space="0" w:color="auto"/>
            <w:left w:val="none" w:sz="0" w:space="0" w:color="auto"/>
            <w:bottom w:val="none" w:sz="0" w:space="0" w:color="auto"/>
            <w:right w:val="none" w:sz="0" w:space="0" w:color="auto"/>
          </w:divBdr>
          <w:divsChild>
            <w:div w:id="1265503076">
              <w:marLeft w:val="0"/>
              <w:marRight w:val="0"/>
              <w:marTop w:val="0"/>
              <w:marBottom w:val="0"/>
              <w:divBdr>
                <w:top w:val="none" w:sz="0" w:space="0" w:color="auto"/>
                <w:left w:val="none" w:sz="0" w:space="0" w:color="auto"/>
                <w:bottom w:val="none" w:sz="0" w:space="0" w:color="auto"/>
                <w:right w:val="none" w:sz="0" w:space="0" w:color="auto"/>
              </w:divBdr>
              <w:divsChild>
                <w:div w:id="137018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05397">
          <w:marLeft w:val="0"/>
          <w:marRight w:val="0"/>
          <w:marTop w:val="300"/>
          <w:marBottom w:val="0"/>
          <w:divBdr>
            <w:top w:val="none" w:sz="0" w:space="0" w:color="auto"/>
            <w:left w:val="none" w:sz="0" w:space="0" w:color="auto"/>
            <w:bottom w:val="none" w:sz="0" w:space="0" w:color="auto"/>
            <w:right w:val="none" w:sz="0" w:space="0" w:color="auto"/>
          </w:divBdr>
          <w:divsChild>
            <w:div w:id="375011524">
              <w:marLeft w:val="0"/>
              <w:marRight w:val="0"/>
              <w:marTop w:val="0"/>
              <w:marBottom w:val="0"/>
              <w:divBdr>
                <w:top w:val="none" w:sz="0" w:space="0" w:color="auto"/>
                <w:left w:val="none" w:sz="0" w:space="0" w:color="auto"/>
                <w:bottom w:val="none" w:sz="0" w:space="0" w:color="auto"/>
                <w:right w:val="none" w:sz="0" w:space="0" w:color="auto"/>
              </w:divBdr>
              <w:divsChild>
                <w:div w:id="107146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98920">
      <w:bodyDiv w:val="1"/>
      <w:marLeft w:val="0"/>
      <w:marRight w:val="0"/>
      <w:marTop w:val="0"/>
      <w:marBottom w:val="0"/>
      <w:divBdr>
        <w:top w:val="none" w:sz="0" w:space="0" w:color="auto"/>
        <w:left w:val="none" w:sz="0" w:space="0" w:color="auto"/>
        <w:bottom w:val="none" w:sz="0" w:space="0" w:color="auto"/>
        <w:right w:val="none" w:sz="0" w:space="0" w:color="auto"/>
      </w:divBdr>
      <w:divsChild>
        <w:div w:id="1896506961">
          <w:marLeft w:val="0"/>
          <w:marRight w:val="0"/>
          <w:marTop w:val="0"/>
          <w:marBottom w:val="0"/>
          <w:divBdr>
            <w:top w:val="none" w:sz="0" w:space="0" w:color="auto"/>
            <w:left w:val="none" w:sz="0" w:space="0" w:color="auto"/>
            <w:bottom w:val="none" w:sz="0" w:space="0" w:color="auto"/>
            <w:right w:val="none" w:sz="0" w:space="0" w:color="auto"/>
          </w:divBdr>
        </w:div>
        <w:div w:id="1730810558">
          <w:marLeft w:val="0"/>
          <w:marRight w:val="0"/>
          <w:marTop w:val="0"/>
          <w:marBottom w:val="0"/>
          <w:divBdr>
            <w:top w:val="none" w:sz="0" w:space="0" w:color="auto"/>
            <w:left w:val="none" w:sz="0" w:space="0" w:color="auto"/>
            <w:bottom w:val="none" w:sz="0" w:space="0" w:color="auto"/>
            <w:right w:val="none" w:sz="0" w:space="0" w:color="auto"/>
          </w:divBdr>
          <w:divsChild>
            <w:div w:id="1291595422">
              <w:marLeft w:val="0"/>
              <w:marRight w:val="0"/>
              <w:marTop w:val="0"/>
              <w:marBottom w:val="0"/>
              <w:divBdr>
                <w:top w:val="none" w:sz="0" w:space="0" w:color="auto"/>
                <w:left w:val="none" w:sz="0" w:space="0" w:color="auto"/>
                <w:bottom w:val="none" w:sz="0" w:space="0" w:color="auto"/>
                <w:right w:val="none" w:sz="0" w:space="0" w:color="auto"/>
              </w:divBdr>
            </w:div>
          </w:divsChild>
        </w:div>
        <w:div w:id="232325617">
          <w:marLeft w:val="0"/>
          <w:marRight w:val="0"/>
          <w:marTop w:val="0"/>
          <w:marBottom w:val="0"/>
          <w:divBdr>
            <w:top w:val="none" w:sz="0" w:space="0" w:color="auto"/>
            <w:left w:val="none" w:sz="0" w:space="0" w:color="auto"/>
            <w:bottom w:val="none" w:sz="0" w:space="0" w:color="auto"/>
            <w:right w:val="none" w:sz="0" w:space="0" w:color="auto"/>
          </w:divBdr>
        </w:div>
        <w:div w:id="1574510295">
          <w:marLeft w:val="0"/>
          <w:marRight w:val="0"/>
          <w:marTop w:val="0"/>
          <w:marBottom w:val="0"/>
          <w:divBdr>
            <w:top w:val="none" w:sz="0" w:space="0" w:color="auto"/>
            <w:left w:val="none" w:sz="0" w:space="0" w:color="auto"/>
            <w:bottom w:val="none" w:sz="0" w:space="0" w:color="auto"/>
            <w:right w:val="none" w:sz="0" w:space="0" w:color="auto"/>
          </w:divBdr>
          <w:divsChild>
            <w:div w:id="72968282">
              <w:marLeft w:val="0"/>
              <w:marRight w:val="0"/>
              <w:marTop w:val="0"/>
              <w:marBottom w:val="0"/>
              <w:divBdr>
                <w:top w:val="none" w:sz="0" w:space="0" w:color="auto"/>
                <w:left w:val="none" w:sz="0" w:space="0" w:color="auto"/>
                <w:bottom w:val="none" w:sz="0" w:space="0" w:color="auto"/>
                <w:right w:val="none" w:sz="0" w:space="0" w:color="auto"/>
              </w:divBdr>
            </w:div>
          </w:divsChild>
        </w:div>
        <w:div w:id="820267882">
          <w:marLeft w:val="0"/>
          <w:marRight w:val="0"/>
          <w:marTop w:val="0"/>
          <w:marBottom w:val="0"/>
          <w:divBdr>
            <w:top w:val="none" w:sz="0" w:space="0" w:color="auto"/>
            <w:left w:val="none" w:sz="0" w:space="0" w:color="auto"/>
            <w:bottom w:val="none" w:sz="0" w:space="0" w:color="auto"/>
            <w:right w:val="none" w:sz="0" w:space="0" w:color="auto"/>
          </w:divBdr>
        </w:div>
        <w:div w:id="1875774689">
          <w:marLeft w:val="0"/>
          <w:marRight w:val="0"/>
          <w:marTop w:val="0"/>
          <w:marBottom w:val="0"/>
          <w:divBdr>
            <w:top w:val="none" w:sz="0" w:space="0" w:color="auto"/>
            <w:left w:val="none" w:sz="0" w:space="0" w:color="auto"/>
            <w:bottom w:val="none" w:sz="0" w:space="0" w:color="auto"/>
            <w:right w:val="none" w:sz="0" w:space="0" w:color="auto"/>
          </w:divBdr>
          <w:divsChild>
            <w:div w:id="1160777685">
              <w:marLeft w:val="0"/>
              <w:marRight w:val="0"/>
              <w:marTop w:val="0"/>
              <w:marBottom w:val="0"/>
              <w:divBdr>
                <w:top w:val="none" w:sz="0" w:space="0" w:color="auto"/>
                <w:left w:val="none" w:sz="0" w:space="0" w:color="auto"/>
                <w:bottom w:val="none" w:sz="0" w:space="0" w:color="auto"/>
                <w:right w:val="none" w:sz="0" w:space="0" w:color="auto"/>
              </w:divBdr>
            </w:div>
          </w:divsChild>
        </w:div>
        <w:div w:id="438330293">
          <w:marLeft w:val="0"/>
          <w:marRight w:val="0"/>
          <w:marTop w:val="0"/>
          <w:marBottom w:val="0"/>
          <w:divBdr>
            <w:top w:val="none" w:sz="0" w:space="0" w:color="auto"/>
            <w:left w:val="none" w:sz="0" w:space="0" w:color="auto"/>
            <w:bottom w:val="none" w:sz="0" w:space="0" w:color="auto"/>
            <w:right w:val="none" w:sz="0" w:space="0" w:color="auto"/>
          </w:divBdr>
        </w:div>
        <w:div w:id="1595550593">
          <w:marLeft w:val="0"/>
          <w:marRight w:val="0"/>
          <w:marTop w:val="0"/>
          <w:marBottom w:val="0"/>
          <w:divBdr>
            <w:top w:val="none" w:sz="0" w:space="0" w:color="auto"/>
            <w:left w:val="none" w:sz="0" w:space="0" w:color="auto"/>
            <w:bottom w:val="none" w:sz="0" w:space="0" w:color="auto"/>
            <w:right w:val="none" w:sz="0" w:space="0" w:color="auto"/>
          </w:divBdr>
          <w:divsChild>
            <w:div w:id="920337528">
              <w:marLeft w:val="0"/>
              <w:marRight w:val="0"/>
              <w:marTop w:val="0"/>
              <w:marBottom w:val="0"/>
              <w:divBdr>
                <w:top w:val="none" w:sz="0" w:space="0" w:color="auto"/>
                <w:left w:val="none" w:sz="0" w:space="0" w:color="auto"/>
                <w:bottom w:val="none" w:sz="0" w:space="0" w:color="auto"/>
                <w:right w:val="none" w:sz="0" w:space="0" w:color="auto"/>
              </w:divBdr>
            </w:div>
          </w:divsChild>
        </w:div>
        <w:div w:id="437220967">
          <w:marLeft w:val="0"/>
          <w:marRight w:val="0"/>
          <w:marTop w:val="0"/>
          <w:marBottom w:val="0"/>
          <w:divBdr>
            <w:top w:val="none" w:sz="0" w:space="0" w:color="auto"/>
            <w:left w:val="none" w:sz="0" w:space="0" w:color="auto"/>
            <w:bottom w:val="none" w:sz="0" w:space="0" w:color="auto"/>
            <w:right w:val="none" w:sz="0" w:space="0" w:color="auto"/>
          </w:divBdr>
        </w:div>
        <w:div w:id="1502895253">
          <w:marLeft w:val="0"/>
          <w:marRight w:val="0"/>
          <w:marTop w:val="0"/>
          <w:marBottom w:val="0"/>
          <w:divBdr>
            <w:top w:val="none" w:sz="0" w:space="0" w:color="auto"/>
            <w:left w:val="none" w:sz="0" w:space="0" w:color="auto"/>
            <w:bottom w:val="none" w:sz="0" w:space="0" w:color="auto"/>
            <w:right w:val="none" w:sz="0" w:space="0" w:color="auto"/>
          </w:divBdr>
          <w:divsChild>
            <w:div w:id="1889687957">
              <w:marLeft w:val="0"/>
              <w:marRight w:val="0"/>
              <w:marTop w:val="0"/>
              <w:marBottom w:val="0"/>
              <w:divBdr>
                <w:top w:val="none" w:sz="0" w:space="0" w:color="auto"/>
                <w:left w:val="none" w:sz="0" w:space="0" w:color="auto"/>
                <w:bottom w:val="none" w:sz="0" w:space="0" w:color="auto"/>
                <w:right w:val="none" w:sz="0" w:space="0" w:color="auto"/>
              </w:divBdr>
            </w:div>
          </w:divsChild>
        </w:div>
        <w:div w:id="1714185599">
          <w:marLeft w:val="0"/>
          <w:marRight w:val="0"/>
          <w:marTop w:val="0"/>
          <w:marBottom w:val="0"/>
          <w:divBdr>
            <w:top w:val="none" w:sz="0" w:space="0" w:color="auto"/>
            <w:left w:val="none" w:sz="0" w:space="0" w:color="auto"/>
            <w:bottom w:val="none" w:sz="0" w:space="0" w:color="auto"/>
            <w:right w:val="none" w:sz="0" w:space="0" w:color="auto"/>
          </w:divBdr>
        </w:div>
        <w:div w:id="1796943073">
          <w:marLeft w:val="0"/>
          <w:marRight w:val="0"/>
          <w:marTop w:val="0"/>
          <w:marBottom w:val="0"/>
          <w:divBdr>
            <w:top w:val="none" w:sz="0" w:space="0" w:color="auto"/>
            <w:left w:val="none" w:sz="0" w:space="0" w:color="auto"/>
            <w:bottom w:val="none" w:sz="0" w:space="0" w:color="auto"/>
            <w:right w:val="none" w:sz="0" w:space="0" w:color="auto"/>
          </w:divBdr>
          <w:divsChild>
            <w:div w:id="1587155345">
              <w:marLeft w:val="0"/>
              <w:marRight w:val="0"/>
              <w:marTop w:val="0"/>
              <w:marBottom w:val="0"/>
              <w:divBdr>
                <w:top w:val="none" w:sz="0" w:space="0" w:color="auto"/>
                <w:left w:val="none" w:sz="0" w:space="0" w:color="auto"/>
                <w:bottom w:val="none" w:sz="0" w:space="0" w:color="auto"/>
                <w:right w:val="none" w:sz="0" w:space="0" w:color="auto"/>
              </w:divBdr>
            </w:div>
          </w:divsChild>
        </w:div>
        <w:div w:id="1129468013">
          <w:marLeft w:val="0"/>
          <w:marRight w:val="0"/>
          <w:marTop w:val="0"/>
          <w:marBottom w:val="0"/>
          <w:divBdr>
            <w:top w:val="none" w:sz="0" w:space="0" w:color="auto"/>
            <w:left w:val="none" w:sz="0" w:space="0" w:color="auto"/>
            <w:bottom w:val="none" w:sz="0" w:space="0" w:color="auto"/>
            <w:right w:val="none" w:sz="0" w:space="0" w:color="auto"/>
          </w:divBdr>
        </w:div>
        <w:div w:id="1968048748">
          <w:marLeft w:val="0"/>
          <w:marRight w:val="0"/>
          <w:marTop w:val="0"/>
          <w:marBottom w:val="0"/>
          <w:divBdr>
            <w:top w:val="none" w:sz="0" w:space="0" w:color="auto"/>
            <w:left w:val="none" w:sz="0" w:space="0" w:color="auto"/>
            <w:bottom w:val="none" w:sz="0" w:space="0" w:color="auto"/>
            <w:right w:val="none" w:sz="0" w:space="0" w:color="auto"/>
          </w:divBdr>
          <w:divsChild>
            <w:div w:id="1971010173">
              <w:marLeft w:val="0"/>
              <w:marRight w:val="0"/>
              <w:marTop w:val="0"/>
              <w:marBottom w:val="0"/>
              <w:divBdr>
                <w:top w:val="none" w:sz="0" w:space="0" w:color="auto"/>
                <w:left w:val="none" w:sz="0" w:space="0" w:color="auto"/>
                <w:bottom w:val="none" w:sz="0" w:space="0" w:color="auto"/>
                <w:right w:val="none" w:sz="0" w:space="0" w:color="auto"/>
              </w:divBdr>
            </w:div>
          </w:divsChild>
        </w:div>
        <w:div w:id="1619754353">
          <w:marLeft w:val="0"/>
          <w:marRight w:val="0"/>
          <w:marTop w:val="300"/>
          <w:marBottom w:val="0"/>
          <w:divBdr>
            <w:top w:val="none" w:sz="0" w:space="0" w:color="auto"/>
            <w:left w:val="none" w:sz="0" w:space="0" w:color="auto"/>
            <w:bottom w:val="none" w:sz="0" w:space="0" w:color="auto"/>
            <w:right w:val="none" w:sz="0" w:space="0" w:color="auto"/>
          </w:divBdr>
          <w:divsChild>
            <w:div w:id="1814985526">
              <w:marLeft w:val="0"/>
              <w:marRight w:val="0"/>
              <w:marTop w:val="0"/>
              <w:marBottom w:val="0"/>
              <w:divBdr>
                <w:top w:val="none" w:sz="0" w:space="0" w:color="auto"/>
                <w:left w:val="none" w:sz="0" w:space="0" w:color="auto"/>
                <w:bottom w:val="none" w:sz="0" w:space="0" w:color="auto"/>
                <w:right w:val="none" w:sz="0" w:space="0" w:color="auto"/>
              </w:divBdr>
              <w:divsChild>
                <w:div w:id="165533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041931">
          <w:marLeft w:val="0"/>
          <w:marRight w:val="0"/>
          <w:marTop w:val="300"/>
          <w:marBottom w:val="0"/>
          <w:divBdr>
            <w:top w:val="none" w:sz="0" w:space="0" w:color="auto"/>
            <w:left w:val="none" w:sz="0" w:space="0" w:color="auto"/>
            <w:bottom w:val="none" w:sz="0" w:space="0" w:color="auto"/>
            <w:right w:val="none" w:sz="0" w:space="0" w:color="auto"/>
          </w:divBdr>
          <w:divsChild>
            <w:div w:id="1990284196">
              <w:marLeft w:val="0"/>
              <w:marRight w:val="0"/>
              <w:marTop w:val="0"/>
              <w:marBottom w:val="0"/>
              <w:divBdr>
                <w:top w:val="none" w:sz="0" w:space="0" w:color="auto"/>
                <w:left w:val="none" w:sz="0" w:space="0" w:color="auto"/>
                <w:bottom w:val="none" w:sz="0" w:space="0" w:color="auto"/>
                <w:right w:val="none" w:sz="0" w:space="0" w:color="auto"/>
              </w:divBdr>
              <w:divsChild>
                <w:div w:id="19222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9023">
          <w:marLeft w:val="0"/>
          <w:marRight w:val="0"/>
          <w:marTop w:val="300"/>
          <w:marBottom w:val="0"/>
          <w:divBdr>
            <w:top w:val="none" w:sz="0" w:space="0" w:color="auto"/>
            <w:left w:val="none" w:sz="0" w:space="0" w:color="auto"/>
            <w:bottom w:val="none" w:sz="0" w:space="0" w:color="auto"/>
            <w:right w:val="none" w:sz="0" w:space="0" w:color="auto"/>
          </w:divBdr>
          <w:divsChild>
            <w:div w:id="2146965517">
              <w:marLeft w:val="0"/>
              <w:marRight w:val="0"/>
              <w:marTop w:val="0"/>
              <w:marBottom w:val="0"/>
              <w:divBdr>
                <w:top w:val="none" w:sz="0" w:space="0" w:color="auto"/>
                <w:left w:val="none" w:sz="0" w:space="0" w:color="auto"/>
                <w:bottom w:val="none" w:sz="0" w:space="0" w:color="auto"/>
                <w:right w:val="none" w:sz="0" w:space="0" w:color="auto"/>
              </w:divBdr>
              <w:divsChild>
                <w:div w:id="149298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874653">
          <w:marLeft w:val="0"/>
          <w:marRight w:val="0"/>
          <w:marTop w:val="300"/>
          <w:marBottom w:val="0"/>
          <w:divBdr>
            <w:top w:val="none" w:sz="0" w:space="0" w:color="auto"/>
            <w:left w:val="none" w:sz="0" w:space="0" w:color="auto"/>
            <w:bottom w:val="none" w:sz="0" w:space="0" w:color="auto"/>
            <w:right w:val="none" w:sz="0" w:space="0" w:color="auto"/>
          </w:divBdr>
          <w:divsChild>
            <w:div w:id="1417822236">
              <w:marLeft w:val="0"/>
              <w:marRight w:val="0"/>
              <w:marTop w:val="0"/>
              <w:marBottom w:val="0"/>
              <w:divBdr>
                <w:top w:val="none" w:sz="0" w:space="0" w:color="auto"/>
                <w:left w:val="none" w:sz="0" w:space="0" w:color="auto"/>
                <w:bottom w:val="none" w:sz="0" w:space="0" w:color="auto"/>
                <w:right w:val="none" w:sz="0" w:space="0" w:color="auto"/>
              </w:divBdr>
              <w:divsChild>
                <w:div w:id="52437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553186">
      <w:bodyDiv w:val="1"/>
      <w:marLeft w:val="0"/>
      <w:marRight w:val="0"/>
      <w:marTop w:val="0"/>
      <w:marBottom w:val="0"/>
      <w:divBdr>
        <w:top w:val="none" w:sz="0" w:space="0" w:color="auto"/>
        <w:left w:val="none" w:sz="0" w:space="0" w:color="auto"/>
        <w:bottom w:val="none" w:sz="0" w:space="0" w:color="auto"/>
        <w:right w:val="none" w:sz="0" w:space="0" w:color="auto"/>
      </w:divBdr>
      <w:divsChild>
        <w:div w:id="1823738124">
          <w:marLeft w:val="0"/>
          <w:marRight w:val="0"/>
          <w:marTop w:val="0"/>
          <w:marBottom w:val="0"/>
          <w:divBdr>
            <w:top w:val="none" w:sz="0" w:space="0" w:color="auto"/>
            <w:left w:val="none" w:sz="0" w:space="0" w:color="auto"/>
            <w:bottom w:val="none" w:sz="0" w:space="0" w:color="auto"/>
            <w:right w:val="none" w:sz="0" w:space="0" w:color="auto"/>
          </w:divBdr>
        </w:div>
        <w:div w:id="364601565">
          <w:marLeft w:val="0"/>
          <w:marRight w:val="0"/>
          <w:marTop w:val="0"/>
          <w:marBottom w:val="0"/>
          <w:divBdr>
            <w:top w:val="none" w:sz="0" w:space="0" w:color="auto"/>
            <w:left w:val="none" w:sz="0" w:space="0" w:color="auto"/>
            <w:bottom w:val="none" w:sz="0" w:space="0" w:color="auto"/>
            <w:right w:val="none" w:sz="0" w:space="0" w:color="auto"/>
          </w:divBdr>
          <w:divsChild>
            <w:div w:id="200217392">
              <w:marLeft w:val="0"/>
              <w:marRight w:val="0"/>
              <w:marTop w:val="0"/>
              <w:marBottom w:val="0"/>
              <w:divBdr>
                <w:top w:val="none" w:sz="0" w:space="0" w:color="auto"/>
                <w:left w:val="none" w:sz="0" w:space="0" w:color="auto"/>
                <w:bottom w:val="none" w:sz="0" w:space="0" w:color="auto"/>
                <w:right w:val="none" w:sz="0" w:space="0" w:color="auto"/>
              </w:divBdr>
            </w:div>
          </w:divsChild>
        </w:div>
        <w:div w:id="493254932">
          <w:marLeft w:val="0"/>
          <w:marRight w:val="0"/>
          <w:marTop w:val="0"/>
          <w:marBottom w:val="0"/>
          <w:divBdr>
            <w:top w:val="none" w:sz="0" w:space="0" w:color="auto"/>
            <w:left w:val="none" w:sz="0" w:space="0" w:color="auto"/>
            <w:bottom w:val="none" w:sz="0" w:space="0" w:color="auto"/>
            <w:right w:val="none" w:sz="0" w:space="0" w:color="auto"/>
          </w:divBdr>
        </w:div>
        <w:div w:id="698162678">
          <w:marLeft w:val="0"/>
          <w:marRight w:val="0"/>
          <w:marTop w:val="0"/>
          <w:marBottom w:val="0"/>
          <w:divBdr>
            <w:top w:val="none" w:sz="0" w:space="0" w:color="auto"/>
            <w:left w:val="none" w:sz="0" w:space="0" w:color="auto"/>
            <w:bottom w:val="none" w:sz="0" w:space="0" w:color="auto"/>
            <w:right w:val="none" w:sz="0" w:space="0" w:color="auto"/>
          </w:divBdr>
          <w:divsChild>
            <w:div w:id="282082503">
              <w:marLeft w:val="0"/>
              <w:marRight w:val="0"/>
              <w:marTop w:val="0"/>
              <w:marBottom w:val="0"/>
              <w:divBdr>
                <w:top w:val="none" w:sz="0" w:space="0" w:color="auto"/>
                <w:left w:val="none" w:sz="0" w:space="0" w:color="auto"/>
                <w:bottom w:val="none" w:sz="0" w:space="0" w:color="auto"/>
                <w:right w:val="none" w:sz="0" w:space="0" w:color="auto"/>
              </w:divBdr>
            </w:div>
          </w:divsChild>
        </w:div>
        <w:div w:id="50732168">
          <w:marLeft w:val="0"/>
          <w:marRight w:val="0"/>
          <w:marTop w:val="0"/>
          <w:marBottom w:val="0"/>
          <w:divBdr>
            <w:top w:val="none" w:sz="0" w:space="0" w:color="auto"/>
            <w:left w:val="none" w:sz="0" w:space="0" w:color="auto"/>
            <w:bottom w:val="none" w:sz="0" w:space="0" w:color="auto"/>
            <w:right w:val="none" w:sz="0" w:space="0" w:color="auto"/>
          </w:divBdr>
        </w:div>
        <w:div w:id="2021468118">
          <w:marLeft w:val="0"/>
          <w:marRight w:val="0"/>
          <w:marTop w:val="0"/>
          <w:marBottom w:val="0"/>
          <w:divBdr>
            <w:top w:val="none" w:sz="0" w:space="0" w:color="auto"/>
            <w:left w:val="none" w:sz="0" w:space="0" w:color="auto"/>
            <w:bottom w:val="none" w:sz="0" w:space="0" w:color="auto"/>
            <w:right w:val="none" w:sz="0" w:space="0" w:color="auto"/>
          </w:divBdr>
          <w:divsChild>
            <w:div w:id="460150720">
              <w:marLeft w:val="0"/>
              <w:marRight w:val="0"/>
              <w:marTop w:val="0"/>
              <w:marBottom w:val="0"/>
              <w:divBdr>
                <w:top w:val="none" w:sz="0" w:space="0" w:color="auto"/>
                <w:left w:val="none" w:sz="0" w:space="0" w:color="auto"/>
                <w:bottom w:val="none" w:sz="0" w:space="0" w:color="auto"/>
                <w:right w:val="none" w:sz="0" w:space="0" w:color="auto"/>
              </w:divBdr>
            </w:div>
          </w:divsChild>
        </w:div>
        <w:div w:id="1424956877">
          <w:marLeft w:val="0"/>
          <w:marRight w:val="0"/>
          <w:marTop w:val="0"/>
          <w:marBottom w:val="0"/>
          <w:divBdr>
            <w:top w:val="none" w:sz="0" w:space="0" w:color="auto"/>
            <w:left w:val="none" w:sz="0" w:space="0" w:color="auto"/>
            <w:bottom w:val="none" w:sz="0" w:space="0" w:color="auto"/>
            <w:right w:val="none" w:sz="0" w:space="0" w:color="auto"/>
          </w:divBdr>
        </w:div>
        <w:div w:id="1363508853">
          <w:marLeft w:val="0"/>
          <w:marRight w:val="0"/>
          <w:marTop w:val="0"/>
          <w:marBottom w:val="0"/>
          <w:divBdr>
            <w:top w:val="none" w:sz="0" w:space="0" w:color="auto"/>
            <w:left w:val="none" w:sz="0" w:space="0" w:color="auto"/>
            <w:bottom w:val="none" w:sz="0" w:space="0" w:color="auto"/>
            <w:right w:val="none" w:sz="0" w:space="0" w:color="auto"/>
          </w:divBdr>
          <w:divsChild>
            <w:div w:id="1536305153">
              <w:marLeft w:val="0"/>
              <w:marRight w:val="0"/>
              <w:marTop w:val="0"/>
              <w:marBottom w:val="0"/>
              <w:divBdr>
                <w:top w:val="none" w:sz="0" w:space="0" w:color="auto"/>
                <w:left w:val="none" w:sz="0" w:space="0" w:color="auto"/>
                <w:bottom w:val="none" w:sz="0" w:space="0" w:color="auto"/>
                <w:right w:val="none" w:sz="0" w:space="0" w:color="auto"/>
              </w:divBdr>
            </w:div>
          </w:divsChild>
        </w:div>
        <w:div w:id="90785743">
          <w:marLeft w:val="0"/>
          <w:marRight w:val="0"/>
          <w:marTop w:val="0"/>
          <w:marBottom w:val="0"/>
          <w:divBdr>
            <w:top w:val="none" w:sz="0" w:space="0" w:color="auto"/>
            <w:left w:val="none" w:sz="0" w:space="0" w:color="auto"/>
            <w:bottom w:val="none" w:sz="0" w:space="0" w:color="auto"/>
            <w:right w:val="none" w:sz="0" w:space="0" w:color="auto"/>
          </w:divBdr>
        </w:div>
        <w:div w:id="1897163592">
          <w:marLeft w:val="0"/>
          <w:marRight w:val="0"/>
          <w:marTop w:val="0"/>
          <w:marBottom w:val="0"/>
          <w:divBdr>
            <w:top w:val="none" w:sz="0" w:space="0" w:color="auto"/>
            <w:left w:val="none" w:sz="0" w:space="0" w:color="auto"/>
            <w:bottom w:val="none" w:sz="0" w:space="0" w:color="auto"/>
            <w:right w:val="none" w:sz="0" w:space="0" w:color="auto"/>
          </w:divBdr>
          <w:divsChild>
            <w:div w:id="2036300905">
              <w:marLeft w:val="0"/>
              <w:marRight w:val="0"/>
              <w:marTop w:val="0"/>
              <w:marBottom w:val="0"/>
              <w:divBdr>
                <w:top w:val="none" w:sz="0" w:space="0" w:color="auto"/>
                <w:left w:val="none" w:sz="0" w:space="0" w:color="auto"/>
                <w:bottom w:val="none" w:sz="0" w:space="0" w:color="auto"/>
                <w:right w:val="none" w:sz="0" w:space="0" w:color="auto"/>
              </w:divBdr>
            </w:div>
          </w:divsChild>
        </w:div>
        <w:div w:id="1381126352">
          <w:marLeft w:val="0"/>
          <w:marRight w:val="0"/>
          <w:marTop w:val="0"/>
          <w:marBottom w:val="0"/>
          <w:divBdr>
            <w:top w:val="none" w:sz="0" w:space="0" w:color="auto"/>
            <w:left w:val="none" w:sz="0" w:space="0" w:color="auto"/>
            <w:bottom w:val="none" w:sz="0" w:space="0" w:color="auto"/>
            <w:right w:val="none" w:sz="0" w:space="0" w:color="auto"/>
          </w:divBdr>
        </w:div>
        <w:div w:id="783691122">
          <w:marLeft w:val="0"/>
          <w:marRight w:val="0"/>
          <w:marTop w:val="0"/>
          <w:marBottom w:val="0"/>
          <w:divBdr>
            <w:top w:val="none" w:sz="0" w:space="0" w:color="auto"/>
            <w:left w:val="none" w:sz="0" w:space="0" w:color="auto"/>
            <w:bottom w:val="none" w:sz="0" w:space="0" w:color="auto"/>
            <w:right w:val="none" w:sz="0" w:space="0" w:color="auto"/>
          </w:divBdr>
          <w:divsChild>
            <w:div w:id="1494026745">
              <w:marLeft w:val="0"/>
              <w:marRight w:val="0"/>
              <w:marTop w:val="0"/>
              <w:marBottom w:val="0"/>
              <w:divBdr>
                <w:top w:val="none" w:sz="0" w:space="0" w:color="auto"/>
                <w:left w:val="none" w:sz="0" w:space="0" w:color="auto"/>
                <w:bottom w:val="none" w:sz="0" w:space="0" w:color="auto"/>
                <w:right w:val="none" w:sz="0" w:space="0" w:color="auto"/>
              </w:divBdr>
            </w:div>
          </w:divsChild>
        </w:div>
        <w:div w:id="1948075639">
          <w:marLeft w:val="0"/>
          <w:marRight w:val="0"/>
          <w:marTop w:val="0"/>
          <w:marBottom w:val="0"/>
          <w:divBdr>
            <w:top w:val="none" w:sz="0" w:space="0" w:color="auto"/>
            <w:left w:val="none" w:sz="0" w:space="0" w:color="auto"/>
            <w:bottom w:val="none" w:sz="0" w:space="0" w:color="auto"/>
            <w:right w:val="none" w:sz="0" w:space="0" w:color="auto"/>
          </w:divBdr>
        </w:div>
        <w:div w:id="1432360270">
          <w:marLeft w:val="0"/>
          <w:marRight w:val="0"/>
          <w:marTop w:val="0"/>
          <w:marBottom w:val="0"/>
          <w:divBdr>
            <w:top w:val="none" w:sz="0" w:space="0" w:color="auto"/>
            <w:left w:val="none" w:sz="0" w:space="0" w:color="auto"/>
            <w:bottom w:val="none" w:sz="0" w:space="0" w:color="auto"/>
            <w:right w:val="none" w:sz="0" w:space="0" w:color="auto"/>
          </w:divBdr>
          <w:divsChild>
            <w:div w:id="1851480403">
              <w:marLeft w:val="0"/>
              <w:marRight w:val="0"/>
              <w:marTop w:val="0"/>
              <w:marBottom w:val="0"/>
              <w:divBdr>
                <w:top w:val="none" w:sz="0" w:space="0" w:color="auto"/>
                <w:left w:val="none" w:sz="0" w:space="0" w:color="auto"/>
                <w:bottom w:val="none" w:sz="0" w:space="0" w:color="auto"/>
                <w:right w:val="none" w:sz="0" w:space="0" w:color="auto"/>
              </w:divBdr>
            </w:div>
          </w:divsChild>
        </w:div>
        <w:div w:id="813148">
          <w:marLeft w:val="0"/>
          <w:marRight w:val="0"/>
          <w:marTop w:val="300"/>
          <w:marBottom w:val="0"/>
          <w:divBdr>
            <w:top w:val="none" w:sz="0" w:space="0" w:color="auto"/>
            <w:left w:val="none" w:sz="0" w:space="0" w:color="auto"/>
            <w:bottom w:val="none" w:sz="0" w:space="0" w:color="auto"/>
            <w:right w:val="none" w:sz="0" w:space="0" w:color="auto"/>
          </w:divBdr>
          <w:divsChild>
            <w:div w:id="2023433539">
              <w:marLeft w:val="0"/>
              <w:marRight w:val="0"/>
              <w:marTop w:val="0"/>
              <w:marBottom w:val="0"/>
              <w:divBdr>
                <w:top w:val="none" w:sz="0" w:space="0" w:color="auto"/>
                <w:left w:val="none" w:sz="0" w:space="0" w:color="auto"/>
                <w:bottom w:val="none" w:sz="0" w:space="0" w:color="auto"/>
                <w:right w:val="none" w:sz="0" w:space="0" w:color="auto"/>
              </w:divBdr>
              <w:divsChild>
                <w:div w:id="157728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729">
          <w:marLeft w:val="0"/>
          <w:marRight w:val="0"/>
          <w:marTop w:val="300"/>
          <w:marBottom w:val="0"/>
          <w:divBdr>
            <w:top w:val="none" w:sz="0" w:space="0" w:color="auto"/>
            <w:left w:val="none" w:sz="0" w:space="0" w:color="auto"/>
            <w:bottom w:val="none" w:sz="0" w:space="0" w:color="auto"/>
            <w:right w:val="none" w:sz="0" w:space="0" w:color="auto"/>
          </w:divBdr>
          <w:divsChild>
            <w:div w:id="544219364">
              <w:marLeft w:val="0"/>
              <w:marRight w:val="0"/>
              <w:marTop w:val="0"/>
              <w:marBottom w:val="0"/>
              <w:divBdr>
                <w:top w:val="none" w:sz="0" w:space="0" w:color="auto"/>
                <w:left w:val="none" w:sz="0" w:space="0" w:color="auto"/>
                <w:bottom w:val="none" w:sz="0" w:space="0" w:color="auto"/>
                <w:right w:val="none" w:sz="0" w:space="0" w:color="auto"/>
              </w:divBdr>
              <w:divsChild>
                <w:div w:id="91555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11241">
          <w:marLeft w:val="0"/>
          <w:marRight w:val="0"/>
          <w:marTop w:val="300"/>
          <w:marBottom w:val="0"/>
          <w:divBdr>
            <w:top w:val="none" w:sz="0" w:space="0" w:color="auto"/>
            <w:left w:val="none" w:sz="0" w:space="0" w:color="auto"/>
            <w:bottom w:val="none" w:sz="0" w:space="0" w:color="auto"/>
            <w:right w:val="none" w:sz="0" w:space="0" w:color="auto"/>
          </w:divBdr>
          <w:divsChild>
            <w:div w:id="1336495040">
              <w:marLeft w:val="0"/>
              <w:marRight w:val="0"/>
              <w:marTop w:val="0"/>
              <w:marBottom w:val="0"/>
              <w:divBdr>
                <w:top w:val="none" w:sz="0" w:space="0" w:color="auto"/>
                <w:left w:val="none" w:sz="0" w:space="0" w:color="auto"/>
                <w:bottom w:val="none" w:sz="0" w:space="0" w:color="auto"/>
                <w:right w:val="none" w:sz="0" w:space="0" w:color="auto"/>
              </w:divBdr>
              <w:divsChild>
                <w:div w:id="1483347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8665">
          <w:marLeft w:val="0"/>
          <w:marRight w:val="0"/>
          <w:marTop w:val="300"/>
          <w:marBottom w:val="0"/>
          <w:divBdr>
            <w:top w:val="none" w:sz="0" w:space="0" w:color="auto"/>
            <w:left w:val="none" w:sz="0" w:space="0" w:color="auto"/>
            <w:bottom w:val="none" w:sz="0" w:space="0" w:color="auto"/>
            <w:right w:val="none" w:sz="0" w:space="0" w:color="auto"/>
          </w:divBdr>
          <w:divsChild>
            <w:div w:id="1553542664">
              <w:marLeft w:val="0"/>
              <w:marRight w:val="0"/>
              <w:marTop w:val="0"/>
              <w:marBottom w:val="0"/>
              <w:divBdr>
                <w:top w:val="none" w:sz="0" w:space="0" w:color="auto"/>
                <w:left w:val="none" w:sz="0" w:space="0" w:color="auto"/>
                <w:bottom w:val="none" w:sz="0" w:space="0" w:color="auto"/>
                <w:right w:val="none" w:sz="0" w:space="0" w:color="auto"/>
              </w:divBdr>
              <w:divsChild>
                <w:div w:id="79652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319019">
      <w:bodyDiv w:val="1"/>
      <w:marLeft w:val="0"/>
      <w:marRight w:val="0"/>
      <w:marTop w:val="0"/>
      <w:marBottom w:val="0"/>
      <w:divBdr>
        <w:top w:val="none" w:sz="0" w:space="0" w:color="auto"/>
        <w:left w:val="none" w:sz="0" w:space="0" w:color="auto"/>
        <w:bottom w:val="none" w:sz="0" w:space="0" w:color="auto"/>
        <w:right w:val="none" w:sz="0" w:space="0" w:color="auto"/>
      </w:divBdr>
      <w:divsChild>
        <w:div w:id="1831364902">
          <w:marLeft w:val="0"/>
          <w:marRight w:val="0"/>
          <w:marTop w:val="0"/>
          <w:marBottom w:val="0"/>
          <w:divBdr>
            <w:top w:val="none" w:sz="0" w:space="0" w:color="auto"/>
            <w:left w:val="none" w:sz="0" w:space="0" w:color="auto"/>
            <w:bottom w:val="none" w:sz="0" w:space="0" w:color="auto"/>
            <w:right w:val="none" w:sz="0" w:space="0" w:color="auto"/>
          </w:divBdr>
        </w:div>
        <w:div w:id="1280331794">
          <w:marLeft w:val="0"/>
          <w:marRight w:val="0"/>
          <w:marTop w:val="0"/>
          <w:marBottom w:val="0"/>
          <w:divBdr>
            <w:top w:val="none" w:sz="0" w:space="0" w:color="auto"/>
            <w:left w:val="none" w:sz="0" w:space="0" w:color="auto"/>
            <w:bottom w:val="none" w:sz="0" w:space="0" w:color="auto"/>
            <w:right w:val="none" w:sz="0" w:space="0" w:color="auto"/>
          </w:divBdr>
          <w:divsChild>
            <w:div w:id="1942568539">
              <w:marLeft w:val="0"/>
              <w:marRight w:val="0"/>
              <w:marTop w:val="0"/>
              <w:marBottom w:val="0"/>
              <w:divBdr>
                <w:top w:val="none" w:sz="0" w:space="0" w:color="auto"/>
                <w:left w:val="none" w:sz="0" w:space="0" w:color="auto"/>
                <w:bottom w:val="none" w:sz="0" w:space="0" w:color="auto"/>
                <w:right w:val="none" w:sz="0" w:space="0" w:color="auto"/>
              </w:divBdr>
            </w:div>
          </w:divsChild>
        </w:div>
        <w:div w:id="1740593292">
          <w:marLeft w:val="0"/>
          <w:marRight w:val="0"/>
          <w:marTop w:val="0"/>
          <w:marBottom w:val="0"/>
          <w:divBdr>
            <w:top w:val="none" w:sz="0" w:space="0" w:color="auto"/>
            <w:left w:val="none" w:sz="0" w:space="0" w:color="auto"/>
            <w:bottom w:val="none" w:sz="0" w:space="0" w:color="auto"/>
            <w:right w:val="none" w:sz="0" w:space="0" w:color="auto"/>
          </w:divBdr>
        </w:div>
        <w:div w:id="408579113">
          <w:marLeft w:val="0"/>
          <w:marRight w:val="0"/>
          <w:marTop w:val="0"/>
          <w:marBottom w:val="0"/>
          <w:divBdr>
            <w:top w:val="none" w:sz="0" w:space="0" w:color="auto"/>
            <w:left w:val="none" w:sz="0" w:space="0" w:color="auto"/>
            <w:bottom w:val="none" w:sz="0" w:space="0" w:color="auto"/>
            <w:right w:val="none" w:sz="0" w:space="0" w:color="auto"/>
          </w:divBdr>
          <w:divsChild>
            <w:div w:id="217669326">
              <w:marLeft w:val="0"/>
              <w:marRight w:val="0"/>
              <w:marTop w:val="0"/>
              <w:marBottom w:val="0"/>
              <w:divBdr>
                <w:top w:val="none" w:sz="0" w:space="0" w:color="auto"/>
                <w:left w:val="none" w:sz="0" w:space="0" w:color="auto"/>
                <w:bottom w:val="none" w:sz="0" w:space="0" w:color="auto"/>
                <w:right w:val="none" w:sz="0" w:space="0" w:color="auto"/>
              </w:divBdr>
            </w:div>
          </w:divsChild>
        </w:div>
        <w:div w:id="272707515">
          <w:marLeft w:val="0"/>
          <w:marRight w:val="0"/>
          <w:marTop w:val="0"/>
          <w:marBottom w:val="0"/>
          <w:divBdr>
            <w:top w:val="none" w:sz="0" w:space="0" w:color="auto"/>
            <w:left w:val="none" w:sz="0" w:space="0" w:color="auto"/>
            <w:bottom w:val="none" w:sz="0" w:space="0" w:color="auto"/>
            <w:right w:val="none" w:sz="0" w:space="0" w:color="auto"/>
          </w:divBdr>
        </w:div>
        <w:div w:id="34276043">
          <w:marLeft w:val="0"/>
          <w:marRight w:val="0"/>
          <w:marTop w:val="0"/>
          <w:marBottom w:val="0"/>
          <w:divBdr>
            <w:top w:val="none" w:sz="0" w:space="0" w:color="auto"/>
            <w:left w:val="none" w:sz="0" w:space="0" w:color="auto"/>
            <w:bottom w:val="none" w:sz="0" w:space="0" w:color="auto"/>
            <w:right w:val="none" w:sz="0" w:space="0" w:color="auto"/>
          </w:divBdr>
          <w:divsChild>
            <w:div w:id="1094547127">
              <w:marLeft w:val="0"/>
              <w:marRight w:val="0"/>
              <w:marTop w:val="0"/>
              <w:marBottom w:val="0"/>
              <w:divBdr>
                <w:top w:val="none" w:sz="0" w:space="0" w:color="auto"/>
                <w:left w:val="none" w:sz="0" w:space="0" w:color="auto"/>
                <w:bottom w:val="none" w:sz="0" w:space="0" w:color="auto"/>
                <w:right w:val="none" w:sz="0" w:space="0" w:color="auto"/>
              </w:divBdr>
            </w:div>
          </w:divsChild>
        </w:div>
        <w:div w:id="829372081">
          <w:marLeft w:val="0"/>
          <w:marRight w:val="0"/>
          <w:marTop w:val="0"/>
          <w:marBottom w:val="0"/>
          <w:divBdr>
            <w:top w:val="none" w:sz="0" w:space="0" w:color="auto"/>
            <w:left w:val="none" w:sz="0" w:space="0" w:color="auto"/>
            <w:bottom w:val="none" w:sz="0" w:space="0" w:color="auto"/>
            <w:right w:val="none" w:sz="0" w:space="0" w:color="auto"/>
          </w:divBdr>
        </w:div>
        <w:div w:id="758449414">
          <w:marLeft w:val="0"/>
          <w:marRight w:val="0"/>
          <w:marTop w:val="0"/>
          <w:marBottom w:val="0"/>
          <w:divBdr>
            <w:top w:val="none" w:sz="0" w:space="0" w:color="auto"/>
            <w:left w:val="none" w:sz="0" w:space="0" w:color="auto"/>
            <w:bottom w:val="none" w:sz="0" w:space="0" w:color="auto"/>
            <w:right w:val="none" w:sz="0" w:space="0" w:color="auto"/>
          </w:divBdr>
          <w:divsChild>
            <w:div w:id="1174488607">
              <w:marLeft w:val="0"/>
              <w:marRight w:val="0"/>
              <w:marTop w:val="0"/>
              <w:marBottom w:val="0"/>
              <w:divBdr>
                <w:top w:val="none" w:sz="0" w:space="0" w:color="auto"/>
                <w:left w:val="none" w:sz="0" w:space="0" w:color="auto"/>
                <w:bottom w:val="none" w:sz="0" w:space="0" w:color="auto"/>
                <w:right w:val="none" w:sz="0" w:space="0" w:color="auto"/>
              </w:divBdr>
            </w:div>
          </w:divsChild>
        </w:div>
        <w:div w:id="827750108">
          <w:marLeft w:val="0"/>
          <w:marRight w:val="0"/>
          <w:marTop w:val="0"/>
          <w:marBottom w:val="0"/>
          <w:divBdr>
            <w:top w:val="none" w:sz="0" w:space="0" w:color="auto"/>
            <w:left w:val="none" w:sz="0" w:space="0" w:color="auto"/>
            <w:bottom w:val="none" w:sz="0" w:space="0" w:color="auto"/>
            <w:right w:val="none" w:sz="0" w:space="0" w:color="auto"/>
          </w:divBdr>
        </w:div>
        <w:div w:id="397243955">
          <w:marLeft w:val="0"/>
          <w:marRight w:val="0"/>
          <w:marTop w:val="0"/>
          <w:marBottom w:val="0"/>
          <w:divBdr>
            <w:top w:val="none" w:sz="0" w:space="0" w:color="auto"/>
            <w:left w:val="none" w:sz="0" w:space="0" w:color="auto"/>
            <w:bottom w:val="none" w:sz="0" w:space="0" w:color="auto"/>
            <w:right w:val="none" w:sz="0" w:space="0" w:color="auto"/>
          </w:divBdr>
          <w:divsChild>
            <w:div w:id="75636902">
              <w:marLeft w:val="0"/>
              <w:marRight w:val="0"/>
              <w:marTop w:val="0"/>
              <w:marBottom w:val="0"/>
              <w:divBdr>
                <w:top w:val="none" w:sz="0" w:space="0" w:color="auto"/>
                <w:left w:val="none" w:sz="0" w:space="0" w:color="auto"/>
                <w:bottom w:val="none" w:sz="0" w:space="0" w:color="auto"/>
                <w:right w:val="none" w:sz="0" w:space="0" w:color="auto"/>
              </w:divBdr>
            </w:div>
          </w:divsChild>
        </w:div>
        <w:div w:id="983394895">
          <w:marLeft w:val="0"/>
          <w:marRight w:val="0"/>
          <w:marTop w:val="0"/>
          <w:marBottom w:val="0"/>
          <w:divBdr>
            <w:top w:val="none" w:sz="0" w:space="0" w:color="auto"/>
            <w:left w:val="none" w:sz="0" w:space="0" w:color="auto"/>
            <w:bottom w:val="none" w:sz="0" w:space="0" w:color="auto"/>
            <w:right w:val="none" w:sz="0" w:space="0" w:color="auto"/>
          </w:divBdr>
        </w:div>
        <w:div w:id="1711110422">
          <w:marLeft w:val="0"/>
          <w:marRight w:val="0"/>
          <w:marTop w:val="0"/>
          <w:marBottom w:val="0"/>
          <w:divBdr>
            <w:top w:val="none" w:sz="0" w:space="0" w:color="auto"/>
            <w:left w:val="none" w:sz="0" w:space="0" w:color="auto"/>
            <w:bottom w:val="none" w:sz="0" w:space="0" w:color="auto"/>
            <w:right w:val="none" w:sz="0" w:space="0" w:color="auto"/>
          </w:divBdr>
          <w:divsChild>
            <w:div w:id="261112279">
              <w:marLeft w:val="0"/>
              <w:marRight w:val="0"/>
              <w:marTop w:val="0"/>
              <w:marBottom w:val="0"/>
              <w:divBdr>
                <w:top w:val="none" w:sz="0" w:space="0" w:color="auto"/>
                <w:left w:val="none" w:sz="0" w:space="0" w:color="auto"/>
                <w:bottom w:val="none" w:sz="0" w:space="0" w:color="auto"/>
                <w:right w:val="none" w:sz="0" w:space="0" w:color="auto"/>
              </w:divBdr>
            </w:div>
          </w:divsChild>
        </w:div>
        <w:div w:id="2016299851">
          <w:marLeft w:val="0"/>
          <w:marRight w:val="0"/>
          <w:marTop w:val="0"/>
          <w:marBottom w:val="0"/>
          <w:divBdr>
            <w:top w:val="none" w:sz="0" w:space="0" w:color="auto"/>
            <w:left w:val="none" w:sz="0" w:space="0" w:color="auto"/>
            <w:bottom w:val="none" w:sz="0" w:space="0" w:color="auto"/>
            <w:right w:val="none" w:sz="0" w:space="0" w:color="auto"/>
          </w:divBdr>
        </w:div>
        <w:div w:id="1368482901">
          <w:marLeft w:val="0"/>
          <w:marRight w:val="0"/>
          <w:marTop w:val="0"/>
          <w:marBottom w:val="0"/>
          <w:divBdr>
            <w:top w:val="none" w:sz="0" w:space="0" w:color="auto"/>
            <w:left w:val="none" w:sz="0" w:space="0" w:color="auto"/>
            <w:bottom w:val="none" w:sz="0" w:space="0" w:color="auto"/>
            <w:right w:val="none" w:sz="0" w:space="0" w:color="auto"/>
          </w:divBdr>
          <w:divsChild>
            <w:div w:id="439573959">
              <w:marLeft w:val="0"/>
              <w:marRight w:val="0"/>
              <w:marTop w:val="0"/>
              <w:marBottom w:val="0"/>
              <w:divBdr>
                <w:top w:val="none" w:sz="0" w:space="0" w:color="auto"/>
                <w:left w:val="none" w:sz="0" w:space="0" w:color="auto"/>
                <w:bottom w:val="none" w:sz="0" w:space="0" w:color="auto"/>
                <w:right w:val="none" w:sz="0" w:space="0" w:color="auto"/>
              </w:divBdr>
            </w:div>
          </w:divsChild>
        </w:div>
        <w:div w:id="1770617958">
          <w:marLeft w:val="0"/>
          <w:marRight w:val="0"/>
          <w:marTop w:val="300"/>
          <w:marBottom w:val="0"/>
          <w:divBdr>
            <w:top w:val="none" w:sz="0" w:space="0" w:color="auto"/>
            <w:left w:val="none" w:sz="0" w:space="0" w:color="auto"/>
            <w:bottom w:val="none" w:sz="0" w:space="0" w:color="auto"/>
            <w:right w:val="none" w:sz="0" w:space="0" w:color="auto"/>
          </w:divBdr>
          <w:divsChild>
            <w:div w:id="777876100">
              <w:marLeft w:val="0"/>
              <w:marRight w:val="0"/>
              <w:marTop w:val="0"/>
              <w:marBottom w:val="0"/>
              <w:divBdr>
                <w:top w:val="none" w:sz="0" w:space="0" w:color="auto"/>
                <w:left w:val="none" w:sz="0" w:space="0" w:color="auto"/>
                <w:bottom w:val="none" w:sz="0" w:space="0" w:color="auto"/>
                <w:right w:val="none" w:sz="0" w:space="0" w:color="auto"/>
              </w:divBdr>
              <w:divsChild>
                <w:div w:id="66594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159543">
          <w:marLeft w:val="0"/>
          <w:marRight w:val="0"/>
          <w:marTop w:val="300"/>
          <w:marBottom w:val="0"/>
          <w:divBdr>
            <w:top w:val="none" w:sz="0" w:space="0" w:color="auto"/>
            <w:left w:val="none" w:sz="0" w:space="0" w:color="auto"/>
            <w:bottom w:val="none" w:sz="0" w:space="0" w:color="auto"/>
            <w:right w:val="none" w:sz="0" w:space="0" w:color="auto"/>
          </w:divBdr>
          <w:divsChild>
            <w:div w:id="488641825">
              <w:marLeft w:val="0"/>
              <w:marRight w:val="0"/>
              <w:marTop w:val="0"/>
              <w:marBottom w:val="0"/>
              <w:divBdr>
                <w:top w:val="none" w:sz="0" w:space="0" w:color="auto"/>
                <w:left w:val="none" w:sz="0" w:space="0" w:color="auto"/>
                <w:bottom w:val="none" w:sz="0" w:space="0" w:color="auto"/>
                <w:right w:val="none" w:sz="0" w:space="0" w:color="auto"/>
              </w:divBdr>
              <w:divsChild>
                <w:div w:id="24529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6042">
          <w:marLeft w:val="0"/>
          <w:marRight w:val="0"/>
          <w:marTop w:val="300"/>
          <w:marBottom w:val="0"/>
          <w:divBdr>
            <w:top w:val="none" w:sz="0" w:space="0" w:color="auto"/>
            <w:left w:val="none" w:sz="0" w:space="0" w:color="auto"/>
            <w:bottom w:val="none" w:sz="0" w:space="0" w:color="auto"/>
            <w:right w:val="none" w:sz="0" w:space="0" w:color="auto"/>
          </w:divBdr>
          <w:divsChild>
            <w:div w:id="716664826">
              <w:marLeft w:val="0"/>
              <w:marRight w:val="0"/>
              <w:marTop w:val="0"/>
              <w:marBottom w:val="0"/>
              <w:divBdr>
                <w:top w:val="none" w:sz="0" w:space="0" w:color="auto"/>
                <w:left w:val="none" w:sz="0" w:space="0" w:color="auto"/>
                <w:bottom w:val="none" w:sz="0" w:space="0" w:color="auto"/>
                <w:right w:val="none" w:sz="0" w:space="0" w:color="auto"/>
              </w:divBdr>
              <w:divsChild>
                <w:div w:id="95744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448">
          <w:marLeft w:val="0"/>
          <w:marRight w:val="0"/>
          <w:marTop w:val="300"/>
          <w:marBottom w:val="0"/>
          <w:divBdr>
            <w:top w:val="none" w:sz="0" w:space="0" w:color="auto"/>
            <w:left w:val="none" w:sz="0" w:space="0" w:color="auto"/>
            <w:bottom w:val="none" w:sz="0" w:space="0" w:color="auto"/>
            <w:right w:val="none" w:sz="0" w:space="0" w:color="auto"/>
          </w:divBdr>
          <w:divsChild>
            <w:div w:id="316687511">
              <w:marLeft w:val="0"/>
              <w:marRight w:val="0"/>
              <w:marTop w:val="0"/>
              <w:marBottom w:val="0"/>
              <w:divBdr>
                <w:top w:val="none" w:sz="0" w:space="0" w:color="auto"/>
                <w:left w:val="none" w:sz="0" w:space="0" w:color="auto"/>
                <w:bottom w:val="none" w:sz="0" w:space="0" w:color="auto"/>
                <w:right w:val="none" w:sz="0" w:space="0" w:color="auto"/>
              </w:divBdr>
              <w:divsChild>
                <w:div w:id="9257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327341">
      <w:bodyDiv w:val="1"/>
      <w:marLeft w:val="0"/>
      <w:marRight w:val="0"/>
      <w:marTop w:val="0"/>
      <w:marBottom w:val="0"/>
      <w:divBdr>
        <w:top w:val="none" w:sz="0" w:space="0" w:color="auto"/>
        <w:left w:val="none" w:sz="0" w:space="0" w:color="auto"/>
        <w:bottom w:val="none" w:sz="0" w:space="0" w:color="auto"/>
        <w:right w:val="none" w:sz="0" w:space="0" w:color="auto"/>
      </w:divBdr>
      <w:divsChild>
        <w:div w:id="1280144016">
          <w:marLeft w:val="0"/>
          <w:marRight w:val="0"/>
          <w:marTop w:val="0"/>
          <w:marBottom w:val="0"/>
          <w:divBdr>
            <w:top w:val="none" w:sz="0" w:space="0" w:color="auto"/>
            <w:left w:val="none" w:sz="0" w:space="0" w:color="auto"/>
            <w:bottom w:val="none" w:sz="0" w:space="0" w:color="auto"/>
            <w:right w:val="none" w:sz="0" w:space="0" w:color="auto"/>
          </w:divBdr>
        </w:div>
        <w:div w:id="381949481">
          <w:marLeft w:val="0"/>
          <w:marRight w:val="0"/>
          <w:marTop w:val="0"/>
          <w:marBottom w:val="0"/>
          <w:divBdr>
            <w:top w:val="none" w:sz="0" w:space="0" w:color="auto"/>
            <w:left w:val="none" w:sz="0" w:space="0" w:color="auto"/>
            <w:bottom w:val="none" w:sz="0" w:space="0" w:color="auto"/>
            <w:right w:val="none" w:sz="0" w:space="0" w:color="auto"/>
          </w:divBdr>
          <w:divsChild>
            <w:div w:id="387874602">
              <w:marLeft w:val="0"/>
              <w:marRight w:val="0"/>
              <w:marTop w:val="0"/>
              <w:marBottom w:val="0"/>
              <w:divBdr>
                <w:top w:val="none" w:sz="0" w:space="0" w:color="auto"/>
                <w:left w:val="none" w:sz="0" w:space="0" w:color="auto"/>
                <w:bottom w:val="none" w:sz="0" w:space="0" w:color="auto"/>
                <w:right w:val="none" w:sz="0" w:space="0" w:color="auto"/>
              </w:divBdr>
            </w:div>
          </w:divsChild>
        </w:div>
        <w:div w:id="1096174301">
          <w:marLeft w:val="0"/>
          <w:marRight w:val="0"/>
          <w:marTop w:val="0"/>
          <w:marBottom w:val="0"/>
          <w:divBdr>
            <w:top w:val="none" w:sz="0" w:space="0" w:color="auto"/>
            <w:left w:val="none" w:sz="0" w:space="0" w:color="auto"/>
            <w:bottom w:val="none" w:sz="0" w:space="0" w:color="auto"/>
            <w:right w:val="none" w:sz="0" w:space="0" w:color="auto"/>
          </w:divBdr>
        </w:div>
        <w:div w:id="2064594601">
          <w:marLeft w:val="0"/>
          <w:marRight w:val="0"/>
          <w:marTop w:val="0"/>
          <w:marBottom w:val="0"/>
          <w:divBdr>
            <w:top w:val="none" w:sz="0" w:space="0" w:color="auto"/>
            <w:left w:val="none" w:sz="0" w:space="0" w:color="auto"/>
            <w:bottom w:val="none" w:sz="0" w:space="0" w:color="auto"/>
            <w:right w:val="none" w:sz="0" w:space="0" w:color="auto"/>
          </w:divBdr>
          <w:divsChild>
            <w:div w:id="415976076">
              <w:marLeft w:val="0"/>
              <w:marRight w:val="0"/>
              <w:marTop w:val="0"/>
              <w:marBottom w:val="0"/>
              <w:divBdr>
                <w:top w:val="none" w:sz="0" w:space="0" w:color="auto"/>
                <w:left w:val="none" w:sz="0" w:space="0" w:color="auto"/>
                <w:bottom w:val="none" w:sz="0" w:space="0" w:color="auto"/>
                <w:right w:val="none" w:sz="0" w:space="0" w:color="auto"/>
              </w:divBdr>
            </w:div>
          </w:divsChild>
        </w:div>
        <w:div w:id="2069108307">
          <w:marLeft w:val="0"/>
          <w:marRight w:val="0"/>
          <w:marTop w:val="0"/>
          <w:marBottom w:val="0"/>
          <w:divBdr>
            <w:top w:val="none" w:sz="0" w:space="0" w:color="auto"/>
            <w:left w:val="none" w:sz="0" w:space="0" w:color="auto"/>
            <w:bottom w:val="none" w:sz="0" w:space="0" w:color="auto"/>
            <w:right w:val="none" w:sz="0" w:space="0" w:color="auto"/>
          </w:divBdr>
        </w:div>
        <w:div w:id="862674186">
          <w:marLeft w:val="0"/>
          <w:marRight w:val="0"/>
          <w:marTop w:val="0"/>
          <w:marBottom w:val="0"/>
          <w:divBdr>
            <w:top w:val="none" w:sz="0" w:space="0" w:color="auto"/>
            <w:left w:val="none" w:sz="0" w:space="0" w:color="auto"/>
            <w:bottom w:val="none" w:sz="0" w:space="0" w:color="auto"/>
            <w:right w:val="none" w:sz="0" w:space="0" w:color="auto"/>
          </w:divBdr>
          <w:divsChild>
            <w:div w:id="1822886110">
              <w:marLeft w:val="0"/>
              <w:marRight w:val="0"/>
              <w:marTop w:val="0"/>
              <w:marBottom w:val="0"/>
              <w:divBdr>
                <w:top w:val="none" w:sz="0" w:space="0" w:color="auto"/>
                <w:left w:val="none" w:sz="0" w:space="0" w:color="auto"/>
                <w:bottom w:val="none" w:sz="0" w:space="0" w:color="auto"/>
                <w:right w:val="none" w:sz="0" w:space="0" w:color="auto"/>
              </w:divBdr>
            </w:div>
          </w:divsChild>
        </w:div>
        <w:div w:id="2139373114">
          <w:marLeft w:val="0"/>
          <w:marRight w:val="0"/>
          <w:marTop w:val="0"/>
          <w:marBottom w:val="0"/>
          <w:divBdr>
            <w:top w:val="none" w:sz="0" w:space="0" w:color="auto"/>
            <w:left w:val="none" w:sz="0" w:space="0" w:color="auto"/>
            <w:bottom w:val="none" w:sz="0" w:space="0" w:color="auto"/>
            <w:right w:val="none" w:sz="0" w:space="0" w:color="auto"/>
          </w:divBdr>
        </w:div>
        <w:div w:id="1661960168">
          <w:marLeft w:val="0"/>
          <w:marRight w:val="0"/>
          <w:marTop w:val="0"/>
          <w:marBottom w:val="0"/>
          <w:divBdr>
            <w:top w:val="none" w:sz="0" w:space="0" w:color="auto"/>
            <w:left w:val="none" w:sz="0" w:space="0" w:color="auto"/>
            <w:bottom w:val="none" w:sz="0" w:space="0" w:color="auto"/>
            <w:right w:val="none" w:sz="0" w:space="0" w:color="auto"/>
          </w:divBdr>
          <w:divsChild>
            <w:div w:id="1452825392">
              <w:marLeft w:val="0"/>
              <w:marRight w:val="0"/>
              <w:marTop w:val="0"/>
              <w:marBottom w:val="0"/>
              <w:divBdr>
                <w:top w:val="none" w:sz="0" w:space="0" w:color="auto"/>
                <w:left w:val="none" w:sz="0" w:space="0" w:color="auto"/>
                <w:bottom w:val="none" w:sz="0" w:space="0" w:color="auto"/>
                <w:right w:val="none" w:sz="0" w:space="0" w:color="auto"/>
              </w:divBdr>
            </w:div>
          </w:divsChild>
        </w:div>
        <w:div w:id="551422672">
          <w:marLeft w:val="0"/>
          <w:marRight w:val="0"/>
          <w:marTop w:val="0"/>
          <w:marBottom w:val="0"/>
          <w:divBdr>
            <w:top w:val="none" w:sz="0" w:space="0" w:color="auto"/>
            <w:left w:val="none" w:sz="0" w:space="0" w:color="auto"/>
            <w:bottom w:val="none" w:sz="0" w:space="0" w:color="auto"/>
            <w:right w:val="none" w:sz="0" w:space="0" w:color="auto"/>
          </w:divBdr>
        </w:div>
        <w:div w:id="924724204">
          <w:marLeft w:val="0"/>
          <w:marRight w:val="0"/>
          <w:marTop w:val="0"/>
          <w:marBottom w:val="0"/>
          <w:divBdr>
            <w:top w:val="none" w:sz="0" w:space="0" w:color="auto"/>
            <w:left w:val="none" w:sz="0" w:space="0" w:color="auto"/>
            <w:bottom w:val="none" w:sz="0" w:space="0" w:color="auto"/>
            <w:right w:val="none" w:sz="0" w:space="0" w:color="auto"/>
          </w:divBdr>
          <w:divsChild>
            <w:div w:id="1760061018">
              <w:marLeft w:val="0"/>
              <w:marRight w:val="0"/>
              <w:marTop w:val="0"/>
              <w:marBottom w:val="0"/>
              <w:divBdr>
                <w:top w:val="none" w:sz="0" w:space="0" w:color="auto"/>
                <w:left w:val="none" w:sz="0" w:space="0" w:color="auto"/>
                <w:bottom w:val="none" w:sz="0" w:space="0" w:color="auto"/>
                <w:right w:val="none" w:sz="0" w:space="0" w:color="auto"/>
              </w:divBdr>
            </w:div>
          </w:divsChild>
        </w:div>
        <w:div w:id="368847458">
          <w:marLeft w:val="0"/>
          <w:marRight w:val="0"/>
          <w:marTop w:val="0"/>
          <w:marBottom w:val="0"/>
          <w:divBdr>
            <w:top w:val="none" w:sz="0" w:space="0" w:color="auto"/>
            <w:left w:val="none" w:sz="0" w:space="0" w:color="auto"/>
            <w:bottom w:val="none" w:sz="0" w:space="0" w:color="auto"/>
            <w:right w:val="none" w:sz="0" w:space="0" w:color="auto"/>
          </w:divBdr>
        </w:div>
        <w:div w:id="626618087">
          <w:marLeft w:val="0"/>
          <w:marRight w:val="0"/>
          <w:marTop w:val="0"/>
          <w:marBottom w:val="0"/>
          <w:divBdr>
            <w:top w:val="none" w:sz="0" w:space="0" w:color="auto"/>
            <w:left w:val="none" w:sz="0" w:space="0" w:color="auto"/>
            <w:bottom w:val="none" w:sz="0" w:space="0" w:color="auto"/>
            <w:right w:val="none" w:sz="0" w:space="0" w:color="auto"/>
          </w:divBdr>
          <w:divsChild>
            <w:div w:id="210192096">
              <w:marLeft w:val="0"/>
              <w:marRight w:val="0"/>
              <w:marTop w:val="0"/>
              <w:marBottom w:val="0"/>
              <w:divBdr>
                <w:top w:val="none" w:sz="0" w:space="0" w:color="auto"/>
                <w:left w:val="none" w:sz="0" w:space="0" w:color="auto"/>
                <w:bottom w:val="none" w:sz="0" w:space="0" w:color="auto"/>
                <w:right w:val="none" w:sz="0" w:space="0" w:color="auto"/>
              </w:divBdr>
            </w:div>
          </w:divsChild>
        </w:div>
        <w:div w:id="975716472">
          <w:marLeft w:val="0"/>
          <w:marRight w:val="0"/>
          <w:marTop w:val="0"/>
          <w:marBottom w:val="0"/>
          <w:divBdr>
            <w:top w:val="none" w:sz="0" w:space="0" w:color="auto"/>
            <w:left w:val="none" w:sz="0" w:space="0" w:color="auto"/>
            <w:bottom w:val="none" w:sz="0" w:space="0" w:color="auto"/>
            <w:right w:val="none" w:sz="0" w:space="0" w:color="auto"/>
          </w:divBdr>
        </w:div>
        <w:div w:id="1169904721">
          <w:marLeft w:val="0"/>
          <w:marRight w:val="0"/>
          <w:marTop w:val="0"/>
          <w:marBottom w:val="0"/>
          <w:divBdr>
            <w:top w:val="none" w:sz="0" w:space="0" w:color="auto"/>
            <w:left w:val="none" w:sz="0" w:space="0" w:color="auto"/>
            <w:bottom w:val="none" w:sz="0" w:space="0" w:color="auto"/>
            <w:right w:val="none" w:sz="0" w:space="0" w:color="auto"/>
          </w:divBdr>
          <w:divsChild>
            <w:div w:id="1645116483">
              <w:marLeft w:val="0"/>
              <w:marRight w:val="0"/>
              <w:marTop w:val="0"/>
              <w:marBottom w:val="0"/>
              <w:divBdr>
                <w:top w:val="none" w:sz="0" w:space="0" w:color="auto"/>
                <w:left w:val="none" w:sz="0" w:space="0" w:color="auto"/>
                <w:bottom w:val="none" w:sz="0" w:space="0" w:color="auto"/>
                <w:right w:val="none" w:sz="0" w:space="0" w:color="auto"/>
              </w:divBdr>
            </w:div>
          </w:divsChild>
        </w:div>
        <w:div w:id="1753314636">
          <w:marLeft w:val="0"/>
          <w:marRight w:val="0"/>
          <w:marTop w:val="300"/>
          <w:marBottom w:val="0"/>
          <w:divBdr>
            <w:top w:val="none" w:sz="0" w:space="0" w:color="auto"/>
            <w:left w:val="none" w:sz="0" w:space="0" w:color="auto"/>
            <w:bottom w:val="none" w:sz="0" w:space="0" w:color="auto"/>
            <w:right w:val="none" w:sz="0" w:space="0" w:color="auto"/>
          </w:divBdr>
          <w:divsChild>
            <w:div w:id="255747836">
              <w:marLeft w:val="0"/>
              <w:marRight w:val="0"/>
              <w:marTop w:val="0"/>
              <w:marBottom w:val="0"/>
              <w:divBdr>
                <w:top w:val="none" w:sz="0" w:space="0" w:color="auto"/>
                <w:left w:val="none" w:sz="0" w:space="0" w:color="auto"/>
                <w:bottom w:val="none" w:sz="0" w:space="0" w:color="auto"/>
                <w:right w:val="none" w:sz="0" w:space="0" w:color="auto"/>
              </w:divBdr>
              <w:divsChild>
                <w:div w:id="12347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154004">
          <w:marLeft w:val="0"/>
          <w:marRight w:val="0"/>
          <w:marTop w:val="300"/>
          <w:marBottom w:val="0"/>
          <w:divBdr>
            <w:top w:val="none" w:sz="0" w:space="0" w:color="auto"/>
            <w:left w:val="none" w:sz="0" w:space="0" w:color="auto"/>
            <w:bottom w:val="none" w:sz="0" w:space="0" w:color="auto"/>
            <w:right w:val="none" w:sz="0" w:space="0" w:color="auto"/>
          </w:divBdr>
          <w:divsChild>
            <w:div w:id="1809276300">
              <w:marLeft w:val="0"/>
              <w:marRight w:val="0"/>
              <w:marTop w:val="0"/>
              <w:marBottom w:val="0"/>
              <w:divBdr>
                <w:top w:val="none" w:sz="0" w:space="0" w:color="auto"/>
                <w:left w:val="none" w:sz="0" w:space="0" w:color="auto"/>
                <w:bottom w:val="none" w:sz="0" w:space="0" w:color="auto"/>
                <w:right w:val="none" w:sz="0" w:space="0" w:color="auto"/>
              </w:divBdr>
              <w:divsChild>
                <w:div w:id="199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668069">
          <w:marLeft w:val="0"/>
          <w:marRight w:val="0"/>
          <w:marTop w:val="300"/>
          <w:marBottom w:val="0"/>
          <w:divBdr>
            <w:top w:val="none" w:sz="0" w:space="0" w:color="auto"/>
            <w:left w:val="none" w:sz="0" w:space="0" w:color="auto"/>
            <w:bottom w:val="none" w:sz="0" w:space="0" w:color="auto"/>
            <w:right w:val="none" w:sz="0" w:space="0" w:color="auto"/>
          </w:divBdr>
          <w:divsChild>
            <w:div w:id="359477568">
              <w:marLeft w:val="0"/>
              <w:marRight w:val="0"/>
              <w:marTop w:val="0"/>
              <w:marBottom w:val="0"/>
              <w:divBdr>
                <w:top w:val="none" w:sz="0" w:space="0" w:color="auto"/>
                <w:left w:val="none" w:sz="0" w:space="0" w:color="auto"/>
                <w:bottom w:val="none" w:sz="0" w:space="0" w:color="auto"/>
                <w:right w:val="none" w:sz="0" w:space="0" w:color="auto"/>
              </w:divBdr>
              <w:divsChild>
                <w:div w:id="6708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66529">
          <w:marLeft w:val="0"/>
          <w:marRight w:val="0"/>
          <w:marTop w:val="300"/>
          <w:marBottom w:val="0"/>
          <w:divBdr>
            <w:top w:val="none" w:sz="0" w:space="0" w:color="auto"/>
            <w:left w:val="none" w:sz="0" w:space="0" w:color="auto"/>
            <w:bottom w:val="none" w:sz="0" w:space="0" w:color="auto"/>
            <w:right w:val="none" w:sz="0" w:space="0" w:color="auto"/>
          </w:divBdr>
          <w:divsChild>
            <w:div w:id="834686018">
              <w:marLeft w:val="0"/>
              <w:marRight w:val="0"/>
              <w:marTop w:val="0"/>
              <w:marBottom w:val="0"/>
              <w:divBdr>
                <w:top w:val="none" w:sz="0" w:space="0" w:color="auto"/>
                <w:left w:val="none" w:sz="0" w:space="0" w:color="auto"/>
                <w:bottom w:val="none" w:sz="0" w:space="0" w:color="auto"/>
                <w:right w:val="none" w:sz="0" w:space="0" w:color="auto"/>
              </w:divBdr>
              <w:divsChild>
                <w:div w:id="163679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2804">
      <w:bodyDiv w:val="1"/>
      <w:marLeft w:val="0"/>
      <w:marRight w:val="0"/>
      <w:marTop w:val="0"/>
      <w:marBottom w:val="0"/>
      <w:divBdr>
        <w:top w:val="none" w:sz="0" w:space="0" w:color="auto"/>
        <w:left w:val="none" w:sz="0" w:space="0" w:color="auto"/>
        <w:bottom w:val="none" w:sz="0" w:space="0" w:color="auto"/>
        <w:right w:val="none" w:sz="0" w:space="0" w:color="auto"/>
      </w:divBdr>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056757">
      <w:bodyDiv w:val="1"/>
      <w:marLeft w:val="0"/>
      <w:marRight w:val="0"/>
      <w:marTop w:val="0"/>
      <w:marBottom w:val="0"/>
      <w:divBdr>
        <w:top w:val="none" w:sz="0" w:space="0" w:color="auto"/>
        <w:left w:val="none" w:sz="0" w:space="0" w:color="auto"/>
        <w:bottom w:val="none" w:sz="0" w:space="0" w:color="auto"/>
        <w:right w:val="none" w:sz="0" w:space="0" w:color="auto"/>
      </w:divBdr>
      <w:divsChild>
        <w:div w:id="1926304910">
          <w:marLeft w:val="0"/>
          <w:marRight w:val="0"/>
          <w:marTop w:val="0"/>
          <w:marBottom w:val="0"/>
          <w:divBdr>
            <w:top w:val="none" w:sz="0" w:space="0" w:color="auto"/>
            <w:left w:val="none" w:sz="0" w:space="0" w:color="auto"/>
            <w:bottom w:val="none" w:sz="0" w:space="0" w:color="auto"/>
            <w:right w:val="none" w:sz="0" w:space="0" w:color="auto"/>
          </w:divBdr>
        </w:div>
        <w:div w:id="854807335">
          <w:marLeft w:val="0"/>
          <w:marRight w:val="0"/>
          <w:marTop w:val="0"/>
          <w:marBottom w:val="0"/>
          <w:divBdr>
            <w:top w:val="none" w:sz="0" w:space="0" w:color="auto"/>
            <w:left w:val="none" w:sz="0" w:space="0" w:color="auto"/>
            <w:bottom w:val="none" w:sz="0" w:space="0" w:color="auto"/>
            <w:right w:val="none" w:sz="0" w:space="0" w:color="auto"/>
          </w:divBdr>
          <w:divsChild>
            <w:div w:id="486675829">
              <w:marLeft w:val="0"/>
              <w:marRight w:val="0"/>
              <w:marTop w:val="0"/>
              <w:marBottom w:val="0"/>
              <w:divBdr>
                <w:top w:val="none" w:sz="0" w:space="0" w:color="auto"/>
                <w:left w:val="none" w:sz="0" w:space="0" w:color="auto"/>
                <w:bottom w:val="none" w:sz="0" w:space="0" w:color="auto"/>
                <w:right w:val="none" w:sz="0" w:space="0" w:color="auto"/>
              </w:divBdr>
            </w:div>
          </w:divsChild>
        </w:div>
        <w:div w:id="318920398">
          <w:marLeft w:val="0"/>
          <w:marRight w:val="0"/>
          <w:marTop w:val="0"/>
          <w:marBottom w:val="0"/>
          <w:divBdr>
            <w:top w:val="none" w:sz="0" w:space="0" w:color="auto"/>
            <w:left w:val="none" w:sz="0" w:space="0" w:color="auto"/>
            <w:bottom w:val="none" w:sz="0" w:space="0" w:color="auto"/>
            <w:right w:val="none" w:sz="0" w:space="0" w:color="auto"/>
          </w:divBdr>
        </w:div>
        <w:div w:id="584150357">
          <w:marLeft w:val="0"/>
          <w:marRight w:val="0"/>
          <w:marTop w:val="0"/>
          <w:marBottom w:val="0"/>
          <w:divBdr>
            <w:top w:val="none" w:sz="0" w:space="0" w:color="auto"/>
            <w:left w:val="none" w:sz="0" w:space="0" w:color="auto"/>
            <w:bottom w:val="none" w:sz="0" w:space="0" w:color="auto"/>
            <w:right w:val="none" w:sz="0" w:space="0" w:color="auto"/>
          </w:divBdr>
          <w:divsChild>
            <w:div w:id="898398798">
              <w:marLeft w:val="0"/>
              <w:marRight w:val="0"/>
              <w:marTop w:val="0"/>
              <w:marBottom w:val="0"/>
              <w:divBdr>
                <w:top w:val="none" w:sz="0" w:space="0" w:color="auto"/>
                <w:left w:val="none" w:sz="0" w:space="0" w:color="auto"/>
                <w:bottom w:val="none" w:sz="0" w:space="0" w:color="auto"/>
                <w:right w:val="none" w:sz="0" w:space="0" w:color="auto"/>
              </w:divBdr>
            </w:div>
          </w:divsChild>
        </w:div>
        <w:div w:id="232393052">
          <w:marLeft w:val="0"/>
          <w:marRight w:val="0"/>
          <w:marTop w:val="0"/>
          <w:marBottom w:val="0"/>
          <w:divBdr>
            <w:top w:val="none" w:sz="0" w:space="0" w:color="auto"/>
            <w:left w:val="none" w:sz="0" w:space="0" w:color="auto"/>
            <w:bottom w:val="none" w:sz="0" w:space="0" w:color="auto"/>
            <w:right w:val="none" w:sz="0" w:space="0" w:color="auto"/>
          </w:divBdr>
        </w:div>
        <w:div w:id="323779700">
          <w:marLeft w:val="0"/>
          <w:marRight w:val="0"/>
          <w:marTop w:val="0"/>
          <w:marBottom w:val="0"/>
          <w:divBdr>
            <w:top w:val="none" w:sz="0" w:space="0" w:color="auto"/>
            <w:left w:val="none" w:sz="0" w:space="0" w:color="auto"/>
            <w:bottom w:val="none" w:sz="0" w:space="0" w:color="auto"/>
            <w:right w:val="none" w:sz="0" w:space="0" w:color="auto"/>
          </w:divBdr>
          <w:divsChild>
            <w:div w:id="704869885">
              <w:marLeft w:val="0"/>
              <w:marRight w:val="0"/>
              <w:marTop w:val="0"/>
              <w:marBottom w:val="0"/>
              <w:divBdr>
                <w:top w:val="none" w:sz="0" w:space="0" w:color="auto"/>
                <w:left w:val="none" w:sz="0" w:space="0" w:color="auto"/>
                <w:bottom w:val="none" w:sz="0" w:space="0" w:color="auto"/>
                <w:right w:val="none" w:sz="0" w:space="0" w:color="auto"/>
              </w:divBdr>
            </w:div>
          </w:divsChild>
        </w:div>
        <w:div w:id="420873292">
          <w:marLeft w:val="0"/>
          <w:marRight w:val="0"/>
          <w:marTop w:val="0"/>
          <w:marBottom w:val="0"/>
          <w:divBdr>
            <w:top w:val="none" w:sz="0" w:space="0" w:color="auto"/>
            <w:left w:val="none" w:sz="0" w:space="0" w:color="auto"/>
            <w:bottom w:val="none" w:sz="0" w:space="0" w:color="auto"/>
            <w:right w:val="none" w:sz="0" w:space="0" w:color="auto"/>
          </w:divBdr>
        </w:div>
        <w:div w:id="629165678">
          <w:marLeft w:val="0"/>
          <w:marRight w:val="0"/>
          <w:marTop w:val="0"/>
          <w:marBottom w:val="0"/>
          <w:divBdr>
            <w:top w:val="none" w:sz="0" w:space="0" w:color="auto"/>
            <w:left w:val="none" w:sz="0" w:space="0" w:color="auto"/>
            <w:bottom w:val="none" w:sz="0" w:space="0" w:color="auto"/>
            <w:right w:val="none" w:sz="0" w:space="0" w:color="auto"/>
          </w:divBdr>
          <w:divsChild>
            <w:div w:id="1468158005">
              <w:marLeft w:val="0"/>
              <w:marRight w:val="0"/>
              <w:marTop w:val="0"/>
              <w:marBottom w:val="0"/>
              <w:divBdr>
                <w:top w:val="none" w:sz="0" w:space="0" w:color="auto"/>
                <w:left w:val="none" w:sz="0" w:space="0" w:color="auto"/>
                <w:bottom w:val="none" w:sz="0" w:space="0" w:color="auto"/>
                <w:right w:val="none" w:sz="0" w:space="0" w:color="auto"/>
              </w:divBdr>
            </w:div>
          </w:divsChild>
        </w:div>
        <w:div w:id="1893539097">
          <w:marLeft w:val="0"/>
          <w:marRight w:val="0"/>
          <w:marTop w:val="0"/>
          <w:marBottom w:val="0"/>
          <w:divBdr>
            <w:top w:val="none" w:sz="0" w:space="0" w:color="auto"/>
            <w:left w:val="none" w:sz="0" w:space="0" w:color="auto"/>
            <w:bottom w:val="none" w:sz="0" w:space="0" w:color="auto"/>
            <w:right w:val="none" w:sz="0" w:space="0" w:color="auto"/>
          </w:divBdr>
        </w:div>
        <w:div w:id="1389646578">
          <w:marLeft w:val="0"/>
          <w:marRight w:val="0"/>
          <w:marTop w:val="0"/>
          <w:marBottom w:val="0"/>
          <w:divBdr>
            <w:top w:val="none" w:sz="0" w:space="0" w:color="auto"/>
            <w:left w:val="none" w:sz="0" w:space="0" w:color="auto"/>
            <w:bottom w:val="none" w:sz="0" w:space="0" w:color="auto"/>
            <w:right w:val="none" w:sz="0" w:space="0" w:color="auto"/>
          </w:divBdr>
          <w:divsChild>
            <w:div w:id="1391347275">
              <w:marLeft w:val="0"/>
              <w:marRight w:val="0"/>
              <w:marTop w:val="0"/>
              <w:marBottom w:val="0"/>
              <w:divBdr>
                <w:top w:val="none" w:sz="0" w:space="0" w:color="auto"/>
                <w:left w:val="none" w:sz="0" w:space="0" w:color="auto"/>
                <w:bottom w:val="none" w:sz="0" w:space="0" w:color="auto"/>
                <w:right w:val="none" w:sz="0" w:space="0" w:color="auto"/>
              </w:divBdr>
            </w:div>
          </w:divsChild>
        </w:div>
        <w:div w:id="867910481">
          <w:marLeft w:val="0"/>
          <w:marRight w:val="0"/>
          <w:marTop w:val="0"/>
          <w:marBottom w:val="0"/>
          <w:divBdr>
            <w:top w:val="none" w:sz="0" w:space="0" w:color="auto"/>
            <w:left w:val="none" w:sz="0" w:space="0" w:color="auto"/>
            <w:bottom w:val="none" w:sz="0" w:space="0" w:color="auto"/>
            <w:right w:val="none" w:sz="0" w:space="0" w:color="auto"/>
          </w:divBdr>
        </w:div>
        <w:div w:id="1968197971">
          <w:marLeft w:val="0"/>
          <w:marRight w:val="0"/>
          <w:marTop w:val="0"/>
          <w:marBottom w:val="0"/>
          <w:divBdr>
            <w:top w:val="none" w:sz="0" w:space="0" w:color="auto"/>
            <w:left w:val="none" w:sz="0" w:space="0" w:color="auto"/>
            <w:bottom w:val="none" w:sz="0" w:space="0" w:color="auto"/>
            <w:right w:val="none" w:sz="0" w:space="0" w:color="auto"/>
          </w:divBdr>
          <w:divsChild>
            <w:div w:id="225192956">
              <w:marLeft w:val="0"/>
              <w:marRight w:val="0"/>
              <w:marTop w:val="0"/>
              <w:marBottom w:val="0"/>
              <w:divBdr>
                <w:top w:val="none" w:sz="0" w:space="0" w:color="auto"/>
                <w:left w:val="none" w:sz="0" w:space="0" w:color="auto"/>
                <w:bottom w:val="none" w:sz="0" w:space="0" w:color="auto"/>
                <w:right w:val="none" w:sz="0" w:space="0" w:color="auto"/>
              </w:divBdr>
            </w:div>
          </w:divsChild>
        </w:div>
        <w:div w:id="1804230949">
          <w:marLeft w:val="0"/>
          <w:marRight w:val="0"/>
          <w:marTop w:val="0"/>
          <w:marBottom w:val="0"/>
          <w:divBdr>
            <w:top w:val="none" w:sz="0" w:space="0" w:color="auto"/>
            <w:left w:val="none" w:sz="0" w:space="0" w:color="auto"/>
            <w:bottom w:val="none" w:sz="0" w:space="0" w:color="auto"/>
            <w:right w:val="none" w:sz="0" w:space="0" w:color="auto"/>
          </w:divBdr>
        </w:div>
        <w:div w:id="1582331043">
          <w:marLeft w:val="0"/>
          <w:marRight w:val="0"/>
          <w:marTop w:val="0"/>
          <w:marBottom w:val="0"/>
          <w:divBdr>
            <w:top w:val="none" w:sz="0" w:space="0" w:color="auto"/>
            <w:left w:val="none" w:sz="0" w:space="0" w:color="auto"/>
            <w:bottom w:val="none" w:sz="0" w:space="0" w:color="auto"/>
            <w:right w:val="none" w:sz="0" w:space="0" w:color="auto"/>
          </w:divBdr>
          <w:divsChild>
            <w:div w:id="1815246615">
              <w:marLeft w:val="0"/>
              <w:marRight w:val="0"/>
              <w:marTop w:val="0"/>
              <w:marBottom w:val="0"/>
              <w:divBdr>
                <w:top w:val="none" w:sz="0" w:space="0" w:color="auto"/>
                <w:left w:val="none" w:sz="0" w:space="0" w:color="auto"/>
                <w:bottom w:val="none" w:sz="0" w:space="0" w:color="auto"/>
                <w:right w:val="none" w:sz="0" w:space="0" w:color="auto"/>
              </w:divBdr>
            </w:div>
          </w:divsChild>
        </w:div>
        <w:div w:id="174997610">
          <w:marLeft w:val="0"/>
          <w:marRight w:val="0"/>
          <w:marTop w:val="300"/>
          <w:marBottom w:val="0"/>
          <w:divBdr>
            <w:top w:val="none" w:sz="0" w:space="0" w:color="auto"/>
            <w:left w:val="none" w:sz="0" w:space="0" w:color="auto"/>
            <w:bottom w:val="none" w:sz="0" w:space="0" w:color="auto"/>
            <w:right w:val="none" w:sz="0" w:space="0" w:color="auto"/>
          </w:divBdr>
          <w:divsChild>
            <w:div w:id="813522914">
              <w:marLeft w:val="0"/>
              <w:marRight w:val="0"/>
              <w:marTop w:val="0"/>
              <w:marBottom w:val="0"/>
              <w:divBdr>
                <w:top w:val="none" w:sz="0" w:space="0" w:color="auto"/>
                <w:left w:val="none" w:sz="0" w:space="0" w:color="auto"/>
                <w:bottom w:val="none" w:sz="0" w:space="0" w:color="auto"/>
                <w:right w:val="none" w:sz="0" w:space="0" w:color="auto"/>
              </w:divBdr>
              <w:divsChild>
                <w:div w:id="9217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1986">
          <w:marLeft w:val="0"/>
          <w:marRight w:val="0"/>
          <w:marTop w:val="300"/>
          <w:marBottom w:val="0"/>
          <w:divBdr>
            <w:top w:val="none" w:sz="0" w:space="0" w:color="auto"/>
            <w:left w:val="none" w:sz="0" w:space="0" w:color="auto"/>
            <w:bottom w:val="none" w:sz="0" w:space="0" w:color="auto"/>
            <w:right w:val="none" w:sz="0" w:space="0" w:color="auto"/>
          </w:divBdr>
          <w:divsChild>
            <w:div w:id="1453816273">
              <w:marLeft w:val="0"/>
              <w:marRight w:val="0"/>
              <w:marTop w:val="0"/>
              <w:marBottom w:val="0"/>
              <w:divBdr>
                <w:top w:val="none" w:sz="0" w:space="0" w:color="auto"/>
                <w:left w:val="none" w:sz="0" w:space="0" w:color="auto"/>
                <w:bottom w:val="none" w:sz="0" w:space="0" w:color="auto"/>
                <w:right w:val="none" w:sz="0" w:space="0" w:color="auto"/>
              </w:divBdr>
              <w:divsChild>
                <w:div w:id="128499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979395">
          <w:marLeft w:val="0"/>
          <w:marRight w:val="0"/>
          <w:marTop w:val="300"/>
          <w:marBottom w:val="0"/>
          <w:divBdr>
            <w:top w:val="none" w:sz="0" w:space="0" w:color="auto"/>
            <w:left w:val="none" w:sz="0" w:space="0" w:color="auto"/>
            <w:bottom w:val="none" w:sz="0" w:space="0" w:color="auto"/>
            <w:right w:val="none" w:sz="0" w:space="0" w:color="auto"/>
          </w:divBdr>
          <w:divsChild>
            <w:div w:id="1909028398">
              <w:marLeft w:val="0"/>
              <w:marRight w:val="0"/>
              <w:marTop w:val="0"/>
              <w:marBottom w:val="0"/>
              <w:divBdr>
                <w:top w:val="none" w:sz="0" w:space="0" w:color="auto"/>
                <w:left w:val="none" w:sz="0" w:space="0" w:color="auto"/>
                <w:bottom w:val="none" w:sz="0" w:space="0" w:color="auto"/>
                <w:right w:val="none" w:sz="0" w:space="0" w:color="auto"/>
              </w:divBdr>
              <w:divsChild>
                <w:div w:id="51893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729">
          <w:marLeft w:val="0"/>
          <w:marRight w:val="0"/>
          <w:marTop w:val="300"/>
          <w:marBottom w:val="0"/>
          <w:divBdr>
            <w:top w:val="none" w:sz="0" w:space="0" w:color="auto"/>
            <w:left w:val="none" w:sz="0" w:space="0" w:color="auto"/>
            <w:bottom w:val="none" w:sz="0" w:space="0" w:color="auto"/>
            <w:right w:val="none" w:sz="0" w:space="0" w:color="auto"/>
          </w:divBdr>
          <w:divsChild>
            <w:div w:id="1026522752">
              <w:marLeft w:val="0"/>
              <w:marRight w:val="0"/>
              <w:marTop w:val="0"/>
              <w:marBottom w:val="0"/>
              <w:divBdr>
                <w:top w:val="none" w:sz="0" w:space="0" w:color="auto"/>
                <w:left w:val="none" w:sz="0" w:space="0" w:color="auto"/>
                <w:bottom w:val="none" w:sz="0" w:space="0" w:color="auto"/>
                <w:right w:val="none" w:sz="0" w:space="0" w:color="auto"/>
              </w:divBdr>
              <w:divsChild>
                <w:div w:id="650838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750005">
      <w:bodyDiv w:val="1"/>
      <w:marLeft w:val="0"/>
      <w:marRight w:val="0"/>
      <w:marTop w:val="0"/>
      <w:marBottom w:val="0"/>
      <w:divBdr>
        <w:top w:val="none" w:sz="0" w:space="0" w:color="auto"/>
        <w:left w:val="none" w:sz="0" w:space="0" w:color="auto"/>
        <w:bottom w:val="none" w:sz="0" w:space="0" w:color="auto"/>
        <w:right w:val="none" w:sz="0" w:space="0" w:color="auto"/>
      </w:divBdr>
      <w:divsChild>
        <w:div w:id="812256264">
          <w:marLeft w:val="0"/>
          <w:marRight w:val="0"/>
          <w:marTop w:val="0"/>
          <w:marBottom w:val="0"/>
          <w:divBdr>
            <w:top w:val="none" w:sz="0" w:space="0" w:color="auto"/>
            <w:left w:val="none" w:sz="0" w:space="0" w:color="auto"/>
            <w:bottom w:val="none" w:sz="0" w:space="0" w:color="auto"/>
            <w:right w:val="none" w:sz="0" w:space="0" w:color="auto"/>
          </w:divBdr>
        </w:div>
        <w:div w:id="1433548027">
          <w:marLeft w:val="0"/>
          <w:marRight w:val="0"/>
          <w:marTop w:val="0"/>
          <w:marBottom w:val="0"/>
          <w:divBdr>
            <w:top w:val="none" w:sz="0" w:space="0" w:color="auto"/>
            <w:left w:val="none" w:sz="0" w:space="0" w:color="auto"/>
            <w:bottom w:val="none" w:sz="0" w:space="0" w:color="auto"/>
            <w:right w:val="none" w:sz="0" w:space="0" w:color="auto"/>
          </w:divBdr>
          <w:divsChild>
            <w:div w:id="235634065">
              <w:marLeft w:val="0"/>
              <w:marRight w:val="0"/>
              <w:marTop w:val="0"/>
              <w:marBottom w:val="0"/>
              <w:divBdr>
                <w:top w:val="none" w:sz="0" w:space="0" w:color="auto"/>
                <w:left w:val="none" w:sz="0" w:space="0" w:color="auto"/>
                <w:bottom w:val="none" w:sz="0" w:space="0" w:color="auto"/>
                <w:right w:val="none" w:sz="0" w:space="0" w:color="auto"/>
              </w:divBdr>
            </w:div>
          </w:divsChild>
        </w:div>
        <w:div w:id="555121866">
          <w:marLeft w:val="0"/>
          <w:marRight w:val="0"/>
          <w:marTop w:val="0"/>
          <w:marBottom w:val="0"/>
          <w:divBdr>
            <w:top w:val="none" w:sz="0" w:space="0" w:color="auto"/>
            <w:left w:val="none" w:sz="0" w:space="0" w:color="auto"/>
            <w:bottom w:val="none" w:sz="0" w:space="0" w:color="auto"/>
            <w:right w:val="none" w:sz="0" w:space="0" w:color="auto"/>
          </w:divBdr>
        </w:div>
        <w:div w:id="1275333794">
          <w:marLeft w:val="0"/>
          <w:marRight w:val="0"/>
          <w:marTop w:val="0"/>
          <w:marBottom w:val="0"/>
          <w:divBdr>
            <w:top w:val="none" w:sz="0" w:space="0" w:color="auto"/>
            <w:left w:val="none" w:sz="0" w:space="0" w:color="auto"/>
            <w:bottom w:val="none" w:sz="0" w:space="0" w:color="auto"/>
            <w:right w:val="none" w:sz="0" w:space="0" w:color="auto"/>
          </w:divBdr>
          <w:divsChild>
            <w:div w:id="2101216585">
              <w:marLeft w:val="0"/>
              <w:marRight w:val="0"/>
              <w:marTop w:val="0"/>
              <w:marBottom w:val="0"/>
              <w:divBdr>
                <w:top w:val="none" w:sz="0" w:space="0" w:color="auto"/>
                <w:left w:val="none" w:sz="0" w:space="0" w:color="auto"/>
                <w:bottom w:val="none" w:sz="0" w:space="0" w:color="auto"/>
                <w:right w:val="none" w:sz="0" w:space="0" w:color="auto"/>
              </w:divBdr>
            </w:div>
          </w:divsChild>
        </w:div>
        <w:div w:id="829903472">
          <w:marLeft w:val="0"/>
          <w:marRight w:val="0"/>
          <w:marTop w:val="0"/>
          <w:marBottom w:val="0"/>
          <w:divBdr>
            <w:top w:val="none" w:sz="0" w:space="0" w:color="auto"/>
            <w:left w:val="none" w:sz="0" w:space="0" w:color="auto"/>
            <w:bottom w:val="none" w:sz="0" w:space="0" w:color="auto"/>
            <w:right w:val="none" w:sz="0" w:space="0" w:color="auto"/>
          </w:divBdr>
        </w:div>
        <w:div w:id="627315901">
          <w:marLeft w:val="0"/>
          <w:marRight w:val="0"/>
          <w:marTop w:val="0"/>
          <w:marBottom w:val="0"/>
          <w:divBdr>
            <w:top w:val="none" w:sz="0" w:space="0" w:color="auto"/>
            <w:left w:val="none" w:sz="0" w:space="0" w:color="auto"/>
            <w:bottom w:val="none" w:sz="0" w:space="0" w:color="auto"/>
            <w:right w:val="none" w:sz="0" w:space="0" w:color="auto"/>
          </w:divBdr>
          <w:divsChild>
            <w:div w:id="754519829">
              <w:marLeft w:val="0"/>
              <w:marRight w:val="0"/>
              <w:marTop w:val="0"/>
              <w:marBottom w:val="0"/>
              <w:divBdr>
                <w:top w:val="none" w:sz="0" w:space="0" w:color="auto"/>
                <w:left w:val="none" w:sz="0" w:space="0" w:color="auto"/>
                <w:bottom w:val="none" w:sz="0" w:space="0" w:color="auto"/>
                <w:right w:val="none" w:sz="0" w:space="0" w:color="auto"/>
              </w:divBdr>
            </w:div>
          </w:divsChild>
        </w:div>
        <w:div w:id="832523467">
          <w:marLeft w:val="0"/>
          <w:marRight w:val="0"/>
          <w:marTop w:val="0"/>
          <w:marBottom w:val="0"/>
          <w:divBdr>
            <w:top w:val="none" w:sz="0" w:space="0" w:color="auto"/>
            <w:left w:val="none" w:sz="0" w:space="0" w:color="auto"/>
            <w:bottom w:val="none" w:sz="0" w:space="0" w:color="auto"/>
            <w:right w:val="none" w:sz="0" w:space="0" w:color="auto"/>
          </w:divBdr>
        </w:div>
        <w:div w:id="1765220170">
          <w:marLeft w:val="0"/>
          <w:marRight w:val="0"/>
          <w:marTop w:val="0"/>
          <w:marBottom w:val="0"/>
          <w:divBdr>
            <w:top w:val="none" w:sz="0" w:space="0" w:color="auto"/>
            <w:left w:val="none" w:sz="0" w:space="0" w:color="auto"/>
            <w:bottom w:val="none" w:sz="0" w:space="0" w:color="auto"/>
            <w:right w:val="none" w:sz="0" w:space="0" w:color="auto"/>
          </w:divBdr>
          <w:divsChild>
            <w:div w:id="935602862">
              <w:marLeft w:val="0"/>
              <w:marRight w:val="0"/>
              <w:marTop w:val="0"/>
              <w:marBottom w:val="0"/>
              <w:divBdr>
                <w:top w:val="none" w:sz="0" w:space="0" w:color="auto"/>
                <w:left w:val="none" w:sz="0" w:space="0" w:color="auto"/>
                <w:bottom w:val="none" w:sz="0" w:space="0" w:color="auto"/>
                <w:right w:val="none" w:sz="0" w:space="0" w:color="auto"/>
              </w:divBdr>
            </w:div>
          </w:divsChild>
        </w:div>
        <w:div w:id="1519150753">
          <w:marLeft w:val="0"/>
          <w:marRight w:val="0"/>
          <w:marTop w:val="0"/>
          <w:marBottom w:val="0"/>
          <w:divBdr>
            <w:top w:val="none" w:sz="0" w:space="0" w:color="auto"/>
            <w:left w:val="none" w:sz="0" w:space="0" w:color="auto"/>
            <w:bottom w:val="none" w:sz="0" w:space="0" w:color="auto"/>
            <w:right w:val="none" w:sz="0" w:space="0" w:color="auto"/>
          </w:divBdr>
        </w:div>
        <w:div w:id="2055035708">
          <w:marLeft w:val="0"/>
          <w:marRight w:val="0"/>
          <w:marTop w:val="0"/>
          <w:marBottom w:val="0"/>
          <w:divBdr>
            <w:top w:val="none" w:sz="0" w:space="0" w:color="auto"/>
            <w:left w:val="none" w:sz="0" w:space="0" w:color="auto"/>
            <w:bottom w:val="none" w:sz="0" w:space="0" w:color="auto"/>
            <w:right w:val="none" w:sz="0" w:space="0" w:color="auto"/>
          </w:divBdr>
          <w:divsChild>
            <w:div w:id="1606423600">
              <w:marLeft w:val="0"/>
              <w:marRight w:val="0"/>
              <w:marTop w:val="0"/>
              <w:marBottom w:val="0"/>
              <w:divBdr>
                <w:top w:val="none" w:sz="0" w:space="0" w:color="auto"/>
                <w:left w:val="none" w:sz="0" w:space="0" w:color="auto"/>
                <w:bottom w:val="none" w:sz="0" w:space="0" w:color="auto"/>
                <w:right w:val="none" w:sz="0" w:space="0" w:color="auto"/>
              </w:divBdr>
            </w:div>
          </w:divsChild>
        </w:div>
        <w:div w:id="593976409">
          <w:marLeft w:val="0"/>
          <w:marRight w:val="0"/>
          <w:marTop w:val="0"/>
          <w:marBottom w:val="0"/>
          <w:divBdr>
            <w:top w:val="none" w:sz="0" w:space="0" w:color="auto"/>
            <w:left w:val="none" w:sz="0" w:space="0" w:color="auto"/>
            <w:bottom w:val="none" w:sz="0" w:space="0" w:color="auto"/>
            <w:right w:val="none" w:sz="0" w:space="0" w:color="auto"/>
          </w:divBdr>
        </w:div>
        <w:div w:id="1813718323">
          <w:marLeft w:val="0"/>
          <w:marRight w:val="0"/>
          <w:marTop w:val="0"/>
          <w:marBottom w:val="0"/>
          <w:divBdr>
            <w:top w:val="none" w:sz="0" w:space="0" w:color="auto"/>
            <w:left w:val="none" w:sz="0" w:space="0" w:color="auto"/>
            <w:bottom w:val="none" w:sz="0" w:space="0" w:color="auto"/>
            <w:right w:val="none" w:sz="0" w:space="0" w:color="auto"/>
          </w:divBdr>
          <w:divsChild>
            <w:div w:id="1622147568">
              <w:marLeft w:val="0"/>
              <w:marRight w:val="0"/>
              <w:marTop w:val="0"/>
              <w:marBottom w:val="0"/>
              <w:divBdr>
                <w:top w:val="none" w:sz="0" w:space="0" w:color="auto"/>
                <w:left w:val="none" w:sz="0" w:space="0" w:color="auto"/>
                <w:bottom w:val="none" w:sz="0" w:space="0" w:color="auto"/>
                <w:right w:val="none" w:sz="0" w:space="0" w:color="auto"/>
              </w:divBdr>
            </w:div>
          </w:divsChild>
        </w:div>
        <w:div w:id="735473850">
          <w:marLeft w:val="0"/>
          <w:marRight w:val="0"/>
          <w:marTop w:val="0"/>
          <w:marBottom w:val="0"/>
          <w:divBdr>
            <w:top w:val="none" w:sz="0" w:space="0" w:color="auto"/>
            <w:left w:val="none" w:sz="0" w:space="0" w:color="auto"/>
            <w:bottom w:val="none" w:sz="0" w:space="0" w:color="auto"/>
            <w:right w:val="none" w:sz="0" w:space="0" w:color="auto"/>
          </w:divBdr>
        </w:div>
        <w:div w:id="1655260759">
          <w:marLeft w:val="0"/>
          <w:marRight w:val="0"/>
          <w:marTop w:val="0"/>
          <w:marBottom w:val="0"/>
          <w:divBdr>
            <w:top w:val="none" w:sz="0" w:space="0" w:color="auto"/>
            <w:left w:val="none" w:sz="0" w:space="0" w:color="auto"/>
            <w:bottom w:val="none" w:sz="0" w:space="0" w:color="auto"/>
            <w:right w:val="none" w:sz="0" w:space="0" w:color="auto"/>
          </w:divBdr>
          <w:divsChild>
            <w:div w:id="1075055042">
              <w:marLeft w:val="0"/>
              <w:marRight w:val="0"/>
              <w:marTop w:val="0"/>
              <w:marBottom w:val="0"/>
              <w:divBdr>
                <w:top w:val="none" w:sz="0" w:space="0" w:color="auto"/>
                <w:left w:val="none" w:sz="0" w:space="0" w:color="auto"/>
                <w:bottom w:val="none" w:sz="0" w:space="0" w:color="auto"/>
                <w:right w:val="none" w:sz="0" w:space="0" w:color="auto"/>
              </w:divBdr>
            </w:div>
          </w:divsChild>
        </w:div>
        <w:div w:id="695035854">
          <w:marLeft w:val="0"/>
          <w:marRight w:val="0"/>
          <w:marTop w:val="300"/>
          <w:marBottom w:val="0"/>
          <w:divBdr>
            <w:top w:val="none" w:sz="0" w:space="0" w:color="auto"/>
            <w:left w:val="none" w:sz="0" w:space="0" w:color="auto"/>
            <w:bottom w:val="none" w:sz="0" w:space="0" w:color="auto"/>
            <w:right w:val="none" w:sz="0" w:space="0" w:color="auto"/>
          </w:divBdr>
          <w:divsChild>
            <w:div w:id="66998462">
              <w:marLeft w:val="0"/>
              <w:marRight w:val="0"/>
              <w:marTop w:val="0"/>
              <w:marBottom w:val="0"/>
              <w:divBdr>
                <w:top w:val="none" w:sz="0" w:space="0" w:color="auto"/>
                <w:left w:val="none" w:sz="0" w:space="0" w:color="auto"/>
                <w:bottom w:val="none" w:sz="0" w:space="0" w:color="auto"/>
                <w:right w:val="none" w:sz="0" w:space="0" w:color="auto"/>
              </w:divBdr>
              <w:divsChild>
                <w:div w:id="27833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235665">
          <w:marLeft w:val="0"/>
          <w:marRight w:val="0"/>
          <w:marTop w:val="300"/>
          <w:marBottom w:val="0"/>
          <w:divBdr>
            <w:top w:val="none" w:sz="0" w:space="0" w:color="auto"/>
            <w:left w:val="none" w:sz="0" w:space="0" w:color="auto"/>
            <w:bottom w:val="none" w:sz="0" w:space="0" w:color="auto"/>
            <w:right w:val="none" w:sz="0" w:space="0" w:color="auto"/>
          </w:divBdr>
          <w:divsChild>
            <w:div w:id="470367576">
              <w:marLeft w:val="0"/>
              <w:marRight w:val="0"/>
              <w:marTop w:val="0"/>
              <w:marBottom w:val="0"/>
              <w:divBdr>
                <w:top w:val="none" w:sz="0" w:space="0" w:color="auto"/>
                <w:left w:val="none" w:sz="0" w:space="0" w:color="auto"/>
                <w:bottom w:val="none" w:sz="0" w:space="0" w:color="auto"/>
                <w:right w:val="none" w:sz="0" w:space="0" w:color="auto"/>
              </w:divBdr>
              <w:divsChild>
                <w:div w:id="205122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45934">
          <w:marLeft w:val="0"/>
          <w:marRight w:val="0"/>
          <w:marTop w:val="300"/>
          <w:marBottom w:val="0"/>
          <w:divBdr>
            <w:top w:val="none" w:sz="0" w:space="0" w:color="auto"/>
            <w:left w:val="none" w:sz="0" w:space="0" w:color="auto"/>
            <w:bottom w:val="none" w:sz="0" w:space="0" w:color="auto"/>
            <w:right w:val="none" w:sz="0" w:space="0" w:color="auto"/>
          </w:divBdr>
          <w:divsChild>
            <w:div w:id="1864204274">
              <w:marLeft w:val="0"/>
              <w:marRight w:val="0"/>
              <w:marTop w:val="0"/>
              <w:marBottom w:val="0"/>
              <w:divBdr>
                <w:top w:val="none" w:sz="0" w:space="0" w:color="auto"/>
                <w:left w:val="none" w:sz="0" w:space="0" w:color="auto"/>
                <w:bottom w:val="none" w:sz="0" w:space="0" w:color="auto"/>
                <w:right w:val="none" w:sz="0" w:space="0" w:color="auto"/>
              </w:divBdr>
              <w:divsChild>
                <w:div w:id="119623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751039">
          <w:marLeft w:val="0"/>
          <w:marRight w:val="0"/>
          <w:marTop w:val="300"/>
          <w:marBottom w:val="0"/>
          <w:divBdr>
            <w:top w:val="none" w:sz="0" w:space="0" w:color="auto"/>
            <w:left w:val="none" w:sz="0" w:space="0" w:color="auto"/>
            <w:bottom w:val="none" w:sz="0" w:space="0" w:color="auto"/>
            <w:right w:val="none" w:sz="0" w:space="0" w:color="auto"/>
          </w:divBdr>
          <w:divsChild>
            <w:div w:id="1912347818">
              <w:marLeft w:val="0"/>
              <w:marRight w:val="0"/>
              <w:marTop w:val="0"/>
              <w:marBottom w:val="0"/>
              <w:divBdr>
                <w:top w:val="none" w:sz="0" w:space="0" w:color="auto"/>
                <w:left w:val="none" w:sz="0" w:space="0" w:color="auto"/>
                <w:bottom w:val="none" w:sz="0" w:space="0" w:color="auto"/>
                <w:right w:val="none" w:sz="0" w:space="0" w:color="auto"/>
              </w:divBdr>
              <w:divsChild>
                <w:div w:id="189087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3346241">
      <w:bodyDiv w:val="1"/>
      <w:marLeft w:val="0"/>
      <w:marRight w:val="0"/>
      <w:marTop w:val="0"/>
      <w:marBottom w:val="0"/>
      <w:divBdr>
        <w:top w:val="none" w:sz="0" w:space="0" w:color="auto"/>
        <w:left w:val="none" w:sz="0" w:space="0" w:color="auto"/>
        <w:bottom w:val="none" w:sz="0" w:space="0" w:color="auto"/>
        <w:right w:val="none" w:sz="0" w:space="0" w:color="auto"/>
      </w:divBdr>
    </w:div>
    <w:div w:id="1214544334">
      <w:bodyDiv w:val="1"/>
      <w:marLeft w:val="0"/>
      <w:marRight w:val="0"/>
      <w:marTop w:val="0"/>
      <w:marBottom w:val="0"/>
      <w:divBdr>
        <w:top w:val="none" w:sz="0" w:space="0" w:color="auto"/>
        <w:left w:val="none" w:sz="0" w:space="0" w:color="auto"/>
        <w:bottom w:val="none" w:sz="0" w:space="0" w:color="auto"/>
        <w:right w:val="none" w:sz="0" w:space="0" w:color="auto"/>
      </w:divBdr>
      <w:divsChild>
        <w:div w:id="322898460">
          <w:marLeft w:val="0"/>
          <w:marRight w:val="0"/>
          <w:marTop w:val="0"/>
          <w:marBottom w:val="0"/>
          <w:divBdr>
            <w:top w:val="none" w:sz="0" w:space="0" w:color="auto"/>
            <w:left w:val="none" w:sz="0" w:space="0" w:color="auto"/>
            <w:bottom w:val="none" w:sz="0" w:space="0" w:color="auto"/>
            <w:right w:val="none" w:sz="0" w:space="0" w:color="auto"/>
          </w:divBdr>
        </w:div>
        <w:div w:id="1460420685">
          <w:marLeft w:val="0"/>
          <w:marRight w:val="0"/>
          <w:marTop w:val="0"/>
          <w:marBottom w:val="0"/>
          <w:divBdr>
            <w:top w:val="none" w:sz="0" w:space="0" w:color="auto"/>
            <w:left w:val="none" w:sz="0" w:space="0" w:color="auto"/>
            <w:bottom w:val="none" w:sz="0" w:space="0" w:color="auto"/>
            <w:right w:val="none" w:sz="0" w:space="0" w:color="auto"/>
          </w:divBdr>
          <w:divsChild>
            <w:div w:id="1849633360">
              <w:marLeft w:val="0"/>
              <w:marRight w:val="0"/>
              <w:marTop w:val="0"/>
              <w:marBottom w:val="0"/>
              <w:divBdr>
                <w:top w:val="none" w:sz="0" w:space="0" w:color="auto"/>
                <w:left w:val="none" w:sz="0" w:space="0" w:color="auto"/>
                <w:bottom w:val="none" w:sz="0" w:space="0" w:color="auto"/>
                <w:right w:val="none" w:sz="0" w:space="0" w:color="auto"/>
              </w:divBdr>
            </w:div>
          </w:divsChild>
        </w:div>
        <w:div w:id="1685008838">
          <w:marLeft w:val="0"/>
          <w:marRight w:val="0"/>
          <w:marTop w:val="0"/>
          <w:marBottom w:val="0"/>
          <w:divBdr>
            <w:top w:val="none" w:sz="0" w:space="0" w:color="auto"/>
            <w:left w:val="none" w:sz="0" w:space="0" w:color="auto"/>
            <w:bottom w:val="none" w:sz="0" w:space="0" w:color="auto"/>
            <w:right w:val="none" w:sz="0" w:space="0" w:color="auto"/>
          </w:divBdr>
        </w:div>
        <w:div w:id="1860116392">
          <w:marLeft w:val="0"/>
          <w:marRight w:val="0"/>
          <w:marTop w:val="0"/>
          <w:marBottom w:val="0"/>
          <w:divBdr>
            <w:top w:val="none" w:sz="0" w:space="0" w:color="auto"/>
            <w:left w:val="none" w:sz="0" w:space="0" w:color="auto"/>
            <w:bottom w:val="none" w:sz="0" w:space="0" w:color="auto"/>
            <w:right w:val="none" w:sz="0" w:space="0" w:color="auto"/>
          </w:divBdr>
          <w:divsChild>
            <w:div w:id="194000506">
              <w:marLeft w:val="0"/>
              <w:marRight w:val="0"/>
              <w:marTop w:val="0"/>
              <w:marBottom w:val="0"/>
              <w:divBdr>
                <w:top w:val="none" w:sz="0" w:space="0" w:color="auto"/>
                <w:left w:val="none" w:sz="0" w:space="0" w:color="auto"/>
                <w:bottom w:val="none" w:sz="0" w:space="0" w:color="auto"/>
                <w:right w:val="none" w:sz="0" w:space="0" w:color="auto"/>
              </w:divBdr>
            </w:div>
          </w:divsChild>
        </w:div>
        <w:div w:id="73479642">
          <w:marLeft w:val="0"/>
          <w:marRight w:val="0"/>
          <w:marTop w:val="0"/>
          <w:marBottom w:val="0"/>
          <w:divBdr>
            <w:top w:val="none" w:sz="0" w:space="0" w:color="auto"/>
            <w:left w:val="none" w:sz="0" w:space="0" w:color="auto"/>
            <w:bottom w:val="none" w:sz="0" w:space="0" w:color="auto"/>
            <w:right w:val="none" w:sz="0" w:space="0" w:color="auto"/>
          </w:divBdr>
        </w:div>
        <w:div w:id="1638605502">
          <w:marLeft w:val="0"/>
          <w:marRight w:val="0"/>
          <w:marTop w:val="0"/>
          <w:marBottom w:val="0"/>
          <w:divBdr>
            <w:top w:val="none" w:sz="0" w:space="0" w:color="auto"/>
            <w:left w:val="none" w:sz="0" w:space="0" w:color="auto"/>
            <w:bottom w:val="none" w:sz="0" w:space="0" w:color="auto"/>
            <w:right w:val="none" w:sz="0" w:space="0" w:color="auto"/>
          </w:divBdr>
          <w:divsChild>
            <w:div w:id="179976535">
              <w:marLeft w:val="0"/>
              <w:marRight w:val="0"/>
              <w:marTop w:val="0"/>
              <w:marBottom w:val="0"/>
              <w:divBdr>
                <w:top w:val="none" w:sz="0" w:space="0" w:color="auto"/>
                <w:left w:val="none" w:sz="0" w:space="0" w:color="auto"/>
                <w:bottom w:val="none" w:sz="0" w:space="0" w:color="auto"/>
                <w:right w:val="none" w:sz="0" w:space="0" w:color="auto"/>
              </w:divBdr>
            </w:div>
          </w:divsChild>
        </w:div>
        <w:div w:id="1963267711">
          <w:marLeft w:val="0"/>
          <w:marRight w:val="0"/>
          <w:marTop w:val="0"/>
          <w:marBottom w:val="0"/>
          <w:divBdr>
            <w:top w:val="none" w:sz="0" w:space="0" w:color="auto"/>
            <w:left w:val="none" w:sz="0" w:space="0" w:color="auto"/>
            <w:bottom w:val="none" w:sz="0" w:space="0" w:color="auto"/>
            <w:right w:val="none" w:sz="0" w:space="0" w:color="auto"/>
          </w:divBdr>
        </w:div>
        <w:div w:id="981076280">
          <w:marLeft w:val="0"/>
          <w:marRight w:val="0"/>
          <w:marTop w:val="0"/>
          <w:marBottom w:val="0"/>
          <w:divBdr>
            <w:top w:val="none" w:sz="0" w:space="0" w:color="auto"/>
            <w:left w:val="none" w:sz="0" w:space="0" w:color="auto"/>
            <w:bottom w:val="none" w:sz="0" w:space="0" w:color="auto"/>
            <w:right w:val="none" w:sz="0" w:space="0" w:color="auto"/>
          </w:divBdr>
          <w:divsChild>
            <w:div w:id="174157460">
              <w:marLeft w:val="0"/>
              <w:marRight w:val="0"/>
              <w:marTop w:val="0"/>
              <w:marBottom w:val="0"/>
              <w:divBdr>
                <w:top w:val="none" w:sz="0" w:space="0" w:color="auto"/>
                <w:left w:val="none" w:sz="0" w:space="0" w:color="auto"/>
                <w:bottom w:val="none" w:sz="0" w:space="0" w:color="auto"/>
                <w:right w:val="none" w:sz="0" w:space="0" w:color="auto"/>
              </w:divBdr>
            </w:div>
          </w:divsChild>
        </w:div>
        <w:div w:id="1180239223">
          <w:marLeft w:val="0"/>
          <w:marRight w:val="0"/>
          <w:marTop w:val="0"/>
          <w:marBottom w:val="0"/>
          <w:divBdr>
            <w:top w:val="none" w:sz="0" w:space="0" w:color="auto"/>
            <w:left w:val="none" w:sz="0" w:space="0" w:color="auto"/>
            <w:bottom w:val="none" w:sz="0" w:space="0" w:color="auto"/>
            <w:right w:val="none" w:sz="0" w:space="0" w:color="auto"/>
          </w:divBdr>
        </w:div>
        <w:div w:id="923803373">
          <w:marLeft w:val="0"/>
          <w:marRight w:val="0"/>
          <w:marTop w:val="0"/>
          <w:marBottom w:val="0"/>
          <w:divBdr>
            <w:top w:val="none" w:sz="0" w:space="0" w:color="auto"/>
            <w:left w:val="none" w:sz="0" w:space="0" w:color="auto"/>
            <w:bottom w:val="none" w:sz="0" w:space="0" w:color="auto"/>
            <w:right w:val="none" w:sz="0" w:space="0" w:color="auto"/>
          </w:divBdr>
          <w:divsChild>
            <w:div w:id="951596698">
              <w:marLeft w:val="0"/>
              <w:marRight w:val="0"/>
              <w:marTop w:val="0"/>
              <w:marBottom w:val="0"/>
              <w:divBdr>
                <w:top w:val="none" w:sz="0" w:space="0" w:color="auto"/>
                <w:left w:val="none" w:sz="0" w:space="0" w:color="auto"/>
                <w:bottom w:val="none" w:sz="0" w:space="0" w:color="auto"/>
                <w:right w:val="none" w:sz="0" w:space="0" w:color="auto"/>
              </w:divBdr>
            </w:div>
          </w:divsChild>
        </w:div>
        <w:div w:id="5332229">
          <w:marLeft w:val="0"/>
          <w:marRight w:val="0"/>
          <w:marTop w:val="0"/>
          <w:marBottom w:val="0"/>
          <w:divBdr>
            <w:top w:val="none" w:sz="0" w:space="0" w:color="auto"/>
            <w:left w:val="none" w:sz="0" w:space="0" w:color="auto"/>
            <w:bottom w:val="none" w:sz="0" w:space="0" w:color="auto"/>
            <w:right w:val="none" w:sz="0" w:space="0" w:color="auto"/>
          </w:divBdr>
        </w:div>
        <w:div w:id="1384404609">
          <w:marLeft w:val="0"/>
          <w:marRight w:val="0"/>
          <w:marTop w:val="0"/>
          <w:marBottom w:val="0"/>
          <w:divBdr>
            <w:top w:val="none" w:sz="0" w:space="0" w:color="auto"/>
            <w:left w:val="none" w:sz="0" w:space="0" w:color="auto"/>
            <w:bottom w:val="none" w:sz="0" w:space="0" w:color="auto"/>
            <w:right w:val="none" w:sz="0" w:space="0" w:color="auto"/>
          </w:divBdr>
          <w:divsChild>
            <w:div w:id="871958731">
              <w:marLeft w:val="0"/>
              <w:marRight w:val="0"/>
              <w:marTop w:val="0"/>
              <w:marBottom w:val="0"/>
              <w:divBdr>
                <w:top w:val="none" w:sz="0" w:space="0" w:color="auto"/>
                <w:left w:val="none" w:sz="0" w:space="0" w:color="auto"/>
                <w:bottom w:val="none" w:sz="0" w:space="0" w:color="auto"/>
                <w:right w:val="none" w:sz="0" w:space="0" w:color="auto"/>
              </w:divBdr>
            </w:div>
          </w:divsChild>
        </w:div>
        <w:div w:id="1141464516">
          <w:marLeft w:val="0"/>
          <w:marRight w:val="0"/>
          <w:marTop w:val="0"/>
          <w:marBottom w:val="0"/>
          <w:divBdr>
            <w:top w:val="none" w:sz="0" w:space="0" w:color="auto"/>
            <w:left w:val="none" w:sz="0" w:space="0" w:color="auto"/>
            <w:bottom w:val="none" w:sz="0" w:space="0" w:color="auto"/>
            <w:right w:val="none" w:sz="0" w:space="0" w:color="auto"/>
          </w:divBdr>
        </w:div>
        <w:div w:id="1126434596">
          <w:marLeft w:val="0"/>
          <w:marRight w:val="0"/>
          <w:marTop w:val="0"/>
          <w:marBottom w:val="0"/>
          <w:divBdr>
            <w:top w:val="none" w:sz="0" w:space="0" w:color="auto"/>
            <w:left w:val="none" w:sz="0" w:space="0" w:color="auto"/>
            <w:bottom w:val="none" w:sz="0" w:space="0" w:color="auto"/>
            <w:right w:val="none" w:sz="0" w:space="0" w:color="auto"/>
          </w:divBdr>
          <w:divsChild>
            <w:div w:id="1303199066">
              <w:marLeft w:val="0"/>
              <w:marRight w:val="0"/>
              <w:marTop w:val="0"/>
              <w:marBottom w:val="0"/>
              <w:divBdr>
                <w:top w:val="none" w:sz="0" w:space="0" w:color="auto"/>
                <w:left w:val="none" w:sz="0" w:space="0" w:color="auto"/>
                <w:bottom w:val="none" w:sz="0" w:space="0" w:color="auto"/>
                <w:right w:val="none" w:sz="0" w:space="0" w:color="auto"/>
              </w:divBdr>
            </w:div>
          </w:divsChild>
        </w:div>
        <w:div w:id="1765152812">
          <w:marLeft w:val="0"/>
          <w:marRight w:val="0"/>
          <w:marTop w:val="300"/>
          <w:marBottom w:val="0"/>
          <w:divBdr>
            <w:top w:val="none" w:sz="0" w:space="0" w:color="auto"/>
            <w:left w:val="none" w:sz="0" w:space="0" w:color="auto"/>
            <w:bottom w:val="none" w:sz="0" w:space="0" w:color="auto"/>
            <w:right w:val="none" w:sz="0" w:space="0" w:color="auto"/>
          </w:divBdr>
          <w:divsChild>
            <w:div w:id="70395055">
              <w:marLeft w:val="0"/>
              <w:marRight w:val="0"/>
              <w:marTop w:val="0"/>
              <w:marBottom w:val="0"/>
              <w:divBdr>
                <w:top w:val="none" w:sz="0" w:space="0" w:color="auto"/>
                <w:left w:val="none" w:sz="0" w:space="0" w:color="auto"/>
                <w:bottom w:val="none" w:sz="0" w:space="0" w:color="auto"/>
                <w:right w:val="none" w:sz="0" w:space="0" w:color="auto"/>
              </w:divBdr>
              <w:divsChild>
                <w:div w:id="187893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741174">
          <w:marLeft w:val="0"/>
          <w:marRight w:val="0"/>
          <w:marTop w:val="300"/>
          <w:marBottom w:val="0"/>
          <w:divBdr>
            <w:top w:val="none" w:sz="0" w:space="0" w:color="auto"/>
            <w:left w:val="none" w:sz="0" w:space="0" w:color="auto"/>
            <w:bottom w:val="none" w:sz="0" w:space="0" w:color="auto"/>
            <w:right w:val="none" w:sz="0" w:space="0" w:color="auto"/>
          </w:divBdr>
          <w:divsChild>
            <w:div w:id="1502967068">
              <w:marLeft w:val="0"/>
              <w:marRight w:val="0"/>
              <w:marTop w:val="0"/>
              <w:marBottom w:val="0"/>
              <w:divBdr>
                <w:top w:val="none" w:sz="0" w:space="0" w:color="auto"/>
                <w:left w:val="none" w:sz="0" w:space="0" w:color="auto"/>
                <w:bottom w:val="none" w:sz="0" w:space="0" w:color="auto"/>
                <w:right w:val="none" w:sz="0" w:space="0" w:color="auto"/>
              </w:divBdr>
              <w:divsChild>
                <w:div w:id="16744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1591">
          <w:marLeft w:val="0"/>
          <w:marRight w:val="0"/>
          <w:marTop w:val="300"/>
          <w:marBottom w:val="0"/>
          <w:divBdr>
            <w:top w:val="none" w:sz="0" w:space="0" w:color="auto"/>
            <w:left w:val="none" w:sz="0" w:space="0" w:color="auto"/>
            <w:bottom w:val="none" w:sz="0" w:space="0" w:color="auto"/>
            <w:right w:val="none" w:sz="0" w:space="0" w:color="auto"/>
          </w:divBdr>
          <w:divsChild>
            <w:div w:id="833492017">
              <w:marLeft w:val="0"/>
              <w:marRight w:val="0"/>
              <w:marTop w:val="0"/>
              <w:marBottom w:val="0"/>
              <w:divBdr>
                <w:top w:val="none" w:sz="0" w:space="0" w:color="auto"/>
                <w:left w:val="none" w:sz="0" w:space="0" w:color="auto"/>
                <w:bottom w:val="none" w:sz="0" w:space="0" w:color="auto"/>
                <w:right w:val="none" w:sz="0" w:space="0" w:color="auto"/>
              </w:divBdr>
              <w:divsChild>
                <w:div w:id="19630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167109">
          <w:marLeft w:val="0"/>
          <w:marRight w:val="0"/>
          <w:marTop w:val="300"/>
          <w:marBottom w:val="0"/>
          <w:divBdr>
            <w:top w:val="none" w:sz="0" w:space="0" w:color="auto"/>
            <w:left w:val="none" w:sz="0" w:space="0" w:color="auto"/>
            <w:bottom w:val="none" w:sz="0" w:space="0" w:color="auto"/>
            <w:right w:val="none" w:sz="0" w:space="0" w:color="auto"/>
          </w:divBdr>
          <w:divsChild>
            <w:div w:id="1160192382">
              <w:marLeft w:val="0"/>
              <w:marRight w:val="0"/>
              <w:marTop w:val="0"/>
              <w:marBottom w:val="0"/>
              <w:divBdr>
                <w:top w:val="none" w:sz="0" w:space="0" w:color="auto"/>
                <w:left w:val="none" w:sz="0" w:space="0" w:color="auto"/>
                <w:bottom w:val="none" w:sz="0" w:space="0" w:color="auto"/>
                <w:right w:val="none" w:sz="0" w:space="0" w:color="auto"/>
              </w:divBdr>
              <w:divsChild>
                <w:div w:id="6776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99223">
      <w:bodyDiv w:val="1"/>
      <w:marLeft w:val="0"/>
      <w:marRight w:val="0"/>
      <w:marTop w:val="0"/>
      <w:marBottom w:val="0"/>
      <w:divBdr>
        <w:top w:val="none" w:sz="0" w:space="0" w:color="auto"/>
        <w:left w:val="none" w:sz="0" w:space="0" w:color="auto"/>
        <w:bottom w:val="none" w:sz="0" w:space="0" w:color="auto"/>
        <w:right w:val="none" w:sz="0" w:space="0" w:color="auto"/>
      </w:divBdr>
      <w:divsChild>
        <w:div w:id="1076975824">
          <w:marLeft w:val="0"/>
          <w:marRight w:val="0"/>
          <w:marTop w:val="0"/>
          <w:marBottom w:val="0"/>
          <w:divBdr>
            <w:top w:val="none" w:sz="0" w:space="0" w:color="auto"/>
            <w:left w:val="none" w:sz="0" w:space="0" w:color="auto"/>
            <w:bottom w:val="none" w:sz="0" w:space="0" w:color="auto"/>
            <w:right w:val="none" w:sz="0" w:space="0" w:color="auto"/>
          </w:divBdr>
        </w:div>
        <w:div w:id="1840071703">
          <w:marLeft w:val="0"/>
          <w:marRight w:val="0"/>
          <w:marTop w:val="0"/>
          <w:marBottom w:val="0"/>
          <w:divBdr>
            <w:top w:val="none" w:sz="0" w:space="0" w:color="auto"/>
            <w:left w:val="none" w:sz="0" w:space="0" w:color="auto"/>
            <w:bottom w:val="none" w:sz="0" w:space="0" w:color="auto"/>
            <w:right w:val="none" w:sz="0" w:space="0" w:color="auto"/>
          </w:divBdr>
          <w:divsChild>
            <w:div w:id="1401830500">
              <w:marLeft w:val="0"/>
              <w:marRight w:val="0"/>
              <w:marTop w:val="0"/>
              <w:marBottom w:val="0"/>
              <w:divBdr>
                <w:top w:val="none" w:sz="0" w:space="0" w:color="auto"/>
                <w:left w:val="none" w:sz="0" w:space="0" w:color="auto"/>
                <w:bottom w:val="none" w:sz="0" w:space="0" w:color="auto"/>
                <w:right w:val="none" w:sz="0" w:space="0" w:color="auto"/>
              </w:divBdr>
            </w:div>
          </w:divsChild>
        </w:div>
        <w:div w:id="1133257370">
          <w:marLeft w:val="0"/>
          <w:marRight w:val="0"/>
          <w:marTop w:val="0"/>
          <w:marBottom w:val="0"/>
          <w:divBdr>
            <w:top w:val="none" w:sz="0" w:space="0" w:color="auto"/>
            <w:left w:val="none" w:sz="0" w:space="0" w:color="auto"/>
            <w:bottom w:val="none" w:sz="0" w:space="0" w:color="auto"/>
            <w:right w:val="none" w:sz="0" w:space="0" w:color="auto"/>
          </w:divBdr>
        </w:div>
        <w:div w:id="602224622">
          <w:marLeft w:val="0"/>
          <w:marRight w:val="0"/>
          <w:marTop w:val="0"/>
          <w:marBottom w:val="0"/>
          <w:divBdr>
            <w:top w:val="none" w:sz="0" w:space="0" w:color="auto"/>
            <w:left w:val="none" w:sz="0" w:space="0" w:color="auto"/>
            <w:bottom w:val="none" w:sz="0" w:space="0" w:color="auto"/>
            <w:right w:val="none" w:sz="0" w:space="0" w:color="auto"/>
          </w:divBdr>
          <w:divsChild>
            <w:div w:id="55588435">
              <w:marLeft w:val="0"/>
              <w:marRight w:val="0"/>
              <w:marTop w:val="0"/>
              <w:marBottom w:val="0"/>
              <w:divBdr>
                <w:top w:val="none" w:sz="0" w:space="0" w:color="auto"/>
                <w:left w:val="none" w:sz="0" w:space="0" w:color="auto"/>
                <w:bottom w:val="none" w:sz="0" w:space="0" w:color="auto"/>
                <w:right w:val="none" w:sz="0" w:space="0" w:color="auto"/>
              </w:divBdr>
            </w:div>
          </w:divsChild>
        </w:div>
        <w:div w:id="1339429311">
          <w:marLeft w:val="0"/>
          <w:marRight w:val="0"/>
          <w:marTop w:val="0"/>
          <w:marBottom w:val="0"/>
          <w:divBdr>
            <w:top w:val="none" w:sz="0" w:space="0" w:color="auto"/>
            <w:left w:val="none" w:sz="0" w:space="0" w:color="auto"/>
            <w:bottom w:val="none" w:sz="0" w:space="0" w:color="auto"/>
            <w:right w:val="none" w:sz="0" w:space="0" w:color="auto"/>
          </w:divBdr>
        </w:div>
        <w:div w:id="67727419">
          <w:marLeft w:val="0"/>
          <w:marRight w:val="0"/>
          <w:marTop w:val="0"/>
          <w:marBottom w:val="0"/>
          <w:divBdr>
            <w:top w:val="none" w:sz="0" w:space="0" w:color="auto"/>
            <w:left w:val="none" w:sz="0" w:space="0" w:color="auto"/>
            <w:bottom w:val="none" w:sz="0" w:space="0" w:color="auto"/>
            <w:right w:val="none" w:sz="0" w:space="0" w:color="auto"/>
          </w:divBdr>
          <w:divsChild>
            <w:div w:id="1195343504">
              <w:marLeft w:val="0"/>
              <w:marRight w:val="0"/>
              <w:marTop w:val="0"/>
              <w:marBottom w:val="0"/>
              <w:divBdr>
                <w:top w:val="none" w:sz="0" w:space="0" w:color="auto"/>
                <w:left w:val="none" w:sz="0" w:space="0" w:color="auto"/>
                <w:bottom w:val="none" w:sz="0" w:space="0" w:color="auto"/>
                <w:right w:val="none" w:sz="0" w:space="0" w:color="auto"/>
              </w:divBdr>
            </w:div>
          </w:divsChild>
        </w:div>
        <w:div w:id="1089228778">
          <w:marLeft w:val="0"/>
          <w:marRight w:val="0"/>
          <w:marTop w:val="0"/>
          <w:marBottom w:val="0"/>
          <w:divBdr>
            <w:top w:val="none" w:sz="0" w:space="0" w:color="auto"/>
            <w:left w:val="none" w:sz="0" w:space="0" w:color="auto"/>
            <w:bottom w:val="none" w:sz="0" w:space="0" w:color="auto"/>
            <w:right w:val="none" w:sz="0" w:space="0" w:color="auto"/>
          </w:divBdr>
        </w:div>
        <w:div w:id="1416853078">
          <w:marLeft w:val="0"/>
          <w:marRight w:val="0"/>
          <w:marTop w:val="0"/>
          <w:marBottom w:val="0"/>
          <w:divBdr>
            <w:top w:val="none" w:sz="0" w:space="0" w:color="auto"/>
            <w:left w:val="none" w:sz="0" w:space="0" w:color="auto"/>
            <w:bottom w:val="none" w:sz="0" w:space="0" w:color="auto"/>
            <w:right w:val="none" w:sz="0" w:space="0" w:color="auto"/>
          </w:divBdr>
          <w:divsChild>
            <w:div w:id="1428966207">
              <w:marLeft w:val="0"/>
              <w:marRight w:val="0"/>
              <w:marTop w:val="0"/>
              <w:marBottom w:val="0"/>
              <w:divBdr>
                <w:top w:val="none" w:sz="0" w:space="0" w:color="auto"/>
                <w:left w:val="none" w:sz="0" w:space="0" w:color="auto"/>
                <w:bottom w:val="none" w:sz="0" w:space="0" w:color="auto"/>
                <w:right w:val="none" w:sz="0" w:space="0" w:color="auto"/>
              </w:divBdr>
            </w:div>
          </w:divsChild>
        </w:div>
        <w:div w:id="1517302277">
          <w:marLeft w:val="0"/>
          <w:marRight w:val="0"/>
          <w:marTop w:val="0"/>
          <w:marBottom w:val="0"/>
          <w:divBdr>
            <w:top w:val="none" w:sz="0" w:space="0" w:color="auto"/>
            <w:left w:val="none" w:sz="0" w:space="0" w:color="auto"/>
            <w:bottom w:val="none" w:sz="0" w:space="0" w:color="auto"/>
            <w:right w:val="none" w:sz="0" w:space="0" w:color="auto"/>
          </w:divBdr>
        </w:div>
        <w:div w:id="2365829">
          <w:marLeft w:val="0"/>
          <w:marRight w:val="0"/>
          <w:marTop w:val="0"/>
          <w:marBottom w:val="0"/>
          <w:divBdr>
            <w:top w:val="none" w:sz="0" w:space="0" w:color="auto"/>
            <w:left w:val="none" w:sz="0" w:space="0" w:color="auto"/>
            <w:bottom w:val="none" w:sz="0" w:space="0" w:color="auto"/>
            <w:right w:val="none" w:sz="0" w:space="0" w:color="auto"/>
          </w:divBdr>
          <w:divsChild>
            <w:div w:id="283585065">
              <w:marLeft w:val="0"/>
              <w:marRight w:val="0"/>
              <w:marTop w:val="0"/>
              <w:marBottom w:val="0"/>
              <w:divBdr>
                <w:top w:val="none" w:sz="0" w:space="0" w:color="auto"/>
                <w:left w:val="none" w:sz="0" w:space="0" w:color="auto"/>
                <w:bottom w:val="none" w:sz="0" w:space="0" w:color="auto"/>
                <w:right w:val="none" w:sz="0" w:space="0" w:color="auto"/>
              </w:divBdr>
            </w:div>
          </w:divsChild>
        </w:div>
        <w:div w:id="30304081">
          <w:marLeft w:val="0"/>
          <w:marRight w:val="0"/>
          <w:marTop w:val="0"/>
          <w:marBottom w:val="0"/>
          <w:divBdr>
            <w:top w:val="none" w:sz="0" w:space="0" w:color="auto"/>
            <w:left w:val="none" w:sz="0" w:space="0" w:color="auto"/>
            <w:bottom w:val="none" w:sz="0" w:space="0" w:color="auto"/>
            <w:right w:val="none" w:sz="0" w:space="0" w:color="auto"/>
          </w:divBdr>
        </w:div>
        <w:div w:id="796728253">
          <w:marLeft w:val="0"/>
          <w:marRight w:val="0"/>
          <w:marTop w:val="0"/>
          <w:marBottom w:val="0"/>
          <w:divBdr>
            <w:top w:val="none" w:sz="0" w:space="0" w:color="auto"/>
            <w:left w:val="none" w:sz="0" w:space="0" w:color="auto"/>
            <w:bottom w:val="none" w:sz="0" w:space="0" w:color="auto"/>
            <w:right w:val="none" w:sz="0" w:space="0" w:color="auto"/>
          </w:divBdr>
          <w:divsChild>
            <w:div w:id="1038580836">
              <w:marLeft w:val="0"/>
              <w:marRight w:val="0"/>
              <w:marTop w:val="0"/>
              <w:marBottom w:val="0"/>
              <w:divBdr>
                <w:top w:val="none" w:sz="0" w:space="0" w:color="auto"/>
                <w:left w:val="none" w:sz="0" w:space="0" w:color="auto"/>
                <w:bottom w:val="none" w:sz="0" w:space="0" w:color="auto"/>
                <w:right w:val="none" w:sz="0" w:space="0" w:color="auto"/>
              </w:divBdr>
            </w:div>
          </w:divsChild>
        </w:div>
        <w:div w:id="867722276">
          <w:marLeft w:val="0"/>
          <w:marRight w:val="0"/>
          <w:marTop w:val="0"/>
          <w:marBottom w:val="0"/>
          <w:divBdr>
            <w:top w:val="none" w:sz="0" w:space="0" w:color="auto"/>
            <w:left w:val="none" w:sz="0" w:space="0" w:color="auto"/>
            <w:bottom w:val="none" w:sz="0" w:space="0" w:color="auto"/>
            <w:right w:val="none" w:sz="0" w:space="0" w:color="auto"/>
          </w:divBdr>
        </w:div>
        <w:div w:id="1595942674">
          <w:marLeft w:val="0"/>
          <w:marRight w:val="0"/>
          <w:marTop w:val="0"/>
          <w:marBottom w:val="0"/>
          <w:divBdr>
            <w:top w:val="none" w:sz="0" w:space="0" w:color="auto"/>
            <w:left w:val="none" w:sz="0" w:space="0" w:color="auto"/>
            <w:bottom w:val="none" w:sz="0" w:space="0" w:color="auto"/>
            <w:right w:val="none" w:sz="0" w:space="0" w:color="auto"/>
          </w:divBdr>
          <w:divsChild>
            <w:div w:id="1317106698">
              <w:marLeft w:val="0"/>
              <w:marRight w:val="0"/>
              <w:marTop w:val="0"/>
              <w:marBottom w:val="0"/>
              <w:divBdr>
                <w:top w:val="none" w:sz="0" w:space="0" w:color="auto"/>
                <w:left w:val="none" w:sz="0" w:space="0" w:color="auto"/>
                <w:bottom w:val="none" w:sz="0" w:space="0" w:color="auto"/>
                <w:right w:val="none" w:sz="0" w:space="0" w:color="auto"/>
              </w:divBdr>
            </w:div>
          </w:divsChild>
        </w:div>
        <w:div w:id="938099225">
          <w:marLeft w:val="0"/>
          <w:marRight w:val="0"/>
          <w:marTop w:val="300"/>
          <w:marBottom w:val="0"/>
          <w:divBdr>
            <w:top w:val="none" w:sz="0" w:space="0" w:color="auto"/>
            <w:left w:val="none" w:sz="0" w:space="0" w:color="auto"/>
            <w:bottom w:val="none" w:sz="0" w:space="0" w:color="auto"/>
            <w:right w:val="none" w:sz="0" w:space="0" w:color="auto"/>
          </w:divBdr>
          <w:divsChild>
            <w:div w:id="2075009041">
              <w:marLeft w:val="0"/>
              <w:marRight w:val="0"/>
              <w:marTop w:val="0"/>
              <w:marBottom w:val="0"/>
              <w:divBdr>
                <w:top w:val="none" w:sz="0" w:space="0" w:color="auto"/>
                <w:left w:val="none" w:sz="0" w:space="0" w:color="auto"/>
                <w:bottom w:val="none" w:sz="0" w:space="0" w:color="auto"/>
                <w:right w:val="none" w:sz="0" w:space="0" w:color="auto"/>
              </w:divBdr>
              <w:divsChild>
                <w:div w:id="207789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43020">
          <w:marLeft w:val="0"/>
          <w:marRight w:val="0"/>
          <w:marTop w:val="300"/>
          <w:marBottom w:val="0"/>
          <w:divBdr>
            <w:top w:val="none" w:sz="0" w:space="0" w:color="auto"/>
            <w:left w:val="none" w:sz="0" w:space="0" w:color="auto"/>
            <w:bottom w:val="none" w:sz="0" w:space="0" w:color="auto"/>
            <w:right w:val="none" w:sz="0" w:space="0" w:color="auto"/>
          </w:divBdr>
          <w:divsChild>
            <w:div w:id="1617446549">
              <w:marLeft w:val="0"/>
              <w:marRight w:val="0"/>
              <w:marTop w:val="0"/>
              <w:marBottom w:val="0"/>
              <w:divBdr>
                <w:top w:val="none" w:sz="0" w:space="0" w:color="auto"/>
                <w:left w:val="none" w:sz="0" w:space="0" w:color="auto"/>
                <w:bottom w:val="none" w:sz="0" w:space="0" w:color="auto"/>
                <w:right w:val="none" w:sz="0" w:space="0" w:color="auto"/>
              </w:divBdr>
              <w:divsChild>
                <w:div w:id="12814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773593">
          <w:marLeft w:val="0"/>
          <w:marRight w:val="0"/>
          <w:marTop w:val="300"/>
          <w:marBottom w:val="0"/>
          <w:divBdr>
            <w:top w:val="none" w:sz="0" w:space="0" w:color="auto"/>
            <w:left w:val="none" w:sz="0" w:space="0" w:color="auto"/>
            <w:bottom w:val="none" w:sz="0" w:space="0" w:color="auto"/>
            <w:right w:val="none" w:sz="0" w:space="0" w:color="auto"/>
          </w:divBdr>
          <w:divsChild>
            <w:div w:id="688288522">
              <w:marLeft w:val="0"/>
              <w:marRight w:val="0"/>
              <w:marTop w:val="0"/>
              <w:marBottom w:val="0"/>
              <w:divBdr>
                <w:top w:val="none" w:sz="0" w:space="0" w:color="auto"/>
                <w:left w:val="none" w:sz="0" w:space="0" w:color="auto"/>
                <w:bottom w:val="none" w:sz="0" w:space="0" w:color="auto"/>
                <w:right w:val="none" w:sz="0" w:space="0" w:color="auto"/>
              </w:divBdr>
              <w:divsChild>
                <w:div w:id="129795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53841">
          <w:marLeft w:val="0"/>
          <w:marRight w:val="0"/>
          <w:marTop w:val="300"/>
          <w:marBottom w:val="0"/>
          <w:divBdr>
            <w:top w:val="none" w:sz="0" w:space="0" w:color="auto"/>
            <w:left w:val="none" w:sz="0" w:space="0" w:color="auto"/>
            <w:bottom w:val="none" w:sz="0" w:space="0" w:color="auto"/>
            <w:right w:val="none" w:sz="0" w:space="0" w:color="auto"/>
          </w:divBdr>
          <w:divsChild>
            <w:div w:id="272790643">
              <w:marLeft w:val="0"/>
              <w:marRight w:val="0"/>
              <w:marTop w:val="0"/>
              <w:marBottom w:val="0"/>
              <w:divBdr>
                <w:top w:val="none" w:sz="0" w:space="0" w:color="auto"/>
                <w:left w:val="none" w:sz="0" w:space="0" w:color="auto"/>
                <w:bottom w:val="none" w:sz="0" w:space="0" w:color="auto"/>
                <w:right w:val="none" w:sz="0" w:space="0" w:color="auto"/>
              </w:divBdr>
              <w:divsChild>
                <w:div w:id="12049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837524">
      <w:bodyDiv w:val="1"/>
      <w:marLeft w:val="0"/>
      <w:marRight w:val="0"/>
      <w:marTop w:val="0"/>
      <w:marBottom w:val="0"/>
      <w:divBdr>
        <w:top w:val="none" w:sz="0" w:space="0" w:color="auto"/>
        <w:left w:val="none" w:sz="0" w:space="0" w:color="auto"/>
        <w:bottom w:val="none" w:sz="0" w:space="0" w:color="auto"/>
        <w:right w:val="none" w:sz="0" w:space="0" w:color="auto"/>
      </w:divBdr>
      <w:divsChild>
        <w:div w:id="59139035">
          <w:marLeft w:val="0"/>
          <w:marRight w:val="0"/>
          <w:marTop w:val="0"/>
          <w:marBottom w:val="0"/>
          <w:divBdr>
            <w:top w:val="none" w:sz="0" w:space="0" w:color="auto"/>
            <w:left w:val="none" w:sz="0" w:space="0" w:color="auto"/>
            <w:bottom w:val="none" w:sz="0" w:space="0" w:color="auto"/>
            <w:right w:val="none" w:sz="0" w:space="0" w:color="auto"/>
          </w:divBdr>
        </w:div>
        <w:div w:id="948585776">
          <w:marLeft w:val="0"/>
          <w:marRight w:val="0"/>
          <w:marTop w:val="0"/>
          <w:marBottom w:val="0"/>
          <w:divBdr>
            <w:top w:val="none" w:sz="0" w:space="0" w:color="auto"/>
            <w:left w:val="none" w:sz="0" w:space="0" w:color="auto"/>
            <w:bottom w:val="none" w:sz="0" w:space="0" w:color="auto"/>
            <w:right w:val="none" w:sz="0" w:space="0" w:color="auto"/>
          </w:divBdr>
          <w:divsChild>
            <w:div w:id="1605647993">
              <w:marLeft w:val="0"/>
              <w:marRight w:val="0"/>
              <w:marTop w:val="0"/>
              <w:marBottom w:val="0"/>
              <w:divBdr>
                <w:top w:val="none" w:sz="0" w:space="0" w:color="auto"/>
                <w:left w:val="none" w:sz="0" w:space="0" w:color="auto"/>
                <w:bottom w:val="none" w:sz="0" w:space="0" w:color="auto"/>
                <w:right w:val="none" w:sz="0" w:space="0" w:color="auto"/>
              </w:divBdr>
            </w:div>
          </w:divsChild>
        </w:div>
        <w:div w:id="1752119804">
          <w:marLeft w:val="0"/>
          <w:marRight w:val="0"/>
          <w:marTop w:val="0"/>
          <w:marBottom w:val="0"/>
          <w:divBdr>
            <w:top w:val="none" w:sz="0" w:space="0" w:color="auto"/>
            <w:left w:val="none" w:sz="0" w:space="0" w:color="auto"/>
            <w:bottom w:val="none" w:sz="0" w:space="0" w:color="auto"/>
            <w:right w:val="none" w:sz="0" w:space="0" w:color="auto"/>
          </w:divBdr>
        </w:div>
        <w:div w:id="1224216843">
          <w:marLeft w:val="0"/>
          <w:marRight w:val="0"/>
          <w:marTop w:val="0"/>
          <w:marBottom w:val="0"/>
          <w:divBdr>
            <w:top w:val="none" w:sz="0" w:space="0" w:color="auto"/>
            <w:left w:val="none" w:sz="0" w:space="0" w:color="auto"/>
            <w:bottom w:val="none" w:sz="0" w:space="0" w:color="auto"/>
            <w:right w:val="none" w:sz="0" w:space="0" w:color="auto"/>
          </w:divBdr>
          <w:divsChild>
            <w:div w:id="574630149">
              <w:marLeft w:val="0"/>
              <w:marRight w:val="0"/>
              <w:marTop w:val="0"/>
              <w:marBottom w:val="0"/>
              <w:divBdr>
                <w:top w:val="none" w:sz="0" w:space="0" w:color="auto"/>
                <w:left w:val="none" w:sz="0" w:space="0" w:color="auto"/>
                <w:bottom w:val="none" w:sz="0" w:space="0" w:color="auto"/>
                <w:right w:val="none" w:sz="0" w:space="0" w:color="auto"/>
              </w:divBdr>
            </w:div>
          </w:divsChild>
        </w:div>
        <w:div w:id="1398163582">
          <w:marLeft w:val="0"/>
          <w:marRight w:val="0"/>
          <w:marTop w:val="0"/>
          <w:marBottom w:val="0"/>
          <w:divBdr>
            <w:top w:val="none" w:sz="0" w:space="0" w:color="auto"/>
            <w:left w:val="none" w:sz="0" w:space="0" w:color="auto"/>
            <w:bottom w:val="none" w:sz="0" w:space="0" w:color="auto"/>
            <w:right w:val="none" w:sz="0" w:space="0" w:color="auto"/>
          </w:divBdr>
        </w:div>
        <w:div w:id="112218329">
          <w:marLeft w:val="0"/>
          <w:marRight w:val="0"/>
          <w:marTop w:val="0"/>
          <w:marBottom w:val="0"/>
          <w:divBdr>
            <w:top w:val="none" w:sz="0" w:space="0" w:color="auto"/>
            <w:left w:val="none" w:sz="0" w:space="0" w:color="auto"/>
            <w:bottom w:val="none" w:sz="0" w:space="0" w:color="auto"/>
            <w:right w:val="none" w:sz="0" w:space="0" w:color="auto"/>
          </w:divBdr>
          <w:divsChild>
            <w:div w:id="624384366">
              <w:marLeft w:val="0"/>
              <w:marRight w:val="0"/>
              <w:marTop w:val="0"/>
              <w:marBottom w:val="0"/>
              <w:divBdr>
                <w:top w:val="none" w:sz="0" w:space="0" w:color="auto"/>
                <w:left w:val="none" w:sz="0" w:space="0" w:color="auto"/>
                <w:bottom w:val="none" w:sz="0" w:space="0" w:color="auto"/>
                <w:right w:val="none" w:sz="0" w:space="0" w:color="auto"/>
              </w:divBdr>
            </w:div>
          </w:divsChild>
        </w:div>
        <w:div w:id="882207235">
          <w:marLeft w:val="0"/>
          <w:marRight w:val="0"/>
          <w:marTop w:val="0"/>
          <w:marBottom w:val="0"/>
          <w:divBdr>
            <w:top w:val="none" w:sz="0" w:space="0" w:color="auto"/>
            <w:left w:val="none" w:sz="0" w:space="0" w:color="auto"/>
            <w:bottom w:val="none" w:sz="0" w:space="0" w:color="auto"/>
            <w:right w:val="none" w:sz="0" w:space="0" w:color="auto"/>
          </w:divBdr>
        </w:div>
        <w:div w:id="869803612">
          <w:marLeft w:val="0"/>
          <w:marRight w:val="0"/>
          <w:marTop w:val="0"/>
          <w:marBottom w:val="0"/>
          <w:divBdr>
            <w:top w:val="none" w:sz="0" w:space="0" w:color="auto"/>
            <w:left w:val="none" w:sz="0" w:space="0" w:color="auto"/>
            <w:bottom w:val="none" w:sz="0" w:space="0" w:color="auto"/>
            <w:right w:val="none" w:sz="0" w:space="0" w:color="auto"/>
          </w:divBdr>
          <w:divsChild>
            <w:div w:id="327564744">
              <w:marLeft w:val="0"/>
              <w:marRight w:val="0"/>
              <w:marTop w:val="0"/>
              <w:marBottom w:val="0"/>
              <w:divBdr>
                <w:top w:val="none" w:sz="0" w:space="0" w:color="auto"/>
                <w:left w:val="none" w:sz="0" w:space="0" w:color="auto"/>
                <w:bottom w:val="none" w:sz="0" w:space="0" w:color="auto"/>
                <w:right w:val="none" w:sz="0" w:space="0" w:color="auto"/>
              </w:divBdr>
            </w:div>
          </w:divsChild>
        </w:div>
        <w:div w:id="569273922">
          <w:marLeft w:val="0"/>
          <w:marRight w:val="0"/>
          <w:marTop w:val="0"/>
          <w:marBottom w:val="0"/>
          <w:divBdr>
            <w:top w:val="none" w:sz="0" w:space="0" w:color="auto"/>
            <w:left w:val="none" w:sz="0" w:space="0" w:color="auto"/>
            <w:bottom w:val="none" w:sz="0" w:space="0" w:color="auto"/>
            <w:right w:val="none" w:sz="0" w:space="0" w:color="auto"/>
          </w:divBdr>
        </w:div>
        <w:div w:id="1557424531">
          <w:marLeft w:val="0"/>
          <w:marRight w:val="0"/>
          <w:marTop w:val="0"/>
          <w:marBottom w:val="0"/>
          <w:divBdr>
            <w:top w:val="none" w:sz="0" w:space="0" w:color="auto"/>
            <w:left w:val="none" w:sz="0" w:space="0" w:color="auto"/>
            <w:bottom w:val="none" w:sz="0" w:space="0" w:color="auto"/>
            <w:right w:val="none" w:sz="0" w:space="0" w:color="auto"/>
          </w:divBdr>
          <w:divsChild>
            <w:div w:id="47462793">
              <w:marLeft w:val="0"/>
              <w:marRight w:val="0"/>
              <w:marTop w:val="0"/>
              <w:marBottom w:val="0"/>
              <w:divBdr>
                <w:top w:val="none" w:sz="0" w:space="0" w:color="auto"/>
                <w:left w:val="none" w:sz="0" w:space="0" w:color="auto"/>
                <w:bottom w:val="none" w:sz="0" w:space="0" w:color="auto"/>
                <w:right w:val="none" w:sz="0" w:space="0" w:color="auto"/>
              </w:divBdr>
            </w:div>
          </w:divsChild>
        </w:div>
        <w:div w:id="1375158124">
          <w:marLeft w:val="0"/>
          <w:marRight w:val="0"/>
          <w:marTop w:val="0"/>
          <w:marBottom w:val="0"/>
          <w:divBdr>
            <w:top w:val="none" w:sz="0" w:space="0" w:color="auto"/>
            <w:left w:val="none" w:sz="0" w:space="0" w:color="auto"/>
            <w:bottom w:val="none" w:sz="0" w:space="0" w:color="auto"/>
            <w:right w:val="none" w:sz="0" w:space="0" w:color="auto"/>
          </w:divBdr>
        </w:div>
        <w:div w:id="795566220">
          <w:marLeft w:val="0"/>
          <w:marRight w:val="0"/>
          <w:marTop w:val="0"/>
          <w:marBottom w:val="0"/>
          <w:divBdr>
            <w:top w:val="none" w:sz="0" w:space="0" w:color="auto"/>
            <w:left w:val="none" w:sz="0" w:space="0" w:color="auto"/>
            <w:bottom w:val="none" w:sz="0" w:space="0" w:color="auto"/>
            <w:right w:val="none" w:sz="0" w:space="0" w:color="auto"/>
          </w:divBdr>
          <w:divsChild>
            <w:div w:id="847329876">
              <w:marLeft w:val="0"/>
              <w:marRight w:val="0"/>
              <w:marTop w:val="0"/>
              <w:marBottom w:val="0"/>
              <w:divBdr>
                <w:top w:val="none" w:sz="0" w:space="0" w:color="auto"/>
                <w:left w:val="none" w:sz="0" w:space="0" w:color="auto"/>
                <w:bottom w:val="none" w:sz="0" w:space="0" w:color="auto"/>
                <w:right w:val="none" w:sz="0" w:space="0" w:color="auto"/>
              </w:divBdr>
            </w:div>
          </w:divsChild>
        </w:div>
        <w:div w:id="103574668">
          <w:marLeft w:val="0"/>
          <w:marRight w:val="0"/>
          <w:marTop w:val="0"/>
          <w:marBottom w:val="0"/>
          <w:divBdr>
            <w:top w:val="none" w:sz="0" w:space="0" w:color="auto"/>
            <w:left w:val="none" w:sz="0" w:space="0" w:color="auto"/>
            <w:bottom w:val="none" w:sz="0" w:space="0" w:color="auto"/>
            <w:right w:val="none" w:sz="0" w:space="0" w:color="auto"/>
          </w:divBdr>
        </w:div>
        <w:div w:id="1449272345">
          <w:marLeft w:val="0"/>
          <w:marRight w:val="0"/>
          <w:marTop w:val="0"/>
          <w:marBottom w:val="0"/>
          <w:divBdr>
            <w:top w:val="none" w:sz="0" w:space="0" w:color="auto"/>
            <w:left w:val="none" w:sz="0" w:space="0" w:color="auto"/>
            <w:bottom w:val="none" w:sz="0" w:space="0" w:color="auto"/>
            <w:right w:val="none" w:sz="0" w:space="0" w:color="auto"/>
          </w:divBdr>
          <w:divsChild>
            <w:div w:id="1712923753">
              <w:marLeft w:val="0"/>
              <w:marRight w:val="0"/>
              <w:marTop w:val="0"/>
              <w:marBottom w:val="0"/>
              <w:divBdr>
                <w:top w:val="none" w:sz="0" w:space="0" w:color="auto"/>
                <w:left w:val="none" w:sz="0" w:space="0" w:color="auto"/>
                <w:bottom w:val="none" w:sz="0" w:space="0" w:color="auto"/>
                <w:right w:val="none" w:sz="0" w:space="0" w:color="auto"/>
              </w:divBdr>
            </w:div>
          </w:divsChild>
        </w:div>
        <w:div w:id="2118596326">
          <w:marLeft w:val="0"/>
          <w:marRight w:val="0"/>
          <w:marTop w:val="300"/>
          <w:marBottom w:val="0"/>
          <w:divBdr>
            <w:top w:val="none" w:sz="0" w:space="0" w:color="auto"/>
            <w:left w:val="none" w:sz="0" w:space="0" w:color="auto"/>
            <w:bottom w:val="none" w:sz="0" w:space="0" w:color="auto"/>
            <w:right w:val="none" w:sz="0" w:space="0" w:color="auto"/>
          </w:divBdr>
          <w:divsChild>
            <w:div w:id="1434935736">
              <w:marLeft w:val="0"/>
              <w:marRight w:val="0"/>
              <w:marTop w:val="0"/>
              <w:marBottom w:val="0"/>
              <w:divBdr>
                <w:top w:val="none" w:sz="0" w:space="0" w:color="auto"/>
                <w:left w:val="none" w:sz="0" w:space="0" w:color="auto"/>
                <w:bottom w:val="none" w:sz="0" w:space="0" w:color="auto"/>
                <w:right w:val="none" w:sz="0" w:space="0" w:color="auto"/>
              </w:divBdr>
              <w:divsChild>
                <w:div w:id="19159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338311">
          <w:marLeft w:val="0"/>
          <w:marRight w:val="0"/>
          <w:marTop w:val="300"/>
          <w:marBottom w:val="0"/>
          <w:divBdr>
            <w:top w:val="none" w:sz="0" w:space="0" w:color="auto"/>
            <w:left w:val="none" w:sz="0" w:space="0" w:color="auto"/>
            <w:bottom w:val="none" w:sz="0" w:space="0" w:color="auto"/>
            <w:right w:val="none" w:sz="0" w:space="0" w:color="auto"/>
          </w:divBdr>
          <w:divsChild>
            <w:div w:id="141889843">
              <w:marLeft w:val="0"/>
              <w:marRight w:val="0"/>
              <w:marTop w:val="0"/>
              <w:marBottom w:val="0"/>
              <w:divBdr>
                <w:top w:val="none" w:sz="0" w:space="0" w:color="auto"/>
                <w:left w:val="none" w:sz="0" w:space="0" w:color="auto"/>
                <w:bottom w:val="none" w:sz="0" w:space="0" w:color="auto"/>
                <w:right w:val="none" w:sz="0" w:space="0" w:color="auto"/>
              </w:divBdr>
              <w:divsChild>
                <w:div w:id="63664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2961">
          <w:marLeft w:val="0"/>
          <w:marRight w:val="0"/>
          <w:marTop w:val="300"/>
          <w:marBottom w:val="0"/>
          <w:divBdr>
            <w:top w:val="none" w:sz="0" w:space="0" w:color="auto"/>
            <w:left w:val="none" w:sz="0" w:space="0" w:color="auto"/>
            <w:bottom w:val="none" w:sz="0" w:space="0" w:color="auto"/>
            <w:right w:val="none" w:sz="0" w:space="0" w:color="auto"/>
          </w:divBdr>
          <w:divsChild>
            <w:div w:id="273094544">
              <w:marLeft w:val="0"/>
              <w:marRight w:val="0"/>
              <w:marTop w:val="0"/>
              <w:marBottom w:val="0"/>
              <w:divBdr>
                <w:top w:val="none" w:sz="0" w:space="0" w:color="auto"/>
                <w:left w:val="none" w:sz="0" w:space="0" w:color="auto"/>
                <w:bottom w:val="none" w:sz="0" w:space="0" w:color="auto"/>
                <w:right w:val="none" w:sz="0" w:space="0" w:color="auto"/>
              </w:divBdr>
              <w:divsChild>
                <w:div w:id="905842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640749">
          <w:marLeft w:val="0"/>
          <w:marRight w:val="0"/>
          <w:marTop w:val="300"/>
          <w:marBottom w:val="0"/>
          <w:divBdr>
            <w:top w:val="none" w:sz="0" w:space="0" w:color="auto"/>
            <w:left w:val="none" w:sz="0" w:space="0" w:color="auto"/>
            <w:bottom w:val="none" w:sz="0" w:space="0" w:color="auto"/>
            <w:right w:val="none" w:sz="0" w:space="0" w:color="auto"/>
          </w:divBdr>
          <w:divsChild>
            <w:div w:id="143013153">
              <w:marLeft w:val="0"/>
              <w:marRight w:val="0"/>
              <w:marTop w:val="0"/>
              <w:marBottom w:val="0"/>
              <w:divBdr>
                <w:top w:val="none" w:sz="0" w:space="0" w:color="auto"/>
                <w:left w:val="none" w:sz="0" w:space="0" w:color="auto"/>
                <w:bottom w:val="none" w:sz="0" w:space="0" w:color="auto"/>
                <w:right w:val="none" w:sz="0" w:space="0" w:color="auto"/>
              </w:divBdr>
              <w:divsChild>
                <w:div w:id="24249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9909">
      <w:bodyDiv w:val="1"/>
      <w:marLeft w:val="0"/>
      <w:marRight w:val="0"/>
      <w:marTop w:val="0"/>
      <w:marBottom w:val="0"/>
      <w:divBdr>
        <w:top w:val="none" w:sz="0" w:space="0" w:color="auto"/>
        <w:left w:val="none" w:sz="0" w:space="0" w:color="auto"/>
        <w:bottom w:val="none" w:sz="0" w:space="0" w:color="auto"/>
        <w:right w:val="none" w:sz="0" w:space="0" w:color="auto"/>
      </w:divBdr>
      <w:divsChild>
        <w:div w:id="2134670804">
          <w:marLeft w:val="0"/>
          <w:marRight w:val="0"/>
          <w:marTop w:val="0"/>
          <w:marBottom w:val="0"/>
          <w:divBdr>
            <w:top w:val="none" w:sz="0" w:space="0" w:color="auto"/>
            <w:left w:val="none" w:sz="0" w:space="0" w:color="auto"/>
            <w:bottom w:val="none" w:sz="0" w:space="0" w:color="auto"/>
            <w:right w:val="none" w:sz="0" w:space="0" w:color="auto"/>
          </w:divBdr>
        </w:div>
        <w:div w:id="307705457">
          <w:marLeft w:val="0"/>
          <w:marRight w:val="0"/>
          <w:marTop w:val="0"/>
          <w:marBottom w:val="0"/>
          <w:divBdr>
            <w:top w:val="none" w:sz="0" w:space="0" w:color="auto"/>
            <w:left w:val="none" w:sz="0" w:space="0" w:color="auto"/>
            <w:bottom w:val="none" w:sz="0" w:space="0" w:color="auto"/>
            <w:right w:val="none" w:sz="0" w:space="0" w:color="auto"/>
          </w:divBdr>
          <w:divsChild>
            <w:div w:id="1617322468">
              <w:marLeft w:val="0"/>
              <w:marRight w:val="0"/>
              <w:marTop w:val="0"/>
              <w:marBottom w:val="0"/>
              <w:divBdr>
                <w:top w:val="none" w:sz="0" w:space="0" w:color="auto"/>
                <w:left w:val="none" w:sz="0" w:space="0" w:color="auto"/>
                <w:bottom w:val="none" w:sz="0" w:space="0" w:color="auto"/>
                <w:right w:val="none" w:sz="0" w:space="0" w:color="auto"/>
              </w:divBdr>
            </w:div>
          </w:divsChild>
        </w:div>
        <w:div w:id="929001469">
          <w:marLeft w:val="0"/>
          <w:marRight w:val="0"/>
          <w:marTop w:val="0"/>
          <w:marBottom w:val="0"/>
          <w:divBdr>
            <w:top w:val="none" w:sz="0" w:space="0" w:color="auto"/>
            <w:left w:val="none" w:sz="0" w:space="0" w:color="auto"/>
            <w:bottom w:val="none" w:sz="0" w:space="0" w:color="auto"/>
            <w:right w:val="none" w:sz="0" w:space="0" w:color="auto"/>
          </w:divBdr>
        </w:div>
        <w:div w:id="245578364">
          <w:marLeft w:val="0"/>
          <w:marRight w:val="0"/>
          <w:marTop w:val="0"/>
          <w:marBottom w:val="0"/>
          <w:divBdr>
            <w:top w:val="none" w:sz="0" w:space="0" w:color="auto"/>
            <w:left w:val="none" w:sz="0" w:space="0" w:color="auto"/>
            <w:bottom w:val="none" w:sz="0" w:space="0" w:color="auto"/>
            <w:right w:val="none" w:sz="0" w:space="0" w:color="auto"/>
          </w:divBdr>
          <w:divsChild>
            <w:div w:id="1957180653">
              <w:marLeft w:val="0"/>
              <w:marRight w:val="0"/>
              <w:marTop w:val="0"/>
              <w:marBottom w:val="0"/>
              <w:divBdr>
                <w:top w:val="none" w:sz="0" w:space="0" w:color="auto"/>
                <w:left w:val="none" w:sz="0" w:space="0" w:color="auto"/>
                <w:bottom w:val="none" w:sz="0" w:space="0" w:color="auto"/>
                <w:right w:val="none" w:sz="0" w:space="0" w:color="auto"/>
              </w:divBdr>
            </w:div>
          </w:divsChild>
        </w:div>
        <w:div w:id="910115854">
          <w:marLeft w:val="0"/>
          <w:marRight w:val="0"/>
          <w:marTop w:val="0"/>
          <w:marBottom w:val="0"/>
          <w:divBdr>
            <w:top w:val="none" w:sz="0" w:space="0" w:color="auto"/>
            <w:left w:val="none" w:sz="0" w:space="0" w:color="auto"/>
            <w:bottom w:val="none" w:sz="0" w:space="0" w:color="auto"/>
            <w:right w:val="none" w:sz="0" w:space="0" w:color="auto"/>
          </w:divBdr>
        </w:div>
        <w:div w:id="1683435021">
          <w:marLeft w:val="0"/>
          <w:marRight w:val="0"/>
          <w:marTop w:val="0"/>
          <w:marBottom w:val="0"/>
          <w:divBdr>
            <w:top w:val="none" w:sz="0" w:space="0" w:color="auto"/>
            <w:left w:val="none" w:sz="0" w:space="0" w:color="auto"/>
            <w:bottom w:val="none" w:sz="0" w:space="0" w:color="auto"/>
            <w:right w:val="none" w:sz="0" w:space="0" w:color="auto"/>
          </w:divBdr>
          <w:divsChild>
            <w:div w:id="1977182328">
              <w:marLeft w:val="0"/>
              <w:marRight w:val="0"/>
              <w:marTop w:val="0"/>
              <w:marBottom w:val="0"/>
              <w:divBdr>
                <w:top w:val="none" w:sz="0" w:space="0" w:color="auto"/>
                <w:left w:val="none" w:sz="0" w:space="0" w:color="auto"/>
                <w:bottom w:val="none" w:sz="0" w:space="0" w:color="auto"/>
                <w:right w:val="none" w:sz="0" w:space="0" w:color="auto"/>
              </w:divBdr>
            </w:div>
          </w:divsChild>
        </w:div>
        <w:div w:id="1271813510">
          <w:marLeft w:val="0"/>
          <w:marRight w:val="0"/>
          <w:marTop w:val="0"/>
          <w:marBottom w:val="0"/>
          <w:divBdr>
            <w:top w:val="none" w:sz="0" w:space="0" w:color="auto"/>
            <w:left w:val="none" w:sz="0" w:space="0" w:color="auto"/>
            <w:bottom w:val="none" w:sz="0" w:space="0" w:color="auto"/>
            <w:right w:val="none" w:sz="0" w:space="0" w:color="auto"/>
          </w:divBdr>
        </w:div>
        <w:div w:id="1814985874">
          <w:marLeft w:val="0"/>
          <w:marRight w:val="0"/>
          <w:marTop w:val="0"/>
          <w:marBottom w:val="0"/>
          <w:divBdr>
            <w:top w:val="none" w:sz="0" w:space="0" w:color="auto"/>
            <w:left w:val="none" w:sz="0" w:space="0" w:color="auto"/>
            <w:bottom w:val="none" w:sz="0" w:space="0" w:color="auto"/>
            <w:right w:val="none" w:sz="0" w:space="0" w:color="auto"/>
          </w:divBdr>
          <w:divsChild>
            <w:div w:id="234434960">
              <w:marLeft w:val="0"/>
              <w:marRight w:val="0"/>
              <w:marTop w:val="0"/>
              <w:marBottom w:val="0"/>
              <w:divBdr>
                <w:top w:val="none" w:sz="0" w:space="0" w:color="auto"/>
                <w:left w:val="none" w:sz="0" w:space="0" w:color="auto"/>
                <w:bottom w:val="none" w:sz="0" w:space="0" w:color="auto"/>
                <w:right w:val="none" w:sz="0" w:space="0" w:color="auto"/>
              </w:divBdr>
            </w:div>
          </w:divsChild>
        </w:div>
        <w:div w:id="293830585">
          <w:marLeft w:val="0"/>
          <w:marRight w:val="0"/>
          <w:marTop w:val="0"/>
          <w:marBottom w:val="0"/>
          <w:divBdr>
            <w:top w:val="none" w:sz="0" w:space="0" w:color="auto"/>
            <w:left w:val="none" w:sz="0" w:space="0" w:color="auto"/>
            <w:bottom w:val="none" w:sz="0" w:space="0" w:color="auto"/>
            <w:right w:val="none" w:sz="0" w:space="0" w:color="auto"/>
          </w:divBdr>
        </w:div>
        <w:div w:id="278268602">
          <w:marLeft w:val="0"/>
          <w:marRight w:val="0"/>
          <w:marTop w:val="0"/>
          <w:marBottom w:val="0"/>
          <w:divBdr>
            <w:top w:val="none" w:sz="0" w:space="0" w:color="auto"/>
            <w:left w:val="none" w:sz="0" w:space="0" w:color="auto"/>
            <w:bottom w:val="none" w:sz="0" w:space="0" w:color="auto"/>
            <w:right w:val="none" w:sz="0" w:space="0" w:color="auto"/>
          </w:divBdr>
          <w:divsChild>
            <w:div w:id="2012949984">
              <w:marLeft w:val="0"/>
              <w:marRight w:val="0"/>
              <w:marTop w:val="0"/>
              <w:marBottom w:val="0"/>
              <w:divBdr>
                <w:top w:val="none" w:sz="0" w:space="0" w:color="auto"/>
                <w:left w:val="none" w:sz="0" w:space="0" w:color="auto"/>
                <w:bottom w:val="none" w:sz="0" w:space="0" w:color="auto"/>
                <w:right w:val="none" w:sz="0" w:space="0" w:color="auto"/>
              </w:divBdr>
            </w:div>
          </w:divsChild>
        </w:div>
        <w:div w:id="332998851">
          <w:marLeft w:val="0"/>
          <w:marRight w:val="0"/>
          <w:marTop w:val="0"/>
          <w:marBottom w:val="0"/>
          <w:divBdr>
            <w:top w:val="none" w:sz="0" w:space="0" w:color="auto"/>
            <w:left w:val="none" w:sz="0" w:space="0" w:color="auto"/>
            <w:bottom w:val="none" w:sz="0" w:space="0" w:color="auto"/>
            <w:right w:val="none" w:sz="0" w:space="0" w:color="auto"/>
          </w:divBdr>
        </w:div>
        <w:div w:id="1930581606">
          <w:marLeft w:val="0"/>
          <w:marRight w:val="0"/>
          <w:marTop w:val="0"/>
          <w:marBottom w:val="0"/>
          <w:divBdr>
            <w:top w:val="none" w:sz="0" w:space="0" w:color="auto"/>
            <w:left w:val="none" w:sz="0" w:space="0" w:color="auto"/>
            <w:bottom w:val="none" w:sz="0" w:space="0" w:color="auto"/>
            <w:right w:val="none" w:sz="0" w:space="0" w:color="auto"/>
          </w:divBdr>
          <w:divsChild>
            <w:div w:id="1171027148">
              <w:marLeft w:val="0"/>
              <w:marRight w:val="0"/>
              <w:marTop w:val="0"/>
              <w:marBottom w:val="0"/>
              <w:divBdr>
                <w:top w:val="none" w:sz="0" w:space="0" w:color="auto"/>
                <w:left w:val="none" w:sz="0" w:space="0" w:color="auto"/>
                <w:bottom w:val="none" w:sz="0" w:space="0" w:color="auto"/>
                <w:right w:val="none" w:sz="0" w:space="0" w:color="auto"/>
              </w:divBdr>
            </w:div>
          </w:divsChild>
        </w:div>
        <w:div w:id="917784884">
          <w:marLeft w:val="0"/>
          <w:marRight w:val="0"/>
          <w:marTop w:val="0"/>
          <w:marBottom w:val="0"/>
          <w:divBdr>
            <w:top w:val="none" w:sz="0" w:space="0" w:color="auto"/>
            <w:left w:val="none" w:sz="0" w:space="0" w:color="auto"/>
            <w:bottom w:val="none" w:sz="0" w:space="0" w:color="auto"/>
            <w:right w:val="none" w:sz="0" w:space="0" w:color="auto"/>
          </w:divBdr>
        </w:div>
        <w:div w:id="2146118870">
          <w:marLeft w:val="0"/>
          <w:marRight w:val="0"/>
          <w:marTop w:val="0"/>
          <w:marBottom w:val="0"/>
          <w:divBdr>
            <w:top w:val="none" w:sz="0" w:space="0" w:color="auto"/>
            <w:left w:val="none" w:sz="0" w:space="0" w:color="auto"/>
            <w:bottom w:val="none" w:sz="0" w:space="0" w:color="auto"/>
            <w:right w:val="none" w:sz="0" w:space="0" w:color="auto"/>
          </w:divBdr>
          <w:divsChild>
            <w:div w:id="1578831286">
              <w:marLeft w:val="0"/>
              <w:marRight w:val="0"/>
              <w:marTop w:val="0"/>
              <w:marBottom w:val="0"/>
              <w:divBdr>
                <w:top w:val="none" w:sz="0" w:space="0" w:color="auto"/>
                <w:left w:val="none" w:sz="0" w:space="0" w:color="auto"/>
                <w:bottom w:val="none" w:sz="0" w:space="0" w:color="auto"/>
                <w:right w:val="none" w:sz="0" w:space="0" w:color="auto"/>
              </w:divBdr>
            </w:div>
          </w:divsChild>
        </w:div>
        <w:div w:id="291785509">
          <w:marLeft w:val="0"/>
          <w:marRight w:val="0"/>
          <w:marTop w:val="300"/>
          <w:marBottom w:val="0"/>
          <w:divBdr>
            <w:top w:val="none" w:sz="0" w:space="0" w:color="auto"/>
            <w:left w:val="none" w:sz="0" w:space="0" w:color="auto"/>
            <w:bottom w:val="none" w:sz="0" w:space="0" w:color="auto"/>
            <w:right w:val="none" w:sz="0" w:space="0" w:color="auto"/>
          </w:divBdr>
          <w:divsChild>
            <w:div w:id="489490900">
              <w:marLeft w:val="0"/>
              <w:marRight w:val="0"/>
              <w:marTop w:val="0"/>
              <w:marBottom w:val="0"/>
              <w:divBdr>
                <w:top w:val="none" w:sz="0" w:space="0" w:color="auto"/>
                <w:left w:val="none" w:sz="0" w:space="0" w:color="auto"/>
                <w:bottom w:val="none" w:sz="0" w:space="0" w:color="auto"/>
                <w:right w:val="none" w:sz="0" w:space="0" w:color="auto"/>
              </w:divBdr>
              <w:divsChild>
                <w:div w:id="40010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1353">
          <w:marLeft w:val="0"/>
          <w:marRight w:val="0"/>
          <w:marTop w:val="300"/>
          <w:marBottom w:val="0"/>
          <w:divBdr>
            <w:top w:val="none" w:sz="0" w:space="0" w:color="auto"/>
            <w:left w:val="none" w:sz="0" w:space="0" w:color="auto"/>
            <w:bottom w:val="none" w:sz="0" w:space="0" w:color="auto"/>
            <w:right w:val="none" w:sz="0" w:space="0" w:color="auto"/>
          </w:divBdr>
          <w:divsChild>
            <w:div w:id="2079859531">
              <w:marLeft w:val="0"/>
              <w:marRight w:val="0"/>
              <w:marTop w:val="0"/>
              <w:marBottom w:val="0"/>
              <w:divBdr>
                <w:top w:val="none" w:sz="0" w:space="0" w:color="auto"/>
                <w:left w:val="none" w:sz="0" w:space="0" w:color="auto"/>
                <w:bottom w:val="none" w:sz="0" w:space="0" w:color="auto"/>
                <w:right w:val="none" w:sz="0" w:space="0" w:color="auto"/>
              </w:divBdr>
              <w:divsChild>
                <w:div w:id="179721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92121">
          <w:marLeft w:val="0"/>
          <w:marRight w:val="0"/>
          <w:marTop w:val="300"/>
          <w:marBottom w:val="0"/>
          <w:divBdr>
            <w:top w:val="none" w:sz="0" w:space="0" w:color="auto"/>
            <w:left w:val="none" w:sz="0" w:space="0" w:color="auto"/>
            <w:bottom w:val="none" w:sz="0" w:space="0" w:color="auto"/>
            <w:right w:val="none" w:sz="0" w:space="0" w:color="auto"/>
          </w:divBdr>
          <w:divsChild>
            <w:div w:id="1365326969">
              <w:marLeft w:val="0"/>
              <w:marRight w:val="0"/>
              <w:marTop w:val="0"/>
              <w:marBottom w:val="0"/>
              <w:divBdr>
                <w:top w:val="none" w:sz="0" w:space="0" w:color="auto"/>
                <w:left w:val="none" w:sz="0" w:space="0" w:color="auto"/>
                <w:bottom w:val="none" w:sz="0" w:space="0" w:color="auto"/>
                <w:right w:val="none" w:sz="0" w:space="0" w:color="auto"/>
              </w:divBdr>
              <w:divsChild>
                <w:div w:id="9505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9583">
          <w:marLeft w:val="0"/>
          <w:marRight w:val="0"/>
          <w:marTop w:val="300"/>
          <w:marBottom w:val="0"/>
          <w:divBdr>
            <w:top w:val="none" w:sz="0" w:space="0" w:color="auto"/>
            <w:left w:val="none" w:sz="0" w:space="0" w:color="auto"/>
            <w:bottom w:val="none" w:sz="0" w:space="0" w:color="auto"/>
            <w:right w:val="none" w:sz="0" w:space="0" w:color="auto"/>
          </w:divBdr>
          <w:divsChild>
            <w:div w:id="887689963">
              <w:marLeft w:val="0"/>
              <w:marRight w:val="0"/>
              <w:marTop w:val="0"/>
              <w:marBottom w:val="0"/>
              <w:divBdr>
                <w:top w:val="none" w:sz="0" w:space="0" w:color="auto"/>
                <w:left w:val="none" w:sz="0" w:space="0" w:color="auto"/>
                <w:bottom w:val="none" w:sz="0" w:space="0" w:color="auto"/>
                <w:right w:val="none" w:sz="0" w:space="0" w:color="auto"/>
              </w:divBdr>
              <w:divsChild>
                <w:div w:id="1844932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720">
      <w:bodyDiv w:val="1"/>
      <w:marLeft w:val="0"/>
      <w:marRight w:val="0"/>
      <w:marTop w:val="0"/>
      <w:marBottom w:val="0"/>
      <w:divBdr>
        <w:top w:val="none" w:sz="0" w:space="0" w:color="auto"/>
        <w:left w:val="none" w:sz="0" w:space="0" w:color="auto"/>
        <w:bottom w:val="none" w:sz="0" w:space="0" w:color="auto"/>
        <w:right w:val="none" w:sz="0" w:space="0" w:color="auto"/>
      </w:divBdr>
      <w:divsChild>
        <w:div w:id="1165976040">
          <w:marLeft w:val="0"/>
          <w:marRight w:val="0"/>
          <w:marTop w:val="0"/>
          <w:marBottom w:val="0"/>
          <w:divBdr>
            <w:top w:val="none" w:sz="0" w:space="0" w:color="auto"/>
            <w:left w:val="none" w:sz="0" w:space="0" w:color="auto"/>
            <w:bottom w:val="none" w:sz="0" w:space="0" w:color="auto"/>
            <w:right w:val="none" w:sz="0" w:space="0" w:color="auto"/>
          </w:divBdr>
        </w:div>
        <w:div w:id="1750612310">
          <w:marLeft w:val="0"/>
          <w:marRight w:val="0"/>
          <w:marTop w:val="0"/>
          <w:marBottom w:val="0"/>
          <w:divBdr>
            <w:top w:val="none" w:sz="0" w:space="0" w:color="auto"/>
            <w:left w:val="none" w:sz="0" w:space="0" w:color="auto"/>
            <w:bottom w:val="none" w:sz="0" w:space="0" w:color="auto"/>
            <w:right w:val="none" w:sz="0" w:space="0" w:color="auto"/>
          </w:divBdr>
          <w:divsChild>
            <w:div w:id="395666228">
              <w:marLeft w:val="0"/>
              <w:marRight w:val="0"/>
              <w:marTop w:val="0"/>
              <w:marBottom w:val="0"/>
              <w:divBdr>
                <w:top w:val="none" w:sz="0" w:space="0" w:color="auto"/>
                <w:left w:val="none" w:sz="0" w:space="0" w:color="auto"/>
                <w:bottom w:val="none" w:sz="0" w:space="0" w:color="auto"/>
                <w:right w:val="none" w:sz="0" w:space="0" w:color="auto"/>
              </w:divBdr>
            </w:div>
          </w:divsChild>
        </w:div>
        <w:div w:id="512185450">
          <w:marLeft w:val="0"/>
          <w:marRight w:val="0"/>
          <w:marTop w:val="0"/>
          <w:marBottom w:val="0"/>
          <w:divBdr>
            <w:top w:val="none" w:sz="0" w:space="0" w:color="auto"/>
            <w:left w:val="none" w:sz="0" w:space="0" w:color="auto"/>
            <w:bottom w:val="none" w:sz="0" w:space="0" w:color="auto"/>
            <w:right w:val="none" w:sz="0" w:space="0" w:color="auto"/>
          </w:divBdr>
        </w:div>
        <w:div w:id="392318771">
          <w:marLeft w:val="0"/>
          <w:marRight w:val="0"/>
          <w:marTop w:val="0"/>
          <w:marBottom w:val="0"/>
          <w:divBdr>
            <w:top w:val="none" w:sz="0" w:space="0" w:color="auto"/>
            <w:left w:val="none" w:sz="0" w:space="0" w:color="auto"/>
            <w:bottom w:val="none" w:sz="0" w:space="0" w:color="auto"/>
            <w:right w:val="none" w:sz="0" w:space="0" w:color="auto"/>
          </w:divBdr>
          <w:divsChild>
            <w:div w:id="289827641">
              <w:marLeft w:val="0"/>
              <w:marRight w:val="0"/>
              <w:marTop w:val="0"/>
              <w:marBottom w:val="0"/>
              <w:divBdr>
                <w:top w:val="none" w:sz="0" w:space="0" w:color="auto"/>
                <w:left w:val="none" w:sz="0" w:space="0" w:color="auto"/>
                <w:bottom w:val="none" w:sz="0" w:space="0" w:color="auto"/>
                <w:right w:val="none" w:sz="0" w:space="0" w:color="auto"/>
              </w:divBdr>
            </w:div>
          </w:divsChild>
        </w:div>
        <w:div w:id="2049866590">
          <w:marLeft w:val="0"/>
          <w:marRight w:val="0"/>
          <w:marTop w:val="0"/>
          <w:marBottom w:val="0"/>
          <w:divBdr>
            <w:top w:val="none" w:sz="0" w:space="0" w:color="auto"/>
            <w:left w:val="none" w:sz="0" w:space="0" w:color="auto"/>
            <w:bottom w:val="none" w:sz="0" w:space="0" w:color="auto"/>
            <w:right w:val="none" w:sz="0" w:space="0" w:color="auto"/>
          </w:divBdr>
        </w:div>
        <w:div w:id="268513632">
          <w:marLeft w:val="0"/>
          <w:marRight w:val="0"/>
          <w:marTop w:val="0"/>
          <w:marBottom w:val="0"/>
          <w:divBdr>
            <w:top w:val="none" w:sz="0" w:space="0" w:color="auto"/>
            <w:left w:val="none" w:sz="0" w:space="0" w:color="auto"/>
            <w:bottom w:val="none" w:sz="0" w:space="0" w:color="auto"/>
            <w:right w:val="none" w:sz="0" w:space="0" w:color="auto"/>
          </w:divBdr>
          <w:divsChild>
            <w:div w:id="1664816543">
              <w:marLeft w:val="0"/>
              <w:marRight w:val="0"/>
              <w:marTop w:val="0"/>
              <w:marBottom w:val="0"/>
              <w:divBdr>
                <w:top w:val="none" w:sz="0" w:space="0" w:color="auto"/>
                <w:left w:val="none" w:sz="0" w:space="0" w:color="auto"/>
                <w:bottom w:val="none" w:sz="0" w:space="0" w:color="auto"/>
                <w:right w:val="none" w:sz="0" w:space="0" w:color="auto"/>
              </w:divBdr>
            </w:div>
          </w:divsChild>
        </w:div>
        <w:div w:id="919876778">
          <w:marLeft w:val="0"/>
          <w:marRight w:val="0"/>
          <w:marTop w:val="0"/>
          <w:marBottom w:val="0"/>
          <w:divBdr>
            <w:top w:val="none" w:sz="0" w:space="0" w:color="auto"/>
            <w:left w:val="none" w:sz="0" w:space="0" w:color="auto"/>
            <w:bottom w:val="none" w:sz="0" w:space="0" w:color="auto"/>
            <w:right w:val="none" w:sz="0" w:space="0" w:color="auto"/>
          </w:divBdr>
        </w:div>
        <w:div w:id="1440249935">
          <w:marLeft w:val="0"/>
          <w:marRight w:val="0"/>
          <w:marTop w:val="0"/>
          <w:marBottom w:val="0"/>
          <w:divBdr>
            <w:top w:val="none" w:sz="0" w:space="0" w:color="auto"/>
            <w:left w:val="none" w:sz="0" w:space="0" w:color="auto"/>
            <w:bottom w:val="none" w:sz="0" w:space="0" w:color="auto"/>
            <w:right w:val="none" w:sz="0" w:space="0" w:color="auto"/>
          </w:divBdr>
          <w:divsChild>
            <w:div w:id="2044398338">
              <w:marLeft w:val="0"/>
              <w:marRight w:val="0"/>
              <w:marTop w:val="0"/>
              <w:marBottom w:val="0"/>
              <w:divBdr>
                <w:top w:val="none" w:sz="0" w:space="0" w:color="auto"/>
                <w:left w:val="none" w:sz="0" w:space="0" w:color="auto"/>
                <w:bottom w:val="none" w:sz="0" w:space="0" w:color="auto"/>
                <w:right w:val="none" w:sz="0" w:space="0" w:color="auto"/>
              </w:divBdr>
            </w:div>
          </w:divsChild>
        </w:div>
        <w:div w:id="461078294">
          <w:marLeft w:val="0"/>
          <w:marRight w:val="0"/>
          <w:marTop w:val="0"/>
          <w:marBottom w:val="0"/>
          <w:divBdr>
            <w:top w:val="none" w:sz="0" w:space="0" w:color="auto"/>
            <w:left w:val="none" w:sz="0" w:space="0" w:color="auto"/>
            <w:bottom w:val="none" w:sz="0" w:space="0" w:color="auto"/>
            <w:right w:val="none" w:sz="0" w:space="0" w:color="auto"/>
          </w:divBdr>
        </w:div>
        <w:div w:id="230359617">
          <w:marLeft w:val="0"/>
          <w:marRight w:val="0"/>
          <w:marTop w:val="0"/>
          <w:marBottom w:val="0"/>
          <w:divBdr>
            <w:top w:val="none" w:sz="0" w:space="0" w:color="auto"/>
            <w:left w:val="none" w:sz="0" w:space="0" w:color="auto"/>
            <w:bottom w:val="none" w:sz="0" w:space="0" w:color="auto"/>
            <w:right w:val="none" w:sz="0" w:space="0" w:color="auto"/>
          </w:divBdr>
          <w:divsChild>
            <w:div w:id="390464659">
              <w:marLeft w:val="0"/>
              <w:marRight w:val="0"/>
              <w:marTop w:val="0"/>
              <w:marBottom w:val="0"/>
              <w:divBdr>
                <w:top w:val="none" w:sz="0" w:space="0" w:color="auto"/>
                <w:left w:val="none" w:sz="0" w:space="0" w:color="auto"/>
                <w:bottom w:val="none" w:sz="0" w:space="0" w:color="auto"/>
                <w:right w:val="none" w:sz="0" w:space="0" w:color="auto"/>
              </w:divBdr>
            </w:div>
          </w:divsChild>
        </w:div>
        <w:div w:id="38750959">
          <w:marLeft w:val="0"/>
          <w:marRight w:val="0"/>
          <w:marTop w:val="0"/>
          <w:marBottom w:val="0"/>
          <w:divBdr>
            <w:top w:val="none" w:sz="0" w:space="0" w:color="auto"/>
            <w:left w:val="none" w:sz="0" w:space="0" w:color="auto"/>
            <w:bottom w:val="none" w:sz="0" w:space="0" w:color="auto"/>
            <w:right w:val="none" w:sz="0" w:space="0" w:color="auto"/>
          </w:divBdr>
        </w:div>
        <w:div w:id="90440080">
          <w:marLeft w:val="0"/>
          <w:marRight w:val="0"/>
          <w:marTop w:val="0"/>
          <w:marBottom w:val="0"/>
          <w:divBdr>
            <w:top w:val="none" w:sz="0" w:space="0" w:color="auto"/>
            <w:left w:val="none" w:sz="0" w:space="0" w:color="auto"/>
            <w:bottom w:val="none" w:sz="0" w:space="0" w:color="auto"/>
            <w:right w:val="none" w:sz="0" w:space="0" w:color="auto"/>
          </w:divBdr>
          <w:divsChild>
            <w:div w:id="1517111725">
              <w:marLeft w:val="0"/>
              <w:marRight w:val="0"/>
              <w:marTop w:val="0"/>
              <w:marBottom w:val="0"/>
              <w:divBdr>
                <w:top w:val="none" w:sz="0" w:space="0" w:color="auto"/>
                <w:left w:val="none" w:sz="0" w:space="0" w:color="auto"/>
                <w:bottom w:val="none" w:sz="0" w:space="0" w:color="auto"/>
                <w:right w:val="none" w:sz="0" w:space="0" w:color="auto"/>
              </w:divBdr>
            </w:div>
          </w:divsChild>
        </w:div>
        <w:div w:id="1771049029">
          <w:marLeft w:val="0"/>
          <w:marRight w:val="0"/>
          <w:marTop w:val="0"/>
          <w:marBottom w:val="0"/>
          <w:divBdr>
            <w:top w:val="none" w:sz="0" w:space="0" w:color="auto"/>
            <w:left w:val="none" w:sz="0" w:space="0" w:color="auto"/>
            <w:bottom w:val="none" w:sz="0" w:space="0" w:color="auto"/>
            <w:right w:val="none" w:sz="0" w:space="0" w:color="auto"/>
          </w:divBdr>
        </w:div>
        <w:div w:id="2069183953">
          <w:marLeft w:val="0"/>
          <w:marRight w:val="0"/>
          <w:marTop w:val="0"/>
          <w:marBottom w:val="0"/>
          <w:divBdr>
            <w:top w:val="none" w:sz="0" w:space="0" w:color="auto"/>
            <w:left w:val="none" w:sz="0" w:space="0" w:color="auto"/>
            <w:bottom w:val="none" w:sz="0" w:space="0" w:color="auto"/>
            <w:right w:val="none" w:sz="0" w:space="0" w:color="auto"/>
          </w:divBdr>
          <w:divsChild>
            <w:div w:id="986933335">
              <w:marLeft w:val="0"/>
              <w:marRight w:val="0"/>
              <w:marTop w:val="0"/>
              <w:marBottom w:val="0"/>
              <w:divBdr>
                <w:top w:val="none" w:sz="0" w:space="0" w:color="auto"/>
                <w:left w:val="none" w:sz="0" w:space="0" w:color="auto"/>
                <w:bottom w:val="none" w:sz="0" w:space="0" w:color="auto"/>
                <w:right w:val="none" w:sz="0" w:space="0" w:color="auto"/>
              </w:divBdr>
            </w:div>
          </w:divsChild>
        </w:div>
        <w:div w:id="1658192128">
          <w:marLeft w:val="0"/>
          <w:marRight w:val="0"/>
          <w:marTop w:val="300"/>
          <w:marBottom w:val="0"/>
          <w:divBdr>
            <w:top w:val="none" w:sz="0" w:space="0" w:color="auto"/>
            <w:left w:val="none" w:sz="0" w:space="0" w:color="auto"/>
            <w:bottom w:val="none" w:sz="0" w:space="0" w:color="auto"/>
            <w:right w:val="none" w:sz="0" w:space="0" w:color="auto"/>
          </w:divBdr>
          <w:divsChild>
            <w:div w:id="463622736">
              <w:marLeft w:val="0"/>
              <w:marRight w:val="0"/>
              <w:marTop w:val="0"/>
              <w:marBottom w:val="0"/>
              <w:divBdr>
                <w:top w:val="none" w:sz="0" w:space="0" w:color="auto"/>
                <w:left w:val="none" w:sz="0" w:space="0" w:color="auto"/>
                <w:bottom w:val="none" w:sz="0" w:space="0" w:color="auto"/>
                <w:right w:val="none" w:sz="0" w:space="0" w:color="auto"/>
              </w:divBdr>
              <w:divsChild>
                <w:div w:id="33915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01968">
          <w:marLeft w:val="0"/>
          <w:marRight w:val="0"/>
          <w:marTop w:val="300"/>
          <w:marBottom w:val="0"/>
          <w:divBdr>
            <w:top w:val="none" w:sz="0" w:space="0" w:color="auto"/>
            <w:left w:val="none" w:sz="0" w:space="0" w:color="auto"/>
            <w:bottom w:val="none" w:sz="0" w:space="0" w:color="auto"/>
            <w:right w:val="none" w:sz="0" w:space="0" w:color="auto"/>
          </w:divBdr>
          <w:divsChild>
            <w:div w:id="1984189207">
              <w:marLeft w:val="0"/>
              <w:marRight w:val="0"/>
              <w:marTop w:val="0"/>
              <w:marBottom w:val="0"/>
              <w:divBdr>
                <w:top w:val="none" w:sz="0" w:space="0" w:color="auto"/>
                <w:left w:val="none" w:sz="0" w:space="0" w:color="auto"/>
                <w:bottom w:val="none" w:sz="0" w:space="0" w:color="auto"/>
                <w:right w:val="none" w:sz="0" w:space="0" w:color="auto"/>
              </w:divBdr>
              <w:divsChild>
                <w:div w:id="148959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25334">
          <w:marLeft w:val="0"/>
          <w:marRight w:val="0"/>
          <w:marTop w:val="300"/>
          <w:marBottom w:val="0"/>
          <w:divBdr>
            <w:top w:val="none" w:sz="0" w:space="0" w:color="auto"/>
            <w:left w:val="none" w:sz="0" w:space="0" w:color="auto"/>
            <w:bottom w:val="none" w:sz="0" w:space="0" w:color="auto"/>
            <w:right w:val="none" w:sz="0" w:space="0" w:color="auto"/>
          </w:divBdr>
          <w:divsChild>
            <w:div w:id="681929298">
              <w:marLeft w:val="0"/>
              <w:marRight w:val="0"/>
              <w:marTop w:val="0"/>
              <w:marBottom w:val="0"/>
              <w:divBdr>
                <w:top w:val="none" w:sz="0" w:space="0" w:color="auto"/>
                <w:left w:val="none" w:sz="0" w:space="0" w:color="auto"/>
                <w:bottom w:val="none" w:sz="0" w:space="0" w:color="auto"/>
                <w:right w:val="none" w:sz="0" w:space="0" w:color="auto"/>
              </w:divBdr>
              <w:divsChild>
                <w:div w:id="198861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4275">
          <w:marLeft w:val="0"/>
          <w:marRight w:val="0"/>
          <w:marTop w:val="300"/>
          <w:marBottom w:val="0"/>
          <w:divBdr>
            <w:top w:val="none" w:sz="0" w:space="0" w:color="auto"/>
            <w:left w:val="none" w:sz="0" w:space="0" w:color="auto"/>
            <w:bottom w:val="none" w:sz="0" w:space="0" w:color="auto"/>
            <w:right w:val="none" w:sz="0" w:space="0" w:color="auto"/>
          </w:divBdr>
          <w:divsChild>
            <w:div w:id="1714692108">
              <w:marLeft w:val="0"/>
              <w:marRight w:val="0"/>
              <w:marTop w:val="0"/>
              <w:marBottom w:val="0"/>
              <w:divBdr>
                <w:top w:val="none" w:sz="0" w:space="0" w:color="auto"/>
                <w:left w:val="none" w:sz="0" w:space="0" w:color="auto"/>
                <w:bottom w:val="none" w:sz="0" w:space="0" w:color="auto"/>
                <w:right w:val="none" w:sz="0" w:space="0" w:color="auto"/>
              </w:divBdr>
              <w:divsChild>
                <w:div w:id="176141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234813">
      <w:bodyDiv w:val="1"/>
      <w:marLeft w:val="0"/>
      <w:marRight w:val="0"/>
      <w:marTop w:val="0"/>
      <w:marBottom w:val="0"/>
      <w:divBdr>
        <w:top w:val="none" w:sz="0" w:space="0" w:color="auto"/>
        <w:left w:val="none" w:sz="0" w:space="0" w:color="auto"/>
        <w:bottom w:val="none" w:sz="0" w:space="0" w:color="auto"/>
        <w:right w:val="none" w:sz="0" w:space="0" w:color="auto"/>
      </w:divBdr>
      <w:divsChild>
        <w:div w:id="1869757975">
          <w:marLeft w:val="0"/>
          <w:marRight w:val="0"/>
          <w:marTop w:val="0"/>
          <w:marBottom w:val="0"/>
          <w:divBdr>
            <w:top w:val="none" w:sz="0" w:space="0" w:color="auto"/>
            <w:left w:val="none" w:sz="0" w:space="0" w:color="auto"/>
            <w:bottom w:val="none" w:sz="0" w:space="0" w:color="auto"/>
            <w:right w:val="none" w:sz="0" w:space="0" w:color="auto"/>
          </w:divBdr>
        </w:div>
        <w:div w:id="637144793">
          <w:marLeft w:val="0"/>
          <w:marRight w:val="0"/>
          <w:marTop w:val="0"/>
          <w:marBottom w:val="0"/>
          <w:divBdr>
            <w:top w:val="none" w:sz="0" w:space="0" w:color="auto"/>
            <w:left w:val="none" w:sz="0" w:space="0" w:color="auto"/>
            <w:bottom w:val="none" w:sz="0" w:space="0" w:color="auto"/>
            <w:right w:val="none" w:sz="0" w:space="0" w:color="auto"/>
          </w:divBdr>
          <w:divsChild>
            <w:div w:id="216401981">
              <w:marLeft w:val="0"/>
              <w:marRight w:val="0"/>
              <w:marTop w:val="0"/>
              <w:marBottom w:val="0"/>
              <w:divBdr>
                <w:top w:val="none" w:sz="0" w:space="0" w:color="auto"/>
                <w:left w:val="none" w:sz="0" w:space="0" w:color="auto"/>
                <w:bottom w:val="none" w:sz="0" w:space="0" w:color="auto"/>
                <w:right w:val="none" w:sz="0" w:space="0" w:color="auto"/>
              </w:divBdr>
            </w:div>
          </w:divsChild>
        </w:div>
        <w:div w:id="414011201">
          <w:marLeft w:val="0"/>
          <w:marRight w:val="0"/>
          <w:marTop w:val="0"/>
          <w:marBottom w:val="0"/>
          <w:divBdr>
            <w:top w:val="none" w:sz="0" w:space="0" w:color="auto"/>
            <w:left w:val="none" w:sz="0" w:space="0" w:color="auto"/>
            <w:bottom w:val="none" w:sz="0" w:space="0" w:color="auto"/>
            <w:right w:val="none" w:sz="0" w:space="0" w:color="auto"/>
          </w:divBdr>
        </w:div>
        <w:div w:id="1989892947">
          <w:marLeft w:val="0"/>
          <w:marRight w:val="0"/>
          <w:marTop w:val="0"/>
          <w:marBottom w:val="0"/>
          <w:divBdr>
            <w:top w:val="none" w:sz="0" w:space="0" w:color="auto"/>
            <w:left w:val="none" w:sz="0" w:space="0" w:color="auto"/>
            <w:bottom w:val="none" w:sz="0" w:space="0" w:color="auto"/>
            <w:right w:val="none" w:sz="0" w:space="0" w:color="auto"/>
          </w:divBdr>
          <w:divsChild>
            <w:div w:id="2142992689">
              <w:marLeft w:val="0"/>
              <w:marRight w:val="0"/>
              <w:marTop w:val="0"/>
              <w:marBottom w:val="0"/>
              <w:divBdr>
                <w:top w:val="none" w:sz="0" w:space="0" w:color="auto"/>
                <w:left w:val="none" w:sz="0" w:space="0" w:color="auto"/>
                <w:bottom w:val="none" w:sz="0" w:space="0" w:color="auto"/>
                <w:right w:val="none" w:sz="0" w:space="0" w:color="auto"/>
              </w:divBdr>
            </w:div>
          </w:divsChild>
        </w:div>
        <w:div w:id="266355381">
          <w:marLeft w:val="0"/>
          <w:marRight w:val="0"/>
          <w:marTop w:val="0"/>
          <w:marBottom w:val="0"/>
          <w:divBdr>
            <w:top w:val="none" w:sz="0" w:space="0" w:color="auto"/>
            <w:left w:val="none" w:sz="0" w:space="0" w:color="auto"/>
            <w:bottom w:val="none" w:sz="0" w:space="0" w:color="auto"/>
            <w:right w:val="none" w:sz="0" w:space="0" w:color="auto"/>
          </w:divBdr>
        </w:div>
        <w:div w:id="1664046318">
          <w:marLeft w:val="0"/>
          <w:marRight w:val="0"/>
          <w:marTop w:val="0"/>
          <w:marBottom w:val="0"/>
          <w:divBdr>
            <w:top w:val="none" w:sz="0" w:space="0" w:color="auto"/>
            <w:left w:val="none" w:sz="0" w:space="0" w:color="auto"/>
            <w:bottom w:val="none" w:sz="0" w:space="0" w:color="auto"/>
            <w:right w:val="none" w:sz="0" w:space="0" w:color="auto"/>
          </w:divBdr>
          <w:divsChild>
            <w:div w:id="600916772">
              <w:marLeft w:val="0"/>
              <w:marRight w:val="0"/>
              <w:marTop w:val="0"/>
              <w:marBottom w:val="0"/>
              <w:divBdr>
                <w:top w:val="none" w:sz="0" w:space="0" w:color="auto"/>
                <w:left w:val="none" w:sz="0" w:space="0" w:color="auto"/>
                <w:bottom w:val="none" w:sz="0" w:space="0" w:color="auto"/>
                <w:right w:val="none" w:sz="0" w:space="0" w:color="auto"/>
              </w:divBdr>
            </w:div>
          </w:divsChild>
        </w:div>
        <w:div w:id="1349522591">
          <w:marLeft w:val="0"/>
          <w:marRight w:val="0"/>
          <w:marTop w:val="0"/>
          <w:marBottom w:val="0"/>
          <w:divBdr>
            <w:top w:val="none" w:sz="0" w:space="0" w:color="auto"/>
            <w:left w:val="none" w:sz="0" w:space="0" w:color="auto"/>
            <w:bottom w:val="none" w:sz="0" w:space="0" w:color="auto"/>
            <w:right w:val="none" w:sz="0" w:space="0" w:color="auto"/>
          </w:divBdr>
        </w:div>
        <w:div w:id="1128084480">
          <w:marLeft w:val="0"/>
          <w:marRight w:val="0"/>
          <w:marTop w:val="0"/>
          <w:marBottom w:val="0"/>
          <w:divBdr>
            <w:top w:val="none" w:sz="0" w:space="0" w:color="auto"/>
            <w:left w:val="none" w:sz="0" w:space="0" w:color="auto"/>
            <w:bottom w:val="none" w:sz="0" w:space="0" w:color="auto"/>
            <w:right w:val="none" w:sz="0" w:space="0" w:color="auto"/>
          </w:divBdr>
          <w:divsChild>
            <w:div w:id="333649870">
              <w:marLeft w:val="0"/>
              <w:marRight w:val="0"/>
              <w:marTop w:val="0"/>
              <w:marBottom w:val="0"/>
              <w:divBdr>
                <w:top w:val="none" w:sz="0" w:space="0" w:color="auto"/>
                <w:left w:val="none" w:sz="0" w:space="0" w:color="auto"/>
                <w:bottom w:val="none" w:sz="0" w:space="0" w:color="auto"/>
                <w:right w:val="none" w:sz="0" w:space="0" w:color="auto"/>
              </w:divBdr>
            </w:div>
          </w:divsChild>
        </w:div>
        <w:div w:id="28800240">
          <w:marLeft w:val="0"/>
          <w:marRight w:val="0"/>
          <w:marTop w:val="0"/>
          <w:marBottom w:val="0"/>
          <w:divBdr>
            <w:top w:val="none" w:sz="0" w:space="0" w:color="auto"/>
            <w:left w:val="none" w:sz="0" w:space="0" w:color="auto"/>
            <w:bottom w:val="none" w:sz="0" w:space="0" w:color="auto"/>
            <w:right w:val="none" w:sz="0" w:space="0" w:color="auto"/>
          </w:divBdr>
        </w:div>
        <w:div w:id="1152067475">
          <w:marLeft w:val="0"/>
          <w:marRight w:val="0"/>
          <w:marTop w:val="0"/>
          <w:marBottom w:val="0"/>
          <w:divBdr>
            <w:top w:val="none" w:sz="0" w:space="0" w:color="auto"/>
            <w:left w:val="none" w:sz="0" w:space="0" w:color="auto"/>
            <w:bottom w:val="none" w:sz="0" w:space="0" w:color="auto"/>
            <w:right w:val="none" w:sz="0" w:space="0" w:color="auto"/>
          </w:divBdr>
          <w:divsChild>
            <w:div w:id="1068190116">
              <w:marLeft w:val="0"/>
              <w:marRight w:val="0"/>
              <w:marTop w:val="0"/>
              <w:marBottom w:val="0"/>
              <w:divBdr>
                <w:top w:val="none" w:sz="0" w:space="0" w:color="auto"/>
                <w:left w:val="none" w:sz="0" w:space="0" w:color="auto"/>
                <w:bottom w:val="none" w:sz="0" w:space="0" w:color="auto"/>
                <w:right w:val="none" w:sz="0" w:space="0" w:color="auto"/>
              </w:divBdr>
            </w:div>
          </w:divsChild>
        </w:div>
        <w:div w:id="918908433">
          <w:marLeft w:val="0"/>
          <w:marRight w:val="0"/>
          <w:marTop w:val="0"/>
          <w:marBottom w:val="0"/>
          <w:divBdr>
            <w:top w:val="none" w:sz="0" w:space="0" w:color="auto"/>
            <w:left w:val="none" w:sz="0" w:space="0" w:color="auto"/>
            <w:bottom w:val="none" w:sz="0" w:space="0" w:color="auto"/>
            <w:right w:val="none" w:sz="0" w:space="0" w:color="auto"/>
          </w:divBdr>
        </w:div>
        <w:div w:id="266616508">
          <w:marLeft w:val="0"/>
          <w:marRight w:val="0"/>
          <w:marTop w:val="0"/>
          <w:marBottom w:val="0"/>
          <w:divBdr>
            <w:top w:val="none" w:sz="0" w:space="0" w:color="auto"/>
            <w:left w:val="none" w:sz="0" w:space="0" w:color="auto"/>
            <w:bottom w:val="none" w:sz="0" w:space="0" w:color="auto"/>
            <w:right w:val="none" w:sz="0" w:space="0" w:color="auto"/>
          </w:divBdr>
          <w:divsChild>
            <w:div w:id="624117548">
              <w:marLeft w:val="0"/>
              <w:marRight w:val="0"/>
              <w:marTop w:val="0"/>
              <w:marBottom w:val="0"/>
              <w:divBdr>
                <w:top w:val="none" w:sz="0" w:space="0" w:color="auto"/>
                <w:left w:val="none" w:sz="0" w:space="0" w:color="auto"/>
                <w:bottom w:val="none" w:sz="0" w:space="0" w:color="auto"/>
                <w:right w:val="none" w:sz="0" w:space="0" w:color="auto"/>
              </w:divBdr>
            </w:div>
          </w:divsChild>
        </w:div>
        <w:div w:id="1265378167">
          <w:marLeft w:val="0"/>
          <w:marRight w:val="0"/>
          <w:marTop w:val="0"/>
          <w:marBottom w:val="0"/>
          <w:divBdr>
            <w:top w:val="none" w:sz="0" w:space="0" w:color="auto"/>
            <w:left w:val="none" w:sz="0" w:space="0" w:color="auto"/>
            <w:bottom w:val="none" w:sz="0" w:space="0" w:color="auto"/>
            <w:right w:val="none" w:sz="0" w:space="0" w:color="auto"/>
          </w:divBdr>
        </w:div>
        <w:div w:id="1065487675">
          <w:marLeft w:val="0"/>
          <w:marRight w:val="0"/>
          <w:marTop w:val="0"/>
          <w:marBottom w:val="0"/>
          <w:divBdr>
            <w:top w:val="none" w:sz="0" w:space="0" w:color="auto"/>
            <w:left w:val="none" w:sz="0" w:space="0" w:color="auto"/>
            <w:bottom w:val="none" w:sz="0" w:space="0" w:color="auto"/>
            <w:right w:val="none" w:sz="0" w:space="0" w:color="auto"/>
          </w:divBdr>
          <w:divsChild>
            <w:div w:id="804273244">
              <w:marLeft w:val="0"/>
              <w:marRight w:val="0"/>
              <w:marTop w:val="0"/>
              <w:marBottom w:val="0"/>
              <w:divBdr>
                <w:top w:val="none" w:sz="0" w:space="0" w:color="auto"/>
                <w:left w:val="none" w:sz="0" w:space="0" w:color="auto"/>
                <w:bottom w:val="none" w:sz="0" w:space="0" w:color="auto"/>
                <w:right w:val="none" w:sz="0" w:space="0" w:color="auto"/>
              </w:divBdr>
            </w:div>
          </w:divsChild>
        </w:div>
        <w:div w:id="1709066298">
          <w:marLeft w:val="0"/>
          <w:marRight w:val="0"/>
          <w:marTop w:val="300"/>
          <w:marBottom w:val="0"/>
          <w:divBdr>
            <w:top w:val="none" w:sz="0" w:space="0" w:color="auto"/>
            <w:left w:val="none" w:sz="0" w:space="0" w:color="auto"/>
            <w:bottom w:val="none" w:sz="0" w:space="0" w:color="auto"/>
            <w:right w:val="none" w:sz="0" w:space="0" w:color="auto"/>
          </w:divBdr>
          <w:divsChild>
            <w:div w:id="247083354">
              <w:marLeft w:val="0"/>
              <w:marRight w:val="0"/>
              <w:marTop w:val="0"/>
              <w:marBottom w:val="0"/>
              <w:divBdr>
                <w:top w:val="none" w:sz="0" w:space="0" w:color="auto"/>
                <w:left w:val="none" w:sz="0" w:space="0" w:color="auto"/>
                <w:bottom w:val="none" w:sz="0" w:space="0" w:color="auto"/>
                <w:right w:val="none" w:sz="0" w:space="0" w:color="auto"/>
              </w:divBdr>
              <w:divsChild>
                <w:div w:id="55844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3684">
          <w:marLeft w:val="0"/>
          <w:marRight w:val="0"/>
          <w:marTop w:val="300"/>
          <w:marBottom w:val="0"/>
          <w:divBdr>
            <w:top w:val="none" w:sz="0" w:space="0" w:color="auto"/>
            <w:left w:val="none" w:sz="0" w:space="0" w:color="auto"/>
            <w:bottom w:val="none" w:sz="0" w:space="0" w:color="auto"/>
            <w:right w:val="none" w:sz="0" w:space="0" w:color="auto"/>
          </w:divBdr>
          <w:divsChild>
            <w:div w:id="945576637">
              <w:marLeft w:val="0"/>
              <w:marRight w:val="0"/>
              <w:marTop w:val="0"/>
              <w:marBottom w:val="0"/>
              <w:divBdr>
                <w:top w:val="none" w:sz="0" w:space="0" w:color="auto"/>
                <w:left w:val="none" w:sz="0" w:space="0" w:color="auto"/>
                <w:bottom w:val="none" w:sz="0" w:space="0" w:color="auto"/>
                <w:right w:val="none" w:sz="0" w:space="0" w:color="auto"/>
              </w:divBdr>
              <w:divsChild>
                <w:div w:id="445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3282">
          <w:marLeft w:val="0"/>
          <w:marRight w:val="0"/>
          <w:marTop w:val="300"/>
          <w:marBottom w:val="0"/>
          <w:divBdr>
            <w:top w:val="none" w:sz="0" w:space="0" w:color="auto"/>
            <w:left w:val="none" w:sz="0" w:space="0" w:color="auto"/>
            <w:bottom w:val="none" w:sz="0" w:space="0" w:color="auto"/>
            <w:right w:val="none" w:sz="0" w:space="0" w:color="auto"/>
          </w:divBdr>
          <w:divsChild>
            <w:div w:id="345518355">
              <w:marLeft w:val="0"/>
              <w:marRight w:val="0"/>
              <w:marTop w:val="0"/>
              <w:marBottom w:val="0"/>
              <w:divBdr>
                <w:top w:val="none" w:sz="0" w:space="0" w:color="auto"/>
                <w:left w:val="none" w:sz="0" w:space="0" w:color="auto"/>
                <w:bottom w:val="none" w:sz="0" w:space="0" w:color="auto"/>
                <w:right w:val="none" w:sz="0" w:space="0" w:color="auto"/>
              </w:divBdr>
              <w:divsChild>
                <w:div w:id="5242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372579">
          <w:marLeft w:val="0"/>
          <w:marRight w:val="0"/>
          <w:marTop w:val="300"/>
          <w:marBottom w:val="0"/>
          <w:divBdr>
            <w:top w:val="none" w:sz="0" w:space="0" w:color="auto"/>
            <w:left w:val="none" w:sz="0" w:space="0" w:color="auto"/>
            <w:bottom w:val="none" w:sz="0" w:space="0" w:color="auto"/>
            <w:right w:val="none" w:sz="0" w:space="0" w:color="auto"/>
          </w:divBdr>
          <w:divsChild>
            <w:div w:id="1184441158">
              <w:marLeft w:val="0"/>
              <w:marRight w:val="0"/>
              <w:marTop w:val="0"/>
              <w:marBottom w:val="0"/>
              <w:divBdr>
                <w:top w:val="none" w:sz="0" w:space="0" w:color="auto"/>
                <w:left w:val="none" w:sz="0" w:space="0" w:color="auto"/>
                <w:bottom w:val="none" w:sz="0" w:space="0" w:color="auto"/>
                <w:right w:val="none" w:sz="0" w:space="0" w:color="auto"/>
              </w:divBdr>
              <w:divsChild>
                <w:div w:id="2015374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976332">
      <w:bodyDiv w:val="1"/>
      <w:marLeft w:val="0"/>
      <w:marRight w:val="0"/>
      <w:marTop w:val="0"/>
      <w:marBottom w:val="0"/>
      <w:divBdr>
        <w:top w:val="none" w:sz="0" w:space="0" w:color="auto"/>
        <w:left w:val="none" w:sz="0" w:space="0" w:color="auto"/>
        <w:bottom w:val="none" w:sz="0" w:space="0" w:color="auto"/>
        <w:right w:val="none" w:sz="0" w:space="0" w:color="auto"/>
      </w:divBdr>
      <w:divsChild>
        <w:div w:id="690690352">
          <w:marLeft w:val="0"/>
          <w:marRight w:val="0"/>
          <w:marTop w:val="0"/>
          <w:marBottom w:val="0"/>
          <w:divBdr>
            <w:top w:val="none" w:sz="0" w:space="0" w:color="auto"/>
            <w:left w:val="none" w:sz="0" w:space="0" w:color="auto"/>
            <w:bottom w:val="none" w:sz="0" w:space="0" w:color="auto"/>
            <w:right w:val="none" w:sz="0" w:space="0" w:color="auto"/>
          </w:divBdr>
        </w:div>
        <w:div w:id="1202281650">
          <w:marLeft w:val="0"/>
          <w:marRight w:val="0"/>
          <w:marTop w:val="0"/>
          <w:marBottom w:val="0"/>
          <w:divBdr>
            <w:top w:val="none" w:sz="0" w:space="0" w:color="auto"/>
            <w:left w:val="none" w:sz="0" w:space="0" w:color="auto"/>
            <w:bottom w:val="none" w:sz="0" w:space="0" w:color="auto"/>
            <w:right w:val="none" w:sz="0" w:space="0" w:color="auto"/>
          </w:divBdr>
          <w:divsChild>
            <w:div w:id="1605334366">
              <w:marLeft w:val="0"/>
              <w:marRight w:val="0"/>
              <w:marTop w:val="0"/>
              <w:marBottom w:val="0"/>
              <w:divBdr>
                <w:top w:val="none" w:sz="0" w:space="0" w:color="auto"/>
                <w:left w:val="none" w:sz="0" w:space="0" w:color="auto"/>
                <w:bottom w:val="none" w:sz="0" w:space="0" w:color="auto"/>
                <w:right w:val="none" w:sz="0" w:space="0" w:color="auto"/>
              </w:divBdr>
            </w:div>
          </w:divsChild>
        </w:div>
        <w:div w:id="889651808">
          <w:marLeft w:val="0"/>
          <w:marRight w:val="0"/>
          <w:marTop w:val="0"/>
          <w:marBottom w:val="0"/>
          <w:divBdr>
            <w:top w:val="none" w:sz="0" w:space="0" w:color="auto"/>
            <w:left w:val="none" w:sz="0" w:space="0" w:color="auto"/>
            <w:bottom w:val="none" w:sz="0" w:space="0" w:color="auto"/>
            <w:right w:val="none" w:sz="0" w:space="0" w:color="auto"/>
          </w:divBdr>
        </w:div>
        <w:div w:id="2143883813">
          <w:marLeft w:val="0"/>
          <w:marRight w:val="0"/>
          <w:marTop w:val="0"/>
          <w:marBottom w:val="0"/>
          <w:divBdr>
            <w:top w:val="none" w:sz="0" w:space="0" w:color="auto"/>
            <w:left w:val="none" w:sz="0" w:space="0" w:color="auto"/>
            <w:bottom w:val="none" w:sz="0" w:space="0" w:color="auto"/>
            <w:right w:val="none" w:sz="0" w:space="0" w:color="auto"/>
          </w:divBdr>
          <w:divsChild>
            <w:div w:id="708843308">
              <w:marLeft w:val="0"/>
              <w:marRight w:val="0"/>
              <w:marTop w:val="0"/>
              <w:marBottom w:val="0"/>
              <w:divBdr>
                <w:top w:val="none" w:sz="0" w:space="0" w:color="auto"/>
                <w:left w:val="none" w:sz="0" w:space="0" w:color="auto"/>
                <w:bottom w:val="none" w:sz="0" w:space="0" w:color="auto"/>
                <w:right w:val="none" w:sz="0" w:space="0" w:color="auto"/>
              </w:divBdr>
            </w:div>
          </w:divsChild>
        </w:div>
        <w:div w:id="753011283">
          <w:marLeft w:val="0"/>
          <w:marRight w:val="0"/>
          <w:marTop w:val="0"/>
          <w:marBottom w:val="0"/>
          <w:divBdr>
            <w:top w:val="none" w:sz="0" w:space="0" w:color="auto"/>
            <w:left w:val="none" w:sz="0" w:space="0" w:color="auto"/>
            <w:bottom w:val="none" w:sz="0" w:space="0" w:color="auto"/>
            <w:right w:val="none" w:sz="0" w:space="0" w:color="auto"/>
          </w:divBdr>
        </w:div>
        <w:div w:id="57214937">
          <w:marLeft w:val="0"/>
          <w:marRight w:val="0"/>
          <w:marTop w:val="0"/>
          <w:marBottom w:val="0"/>
          <w:divBdr>
            <w:top w:val="none" w:sz="0" w:space="0" w:color="auto"/>
            <w:left w:val="none" w:sz="0" w:space="0" w:color="auto"/>
            <w:bottom w:val="none" w:sz="0" w:space="0" w:color="auto"/>
            <w:right w:val="none" w:sz="0" w:space="0" w:color="auto"/>
          </w:divBdr>
          <w:divsChild>
            <w:div w:id="423763266">
              <w:marLeft w:val="0"/>
              <w:marRight w:val="0"/>
              <w:marTop w:val="0"/>
              <w:marBottom w:val="0"/>
              <w:divBdr>
                <w:top w:val="none" w:sz="0" w:space="0" w:color="auto"/>
                <w:left w:val="none" w:sz="0" w:space="0" w:color="auto"/>
                <w:bottom w:val="none" w:sz="0" w:space="0" w:color="auto"/>
                <w:right w:val="none" w:sz="0" w:space="0" w:color="auto"/>
              </w:divBdr>
            </w:div>
          </w:divsChild>
        </w:div>
        <w:div w:id="130755802">
          <w:marLeft w:val="0"/>
          <w:marRight w:val="0"/>
          <w:marTop w:val="0"/>
          <w:marBottom w:val="0"/>
          <w:divBdr>
            <w:top w:val="none" w:sz="0" w:space="0" w:color="auto"/>
            <w:left w:val="none" w:sz="0" w:space="0" w:color="auto"/>
            <w:bottom w:val="none" w:sz="0" w:space="0" w:color="auto"/>
            <w:right w:val="none" w:sz="0" w:space="0" w:color="auto"/>
          </w:divBdr>
        </w:div>
        <w:div w:id="370888512">
          <w:marLeft w:val="0"/>
          <w:marRight w:val="0"/>
          <w:marTop w:val="0"/>
          <w:marBottom w:val="0"/>
          <w:divBdr>
            <w:top w:val="none" w:sz="0" w:space="0" w:color="auto"/>
            <w:left w:val="none" w:sz="0" w:space="0" w:color="auto"/>
            <w:bottom w:val="none" w:sz="0" w:space="0" w:color="auto"/>
            <w:right w:val="none" w:sz="0" w:space="0" w:color="auto"/>
          </w:divBdr>
          <w:divsChild>
            <w:div w:id="1279752514">
              <w:marLeft w:val="0"/>
              <w:marRight w:val="0"/>
              <w:marTop w:val="0"/>
              <w:marBottom w:val="0"/>
              <w:divBdr>
                <w:top w:val="none" w:sz="0" w:space="0" w:color="auto"/>
                <w:left w:val="none" w:sz="0" w:space="0" w:color="auto"/>
                <w:bottom w:val="none" w:sz="0" w:space="0" w:color="auto"/>
                <w:right w:val="none" w:sz="0" w:space="0" w:color="auto"/>
              </w:divBdr>
            </w:div>
          </w:divsChild>
        </w:div>
        <w:div w:id="1617641620">
          <w:marLeft w:val="0"/>
          <w:marRight w:val="0"/>
          <w:marTop w:val="0"/>
          <w:marBottom w:val="0"/>
          <w:divBdr>
            <w:top w:val="none" w:sz="0" w:space="0" w:color="auto"/>
            <w:left w:val="none" w:sz="0" w:space="0" w:color="auto"/>
            <w:bottom w:val="none" w:sz="0" w:space="0" w:color="auto"/>
            <w:right w:val="none" w:sz="0" w:space="0" w:color="auto"/>
          </w:divBdr>
        </w:div>
        <w:div w:id="1884125901">
          <w:marLeft w:val="0"/>
          <w:marRight w:val="0"/>
          <w:marTop w:val="0"/>
          <w:marBottom w:val="0"/>
          <w:divBdr>
            <w:top w:val="none" w:sz="0" w:space="0" w:color="auto"/>
            <w:left w:val="none" w:sz="0" w:space="0" w:color="auto"/>
            <w:bottom w:val="none" w:sz="0" w:space="0" w:color="auto"/>
            <w:right w:val="none" w:sz="0" w:space="0" w:color="auto"/>
          </w:divBdr>
          <w:divsChild>
            <w:div w:id="310720178">
              <w:marLeft w:val="0"/>
              <w:marRight w:val="0"/>
              <w:marTop w:val="0"/>
              <w:marBottom w:val="0"/>
              <w:divBdr>
                <w:top w:val="none" w:sz="0" w:space="0" w:color="auto"/>
                <w:left w:val="none" w:sz="0" w:space="0" w:color="auto"/>
                <w:bottom w:val="none" w:sz="0" w:space="0" w:color="auto"/>
                <w:right w:val="none" w:sz="0" w:space="0" w:color="auto"/>
              </w:divBdr>
            </w:div>
          </w:divsChild>
        </w:div>
        <w:div w:id="1170674656">
          <w:marLeft w:val="0"/>
          <w:marRight w:val="0"/>
          <w:marTop w:val="0"/>
          <w:marBottom w:val="0"/>
          <w:divBdr>
            <w:top w:val="none" w:sz="0" w:space="0" w:color="auto"/>
            <w:left w:val="none" w:sz="0" w:space="0" w:color="auto"/>
            <w:bottom w:val="none" w:sz="0" w:space="0" w:color="auto"/>
            <w:right w:val="none" w:sz="0" w:space="0" w:color="auto"/>
          </w:divBdr>
        </w:div>
        <w:div w:id="1500392041">
          <w:marLeft w:val="0"/>
          <w:marRight w:val="0"/>
          <w:marTop w:val="0"/>
          <w:marBottom w:val="0"/>
          <w:divBdr>
            <w:top w:val="none" w:sz="0" w:space="0" w:color="auto"/>
            <w:left w:val="none" w:sz="0" w:space="0" w:color="auto"/>
            <w:bottom w:val="none" w:sz="0" w:space="0" w:color="auto"/>
            <w:right w:val="none" w:sz="0" w:space="0" w:color="auto"/>
          </w:divBdr>
          <w:divsChild>
            <w:div w:id="391000080">
              <w:marLeft w:val="0"/>
              <w:marRight w:val="0"/>
              <w:marTop w:val="0"/>
              <w:marBottom w:val="0"/>
              <w:divBdr>
                <w:top w:val="none" w:sz="0" w:space="0" w:color="auto"/>
                <w:left w:val="none" w:sz="0" w:space="0" w:color="auto"/>
                <w:bottom w:val="none" w:sz="0" w:space="0" w:color="auto"/>
                <w:right w:val="none" w:sz="0" w:space="0" w:color="auto"/>
              </w:divBdr>
            </w:div>
          </w:divsChild>
        </w:div>
        <w:div w:id="375353359">
          <w:marLeft w:val="0"/>
          <w:marRight w:val="0"/>
          <w:marTop w:val="0"/>
          <w:marBottom w:val="0"/>
          <w:divBdr>
            <w:top w:val="none" w:sz="0" w:space="0" w:color="auto"/>
            <w:left w:val="none" w:sz="0" w:space="0" w:color="auto"/>
            <w:bottom w:val="none" w:sz="0" w:space="0" w:color="auto"/>
            <w:right w:val="none" w:sz="0" w:space="0" w:color="auto"/>
          </w:divBdr>
        </w:div>
        <w:div w:id="26873523">
          <w:marLeft w:val="0"/>
          <w:marRight w:val="0"/>
          <w:marTop w:val="0"/>
          <w:marBottom w:val="0"/>
          <w:divBdr>
            <w:top w:val="none" w:sz="0" w:space="0" w:color="auto"/>
            <w:left w:val="none" w:sz="0" w:space="0" w:color="auto"/>
            <w:bottom w:val="none" w:sz="0" w:space="0" w:color="auto"/>
            <w:right w:val="none" w:sz="0" w:space="0" w:color="auto"/>
          </w:divBdr>
          <w:divsChild>
            <w:div w:id="137773708">
              <w:marLeft w:val="0"/>
              <w:marRight w:val="0"/>
              <w:marTop w:val="0"/>
              <w:marBottom w:val="0"/>
              <w:divBdr>
                <w:top w:val="none" w:sz="0" w:space="0" w:color="auto"/>
                <w:left w:val="none" w:sz="0" w:space="0" w:color="auto"/>
                <w:bottom w:val="none" w:sz="0" w:space="0" w:color="auto"/>
                <w:right w:val="none" w:sz="0" w:space="0" w:color="auto"/>
              </w:divBdr>
            </w:div>
          </w:divsChild>
        </w:div>
        <w:div w:id="1564870537">
          <w:marLeft w:val="0"/>
          <w:marRight w:val="0"/>
          <w:marTop w:val="300"/>
          <w:marBottom w:val="0"/>
          <w:divBdr>
            <w:top w:val="none" w:sz="0" w:space="0" w:color="auto"/>
            <w:left w:val="none" w:sz="0" w:space="0" w:color="auto"/>
            <w:bottom w:val="none" w:sz="0" w:space="0" w:color="auto"/>
            <w:right w:val="none" w:sz="0" w:space="0" w:color="auto"/>
          </w:divBdr>
          <w:divsChild>
            <w:div w:id="793905418">
              <w:marLeft w:val="0"/>
              <w:marRight w:val="0"/>
              <w:marTop w:val="0"/>
              <w:marBottom w:val="0"/>
              <w:divBdr>
                <w:top w:val="none" w:sz="0" w:space="0" w:color="auto"/>
                <w:left w:val="none" w:sz="0" w:space="0" w:color="auto"/>
                <w:bottom w:val="none" w:sz="0" w:space="0" w:color="auto"/>
                <w:right w:val="none" w:sz="0" w:space="0" w:color="auto"/>
              </w:divBdr>
              <w:divsChild>
                <w:div w:id="27920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34202">
          <w:marLeft w:val="0"/>
          <w:marRight w:val="0"/>
          <w:marTop w:val="300"/>
          <w:marBottom w:val="0"/>
          <w:divBdr>
            <w:top w:val="none" w:sz="0" w:space="0" w:color="auto"/>
            <w:left w:val="none" w:sz="0" w:space="0" w:color="auto"/>
            <w:bottom w:val="none" w:sz="0" w:space="0" w:color="auto"/>
            <w:right w:val="none" w:sz="0" w:space="0" w:color="auto"/>
          </w:divBdr>
          <w:divsChild>
            <w:div w:id="1901017939">
              <w:marLeft w:val="0"/>
              <w:marRight w:val="0"/>
              <w:marTop w:val="0"/>
              <w:marBottom w:val="0"/>
              <w:divBdr>
                <w:top w:val="none" w:sz="0" w:space="0" w:color="auto"/>
                <w:left w:val="none" w:sz="0" w:space="0" w:color="auto"/>
                <w:bottom w:val="none" w:sz="0" w:space="0" w:color="auto"/>
                <w:right w:val="none" w:sz="0" w:space="0" w:color="auto"/>
              </w:divBdr>
              <w:divsChild>
                <w:div w:id="66567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840991">
          <w:marLeft w:val="0"/>
          <w:marRight w:val="0"/>
          <w:marTop w:val="300"/>
          <w:marBottom w:val="0"/>
          <w:divBdr>
            <w:top w:val="none" w:sz="0" w:space="0" w:color="auto"/>
            <w:left w:val="none" w:sz="0" w:space="0" w:color="auto"/>
            <w:bottom w:val="none" w:sz="0" w:space="0" w:color="auto"/>
            <w:right w:val="none" w:sz="0" w:space="0" w:color="auto"/>
          </w:divBdr>
          <w:divsChild>
            <w:div w:id="1600718049">
              <w:marLeft w:val="0"/>
              <w:marRight w:val="0"/>
              <w:marTop w:val="0"/>
              <w:marBottom w:val="0"/>
              <w:divBdr>
                <w:top w:val="none" w:sz="0" w:space="0" w:color="auto"/>
                <w:left w:val="none" w:sz="0" w:space="0" w:color="auto"/>
                <w:bottom w:val="none" w:sz="0" w:space="0" w:color="auto"/>
                <w:right w:val="none" w:sz="0" w:space="0" w:color="auto"/>
              </w:divBdr>
              <w:divsChild>
                <w:div w:id="558786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071930">
          <w:marLeft w:val="0"/>
          <w:marRight w:val="0"/>
          <w:marTop w:val="300"/>
          <w:marBottom w:val="0"/>
          <w:divBdr>
            <w:top w:val="none" w:sz="0" w:space="0" w:color="auto"/>
            <w:left w:val="none" w:sz="0" w:space="0" w:color="auto"/>
            <w:bottom w:val="none" w:sz="0" w:space="0" w:color="auto"/>
            <w:right w:val="none" w:sz="0" w:space="0" w:color="auto"/>
          </w:divBdr>
          <w:divsChild>
            <w:div w:id="1522940508">
              <w:marLeft w:val="0"/>
              <w:marRight w:val="0"/>
              <w:marTop w:val="0"/>
              <w:marBottom w:val="0"/>
              <w:divBdr>
                <w:top w:val="none" w:sz="0" w:space="0" w:color="auto"/>
                <w:left w:val="none" w:sz="0" w:space="0" w:color="auto"/>
                <w:bottom w:val="none" w:sz="0" w:space="0" w:color="auto"/>
                <w:right w:val="none" w:sz="0" w:space="0" w:color="auto"/>
              </w:divBdr>
              <w:divsChild>
                <w:div w:id="160002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494774">
      <w:bodyDiv w:val="1"/>
      <w:marLeft w:val="0"/>
      <w:marRight w:val="0"/>
      <w:marTop w:val="0"/>
      <w:marBottom w:val="0"/>
      <w:divBdr>
        <w:top w:val="none" w:sz="0" w:space="0" w:color="auto"/>
        <w:left w:val="none" w:sz="0" w:space="0" w:color="auto"/>
        <w:bottom w:val="none" w:sz="0" w:space="0" w:color="auto"/>
        <w:right w:val="none" w:sz="0" w:space="0" w:color="auto"/>
      </w:divBdr>
      <w:divsChild>
        <w:div w:id="1884753412">
          <w:marLeft w:val="0"/>
          <w:marRight w:val="0"/>
          <w:marTop w:val="0"/>
          <w:marBottom w:val="0"/>
          <w:divBdr>
            <w:top w:val="none" w:sz="0" w:space="0" w:color="auto"/>
            <w:left w:val="none" w:sz="0" w:space="0" w:color="auto"/>
            <w:bottom w:val="none" w:sz="0" w:space="0" w:color="auto"/>
            <w:right w:val="none" w:sz="0" w:space="0" w:color="auto"/>
          </w:divBdr>
        </w:div>
        <w:div w:id="1365788802">
          <w:marLeft w:val="0"/>
          <w:marRight w:val="0"/>
          <w:marTop w:val="0"/>
          <w:marBottom w:val="0"/>
          <w:divBdr>
            <w:top w:val="none" w:sz="0" w:space="0" w:color="auto"/>
            <w:left w:val="none" w:sz="0" w:space="0" w:color="auto"/>
            <w:bottom w:val="none" w:sz="0" w:space="0" w:color="auto"/>
            <w:right w:val="none" w:sz="0" w:space="0" w:color="auto"/>
          </w:divBdr>
          <w:divsChild>
            <w:div w:id="954018291">
              <w:marLeft w:val="0"/>
              <w:marRight w:val="0"/>
              <w:marTop w:val="0"/>
              <w:marBottom w:val="0"/>
              <w:divBdr>
                <w:top w:val="none" w:sz="0" w:space="0" w:color="auto"/>
                <w:left w:val="none" w:sz="0" w:space="0" w:color="auto"/>
                <w:bottom w:val="none" w:sz="0" w:space="0" w:color="auto"/>
                <w:right w:val="none" w:sz="0" w:space="0" w:color="auto"/>
              </w:divBdr>
            </w:div>
          </w:divsChild>
        </w:div>
        <w:div w:id="1394230852">
          <w:marLeft w:val="0"/>
          <w:marRight w:val="0"/>
          <w:marTop w:val="0"/>
          <w:marBottom w:val="0"/>
          <w:divBdr>
            <w:top w:val="none" w:sz="0" w:space="0" w:color="auto"/>
            <w:left w:val="none" w:sz="0" w:space="0" w:color="auto"/>
            <w:bottom w:val="none" w:sz="0" w:space="0" w:color="auto"/>
            <w:right w:val="none" w:sz="0" w:space="0" w:color="auto"/>
          </w:divBdr>
        </w:div>
        <w:div w:id="1927693378">
          <w:marLeft w:val="0"/>
          <w:marRight w:val="0"/>
          <w:marTop w:val="0"/>
          <w:marBottom w:val="0"/>
          <w:divBdr>
            <w:top w:val="none" w:sz="0" w:space="0" w:color="auto"/>
            <w:left w:val="none" w:sz="0" w:space="0" w:color="auto"/>
            <w:bottom w:val="none" w:sz="0" w:space="0" w:color="auto"/>
            <w:right w:val="none" w:sz="0" w:space="0" w:color="auto"/>
          </w:divBdr>
          <w:divsChild>
            <w:div w:id="774251332">
              <w:marLeft w:val="0"/>
              <w:marRight w:val="0"/>
              <w:marTop w:val="0"/>
              <w:marBottom w:val="0"/>
              <w:divBdr>
                <w:top w:val="none" w:sz="0" w:space="0" w:color="auto"/>
                <w:left w:val="none" w:sz="0" w:space="0" w:color="auto"/>
                <w:bottom w:val="none" w:sz="0" w:space="0" w:color="auto"/>
                <w:right w:val="none" w:sz="0" w:space="0" w:color="auto"/>
              </w:divBdr>
            </w:div>
          </w:divsChild>
        </w:div>
        <w:div w:id="1148322326">
          <w:marLeft w:val="0"/>
          <w:marRight w:val="0"/>
          <w:marTop w:val="0"/>
          <w:marBottom w:val="0"/>
          <w:divBdr>
            <w:top w:val="none" w:sz="0" w:space="0" w:color="auto"/>
            <w:left w:val="none" w:sz="0" w:space="0" w:color="auto"/>
            <w:bottom w:val="none" w:sz="0" w:space="0" w:color="auto"/>
            <w:right w:val="none" w:sz="0" w:space="0" w:color="auto"/>
          </w:divBdr>
        </w:div>
        <w:div w:id="962417629">
          <w:marLeft w:val="0"/>
          <w:marRight w:val="0"/>
          <w:marTop w:val="0"/>
          <w:marBottom w:val="0"/>
          <w:divBdr>
            <w:top w:val="none" w:sz="0" w:space="0" w:color="auto"/>
            <w:left w:val="none" w:sz="0" w:space="0" w:color="auto"/>
            <w:bottom w:val="none" w:sz="0" w:space="0" w:color="auto"/>
            <w:right w:val="none" w:sz="0" w:space="0" w:color="auto"/>
          </w:divBdr>
          <w:divsChild>
            <w:div w:id="2101411845">
              <w:marLeft w:val="0"/>
              <w:marRight w:val="0"/>
              <w:marTop w:val="0"/>
              <w:marBottom w:val="0"/>
              <w:divBdr>
                <w:top w:val="none" w:sz="0" w:space="0" w:color="auto"/>
                <w:left w:val="none" w:sz="0" w:space="0" w:color="auto"/>
                <w:bottom w:val="none" w:sz="0" w:space="0" w:color="auto"/>
                <w:right w:val="none" w:sz="0" w:space="0" w:color="auto"/>
              </w:divBdr>
            </w:div>
          </w:divsChild>
        </w:div>
        <w:div w:id="1985349483">
          <w:marLeft w:val="0"/>
          <w:marRight w:val="0"/>
          <w:marTop w:val="0"/>
          <w:marBottom w:val="0"/>
          <w:divBdr>
            <w:top w:val="none" w:sz="0" w:space="0" w:color="auto"/>
            <w:left w:val="none" w:sz="0" w:space="0" w:color="auto"/>
            <w:bottom w:val="none" w:sz="0" w:space="0" w:color="auto"/>
            <w:right w:val="none" w:sz="0" w:space="0" w:color="auto"/>
          </w:divBdr>
        </w:div>
        <w:div w:id="826361006">
          <w:marLeft w:val="0"/>
          <w:marRight w:val="0"/>
          <w:marTop w:val="0"/>
          <w:marBottom w:val="0"/>
          <w:divBdr>
            <w:top w:val="none" w:sz="0" w:space="0" w:color="auto"/>
            <w:left w:val="none" w:sz="0" w:space="0" w:color="auto"/>
            <w:bottom w:val="none" w:sz="0" w:space="0" w:color="auto"/>
            <w:right w:val="none" w:sz="0" w:space="0" w:color="auto"/>
          </w:divBdr>
          <w:divsChild>
            <w:div w:id="460340323">
              <w:marLeft w:val="0"/>
              <w:marRight w:val="0"/>
              <w:marTop w:val="0"/>
              <w:marBottom w:val="0"/>
              <w:divBdr>
                <w:top w:val="none" w:sz="0" w:space="0" w:color="auto"/>
                <w:left w:val="none" w:sz="0" w:space="0" w:color="auto"/>
                <w:bottom w:val="none" w:sz="0" w:space="0" w:color="auto"/>
                <w:right w:val="none" w:sz="0" w:space="0" w:color="auto"/>
              </w:divBdr>
            </w:div>
          </w:divsChild>
        </w:div>
        <w:div w:id="1770350651">
          <w:marLeft w:val="0"/>
          <w:marRight w:val="0"/>
          <w:marTop w:val="0"/>
          <w:marBottom w:val="0"/>
          <w:divBdr>
            <w:top w:val="none" w:sz="0" w:space="0" w:color="auto"/>
            <w:left w:val="none" w:sz="0" w:space="0" w:color="auto"/>
            <w:bottom w:val="none" w:sz="0" w:space="0" w:color="auto"/>
            <w:right w:val="none" w:sz="0" w:space="0" w:color="auto"/>
          </w:divBdr>
        </w:div>
        <w:div w:id="321592746">
          <w:marLeft w:val="0"/>
          <w:marRight w:val="0"/>
          <w:marTop w:val="0"/>
          <w:marBottom w:val="0"/>
          <w:divBdr>
            <w:top w:val="none" w:sz="0" w:space="0" w:color="auto"/>
            <w:left w:val="none" w:sz="0" w:space="0" w:color="auto"/>
            <w:bottom w:val="none" w:sz="0" w:space="0" w:color="auto"/>
            <w:right w:val="none" w:sz="0" w:space="0" w:color="auto"/>
          </w:divBdr>
          <w:divsChild>
            <w:div w:id="891234814">
              <w:marLeft w:val="0"/>
              <w:marRight w:val="0"/>
              <w:marTop w:val="0"/>
              <w:marBottom w:val="0"/>
              <w:divBdr>
                <w:top w:val="none" w:sz="0" w:space="0" w:color="auto"/>
                <w:left w:val="none" w:sz="0" w:space="0" w:color="auto"/>
                <w:bottom w:val="none" w:sz="0" w:space="0" w:color="auto"/>
                <w:right w:val="none" w:sz="0" w:space="0" w:color="auto"/>
              </w:divBdr>
            </w:div>
          </w:divsChild>
        </w:div>
        <w:div w:id="145518458">
          <w:marLeft w:val="0"/>
          <w:marRight w:val="0"/>
          <w:marTop w:val="0"/>
          <w:marBottom w:val="0"/>
          <w:divBdr>
            <w:top w:val="none" w:sz="0" w:space="0" w:color="auto"/>
            <w:left w:val="none" w:sz="0" w:space="0" w:color="auto"/>
            <w:bottom w:val="none" w:sz="0" w:space="0" w:color="auto"/>
            <w:right w:val="none" w:sz="0" w:space="0" w:color="auto"/>
          </w:divBdr>
        </w:div>
        <w:div w:id="872421174">
          <w:marLeft w:val="0"/>
          <w:marRight w:val="0"/>
          <w:marTop w:val="0"/>
          <w:marBottom w:val="0"/>
          <w:divBdr>
            <w:top w:val="none" w:sz="0" w:space="0" w:color="auto"/>
            <w:left w:val="none" w:sz="0" w:space="0" w:color="auto"/>
            <w:bottom w:val="none" w:sz="0" w:space="0" w:color="auto"/>
            <w:right w:val="none" w:sz="0" w:space="0" w:color="auto"/>
          </w:divBdr>
          <w:divsChild>
            <w:div w:id="1083648354">
              <w:marLeft w:val="0"/>
              <w:marRight w:val="0"/>
              <w:marTop w:val="0"/>
              <w:marBottom w:val="0"/>
              <w:divBdr>
                <w:top w:val="none" w:sz="0" w:space="0" w:color="auto"/>
                <w:left w:val="none" w:sz="0" w:space="0" w:color="auto"/>
                <w:bottom w:val="none" w:sz="0" w:space="0" w:color="auto"/>
                <w:right w:val="none" w:sz="0" w:space="0" w:color="auto"/>
              </w:divBdr>
            </w:div>
          </w:divsChild>
        </w:div>
        <w:div w:id="1970087990">
          <w:marLeft w:val="0"/>
          <w:marRight w:val="0"/>
          <w:marTop w:val="0"/>
          <w:marBottom w:val="0"/>
          <w:divBdr>
            <w:top w:val="none" w:sz="0" w:space="0" w:color="auto"/>
            <w:left w:val="none" w:sz="0" w:space="0" w:color="auto"/>
            <w:bottom w:val="none" w:sz="0" w:space="0" w:color="auto"/>
            <w:right w:val="none" w:sz="0" w:space="0" w:color="auto"/>
          </w:divBdr>
        </w:div>
        <w:div w:id="930357853">
          <w:marLeft w:val="0"/>
          <w:marRight w:val="0"/>
          <w:marTop w:val="0"/>
          <w:marBottom w:val="0"/>
          <w:divBdr>
            <w:top w:val="none" w:sz="0" w:space="0" w:color="auto"/>
            <w:left w:val="none" w:sz="0" w:space="0" w:color="auto"/>
            <w:bottom w:val="none" w:sz="0" w:space="0" w:color="auto"/>
            <w:right w:val="none" w:sz="0" w:space="0" w:color="auto"/>
          </w:divBdr>
          <w:divsChild>
            <w:div w:id="1183742929">
              <w:marLeft w:val="0"/>
              <w:marRight w:val="0"/>
              <w:marTop w:val="0"/>
              <w:marBottom w:val="0"/>
              <w:divBdr>
                <w:top w:val="none" w:sz="0" w:space="0" w:color="auto"/>
                <w:left w:val="none" w:sz="0" w:space="0" w:color="auto"/>
                <w:bottom w:val="none" w:sz="0" w:space="0" w:color="auto"/>
                <w:right w:val="none" w:sz="0" w:space="0" w:color="auto"/>
              </w:divBdr>
            </w:div>
          </w:divsChild>
        </w:div>
        <w:div w:id="1806198946">
          <w:marLeft w:val="0"/>
          <w:marRight w:val="0"/>
          <w:marTop w:val="300"/>
          <w:marBottom w:val="0"/>
          <w:divBdr>
            <w:top w:val="none" w:sz="0" w:space="0" w:color="auto"/>
            <w:left w:val="none" w:sz="0" w:space="0" w:color="auto"/>
            <w:bottom w:val="none" w:sz="0" w:space="0" w:color="auto"/>
            <w:right w:val="none" w:sz="0" w:space="0" w:color="auto"/>
          </w:divBdr>
          <w:divsChild>
            <w:div w:id="494800956">
              <w:marLeft w:val="0"/>
              <w:marRight w:val="0"/>
              <w:marTop w:val="0"/>
              <w:marBottom w:val="0"/>
              <w:divBdr>
                <w:top w:val="none" w:sz="0" w:space="0" w:color="auto"/>
                <w:left w:val="none" w:sz="0" w:space="0" w:color="auto"/>
                <w:bottom w:val="none" w:sz="0" w:space="0" w:color="auto"/>
                <w:right w:val="none" w:sz="0" w:space="0" w:color="auto"/>
              </w:divBdr>
              <w:divsChild>
                <w:div w:id="1733383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510069">
          <w:marLeft w:val="0"/>
          <w:marRight w:val="0"/>
          <w:marTop w:val="300"/>
          <w:marBottom w:val="0"/>
          <w:divBdr>
            <w:top w:val="none" w:sz="0" w:space="0" w:color="auto"/>
            <w:left w:val="none" w:sz="0" w:space="0" w:color="auto"/>
            <w:bottom w:val="none" w:sz="0" w:space="0" w:color="auto"/>
            <w:right w:val="none" w:sz="0" w:space="0" w:color="auto"/>
          </w:divBdr>
          <w:divsChild>
            <w:div w:id="188496858">
              <w:marLeft w:val="0"/>
              <w:marRight w:val="0"/>
              <w:marTop w:val="0"/>
              <w:marBottom w:val="0"/>
              <w:divBdr>
                <w:top w:val="none" w:sz="0" w:space="0" w:color="auto"/>
                <w:left w:val="none" w:sz="0" w:space="0" w:color="auto"/>
                <w:bottom w:val="none" w:sz="0" w:space="0" w:color="auto"/>
                <w:right w:val="none" w:sz="0" w:space="0" w:color="auto"/>
              </w:divBdr>
              <w:divsChild>
                <w:div w:id="89477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341">
          <w:marLeft w:val="0"/>
          <w:marRight w:val="0"/>
          <w:marTop w:val="300"/>
          <w:marBottom w:val="0"/>
          <w:divBdr>
            <w:top w:val="none" w:sz="0" w:space="0" w:color="auto"/>
            <w:left w:val="none" w:sz="0" w:space="0" w:color="auto"/>
            <w:bottom w:val="none" w:sz="0" w:space="0" w:color="auto"/>
            <w:right w:val="none" w:sz="0" w:space="0" w:color="auto"/>
          </w:divBdr>
          <w:divsChild>
            <w:div w:id="1472213133">
              <w:marLeft w:val="0"/>
              <w:marRight w:val="0"/>
              <w:marTop w:val="0"/>
              <w:marBottom w:val="0"/>
              <w:divBdr>
                <w:top w:val="none" w:sz="0" w:space="0" w:color="auto"/>
                <w:left w:val="none" w:sz="0" w:space="0" w:color="auto"/>
                <w:bottom w:val="none" w:sz="0" w:space="0" w:color="auto"/>
                <w:right w:val="none" w:sz="0" w:space="0" w:color="auto"/>
              </w:divBdr>
              <w:divsChild>
                <w:div w:id="7670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25929">
          <w:marLeft w:val="0"/>
          <w:marRight w:val="0"/>
          <w:marTop w:val="300"/>
          <w:marBottom w:val="0"/>
          <w:divBdr>
            <w:top w:val="none" w:sz="0" w:space="0" w:color="auto"/>
            <w:left w:val="none" w:sz="0" w:space="0" w:color="auto"/>
            <w:bottom w:val="none" w:sz="0" w:space="0" w:color="auto"/>
            <w:right w:val="none" w:sz="0" w:space="0" w:color="auto"/>
          </w:divBdr>
          <w:divsChild>
            <w:div w:id="1325889487">
              <w:marLeft w:val="0"/>
              <w:marRight w:val="0"/>
              <w:marTop w:val="0"/>
              <w:marBottom w:val="0"/>
              <w:divBdr>
                <w:top w:val="none" w:sz="0" w:space="0" w:color="auto"/>
                <w:left w:val="none" w:sz="0" w:space="0" w:color="auto"/>
                <w:bottom w:val="none" w:sz="0" w:space="0" w:color="auto"/>
                <w:right w:val="none" w:sz="0" w:space="0" w:color="auto"/>
              </w:divBdr>
              <w:divsChild>
                <w:div w:id="9619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283625">
      <w:bodyDiv w:val="1"/>
      <w:marLeft w:val="0"/>
      <w:marRight w:val="0"/>
      <w:marTop w:val="0"/>
      <w:marBottom w:val="0"/>
      <w:divBdr>
        <w:top w:val="none" w:sz="0" w:space="0" w:color="auto"/>
        <w:left w:val="none" w:sz="0" w:space="0" w:color="auto"/>
        <w:bottom w:val="none" w:sz="0" w:space="0" w:color="auto"/>
        <w:right w:val="none" w:sz="0" w:space="0" w:color="auto"/>
      </w:divBdr>
      <w:divsChild>
        <w:div w:id="89275529">
          <w:marLeft w:val="0"/>
          <w:marRight w:val="0"/>
          <w:marTop w:val="0"/>
          <w:marBottom w:val="0"/>
          <w:divBdr>
            <w:top w:val="none" w:sz="0" w:space="0" w:color="auto"/>
            <w:left w:val="none" w:sz="0" w:space="0" w:color="auto"/>
            <w:bottom w:val="none" w:sz="0" w:space="0" w:color="auto"/>
            <w:right w:val="none" w:sz="0" w:space="0" w:color="auto"/>
          </w:divBdr>
        </w:div>
        <w:div w:id="936986913">
          <w:marLeft w:val="0"/>
          <w:marRight w:val="0"/>
          <w:marTop w:val="0"/>
          <w:marBottom w:val="0"/>
          <w:divBdr>
            <w:top w:val="none" w:sz="0" w:space="0" w:color="auto"/>
            <w:left w:val="none" w:sz="0" w:space="0" w:color="auto"/>
            <w:bottom w:val="none" w:sz="0" w:space="0" w:color="auto"/>
            <w:right w:val="none" w:sz="0" w:space="0" w:color="auto"/>
          </w:divBdr>
          <w:divsChild>
            <w:div w:id="2087258711">
              <w:marLeft w:val="0"/>
              <w:marRight w:val="0"/>
              <w:marTop w:val="0"/>
              <w:marBottom w:val="0"/>
              <w:divBdr>
                <w:top w:val="none" w:sz="0" w:space="0" w:color="auto"/>
                <w:left w:val="none" w:sz="0" w:space="0" w:color="auto"/>
                <w:bottom w:val="none" w:sz="0" w:space="0" w:color="auto"/>
                <w:right w:val="none" w:sz="0" w:space="0" w:color="auto"/>
              </w:divBdr>
            </w:div>
          </w:divsChild>
        </w:div>
        <w:div w:id="161358557">
          <w:marLeft w:val="0"/>
          <w:marRight w:val="0"/>
          <w:marTop w:val="0"/>
          <w:marBottom w:val="0"/>
          <w:divBdr>
            <w:top w:val="none" w:sz="0" w:space="0" w:color="auto"/>
            <w:left w:val="none" w:sz="0" w:space="0" w:color="auto"/>
            <w:bottom w:val="none" w:sz="0" w:space="0" w:color="auto"/>
            <w:right w:val="none" w:sz="0" w:space="0" w:color="auto"/>
          </w:divBdr>
        </w:div>
        <w:div w:id="759837216">
          <w:marLeft w:val="0"/>
          <w:marRight w:val="0"/>
          <w:marTop w:val="0"/>
          <w:marBottom w:val="0"/>
          <w:divBdr>
            <w:top w:val="none" w:sz="0" w:space="0" w:color="auto"/>
            <w:left w:val="none" w:sz="0" w:space="0" w:color="auto"/>
            <w:bottom w:val="none" w:sz="0" w:space="0" w:color="auto"/>
            <w:right w:val="none" w:sz="0" w:space="0" w:color="auto"/>
          </w:divBdr>
          <w:divsChild>
            <w:div w:id="96144536">
              <w:marLeft w:val="0"/>
              <w:marRight w:val="0"/>
              <w:marTop w:val="0"/>
              <w:marBottom w:val="0"/>
              <w:divBdr>
                <w:top w:val="none" w:sz="0" w:space="0" w:color="auto"/>
                <w:left w:val="none" w:sz="0" w:space="0" w:color="auto"/>
                <w:bottom w:val="none" w:sz="0" w:space="0" w:color="auto"/>
                <w:right w:val="none" w:sz="0" w:space="0" w:color="auto"/>
              </w:divBdr>
            </w:div>
          </w:divsChild>
        </w:div>
        <w:div w:id="280574542">
          <w:marLeft w:val="0"/>
          <w:marRight w:val="0"/>
          <w:marTop w:val="0"/>
          <w:marBottom w:val="0"/>
          <w:divBdr>
            <w:top w:val="none" w:sz="0" w:space="0" w:color="auto"/>
            <w:left w:val="none" w:sz="0" w:space="0" w:color="auto"/>
            <w:bottom w:val="none" w:sz="0" w:space="0" w:color="auto"/>
            <w:right w:val="none" w:sz="0" w:space="0" w:color="auto"/>
          </w:divBdr>
        </w:div>
        <w:div w:id="676542911">
          <w:marLeft w:val="0"/>
          <w:marRight w:val="0"/>
          <w:marTop w:val="0"/>
          <w:marBottom w:val="0"/>
          <w:divBdr>
            <w:top w:val="none" w:sz="0" w:space="0" w:color="auto"/>
            <w:left w:val="none" w:sz="0" w:space="0" w:color="auto"/>
            <w:bottom w:val="none" w:sz="0" w:space="0" w:color="auto"/>
            <w:right w:val="none" w:sz="0" w:space="0" w:color="auto"/>
          </w:divBdr>
          <w:divsChild>
            <w:div w:id="1508205286">
              <w:marLeft w:val="0"/>
              <w:marRight w:val="0"/>
              <w:marTop w:val="0"/>
              <w:marBottom w:val="0"/>
              <w:divBdr>
                <w:top w:val="none" w:sz="0" w:space="0" w:color="auto"/>
                <w:left w:val="none" w:sz="0" w:space="0" w:color="auto"/>
                <w:bottom w:val="none" w:sz="0" w:space="0" w:color="auto"/>
                <w:right w:val="none" w:sz="0" w:space="0" w:color="auto"/>
              </w:divBdr>
            </w:div>
          </w:divsChild>
        </w:div>
        <w:div w:id="1914388412">
          <w:marLeft w:val="0"/>
          <w:marRight w:val="0"/>
          <w:marTop w:val="0"/>
          <w:marBottom w:val="0"/>
          <w:divBdr>
            <w:top w:val="none" w:sz="0" w:space="0" w:color="auto"/>
            <w:left w:val="none" w:sz="0" w:space="0" w:color="auto"/>
            <w:bottom w:val="none" w:sz="0" w:space="0" w:color="auto"/>
            <w:right w:val="none" w:sz="0" w:space="0" w:color="auto"/>
          </w:divBdr>
        </w:div>
        <w:div w:id="242305398">
          <w:marLeft w:val="0"/>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
          </w:divsChild>
        </w:div>
        <w:div w:id="1657609641">
          <w:marLeft w:val="0"/>
          <w:marRight w:val="0"/>
          <w:marTop w:val="0"/>
          <w:marBottom w:val="0"/>
          <w:divBdr>
            <w:top w:val="none" w:sz="0" w:space="0" w:color="auto"/>
            <w:left w:val="none" w:sz="0" w:space="0" w:color="auto"/>
            <w:bottom w:val="none" w:sz="0" w:space="0" w:color="auto"/>
            <w:right w:val="none" w:sz="0" w:space="0" w:color="auto"/>
          </w:divBdr>
        </w:div>
        <w:div w:id="1228227480">
          <w:marLeft w:val="0"/>
          <w:marRight w:val="0"/>
          <w:marTop w:val="0"/>
          <w:marBottom w:val="0"/>
          <w:divBdr>
            <w:top w:val="none" w:sz="0" w:space="0" w:color="auto"/>
            <w:left w:val="none" w:sz="0" w:space="0" w:color="auto"/>
            <w:bottom w:val="none" w:sz="0" w:space="0" w:color="auto"/>
            <w:right w:val="none" w:sz="0" w:space="0" w:color="auto"/>
          </w:divBdr>
          <w:divsChild>
            <w:div w:id="1766488775">
              <w:marLeft w:val="0"/>
              <w:marRight w:val="0"/>
              <w:marTop w:val="0"/>
              <w:marBottom w:val="0"/>
              <w:divBdr>
                <w:top w:val="none" w:sz="0" w:space="0" w:color="auto"/>
                <w:left w:val="none" w:sz="0" w:space="0" w:color="auto"/>
                <w:bottom w:val="none" w:sz="0" w:space="0" w:color="auto"/>
                <w:right w:val="none" w:sz="0" w:space="0" w:color="auto"/>
              </w:divBdr>
            </w:div>
          </w:divsChild>
        </w:div>
        <w:div w:id="1097485251">
          <w:marLeft w:val="0"/>
          <w:marRight w:val="0"/>
          <w:marTop w:val="0"/>
          <w:marBottom w:val="0"/>
          <w:divBdr>
            <w:top w:val="none" w:sz="0" w:space="0" w:color="auto"/>
            <w:left w:val="none" w:sz="0" w:space="0" w:color="auto"/>
            <w:bottom w:val="none" w:sz="0" w:space="0" w:color="auto"/>
            <w:right w:val="none" w:sz="0" w:space="0" w:color="auto"/>
          </w:divBdr>
        </w:div>
        <w:div w:id="1109280177">
          <w:marLeft w:val="0"/>
          <w:marRight w:val="0"/>
          <w:marTop w:val="0"/>
          <w:marBottom w:val="0"/>
          <w:divBdr>
            <w:top w:val="none" w:sz="0" w:space="0" w:color="auto"/>
            <w:left w:val="none" w:sz="0" w:space="0" w:color="auto"/>
            <w:bottom w:val="none" w:sz="0" w:space="0" w:color="auto"/>
            <w:right w:val="none" w:sz="0" w:space="0" w:color="auto"/>
          </w:divBdr>
          <w:divsChild>
            <w:div w:id="203639318">
              <w:marLeft w:val="0"/>
              <w:marRight w:val="0"/>
              <w:marTop w:val="0"/>
              <w:marBottom w:val="0"/>
              <w:divBdr>
                <w:top w:val="none" w:sz="0" w:space="0" w:color="auto"/>
                <w:left w:val="none" w:sz="0" w:space="0" w:color="auto"/>
                <w:bottom w:val="none" w:sz="0" w:space="0" w:color="auto"/>
                <w:right w:val="none" w:sz="0" w:space="0" w:color="auto"/>
              </w:divBdr>
            </w:div>
          </w:divsChild>
        </w:div>
        <w:div w:id="966742600">
          <w:marLeft w:val="0"/>
          <w:marRight w:val="0"/>
          <w:marTop w:val="0"/>
          <w:marBottom w:val="0"/>
          <w:divBdr>
            <w:top w:val="none" w:sz="0" w:space="0" w:color="auto"/>
            <w:left w:val="none" w:sz="0" w:space="0" w:color="auto"/>
            <w:bottom w:val="none" w:sz="0" w:space="0" w:color="auto"/>
            <w:right w:val="none" w:sz="0" w:space="0" w:color="auto"/>
          </w:divBdr>
        </w:div>
        <w:div w:id="1395353588">
          <w:marLeft w:val="0"/>
          <w:marRight w:val="0"/>
          <w:marTop w:val="0"/>
          <w:marBottom w:val="0"/>
          <w:divBdr>
            <w:top w:val="none" w:sz="0" w:space="0" w:color="auto"/>
            <w:left w:val="none" w:sz="0" w:space="0" w:color="auto"/>
            <w:bottom w:val="none" w:sz="0" w:space="0" w:color="auto"/>
            <w:right w:val="none" w:sz="0" w:space="0" w:color="auto"/>
          </w:divBdr>
          <w:divsChild>
            <w:div w:id="676080738">
              <w:marLeft w:val="0"/>
              <w:marRight w:val="0"/>
              <w:marTop w:val="0"/>
              <w:marBottom w:val="0"/>
              <w:divBdr>
                <w:top w:val="none" w:sz="0" w:space="0" w:color="auto"/>
                <w:left w:val="none" w:sz="0" w:space="0" w:color="auto"/>
                <w:bottom w:val="none" w:sz="0" w:space="0" w:color="auto"/>
                <w:right w:val="none" w:sz="0" w:space="0" w:color="auto"/>
              </w:divBdr>
            </w:div>
          </w:divsChild>
        </w:div>
        <w:div w:id="62918180">
          <w:marLeft w:val="0"/>
          <w:marRight w:val="0"/>
          <w:marTop w:val="300"/>
          <w:marBottom w:val="0"/>
          <w:divBdr>
            <w:top w:val="none" w:sz="0" w:space="0" w:color="auto"/>
            <w:left w:val="none" w:sz="0" w:space="0" w:color="auto"/>
            <w:bottom w:val="none" w:sz="0" w:space="0" w:color="auto"/>
            <w:right w:val="none" w:sz="0" w:space="0" w:color="auto"/>
          </w:divBdr>
          <w:divsChild>
            <w:div w:id="1715764910">
              <w:marLeft w:val="0"/>
              <w:marRight w:val="0"/>
              <w:marTop w:val="0"/>
              <w:marBottom w:val="0"/>
              <w:divBdr>
                <w:top w:val="none" w:sz="0" w:space="0" w:color="auto"/>
                <w:left w:val="none" w:sz="0" w:space="0" w:color="auto"/>
                <w:bottom w:val="none" w:sz="0" w:space="0" w:color="auto"/>
                <w:right w:val="none" w:sz="0" w:space="0" w:color="auto"/>
              </w:divBdr>
              <w:divsChild>
                <w:div w:id="41073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4982">
          <w:marLeft w:val="0"/>
          <w:marRight w:val="0"/>
          <w:marTop w:val="300"/>
          <w:marBottom w:val="0"/>
          <w:divBdr>
            <w:top w:val="none" w:sz="0" w:space="0" w:color="auto"/>
            <w:left w:val="none" w:sz="0" w:space="0" w:color="auto"/>
            <w:bottom w:val="none" w:sz="0" w:space="0" w:color="auto"/>
            <w:right w:val="none" w:sz="0" w:space="0" w:color="auto"/>
          </w:divBdr>
          <w:divsChild>
            <w:div w:id="1117677841">
              <w:marLeft w:val="0"/>
              <w:marRight w:val="0"/>
              <w:marTop w:val="0"/>
              <w:marBottom w:val="0"/>
              <w:divBdr>
                <w:top w:val="none" w:sz="0" w:space="0" w:color="auto"/>
                <w:left w:val="none" w:sz="0" w:space="0" w:color="auto"/>
                <w:bottom w:val="none" w:sz="0" w:space="0" w:color="auto"/>
                <w:right w:val="none" w:sz="0" w:space="0" w:color="auto"/>
              </w:divBdr>
              <w:divsChild>
                <w:div w:id="1979409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903821">
          <w:marLeft w:val="0"/>
          <w:marRight w:val="0"/>
          <w:marTop w:val="300"/>
          <w:marBottom w:val="0"/>
          <w:divBdr>
            <w:top w:val="none" w:sz="0" w:space="0" w:color="auto"/>
            <w:left w:val="none" w:sz="0" w:space="0" w:color="auto"/>
            <w:bottom w:val="none" w:sz="0" w:space="0" w:color="auto"/>
            <w:right w:val="none" w:sz="0" w:space="0" w:color="auto"/>
          </w:divBdr>
          <w:divsChild>
            <w:div w:id="1297881469">
              <w:marLeft w:val="0"/>
              <w:marRight w:val="0"/>
              <w:marTop w:val="0"/>
              <w:marBottom w:val="0"/>
              <w:divBdr>
                <w:top w:val="none" w:sz="0" w:space="0" w:color="auto"/>
                <w:left w:val="none" w:sz="0" w:space="0" w:color="auto"/>
                <w:bottom w:val="none" w:sz="0" w:space="0" w:color="auto"/>
                <w:right w:val="none" w:sz="0" w:space="0" w:color="auto"/>
              </w:divBdr>
              <w:divsChild>
                <w:div w:id="96844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826854">
          <w:marLeft w:val="0"/>
          <w:marRight w:val="0"/>
          <w:marTop w:val="300"/>
          <w:marBottom w:val="0"/>
          <w:divBdr>
            <w:top w:val="none" w:sz="0" w:space="0" w:color="auto"/>
            <w:left w:val="none" w:sz="0" w:space="0" w:color="auto"/>
            <w:bottom w:val="none" w:sz="0" w:space="0" w:color="auto"/>
            <w:right w:val="none" w:sz="0" w:space="0" w:color="auto"/>
          </w:divBdr>
          <w:divsChild>
            <w:div w:id="896824381">
              <w:marLeft w:val="0"/>
              <w:marRight w:val="0"/>
              <w:marTop w:val="0"/>
              <w:marBottom w:val="0"/>
              <w:divBdr>
                <w:top w:val="none" w:sz="0" w:space="0" w:color="auto"/>
                <w:left w:val="none" w:sz="0" w:space="0" w:color="auto"/>
                <w:bottom w:val="none" w:sz="0" w:space="0" w:color="auto"/>
                <w:right w:val="none" w:sz="0" w:space="0" w:color="auto"/>
              </w:divBdr>
              <w:divsChild>
                <w:div w:id="166161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982754">
      <w:bodyDiv w:val="1"/>
      <w:marLeft w:val="0"/>
      <w:marRight w:val="0"/>
      <w:marTop w:val="0"/>
      <w:marBottom w:val="0"/>
      <w:divBdr>
        <w:top w:val="none" w:sz="0" w:space="0" w:color="auto"/>
        <w:left w:val="none" w:sz="0" w:space="0" w:color="auto"/>
        <w:bottom w:val="none" w:sz="0" w:space="0" w:color="auto"/>
        <w:right w:val="none" w:sz="0" w:space="0" w:color="auto"/>
      </w:divBdr>
      <w:divsChild>
        <w:div w:id="1745224662">
          <w:marLeft w:val="0"/>
          <w:marRight w:val="0"/>
          <w:marTop w:val="0"/>
          <w:marBottom w:val="0"/>
          <w:divBdr>
            <w:top w:val="none" w:sz="0" w:space="0" w:color="auto"/>
            <w:left w:val="none" w:sz="0" w:space="0" w:color="auto"/>
            <w:bottom w:val="none" w:sz="0" w:space="0" w:color="auto"/>
            <w:right w:val="none" w:sz="0" w:space="0" w:color="auto"/>
          </w:divBdr>
        </w:div>
        <w:div w:id="437064596">
          <w:marLeft w:val="0"/>
          <w:marRight w:val="0"/>
          <w:marTop w:val="0"/>
          <w:marBottom w:val="0"/>
          <w:divBdr>
            <w:top w:val="none" w:sz="0" w:space="0" w:color="auto"/>
            <w:left w:val="none" w:sz="0" w:space="0" w:color="auto"/>
            <w:bottom w:val="none" w:sz="0" w:space="0" w:color="auto"/>
            <w:right w:val="none" w:sz="0" w:space="0" w:color="auto"/>
          </w:divBdr>
          <w:divsChild>
            <w:div w:id="1122990780">
              <w:marLeft w:val="0"/>
              <w:marRight w:val="0"/>
              <w:marTop w:val="0"/>
              <w:marBottom w:val="0"/>
              <w:divBdr>
                <w:top w:val="none" w:sz="0" w:space="0" w:color="auto"/>
                <w:left w:val="none" w:sz="0" w:space="0" w:color="auto"/>
                <w:bottom w:val="none" w:sz="0" w:space="0" w:color="auto"/>
                <w:right w:val="none" w:sz="0" w:space="0" w:color="auto"/>
              </w:divBdr>
            </w:div>
          </w:divsChild>
        </w:div>
        <w:div w:id="427502354">
          <w:marLeft w:val="0"/>
          <w:marRight w:val="0"/>
          <w:marTop w:val="0"/>
          <w:marBottom w:val="0"/>
          <w:divBdr>
            <w:top w:val="none" w:sz="0" w:space="0" w:color="auto"/>
            <w:left w:val="none" w:sz="0" w:space="0" w:color="auto"/>
            <w:bottom w:val="none" w:sz="0" w:space="0" w:color="auto"/>
            <w:right w:val="none" w:sz="0" w:space="0" w:color="auto"/>
          </w:divBdr>
        </w:div>
        <w:div w:id="1737164619">
          <w:marLeft w:val="0"/>
          <w:marRight w:val="0"/>
          <w:marTop w:val="0"/>
          <w:marBottom w:val="0"/>
          <w:divBdr>
            <w:top w:val="none" w:sz="0" w:space="0" w:color="auto"/>
            <w:left w:val="none" w:sz="0" w:space="0" w:color="auto"/>
            <w:bottom w:val="none" w:sz="0" w:space="0" w:color="auto"/>
            <w:right w:val="none" w:sz="0" w:space="0" w:color="auto"/>
          </w:divBdr>
          <w:divsChild>
            <w:div w:id="1451167187">
              <w:marLeft w:val="0"/>
              <w:marRight w:val="0"/>
              <w:marTop w:val="0"/>
              <w:marBottom w:val="0"/>
              <w:divBdr>
                <w:top w:val="none" w:sz="0" w:space="0" w:color="auto"/>
                <w:left w:val="none" w:sz="0" w:space="0" w:color="auto"/>
                <w:bottom w:val="none" w:sz="0" w:space="0" w:color="auto"/>
                <w:right w:val="none" w:sz="0" w:space="0" w:color="auto"/>
              </w:divBdr>
            </w:div>
          </w:divsChild>
        </w:div>
        <w:div w:id="1275480246">
          <w:marLeft w:val="0"/>
          <w:marRight w:val="0"/>
          <w:marTop w:val="0"/>
          <w:marBottom w:val="0"/>
          <w:divBdr>
            <w:top w:val="none" w:sz="0" w:space="0" w:color="auto"/>
            <w:left w:val="none" w:sz="0" w:space="0" w:color="auto"/>
            <w:bottom w:val="none" w:sz="0" w:space="0" w:color="auto"/>
            <w:right w:val="none" w:sz="0" w:space="0" w:color="auto"/>
          </w:divBdr>
        </w:div>
        <w:div w:id="1847790273">
          <w:marLeft w:val="0"/>
          <w:marRight w:val="0"/>
          <w:marTop w:val="0"/>
          <w:marBottom w:val="0"/>
          <w:divBdr>
            <w:top w:val="none" w:sz="0" w:space="0" w:color="auto"/>
            <w:left w:val="none" w:sz="0" w:space="0" w:color="auto"/>
            <w:bottom w:val="none" w:sz="0" w:space="0" w:color="auto"/>
            <w:right w:val="none" w:sz="0" w:space="0" w:color="auto"/>
          </w:divBdr>
          <w:divsChild>
            <w:div w:id="483090408">
              <w:marLeft w:val="0"/>
              <w:marRight w:val="0"/>
              <w:marTop w:val="0"/>
              <w:marBottom w:val="0"/>
              <w:divBdr>
                <w:top w:val="none" w:sz="0" w:space="0" w:color="auto"/>
                <w:left w:val="none" w:sz="0" w:space="0" w:color="auto"/>
                <w:bottom w:val="none" w:sz="0" w:space="0" w:color="auto"/>
                <w:right w:val="none" w:sz="0" w:space="0" w:color="auto"/>
              </w:divBdr>
            </w:div>
          </w:divsChild>
        </w:div>
        <w:div w:id="610861345">
          <w:marLeft w:val="0"/>
          <w:marRight w:val="0"/>
          <w:marTop w:val="0"/>
          <w:marBottom w:val="0"/>
          <w:divBdr>
            <w:top w:val="none" w:sz="0" w:space="0" w:color="auto"/>
            <w:left w:val="none" w:sz="0" w:space="0" w:color="auto"/>
            <w:bottom w:val="none" w:sz="0" w:space="0" w:color="auto"/>
            <w:right w:val="none" w:sz="0" w:space="0" w:color="auto"/>
          </w:divBdr>
        </w:div>
        <w:div w:id="868876423">
          <w:marLeft w:val="0"/>
          <w:marRight w:val="0"/>
          <w:marTop w:val="0"/>
          <w:marBottom w:val="0"/>
          <w:divBdr>
            <w:top w:val="none" w:sz="0" w:space="0" w:color="auto"/>
            <w:left w:val="none" w:sz="0" w:space="0" w:color="auto"/>
            <w:bottom w:val="none" w:sz="0" w:space="0" w:color="auto"/>
            <w:right w:val="none" w:sz="0" w:space="0" w:color="auto"/>
          </w:divBdr>
          <w:divsChild>
            <w:div w:id="1561743594">
              <w:marLeft w:val="0"/>
              <w:marRight w:val="0"/>
              <w:marTop w:val="0"/>
              <w:marBottom w:val="0"/>
              <w:divBdr>
                <w:top w:val="none" w:sz="0" w:space="0" w:color="auto"/>
                <w:left w:val="none" w:sz="0" w:space="0" w:color="auto"/>
                <w:bottom w:val="none" w:sz="0" w:space="0" w:color="auto"/>
                <w:right w:val="none" w:sz="0" w:space="0" w:color="auto"/>
              </w:divBdr>
            </w:div>
          </w:divsChild>
        </w:div>
        <w:div w:id="988096061">
          <w:marLeft w:val="0"/>
          <w:marRight w:val="0"/>
          <w:marTop w:val="0"/>
          <w:marBottom w:val="0"/>
          <w:divBdr>
            <w:top w:val="none" w:sz="0" w:space="0" w:color="auto"/>
            <w:left w:val="none" w:sz="0" w:space="0" w:color="auto"/>
            <w:bottom w:val="none" w:sz="0" w:space="0" w:color="auto"/>
            <w:right w:val="none" w:sz="0" w:space="0" w:color="auto"/>
          </w:divBdr>
        </w:div>
        <w:div w:id="192770159">
          <w:marLeft w:val="0"/>
          <w:marRight w:val="0"/>
          <w:marTop w:val="0"/>
          <w:marBottom w:val="0"/>
          <w:divBdr>
            <w:top w:val="none" w:sz="0" w:space="0" w:color="auto"/>
            <w:left w:val="none" w:sz="0" w:space="0" w:color="auto"/>
            <w:bottom w:val="none" w:sz="0" w:space="0" w:color="auto"/>
            <w:right w:val="none" w:sz="0" w:space="0" w:color="auto"/>
          </w:divBdr>
          <w:divsChild>
            <w:div w:id="2075470881">
              <w:marLeft w:val="0"/>
              <w:marRight w:val="0"/>
              <w:marTop w:val="0"/>
              <w:marBottom w:val="0"/>
              <w:divBdr>
                <w:top w:val="none" w:sz="0" w:space="0" w:color="auto"/>
                <w:left w:val="none" w:sz="0" w:space="0" w:color="auto"/>
                <w:bottom w:val="none" w:sz="0" w:space="0" w:color="auto"/>
                <w:right w:val="none" w:sz="0" w:space="0" w:color="auto"/>
              </w:divBdr>
            </w:div>
          </w:divsChild>
        </w:div>
        <w:div w:id="1963808628">
          <w:marLeft w:val="0"/>
          <w:marRight w:val="0"/>
          <w:marTop w:val="0"/>
          <w:marBottom w:val="0"/>
          <w:divBdr>
            <w:top w:val="none" w:sz="0" w:space="0" w:color="auto"/>
            <w:left w:val="none" w:sz="0" w:space="0" w:color="auto"/>
            <w:bottom w:val="none" w:sz="0" w:space="0" w:color="auto"/>
            <w:right w:val="none" w:sz="0" w:space="0" w:color="auto"/>
          </w:divBdr>
        </w:div>
        <w:div w:id="1445149985">
          <w:marLeft w:val="0"/>
          <w:marRight w:val="0"/>
          <w:marTop w:val="0"/>
          <w:marBottom w:val="0"/>
          <w:divBdr>
            <w:top w:val="none" w:sz="0" w:space="0" w:color="auto"/>
            <w:left w:val="none" w:sz="0" w:space="0" w:color="auto"/>
            <w:bottom w:val="none" w:sz="0" w:space="0" w:color="auto"/>
            <w:right w:val="none" w:sz="0" w:space="0" w:color="auto"/>
          </w:divBdr>
          <w:divsChild>
            <w:div w:id="735593242">
              <w:marLeft w:val="0"/>
              <w:marRight w:val="0"/>
              <w:marTop w:val="0"/>
              <w:marBottom w:val="0"/>
              <w:divBdr>
                <w:top w:val="none" w:sz="0" w:space="0" w:color="auto"/>
                <w:left w:val="none" w:sz="0" w:space="0" w:color="auto"/>
                <w:bottom w:val="none" w:sz="0" w:space="0" w:color="auto"/>
                <w:right w:val="none" w:sz="0" w:space="0" w:color="auto"/>
              </w:divBdr>
            </w:div>
          </w:divsChild>
        </w:div>
        <w:div w:id="956981565">
          <w:marLeft w:val="0"/>
          <w:marRight w:val="0"/>
          <w:marTop w:val="0"/>
          <w:marBottom w:val="0"/>
          <w:divBdr>
            <w:top w:val="none" w:sz="0" w:space="0" w:color="auto"/>
            <w:left w:val="none" w:sz="0" w:space="0" w:color="auto"/>
            <w:bottom w:val="none" w:sz="0" w:space="0" w:color="auto"/>
            <w:right w:val="none" w:sz="0" w:space="0" w:color="auto"/>
          </w:divBdr>
        </w:div>
        <w:div w:id="1291129386">
          <w:marLeft w:val="0"/>
          <w:marRight w:val="0"/>
          <w:marTop w:val="0"/>
          <w:marBottom w:val="0"/>
          <w:divBdr>
            <w:top w:val="none" w:sz="0" w:space="0" w:color="auto"/>
            <w:left w:val="none" w:sz="0" w:space="0" w:color="auto"/>
            <w:bottom w:val="none" w:sz="0" w:space="0" w:color="auto"/>
            <w:right w:val="none" w:sz="0" w:space="0" w:color="auto"/>
          </w:divBdr>
          <w:divsChild>
            <w:div w:id="263734979">
              <w:marLeft w:val="0"/>
              <w:marRight w:val="0"/>
              <w:marTop w:val="0"/>
              <w:marBottom w:val="0"/>
              <w:divBdr>
                <w:top w:val="none" w:sz="0" w:space="0" w:color="auto"/>
                <w:left w:val="none" w:sz="0" w:space="0" w:color="auto"/>
                <w:bottom w:val="none" w:sz="0" w:space="0" w:color="auto"/>
                <w:right w:val="none" w:sz="0" w:space="0" w:color="auto"/>
              </w:divBdr>
            </w:div>
          </w:divsChild>
        </w:div>
        <w:div w:id="1324510969">
          <w:marLeft w:val="0"/>
          <w:marRight w:val="0"/>
          <w:marTop w:val="300"/>
          <w:marBottom w:val="0"/>
          <w:divBdr>
            <w:top w:val="none" w:sz="0" w:space="0" w:color="auto"/>
            <w:left w:val="none" w:sz="0" w:space="0" w:color="auto"/>
            <w:bottom w:val="none" w:sz="0" w:space="0" w:color="auto"/>
            <w:right w:val="none" w:sz="0" w:space="0" w:color="auto"/>
          </w:divBdr>
          <w:divsChild>
            <w:div w:id="1969965530">
              <w:marLeft w:val="0"/>
              <w:marRight w:val="0"/>
              <w:marTop w:val="0"/>
              <w:marBottom w:val="0"/>
              <w:divBdr>
                <w:top w:val="none" w:sz="0" w:space="0" w:color="auto"/>
                <w:left w:val="none" w:sz="0" w:space="0" w:color="auto"/>
                <w:bottom w:val="none" w:sz="0" w:space="0" w:color="auto"/>
                <w:right w:val="none" w:sz="0" w:space="0" w:color="auto"/>
              </w:divBdr>
              <w:divsChild>
                <w:div w:id="1880042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036596">
          <w:marLeft w:val="0"/>
          <w:marRight w:val="0"/>
          <w:marTop w:val="300"/>
          <w:marBottom w:val="0"/>
          <w:divBdr>
            <w:top w:val="none" w:sz="0" w:space="0" w:color="auto"/>
            <w:left w:val="none" w:sz="0" w:space="0" w:color="auto"/>
            <w:bottom w:val="none" w:sz="0" w:space="0" w:color="auto"/>
            <w:right w:val="none" w:sz="0" w:space="0" w:color="auto"/>
          </w:divBdr>
          <w:divsChild>
            <w:div w:id="1570580207">
              <w:marLeft w:val="0"/>
              <w:marRight w:val="0"/>
              <w:marTop w:val="0"/>
              <w:marBottom w:val="0"/>
              <w:divBdr>
                <w:top w:val="none" w:sz="0" w:space="0" w:color="auto"/>
                <w:left w:val="none" w:sz="0" w:space="0" w:color="auto"/>
                <w:bottom w:val="none" w:sz="0" w:space="0" w:color="auto"/>
                <w:right w:val="none" w:sz="0" w:space="0" w:color="auto"/>
              </w:divBdr>
              <w:divsChild>
                <w:div w:id="16264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20223">
          <w:marLeft w:val="0"/>
          <w:marRight w:val="0"/>
          <w:marTop w:val="300"/>
          <w:marBottom w:val="0"/>
          <w:divBdr>
            <w:top w:val="none" w:sz="0" w:space="0" w:color="auto"/>
            <w:left w:val="none" w:sz="0" w:space="0" w:color="auto"/>
            <w:bottom w:val="none" w:sz="0" w:space="0" w:color="auto"/>
            <w:right w:val="none" w:sz="0" w:space="0" w:color="auto"/>
          </w:divBdr>
          <w:divsChild>
            <w:div w:id="486632893">
              <w:marLeft w:val="0"/>
              <w:marRight w:val="0"/>
              <w:marTop w:val="0"/>
              <w:marBottom w:val="0"/>
              <w:divBdr>
                <w:top w:val="none" w:sz="0" w:space="0" w:color="auto"/>
                <w:left w:val="none" w:sz="0" w:space="0" w:color="auto"/>
                <w:bottom w:val="none" w:sz="0" w:space="0" w:color="auto"/>
                <w:right w:val="none" w:sz="0" w:space="0" w:color="auto"/>
              </w:divBdr>
              <w:divsChild>
                <w:div w:id="1198856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88819">
          <w:marLeft w:val="0"/>
          <w:marRight w:val="0"/>
          <w:marTop w:val="300"/>
          <w:marBottom w:val="0"/>
          <w:divBdr>
            <w:top w:val="none" w:sz="0" w:space="0" w:color="auto"/>
            <w:left w:val="none" w:sz="0" w:space="0" w:color="auto"/>
            <w:bottom w:val="none" w:sz="0" w:space="0" w:color="auto"/>
            <w:right w:val="none" w:sz="0" w:space="0" w:color="auto"/>
          </w:divBdr>
          <w:divsChild>
            <w:div w:id="1634678013">
              <w:marLeft w:val="0"/>
              <w:marRight w:val="0"/>
              <w:marTop w:val="0"/>
              <w:marBottom w:val="0"/>
              <w:divBdr>
                <w:top w:val="none" w:sz="0" w:space="0" w:color="auto"/>
                <w:left w:val="none" w:sz="0" w:space="0" w:color="auto"/>
                <w:bottom w:val="none" w:sz="0" w:space="0" w:color="auto"/>
                <w:right w:val="none" w:sz="0" w:space="0" w:color="auto"/>
              </w:divBdr>
              <w:divsChild>
                <w:div w:id="44099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71161">
      <w:bodyDiv w:val="1"/>
      <w:marLeft w:val="0"/>
      <w:marRight w:val="0"/>
      <w:marTop w:val="0"/>
      <w:marBottom w:val="0"/>
      <w:divBdr>
        <w:top w:val="none" w:sz="0" w:space="0" w:color="auto"/>
        <w:left w:val="none" w:sz="0" w:space="0" w:color="auto"/>
        <w:bottom w:val="none" w:sz="0" w:space="0" w:color="auto"/>
        <w:right w:val="none" w:sz="0" w:space="0" w:color="auto"/>
      </w:divBdr>
    </w:div>
    <w:div w:id="1279525351">
      <w:bodyDiv w:val="1"/>
      <w:marLeft w:val="0"/>
      <w:marRight w:val="0"/>
      <w:marTop w:val="0"/>
      <w:marBottom w:val="0"/>
      <w:divBdr>
        <w:top w:val="none" w:sz="0" w:space="0" w:color="auto"/>
        <w:left w:val="none" w:sz="0" w:space="0" w:color="auto"/>
        <w:bottom w:val="none" w:sz="0" w:space="0" w:color="auto"/>
        <w:right w:val="none" w:sz="0" w:space="0" w:color="auto"/>
      </w:divBdr>
      <w:divsChild>
        <w:div w:id="834151253">
          <w:marLeft w:val="0"/>
          <w:marRight w:val="0"/>
          <w:marTop w:val="0"/>
          <w:marBottom w:val="0"/>
          <w:divBdr>
            <w:top w:val="none" w:sz="0" w:space="0" w:color="auto"/>
            <w:left w:val="none" w:sz="0" w:space="0" w:color="auto"/>
            <w:bottom w:val="none" w:sz="0" w:space="0" w:color="auto"/>
            <w:right w:val="none" w:sz="0" w:space="0" w:color="auto"/>
          </w:divBdr>
        </w:div>
        <w:div w:id="2128425386">
          <w:marLeft w:val="0"/>
          <w:marRight w:val="0"/>
          <w:marTop w:val="0"/>
          <w:marBottom w:val="0"/>
          <w:divBdr>
            <w:top w:val="none" w:sz="0" w:space="0" w:color="auto"/>
            <w:left w:val="none" w:sz="0" w:space="0" w:color="auto"/>
            <w:bottom w:val="none" w:sz="0" w:space="0" w:color="auto"/>
            <w:right w:val="none" w:sz="0" w:space="0" w:color="auto"/>
          </w:divBdr>
          <w:divsChild>
            <w:div w:id="2054039695">
              <w:marLeft w:val="0"/>
              <w:marRight w:val="0"/>
              <w:marTop w:val="0"/>
              <w:marBottom w:val="0"/>
              <w:divBdr>
                <w:top w:val="none" w:sz="0" w:space="0" w:color="auto"/>
                <w:left w:val="none" w:sz="0" w:space="0" w:color="auto"/>
                <w:bottom w:val="none" w:sz="0" w:space="0" w:color="auto"/>
                <w:right w:val="none" w:sz="0" w:space="0" w:color="auto"/>
              </w:divBdr>
            </w:div>
          </w:divsChild>
        </w:div>
        <w:div w:id="1412317749">
          <w:marLeft w:val="0"/>
          <w:marRight w:val="0"/>
          <w:marTop w:val="0"/>
          <w:marBottom w:val="0"/>
          <w:divBdr>
            <w:top w:val="none" w:sz="0" w:space="0" w:color="auto"/>
            <w:left w:val="none" w:sz="0" w:space="0" w:color="auto"/>
            <w:bottom w:val="none" w:sz="0" w:space="0" w:color="auto"/>
            <w:right w:val="none" w:sz="0" w:space="0" w:color="auto"/>
          </w:divBdr>
        </w:div>
        <w:div w:id="773937791">
          <w:marLeft w:val="0"/>
          <w:marRight w:val="0"/>
          <w:marTop w:val="0"/>
          <w:marBottom w:val="0"/>
          <w:divBdr>
            <w:top w:val="none" w:sz="0" w:space="0" w:color="auto"/>
            <w:left w:val="none" w:sz="0" w:space="0" w:color="auto"/>
            <w:bottom w:val="none" w:sz="0" w:space="0" w:color="auto"/>
            <w:right w:val="none" w:sz="0" w:space="0" w:color="auto"/>
          </w:divBdr>
          <w:divsChild>
            <w:div w:id="2125154046">
              <w:marLeft w:val="0"/>
              <w:marRight w:val="0"/>
              <w:marTop w:val="0"/>
              <w:marBottom w:val="0"/>
              <w:divBdr>
                <w:top w:val="none" w:sz="0" w:space="0" w:color="auto"/>
                <w:left w:val="none" w:sz="0" w:space="0" w:color="auto"/>
                <w:bottom w:val="none" w:sz="0" w:space="0" w:color="auto"/>
                <w:right w:val="none" w:sz="0" w:space="0" w:color="auto"/>
              </w:divBdr>
            </w:div>
          </w:divsChild>
        </w:div>
        <w:div w:id="1690718724">
          <w:marLeft w:val="0"/>
          <w:marRight w:val="0"/>
          <w:marTop w:val="0"/>
          <w:marBottom w:val="0"/>
          <w:divBdr>
            <w:top w:val="none" w:sz="0" w:space="0" w:color="auto"/>
            <w:left w:val="none" w:sz="0" w:space="0" w:color="auto"/>
            <w:bottom w:val="none" w:sz="0" w:space="0" w:color="auto"/>
            <w:right w:val="none" w:sz="0" w:space="0" w:color="auto"/>
          </w:divBdr>
        </w:div>
        <w:div w:id="690449969">
          <w:marLeft w:val="0"/>
          <w:marRight w:val="0"/>
          <w:marTop w:val="0"/>
          <w:marBottom w:val="0"/>
          <w:divBdr>
            <w:top w:val="none" w:sz="0" w:space="0" w:color="auto"/>
            <w:left w:val="none" w:sz="0" w:space="0" w:color="auto"/>
            <w:bottom w:val="none" w:sz="0" w:space="0" w:color="auto"/>
            <w:right w:val="none" w:sz="0" w:space="0" w:color="auto"/>
          </w:divBdr>
          <w:divsChild>
            <w:div w:id="1907032672">
              <w:marLeft w:val="0"/>
              <w:marRight w:val="0"/>
              <w:marTop w:val="0"/>
              <w:marBottom w:val="0"/>
              <w:divBdr>
                <w:top w:val="none" w:sz="0" w:space="0" w:color="auto"/>
                <w:left w:val="none" w:sz="0" w:space="0" w:color="auto"/>
                <w:bottom w:val="none" w:sz="0" w:space="0" w:color="auto"/>
                <w:right w:val="none" w:sz="0" w:space="0" w:color="auto"/>
              </w:divBdr>
            </w:div>
          </w:divsChild>
        </w:div>
        <w:div w:id="151261877">
          <w:marLeft w:val="0"/>
          <w:marRight w:val="0"/>
          <w:marTop w:val="0"/>
          <w:marBottom w:val="0"/>
          <w:divBdr>
            <w:top w:val="none" w:sz="0" w:space="0" w:color="auto"/>
            <w:left w:val="none" w:sz="0" w:space="0" w:color="auto"/>
            <w:bottom w:val="none" w:sz="0" w:space="0" w:color="auto"/>
            <w:right w:val="none" w:sz="0" w:space="0" w:color="auto"/>
          </w:divBdr>
        </w:div>
        <w:div w:id="1898665198">
          <w:marLeft w:val="0"/>
          <w:marRight w:val="0"/>
          <w:marTop w:val="0"/>
          <w:marBottom w:val="0"/>
          <w:divBdr>
            <w:top w:val="none" w:sz="0" w:space="0" w:color="auto"/>
            <w:left w:val="none" w:sz="0" w:space="0" w:color="auto"/>
            <w:bottom w:val="none" w:sz="0" w:space="0" w:color="auto"/>
            <w:right w:val="none" w:sz="0" w:space="0" w:color="auto"/>
          </w:divBdr>
          <w:divsChild>
            <w:div w:id="838010293">
              <w:marLeft w:val="0"/>
              <w:marRight w:val="0"/>
              <w:marTop w:val="0"/>
              <w:marBottom w:val="0"/>
              <w:divBdr>
                <w:top w:val="none" w:sz="0" w:space="0" w:color="auto"/>
                <w:left w:val="none" w:sz="0" w:space="0" w:color="auto"/>
                <w:bottom w:val="none" w:sz="0" w:space="0" w:color="auto"/>
                <w:right w:val="none" w:sz="0" w:space="0" w:color="auto"/>
              </w:divBdr>
            </w:div>
          </w:divsChild>
        </w:div>
        <w:div w:id="1158572580">
          <w:marLeft w:val="0"/>
          <w:marRight w:val="0"/>
          <w:marTop w:val="0"/>
          <w:marBottom w:val="0"/>
          <w:divBdr>
            <w:top w:val="none" w:sz="0" w:space="0" w:color="auto"/>
            <w:left w:val="none" w:sz="0" w:space="0" w:color="auto"/>
            <w:bottom w:val="none" w:sz="0" w:space="0" w:color="auto"/>
            <w:right w:val="none" w:sz="0" w:space="0" w:color="auto"/>
          </w:divBdr>
        </w:div>
        <w:div w:id="1152217457">
          <w:marLeft w:val="0"/>
          <w:marRight w:val="0"/>
          <w:marTop w:val="0"/>
          <w:marBottom w:val="0"/>
          <w:divBdr>
            <w:top w:val="none" w:sz="0" w:space="0" w:color="auto"/>
            <w:left w:val="none" w:sz="0" w:space="0" w:color="auto"/>
            <w:bottom w:val="none" w:sz="0" w:space="0" w:color="auto"/>
            <w:right w:val="none" w:sz="0" w:space="0" w:color="auto"/>
          </w:divBdr>
          <w:divsChild>
            <w:div w:id="234359714">
              <w:marLeft w:val="0"/>
              <w:marRight w:val="0"/>
              <w:marTop w:val="0"/>
              <w:marBottom w:val="0"/>
              <w:divBdr>
                <w:top w:val="none" w:sz="0" w:space="0" w:color="auto"/>
                <w:left w:val="none" w:sz="0" w:space="0" w:color="auto"/>
                <w:bottom w:val="none" w:sz="0" w:space="0" w:color="auto"/>
                <w:right w:val="none" w:sz="0" w:space="0" w:color="auto"/>
              </w:divBdr>
            </w:div>
          </w:divsChild>
        </w:div>
        <w:div w:id="867646929">
          <w:marLeft w:val="0"/>
          <w:marRight w:val="0"/>
          <w:marTop w:val="0"/>
          <w:marBottom w:val="0"/>
          <w:divBdr>
            <w:top w:val="none" w:sz="0" w:space="0" w:color="auto"/>
            <w:left w:val="none" w:sz="0" w:space="0" w:color="auto"/>
            <w:bottom w:val="none" w:sz="0" w:space="0" w:color="auto"/>
            <w:right w:val="none" w:sz="0" w:space="0" w:color="auto"/>
          </w:divBdr>
        </w:div>
        <w:div w:id="707531917">
          <w:marLeft w:val="0"/>
          <w:marRight w:val="0"/>
          <w:marTop w:val="0"/>
          <w:marBottom w:val="0"/>
          <w:divBdr>
            <w:top w:val="none" w:sz="0" w:space="0" w:color="auto"/>
            <w:left w:val="none" w:sz="0" w:space="0" w:color="auto"/>
            <w:bottom w:val="none" w:sz="0" w:space="0" w:color="auto"/>
            <w:right w:val="none" w:sz="0" w:space="0" w:color="auto"/>
          </w:divBdr>
          <w:divsChild>
            <w:div w:id="252934691">
              <w:marLeft w:val="0"/>
              <w:marRight w:val="0"/>
              <w:marTop w:val="0"/>
              <w:marBottom w:val="0"/>
              <w:divBdr>
                <w:top w:val="none" w:sz="0" w:space="0" w:color="auto"/>
                <w:left w:val="none" w:sz="0" w:space="0" w:color="auto"/>
                <w:bottom w:val="none" w:sz="0" w:space="0" w:color="auto"/>
                <w:right w:val="none" w:sz="0" w:space="0" w:color="auto"/>
              </w:divBdr>
            </w:div>
          </w:divsChild>
        </w:div>
        <w:div w:id="1847399365">
          <w:marLeft w:val="0"/>
          <w:marRight w:val="0"/>
          <w:marTop w:val="0"/>
          <w:marBottom w:val="0"/>
          <w:divBdr>
            <w:top w:val="none" w:sz="0" w:space="0" w:color="auto"/>
            <w:left w:val="none" w:sz="0" w:space="0" w:color="auto"/>
            <w:bottom w:val="none" w:sz="0" w:space="0" w:color="auto"/>
            <w:right w:val="none" w:sz="0" w:space="0" w:color="auto"/>
          </w:divBdr>
        </w:div>
        <w:div w:id="86771967">
          <w:marLeft w:val="0"/>
          <w:marRight w:val="0"/>
          <w:marTop w:val="0"/>
          <w:marBottom w:val="0"/>
          <w:divBdr>
            <w:top w:val="none" w:sz="0" w:space="0" w:color="auto"/>
            <w:left w:val="none" w:sz="0" w:space="0" w:color="auto"/>
            <w:bottom w:val="none" w:sz="0" w:space="0" w:color="auto"/>
            <w:right w:val="none" w:sz="0" w:space="0" w:color="auto"/>
          </w:divBdr>
          <w:divsChild>
            <w:div w:id="1948462186">
              <w:marLeft w:val="0"/>
              <w:marRight w:val="0"/>
              <w:marTop w:val="0"/>
              <w:marBottom w:val="0"/>
              <w:divBdr>
                <w:top w:val="none" w:sz="0" w:space="0" w:color="auto"/>
                <w:left w:val="none" w:sz="0" w:space="0" w:color="auto"/>
                <w:bottom w:val="none" w:sz="0" w:space="0" w:color="auto"/>
                <w:right w:val="none" w:sz="0" w:space="0" w:color="auto"/>
              </w:divBdr>
            </w:div>
          </w:divsChild>
        </w:div>
        <w:div w:id="1321809331">
          <w:marLeft w:val="0"/>
          <w:marRight w:val="0"/>
          <w:marTop w:val="300"/>
          <w:marBottom w:val="0"/>
          <w:divBdr>
            <w:top w:val="none" w:sz="0" w:space="0" w:color="auto"/>
            <w:left w:val="none" w:sz="0" w:space="0" w:color="auto"/>
            <w:bottom w:val="none" w:sz="0" w:space="0" w:color="auto"/>
            <w:right w:val="none" w:sz="0" w:space="0" w:color="auto"/>
          </w:divBdr>
          <w:divsChild>
            <w:div w:id="110125462">
              <w:marLeft w:val="0"/>
              <w:marRight w:val="0"/>
              <w:marTop w:val="0"/>
              <w:marBottom w:val="0"/>
              <w:divBdr>
                <w:top w:val="none" w:sz="0" w:space="0" w:color="auto"/>
                <w:left w:val="none" w:sz="0" w:space="0" w:color="auto"/>
                <w:bottom w:val="none" w:sz="0" w:space="0" w:color="auto"/>
                <w:right w:val="none" w:sz="0" w:space="0" w:color="auto"/>
              </w:divBdr>
              <w:divsChild>
                <w:div w:id="97140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9319">
          <w:marLeft w:val="0"/>
          <w:marRight w:val="0"/>
          <w:marTop w:val="300"/>
          <w:marBottom w:val="0"/>
          <w:divBdr>
            <w:top w:val="none" w:sz="0" w:space="0" w:color="auto"/>
            <w:left w:val="none" w:sz="0" w:space="0" w:color="auto"/>
            <w:bottom w:val="none" w:sz="0" w:space="0" w:color="auto"/>
            <w:right w:val="none" w:sz="0" w:space="0" w:color="auto"/>
          </w:divBdr>
          <w:divsChild>
            <w:div w:id="1930306919">
              <w:marLeft w:val="0"/>
              <w:marRight w:val="0"/>
              <w:marTop w:val="0"/>
              <w:marBottom w:val="0"/>
              <w:divBdr>
                <w:top w:val="none" w:sz="0" w:space="0" w:color="auto"/>
                <w:left w:val="none" w:sz="0" w:space="0" w:color="auto"/>
                <w:bottom w:val="none" w:sz="0" w:space="0" w:color="auto"/>
                <w:right w:val="none" w:sz="0" w:space="0" w:color="auto"/>
              </w:divBdr>
              <w:divsChild>
                <w:div w:id="75918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911936">
          <w:marLeft w:val="0"/>
          <w:marRight w:val="0"/>
          <w:marTop w:val="300"/>
          <w:marBottom w:val="0"/>
          <w:divBdr>
            <w:top w:val="none" w:sz="0" w:space="0" w:color="auto"/>
            <w:left w:val="none" w:sz="0" w:space="0" w:color="auto"/>
            <w:bottom w:val="none" w:sz="0" w:space="0" w:color="auto"/>
            <w:right w:val="none" w:sz="0" w:space="0" w:color="auto"/>
          </w:divBdr>
          <w:divsChild>
            <w:div w:id="1023673043">
              <w:marLeft w:val="0"/>
              <w:marRight w:val="0"/>
              <w:marTop w:val="0"/>
              <w:marBottom w:val="0"/>
              <w:divBdr>
                <w:top w:val="none" w:sz="0" w:space="0" w:color="auto"/>
                <w:left w:val="none" w:sz="0" w:space="0" w:color="auto"/>
                <w:bottom w:val="none" w:sz="0" w:space="0" w:color="auto"/>
                <w:right w:val="none" w:sz="0" w:space="0" w:color="auto"/>
              </w:divBdr>
              <w:divsChild>
                <w:div w:id="1869834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25146">
          <w:marLeft w:val="0"/>
          <w:marRight w:val="0"/>
          <w:marTop w:val="300"/>
          <w:marBottom w:val="0"/>
          <w:divBdr>
            <w:top w:val="none" w:sz="0" w:space="0" w:color="auto"/>
            <w:left w:val="none" w:sz="0" w:space="0" w:color="auto"/>
            <w:bottom w:val="none" w:sz="0" w:space="0" w:color="auto"/>
            <w:right w:val="none" w:sz="0" w:space="0" w:color="auto"/>
          </w:divBdr>
          <w:divsChild>
            <w:div w:id="1919484237">
              <w:marLeft w:val="0"/>
              <w:marRight w:val="0"/>
              <w:marTop w:val="0"/>
              <w:marBottom w:val="0"/>
              <w:divBdr>
                <w:top w:val="none" w:sz="0" w:space="0" w:color="auto"/>
                <w:left w:val="none" w:sz="0" w:space="0" w:color="auto"/>
                <w:bottom w:val="none" w:sz="0" w:space="0" w:color="auto"/>
                <w:right w:val="none" w:sz="0" w:space="0" w:color="auto"/>
              </w:divBdr>
              <w:divsChild>
                <w:div w:id="211540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90086">
      <w:bodyDiv w:val="1"/>
      <w:marLeft w:val="0"/>
      <w:marRight w:val="0"/>
      <w:marTop w:val="0"/>
      <w:marBottom w:val="0"/>
      <w:divBdr>
        <w:top w:val="none" w:sz="0" w:space="0" w:color="auto"/>
        <w:left w:val="none" w:sz="0" w:space="0" w:color="auto"/>
        <w:bottom w:val="none" w:sz="0" w:space="0" w:color="auto"/>
        <w:right w:val="none" w:sz="0" w:space="0" w:color="auto"/>
      </w:divBdr>
      <w:divsChild>
        <w:div w:id="729885566">
          <w:marLeft w:val="0"/>
          <w:marRight w:val="0"/>
          <w:marTop w:val="0"/>
          <w:marBottom w:val="0"/>
          <w:divBdr>
            <w:top w:val="none" w:sz="0" w:space="0" w:color="auto"/>
            <w:left w:val="none" w:sz="0" w:space="0" w:color="auto"/>
            <w:bottom w:val="none" w:sz="0" w:space="0" w:color="auto"/>
            <w:right w:val="none" w:sz="0" w:space="0" w:color="auto"/>
          </w:divBdr>
          <w:divsChild>
            <w:div w:id="1437363392">
              <w:marLeft w:val="0"/>
              <w:marRight w:val="0"/>
              <w:marTop w:val="0"/>
              <w:marBottom w:val="0"/>
              <w:divBdr>
                <w:top w:val="none" w:sz="0" w:space="0" w:color="auto"/>
                <w:left w:val="none" w:sz="0" w:space="0" w:color="auto"/>
                <w:bottom w:val="none" w:sz="0" w:space="0" w:color="auto"/>
                <w:right w:val="none" w:sz="0" w:space="0" w:color="auto"/>
              </w:divBdr>
            </w:div>
          </w:divsChild>
        </w:div>
        <w:div w:id="100686544">
          <w:marLeft w:val="0"/>
          <w:marRight w:val="0"/>
          <w:marTop w:val="0"/>
          <w:marBottom w:val="0"/>
          <w:divBdr>
            <w:top w:val="none" w:sz="0" w:space="0" w:color="auto"/>
            <w:left w:val="none" w:sz="0" w:space="0" w:color="auto"/>
            <w:bottom w:val="none" w:sz="0" w:space="0" w:color="auto"/>
            <w:right w:val="none" w:sz="0" w:space="0" w:color="auto"/>
          </w:divBdr>
        </w:div>
        <w:div w:id="1675456944">
          <w:marLeft w:val="0"/>
          <w:marRight w:val="0"/>
          <w:marTop w:val="0"/>
          <w:marBottom w:val="0"/>
          <w:divBdr>
            <w:top w:val="none" w:sz="0" w:space="0" w:color="auto"/>
            <w:left w:val="none" w:sz="0" w:space="0" w:color="auto"/>
            <w:bottom w:val="none" w:sz="0" w:space="0" w:color="auto"/>
            <w:right w:val="none" w:sz="0" w:space="0" w:color="auto"/>
          </w:divBdr>
          <w:divsChild>
            <w:div w:id="1910580586">
              <w:marLeft w:val="0"/>
              <w:marRight w:val="0"/>
              <w:marTop w:val="0"/>
              <w:marBottom w:val="0"/>
              <w:divBdr>
                <w:top w:val="none" w:sz="0" w:space="0" w:color="auto"/>
                <w:left w:val="none" w:sz="0" w:space="0" w:color="auto"/>
                <w:bottom w:val="none" w:sz="0" w:space="0" w:color="auto"/>
                <w:right w:val="none" w:sz="0" w:space="0" w:color="auto"/>
              </w:divBdr>
            </w:div>
          </w:divsChild>
        </w:div>
        <w:div w:id="583102417">
          <w:marLeft w:val="0"/>
          <w:marRight w:val="0"/>
          <w:marTop w:val="0"/>
          <w:marBottom w:val="0"/>
          <w:divBdr>
            <w:top w:val="none" w:sz="0" w:space="0" w:color="auto"/>
            <w:left w:val="none" w:sz="0" w:space="0" w:color="auto"/>
            <w:bottom w:val="none" w:sz="0" w:space="0" w:color="auto"/>
            <w:right w:val="none" w:sz="0" w:space="0" w:color="auto"/>
          </w:divBdr>
        </w:div>
        <w:div w:id="57672925">
          <w:marLeft w:val="0"/>
          <w:marRight w:val="0"/>
          <w:marTop w:val="0"/>
          <w:marBottom w:val="0"/>
          <w:divBdr>
            <w:top w:val="none" w:sz="0" w:space="0" w:color="auto"/>
            <w:left w:val="none" w:sz="0" w:space="0" w:color="auto"/>
            <w:bottom w:val="none" w:sz="0" w:space="0" w:color="auto"/>
            <w:right w:val="none" w:sz="0" w:space="0" w:color="auto"/>
          </w:divBdr>
          <w:divsChild>
            <w:div w:id="1352608547">
              <w:marLeft w:val="0"/>
              <w:marRight w:val="0"/>
              <w:marTop w:val="0"/>
              <w:marBottom w:val="0"/>
              <w:divBdr>
                <w:top w:val="none" w:sz="0" w:space="0" w:color="auto"/>
                <w:left w:val="none" w:sz="0" w:space="0" w:color="auto"/>
                <w:bottom w:val="none" w:sz="0" w:space="0" w:color="auto"/>
                <w:right w:val="none" w:sz="0" w:space="0" w:color="auto"/>
              </w:divBdr>
            </w:div>
          </w:divsChild>
        </w:div>
        <w:div w:id="350764415">
          <w:marLeft w:val="0"/>
          <w:marRight w:val="0"/>
          <w:marTop w:val="0"/>
          <w:marBottom w:val="0"/>
          <w:divBdr>
            <w:top w:val="none" w:sz="0" w:space="0" w:color="auto"/>
            <w:left w:val="none" w:sz="0" w:space="0" w:color="auto"/>
            <w:bottom w:val="none" w:sz="0" w:space="0" w:color="auto"/>
            <w:right w:val="none" w:sz="0" w:space="0" w:color="auto"/>
          </w:divBdr>
        </w:div>
        <w:div w:id="1254702122">
          <w:marLeft w:val="0"/>
          <w:marRight w:val="0"/>
          <w:marTop w:val="0"/>
          <w:marBottom w:val="0"/>
          <w:divBdr>
            <w:top w:val="none" w:sz="0" w:space="0" w:color="auto"/>
            <w:left w:val="none" w:sz="0" w:space="0" w:color="auto"/>
            <w:bottom w:val="none" w:sz="0" w:space="0" w:color="auto"/>
            <w:right w:val="none" w:sz="0" w:space="0" w:color="auto"/>
          </w:divBdr>
          <w:divsChild>
            <w:div w:id="1397509874">
              <w:marLeft w:val="0"/>
              <w:marRight w:val="0"/>
              <w:marTop w:val="0"/>
              <w:marBottom w:val="0"/>
              <w:divBdr>
                <w:top w:val="none" w:sz="0" w:space="0" w:color="auto"/>
                <w:left w:val="none" w:sz="0" w:space="0" w:color="auto"/>
                <w:bottom w:val="none" w:sz="0" w:space="0" w:color="auto"/>
                <w:right w:val="none" w:sz="0" w:space="0" w:color="auto"/>
              </w:divBdr>
            </w:div>
          </w:divsChild>
        </w:div>
        <w:div w:id="608583267">
          <w:marLeft w:val="0"/>
          <w:marRight w:val="0"/>
          <w:marTop w:val="0"/>
          <w:marBottom w:val="0"/>
          <w:divBdr>
            <w:top w:val="none" w:sz="0" w:space="0" w:color="auto"/>
            <w:left w:val="none" w:sz="0" w:space="0" w:color="auto"/>
            <w:bottom w:val="none" w:sz="0" w:space="0" w:color="auto"/>
            <w:right w:val="none" w:sz="0" w:space="0" w:color="auto"/>
          </w:divBdr>
        </w:div>
        <w:div w:id="767891046">
          <w:marLeft w:val="0"/>
          <w:marRight w:val="0"/>
          <w:marTop w:val="0"/>
          <w:marBottom w:val="0"/>
          <w:divBdr>
            <w:top w:val="none" w:sz="0" w:space="0" w:color="auto"/>
            <w:left w:val="none" w:sz="0" w:space="0" w:color="auto"/>
            <w:bottom w:val="none" w:sz="0" w:space="0" w:color="auto"/>
            <w:right w:val="none" w:sz="0" w:space="0" w:color="auto"/>
          </w:divBdr>
          <w:divsChild>
            <w:div w:id="1953825199">
              <w:marLeft w:val="0"/>
              <w:marRight w:val="0"/>
              <w:marTop w:val="0"/>
              <w:marBottom w:val="0"/>
              <w:divBdr>
                <w:top w:val="none" w:sz="0" w:space="0" w:color="auto"/>
                <w:left w:val="none" w:sz="0" w:space="0" w:color="auto"/>
                <w:bottom w:val="none" w:sz="0" w:space="0" w:color="auto"/>
                <w:right w:val="none" w:sz="0" w:space="0" w:color="auto"/>
              </w:divBdr>
            </w:div>
          </w:divsChild>
        </w:div>
        <w:div w:id="1565680616">
          <w:marLeft w:val="0"/>
          <w:marRight w:val="0"/>
          <w:marTop w:val="0"/>
          <w:marBottom w:val="0"/>
          <w:divBdr>
            <w:top w:val="none" w:sz="0" w:space="0" w:color="auto"/>
            <w:left w:val="none" w:sz="0" w:space="0" w:color="auto"/>
            <w:bottom w:val="none" w:sz="0" w:space="0" w:color="auto"/>
            <w:right w:val="none" w:sz="0" w:space="0" w:color="auto"/>
          </w:divBdr>
        </w:div>
        <w:div w:id="247466694">
          <w:marLeft w:val="0"/>
          <w:marRight w:val="0"/>
          <w:marTop w:val="0"/>
          <w:marBottom w:val="0"/>
          <w:divBdr>
            <w:top w:val="none" w:sz="0" w:space="0" w:color="auto"/>
            <w:left w:val="none" w:sz="0" w:space="0" w:color="auto"/>
            <w:bottom w:val="none" w:sz="0" w:space="0" w:color="auto"/>
            <w:right w:val="none" w:sz="0" w:space="0" w:color="auto"/>
          </w:divBdr>
          <w:divsChild>
            <w:div w:id="1383821784">
              <w:marLeft w:val="0"/>
              <w:marRight w:val="0"/>
              <w:marTop w:val="0"/>
              <w:marBottom w:val="0"/>
              <w:divBdr>
                <w:top w:val="none" w:sz="0" w:space="0" w:color="auto"/>
                <w:left w:val="none" w:sz="0" w:space="0" w:color="auto"/>
                <w:bottom w:val="none" w:sz="0" w:space="0" w:color="auto"/>
                <w:right w:val="none" w:sz="0" w:space="0" w:color="auto"/>
              </w:divBdr>
            </w:div>
          </w:divsChild>
        </w:div>
        <w:div w:id="1707876603">
          <w:marLeft w:val="0"/>
          <w:marRight w:val="0"/>
          <w:marTop w:val="0"/>
          <w:marBottom w:val="0"/>
          <w:divBdr>
            <w:top w:val="none" w:sz="0" w:space="0" w:color="auto"/>
            <w:left w:val="none" w:sz="0" w:space="0" w:color="auto"/>
            <w:bottom w:val="none" w:sz="0" w:space="0" w:color="auto"/>
            <w:right w:val="none" w:sz="0" w:space="0" w:color="auto"/>
          </w:divBdr>
        </w:div>
        <w:div w:id="76097964">
          <w:marLeft w:val="0"/>
          <w:marRight w:val="0"/>
          <w:marTop w:val="0"/>
          <w:marBottom w:val="0"/>
          <w:divBdr>
            <w:top w:val="none" w:sz="0" w:space="0" w:color="auto"/>
            <w:left w:val="none" w:sz="0" w:space="0" w:color="auto"/>
            <w:bottom w:val="none" w:sz="0" w:space="0" w:color="auto"/>
            <w:right w:val="none" w:sz="0" w:space="0" w:color="auto"/>
          </w:divBdr>
          <w:divsChild>
            <w:div w:id="1427313522">
              <w:marLeft w:val="0"/>
              <w:marRight w:val="0"/>
              <w:marTop w:val="0"/>
              <w:marBottom w:val="0"/>
              <w:divBdr>
                <w:top w:val="none" w:sz="0" w:space="0" w:color="auto"/>
                <w:left w:val="none" w:sz="0" w:space="0" w:color="auto"/>
                <w:bottom w:val="none" w:sz="0" w:space="0" w:color="auto"/>
                <w:right w:val="none" w:sz="0" w:space="0" w:color="auto"/>
              </w:divBdr>
            </w:div>
          </w:divsChild>
        </w:div>
        <w:div w:id="2106487531">
          <w:marLeft w:val="0"/>
          <w:marRight w:val="0"/>
          <w:marTop w:val="300"/>
          <w:marBottom w:val="0"/>
          <w:divBdr>
            <w:top w:val="none" w:sz="0" w:space="0" w:color="auto"/>
            <w:left w:val="none" w:sz="0" w:space="0" w:color="auto"/>
            <w:bottom w:val="none" w:sz="0" w:space="0" w:color="auto"/>
            <w:right w:val="none" w:sz="0" w:space="0" w:color="auto"/>
          </w:divBdr>
          <w:divsChild>
            <w:div w:id="2058165380">
              <w:marLeft w:val="0"/>
              <w:marRight w:val="0"/>
              <w:marTop w:val="0"/>
              <w:marBottom w:val="0"/>
              <w:divBdr>
                <w:top w:val="none" w:sz="0" w:space="0" w:color="auto"/>
                <w:left w:val="none" w:sz="0" w:space="0" w:color="auto"/>
                <w:bottom w:val="none" w:sz="0" w:space="0" w:color="auto"/>
                <w:right w:val="none" w:sz="0" w:space="0" w:color="auto"/>
              </w:divBdr>
              <w:divsChild>
                <w:div w:id="122390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050051">
          <w:marLeft w:val="0"/>
          <w:marRight w:val="0"/>
          <w:marTop w:val="300"/>
          <w:marBottom w:val="0"/>
          <w:divBdr>
            <w:top w:val="none" w:sz="0" w:space="0" w:color="auto"/>
            <w:left w:val="none" w:sz="0" w:space="0" w:color="auto"/>
            <w:bottom w:val="none" w:sz="0" w:space="0" w:color="auto"/>
            <w:right w:val="none" w:sz="0" w:space="0" w:color="auto"/>
          </w:divBdr>
          <w:divsChild>
            <w:div w:id="873620393">
              <w:marLeft w:val="0"/>
              <w:marRight w:val="0"/>
              <w:marTop w:val="0"/>
              <w:marBottom w:val="0"/>
              <w:divBdr>
                <w:top w:val="none" w:sz="0" w:space="0" w:color="auto"/>
                <w:left w:val="none" w:sz="0" w:space="0" w:color="auto"/>
                <w:bottom w:val="none" w:sz="0" w:space="0" w:color="auto"/>
                <w:right w:val="none" w:sz="0" w:space="0" w:color="auto"/>
              </w:divBdr>
              <w:divsChild>
                <w:div w:id="10887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24828">
          <w:marLeft w:val="0"/>
          <w:marRight w:val="0"/>
          <w:marTop w:val="300"/>
          <w:marBottom w:val="0"/>
          <w:divBdr>
            <w:top w:val="none" w:sz="0" w:space="0" w:color="auto"/>
            <w:left w:val="none" w:sz="0" w:space="0" w:color="auto"/>
            <w:bottom w:val="none" w:sz="0" w:space="0" w:color="auto"/>
            <w:right w:val="none" w:sz="0" w:space="0" w:color="auto"/>
          </w:divBdr>
          <w:divsChild>
            <w:div w:id="933048113">
              <w:marLeft w:val="0"/>
              <w:marRight w:val="0"/>
              <w:marTop w:val="0"/>
              <w:marBottom w:val="0"/>
              <w:divBdr>
                <w:top w:val="none" w:sz="0" w:space="0" w:color="auto"/>
                <w:left w:val="none" w:sz="0" w:space="0" w:color="auto"/>
                <w:bottom w:val="none" w:sz="0" w:space="0" w:color="auto"/>
                <w:right w:val="none" w:sz="0" w:space="0" w:color="auto"/>
              </w:divBdr>
              <w:divsChild>
                <w:div w:id="203268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72114">
          <w:marLeft w:val="0"/>
          <w:marRight w:val="0"/>
          <w:marTop w:val="300"/>
          <w:marBottom w:val="0"/>
          <w:divBdr>
            <w:top w:val="none" w:sz="0" w:space="0" w:color="auto"/>
            <w:left w:val="none" w:sz="0" w:space="0" w:color="auto"/>
            <w:bottom w:val="none" w:sz="0" w:space="0" w:color="auto"/>
            <w:right w:val="none" w:sz="0" w:space="0" w:color="auto"/>
          </w:divBdr>
          <w:divsChild>
            <w:div w:id="203057686">
              <w:marLeft w:val="0"/>
              <w:marRight w:val="0"/>
              <w:marTop w:val="0"/>
              <w:marBottom w:val="0"/>
              <w:divBdr>
                <w:top w:val="none" w:sz="0" w:space="0" w:color="auto"/>
                <w:left w:val="none" w:sz="0" w:space="0" w:color="auto"/>
                <w:bottom w:val="none" w:sz="0" w:space="0" w:color="auto"/>
                <w:right w:val="none" w:sz="0" w:space="0" w:color="auto"/>
              </w:divBdr>
              <w:divsChild>
                <w:div w:id="38850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319382">
      <w:bodyDiv w:val="1"/>
      <w:marLeft w:val="0"/>
      <w:marRight w:val="0"/>
      <w:marTop w:val="0"/>
      <w:marBottom w:val="0"/>
      <w:divBdr>
        <w:top w:val="none" w:sz="0" w:space="0" w:color="auto"/>
        <w:left w:val="none" w:sz="0" w:space="0" w:color="auto"/>
        <w:bottom w:val="none" w:sz="0" w:space="0" w:color="auto"/>
        <w:right w:val="none" w:sz="0" w:space="0" w:color="auto"/>
      </w:divBdr>
      <w:divsChild>
        <w:div w:id="1663388182">
          <w:marLeft w:val="0"/>
          <w:marRight w:val="0"/>
          <w:marTop w:val="0"/>
          <w:marBottom w:val="0"/>
          <w:divBdr>
            <w:top w:val="none" w:sz="0" w:space="0" w:color="auto"/>
            <w:left w:val="none" w:sz="0" w:space="0" w:color="auto"/>
            <w:bottom w:val="none" w:sz="0" w:space="0" w:color="auto"/>
            <w:right w:val="none" w:sz="0" w:space="0" w:color="auto"/>
          </w:divBdr>
        </w:div>
        <w:div w:id="1598169070">
          <w:marLeft w:val="0"/>
          <w:marRight w:val="0"/>
          <w:marTop w:val="0"/>
          <w:marBottom w:val="0"/>
          <w:divBdr>
            <w:top w:val="none" w:sz="0" w:space="0" w:color="auto"/>
            <w:left w:val="none" w:sz="0" w:space="0" w:color="auto"/>
            <w:bottom w:val="none" w:sz="0" w:space="0" w:color="auto"/>
            <w:right w:val="none" w:sz="0" w:space="0" w:color="auto"/>
          </w:divBdr>
          <w:divsChild>
            <w:div w:id="1062291050">
              <w:marLeft w:val="0"/>
              <w:marRight w:val="0"/>
              <w:marTop w:val="0"/>
              <w:marBottom w:val="0"/>
              <w:divBdr>
                <w:top w:val="none" w:sz="0" w:space="0" w:color="auto"/>
                <w:left w:val="none" w:sz="0" w:space="0" w:color="auto"/>
                <w:bottom w:val="none" w:sz="0" w:space="0" w:color="auto"/>
                <w:right w:val="none" w:sz="0" w:space="0" w:color="auto"/>
              </w:divBdr>
            </w:div>
          </w:divsChild>
        </w:div>
        <w:div w:id="256594568">
          <w:marLeft w:val="0"/>
          <w:marRight w:val="0"/>
          <w:marTop w:val="0"/>
          <w:marBottom w:val="0"/>
          <w:divBdr>
            <w:top w:val="none" w:sz="0" w:space="0" w:color="auto"/>
            <w:left w:val="none" w:sz="0" w:space="0" w:color="auto"/>
            <w:bottom w:val="none" w:sz="0" w:space="0" w:color="auto"/>
            <w:right w:val="none" w:sz="0" w:space="0" w:color="auto"/>
          </w:divBdr>
        </w:div>
        <w:div w:id="2064475520">
          <w:marLeft w:val="0"/>
          <w:marRight w:val="0"/>
          <w:marTop w:val="0"/>
          <w:marBottom w:val="0"/>
          <w:divBdr>
            <w:top w:val="none" w:sz="0" w:space="0" w:color="auto"/>
            <w:left w:val="none" w:sz="0" w:space="0" w:color="auto"/>
            <w:bottom w:val="none" w:sz="0" w:space="0" w:color="auto"/>
            <w:right w:val="none" w:sz="0" w:space="0" w:color="auto"/>
          </w:divBdr>
          <w:divsChild>
            <w:div w:id="1477724181">
              <w:marLeft w:val="0"/>
              <w:marRight w:val="0"/>
              <w:marTop w:val="0"/>
              <w:marBottom w:val="0"/>
              <w:divBdr>
                <w:top w:val="none" w:sz="0" w:space="0" w:color="auto"/>
                <w:left w:val="none" w:sz="0" w:space="0" w:color="auto"/>
                <w:bottom w:val="none" w:sz="0" w:space="0" w:color="auto"/>
                <w:right w:val="none" w:sz="0" w:space="0" w:color="auto"/>
              </w:divBdr>
            </w:div>
          </w:divsChild>
        </w:div>
        <w:div w:id="181819771">
          <w:marLeft w:val="0"/>
          <w:marRight w:val="0"/>
          <w:marTop w:val="0"/>
          <w:marBottom w:val="0"/>
          <w:divBdr>
            <w:top w:val="none" w:sz="0" w:space="0" w:color="auto"/>
            <w:left w:val="none" w:sz="0" w:space="0" w:color="auto"/>
            <w:bottom w:val="none" w:sz="0" w:space="0" w:color="auto"/>
            <w:right w:val="none" w:sz="0" w:space="0" w:color="auto"/>
          </w:divBdr>
        </w:div>
        <w:div w:id="2040668413">
          <w:marLeft w:val="0"/>
          <w:marRight w:val="0"/>
          <w:marTop w:val="0"/>
          <w:marBottom w:val="0"/>
          <w:divBdr>
            <w:top w:val="none" w:sz="0" w:space="0" w:color="auto"/>
            <w:left w:val="none" w:sz="0" w:space="0" w:color="auto"/>
            <w:bottom w:val="none" w:sz="0" w:space="0" w:color="auto"/>
            <w:right w:val="none" w:sz="0" w:space="0" w:color="auto"/>
          </w:divBdr>
          <w:divsChild>
            <w:div w:id="1561985684">
              <w:marLeft w:val="0"/>
              <w:marRight w:val="0"/>
              <w:marTop w:val="0"/>
              <w:marBottom w:val="0"/>
              <w:divBdr>
                <w:top w:val="none" w:sz="0" w:space="0" w:color="auto"/>
                <w:left w:val="none" w:sz="0" w:space="0" w:color="auto"/>
                <w:bottom w:val="none" w:sz="0" w:space="0" w:color="auto"/>
                <w:right w:val="none" w:sz="0" w:space="0" w:color="auto"/>
              </w:divBdr>
            </w:div>
          </w:divsChild>
        </w:div>
        <w:div w:id="681011166">
          <w:marLeft w:val="0"/>
          <w:marRight w:val="0"/>
          <w:marTop w:val="0"/>
          <w:marBottom w:val="0"/>
          <w:divBdr>
            <w:top w:val="none" w:sz="0" w:space="0" w:color="auto"/>
            <w:left w:val="none" w:sz="0" w:space="0" w:color="auto"/>
            <w:bottom w:val="none" w:sz="0" w:space="0" w:color="auto"/>
            <w:right w:val="none" w:sz="0" w:space="0" w:color="auto"/>
          </w:divBdr>
        </w:div>
        <w:div w:id="414479525">
          <w:marLeft w:val="0"/>
          <w:marRight w:val="0"/>
          <w:marTop w:val="0"/>
          <w:marBottom w:val="0"/>
          <w:divBdr>
            <w:top w:val="none" w:sz="0" w:space="0" w:color="auto"/>
            <w:left w:val="none" w:sz="0" w:space="0" w:color="auto"/>
            <w:bottom w:val="none" w:sz="0" w:space="0" w:color="auto"/>
            <w:right w:val="none" w:sz="0" w:space="0" w:color="auto"/>
          </w:divBdr>
          <w:divsChild>
            <w:div w:id="1764958735">
              <w:marLeft w:val="0"/>
              <w:marRight w:val="0"/>
              <w:marTop w:val="0"/>
              <w:marBottom w:val="0"/>
              <w:divBdr>
                <w:top w:val="none" w:sz="0" w:space="0" w:color="auto"/>
                <w:left w:val="none" w:sz="0" w:space="0" w:color="auto"/>
                <w:bottom w:val="none" w:sz="0" w:space="0" w:color="auto"/>
                <w:right w:val="none" w:sz="0" w:space="0" w:color="auto"/>
              </w:divBdr>
            </w:div>
          </w:divsChild>
        </w:div>
        <w:div w:id="356544753">
          <w:marLeft w:val="0"/>
          <w:marRight w:val="0"/>
          <w:marTop w:val="0"/>
          <w:marBottom w:val="0"/>
          <w:divBdr>
            <w:top w:val="none" w:sz="0" w:space="0" w:color="auto"/>
            <w:left w:val="none" w:sz="0" w:space="0" w:color="auto"/>
            <w:bottom w:val="none" w:sz="0" w:space="0" w:color="auto"/>
            <w:right w:val="none" w:sz="0" w:space="0" w:color="auto"/>
          </w:divBdr>
        </w:div>
        <w:div w:id="489642397">
          <w:marLeft w:val="0"/>
          <w:marRight w:val="0"/>
          <w:marTop w:val="0"/>
          <w:marBottom w:val="0"/>
          <w:divBdr>
            <w:top w:val="none" w:sz="0" w:space="0" w:color="auto"/>
            <w:left w:val="none" w:sz="0" w:space="0" w:color="auto"/>
            <w:bottom w:val="none" w:sz="0" w:space="0" w:color="auto"/>
            <w:right w:val="none" w:sz="0" w:space="0" w:color="auto"/>
          </w:divBdr>
          <w:divsChild>
            <w:div w:id="1709522709">
              <w:marLeft w:val="0"/>
              <w:marRight w:val="0"/>
              <w:marTop w:val="0"/>
              <w:marBottom w:val="0"/>
              <w:divBdr>
                <w:top w:val="none" w:sz="0" w:space="0" w:color="auto"/>
                <w:left w:val="none" w:sz="0" w:space="0" w:color="auto"/>
                <w:bottom w:val="none" w:sz="0" w:space="0" w:color="auto"/>
                <w:right w:val="none" w:sz="0" w:space="0" w:color="auto"/>
              </w:divBdr>
            </w:div>
          </w:divsChild>
        </w:div>
        <w:div w:id="2098557995">
          <w:marLeft w:val="0"/>
          <w:marRight w:val="0"/>
          <w:marTop w:val="0"/>
          <w:marBottom w:val="0"/>
          <w:divBdr>
            <w:top w:val="none" w:sz="0" w:space="0" w:color="auto"/>
            <w:left w:val="none" w:sz="0" w:space="0" w:color="auto"/>
            <w:bottom w:val="none" w:sz="0" w:space="0" w:color="auto"/>
            <w:right w:val="none" w:sz="0" w:space="0" w:color="auto"/>
          </w:divBdr>
        </w:div>
        <w:div w:id="442193677">
          <w:marLeft w:val="0"/>
          <w:marRight w:val="0"/>
          <w:marTop w:val="0"/>
          <w:marBottom w:val="0"/>
          <w:divBdr>
            <w:top w:val="none" w:sz="0" w:space="0" w:color="auto"/>
            <w:left w:val="none" w:sz="0" w:space="0" w:color="auto"/>
            <w:bottom w:val="none" w:sz="0" w:space="0" w:color="auto"/>
            <w:right w:val="none" w:sz="0" w:space="0" w:color="auto"/>
          </w:divBdr>
          <w:divsChild>
            <w:div w:id="1288705563">
              <w:marLeft w:val="0"/>
              <w:marRight w:val="0"/>
              <w:marTop w:val="0"/>
              <w:marBottom w:val="0"/>
              <w:divBdr>
                <w:top w:val="none" w:sz="0" w:space="0" w:color="auto"/>
                <w:left w:val="none" w:sz="0" w:space="0" w:color="auto"/>
                <w:bottom w:val="none" w:sz="0" w:space="0" w:color="auto"/>
                <w:right w:val="none" w:sz="0" w:space="0" w:color="auto"/>
              </w:divBdr>
            </w:div>
          </w:divsChild>
        </w:div>
        <w:div w:id="482814671">
          <w:marLeft w:val="0"/>
          <w:marRight w:val="0"/>
          <w:marTop w:val="0"/>
          <w:marBottom w:val="0"/>
          <w:divBdr>
            <w:top w:val="none" w:sz="0" w:space="0" w:color="auto"/>
            <w:left w:val="none" w:sz="0" w:space="0" w:color="auto"/>
            <w:bottom w:val="none" w:sz="0" w:space="0" w:color="auto"/>
            <w:right w:val="none" w:sz="0" w:space="0" w:color="auto"/>
          </w:divBdr>
        </w:div>
        <w:div w:id="1207765779">
          <w:marLeft w:val="0"/>
          <w:marRight w:val="0"/>
          <w:marTop w:val="0"/>
          <w:marBottom w:val="0"/>
          <w:divBdr>
            <w:top w:val="none" w:sz="0" w:space="0" w:color="auto"/>
            <w:left w:val="none" w:sz="0" w:space="0" w:color="auto"/>
            <w:bottom w:val="none" w:sz="0" w:space="0" w:color="auto"/>
            <w:right w:val="none" w:sz="0" w:space="0" w:color="auto"/>
          </w:divBdr>
          <w:divsChild>
            <w:div w:id="1476920616">
              <w:marLeft w:val="0"/>
              <w:marRight w:val="0"/>
              <w:marTop w:val="0"/>
              <w:marBottom w:val="0"/>
              <w:divBdr>
                <w:top w:val="none" w:sz="0" w:space="0" w:color="auto"/>
                <w:left w:val="none" w:sz="0" w:space="0" w:color="auto"/>
                <w:bottom w:val="none" w:sz="0" w:space="0" w:color="auto"/>
                <w:right w:val="none" w:sz="0" w:space="0" w:color="auto"/>
              </w:divBdr>
            </w:div>
          </w:divsChild>
        </w:div>
        <w:div w:id="1285237251">
          <w:marLeft w:val="0"/>
          <w:marRight w:val="0"/>
          <w:marTop w:val="300"/>
          <w:marBottom w:val="0"/>
          <w:divBdr>
            <w:top w:val="none" w:sz="0" w:space="0" w:color="auto"/>
            <w:left w:val="none" w:sz="0" w:space="0" w:color="auto"/>
            <w:bottom w:val="none" w:sz="0" w:space="0" w:color="auto"/>
            <w:right w:val="none" w:sz="0" w:space="0" w:color="auto"/>
          </w:divBdr>
          <w:divsChild>
            <w:div w:id="712005790">
              <w:marLeft w:val="0"/>
              <w:marRight w:val="0"/>
              <w:marTop w:val="0"/>
              <w:marBottom w:val="0"/>
              <w:divBdr>
                <w:top w:val="none" w:sz="0" w:space="0" w:color="auto"/>
                <w:left w:val="none" w:sz="0" w:space="0" w:color="auto"/>
                <w:bottom w:val="none" w:sz="0" w:space="0" w:color="auto"/>
                <w:right w:val="none" w:sz="0" w:space="0" w:color="auto"/>
              </w:divBdr>
              <w:divsChild>
                <w:div w:id="1441298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859126">
          <w:marLeft w:val="0"/>
          <w:marRight w:val="0"/>
          <w:marTop w:val="300"/>
          <w:marBottom w:val="0"/>
          <w:divBdr>
            <w:top w:val="none" w:sz="0" w:space="0" w:color="auto"/>
            <w:left w:val="none" w:sz="0" w:space="0" w:color="auto"/>
            <w:bottom w:val="none" w:sz="0" w:space="0" w:color="auto"/>
            <w:right w:val="none" w:sz="0" w:space="0" w:color="auto"/>
          </w:divBdr>
          <w:divsChild>
            <w:div w:id="48309086">
              <w:marLeft w:val="0"/>
              <w:marRight w:val="0"/>
              <w:marTop w:val="0"/>
              <w:marBottom w:val="0"/>
              <w:divBdr>
                <w:top w:val="none" w:sz="0" w:space="0" w:color="auto"/>
                <w:left w:val="none" w:sz="0" w:space="0" w:color="auto"/>
                <w:bottom w:val="none" w:sz="0" w:space="0" w:color="auto"/>
                <w:right w:val="none" w:sz="0" w:space="0" w:color="auto"/>
              </w:divBdr>
              <w:divsChild>
                <w:div w:id="127474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2449">
          <w:marLeft w:val="0"/>
          <w:marRight w:val="0"/>
          <w:marTop w:val="300"/>
          <w:marBottom w:val="0"/>
          <w:divBdr>
            <w:top w:val="none" w:sz="0" w:space="0" w:color="auto"/>
            <w:left w:val="none" w:sz="0" w:space="0" w:color="auto"/>
            <w:bottom w:val="none" w:sz="0" w:space="0" w:color="auto"/>
            <w:right w:val="none" w:sz="0" w:space="0" w:color="auto"/>
          </w:divBdr>
          <w:divsChild>
            <w:div w:id="1384215619">
              <w:marLeft w:val="0"/>
              <w:marRight w:val="0"/>
              <w:marTop w:val="0"/>
              <w:marBottom w:val="0"/>
              <w:divBdr>
                <w:top w:val="none" w:sz="0" w:space="0" w:color="auto"/>
                <w:left w:val="none" w:sz="0" w:space="0" w:color="auto"/>
                <w:bottom w:val="none" w:sz="0" w:space="0" w:color="auto"/>
                <w:right w:val="none" w:sz="0" w:space="0" w:color="auto"/>
              </w:divBdr>
              <w:divsChild>
                <w:div w:id="7290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21058">
          <w:marLeft w:val="0"/>
          <w:marRight w:val="0"/>
          <w:marTop w:val="300"/>
          <w:marBottom w:val="0"/>
          <w:divBdr>
            <w:top w:val="none" w:sz="0" w:space="0" w:color="auto"/>
            <w:left w:val="none" w:sz="0" w:space="0" w:color="auto"/>
            <w:bottom w:val="none" w:sz="0" w:space="0" w:color="auto"/>
            <w:right w:val="none" w:sz="0" w:space="0" w:color="auto"/>
          </w:divBdr>
          <w:divsChild>
            <w:div w:id="1737512988">
              <w:marLeft w:val="0"/>
              <w:marRight w:val="0"/>
              <w:marTop w:val="0"/>
              <w:marBottom w:val="0"/>
              <w:divBdr>
                <w:top w:val="none" w:sz="0" w:space="0" w:color="auto"/>
                <w:left w:val="none" w:sz="0" w:space="0" w:color="auto"/>
                <w:bottom w:val="none" w:sz="0" w:space="0" w:color="auto"/>
                <w:right w:val="none" w:sz="0" w:space="0" w:color="auto"/>
              </w:divBdr>
              <w:divsChild>
                <w:div w:id="144037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721033">
      <w:bodyDiv w:val="1"/>
      <w:marLeft w:val="0"/>
      <w:marRight w:val="0"/>
      <w:marTop w:val="0"/>
      <w:marBottom w:val="0"/>
      <w:divBdr>
        <w:top w:val="none" w:sz="0" w:space="0" w:color="auto"/>
        <w:left w:val="none" w:sz="0" w:space="0" w:color="auto"/>
        <w:bottom w:val="none" w:sz="0" w:space="0" w:color="auto"/>
        <w:right w:val="none" w:sz="0" w:space="0" w:color="auto"/>
      </w:divBdr>
      <w:divsChild>
        <w:div w:id="506749002">
          <w:marLeft w:val="0"/>
          <w:marRight w:val="0"/>
          <w:marTop w:val="0"/>
          <w:marBottom w:val="0"/>
          <w:divBdr>
            <w:top w:val="none" w:sz="0" w:space="0" w:color="auto"/>
            <w:left w:val="none" w:sz="0" w:space="0" w:color="auto"/>
            <w:bottom w:val="none" w:sz="0" w:space="0" w:color="auto"/>
            <w:right w:val="none" w:sz="0" w:space="0" w:color="auto"/>
          </w:divBdr>
        </w:div>
        <w:div w:id="217935685">
          <w:marLeft w:val="0"/>
          <w:marRight w:val="0"/>
          <w:marTop w:val="0"/>
          <w:marBottom w:val="0"/>
          <w:divBdr>
            <w:top w:val="none" w:sz="0" w:space="0" w:color="auto"/>
            <w:left w:val="none" w:sz="0" w:space="0" w:color="auto"/>
            <w:bottom w:val="none" w:sz="0" w:space="0" w:color="auto"/>
            <w:right w:val="none" w:sz="0" w:space="0" w:color="auto"/>
          </w:divBdr>
          <w:divsChild>
            <w:div w:id="511837908">
              <w:marLeft w:val="0"/>
              <w:marRight w:val="0"/>
              <w:marTop w:val="0"/>
              <w:marBottom w:val="0"/>
              <w:divBdr>
                <w:top w:val="none" w:sz="0" w:space="0" w:color="auto"/>
                <w:left w:val="none" w:sz="0" w:space="0" w:color="auto"/>
                <w:bottom w:val="none" w:sz="0" w:space="0" w:color="auto"/>
                <w:right w:val="none" w:sz="0" w:space="0" w:color="auto"/>
              </w:divBdr>
            </w:div>
          </w:divsChild>
        </w:div>
        <w:div w:id="1219904233">
          <w:marLeft w:val="0"/>
          <w:marRight w:val="0"/>
          <w:marTop w:val="0"/>
          <w:marBottom w:val="0"/>
          <w:divBdr>
            <w:top w:val="none" w:sz="0" w:space="0" w:color="auto"/>
            <w:left w:val="none" w:sz="0" w:space="0" w:color="auto"/>
            <w:bottom w:val="none" w:sz="0" w:space="0" w:color="auto"/>
            <w:right w:val="none" w:sz="0" w:space="0" w:color="auto"/>
          </w:divBdr>
        </w:div>
        <w:div w:id="62610412">
          <w:marLeft w:val="0"/>
          <w:marRight w:val="0"/>
          <w:marTop w:val="0"/>
          <w:marBottom w:val="0"/>
          <w:divBdr>
            <w:top w:val="none" w:sz="0" w:space="0" w:color="auto"/>
            <w:left w:val="none" w:sz="0" w:space="0" w:color="auto"/>
            <w:bottom w:val="none" w:sz="0" w:space="0" w:color="auto"/>
            <w:right w:val="none" w:sz="0" w:space="0" w:color="auto"/>
          </w:divBdr>
          <w:divsChild>
            <w:div w:id="1884636899">
              <w:marLeft w:val="0"/>
              <w:marRight w:val="0"/>
              <w:marTop w:val="0"/>
              <w:marBottom w:val="0"/>
              <w:divBdr>
                <w:top w:val="none" w:sz="0" w:space="0" w:color="auto"/>
                <w:left w:val="none" w:sz="0" w:space="0" w:color="auto"/>
                <w:bottom w:val="none" w:sz="0" w:space="0" w:color="auto"/>
                <w:right w:val="none" w:sz="0" w:space="0" w:color="auto"/>
              </w:divBdr>
            </w:div>
          </w:divsChild>
        </w:div>
        <w:div w:id="43260032">
          <w:marLeft w:val="0"/>
          <w:marRight w:val="0"/>
          <w:marTop w:val="0"/>
          <w:marBottom w:val="0"/>
          <w:divBdr>
            <w:top w:val="none" w:sz="0" w:space="0" w:color="auto"/>
            <w:left w:val="none" w:sz="0" w:space="0" w:color="auto"/>
            <w:bottom w:val="none" w:sz="0" w:space="0" w:color="auto"/>
            <w:right w:val="none" w:sz="0" w:space="0" w:color="auto"/>
          </w:divBdr>
        </w:div>
        <w:div w:id="1275676136">
          <w:marLeft w:val="0"/>
          <w:marRight w:val="0"/>
          <w:marTop w:val="0"/>
          <w:marBottom w:val="0"/>
          <w:divBdr>
            <w:top w:val="none" w:sz="0" w:space="0" w:color="auto"/>
            <w:left w:val="none" w:sz="0" w:space="0" w:color="auto"/>
            <w:bottom w:val="none" w:sz="0" w:space="0" w:color="auto"/>
            <w:right w:val="none" w:sz="0" w:space="0" w:color="auto"/>
          </w:divBdr>
          <w:divsChild>
            <w:div w:id="1780295464">
              <w:marLeft w:val="0"/>
              <w:marRight w:val="0"/>
              <w:marTop w:val="0"/>
              <w:marBottom w:val="0"/>
              <w:divBdr>
                <w:top w:val="none" w:sz="0" w:space="0" w:color="auto"/>
                <w:left w:val="none" w:sz="0" w:space="0" w:color="auto"/>
                <w:bottom w:val="none" w:sz="0" w:space="0" w:color="auto"/>
                <w:right w:val="none" w:sz="0" w:space="0" w:color="auto"/>
              </w:divBdr>
            </w:div>
          </w:divsChild>
        </w:div>
        <w:div w:id="1645155133">
          <w:marLeft w:val="0"/>
          <w:marRight w:val="0"/>
          <w:marTop w:val="0"/>
          <w:marBottom w:val="0"/>
          <w:divBdr>
            <w:top w:val="none" w:sz="0" w:space="0" w:color="auto"/>
            <w:left w:val="none" w:sz="0" w:space="0" w:color="auto"/>
            <w:bottom w:val="none" w:sz="0" w:space="0" w:color="auto"/>
            <w:right w:val="none" w:sz="0" w:space="0" w:color="auto"/>
          </w:divBdr>
        </w:div>
        <w:div w:id="633753138">
          <w:marLeft w:val="0"/>
          <w:marRight w:val="0"/>
          <w:marTop w:val="0"/>
          <w:marBottom w:val="0"/>
          <w:divBdr>
            <w:top w:val="none" w:sz="0" w:space="0" w:color="auto"/>
            <w:left w:val="none" w:sz="0" w:space="0" w:color="auto"/>
            <w:bottom w:val="none" w:sz="0" w:space="0" w:color="auto"/>
            <w:right w:val="none" w:sz="0" w:space="0" w:color="auto"/>
          </w:divBdr>
          <w:divsChild>
            <w:div w:id="249699037">
              <w:marLeft w:val="0"/>
              <w:marRight w:val="0"/>
              <w:marTop w:val="0"/>
              <w:marBottom w:val="0"/>
              <w:divBdr>
                <w:top w:val="none" w:sz="0" w:space="0" w:color="auto"/>
                <w:left w:val="none" w:sz="0" w:space="0" w:color="auto"/>
                <w:bottom w:val="none" w:sz="0" w:space="0" w:color="auto"/>
                <w:right w:val="none" w:sz="0" w:space="0" w:color="auto"/>
              </w:divBdr>
            </w:div>
          </w:divsChild>
        </w:div>
        <w:div w:id="2062555143">
          <w:marLeft w:val="0"/>
          <w:marRight w:val="0"/>
          <w:marTop w:val="0"/>
          <w:marBottom w:val="0"/>
          <w:divBdr>
            <w:top w:val="none" w:sz="0" w:space="0" w:color="auto"/>
            <w:left w:val="none" w:sz="0" w:space="0" w:color="auto"/>
            <w:bottom w:val="none" w:sz="0" w:space="0" w:color="auto"/>
            <w:right w:val="none" w:sz="0" w:space="0" w:color="auto"/>
          </w:divBdr>
        </w:div>
        <w:div w:id="32772441">
          <w:marLeft w:val="0"/>
          <w:marRight w:val="0"/>
          <w:marTop w:val="0"/>
          <w:marBottom w:val="0"/>
          <w:divBdr>
            <w:top w:val="none" w:sz="0" w:space="0" w:color="auto"/>
            <w:left w:val="none" w:sz="0" w:space="0" w:color="auto"/>
            <w:bottom w:val="none" w:sz="0" w:space="0" w:color="auto"/>
            <w:right w:val="none" w:sz="0" w:space="0" w:color="auto"/>
          </w:divBdr>
          <w:divsChild>
            <w:div w:id="1086272556">
              <w:marLeft w:val="0"/>
              <w:marRight w:val="0"/>
              <w:marTop w:val="0"/>
              <w:marBottom w:val="0"/>
              <w:divBdr>
                <w:top w:val="none" w:sz="0" w:space="0" w:color="auto"/>
                <w:left w:val="none" w:sz="0" w:space="0" w:color="auto"/>
                <w:bottom w:val="none" w:sz="0" w:space="0" w:color="auto"/>
                <w:right w:val="none" w:sz="0" w:space="0" w:color="auto"/>
              </w:divBdr>
            </w:div>
          </w:divsChild>
        </w:div>
        <w:div w:id="136607932">
          <w:marLeft w:val="0"/>
          <w:marRight w:val="0"/>
          <w:marTop w:val="0"/>
          <w:marBottom w:val="0"/>
          <w:divBdr>
            <w:top w:val="none" w:sz="0" w:space="0" w:color="auto"/>
            <w:left w:val="none" w:sz="0" w:space="0" w:color="auto"/>
            <w:bottom w:val="none" w:sz="0" w:space="0" w:color="auto"/>
            <w:right w:val="none" w:sz="0" w:space="0" w:color="auto"/>
          </w:divBdr>
        </w:div>
        <w:div w:id="1728991733">
          <w:marLeft w:val="0"/>
          <w:marRight w:val="0"/>
          <w:marTop w:val="0"/>
          <w:marBottom w:val="0"/>
          <w:divBdr>
            <w:top w:val="none" w:sz="0" w:space="0" w:color="auto"/>
            <w:left w:val="none" w:sz="0" w:space="0" w:color="auto"/>
            <w:bottom w:val="none" w:sz="0" w:space="0" w:color="auto"/>
            <w:right w:val="none" w:sz="0" w:space="0" w:color="auto"/>
          </w:divBdr>
          <w:divsChild>
            <w:div w:id="1936132910">
              <w:marLeft w:val="0"/>
              <w:marRight w:val="0"/>
              <w:marTop w:val="0"/>
              <w:marBottom w:val="0"/>
              <w:divBdr>
                <w:top w:val="none" w:sz="0" w:space="0" w:color="auto"/>
                <w:left w:val="none" w:sz="0" w:space="0" w:color="auto"/>
                <w:bottom w:val="none" w:sz="0" w:space="0" w:color="auto"/>
                <w:right w:val="none" w:sz="0" w:space="0" w:color="auto"/>
              </w:divBdr>
            </w:div>
          </w:divsChild>
        </w:div>
        <w:div w:id="1310093646">
          <w:marLeft w:val="0"/>
          <w:marRight w:val="0"/>
          <w:marTop w:val="0"/>
          <w:marBottom w:val="0"/>
          <w:divBdr>
            <w:top w:val="none" w:sz="0" w:space="0" w:color="auto"/>
            <w:left w:val="none" w:sz="0" w:space="0" w:color="auto"/>
            <w:bottom w:val="none" w:sz="0" w:space="0" w:color="auto"/>
            <w:right w:val="none" w:sz="0" w:space="0" w:color="auto"/>
          </w:divBdr>
        </w:div>
        <w:div w:id="1958485059">
          <w:marLeft w:val="0"/>
          <w:marRight w:val="0"/>
          <w:marTop w:val="0"/>
          <w:marBottom w:val="0"/>
          <w:divBdr>
            <w:top w:val="none" w:sz="0" w:space="0" w:color="auto"/>
            <w:left w:val="none" w:sz="0" w:space="0" w:color="auto"/>
            <w:bottom w:val="none" w:sz="0" w:space="0" w:color="auto"/>
            <w:right w:val="none" w:sz="0" w:space="0" w:color="auto"/>
          </w:divBdr>
          <w:divsChild>
            <w:div w:id="1728410972">
              <w:marLeft w:val="0"/>
              <w:marRight w:val="0"/>
              <w:marTop w:val="0"/>
              <w:marBottom w:val="0"/>
              <w:divBdr>
                <w:top w:val="none" w:sz="0" w:space="0" w:color="auto"/>
                <w:left w:val="none" w:sz="0" w:space="0" w:color="auto"/>
                <w:bottom w:val="none" w:sz="0" w:space="0" w:color="auto"/>
                <w:right w:val="none" w:sz="0" w:space="0" w:color="auto"/>
              </w:divBdr>
            </w:div>
          </w:divsChild>
        </w:div>
        <w:div w:id="2077820338">
          <w:marLeft w:val="0"/>
          <w:marRight w:val="0"/>
          <w:marTop w:val="300"/>
          <w:marBottom w:val="0"/>
          <w:divBdr>
            <w:top w:val="none" w:sz="0" w:space="0" w:color="auto"/>
            <w:left w:val="none" w:sz="0" w:space="0" w:color="auto"/>
            <w:bottom w:val="none" w:sz="0" w:space="0" w:color="auto"/>
            <w:right w:val="none" w:sz="0" w:space="0" w:color="auto"/>
          </w:divBdr>
          <w:divsChild>
            <w:div w:id="1477066493">
              <w:marLeft w:val="0"/>
              <w:marRight w:val="0"/>
              <w:marTop w:val="0"/>
              <w:marBottom w:val="0"/>
              <w:divBdr>
                <w:top w:val="none" w:sz="0" w:space="0" w:color="auto"/>
                <w:left w:val="none" w:sz="0" w:space="0" w:color="auto"/>
                <w:bottom w:val="none" w:sz="0" w:space="0" w:color="auto"/>
                <w:right w:val="none" w:sz="0" w:space="0" w:color="auto"/>
              </w:divBdr>
              <w:divsChild>
                <w:div w:id="109139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02580">
          <w:marLeft w:val="0"/>
          <w:marRight w:val="0"/>
          <w:marTop w:val="300"/>
          <w:marBottom w:val="0"/>
          <w:divBdr>
            <w:top w:val="none" w:sz="0" w:space="0" w:color="auto"/>
            <w:left w:val="none" w:sz="0" w:space="0" w:color="auto"/>
            <w:bottom w:val="none" w:sz="0" w:space="0" w:color="auto"/>
            <w:right w:val="none" w:sz="0" w:space="0" w:color="auto"/>
          </w:divBdr>
          <w:divsChild>
            <w:div w:id="1144083076">
              <w:marLeft w:val="0"/>
              <w:marRight w:val="0"/>
              <w:marTop w:val="0"/>
              <w:marBottom w:val="0"/>
              <w:divBdr>
                <w:top w:val="none" w:sz="0" w:space="0" w:color="auto"/>
                <w:left w:val="none" w:sz="0" w:space="0" w:color="auto"/>
                <w:bottom w:val="none" w:sz="0" w:space="0" w:color="auto"/>
                <w:right w:val="none" w:sz="0" w:space="0" w:color="auto"/>
              </w:divBdr>
              <w:divsChild>
                <w:div w:id="10750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3021">
          <w:marLeft w:val="0"/>
          <w:marRight w:val="0"/>
          <w:marTop w:val="300"/>
          <w:marBottom w:val="0"/>
          <w:divBdr>
            <w:top w:val="none" w:sz="0" w:space="0" w:color="auto"/>
            <w:left w:val="none" w:sz="0" w:space="0" w:color="auto"/>
            <w:bottom w:val="none" w:sz="0" w:space="0" w:color="auto"/>
            <w:right w:val="none" w:sz="0" w:space="0" w:color="auto"/>
          </w:divBdr>
          <w:divsChild>
            <w:div w:id="290592843">
              <w:marLeft w:val="0"/>
              <w:marRight w:val="0"/>
              <w:marTop w:val="0"/>
              <w:marBottom w:val="0"/>
              <w:divBdr>
                <w:top w:val="none" w:sz="0" w:space="0" w:color="auto"/>
                <w:left w:val="none" w:sz="0" w:space="0" w:color="auto"/>
                <w:bottom w:val="none" w:sz="0" w:space="0" w:color="auto"/>
                <w:right w:val="none" w:sz="0" w:space="0" w:color="auto"/>
              </w:divBdr>
              <w:divsChild>
                <w:div w:id="110777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075299">
          <w:marLeft w:val="0"/>
          <w:marRight w:val="0"/>
          <w:marTop w:val="300"/>
          <w:marBottom w:val="0"/>
          <w:divBdr>
            <w:top w:val="none" w:sz="0" w:space="0" w:color="auto"/>
            <w:left w:val="none" w:sz="0" w:space="0" w:color="auto"/>
            <w:bottom w:val="none" w:sz="0" w:space="0" w:color="auto"/>
            <w:right w:val="none" w:sz="0" w:space="0" w:color="auto"/>
          </w:divBdr>
          <w:divsChild>
            <w:div w:id="2123258885">
              <w:marLeft w:val="0"/>
              <w:marRight w:val="0"/>
              <w:marTop w:val="0"/>
              <w:marBottom w:val="0"/>
              <w:divBdr>
                <w:top w:val="none" w:sz="0" w:space="0" w:color="auto"/>
                <w:left w:val="none" w:sz="0" w:space="0" w:color="auto"/>
                <w:bottom w:val="none" w:sz="0" w:space="0" w:color="auto"/>
                <w:right w:val="none" w:sz="0" w:space="0" w:color="auto"/>
              </w:divBdr>
              <w:divsChild>
                <w:div w:id="41459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 w:id="1413625168">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826845">
      <w:bodyDiv w:val="1"/>
      <w:marLeft w:val="0"/>
      <w:marRight w:val="0"/>
      <w:marTop w:val="0"/>
      <w:marBottom w:val="0"/>
      <w:divBdr>
        <w:top w:val="none" w:sz="0" w:space="0" w:color="auto"/>
        <w:left w:val="none" w:sz="0" w:space="0" w:color="auto"/>
        <w:bottom w:val="none" w:sz="0" w:space="0" w:color="auto"/>
        <w:right w:val="none" w:sz="0" w:space="0" w:color="auto"/>
      </w:divBdr>
      <w:divsChild>
        <w:div w:id="395593674">
          <w:marLeft w:val="0"/>
          <w:marRight w:val="0"/>
          <w:marTop w:val="0"/>
          <w:marBottom w:val="0"/>
          <w:divBdr>
            <w:top w:val="none" w:sz="0" w:space="0" w:color="auto"/>
            <w:left w:val="none" w:sz="0" w:space="0" w:color="auto"/>
            <w:bottom w:val="none" w:sz="0" w:space="0" w:color="auto"/>
            <w:right w:val="none" w:sz="0" w:space="0" w:color="auto"/>
          </w:divBdr>
        </w:div>
        <w:div w:id="856623716">
          <w:marLeft w:val="0"/>
          <w:marRight w:val="0"/>
          <w:marTop w:val="0"/>
          <w:marBottom w:val="0"/>
          <w:divBdr>
            <w:top w:val="none" w:sz="0" w:space="0" w:color="auto"/>
            <w:left w:val="none" w:sz="0" w:space="0" w:color="auto"/>
            <w:bottom w:val="none" w:sz="0" w:space="0" w:color="auto"/>
            <w:right w:val="none" w:sz="0" w:space="0" w:color="auto"/>
          </w:divBdr>
          <w:divsChild>
            <w:div w:id="1023285544">
              <w:marLeft w:val="0"/>
              <w:marRight w:val="0"/>
              <w:marTop w:val="0"/>
              <w:marBottom w:val="0"/>
              <w:divBdr>
                <w:top w:val="none" w:sz="0" w:space="0" w:color="auto"/>
                <w:left w:val="none" w:sz="0" w:space="0" w:color="auto"/>
                <w:bottom w:val="none" w:sz="0" w:space="0" w:color="auto"/>
                <w:right w:val="none" w:sz="0" w:space="0" w:color="auto"/>
              </w:divBdr>
            </w:div>
          </w:divsChild>
        </w:div>
        <w:div w:id="903107346">
          <w:marLeft w:val="0"/>
          <w:marRight w:val="0"/>
          <w:marTop w:val="0"/>
          <w:marBottom w:val="0"/>
          <w:divBdr>
            <w:top w:val="none" w:sz="0" w:space="0" w:color="auto"/>
            <w:left w:val="none" w:sz="0" w:space="0" w:color="auto"/>
            <w:bottom w:val="none" w:sz="0" w:space="0" w:color="auto"/>
            <w:right w:val="none" w:sz="0" w:space="0" w:color="auto"/>
          </w:divBdr>
        </w:div>
        <w:div w:id="70809513">
          <w:marLeft w:val="0"/>
          <w:marRight w:val="0"/>
          <w:marTop w:val="0"/>
          <w:marBottom w:val="0"/>
          <w:divBdr>
            <w:top w:val="none" w:sz="0" w:space="0" w:color="auto"/>
            <w:left w:val="none" w:sz="0" w:space="0" w:color="auto"/>
            <w:bottom w:val="none" w:sz="0" w:space="0" w:color="auto"/>
            <w:right w:val="none" w:sz="0" w:space="0" w:color="auto"/>
          </w:divBdr>
          <w:divsChild>
            <w:div w:id="2064021369">
              <w:marLeft w:val="0"/>
              <w:marRight w:val="0"/>
              <w:marTop w:val="0"/>
              <w:marBottom w:val="0"/>
              <w:divBdr>
                <w:top w:val="none" w:sz="0" w:space="0" w:color="auto"/>
                <w:left w:val="none" w:sz="0" w:space="0" w:color="auto"/>
                <w:bottom w:val="none" w:sz="0" w:space="0" w:color="auto"/>
                <w:right w:val="none" w:sz="0" w:space="0" w:color="auto"/>
              </w:divBdr>
            </w:div>
          </w:divsChild>
        </w:div>
        <w:div w:id="830371939">
          <w:marLeft w:val="0"/>
          <w:marRight w:val="0"/>
          <w:marTop w:val="0"/>
          <w:marBottom w:val="0"/>
          <w:divBdr>
            <w:top w:val="none" w:sz="0" w:space="0" w:color="auto"/>
            <w:left w:val="none" w:sz="0" w:space="0" w:color="auto"/>
            <w:bottom w:val="none" w:sz="0" w:space="0" w:color="auto"/>
            <w:right w:val="none" w:sz="0" w:space="0" w:color="auto"/>
          </w:divBdr>
        </w:div>
        <w:div w:id="1361662538">
          <w:marLeft w:val="0"/>
          <w:marRight w:val="0"/>
          <w:marTop w:val="0"/>
          <w:marBottom w:val="0"/>
          <w:divBdr>
            <w:top w:val="none" w:sz="0" w:space="0" w:color="auto"/>
            <w:left w:val="none" w:sz="0" w:space="0" w:color="auto"/>
            <w:bottom w:val="none" w:sz="0" w:space="0" w:color="auto"/>
            <w:right w:val="none" w:sz="0" w:space="0" w:color="auto"/>
          </w:divBdr>
          <w:divsChild>
            <w:div w:id="371732685">
              <w:marLeft w:val="0"/>
              <w:marRight w:val="0"/>
              <w:marTop w:val="0"/>
              <w:marBottom w:val="0"/>
              <w:divBdr>
                <w:top w:val="none" w:sz="0" w:space="0" w:color="auto"/>
                <w:left w:val="none" w:sz="0" w:space="0" w:color="auto"/>
                <w:bottom w:val="none" w:sz="0" w:space="0" w:color="auto"/>
                <w:right w:val="none" w:sz="0" w:space="0" w:color="auto"/>
              </w:divBdr>
            </w:div>
          </w:divsChild>
        </w:div>
        <w:div w:id="1323950">
          <w:marLeft w:val="0"/>
          <w:marRight w:val="0"/>
          <w:marTop w:val="0"/>
          <w:marBottom w:val="0"/>
          <w:divBdr>
            <w:top w:val="none" w:sz="0" w:space="0" w:color="auto"/>
            <w:left w:val="none" w:sz="0" w:space="0" w:color="auto"/>
            <w:bottom w:val="none" w:sz="0" w:space="0" w:color="auto"/>
            <w:right w:val="none" w:sz="0" w:space="0" w:color="auto"/>
          </w:divBdr>
        </w:div>
        <w:div w:id="1264726601">
          <w:marLeft w:val="0"/>
          <w:marRight w:val="0"/>
          <w:marTop w:val="0"/>
          <w:marBottom w:val="0"/>
          <w:divBdr>
            <w:top w:val="none" w:sz="0" w:space="0" w:color="auto"/>
            <w:left w:val="none" w:sz="0" w:space="0" w:color="auto"/>
            <w:bottom w:val="none" w:sz="0" w:space="0" w:color="auto"/>
            <w:right w:val="none" w:sz="0" w:space="0" w:color="auto"/>
          </w:divBdr>
          <w:divsChild>
            <w:div w:id="614099043">
              <w:marLeft w:val="0"/>
              <w:marRight w:val="0"/>
              <w:marTop w:val="0"/>
              <w:marBottom w:val="0"/>
              <w:divBdr>
                <w:top w:val="none" w:sz="0" w:space="0" w:color="auto"/>
                <w:left w:val="none" w:sz="0" w:space="0" w:color="auto"/>
                <w:bottom w:val="none" w:sz="0" w:space="0" w:color="auto"/>
                <w:right w:val="none" w:sz="0" w:space="0" w:color="auto"/>
              </w:divBdr>
            </w:div>
          </w:divsChild>
        </w:div>
        <w:div w:id="1078819622">
          <w:marLeft w:val="0"/>
          <w:marRight w:val="0"/>
          <w:marTop w:val="0"/>
          <w:marBottom w:val="0"/>
          <w:divBdr>
            <w:top w:val="none" w:sz="0" w:space="0" w:color="auto"/>
            <w:left w:val="none" w:sz="0" w:space="0" w:color="auto"/>
            <w:bottom w:val="none" w:sz="0" w:space="0" w:color="auto"/>
            <w:right w:val="none" w:sz="0" w:space="0" w:color="auto"/>
          </w:divBdr>
        </w:div>
        <w:div w:id="1949192467">
          <w:marLeft w:val="0"/>
          <w:marRight w:val="0"/>
          <w:marTop w:val="0"/>
          <w:marBottom w:val="0"/>
          <w:divBdr>
            <w:top w:val="none" w:sz="0" w:space="0" w:color="auto"/>
            <w:left w:val="none" w:sz="0" w:space="0" w:color="auto"/>
            <w:bottom w:val="none" w:sz="0" w:space="0" w:color="auto"/>
            <w:right w:val="none" w:sz="0" w:space="0" w:color="auto"/>
          </w:divBdr>
          <w:divsChild>
            <w:div w:id="48456564">
              <w:marLeft w:val="0"/>
              <w:marRight w:val="0"/>
              <w:marTop w:val="0"/>
              <w:marBottom w:val="0"/>
              <w:divBdr>
                <w:top w:val="none" w:sz="0" w:space="0" w:color="auto"/>
                <w:left w:val="none" w:sz="0" w:space="0" w:color="auto"/>
                <w:bottom w:val="none" w:sz="0" w:space="0" w:color="auto"/>
                <w:right w:val="none" w:sz="0" w:space="0" w:color="auto"/>
              </w:divBdr>
            </w:div>
          </w:divsChild>
        </w:div>
        <w:div w:id="1605379152">
          <w:marLeft w:val="0"/>
          <w:marRight w:val="0"/>
          <w:marTop w:val="0"/>
          <w:marBottom w:val="0"/>
          <w:divBdr>
            <w:top w:val="none" w:sz="0" w:space="0" w:color="auto"/>
            <w:left w:val="none" w:sz="0" w:space="0" w:color="auto"/>
            <w:bottom w:val="none" w:sz="0" w:space="0" w:color="auto"/>
            <w:right w:val="none" w:sz="0" w:space="0" w:color="auto"/>
          </w:divBdr>
        </w:div>
        <w:div w:id="662513977">
          <w:marLeft w:val="0"/>
          <w:marRight w:val="0"/>
          <w:marTop w:val="0"/>
          <w:marBottom w:val="0"/>
          <w:divBdr>
            <w:top w:val="none" w:sz="0" w:space="0" w:color="auto"/>
            <w:left w:val="none" w:sz="0" w:space="0" w:color="auto"/>
            <w:bottom w:val="none" w:sz="0" w:space="0" w:color="auto"/>
            <w:right w:val="none" w:sz="0" w:space="0" w:color="auto"/>
          </w:divBdr>
          <w:divsChild>
            <w:div w:id="811563434">
              <w:marLeft w:val="0"/>
              <w:marRight w:val="0"/>
              <w:marTop w:val="0"/>
              <w:marBottom w:val="0"/>
              <w:divBdr>
                <w:top w:val="none" w:sz="0" w:space="0" w:color="auto"/>
                <w:left w:val="none" w:sz="0" w:space="0" w:color="auto"/>
                <w:bottom w:val="none" w:sz="0" w:space="0" w:color="auto"/>
                <w:right w:val="none" w:sz="0" w:space="0" w:color="auto"/>
              </w:divBdr>
            </w:div>
          </w:divsChild>
        </w:div>
        <w:div w:id="316805180">
          <w:marLeft w:val="0"/>
          <w:marRight w:val="0"/>
          <w:marTop w:val="0"/>
          <w:marBottom w:val="0"/>
          <w:divBdr>
            <w:top w:val="none" w:sz="0" w:space="0" w:color="auto"/>
            <w:left w:val="none" w:sz="0" w:space="0" w:color="auto"/>
            <w:bottom w:val="none" w:sz="0" w:space="0" w:color="auto"/>
            <w:right w:val="none" w:sz="0" w:space="0" w:color="auto"/>
          </w:divBdr>
        </w:div>
        <w:div w:id="2046129512">
          <w:marLeft w:val="0"/>
          <w:marRight w:val="0"/>
          <w:marTop w:val="0"/>
          <w:marBottom w:val="0"/>
          <w:divBdr>
            <w:top w:val="none" w:sz="0" w:space="0" w:color="auto"/>
            <w:left w:val="none" w:sz="0" w:space="0" w:color="auto"/>
            <w:bottom w:val="none" w:sz="0" w:space="0" w:color="auto"/>
            <w:right w:val="none" w:sz="0" w:space="0" w:color="auto"/>
          </w:divBdr>
          <w:divsChild>
            <w:div w:id="1488126495">
              <w:marLeft w:val="0"/>
              <w:marRight w:val="0"/>
              <w:marTop w:val="0"/>
              <w:marBottom w:val="0"/>
              <w:divBdr>
                <w:top w:val="none" w:sz="0" w:space="0" w:color="auto"/>
                <w:left w:val="none" w:sz="0" w:space="0" w:color="auto"/>
                <w:bottom w:val="none" w:sz="0" w:space="0" w:color="auto"/>
                <w:right w:val="none" w:sz="0" w:space="0" w:color="auto"/>
              </w:divBdr>
            </w:div>
          </w:divsChild>
        </w:div>
        <w:div w:id="1626303029">
          <w:marLeft w:val="0"/>
          <w:marRight w:val="0"/>
          <w:marTop w:val="300"/>
          <w:marBottom w:val="0"/>
          <w:divBdr>
            <w:top w:val="none" w:sz="0" w:space="0" w:color="auto"/>
            <w:left w:val="none" w:sz="0" w:space="0" w:color="auto"/>
            <w:bottom w:val="none" w:sz="0" w:space="0" w:color="auto"/>
            <w:right w:val="none" w:sz="0" w:space="0" w:color="auto"/>
          </w:divBdr>
          <w:divsChild>
            <w:div w:id="937367516">
              <w:marLeft w:val="0"/>
              <w:marRight w:val="0"/>
              <w:marTop w:val="0"/>
              <w:marBottom w:val="0"/>
              <w:divBdr>
                <w:top w:val="none" w:sz="0" w:space="0" w:color="auto"/>
                <w:left w:val="none" w:sz="0" w:space="0" w:color="auto"/>
                <w:bottom w:val="none" w:sz="0" w:space="0" w:color="auto"/>
                <w:right w:val="none" w:sz="0" w:space="0" w:color="auto"/>
              </w:divBdr>
              <w:divsChild>
                <w:div w:id="129810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578504">
          <w:marLeft w:val="0"/>
          <w:marRight w:val="0"/>
          <w:marTop w:val="300"/>
          <w:marBottom w:val="0"/>
          <w:divBdr>
            <w:top w:val="none" w:sz="0" w:space="0" w:color="auto"/>
            <w:left w:val="none" w:sz="0" w:space="0" w:color="auto"/>
            <w:bottom w:val="none" w:sz="0" w:space="0" w:color="auto"/>
            <w:right w:val="none" w:sz="0" w:space="0" w:color="auto"/>
          </w:divBdr>
          <w:divsChild>
            <w:div w:id="818838097">
              <w:marLeft w:val="0"/>
              <w:marRight w:val="0"/>
              <w:marTop w:val="0"/>
              <w:marBottom w:val="0"/>
              <w:divBdr>
                <w:top w:val="none" w:sz="0" w:space="0" w:color="auto"/>
                <w:left w:val="none" w:sz="0" w:space="0" w:color="auto"/>
                <w:bottom w:val="none" w:sz="0" w:space="0" w:color="auto"/>
                <w:right w:val="none" w:sz="0" w:space="0" w:color="auto"/>
              </w:divBdr>
              <w:divsChild>
                <w:div w:id="71971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42536">
          <w:marLeft w:val="0"/>
          <w:marRight w:val="0"/>
          <w:marTop w:val="300"/>
          <w:marBottom w:val="0"/>
          <w:divBdr>
            <w:top w:val="none" w:sz="0" w:space="0" w:color="auto"/>
            <w:left w:val="none" w:sz="0" w:space="0" w:color="auto"/>
            <w:bottom w:val="none" w:sz="0" w:space="0" w:color="auto"/>
            <w:right w:val="none" w:sz="0" w:space="0" w:color="auto"/>
          </w:divBdr>
          <w:divsChild>
            <w:div w:id="2126347192">
              <w:marLeft w:val="0"/>
              <w:marRight w:val="0"/>
              <w:marTop w:val="0"/>
              <w:marBottom w:val="0"/>
              <w:divBdr>
                <w:top w:val="none" w:sz="0" w:space="0" w:color="auto"/>
                <w:left w:val="none" w:sz="0" w:space="0" w:color="auto"/>
                <w:bottom w:val="none" w:sz="0" w:space="0" w:color="auto"/>
                <w:right w:val="none" w:sz="0" w:space="0" w:color="auto"/>
              </w:divBdr>
              <w:divsChild>
                <w:div w:id="186759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8241">
          <w:marLeft w:val="0"/>
          <w:marRight w:val="0"/>
          <w:marTop w:val="300"/>
          <w:marBottom w:val="0"/>
          <w:divBdr>
            <w:top w:val="none" w:sz="0" w:space="0" w:color="auto"/>
            <w:left w:val="none" w:sz="0" w:space="0" w:color="auto"/>
            <w:bottom w:val="none" w:sz="0" w:space="0" w:color="auto"/>
            <w:right w:val="none" w:sz="0" w:space="0" w:color="auto"/>
          </w:divBdr>
          <w:divsChild>
            <w:div w:id="1105079970">
              <w:marLeft w:val="0"/>
              <w:marRight w:val="0"/>
              <w:marTop w:val="0"/>
              <w:marBottom w:val="0"/>
              <w:divBdr>
                <w:top w:val="none" w:sz="0" w:space="0" w:color="auto"/>
                <w:left w:val="none" w:sz="0" w:space="0" w:color="auto"/>
                <w:bottom w:val="none" w:sz="0" w:space="0" w:color="auto"/>
                <w:right w:val="none" w:sz="0" w:space="0" w:color="auto"/>
              </w:divBdr>
              <w:divsChild>
                <w:div w:id="15565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1501">
      <w:bodyDiv w:val="1"/>
      <w:marLeft w:val="0"/>
      <w:marRight w:val="0"/>
      <w:marTop w:val="0"/>
      <w:marBottom w:val="0"/>
      <w:divBdr>
        <w:top w:val="none" w:sz="0" w:space="0" w:color="auto"/>
        <w:left w:val="none" w:sz="0" w:space="0" w:color="auto"/>
        <w:bottom w:val="none" w:sz="0" w:space="0" w:color="auto"/>
        <w:right w:val="none" w:sz="0" w:space="0" w:color="auto"/>
      </w:divBdr>
      <w:divsChild>
        <w:div w:id="1160390237">
          <w:marLeft w:val="0"/>
          <w:marRight w:val="0"/>
          <w:marTop w:val="0"/>
          <w:marBottom w:val="0"/>
          <w:divBdr>
            <w:top w:val="none" w:sz="0" w:space="0" w:color="auto"/>
            <w:left w:val="none" w:sz="0" w:space="0" w:color="auto"/>
            <w:bottom w:val="none" w:sz="0" w:space="0" w:color="auto"/>
            <w:right w:val="none" w:sz="0" w:space="0" w:color="auto"/>
          </w:divBdr>
        </w:div>
        <w:div w:id="11340002">
          <w:marLeft w:val="0"/>
          <w:marRight w:val="0"/>
          <w:marTop w:val="0"/>
          <w:marBottom w:val="0"/>
          <w:divBdr>
            <w:top w:val="none" w:sz="0" w:space="0" w:color="auto"/>
            <w:left w:val="none" w:sz="0" w:space="0" w:color="auto"/>
            <w:bottom w:val="none" w:sz="0" w:space="0" w:color="auto"/>
            <w:right w:val="none" w:sz="0" w:space="0" w:color="auto"/>
          </w:divBdr>
          <w:divsChild>
            <w:div w:id="1327973941">
              <w:marLeft w:val="0"/>
              <w:marRight w:val="0"/>
              <w:marTop w:val="0"/>
              <w:marBottom w:val="0"/>
              <w:divBdr>
                <w:top w:val="none" w:sz="0" w:space="0" w:color="auto"/>
                <w:left w:val="none" w:sz="0" w:space="0" w:color="auto"/>
                <w:bottom w:val="none" w:sz="0" w:space="0" w:color="auto"/>
                <w:right w:val="none" w:sz="0" w:space="0" w:color="auto"/>
              </w:divBdr>
            </w:div>
          </w:divsChild>
        </w:div>
        <w:div w:id="1288972839">
          <w:marLeft w:val="0"/>
          <w:marRight w:val="0"/>
          <w:marTop w:val="0"/>
          <w:marBottom w:val="0"/>
          <w:divBdr>
            <w:top w:val="none" w:sz="0" w:space="0" w:color="auto"/>
            <w:left w:val="none" w:sz="0" w:space="0" w:color="auto"/>
            <w:bottom w:val="none" w:sz="0" w:space="0" w:color="auto"/>
            <w:right w:val="none" w:sz="0" w:space="0" w:color="auto"/>
          </w:divBdr>
        </w:div>
        <w:div w:id="1794862879">
          <w:marLeft w:val="0"/>
          <w:marRight w:val="0"/>
          <w:marTop w:val="0"/>
          <w:marBottom w:val="0"/>
          <w:divBdr>
            <w:top w:val="none" w:sz="0" w:space="0" w:color="auto"/>
            <w:left w:val="none" w:sz="0" w:space="0" w:color="auto"/>
            <w:bottom w:val="none" w:sz="0" w:space="0" w:color="auto"/>
            <w:right w:val="none" w:sz="0" w:space="0" w:color="auto"/>
          </w:divBdr>
          <w:divsChild>
            <w:div w:id="692071486">
              <w:marLeft w:val="0"/>
              <w:marRight w:val="0"/>
              <w:marTop w:val="0"/>
              <w:marBottom w:val="0"/>
              <w:divBdr>
                <w:top w:val="none" w:sz="0" w:space="0" w:color="auto"/>
                <w:left w:val="none" w:sz="0" w:space="0" w:color="auto"/>
                <w:bottom w:val="none" w:sz="0" w:space="0" w:color="auto"/>
                <w:right w:val="none" w:sz="0" w:space="0" w:color="auto"/>
              </w:divBdr>
            </w:div>
          </w:divsChild>
        </w:div>
        <w:div w:id="267199975">
          <w:marLeft w:val="0"/>
          <w:marRight w:val="0"/>
          <w:marTop w:val="0"/>
          <w:marBottom w:val="0"/>
          <w:divBdr>
            <w:top w:val="none" w:sz="0" w:space="0" w:color="auto"/>
            <w:left w:val="none" w:sz="0" w:space="0" w:color="auto"/>
            <w:bottom w:val="none" w:sz="0" w:space="0" w:color="auto"/>
            <w:right w:val="none" w:sz="0" w:space="0" w:color="auto"/>
          </w:divBdr>
        </w:div>
        <w:div w:id="1060786555">
          <w:marLeft w:val="0"/>
          <w:marRight w:val="0"/>
          <w:marTop w:val="0"/>
          <w:marBottom w:val="0"/>
          <w:divBdr>
            <w:top w:val="none" w:sz="0" w:space="0" w:color="auto"/>
            <w:left w:val="none" w:sz="0" w:space="0" w:color="auto"/>
            <w:bottom w:val="none" w:sz="0" w:space="0" w:color="auto"/>
            <w:right w:val="none" w:sz="0" w:space="0" w:color="auto"/>
          </w:divBdr>
          <w:divsChild>
            <w:div w:id="486825375">
              <w:marLeft w:val="0"/>
              <w:marRight w:val="0"/>
              <w:marTop w:val="0"/>
              <w:marBottom w:val="0"/>
              <w:divBdr>
                <w:top w:val="none" w:sz="0" w:space="0" w:color="auto"/>
                <w:left w:val="none" w:sz="0" w:space="0" w:color="auto"/>
                <w:bottom w:val="none" w:sz="0" w:space="0" w:color="auto"/>
                <w:right w:val="none" w:sz="0" w:space="0" w:color="auto"/>
              </w:divBdr>
            </w:div>
          </w:divsChild>
        </w:div>
        <w:div w:id="168178227">
          <w:marLeft w:val="0"/>
          <w:marRight w:val="0"/>
          <w:marTop w:val="0"/>
          <w:marBottom w:val="0"/>
          <w:divBdr>
            <w:top w:val="none" w:sz="0" w:space="0" w:color="auto"/>
            <w:left w:val="none" w:sz="0" w:space="0" w:color="auto"/>
            <w:bottom w:val="none" w:sz="0" w:space="0" w:color="auto"/>
            <w:right w:val="none" w:sz="0" w:space="0" w:color="auto"/>
          </w:divBdr>
        </w:div>
        <w:div w:id="945700903">
          <w:marLeft w:val="0"/>
          <w:marRight w:val="0"/>
          <w:marTop w:val="0"/>
          <w:marBottom w:val="0"/>
          <w:divBdr>
            <w:top w:val="none" w:sz="0" w:space="0" w:color="auto"/>
            <w:left w:val="none" w:sz="0" w:space="0" w:color="auto"/>
            <w:bottom w:val="none" w:sz="0" w:space="0" w:color="auto"/>
            <w:right w:val="none" w:sz="0" w:space="0" w:color="auto"/>
          </w:divBdr>
          <w:divsChild>
            <w:div w:id="1835298999">
              <w:marLeft w:val="0"/>
              <w:marRight w:val="0"/>
              <w:marTop w:val="0"/>
              <w:marBottom w:val="0"/>
              <w:divBdr>
                <w:top w:val="none" w:sz="0" w:space="0" w:color="auto"/>
                <w:left w:val="none" w:sz="0" w:space="0" w:color="auto"/>
                <w:bottom w:val="none" w:sz="0" w:space="0" w:color="auto"/>
                <w:right w:val="none" w:sz="0" w:space="0" w:color="auto"/>
              </w:divBdr>
            </w:div>
          </w:divsChild>
        </w:div>
        <w:div w:id="1038044917">
          <w:marLeft w:val="0"/>
          <w:marRight w:val="0"/>
          <w:marTop w:val="0"/>
          <w:marBottom w:val="0"/>
          <w:divBdr>
            <w:top w:val="none" w:sz="0" w:space="0" w:color="auto"/>
            <w:left w:val="none" w:sz="0" w:space="0" w:color="auto"/>
            <w:bottom w:val="none" w:sz="0" w:space="0" w:color="auto"/>
            <w:right w:val="none" w:sz="0" w:space="0" w:color="auto"/>
          </w:divBdr>
        </w:div>
        <w:div w:id="490486513">
          <w:marLeft w:val="0"/>
          <w:marRight w:val="0"/>
          <w:marTop w:val="0"/>
          <w:marBottom w:val="0"/>
          <w:divBdr>
            <w:top w:val="none" w:sz="0" w:space="0" w:color="auto"/>
            <w:left w:val="none" w:sz="0" w:space="0" w:color="auto"/>
            <w:bottom w:val="none" w:sz="0" w:space="0" w:color="auto"/>
            <w:right w:val="none" w:sz="0" w:space="0" w:color="auto"/>
          </w:divBdr>
          <w:divsChild>
            <w:div w:id="680814426">
              <w:marLeft w:val="0"/>
              <w:marRight w:val="0"/>
              <w:marTop w:val="0"/>
              <w:marBottom w:val="0"/>
              <w:divBdr>
                <w:top w:val="none" w:sz="0" w:space="0" w:color="auto"/>
                <w:left w:val="none" w:sz="0" w:space="0" w:color="auto"/>
                <w:bottom w:val="none" w:sz="0" w:space="0" w:color="auto"/>
                <w:right w:val="none" w:sz="0" w:space="0" w:color="auto"/>
              </w:divBdr>
            </w:div>
          </w:divsChild>
        </w:div>
        <w:div w:id="1016495200">
          <w:marLeft w:val="0"/>
          <w:marRight w:val="0"/>
          <w:marTop w:val="0"/>
          <w:marBottom w:val="0"/>
          <w:divBdr>
            <w:top w:val="none" w:sz="0" w:space="0" w:color="auto"/>
            <w:left w:val="none" w:sz="0" w:space="0" w:color="auto"/>
            <w:bottom w:val="none" w:sz="0" w:space="0" w:color="auto"/>
            <w:right w:val="none" w:sz="0" w:space="0" w:color="auto"/>
          </w:divBdr>
        </w:div>
        <w:div w:id="344332772">
          <w:marLeft w:val="0"/>
          <w:marRight w:val="0"/>
          <w:marTop w:val="0"/>
          <w:marBottom w:val="0"/>
          <w:divBdr>
            <w:top w:val="none" w:sz="0" w:space="0" w:color="auto"/>
            <w:left w:val="none" w:sz="0" w:space="0" w:color="auto"/>
            <w:bottom w:val="none" w:sz="0" w:space="0" w:color="auto"/>
            <w:right w:val="none" w:sz="0" w:space="0" w:color="auto"/>
          </w:divBdr>
          <w:divsChild>
            <w:div w:id="264267407">
              <w:marLeft w:val="0"/>
              <w:marRight w:val="0"/>
              <w:marTop w:val="0"/>
              <w:marBottom w:val="0"/>
              <w:divBdr>
                <w:top w:val="none" w:sz="0" w:space="0" w:color="auto"/>
                <w:left w:val="none" w:sz="0" w:space="0" w:color="auto"/>
                <w:bottom w:val="none" w:sz="0" w:space="0" w:color="auto"/>
                <w:right w:val="none" w:sz="0" w:space="0" w:color="auto"/>
              </w:divBdr>
            </w:div>
          </w:divsChild>
        </w:div>
        <w:div w:id="1075512904">
          <w:marLeft w:val="0"/>
          <w:marRight w:val="0"/>
          <w:marTop w:val="0"/>
          <w:marBottom w:val="0"/>
          <w:divBdr>
            <w:top w:val="none" w:sz="0" w:space="0" w:color="auto"/>
            <w:left w:val="none" w:sz="0" w:space="0" w:color="auto"/>
            <w:bottom w:val="none" w:sz="0" w:space="0" w:color="auto"/>
            <w:right w:val="none" w:sz="0" w:space="0" w:color="auto"/>
          </w:divBdr>
        </w:div>
        <w:div w:id="2056542983">
          <w:marLeft w:val="0"/>
          <w:marRight w:val="0"/>
          <w:marTop w:val="0"/>
          <w:marBottom w:val="0"/>
          <w:divBdr>
            <w:top w:val="none" w:sz="0" w:space="0" w:color="auto"/>
            <w:left w:val="none" w:sz="0" w:space="0" w:color="auto"/>
            <w:bottom w:val="none" w:sz="0" w:space="0" w:color="auto"/>
            <w:right w:val="none" w:sz="0" w:space="0" w:color="auto"/>
          </w:divBdr>
          <w:divsChild>
            <w:div w:id="351881104">
              <w:marLeft w:val="0"/>
              <w:marRight w:val="0"/>
              <w:marTop w:val="0"/>
              <w:marBottom w:val="0"/>
              <w:divBdr>
                <w:top w:val="none" w:sz="0" w:space="0" w:color="auto"/>
                <w:left w:val="none" w:sz="0" w:space="0" w:color="auto"/>
                <w:bottom w:val="none" w:sz="0" w:space="0" w:color="auto"/>
                <w:right w:val="none" w:sz="0" w:space="0" w:color="auto"/>
              </w:divBdr>
            </w:div>
          </w:divsChild>
        </w:div>
        <w:div w:id="1052073059">
          <w:marLeft w:val="0"/>
          <w:marRight w:val="0"/>
          <w:marTop w:val="300"/>
          <w:marBottom w:val="0"/>
          <w:divBdr>
            <w:top w:val="none" w:sz="0" w:space="0" w:color="auto"/>
            <w:left w:val="none" w:sz="0" w:space="0" w:color="auto"/>
            <w:bottom w:val="none" w:sz="0" w:space="0" w:color="auto"/>
            <w:right w:val="none" w:sz="0" w:space="0" w:color="auto"/>
          </w:divBdr>
          <w:divsChild>
            <w:div w:id="1150097148">
              <w:marLeft w:val="0"/>
              <w:marRight w:val="0"/>
              <w:marTop w:val="0"/>
              <w:marBottom w:val="0"/>
              <w:divBdr>
                <w:top w:val="none" w:sz="0" w:space="0" w:color="auto"/>
                <w:left w:val="none" w:sz="0" w:space="0" w:color="auto"/>
                <w:bottom w:val="none" w:sz="0" w:space="0" w:color="auto"/>
                <w:right w:val="none" w:sz="0" w:space="0" w:color="auto"/>
              </w:divBdr>
              <w:divsChild>
                <w:div w:id="102478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074108">
          <w:marLeft w:val="0"/>
          <w:marRight w:val="0"/>
          <w:marTop w:val="300"/>
          <w:marBottom w:val="0"/>
          <w:divBdr>
            <w:top w:val="none" w:sz="0" w:space="0" w:color="auto"/>
            <w:left w:val="none" w:sz="0" w:space="0" w:color="auto"/>
            <w:bottom w:val="none" w:sz="0" w:space="0" w:color="auto"/>
            <w:right w:val="none" w:sz="0" w:space="0" w:color="auto"/>
          </w:divBdr>
          <w:divsChild>
            <w:div w:id="397824914">
              <w:marLeft w:val="0"/>
              <w:marRight w:val="0"/>
              <w:marTop w:val="0"/>
              <w:marBottom w:val="0"/>
              <w:divBdr>
                <w:top w:val="none" w:sz="0" w:space="0" w:color="auto"/>
                <w:left w:val="none" w:sz="0" w:space="0" w:color="auto"/>
                <w:bottom w:val="none" w:sz="0" w:space="0" w:color="auto"/>
                <w:right w:val="none" w:sz="0" w:space="0" w:color="auto"/>
              </w:divBdr>
              <w:divsChild>
                <w:div w:id="168154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550405">
          <w:marLeft w:val="0"/>
          <w:marRight w:val="0"/>
          <w:marTop w:val="300"/>
          <w:marBottom w:val="0"/>
          <w:divBdr>
            <w:top w:val="none" w:sz="0" w:space="0" w:color="auto"/>
            <w:left w:val="none" w:sz="0" w:space="0" w:color="auto"/>
            <w:bottom w:val="none" w:sz="0" w:space="0" w:color="auto"/>
            <w:right w:val="none" w:sz="0" w:space="0" w:color="auto"/>
          </w:divBdr>
          <w:divsChild>
            <w:div w:id="1589268352">
              <w:marLeft w:val="0"/>
              <w:marRight w:val="0"/>
              <w:marTop w:val="0"/>
              <w:marBottom w:val="0"/>
              <w:divBdr>
                <w:top w:val="none" w:sz="0" w:space="0" w:color="auto"/>
                <w:left w:val="none" w:sz="0" w:space="0" w:color="auto"/>
                <w:bottom w:val="none" w:sz="0" w:space="0" w:color="auto"/>
                <w:right w:val="none" w:sz="0" w:space="0" w:color="auto"/>
              </w:divBdr>
              <w:divsChild>
                <w:div w:id="1977758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636">
          <w:marLeft w:val="0"/>
          <w:marRight w:val="0"/>
          <w:marTop w:val="300"/>
          <w:marBottom w:val="0"/>
          <w:divBdr>
            <w:top w:val="none" w:sz="0" w:space="0" w:color="auto"/>
            <w:left w:val="none" w:sz="0" w:space="0" w:color="auto"/>
            <w:bottom w:val="none" w:sz="0" w:space="0" w:color="auto"/>
            <w:right w:val="none" w:sz="0" w:space="0" w:color="auto"/>
          </w:divBdr>
          <w:divsChild>
            <w:div w:id="1563255211">
              <w:marLeft w:val="0"/>
              <w:marRight w:val="0"/>
              <w:marTop w:val="0"/>
              <w:marBottom w:val="0"/>
              <w:divBdr>
                <w:top w:val="none" w:sz="0" w:space="0" w:color="auto"/>
                <w:left w:val="none" w:sz="0" w:space="0" w:color="auto"/>
                <w:bottom w:val="none" w:sz="0" w:space="0" w:color="auto"/>
                <w:right w:val="none" w:sz="0" w:space="0" w:color="auto"/>
              </w:divBdr>
              <w:divsChild>
                <w:div w:id="4866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3752933">
      <w:bodyDiv w:val="1"/>
      <w:marLeft w:val="0"/>
      <w:marRight w:val="0"/>
      <w:marTop w:val="0"/>
      <w:marBottom w:val="0"/>
      <w:divBdr>
        <w:top w:val="none" w:sz="0" w:space="0" w:color="auto"/>
        <w:left w:val="none" w:sz="0" w:space="0" w:color="auto"/>
        <w:bottom w:val="none" w:sz="0" w:space="0" w:color="auto"/>
        <w:right w:val="none" w:sz="0" w:space="0" w:color="auto"/>
      </w:divBdr>
      <w:divsChild>
        <w:div w:id="139271506">
          <w:marLeft w:val="0"/>
          <w:marRight w:val="0"/>
          <w:marTop w:val="0"/>
          <w:marBottom w:val="0"/>
          <w:divBdr>
            <w:top w:val="none" w:sz="0" w:space="0" w:color="auto"/>
            <w:left w:val="none" w:sz="0" w:space="0" w:color="auto"/>
            <w:bottom w:val="none" w:sz="0" w:space="0" w:color="auto"/>
            <w:right w:val="none" w:sz="0" w:space="0" w:color="auto"/>
          </w:divBdr>
        </w:div>
        <w:div w:id="1914507641">
          <w:marLeft w:val="0"/>
          <w:marRight w:val="0"/>
          <w:marTop w:val="0"/>
          <w:marBottom w:val="0"/>
          <w:divBdr>
            <w:top w:val="none" w:sz="0" w:space="0" w:color="auto"/>
            <w:left w:val="none" w:sz="0" w:space="0" w:color="auto"/>
            <w:bottom w:val="none" w:sz="0" w:space="0" w:color="auto"/>
            <w:right w:val="none" w:sz="0" w:space="0" w:color="auto"/>
          </w:divBdr>
          <w:divsChild>
            <w:div w:id="1956134435">
              <w:marLeft w:val="0"/>
              <w:marRight w:val="0"/>
              <w:marTop w:val="0"/>
              <w:marBottom w:val="0"/>
              <w:divBdr>
                <w:top w:val="none" w:sz="0" w:space="0" w:color="auto"/>
                <w:left w:val="none" w:sz="0" w:space="0" w:color="auto"/>
                <w:bottom w:val="none" w:sz="0" w:space="0" w:color="auto"/>
                <w:right w:val="none" w:sz="0" w:space="0" w:color="auto"/>
              </w:divBdr>
            </w:div>
          </w:divsChild>
        </w:div>
        <w:div w:id="1475022893">
          <w:marLeft w:val="0"/>
          <w:marRight w:val="0"/>
          <w:marTop w:val="0"/>
          <w:marBottom w:val="0"/>
          <w:divBdr>
            <w:top w:val="none" w:sz="0" w:space="0" w:color="auto"/>
            <w:left w:val="none" w:sz="0" w:space="0" w:color="auto"/>
            <w:bottom w:val="none" w:sz="0" w:space="0" w:color="auto"/>
            <w:right w:val="none" w:sz="0" w:space="0" w:color="auto"/>
          </w:divBdr>
        </w:div>
        <w:div w:id="980307609">
          <w:marLeft w:val="0"/>
          <w:marRight w:val="0"/>
          <w:marTop w:val="0"/>
          <w:marBottom w:val="0"/>
          <w:divBdr>
            <w:top w:val="none" w:sz="0" w:space="0" w:color="auto"/>
            <w:left w:val="none" w:sz="0" w:space="0" w:color="auto"/>
            <w:bottom w:val="none" w:sz="0" w:space="0" w:color="auto"/>
            <w:right w:val="none" w:sz="0" w:space="0" w:color="auto"/>
          </w:divBdr>
          <w:divsChild>
            <w:div w:id="136995715">
              <w:marLeft w:val="0"/>
              <w:marRight w:val="0"/>
              <w:marTop w:val="0"/>
              <w:marBottom w:val="0"/>
              <w:divBdr>
                <w:top w:val="none" w:sz="0" w:space="0" w:color="auto"/>
                <w:left w:val="none" w:sz="0" w:space="0" w:color="auto"/>
                <w:bottom w:val="none" w:sz="0" w:space="0" w:color="auto"/>
                <w:right w:val="none" w:sz="0" w:space="0" w:color="auto"/>
              </w:divBdr>
            </w:div>
          </w:divsChild>
        </w:div>
        <w:div w:id="1357267558">
          <w:marLeft w:val="0"/>
          <w:marRight w:val="0"/>
          <w:marTop w:val="0"/>
          <w:marBottom w:val="0"/>
          <w:divBdr>
            <w:top w:val="none" w:sz="0" w:space="0" w:color="auto"/>
            <w:left w:val="none" w:sz="0" w:space="0" w:color="auto"/>
            <w:bottom w:val="none" w:sz="0" w:space="0" w:color="auto"/>
            <w:right w:val="none" w:sz="0" w:space="0" w:color="auto"/>
          </w:divBdr>
        </w:div>
        <w:div w:id="1443109396">
          <w:marLeft w:val="0"/>
          <w:marRight w:val="0"/>
          <w:marTop w:val="0"/>
          <w:marBottom w:val="0"/>
          <w:divBdr>
            <w:top w:val="none" w:sz="0" w:space="0" w:color="auto"/>
            <w:left w:val="none" w:sz="0" w:space="0" w:color="auto"/>
            <w:bottom w:val="none" w:sz="0" w:space="0" w:color="auto"/>
            <w:right w:val="none" w:sz="0" w:space="0" w:color="auto"/>
          </w:divBdr>
          <w:divsChild>
            <w:div w:id="1599369289">
              <w:marLeft w:val="0"/>
              <w:marRight w:val="0"/>
              <w:marTop w:val="0"/>
              <w:marBottom w:val="0"/>
              <w:divBdr>
                <w:top w:val="none" w:sz="0" w:space="0" w:color="auto"/>
                <w:left w:val="none" w:sz="0" w:space="0" w:color="auto"/>
                <w:bottom w:val="none" w:sz="0" w:space="0" w:color="auto"/>
                <w:right w:val="none" w:sz="0" w:space="0" w:color="auto"/>
              </w:divBdr>
            </w:div>
          </w:divsChild>
        </w:div>
        <w:div w:id="2093042911">
          <w:marLeft w:val="0"/>
          <w:marRight w:val="0"/>
          <w:marTop w:val="0"/>
          <w:marBottom w:val="0"/>
          <w:divBdr>
            <w:top w:val="none" w:sz="0" w:space="0" w:color="auto"/>
            <w:left w:val="none" w:sz="0" w:space="0" w:color="auto"/>
            <w:bottom w:val="none" w:sz="0" w:space="0" w:color="auto"/>
            <w:right w:val="none" w:sz="0" w:space="0" w:color="auto"/>
          </w:divBdr>
        </w:div>
        <w:div w:id="586882233">
          <w:marLeft w:val="0"/>
          <w:marRight w:val="0"/>
          <w:marTop w:val="0"/>
          <w:marBottom w:val="0"/>
          <w:divBdr>
            <w:top w:val="none" w:sz="0" w:space="0" w:color="auto"/>
            <w:left w:val="none" w:sz="0" w:space="0" w:color="auto"/>
            <w:bottom w:val="none" w:sz="0" w:space="0" w:color="auto"/>
            <w:right w:val="none" w:sz="0" w:space="0" w:color="auto"/>
          </w:divBdr>
          <w:divsChild>
            <w:div w:id="736785150">
              <w:marLeft w:val="0"/>
              <w:marRight w:val="0"/>
              <w:marTop w:val="0"/>
              <w:marBottom w:val="0"/>
              <w:divBdr>
                <w:top w:val="none" w:sz="0" w:space="0" w:color="auto"/>
                <w:left w:val="none" w:sz="0" w:space="0" w:color="auto"/>
                <w:bottom w:val="none" w:sz="0" w:space="0" w:color="auto"/>
                <w:right w:val="none" w:sz="0" w:space="0" w:color="auto"/>
              </w:divBdr>
            </w:div>
          </w:divsChild>
        </w:div>
        <w:div w:id="1708795732">
          <w:marLeft w:val="0"/>
          <w:marRight w:val="0"/>
          <w:marTop w:val="0"/>
          <w:marBottom w:val="0"/>
          <w:divBdr>
            <w:top w:val="none" w:sz="0" w:space="0" w:color="auto"/>
            <w:left w:val="none" w:sz="0" w:space="0" w:color="auto"/>
            <w:bottom w:val="none" w:sz="0" w:space="0" w:color="auto"/>
            <w:right w:val="none" w:sz="0" w:space="0" w:color="auto"/>
          </w:divBdr>
        </w:div>
        <w:div w:id="1452360880">
          <w:marLeft w:val="0"/>
          <w:marRight w:val="0"/>
          <w:marTop w:val="0"/>
          <w:marBottom w:val="0"/>
          <w:divBdr>
            <w:top w:val="none" w:sz="0" w:space="0" w:color="auto"/>
            <w:left w:val="none" w:sz="0" w:space="0" w:color="auto"/>
            <w:bottom w:val="none" w:sz="0" w:space="0" w:color="auto"/>
            <w:right w:val="none" w:sz="0" w:space="0" w:color="auto"/>
          </w:divBdr>
          <w:divsChild>
            <w:div w:id="1265334846">
              <w:marLeft w:val="0"/>
              <w:marRight w:val="0"/>
              <w:marTop w:val="0"/>
              <w:marBottom w:val="0"/>
              <w:divBdr>
                <w:top w:val="none" w:sz="0" w:space="0" w:color="auto"/>
                <w:left w:val="none" w:sz="0" w:space="0" w:color="auto"/>
                <w:bottom w:val="none" w:sz="0" w:space="0" w:color="auto"/>
                <w:right w:val="none" w:sz="0" w:space="0" w:color="auto"/>
              </w:divBdr>
            </w:div>
          </w:divsChild>
        </w:div>
        <w:div w:id="941642954">
          <w:marLeft w:val="0"/>
          <w:marRight w:val="0"/>
          <w:marTop w:val="0"/>
          <w:marBottom w:val="0"/>
          <w:divBdr>
            <w:top w:val="none" w:sz="0" w:space="0" w:color="auto"/>
            <w:left w:val="none" w:sz="0" w:space="0" w:color="auto"/>
            <w:bottom w:val="none" w:sz="0" w:space="0" w:color="auto"/>
            <w:right w:val="none" w:sz="0" w:space="0" w:color="auto"/>
          </w:divBdr>
        </w:div>
        <w:div w:id="919215602">
          <w:marLeft w:val="0"/>
          <w:marRight w:val="0"/>
          <w:marTop w:val="0"/>
          <w:marBottom w:val="0"/>
          <w:divBdr>
            <w:top w:val="none" w:sz="0" w:space="0" w:color="auto"/>
            <w:left w:val="none" w:sz="0" w:space="0" w:color="auto"/>
            <w:bottom w:val="none" w:sz="0" w:space="0" w:color="auto"/>
            <w:right w:val="none" w:sz="0" w:space="0" w:color="auto"/>
          </w:divBdr>
          <w:divsChild>
            <w:div w:id="1774977682">
              <w:marLeft w:val="0"/>
              <w:marRight w:val="0"/>
              <w:marTop w:val="0"/>
              <w:marBottom w:val="0"/>
              <w:divBdr>
                <w:top w:val="none" w:sz="0" w:space="0" w:color="auto"/>
                <w:left w:val="none" w:sz="0" w:space="0" w:color="auto"/>
                <w:bottom w:val="none" w:sz="0" w:space="0" w:color="auto"/>
                <w:right w:val="none" w:sz="0" w:space="0" w:color="auto"/>
              </w:divBdr>
            </w:div>
          </w:divsChild>
        </w:div>
        <w:div w:id="1336809610">
          <w:marLeft w:val="0"/>
          <w:marRight w:val="0"/>
          <w:marTop w:val="0"/>
          <w:marBottom w:val="0"/>
          <w:divBdr>
            <w:top w:val="none" w:sz="0" w:space="0" w:color="auto"/>
            <w:left w:val="none" w:sz="0" w:space="0" w:color="auto"/>
            <w:bottom w:val="none" w:sz="0" w:space="0" w:color="auto"/>
            <w:right w:val="none" w:sz="0" w:space="0" w:color="auto"/>
          </w:divBdr>
        </w:div>
        <w:div w:id="646857765">
          <w:marLeft w:val="0"/>
          <w:marRight w:val="0"/>
          <w:marTop w:val="0"/>
          <w:marBottom w:val="0"/>
          <w:divBdr>
            <w:top w:val="none" w:sz="0" w:space="0" w:color="auto"/>
            <w:left w:val="none" w:sz="0" w:space="0" w:color="auto"/>
            <w:bottom w:val="none" w:sz="0" w:space="0" w:color="auto"/>
            <w:right w:val="none" w:sz="0" w:space="0" w:color="auto"/>
          </w:divBdr>
          <w:divsChild>
            <w:div w:id="109134316">
              <w:marLeft w:val="0"/>
              <w:marRight w:val="0"/>
              <w:marTop w:val="0"/>
              <w:marBottom w:val="0"/>
              <w:divBdr>
                <w:top w:val="none" w:sz="0" w:space="0" w:color="auto"/>
                <w:left w:val="none" w:sz="0" w:space="0" w:color="auto"/>
                <w:bottom w:val="none" w:sz="0" w:space="0" w:color="auto"/>
                <w:right w:val="none" w:sz="0" w:space="0" w:color="auto"/>
              </w:divBdr>
            </w:div>
          </w:divsChild>
        </w:div>
        <w:div w:id="161512975">
          <w:marLeft w:val="0"/>
          <w:marRight w:val="0"/>
          <w:marTop w:val="300"/>
          <w:marBottom w:val="0"/>
          <w:divBdr>
            <w:top w:val="none" w:sz="0" w:space="0" w:color="auto"/>
            <w:left w:val="none" w:sz="0" w:space="0" w:color="auto"/>
            <w:bottom w:val="none" w:sz="0" w:space="0" w:color="auto"/>
            <w:right w:val="none" w:sz="0" w:space="0" w:color="auto"/>
          </w:divBdr>
          <w:divsChild>
            <w:div w:id="1911886659">
              <w:marLeft w:val="0"/>
              <w:marRight w:val="0"/>
              <w:marTop w:val="0"/>
              <w:marBottom w:val="0"/>
              <w:divBdr>
                <w:top w:val="none" w:sz="0" w:space="0" w:color="auto"/>
                <w:left w:val="none" w:sz="0" w:space="0" w:color="auto"/>
                <w:bottom w:val="none" w:sz="0" w:space="0" w:color="auto"/>
                <w:right w:val="none" w:sz="0" w:space="0" w:color="auto"/>
              </w:divBdr>
              <w:divsChild>
                <w:div w:id="154213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172654">
          <w:marLeft w:val="0"/>
          <w:marRight w:val="0"/>
          <w:marTop w:val="300"/>
          <w:marBottom w:val="0"/>
          <w:divBdr>
            <w:top w:val="none" w:sz="0" w:space="0" w:color="auto"/>
            <w:left w:val="none" w:sz="0" w:space="0" w:color="auto"/>
            <w:bottom w:val="none" w:sz="0" w:space="0" w:color="auto"/>
            <w:right w:val="none" w:sz="0" w:space="0" w:color="auto"/>
          </w:divBdr>
          <w:divsChild>
            <w:div w:id="1035470862">
              <w:marLeft w:val="0"/>
              <w:marRight w:val="0"/>
              <w:marTop w:val="0"/>
              <w:marBottom w:val="0"/>
              <w:divBdr>
                <w:top w:val="none" w:sz="0" w:space="0" w:color="auto"/>
                <w:left w:val="none" w:sz="0" w:space="0" w:color="auto"/>
                <w:bottom w:val="none" w:sz="0" w:space="0" w:color="auto"/>
                <w:right w:val="none" w:sz="0" w:space="0" w:color="auto"/>
              </w:divBdr>
              <w:divsChild>
                <w:div w:id="547231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060212">
          <w:marLeft w:val="0"/>
          <w:marRight w:val="0"/>
          <w:marTop w:val="300"/>
          <w:marBottom w:val="0"/>
          <w:divBdr>
            <w:top w:val="none" w:sz="0" w:space="0" w:color="auto"/>
            <w:left w:val="none" w:sz="0" w:space="0" w:color="auto"/>
            <w:bottom w:val="none" w:sz="0" w:space="0" w:color="auto"/>
            <w:right w:val="none" w:sz="0" w:space="0" w:color="auto"/>
          </w:divBdr>
          <w:divsChild>
            <w:div w:id="1110398341">
              <w:marLeft w:val="0"/>
              <w:marRight w:val="0"/>
              <w:marTop w:val="0"/>
              <w:marBottom w:val="0"/>
              <w:divBdr>
                <w:top w:val="none" w:sz="0" w:space="0" w:color="auto"/>
                <w:left w:val="none" w:sz="0" w:space="0" w:color="auto"/>
                <w:bottom w:val="none" w:sz="0" w:space="0" w:color="auto"/>
                <w:right w:val="none" w:sz="0" w:space="0" w:color="auto"/>
              </w:divBdr>
              <w:divsChild>
                <w:div w:id="169646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7866">
          <w:marLeft w:val="0"/>
          <w:marRight w:val="0"/>
          <w:marTop w:val="300"/>
          <w:marBottom w:val="0"/>
          <w:divBdr>
            <w:top w:val="none" w:sz="0" w:space="0" w:color="auto"/>
            <w:left w:val="none" w:sz="0" w:space="0" w:color="auto"/>
            <w:bottom w:val="none" w:sz="0" w:space="0" w:color="auto"/>
            <w:right w:val="none" w:sz="0" w:space="0" w:color="auto"/>
          </w:divBdr>
          <w:divsChild>
            <w:div w:id="2063139524">
              <w:marLeft w:val="0"/>
              <w:marRight w:val="0"/>
              <w:marTop w:val="0"/>
              <w:marBottom w:val="0"/>
              <w:divBdr>
                <w:top w:val="none" w:sz="0" w:space="0" w:color="auto"/>
                <w:left w:val="none" w:sz="0" w:space="0" w:color="auto"/>
                <w:bottom w:val="none" w:sz="0" w:space="0" w:color="auto"/>
                <w:right w:val="none" w:sz="0" w:space="0" w:color="auto"/>
              </w:divBdr>
              <w:divsChild>
                <w:div w:id="7351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90517">
      <w:bodyDiv w:val="1"/>
      <w:marLeft w:val="0"/>
      <w:marRight w:val="0"/>
      <w:marTop w:val="0"/>
      <w:marBottom w:val="0"/>
      <w:divBdr>
        <w:top w:val="none" w:sz="0" w:space="0" w:color="auto"/>
        <w:left w:val="none" w:sz="0" w:space="0" w:color="auto"/>
        <w:bottom w:val="none" w:sz="0" w:space="0" w:color="auto"/>
        <w:right w:val="none" w:sz="0" w:space="0" w:color="auto"/>
      </w:divBdr>
      <w:divsChild>
        <w:div w:id="92214140">
          <w:marLeft w:val="0"/>
          <w:marRight w:val="0"/>
          <w:marTop w:val="0"/>
          <w:marBottom w:val="0"/>
          <w:divBdr>
            <w:top w:val="none" w:sz="0" w:space="0" w:color="auto"/>
            <w:left w:val="none" w:sz="0" w:space="0" w:color="auto"/>
            <w:bottom w:val="none" w:sz="0" w:space="0" w:color="auto"/>
            <w:right w:val="none" w:sz="0" w:space="0" w:color="auto"/>
          </w:divBdr>
        </w:div>
        <w:div w:id="2081176686">
          <w:marLeft w:val="0"/>
          <w:marRight w:val="0"/>
          <w:marTop w:val="0"/>
          <w:marBottom w:val="0"/>
          <w:divBdr>
            <w:top w:val="none" w:sz="0" w:space="0" w:color="auto"/>
            <w:left w:val="none" w:sz="0" w:space="0" w:color="auto"/>
            <w:bottom w:val="none" w:sz="0" w:space="0" w:color="auto"/>
            <w:right w:val="none" w:sz="0" w:space="0" w:color="auto"/>
          </w:divBdr>
          <w:divsChild>
            <w:div w:id="2062366560">
              <w:marLeft w:val="0"/>
              <w:marRight w:val="0"/>
              <w:marTop w:val="0"/>
              <w:marBottom w:val="0"/>
              <w:divBdr>
                <w:top w:val="none" w:sz="0" w:space="0" w:color="auto"/>
                <w:left w:val="none" w:sz="0" w:space="0" w:color="auto"/>
                <w:bottom w:val="none" w:sz="0" w:space="0" w:color="auto"/>
                <w:right w:val="none" w:sz="0" w:space="0" w:color="auto"/>
              </w:divBdr>
            </w:div>
          </w:divsChild>
        </w:div>
        <w:div w:id="1504973994">
          <w:marLeft w:val="0"/>
          <w:marRight w:val="0"/>
          <w:marTop w:val="0"/>
          <w:marBottom w:val="0"/>
          <w:divBdr>
            <w:top w:val="none" w:sz="0" w:space="0" w:color="auto"/>
            <w:left w:val="none" w:sz="0" w:space="0" w:color="auto"/>
            <w:bottom w:val="none" w:sz="0" w:space="0" w:color="auto"/>
            <w:right w:val="none" w:sz="0" w:space="0" w:color="auto"/>
          </w:divBdr>
        </w:div>
        <w:div w:id="1895501116">
          <w:marLeft w:val="0"/>
          <w:marRight w:val="0"/>
          <w:marTop w:val="0"/>
          <w:marBottom w:val="0"/>
          <w:divBdr>
            <w:top w:val="none" w:sz="0" w:space="0" w:color="auto"/>
            <w:left w:val="none" w:sz="0" w:space="0" w:color="auto"/>
            <w:bottom w:val="none" w:sz="0" w:space="0" w:color="auto"/>
            <w:right w:val="none" w:sz="0" w:space="0" w:color="auto"/>
          </w:divBdr>
          <w:divsChild>
            <w:div w:id="1306550905">
              <w:marLeft w:val="0"/>
              <w:marRight w:val="0"/>
              <w:marTop w:val="0"/>
              <w:marBottom w:val="0"/>
              <w:divBdr>
                <w:top w:val="none" w:sz="0" w:space="0" w:color="auto"/>
                <w:left w:val="none" w:sz="0" w:space="0" w:color="auto"/>
                <w:bottom w:val="none" w:sz="0" w:space="0" w:color="auto"/>
                <w:right w:val="none" w:sz="0" w:space="0" w:color="auto"/>
              </w:divBdr>
            </w:div>
          </w:divsChild>
        </w:div>
        <w:div w:id="926117073">
          <w:marLeft w:val="0"/>
          <w:marRight w:val="0"/>
          <w:marTop w:val="0"/>
          <w:marBottom w:val="0"/>
          <w:divBdr>
            <w:top w:val="none" w:sz="0" w:space="0" w:color="auto"/>
            <w:left w:val="none" w:sz="0" w:space="0" w:color="auto"/>
            <w:bottom w:val="none" w:sz="0" w:space="0" w:color="auto"/>
            <w:right w:val="none" w:sz="0" w:space="0" w:color="auto"/>
          </w:divBdr>
        </w:div>
        <w:div w:id="222067603">
          <w:marLeft w:val="0"/>
          <w:marRight w:val="0"/>
          <w:marTop w:val="0"/>
          <w:marBottom w:val="0"/>
          <w:divBdr>
            <w:top w:val="none" w:sz="0" w:space="0" w:color="auto"/>
            <w:left w:val="none" w:sz="0" w:space="0" w:color="auto"/>
            <w:bottom w:val="none" w:sz="0" w:space="0" w:color="auto"/>
            <w:right w:val="none" w:sz="0" w:space="0" w:color="auto"/>
          </w:divBdr>
          <w:divsChild>
            <w:div w:id="747076213">
              <w:marLeft w:val="0"/>
              <w:marRight w:val="0"/>
              <w:marTop w:val="0"/>
              <w:marBottom w:val="0"/>
              <w:divBdr>
                <w:top w:val="none" w:sz="0" w:space="0" w:color="auto"/>
                <w:left w:val="none" w:sz="0" w:space="0" w:color="auto"/>
                <w:bottom w:val="none" w:sz="0" w:space="0" w:color="auto"/>
                <w:right w:val="none" w:sz="0" w:space="0" w:color="auto"/>
              </w:divBdr>
            </w:div>
          </w:divsChild>
        </w:div>
        <w:div w:id="1769963462">
          <w:marLeft w:val="0"/>
          <w:marRight w:val="0"/>
          <w:marTop w:val="0"/>
          <w:marBottom w:val="0"/>
          <w:divBdr>
            <w:top w:val="none" w:sz="0" w:space="0" w:color="auto"/>
            <w:left w:val="none" w:sz="0" w:space="0" w:color="auto"/>
            <w:bottom w:val="none" w:sz="0" w:space="0" w:color="auto"/>
            <w:right w:val="none" w:sz="0" w:space="0" w:color="auto"/>
          </w:divBdr>
        </w:div>
        <w:div w:id="1877549163">
          <w:marLeft w:val="0"/>
          <w:marRight w:val="0"/>
          <w:marTop w:val="0"/>
          <w:marBottom w:val="0"/>
          <w:divBdr>
            <w:top w:val="none" w:sz="0" w:space="0" w:color="auto"/>
            <w:left w:val="none" w:sz="0" w:space="0" w:color="auto"/>
            <w:bottom w:val="none" w:sz="0" w:space="0" w:color="auto"/>
            <w:right w:val="none" w:sz="0" w:space="0" w:color="auto"/>
          </w:divBdr>
          <w:divsChild>
            <w:div w:id="1930120390">
              <w:marLeft w:val="0"/>
              <w:marRight w:val="0"/>
              <w:marTop w:val="0"/>
              <w:marBottom w:val="0"/>
              <w:divBdr>
                <w:top w:val="none" w:sz="0" w:space="0" w:color="auto"/>
                <w:left w:val="none" w:sz="0" w:space="0" w:color="auto"/>
                <w:bottom w:val="none" w:sz="0" w:space="0" w:color="auto"/>
                <w:right w:val="none" w:sz="0" w:space="0" w:color="auto"/>
              </w:divBdr>
            </w:div>
          </w:divsChild>
        </w:div>
        <w:div w:id="1037509370">
          <w:marLeft w:val="0"/>
          <w:marRight w:val="0"/>
          <w:marTop w:val="0"/>
          <w:marBottom w:val="0"/>
          <w:divBdr>
            <w:top w:val="none" w:sz="0" w:space="0" w:color="auto"/>
            <w:left w:val="none" w:sz="0" w:space="0" w:color="auto"/>
            <w:bottom w:val="none" w:sz="0" w:space="0" w:color="auto"/>
            <w:right w:val="none" w:sz="0" w:space="0" w:color="auto"/>
          </w:divBdr>
        </w:div>
        <w:div w:id="237181114">
          <w:marLeft w:val="0"/>
          <w:marRight w:val="0"/>
          <w:marTop w:val="0"/>
          <w:marBottom w:val="0"/>
          <w:divBdr>
            <w:top w:val="none" w:sz="0" w:space="0" w:color="auto"/>
            <w:left w:val="none" w:sz="0" w:space="0" w:color="auto"/>
            <w:bottom w:val="none" w:sz="0" w:space="0" w:color="auto"/>
            <w:right w:val="none" w:sz="0" w:space="0" w:color="auto"/>
          </w:divBdr>
          <w:divsChild>
            <w:div w:id="1964775005">
              <w:marLeft w:val="0"/>
              <w:marRight w:val="0"/>
              <w:marTop w:val="0"/>
              <w:marBottom w:val="0"/>
              <w:divBdr>
                <w:top w:val="none" w:sz="0" w:space="0" w:color="auto"/>
                <w:left w:val="none" w:sz="0" w:space="0" w:color="auto"/>
                <w:bottom w:val="none" w:sz="0" w:space="0" w:color="auto"/>
                <w:right w:val="none" w:sz="0" w:space="0" w:color="auto"/>
              </w:divBdr>
            </w:div>
          </w:divsChild>
        </w:div>
        <w:div w:id="909998962">
          <w:marLeft w:val="0"/>
          <w:marRight w:val="0"/>
          <w:marTop w:val="0"/>
          <w:marBottom w:val="0"/>
          <w:divBdr>
            <w:top w:val="none" w:sz="0" w:space="0" w:color="auto"/>
            <w:left w:val="none" w:sz="0" w:space="0" w:color="auto"/>
            <w:bottom w:val="none" w:sz="0" w:space="0" w:color="auto"/>
            <w:right w:val="none" w:sz="0" w:space="0" w:color="auto"/>
          </w:divBdr>
        </w:div>
        <w:div w:id="643045941">
          <w:marLeft w:val="0"/>
          <w:marRight w:val="0"/>
          <w:marTop w:val="0"/>
          <w:marBottom w:val="0"/>
          <w:divBdr>
            <w:top w:val="none" w:sz="0" w:space="0" w:color="auto"/>
            <w:left w:val="none" w:sz="0" w:space="0" w:color="auto"/>
            <w:bottom w:val="none" w:sz="0" w:space="0" w:color="auto"/>
            <w:right w:val="none" w:sz="0" w:space="0" w:color="auto"/>
          </w:divBdr>
          <w:divsChild>
            <w:div w:id="1750224592">
              <w:marLeft w:val="0"/>
              <w:marRight w:val="0"/>
              <w:marTop w:val="0"/>
              <w:marBottom w:val="0"/>
              <w:divBdr>
                <w:top w:val="none" w:sz="0" w:space="0" w:color="auto"/>
                <w:left w:val="none" w:sz="0" w:space="0" w:color="auto"/>
                <w:bottom w:val="none" w:sz="0" w:space="0" w:color="auto"/>
                <w:right w:val="none" w:sz="0" w:space="0" w:color="auto"/>
              </w:divBdr>
            </w:div>
          </w:divsChild>
        </w:div>
        <w:div w:id="2111853202">
          <w:marLeft w:val="0"/>
          <w:marRight w:val="0"/>
          <w:marTop w:val="0"/>
          <w:marBottom w:val="0"/>
          <w:divBdr>
            <w:top w:val="none" w:sz="0" w:space="0" w:color="auto"/>
            <w:left w:val="none" w:sz="0" w:space="0" w:color="auto"/>
            <w:bottom w:val="none" w:sz="0" w:space="0" w:color="auto"/>
            <w:right w:val="none" w:sz="0" w:space="0" w:color="auto"/>
          </w:divBdr>
        </w:div>
        <w:div w:id="844056002">
          <w:marLeft w:val="0"/>
          <w:marRight w:val="0"/>
          <w:marTop w:val="0"/>
          <w:marBottom w:val="0"/>
          <w:divBdr>
            <w:top w:val="none" w:sz="0" w:space="0" w:color="auto"/>
            <w:left w:val="none" w:sz="0" w:space="0" w:color="auto"/>
            <w:bottom w:val="none" w:sz="0" w:space="0" w:color="auto"/>
            <w:right w:val="none" w:sz="0" w:space="0" w:color="auto"/>
          </w:divBdr>
          <w:divsChild>
            <w:div w:id="1559634177">
              <w:marLeft w:val="0"/>
              <w:marRight w:val="0"/>
              <w:marTop w:val="0"/>
              <w:marBottom w:val="0"/>
              <w:divBdr>
                <w:top w:val="none" w:sz="0" w:space="0" w:color="auto"/>
                <w:left w:val="none" w:sz="0" w:space="0" w:color="auto"/>
                <w:bottom w:val="none" w:sz="0" w:space="0" w:color="auto"/>
                <w:right w:val="none" w:sz="0" w:space="0" w:color="auto"/>
              </w:divBdr>
            </w:div>
          </w:divsChild>
        </w:div>
        <w:div w:id="1556811980">
          <w:marLeft w:val="0"/>
          <w:marRight w:val="0"/>
          <w:marTop w:val="300"/>
          <w:marBottom w:val="0"/>
          <w:divBdr>
            <w:top w:val="none" w:sz="0" w:space="0" w:color="auto"/>
            <w:left w:val="none" w:sz="0" w:space="0" w:color="auto"/>
            <w:bottom w:val="none" w:sz="0" w:space="0" w:color="auto"/>
            <w:right w:val="none" w:sz="0" w:space="0" w:color="auto"/>
          </w:divBdr>
          <w:divsChild>
            <w:div w:id="424619757">
              <w:marLeft w:val="0"/>
              <w:marRight w:val="0"/>
              <w:marTop w:val="0"/>
              <w:marBottom w:val="0"/>
              <w:divBdr>
                <w:top w:val="none" w:sz="0" w:space="0" w:color="auto"/>
                <w:left w:val="none" w:sz="0" w:space="0" w:color="auto"/>
                <w:bottom w:val="none" w:sz="0" w:space="0" w:color="auto"/>
                <w:right w:val="none" w:sz="0" w:space="0" w:color="auto"/>
              </w:divBdr>
              <w:divsChild>
                <w:div w:id="94111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751774">
          <w:marLeft w:val="0"/>
          <w:marRight w:val="0"/>
          <w:marTop w:val="300"/>
          <w:marBottom w:val="0"/>
          <w:divBdr>
            <w:top w:val="none" w:sz="0" w:space="0" w:color="auto"/>
            <w:left w:val="none" w:sz="0" w:space="0" w:color="auto"/>
            <w:bottom w:val="none" w:sz="0" w:space="0" w:color="auto"/>
            <w:right w:val="none" w:sz="0" w:space="0" w:color="auto"/>
          </w:divBdr>
          <w:divsChild>
            <w:div w:id="707143877">
              <w:marLeft w:val="0"/>
              <w:marRight w:val="0"/>
              <w:marTop w:val="0"/>
              <w:marBottom w:val="0"/>
              <w:divBdr>
                <w:top w:val="none" w:sz="0" w:space="0" w:color="auto"/>
                <w:left w:val="none" w:sz="0" w:space="0" w:color="auto"/>
                <w:bottom w:val="none" w:sz="0" w:space="0" w:color="auto"/>
                <w:right w:val="none" w:sz="0" w:space="0" w:color="auto"/>
              </w:divBdr>
              <w:divsChild>
                <w:div w:id="2093576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523">
          <w:marLeft w:val="0"/>
          <w:marRight w:val="0"/>
          <w:marTop w:val="300"/>
          <w:marBottom w:val="0"/>
          <w:divBdr>
            <w:top w:val="none" w:sz="0" w:space="0" w:color="auto"/>
            <w:left w:val="none" w:sz="0" w:space="0" w:color="auto"/>
            <w:bottom w:val="none" w:sz="0" w:space="0" w:color="auto"/>
            <w:right w:val="none" w:sz="0" w:space="0" w:color="auto"/>
          </w:divBdr>
          <w:divsChild>
            <w:div w:id="1687554399">
              <w:marLeft w:val="0"/>
              <w:marRight w:val="0"/>
              <w:marTop w:val="0"/>
              <w:marBottom w:val="0"/>
              <w:divBdr>
                <w:top w:val="none" w:sz="0" w:space="0" w:color="auto"/>
                <w:left w:val="none" w:sz="0" w:space="0" w:color="auto"/>
                <w:bottom w:val="none" w:sz="0" w:space="0" w:color="auto"/>
                <w:right w:val="none" w:sz="0" w:space="0" w:color="auto"/>
              </w:divBdr>
              <w:divsChild>
                <w:div w:id="77929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017079">
          <w:marLeft w:val="0"/>
          <w:marRight w:val="0"/>
          <w:marTop w:val="300"/>
          <w:marBottom w:val="0"/>
          <w:divBdr>
            <w:top w:val="none" w:sz="0" w:space="0" w:color="auto"/>
            <w:left w:val="none" w:sz="0" w:space="0" w:color="auto"/>
            <w:bottom w:val="none" w:sz="0" w:space="0" w:color="auto"/>
            <w:right w:val="none" w:sz="0" w:space="0" w:color="auto"/>
          </w:divBdr>
          <w:divsChild>
            <w:div w:id="832572869">
              <w:marLeft w:val="0"/>
              <w:marRight w:val="0"/>
              <w:marTop w:val="0"/>
              <w:marBottom w:val="0"/>
              <w:divBdr>
                <w:top w:val="none" w:sz="0" w:space="0" w:color="auto"/>
                <w:left w:val="none" w:sz="0" w:space="0" w:color="auto"/>
                <w:bottom w:val="none" w:sz="0" w:space="0" w:color="auto"/>
                <w:right w:val="none" w:sz="0" w:space="0" w:color="auto"/>
              </w:divBdr>
              <w:divsChild>
                <w:div w:id="14909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7053">
      <w:bodyDiv w:val="1"/>
      <w:marLeft w:val="0"/>
      <w:marRight w:val="0"/>
      <w:marTop w:val="0"/>
      <w:marBottom w:val="0"/>
      <w:divBdr>
        <w:top w:val="none" w:sz="0" w:space="0" w:color="auto"/>
        <w:left w:val="none" w:sz="0" w:space="0" w:color="auto"/>
        <w:bottom w:val="none" w:sz="0" w:space="0" w:color="auto"/>
        <w:right w:val="none" w:sz="0" w:space="0" w:color="auto"/>
      </w:divBdr>
      <w:divsChild>
        <w:div w:id="1055202599">
          <w:marLeft w:val="0"/>
          <w:marRight w:val="0"/>
          <w:marTop w:val="0"/>
          <w:marBottom w:val="0"/>
          <w:divBdr>
            <w:top w:val="none" w:sz="0" w:space="0" w:color="auto"/>
            <w:left w:val="none" w:sz="0" w:space="0" w:color="auto"/>
            <w:bottom w:val="none" w:sz="0" w:space="0" w:color="auto"/>
            <w:right w:val="none" w:sz="0" w:space="0" w:color="auto"/>
          </w:divBdr>
        </w:div>
        <w:div w:id="1112820800">
          <w:marLeft w:val="0"/>
          <w:marRight w:val="0"/>
          <w:marTop w:val="0"/>
          <w:marBottom w:val="0"/>
          <w:divBdr>
            <w:top w:val="none" w:sz="0" w:space="0" w:color="auto"/>
            <w:left w:val="none" w:sz="0" w:space="0" w:color="auto"/>
            <w:bottom w:val="none" w:sz="0" w:space="0" w:color="auto"/>
            <w:right w:val="none" w:sz="0" w:space="0" w:color="auto"/>
          </w:divBdr>
          <w:divsChild>
            <w:div w:id="1693385246">
              <w:marLeft w:val="0"/>
              <w:marRight w:val="0"/>
              <w:marTop w:val="0"/>
              <w:marBottom w:val="0"/>
              <w:divBdr>
                <w:top w:val="none" w:sz="0" w:space="0" w:color="auto"/>
                <w:left w:val="none" w:sz="0" w:space="0" w:color="auto"/>
                <w:bottom w:val="none" w:sz="0" w:space="0" w:color="auto"/>
                <w:right w:val="none" w:sz="0" w:space="0" w:color="auto"/>
              </w:divBdr>
            </w:div>
          </w:divsChild>
        </w:div>
        <w:div w:id="1382704112">
          <w:marLeft w:val="0"/>
          <w:marRight w:val="0"/>
          <w:marTop w:val="0"/>
          <w:marBottom w:val="0"/>
          <w:divBdr>
            <w:top w:val="none" w:sz="0" w:space="0" w:color="auto"/>
            <w:left w:val="none" w:sz="0" w:space="0" w:color="auto"/>
            <w:bottom w:val="none" w:sz="0" w:space="0" w:color="auto"/>
            <w:right w:val="none" w:sz="0" w:space="0" w:color="auto"/>
          </w:divBdr>
        </w:div>
        <w:div w:id="505748047">
          <w:marLeft w:val="0"/>
          <w:marRight w:val="0"/>
          <w:marTop w:val="0"/>
          <w:marBottom w:val="0"/>
          <w:divBdr>
            <w:top w:val="none" w:sz="0" w:space="0" w:color="auto"/>
            <w:left w:val="none" w:sz="0" w:space="0" w:color="auto"/>
            <w:bottom w:val="none" w:sz="0" w:space="0" w:color="auto"/>
            <w:right w:val="none" w:sz="0" w:space="0" w:color="auto"/>
          </w:divBdr>
          <w:divsChild>
            <w:div w:id="308168826">
              <w:marLeft w:val="0"/>
              <w:marRight w:val="0"/>
              <w:marTop w:val="0"/>
              <w:marBottom w:val="0"/>
              <w:divBdr>
                <w:top w:val="none" w:sz="0" w:space="0" w:color="auto"/>
                <w:left w:val="none" w:sz="0" w:space="0" w:color="auto"/>
                <w:bottom w:val="none" w:sz="0" w:space="0" w:color="auto"/>
                <w:right w:val="none" w:sz="0" w:space="0" w:color="auto"/>
              </w:divBdr>
            </w:div>
          </w:divsChild>
        </w:div>
        <w:div w:id="1501505362">
          <w:marLeft w:val="0"/>
          <w:marRight w:val="0"/>
          <w:marTop w:val="0"/>
          <w:marBottom w:val="0"/>
          <w:divBdr>
            <w:top w:val="none" w:sz="0" w:space="0" w:color="auto"/>
            <w:left w:val="none" w:sz="0" w:space="0" w:color="auto"/>
            <w:bottom w:val="none" w:sz="0" w:space="0" w:color="auto"/>
            <w:right w:val="none" w:sz="0" w:space="0" w:color="auto"/>
          </w:divBdr>
        </w:div>
        <w:div w:id="1562903606">
          <w:marLeft w:val="0"/>
          <w:marRight w:val="0"/>
          <w:marTop w:val="0"/>
          <w:marBottom w:val="0"/>
          <w:divBdr>
            <w:top w:val="none" w:sz="0" w:space="0" w:color="auto"/>
            <w:left w:val="none" w:sz="0" w:space="0" w:color="auto"/>
            <w:bottom w:val="none" w:sz="0" w:space="0" w:color="auto"/>
            <w:right w:val="none" w:sz="0" w:space="0" w:color="auto"/>
          </w:divBdr>
          <w:divsChild>
            <w:div w:id="172457408">
              <w:marLeft w:val="0"/>
              <w:marRight w:val="0"/>
              <w:marTop w:val="0"/>
              <w:marBottom w:val="0"/>
              <w:divBdr>
                <w:top w:val="none" w:sz="0" w:space="0" w:color="auto"/>
                <w:left w:val="none" w:sz="0" w:space="0" w:color="auto"/>
                <w:bottom w:val="none" w:sz="0" w:space="0" w:color="auto"/>
                <w:right w:val="none" w:sz="0" w:space="0" w:color="auto"/>
              </w:divBdr>
            </w:div>
          </w:divsChild>
        </w:div>
        <w:div w:id="596403766">
          <w:marLeft w:val="0"/>
          <w:marRight w:val="0"/>
          <w:marTop w:val="0"/>
          <w:marBottom w:val="0"/>
          <w:divBdr>
            <w:top w:val="none" w:sz="0" w:space="0" w:color="auto"/>
            <w:left w:val="none" w:sz="0" w:space="0" w:color="auto"/>
            <w:bottom w:val="none" w:sz="0" w:space="0" w:color="auto"/>
            <w:right w:val="none" w:sz="0" w:space="0" w:color="auto"/>
          </w:divBdr>
        </w:div>
        <w:div w:id="1471630645">
          <w:marLeft w:val="0"/>
          <w:marRight w:val="0"/>
          <w:marTop w:val="0"/>
          <w:marBottom w:val="0"/>
          <w:divBdr>
            <w:top w:val="none" w:sz="0" w:space="0" w:color="auto"/>
            <w:left w:val="none" w:sz="0" w:space="0" w:color="auto"/>
            <w:bottom w:val="none" w:sz="0" w:space="0" w:color="auto"/>
            <w:right w:val="none" w:sz="0" w:space="0" w:color="auto"/>
          </w:divBdr>
          <w:divsChild>
            <w:div w:id="1194223969">
              <w:marLeft w:val="0"/>
              <w:marRight w:val="0"/>
              <w:marTop w:val="0"/>
              <w:marBottom w:val="0"/>
              <w:divBdr>
                <w:top w:val="none" w:sz="0" w:space="0" w:color="auto"/>
                <w:left w:val="none" w:sz="0" w:space="0" w:color="auto"/>
                <w:bottom w:val="none" w:sz="0" w:space="0" w:color="auto"/>
                <w:right w:val="none" w:sz="0" w:space="0" w:color="auto"/>
              </w:divBdr>
            </w:div>
          </w:divsChild>
        </w:div>
        <w:div w:id="2054385633">
          <w:marLeft w:val="0"/>
          <w:marRight w:val="0"/>
          <w:marTop w:val="0"/>
          <w:marBottom w:val="0"/>
          <w:divBdr>
            <w:top w:val="none" w:sz="0" w:space="0" w:color="auto"/>
            <w:left w:val="none" w:sz="0" w:space="0" w:color="auto"/>
            <w:bottom w:val="none" w:sz="0" w:space="0" w:color="auto"/>
            <w:right w:val="none" w:sz="0" w:space="0" w:color="auto"/>
          </w:divBdr>
        </w:div>
        <w:div w:id="1611157415">
          <w:marLeft w:val="0"/>
          <w:marRight w:val="0"/>
          <w:marTop w:val="0"/>
          <w:marBottom w:val="0"/>
          <w:divBdr>
            <w:top w:val="none" w:sz="0" w:space="0" w:color="auto"/>
            <w:left w:val="none" w:sz="0" w:space="0" w:color="auto"/>
            <w:bottom w:val="none" w:sz="0" w:space="0" w:color="auto"/>
            <w:right w:val="none" w:sz="0" w:space="0" w:color="auto"/>
          </w:divBdr>
          <w:divsChild>
            <w:div w:id="1169519620">
              <w:marLeft w:val="0"/>
              <w:marRight w:val="0"/>
              <w:marTop w:val="0"/>
              <w:marBottom w:val="0"/>
              <w:divBdr>
                <w:top w:val="none" w:sz="0" w:space="0" w:color="auto"/>
                <w:left w:val="none" w:sz="0" w:space="0" w:color="auto"/>
                <w:bottom w:val="none" w:sz="0" w:space="0" w:color="auto"/>
                <w:right w:val="none" w:sz="0" w:space="0" w:color="auto"/>
              </w:divBdr>
            </w:div>
          </w:divsChild>
        </w:div>
        <w:div w:id="1247228556">
          <w:marLeft w:val="0"/>
          <w:marRight w:val="0"/>
          <w:marTop w:val="0"/>
          <w:marBottom w:val="0"/>
          <w:divBdr>
            <w:top w:val="none" w:sz="0" w:space="0" w:color="auto"/>
            <w:left w:val="none" w:sz="0" w:space="0" w:color="auto"/>
            <w:bottom w:val="none" w:sz="0" w:space="0" w:color="auto"/>
            <w:right w:val="none" w:sz="0" w:space="0" w:color="auto"/>
          </w:divBdr>
        </w:div>
        <w:div w:id="518130989">
          <w:marLeft w:val="0"/>
          <w:marRight w:val="0"/>
          <w:marTop w:val="0"/>
          <w:marBottom w:val="0"/>
          <w:divBdr>
            <w:top w:val="none" w:sz="0" w:space="0" w:color="auto"/>
            <w:left w:val="none" w:sz="0" w:space="0" w:color="auto"/>
            <w:bottom w:val="none" w:sz="0" w:space="0" w:color="auto"/>
            <w:right w:val="none" w:sz="0" w:space="0" w:color="auto"/>
          </w:divBdr>
          <w:divsChild>
            <w:div w:id="900215042">
              <w:marLeft w:val="0"/>
              <w:marRight w:val="0"/>
              <w:marTop w:val="0"/>
              <w:marBottom w:val="0"/>
              <w:divBdr>
                <w:top w:val="none" w:sz="0" w:space="0" w:color="auto"/>
                <w:left w:val="none" w:sz="0" w:space="0" w:color="auto"/>
                <w:bottom w:val="none" w:sz="0" w:space="0" w:color="auto"/>
                <w:right w:val="none" w:sz="0" w:space="0" w:color="auto"/>
              </w:divBdr>
            </w:div>
          </w:divsChild>
        </w:div>
        <w:div w:id="2051301815">
          <w:marLeft w:val="0"/>
          <w:marRight w:val="0"/>
          <w:marTop w:val="0"/>
          <w:marBottom w:val="0"/>
          <w:divBdr>
            <w:top w:val="none" w:sz="0" w:space="0" w:color="auto"/>
            <w:left w:val="none" w:sz="0" w:space="0" w:color="auto"/>
            <w:bottom w:val="none" w:sz="0" w:space="0" w:color="auto"/>
            <w:right w:val="none" w:sz="0" w:space="0" w:color="auto"/>
          </w:divBdr>
        </w:div>
        <w:div w:id="598559290">
          <w:marLeft w:val="0"/>
          <w:marRight w:val="0"/>
          <w:marTop w:val="0"/>
          <w:marBottom w:val="0"/>
          <w:divBdr>
            <w:top w:val="none" w:sz="0" w:space="0" w:color="auto"/>
            <w:left w:val="none" w:sz="0" w:space="0" w:color="auto"/>
            <w:bottom w:val="none" w:sz="0" w:space="0" w:color="auto"/>
            <w:right w:val="none" w:sz="0" w:space="0" w:color="auto"/>
          </w:divBdr>
          <w:divsChild>
            <w:div w:id="1232929466">
              <w:marLeft w:val="0"/>
              <w:marRight w:val="0"/>
              <w:marTop w:val="0"/>
              <w:marBottom w:val="0"/>
              <w:divBdr>
                <w:top w:val="none" w:sz="0" w:space="0" w:color="auto"/>
                <w:left w:val="none" w:sz="0" w:space="0" w:color="auto"/>
                <w:bottom w:val="none" w:sz="0" w:space="0" w:color="auto"/>
                <w:right w:val="none" w:sz="0" w:space="0" w:color="auto"/>
              </w:divBdr>
            </w:div>
          </w:divsChild>
        </w:div>
        <w:div w:id="559050413">
          <w:marLeft w:val="0"/>
          <w:marRight w:val="0"/>
          <w:marTop w:val="300"/>
          <w:marBottom w:val="0"/>
          <w:divBdr>
            <w:top w:val="none" w:sz="0" w:space="0" w:color="auto"/>
            <w:left w:val="none" w:sz="0" w:space="0" w:color="auto"/>
            <w:bottom w:val="none" w:sz="0" w:space="0" w:color="auto"/>
            <w:right w:val="none" w:sz="0" w:space="0" w:color="auto"/>
          </w:divBdr>
          <w:divsChild>
            <w:div w:id="1446345888">
              <w:marLeft w:val="0"/>
              <w:marRight w:val="0"/>
              <w:marTop w:val="0"/>
              <w:marBottom w:val="0"/>
              <w:divBdr>
                <w:top w:val="none" w:sz="0" w:space="0" w:color="auto"/>
                <w:left w:val="none" w:sz="0" w:space="0" w:color="auto"/>
                <w:bottom w:val="none" w:sz="0" w:space="0" w:color="auto"/>
                <w:right w:val="none" w:sz="0" w:space="0" w:color="auto"/>
              </w:divBdr>
              <w:divsChild>
                <w:div w:id="9158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119210">
          <w:marLeft w:val="0"/>
          <w:marRight w:val="0"/>
          <w:marTop w:val="300"/>
          <w:marBottom w:val="0"/>
          <w:divBdr>
            <w:top w:val="none" w:sz="0" w:space="0" w:color="auto"/>
            <w:left w:val="none" w:sz="0" w:space="0" w:color="auto"/>
            <w:bottom w:val="none" w:sz="0" w:space="0" w:color="auto"/>
            <w:right w:val="none" w:sz="0" w:space="0" w:color="auto"/>
          </w:divBdr>
          <w:divsChild>
            <w:div w:id="2001814077">
              <w:marLeft w:val="0"/>
              <w:marRight w:val="0"/>
              <w:marTop w:val="0"/>
              <w:marBottom w:val="0"/>
              <w:divBdr>
                <w:top w:val="none" w:sz="0" w:space="0" w:color="auto"/>
                <w:left w:val="none" w:sz="0" w:space="0" w:color="auto"/>
                <w:bottom w:val="none" w:sz="0" w:space="0" w:color="auto"/>
                <w:right w:val="none" w:sz="0" w:space="0" w:color="auto"/>
              </w:divBdr>
              <w:divsChild>
                <w:div w:id="4789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074389">
          <w:marLeft w:val="0"/>
          <w:marRight w:val="0"/>
          <w:marTop w:val="300"/>
          <w:marBottom w:val="0"/>
          <w:divBdr>
            <w:top w:val="none" w:sz="0" w:space="0" w:color="auto"/>
            <w:left w:val="none" w:sz="0" w:space="0" w:color="auto"/>
            <w:bottom w:val="none" w:sz="0" w:space="0" w:color="auto"/>
            <w:right w:val="none" w:sz="0" w:space="0" w:color="auto"/>
          </w:divBdr>
          <w:divsChild>
            <w:div w:id="352534146">
              <w:marLeft w:val="0"/>
              <w:marRight w:val="0"/>
              <w:marTop w:val="0"/>
              <w:marBottom w:val="0"/>
              <w:divBdr>
                <w:top w:val="none" w:sz="0" w:space="0" w:color="auto"/>
                <w:left w:val="none" w:sz="0" w:space="0" w:color="auto"/>
                <w:bottom w:val="none" w:sz="0" w:space="0" w:color="auto"/>
                <w:right w:val="none" w:sz="0" w:space="0" w:color="auto"/>
              </w:divBdr>
              <w:divsChild>
                <w:div w:id="1421411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271231">
          <w:marLeft w:val="0"/>
          <w:marRight w:val="0"/>
          <w:marTop w:val="300"/>
          <w:marBottom w:val="0"/>
          <w:divBdr>
            <w:top w:val="none" w:sz="0" w:space="0" w:color="auto"/>
            <w:left w:val="none" w:sz="0" w:space="0" w:color="auto"/>
            <w:bottom w:val="none" w:sz="0" w:space="0" w:color="auto"/>
            <w:right w:val="none" w:sz="0" w:space="0" w:color="auto"/>
          </w:divBdr>
          <w:divsChild>
            <w:div w:id="620767490">
              <w:marLeft w:val="0"/>
              <w:marRight w:val="0"/>
              <w:marTop w:val="0"/>
              <w:marBottom w:val="0"/>
              <w:divBdr>
                <w:top w:val="none" w:sz="0" w:space="0" w:color="auto"/>
                <w:left w:val="none" w:sz="0" w:space="0" w:color="auto"/>
                <w:bottom w:val="none" w:sz="0" w:space="0" w:color="auto"/>
                <w:right w:val="none" w:sz="0" w:space="0" w:color="auto"/>
              </w:divBdr>
              <w:divsChild>
                <w:div w:id="1203591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090428">
      <w:bodyDiv w:val="1"/>
      <w:marLeft w:val="0"/>
      <w:marRight w:val="0"/>
      <w:marTop w:val="0"/>
      <w:marBottom w:val="0"/>
      <w:divBdr>
        <w:top w:val="none" w:sz="0" w:space="0" w:color="auto"/>
        <w:left w:val="none" w:sz="0" w:space="0" w:color="auto"/>
        <w:bottom w:val="none" w:sz="0" w:space="0" w:color="auto"/>
        <w:right w:val="none" w:sz="0" w:space="0" w:color="auto"/>
      </w:divBdr>
    </w:div>
    <w:div w:id="1329988696">
      <w:bodyDiv w:val="1"/>
      <w:marLeft w:val="0"/>
      <w:marRight w:val="0"/>
      <w:marTop w:val="0"/>
      <w:marBottom w:val="0"/>
      <w:divBdr>
        <w:top w:val="none" w:sz="0" w:space="0" w:color="auto"/>
        <w:left w:val="none" w:sz="0" w:space="0" w:color="auto"/>
        <w:bottom w:val="none" w:sz="0" w:space="0" w:color="auto"/>
        <w:right w:val="none" w:sz="0" w:space="0" w:color="auto"/>
      </w:divBdr>
      <w:divsChild>
        <w:div w:id="1182662965">
          <w:marLeft w:val="0"/>
          <w:marRight w:val="0"/>
          <w:marTop w:val="0"/>
          <w:marBottom w:val="0"/>
          <w:divBdr>
            <w:top w:val="none" w:sz="0" w:space="0" w:color="auto"/>
            <w:left w:val="none" w:sz="0" w:space="0" w:color="auto"/>
            <w:bottom w:val="none" w:sz="0" w:space="0" w:color="auto"/>
            <w:right w:val="none" w:sz="0" w:space="0" w:color="auto"/>
          </w:divBdr>
        </w:div>
        <w:div w:id="1492797192">
          <w:marLeft w:val="0"/>
          <w:marRight w:val="0"/>
          <w:marTop w:val="0"/>
          <w:marBottom w:val="0"/>
          <w:divBdr>
            <w:top w:val="none" w:sz="0" w:space="0" w:color="auto"/>
            <w:left w:val="none" w:sz="0" w:space="0" w:color="auto"/>
            <w:bottom w:val="none" w:sz="0" w:space="0" w:color="auto"/>
            <w:right w:val="none" w:sz="0" w:space="0" w:color="auto"/>
          </w:divBdr>
          <w:divsChild>
            <w:div w:id="1311062459">
              <w:marLeft w:val="0"/>
              <w:marRight w:val="0"/>
              <w:marTop w:val="0"/>
              <w:marBottom w:val="0"/>
              <w:divBdr>
                <w:top w:val="none" w:sz="0" w:space="0" w:color="auto"/>
                <w:left w:val="none" w:sz="0" w:space="0" w:color="auto"/>
                <w:bottom w:val="none" w:sz="0" w:space="0" w:color="auto"/>
                <w:right w:val="none" w:sz="0" w:space="0" w:color="auto"/>
              </w:divBdr>
            </w:div>
          </w:divsChild>
        </w:div>
        <w:div w:id="257062169">
          <w:marLeft w:val="0"/>
          <w:marRight w:val="0"/>
          <w:marTop w:val="0"/>
          <w:marBottom w:val="0"/>
          <w:divBdr>
            <w:top w:val="none" w:sz="0" w:space="0" w:color="auto"/>
            <w:left w:val="none" w:sz="0" w:space="0" w:color="auto"/>
            <w:bottom w:val="none" w:sz="0" w:space="0" w:color="auto"/>
            <w:right w:val="none" w:sz="0" w:space="0" w:color="auto"/>
          </w:divBdr>
        </w:div>
        <w:div w:id="1570074995">
          <w:marLeft w:val="0"/>
          <w:marRight w:val="0"/>
          <w:marTop w:val="0"/>
          <w:marBottom w:val="0"/>
          <w:divBdr>
            <w:top w:val="none" w:sz="0" w:space="0" w:color="auto"/>
            <w:left w:val="none" w:sz="0" w:space="0" w:color="auto"/>
            <w:bottom w:val="none" w:sz="0" w:space="0" w:color="auto"/>
            <w:right w:val="none" w:sz="0" w:space="0" w:color="auto"/>
          </w:divBdr>
          <w:divsChild>
            <w:div w:id="1578439373">
              <w:marLeft w:val="0"/>
              <w:marRight w:val="0"/>
              <w:marTop w:val="0"/>
              <w:marBottom w:val="0"/>
              <w:divBdr>
                <w:top w:val="none" w:sz="0" w:space="0" w:color="auto"/>
                <w:left w:val="none" w:sz="0" w:space="0" w:color="auto"/>
                <w:bottom w:val="none" w:sz="0" w:space="0" w:color="auto"/>
                <w:right w:val="none" w:sz="0" w:space="0" w:color="auto"/>
              </w:divBdr>
            </w:div>
          </w:divsChild>
        </w:div>
        <w:div w:id="23749321">
          <w:marLeft w:val="0"/>
          <w:marRight w:val="0"/>
          <w:marTop w:val="0"/>
          <w:marBottom w:val="0"/>
          <w:divBdr>
            <w:top w:val="none" w:sz="0" w:space="0" w:color="auto"/>
            <w:left w:val="none" w:sz="0" w:space="0" w:color="auto"/>
            <w:bottom w:val="none" w:sz="0" w:space="0" w:color="auto"/>
            <w:right w:val="none" w:sz="0" w:space="0" w:color="auto"/>
          </w:divBdr>
        </w:div>
        <w:div w:id="186718550">
          <w:marLeft w:val="0"/>
          <w:marRight w:val="0"/>
          <w:marTop w:val="0"/>
          <w:marBottom w:val="0"/>
          <w:divBdr>
            <w:top w:val="none" w:sz="0" w:space="0" w:color="auto"/>
            <w:left w:val="none" w:sz="0" w:space="0" w:color="auto"/>
            <w:bottom w:val="none" w:sz="0" w:space="0" w:color="auto"/>
            <w:right w:val="none" w:sz="0" w:space="0" w:color="auto"/>
          </w:divBdr>
          <w:divsChild>
            <w:div w:id="1364866609">
              <w:marLeft w:val="0"/>
              <w:marRight w:val="0"/>
              <w:marTop w:val="0"/>
              <w:marBottom w:val="0"/>
              <w:divBdr>
                <w:top w:val="none" w:sz="0" w:space="0" w:color="auto"/>
                <w:left w:val="none" w:sz="0" w:space="0" w:color="auto"/>
                <w:bottom w:val="none" w:sz="0" w:space="0" w:color="auto"/>
                <w:right w:val="none" w:sz="0" w:space="0" w:color="auto"/>
              </w:divBdr>
            </w:div>
          </w:divsChild>
        </w:div>
        <w:div w:id="225724399">
          <w:marLeft w:val="0"/>
          <w:marRight w:val="0"/>
          <w:marTop w:val="0"/>
          <w:marBottom w:val="0"/>
          <w:divBdr>
            <w:top w:val="none" w:sz="0" w:space="0" w:color="auto"/>
            <w:left w:val="none" w:sz="0" w:space="0" w:color="auto"/>
            <w:bottom w:val="none" w:sz="0" w:space="0" w:color="auto"/>
            <w:right w:val="none" w:sz="0" w:space="0" w:color="auto"/>
          </w:divBdr>
        </w:div>
        <w:div w:id="430469828">
          <w:marLeft w:val="0"/>
          <w:marRight w:val="0"/>
          <w:marTop w:val="0"/>
          <w:marBottom w:val="0"/>
          <w:divBdr>
            <w:top w:val="none" w:sz="0" w:space="0" w:color="auto"/>
            <w:left w:val="none" w:sz="0" w:space="0" w:color="auto"/>
            <w:bottom w:val="none" w:sz="0" w:space="0" w:color="auto"/>
            <w:right w:val="none" w:sz="0" w:space="0" w:color="auto"/>
          </w:divBdr>
          <w:divsChild>
            <w:div w:id="1034892713">
              <w:marLeft w:val="0"/>
              <w:marRight w:val="0"/>
              <w:marTop w:val="0"/>
              <w:marBottom w:val="0"/>
              <w:divBdr>
                <w:top w:val="none" w:sz="0" w:space="0" w:color="auto"/>
                <w:left w:val="none" w:sz="0" w:space="0" w:color="auto"/>
                <w:bottom w:val="none" w:sz="0" w:space="0" w:color="auto"/>
                <w:right w:val="none" w:sz="0" w:space="0" w:color="auto"/>
              </w:divBdr>
            </w:div>
          </w:divsChild>
        </w:div>
        <w:div w:id="10184471">
          <w:marLeft w:val="0"/>
          <w:marRight w:val="0"/>
          <w:marTop w:val="0"/>
          <w:marBottom w:val="0"/>
          <w:divBdr>
            <w:top w:val="none" w:sz="0" w:space="0" w:color="auto"/>
            <w:left w:val="none" w:sz="0" w:space="0" w:color="auto"/>
            <w:bottom w:val="none" w:sz="0" w:space="0" w:color="auto"/>
            <w:right w:val="none" w:sz="0" w:space="0" w:color="auto"/>
          </w:divBdr>
        </w:div>
        <w:div w:id="1171259787">
          <w:marLeft w:val="0"/>
          <w:marRight w:val="0"/>
          <w:marTop w:val="0"/>
          <w:marBottom w:val="0"/>
          <w:divBdr>
            <w:top w:val="none" w:sz="0" w:space="0" w:color="auto"/>
            <w:left w:val="none" w:sz="0" w:space="0" w:color="auto"/>
            <w:bottom w:val="none" w:sz="0" w:space="0" w:color="auto"/>
            <w:right w:val="none" w:sz="0" w:space="0" w:color="auto"/>
          </w:divBdr>
          <w:divsChild>
            <w:div w:id="381906153">
              <w:marLeft w:val="0"/>
              <w:marRight w:val="0"/>
              <w:marTop w:val="0"/>
              <w:marBottom w:val="0"/>
              <w:divBdr>
                <w:top w:val="none" w:sz="0" w:space="0" w:color="auto"/>
                <w:left w:val="none" w:sz="0" w:space="0" w:color="auto"/>
                <w:bottom w:val="none" w:sz="0" w:space="0" w:color="auto"/>
                <w:right w:val="none" w:sz="0" w:space="0" w:color="auto"/>
              </w:divBdr>
            </w:div>
          </w:divsChild>
        </w:div>
        <w:div w:id="658534102">
          <w:marLeft w:val="0"/>
          <w:marRight w:val="0"/>
          <w:marTop w:val="0"/>
          <w:marBottom w:val="0"/>
          <w:divBdr>
            <w:top w:val="none" w:sz="0" w:space="0" w:color="auto"/>
            <w:left w:val="none" w:sz="0" w:space="0" w:color="auto"/>
            <w:bottom w:val="none" w:sz="0" w:space="0" w:color="auto"/>
            <w:right w:val="none" w:sz="0" w:space="0" w:color="auto"/>
          </w:divBdr>
        </w:div>
        <w:div w:id="1102460457">
          <w:marLeft w:val="0"/>
          <w:marRight w:val="0"/>
          <w:marTop w:val="0"/>
          <w:marBottom w:val="0"/>
          <w:divBdr>
            <w:top w:val="none" w:sz="0" w:space="0" w:color="auto"/>
            <w:left w:val="none" w:sz="0" w:space="0" w:color="auto"/>
            <w:bottom w:val="none" w:sz="0" w:space="0" w:color="auto"/>
            <w:right w:val="none" w:sz="0" w:space="0" w:color="auto"/>
          </w:divBdr>
          <w:divsChild>
            <w:div w:id="746000860">
              <w:marLeft w:val="0"/>
              <w:marRight w:val="0"/>
              <w:marTop w:val="0"/>
              <w:marBottom w:val="0"/>
              <w:divBdr>
                <w:top w:val="none" w:sz="0" w:space="0" w:color="auto"/>
                <w:left w:val="none" w:sz="0" w:space="0" w:color="auto"/>
                <w:bottom w:val="none" w:sz="0" w:space="0" w:color="auto"/>
                <w:right w:val="none" w:sz="0" w:space="0" w:color="auto"/>
              </w:divBdr>
            </w:div>
          </w:divsChild>
        </w:div>
        <w:div w:id="1351377233">
          <w:marLeft w:val="0"/>
          <w:marRight w:val="0"/>
          <w:marTop w:val="0"/>
          <w:marBottom w:val="0"/>
          <w:divBdr>
            <w:top w:val="none" w:sz="0" w:space="0" w:color="auto"/>
            <w:left w:val="none" w:sz="0" w:space="0" w:color="auto"/>
            <w:bottom w:val="none" w:sz="0" w:space="0" w:color="auto"/>
            <w:right w:val="none" w:sz="0" w:space="0" w:color="auto"/>
          </w:divBdr>
        </w:div>
        <w:div w:id="1499611513">
          <w:marLeft w:val="0"/>
          <w:marRight w:val="0"/>
          <w:marTop w:val="0"/>
          <w:marBottom w:val="0"/>
          <w:divBdr>
            <w:top w:val="none" w:sz="0" w:space="0" w:color="auto"/>
            <w:left w:val="none" w:sz="0" w:space="0" w:color="auto"/>
            <w:bottom w:val="none" w:sz="0" w:space="0" w:color="auto"/>
            <w:right w:val="none" w:sz="0" w:space="0" w:color="auto"/>
          </w:divBdr>
          <w:divsChild>
            <w:div w:id="232393894">
              <w:marLeft w:val="0"/>
              <w:marRight w:val="0"/>
              <w:marTop w:val="0"/>
              <w:marBottom w:val="0"/>
              <w:divBdr>
                <w:top w:val="none" w:sz="0" w:space="0" w:color="auto"/>
                <w:left w:val="none" w:sz="0" w:space="0" w:color="auto"/>
                <w:bottom w:val="none" w:sz="0" w:space="0" w:color="auto"/>
                <w:right w:val="none" w:sz="0" w:space="0" w:color="auto"/>
              </w:divBdr>
            </w:div>
          </w:divsChild>
        </w:div>
        <w:div w:id="829443300">
          <w:marLeft w:val="0"/>
          <w:marRight w:val="0"/>
          <w:marTop w:val="300"/>
          <w:marBottom w:val="0"/>
          <w:divBdr>
            <w:top w:val="none" w:sz="0" w:space="0" w:color="auto"/>
            <w:left w:val="none" w:sz="0" w:space="0" w:color="auto"/>
            <w:bottom w:val="none" w:sz="0" w:space="0" w:color="auto"/>
            <w:right w:val="none" w:sz="0" w:space="0" w:color="auto"/>
          </w:divBdr>
          <w:divsChild>
            <w:div w:id="519784478">
              <w:marLeft w:val="0"/>
              <w:marRight w:val="0"/>
              <w:marTop w:val="0"/>
              <w:marBottom w:val="0"/>
              <w:divBdr>
                <w:top w:val="none" w:sz="0" w:space="0" w:color="auto"/>
                <w:left w:val="none" w:sz="0" w:space="0" w:color="auto"/>
                <w:bottom w:val="none" w:sz="0" w:space="0" w:color="auto"/>
                <w:right w:val="none" w:sz="0" w:space="0" w:color="auto"/>
              </w:divBdr>
              <w:divsChild>
                <w:div w:id="162242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30438">
          <w:marLeft w:val="0"/>
          <w:marRight w:val="0"/>
          <w:marTop w:val="300"/>
          <w:marBottom w:val="0"/>
          <w:divBdr>
            <w:top w:val="none" w:sz="0" w:space="0" w:color="auto"/>
            <w:left w:val="none" w:sz="0" w:space="0" w:color="auto"/>
            <w:bottom w:val="none" w:sz="0" w:space="0" w:color="auto"/>
            <w:right w:val="none" w:sz="0" w:space="0" w:color="auto"/>
          </w:divBdr>
          <w:divsChild>
            <w:div w:id="1370493205">
              <w:marLeft w:val="0"/>
              <w:marRight w:val="0"/>
              <w:marTop w:val="0"/>
              <w:marBottom w:val="0"/>
              <w:divBdr>
                <w:top w:val="none" w:sz="0" w:space="0" w:color="auto"/>
                <w:left w:val="none" w:sz="0" w:space="0" w:color="auto"/>
                <w:bottom w:val="none" w:sz="0" w:space="0" w:color="auto"/>
                <w:right w:val="none" w:sz="0" w:space="0" w:color="auto"/>
              </w:divBdr>
              <w:divsChild>
                <w:div w:id="1805194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682200">
          <w:marLeft w:val="0"/>
          <w:marRight w:val="0"/>
          <w:marTop w:val="300"/>
          <w:marBottom w:val="0"/>
          <w:divBdr>
            <w:top w:val="none" w:sz="0" w:space="0" w:color="auto"/>
            <w:left w:val="none" w:sz="0" w:space="0" w:color="auto"/>
            <w:bottom w:val="none" w:sz="0" w:space="0" w:color="auto"/>
            <w:right w:val="none" w:sz="0" w:space="0" w:color="auto"/>
          </w:divBdr>
          <w:divsChild>
            <w:div w:id="984547620">
              <w:marLeft w:val="0"/>
              <w:marRight w:val="0"/>
              <w:marTop w:val="0"/>
              <w:marBottom w:val="0"/>
              <w:divBdr>
                <w:top w:val="none" w:sz="0" w:space="0" w:color="auto"/>
                <w:left w:val="none" w:sz="0" w:space="0" w:color="auto"/>
                <w:bottom w:val="none" w:sz="0" w:space="0" w:color="auto"/>
                <w:right w:val="none" w:sz="0" w:space="0" w:color="auto"/>
              </w:divBdr>
              <w:divsChild>
                <w:div w:id="199544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222980">
      <w:bodyDiv w:val="1"/>
      <w:marLeft w:val="0"/>
      <w:marRight w:val="0"/>
      <w:marTop w:val="0"/>
      <w:marBottom w:val="0"/>
      <w:divBdr>
        <w:top w:val="none" w:sz="0" w:space="0" w:color="auto"/>
        <w:left w:val="none" w:sz="0" w:space="0" w:color="auto"/>
        <w:bottom w:val="none" w:sz="0" w:space="0" w:color="auto"/>
        <w:right w:val="none" w:sz="0" w:space="0" w:color="auto"/>
      </w:divBdr>
      <w:divsChild>
        <w:div w:id="356274403">
          <w:marLeft w:val="0"/>
          <w:marRight w:val="0"/>
          <w:marTop w:val="0"/>
          <w:marBottom w:val="0"/>
          <w:divBdr>
            <w:top w:val="none" w:sz="0" w:space="0" w:color="auto"/>
            <w:left w:val="none" w:sz="0" w:space="0" w:color="auto"/>
            <w:bottom w:val="none" w:sz="0" w:space="0" w:color="auto"/>
            <w:right w:val="none" w:sz="0" w:space="0" w:color="auto"/>
          </w:divBdr>
        </w:div>
        <w:div w:id="78335923">
          <w:marLeft w:val="0"/>
          <w:marRight w:val="0"/>
          <w:marTop w:val="0"/>
          <w:marBottom w:val="0"/>
          <w:divBdr>
            <w:top w:val="none" w:sz="0" w:space="0" w:color="auto"/>
            <w:left w:val="none" w:sz="0" w:space="0" w:color="auto"/>
            <w:bottom w:val="none" w:sz="0" w:space="0" w:color="auto"/>
            <w:right w:val="none" w:sz="0" w:space="0" w:color="auto"/>
          </w:divBdr>
          <w:divsChild>
            <w:div w:id="719864793">
              <w:marLeft w:val="0"/>
              <w:marRight w:val="0"/>
              <w:marTop w:val="0"/>
              <w:marBottom w:val="0"/>
              <w:divBdr>
                <w:top w:val="none" w:sz="0" w:space="0" w:color="auto"/>
                <w:left w:val="none" w:sz="0" w:space="0" w:color="auto"/>
                <w:bottom w:val="none" w:sz="0" w:space="0" w:color="auto"/>
                <w:right w:val="none" w:sz="0" w:space="0" w:color="auto"/>
              </w:divBdr>
            </w:div>
          </w:divsChild>
        </w:div>
        <w:div w:id="868299022">
          <w:marLeft w:val="0"/>
          <w:marRight w:val="0"/>
          <w:marTop w:val="0"/>
          <w:marBottom w:val="0"/>
          <w:divBdr>
            <w:top w:val="none" w:sz="0" w:space="0" w:color="auto"/>
            <w:left w:val="none" w:sz="0" w:space="0" w:color="auto"/>
            <w:bottom w:val="none" w:sz="0" w:space="0" w:color="auto"/>
            <w:right w:val="none" w:sz="0" w:space="0" w:color="auto"/>
          </w:divBdr>
        </w:div>
        <w:div w:id="608507997">
          <w:marLeft w:val="0"/>
          <w:marRight w:val="0"/>
          <w:marTop w:val="0"/>
          <w:marBottom w:val="0"/>
          <w:divBdr>
            <w:top w:val="none" w:sz="0" w:space="0" w:color="auto"/>
            <w:left w:val="none" w:sz="0" w:space="0" w:color="auto"/>
            <w:bottom w:val="none" w:sz="0" w:space="0" w:color="auto"/>
            <w:right w:val="none" w:sz="0" w:space="0" w:color="auto"/>
          </w:divBdr>
          <w:divsChild>
            <w:div w:id="137772871">
              <w:marLeft w:val="0"/>
              <w:marRight w:val="0"/>
              <w:marTop w:val="0"/>
              <w:marBottom w:val="0"/>
              <w:divBdr>
                <w:top w:val="none" w:sz="0" w:space="0" w:color="auto"/>
                <w:left w:val="none" w:sz="0" w:space="0" w:color="auto"/>
                <w:bottom w:val="none" w:sz="0" w:space="0" w:color="auto"/>
                <w:right w:val="none" w:sz="0" w:space="0" w:color="auto"/>
              </w:divBdr>
            </w:div>
          </w:divsChild>
        </w:div>
        <w:div w:id="847062485">
          <w:marLeft w:val="0"/>
          <w:marRight w:val="0"/>
          <w:marTop w:val="0"/>
          <w:marBottom w:val="0"/>
          <w:divBdr>
            <w:top w:val="none" w:sz="0" w:space="0" w:color="auto"/>
            <w:left w:val="none" w:sz="0" w:space="0" w:color="auto"/>
            <w:bottom w:val="none" w:sz="0" w:space="0" w:color="auto"/>
            <w:right w:val="none" w:sz="0" w:space="0" w:color="auto"/>
          </w:divBdr>
        </w:div>
        <w:div w:id="84424771">
          <w:marLeft w:val="0"/>
          <w:marRight w:val="0"/>
          <w:marTop w:val="0"/>
          <w:marBottom w:val="0"/>
          <w:divBdr>
            <w:top w:val="none" w:sz="0" w:space="0" w:color="auto"/>
            <w:left w:val="none" w:sz="0" w:space="0" w:color="auto"/>
            <w:bottom w:val="none" w:sz="0" w:space="0" w:color="auto"/>
            <w:right w:val="none" w:sz="0" w:space="0" w:color="auto"/>
          </w:divBdr>
          <w:divsChild>
            <w:div w:id="1744255040">
              <w:marLeft w:val="0"/>
              <w:marRight w:val="0"/>
              <w:marTop w:val="0"/>
              <w:marBottom w:val="0"/>
              <w:divBdr>
                <w:top w:val="none" w:sz="0" w:space="0" w:color="auto"/>
                <w:left w:val="none" w:sz="0" w:space="0" w:color="auto"/>
                <w:bottom w:val="none" w:sz="0" w:space="0" w:color="auto"/>
                <w:right w:val="none" w:sz="0" w:space="0" w:color="auto"/>
              </w:divBdr>
            </w:div>
          </w:divsChild>
        </w:div>
        <w:div w:id="1921595175">
          <w:marLeft w:val="0"/>
          <w:marRight w:val="0"/>
          <w:marTop w:val="0"/>
          <w:marBottom w:val="0"/>
          <w:divBdr>
            <w:top w:val="none" w:sz="0" w:space="0" w:color="auto"/>
            <w:left w:val="none" w:sz="0" w:space="0" w:color="auto"/>
            <w:bottom w:val="none" w:sz="0" w:space="0" w:color="auto"/>
            <w:right w:val="none" w:sz="0" w:space="0" w:color="auto"/>
          </w:divBdr>
        </w:div>
        <w:div w:id="148064238">
          <w:marLeft w:val="0"/>
          <w:marRight w:val="0"/>
          <w:marTop w:val="0"/>
          <w:marBottom w:val="0"/>
          <w:divBdr>
            <w:top w:val="none" w:sz="0" w:space="0" w:color="auto"/>
            <w:left w:val="none" w:sz="0" w:space="0" w:color="auto"/>
            <w:bottom w:val="none" w:sz="0" w:space="0" w:color="auto"/>
            <w:right w:val="none" w:sz="0" w:space="0" w:color="auto"/>
          </w:divBdr>
          <w:divsChild>
            <w:div w:id="1768228841">
              <w:marLeft w:val="0"/>
              <w:marRight w:val="0"/>
              <w:marTop w:val="0"/>
              <w:marBottom w:val="0"/>
              <w:divBdr>
                <w:top w:val="none" w:sz="0" w:space="0" w:color="auto"/>
                <w:left w:val="none" w:sz="0" w:space="0" w:color="auto"/>
                <w:bottom w:val="none" w:sz="0" w:space="0" w:color="auto"/>
                <w:right w:val="none" w:sz="0" w:space="0" w:color="auto"/>
              </w:divBdr>
            </w:div>
          </w:divsChild>
        </w:div>
        <w:div w:id="131296394">
          <w:marLeft w:val="0"/>
          <w:marRight w:val="0"/>
          <w:marTop w:val="0"/>
          <w:marBottom w:val="0"/>
          <w:divBdr>
            <w:top w:val="none" w:sz="0" w:space="0" w:color="auto"/>
            <w:left w:val="none" w:sz="0" w:space="0" w:color="auto"/>
            <w:bottom w:val="none" w:sz="0" w:space="0" w:color="auto"/>
            <w:right w:val="none" w:sz="0" w:space="0" w:color="auto"/>
          </w:divBdr>
        </w:div>
        <w:div w:id="855383081">
          <w:marLeft w:val="0"/>
          <w:marRight w:val="0"/>
          <w:marTop w:val="0"/>
          <w:marBottom w:val="0"/>
          <w:divBdr>
            <w:top w:val="none" w:sz="0" w:space="0" w:color="auto"/>
            <w:left w:val="none" w:sz="0" w:space="0" w:color="auto"/>
            <w:bottom w:val="none" w:sz="0" w:space="0" w:color="auto"/>
            <w:right w:val="none" w:sz="0" w:space="0" w:color="auto"/>
          </w:divBdr>
          <w:divsChild>
            <w:div w:id="205458724">
              <w:marLeft w:val="0"/>
              <w:marRight w:val="0"/>
              <w:marTop w:val="0"/>
              <w:marBottom w:val="0"/>
              <w:divBdr>
                <w:top w:val="none" w:sz="0" w:space="0" w:color="auto"/>
                <w:left w:val="none" w:sz="0" w:space="0" w:color="auto"/>
                <w:bottom w:val="none" w:sz="0" w:space="0" w:color="auto"/>
                <w:right w:val="none" w:sz="0" w:space="0" w:color="auto"/>
              </w:divBdr>
            </w:div>
          </w:divsChild>
        </w:div>
        <w:div w:id="1391684170">
          <w:marLeft w:val="0"/>
          <w:marRight w:val="0"/>
          <w:marTop w:val="0"/>
          <w:marBottom w:val="0"/>
          <w:divBdr>
            <w:top w:val="none" w:sz="0" w:space="0" w:color="auto"/>
            <w:left w:val="none" w:sz="0" w:space="0" w:color="auto"/>
            <w:bottom w:val="none" w:sz="0" w:space="0" w:color="auto"/>
            <w:right w:val="none" w:sz="0" w:space="0" w:color="auto"/>
          </w:divBdr>
        </w:div>
        <w:div w:id="257300596">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
          </w:divsChild>
        </w:div>
        <w:div w:id="856232601">
          <w:marLeft w:val="0"/>
          <w:marRight w:val="0"/>
          <w:marTop w:val="0"/>
          <w:marBottom w:val="0"/>
          <w:divBdr>
            <w:top w:val="none" w:sz="0" w:space="0" w:color="auto"/>
            <w:left w:val="none" w:sz="0" w:space="0" w:color="auto"/>
            <w:bottom w:val="none" w:sz="0" w:space="0" w:color="auto"/>
            <w:right w:val="none" w:sz="0" w:space="0" w:color="auto"/>
          </w:divBdr>
        </w:div>
        <w:div w:id="2127457871">
          <w:marLeft w:val="0"/>
          <w:marRight w:val="0"/>
          <w:marTop w:val="0"/>
          <w:marBottom w:val="0"/>
          <w:divBdr>
            <w:top w:val="none" w:sz="0" w:space="0" w:color="auto"/>
            <w:left w:val="none" w:sz="0" w:space="0" w:color="auto"/>
            <w:bottom w:val="none" w:sz="0" w:space="0" w:color="auto"/>
            <w:right w:val="none" w:sz="0" w:space="0" w:color="auto"/>
          </w:divBdr>
          <w:divsChild>
            <w:div w:id="274018794">
              <w:marLeft w:val="0"/>
              <w:marRight w:val="0"/>
              <w:marTop w:val="0"/>
              <w:marBottom w:val="0"/>
              <w:divBdr>
                <w:top w:val="none" w:sz="0" w:space="0" w:color="auto"/>
                <w:left w:val="none" w:sz="0" w:space="0" w:color="auto"/>
                <w:bottom w:val="none" w:sz="0" w:space="0" w:color="auto"/>
                <w:right w:val="none" w:sz="0" w:space="0" w:color="auto"/>
              </w:divBdr>
            </w:div>
          </w:divsChild>
        </w:div>
        <w:div w:id="751662440">
          <w:marLeft w:val="0"/>
          <w:marRight w:val="0"/>
          <w:marTop w:val="300"/>
          <w:marBottom w:val="0"/>
          <w:divBdr>
            <w:top w:val="none" w:sz="0" w:space="0" w:color="auto"/>
            <w:left w:val="none" w:sz="0" w:space="0" w:color="auto"/>
            <w:bottom w:val="none" w:sz="0" w:space="0" w:color="auto"/>
            <w:right w:val="none" w:sz="0" w:space="0" w:color="auto"/>
          </w:divBdr>
          <w:divsChild>
            <w:div w:id="546839949">
              <w:marLeft w:val="0"/>
              <w:marRight w:val="0"/>
              <w:marTop w:val="0"/>
              <w:marBottom w:val="0"/>
              <w:divBdr>
                <w:top w:val="none" w:sz="0" w:space="0" w:color="auto"/>
                <w:left w:val="none" w:sz="0" w:space="0" w:color="auto"/>
                <w:bottom w:val="none" w:sz="0" w:space="0" w:color="auto"/>
                <w:right w:val="none" w:sz="0" w:space="0" w:color="auto"/>
              </w:divBdr>
              <w:divsChild>
                <w:div w:id="5016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241301">
          <w:marLeft w:val="0"/>
          <w:marRight w:val="0"/>
          <w:marTop w:val="300"/>
          <w:marBottom w:val="0"/>
          <w:divBdr>
            <w:top w:val="none" w:sz="0" w:space="0" w:color="auto"/>
            <w:left w:val="none" w:sz="0" w:space="0" w:color="auto"/>
            <w:bottom w:val="none" w:sz="0" w:space="0" w:color="auto"/>
            <w:right w:val="none" w:sz="0" w:space="0" w:color="auto"/>
          </w:divBdr>
          <w:divsChild>
            <w:div w:id="1455978448">
              <w:marLeft w:val="0"/>
              <w:marRight w:val="0"/>
              <w:marTop w:val="0"/>
              <w:marBottom w:val="0"/>
              <w:divBdr>
                <w:top w:val="none" w:sz="0" w:space="0" w:color="auto"/>
                <w:left w:val="none" w:sz="0" w:space="0" w:color="auto"/>
                <w:bottom w:val="none" w:sz="0" w:space="0" w:color="auto"/>
                <w:right w:val="none" w:sz="0" w:space="0" w:color="auto"/>
              </w:divBdr>
              <w:divsChild>
                <w:div w:id="84830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67251">
          <w:marLeft w:val="0"/>
          <w:marRight w:val="0"/>
          <w:marTop w:val="300"/>
          <w:marBottom w:val="0"/>
          <w:divBdr>
            <w:top w:val="none" w:sz="0" w:space="0" w:color="auto"/>
            <w:left w:val="none" w:sz="0" w:space="0" w:color="auto"/>
            <w:bottom w:val="none" w:sz="0" w:space="0" w:color="auto"/>
            <w:right w:val="none" w:sz="0" w:space="0" w:color="auto"/>
          </w:divBdr>
          <w:divsChild>
            <w:div w:id="2086877183">
              <w:marLeft w:val="0"/>
              <w:marRight w:val="0"/>
              <w:marTop w:val="0"/>
              <w:marBottom w:val="0"/>
              <w:divBdr>
                <w:top w:val="none" w:sz="0" w:space="0" w:color="auto"/>
                <w:left w:val="none" w:sz="0" w:space="0" w:color="auto"/>
                <w:bottom w:val="none" w:sz="0" w:space="0" w:color="auto"/>
                <w:right w:val="none" w:sz="0" w:space="0" w:color="auto"/>
              </w:divBdr>
              <w:divsChild>
                <w:div w:id="2004357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1797">
          <w:marLeft w:val="0"/>
          <w:marRight w:val="0"/>
          <w:marTop w:val="300"/>
          <w:marBottom w:val="0"/>
          <w:divBdr>
            <w:top w:val="none" w:sz="0" w:space="0" w:color="auto"/>
            <w:left w:val="none" w:sz="0" w:space="0" w:color="auto"/>
            <w:bottom w:val="none" w:sz="0" w:space="0" w:color="auto"/>
            <w:right w:val="none" w:sz="0" w:space="0" w:color="auto"/>
          </w:divBdr>
          <w:divsChild>
            <w:div w:id="1873572437">
              <w:marLeft w:val="0"/>
              <w:marRight w:val="0"/>
              <w:marTop w:val="0"/>
              <w:marBottom w:val="0"/>
              <w:divBdr>
                <w:top w:val="none" w:sz="0" w:space="0" w:color="auto"/>
                <w:left w:val="none" w:sz="0" w:space="0" w:color="auto"/>
                <w:bottom w:val="none" w:sz="0" w:space="0" w:color="auto"/>
                <w:right w:val="none" w:sz="0" w:space="0" w:color="auto"/>
              </w:divBdr>
              <w:divsChild>
                <w:div w:id="155242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070273">
      <w:bodyDiv w:val="1"/>
      <w:marLeft w:val="0"/>
      <w:marRight w:val="0"/>
      <w:marTop w:val="0"/>
      <w:marBottom w:val="0"/>
      <w:divBdr>
        <w:top w:val="none" w:sz="0" w:space="0" w:color="auto"/>
        <w:left w:val="none" w:sz="0" w:space="0" w:color="auto"/>
        <w:bottom w:val="none" w:sz="0" w:space="0" w:color="auto"/>
        <w:right w:val="none" w:sz="0" w:space="0" w:color="auto"/>
      </w:divBdr>
      <w:divsChild>
        <w:div w:id="476725592">
          <w:marLeft w:val="0"/>
          <w:marRight w:val="0"/>
          <w:marTop w:val="0"/>
          <w:marBottom w:val="0"/>
          <w:divBdr>
            <w:top w:val="none" w:sz="0" w:space="0" w:color="auto"/>
            <w:left w:val="none" w:sz="0" w:space="0" w:color="auto"/>
            <w:bottom w:val="none" w:sz="0" w:space="0" w:color="auto"/>
            <w:right w:val="none" w:sz="0" w:space="0" w:color="auto"/>
          </w:divBdr>
        </w:div>
        <w:div w:id="1722710071">
          <w:marLeft w:val="0"/>
          <w:marRight w:val="0"/>
          <w:marTop w:val="0"/>
          <w:marBottom w:val="0"/>
          <w:divBdr>
            <w:top w:val="none" w:sz="0" w:space="0" w:color="auto"/>
            <w:left w:val="none" w:sz="0" w:space="0" w:color="auto"/>
            <w:bottom w:val="none" w:sz="0" w:space="0" w:color="auto"/>
            <w:right w:val="none" w:sz="0" w:space="0" w:color="auto"/>
          </w:divBdr>
          <w:divsChild>
            <w:div w:id="1526212273">
              <w:marLeft w:val="0"/>
              <w:marRight w:val="0"/>
              <w:marTop w:val="0"/>
              <w:marBottom w:val="0"/>
              <w:divBdr>
                <w:top w:val="none" w:sz="0" w:space="0" w:color="auto"/>
                <w:left w:val="none" w:sz="0" w:space="0" w:color="auto"/>
                <w:bottom w:val="none" w:sz="0" w:space="0" w:color="auto"/>
                <w:right w:val="none" w:sz="0" w:space="0" w:color="auto"/>
              </w:divBdr>
            </w:div>
          </w:divsChild>
        </w:div>
        <w:div w:id="1976829274">
          <w:marLeft w:val="0"/>
          <w:marRight w:val="0"/>
          <w:marTop w:val="0"/>
          <w:marBottom w:val="0"/>
          <w:divBdr>
            <w:top w:val="none" w:sz="0" w:space="0" w:color="auto"/>
            <w:left w:val="none" w:sz="0" w:space="0" w:color="auto"/>
            <w:bottom w:val="none" w:sz="0" w:space="0" w:color="auto"/>
            <w:right w:val="none" w:sz="0" w:space="0" w:color="auto"/>
          </w:divBdr>
        </w:div>
        <w:div w:id="791901889">
          <w:marLeft w:val="0"/>
          <w:marRight w:val="0"/>
          <w:marTop w:val="0"/>
          <w:marBottom w:val="0"/>
          <w:divBdr>
            <w:top w:val="none" w:sz="0" w:space="0" w:color="auto"/>
            <w:left w:val="none" w:sz="0" w:space="0" w:color="auto"/>
            <w:bottom w:val="none" w:sz="0" w:space="0" w:color="auto"/>
            <w:right w:val="none" w:sz="0" w:space="0" w:color="auto"/>
          </w:divBdr>
          <w:divsChild>
            <w:div w:id="1569684490">
              <w:marLeft w:val="0"/>
              <w:marRight w:val="0"/>
              <w:marTop w:val="0"/>
              <w:marBottom w:val="0"/>
              <w:divBdr>
                <w:top w:val="none" w:sz="0" w:space="0" w:color="auto"/>
                <w:left w:val="none" w:sz="0" w:space="0" w:color="auto"/>
                <w:bottom w:val="none" w:sz="0" w:space="0" w:color="auto"/>
                <w:right w:val="none" w:sz="0" w:space="0" w:color="auto"/>
              </w:divBdr>
            </w:div>
          </w:divsChild>
        </w:div>
        <w:div w:id="1900433574">
          <w:marLeft w:val="0"/>
          <w:marRight w:val="0"/>
          <w:marTop w:val="0"/>
          <w:marBottom w:val="0"/>
          <w:divBdr>
            <w:top w:val="none" w:sz="0" w:space="0" w:color="auto"/>
            <w:left w:val="none" w:sz="0" w:space="0" w:color="auto"/>
            <w:bottom w:val="none" w:sz="0" w:space="0" w:color="auto"/>
            <w:right w:val="none" w:sz="0" w:space="0" w:color="auto"/>
          </w:divBdr>
        </w:div>
        <w:div w:id="1886944305">
          <w:marLeft w:val="0"/>
          <w:marRight w:val="0"/>
          <w:marTop w:val="0"/>
          <w:marBottom w:val="0"/>
          <w:divBdr>
            <w:top w:val="none" w:sz="0" w:space="0" w:color="auto"/>
            <w:left w:val="none" w:sz="0" w:space="0" w:color="auto"/>
            <w:bottom w:val="none" w:sz="0" w:space="0" w:color="auto"/>
            <w:right w:val="none" w:sz="0" w:space="0" w:color="auto"/>
          </w:divBdr>
          <w:divsChild>
            <w:div w:id="326204327">
              <w:marLeft w:val="0"/>
              <w:marRight w:val="0"/>
              <w:marTop w:val="0"/>
              <w:marBottom w:val="0"/>
              <w:divBdr>
                <w:top w:val="none" w:sz="0" w:space="0" w:color="auto"/>
                <w:left w:val="none" w:sz="0" w:space="0" w:color="auto"/>
                <w:bottom w:val="none" w:sz="0" w:space="0" w:color="auto"/>
                <w:right w:val="none" w:sz="0" w:space="0" w:color="auto"/>
              </w:divBdr>
            </w:div>
          </w:divsChild>
        </w:div>
        <w:div w:id="343747473">
          <w:marLeft w:val="0"/>
          <w:marRight w:val="0"/>
          <w:marTop w:val="0"/>
          <w:marBottom w:val="0"/>
          <w:divBdr>
            <w:top w:val="none" w:sz="0" w:space="0" w:color="auto"/>
            <w:left w:val="none" w:sz="0" w:space="0" w:color="auto"/>
            <w:bottom w:val="none" w:sz="0" w:space="0" w:color="auto"/>
            <w:right w:val="none" w:sz="0" w:space="0" w:color="auto"/>
          </w:divBdr>
        </w:div>
        <w:div w:id="1545364778">
          <w:marLeft w:val="0"/>
          <w:marRight w:val="0"/>
          <w:marTop w:val="0"/>
          <w:marBottom w:val="0"/>
          <w:divBdr>
            <w:top w:val="none" w:sz="0" w:space="0" w:color="auto"/>
            <w:left w:val="none" w:sz="0" w:space="0" w:color="auto"/>
            <w:bottom w:val="none" w:sz="0" w:space="0" w:color="auto"/>
            <w:right w:val="none" w:sz="0" w:space="0" w:color="auto"/>
          </w:divBdr>
          <w:divsChild>
            <w:div w:id="1833138797">
              <w:marLeft w:val="0"/>
              <w:marRight w:val="0"/>
              <w:marTop w:val="0"/>
              <w:marBottom w:val="0"/>
              <w:divBdr>
                <w:top w:val="none" w:sz="0" w:space="0" w:color="auto"/>
                <w:left w:val="none" w:sz="0" w:space="0" w:color="auto"/>
                <w:bottom w:val="none" w:sz="0" w:space="0" w:color="auto"/>
                <w:right w:val="none" w:sz="0" w:space="0" w:color="auto"/>
              </w:divBdr>
            </w:div>
          </w:divsChild>
        </w:div>
        <w:div w:id="776297530">
          <w:marLeft w:val="0"/>
          <w:marRight w:val="0"/>
          <w:marTop w:val="0"/>
          <w:marBottom w:val="0"/>
          <w:divBdr>
            <w:top w:val="none" w:sz="0" w:space="0" w:color="auto"/>
            <w:left w:val="none" w:sz="0" w:space="0" w:color="auto"/>
            <w:bottom w:val="none" w:sz="0" w:space="0" w:color="auto"/>
            <w:right w:val="none" w:sz="0" w:space="0" w:color="auto"/>
          </w:divBdr>
        </w:div>
        <w:div w:id="577985503">
          <w:marLeft w:val="0"/>
          <w:marRight w:val="0"/>
          <w:marTop w:val="0"/>
          <w:marBottom w:val="0"/>
          <w:divBdr>
            <w:top w:val="none" w:sz="0" w:space="0" w:color="auto"/>
            <w:left w:val="none" w:sz="0" w:space="0" w:color="auto"/>
            <w:bottom w:val="none" w:sz="0" w:space="0" w:color="auto"/>
            <w:right w:val="none" w:sz="0" w:space="0" w:color="auto"/>
          </w:divBdr>
          <w:divsChild>
            <w:div w:id="936985852">
              <w:marLeft w:val="0"/>
              <w:marRight w:val="0"/>
              <w:marTop w:val="0"/>
              <w:marBottom w:val="0"/>
              <w:divBdr>
                <w:top w:val="none" w:sz="0" w:space="0" w:color="auto"/>
                <w:left w:val="none" w:sz="0" w:space="0" w:color="auto"/>
                <w:bottom w:val="none" w:sz="0" w:space="0" w:color="auto"/>
                <w:right w:val="none" w:sz="0" w:space="0" w:color="auto"/>
              </w:divBdr>
            </w:div>
          </w:divsChild>
        </w:div>
        <w:div w:id="490020621">
          <w:marLeft w:val="0"/>
          <w:marRight w:val="0"/>
          <w:marTop w:val="0"/>
          <w:marBottom w:val="0"/>
          <w:divBdr>
            <w:top w:val="none" w:sz="0" w:space="0" w:color="auto"/>
            <w:left w:val="none" w:sz="0" w:space="0" w:color="auto"/>
            <w:bottom w:val="none" w:sz="0" w:space="0" w:color="auto"/>
            <w:right w:val="none" w:sz="0" w:space="0" w:color="auto"/>
          </w:divBdr>
        </w:div>
        <w:div w:id="1678575854">
          <w:marLeft w:val="0"/>
          <w:marRight w:val="0"/>
          <w:marTop w:val="0"/>
          <w:marBottom w:val="0"/>
          <w:divBdr>
            <w:top w:val="none" w:sz="0" w:space="0" w:color="auto"/>
            <w:left w:val="none" w:sz="0" w:space="0" w:color="auto"/>
            <w:bottom w:val="none" w:sz="0" w:space="0" w:color="auto"/>
            <w:right w:val="none" w:sz="0" w:space="0" w:color="auto"/>
          </w:divBdr>
          <w:divsChild>
            <w:div w:id="1258055560">
              <w:marLeft w:val="0"/>
              <w:marRight w:val="0"/>
              <w:marTop w:val="0"/>
              <w:marBottom w:val="0"/>
              <w:divBdr>
                <w:top w:val="none" w:sz="0" w:space="0" w:color="auto"/>
                <w:left w:val="none" w:sz="0" w:space="0" w:color="auto"/>
                <w:bottom w:val="none" w:sz="0" w:space="0" w:color="auto"/>
                <w:right w:val="none" w:sz="0" w:space="0" w:color="auto"/>
              </w:divBdr>
            </w:div>
          </w:divsChild>
        </w:div>
        <w:div w:id="631056835">
          <w:marLeft w:val="0"/>
          <w:marRight w:val="0"/>
          <w:marTop w:val="0"/>
          <w:marBottom w:val="0"/>
          <w:divBdr>
            <w:top w:val="none" w:sz="0" w:space="0" w:color="auto"/>
            <w:left w:val="none" w:sz="0" w:space="0" w:color="auto"/>
            <w:bottom w:val="none" w:sz="0" w:space="0" w:color="auto"/>
            <w:right w:val="none" w:sz="0" w:space="0" w:color="auto"/>
          </w:divBdr>
        </w:div>
        <w:div w:id="328946670">
          <w:marLeft w:val="0"/>
          <w:marRight w:val="0"/>
          <w:marTop w:val="0"/>
          <w:marBottom w:val="0"/>
          <w:divBdr>
            <w:top w:val="none" w:sz="0" w:space="0" w:color="auto"/>
            <w:left w:val="none" w:sz="0" w:space="0" w:color="auto"/>
            <w:bottom w:val="none" w:sz="0" w:space="0" w:color="auto"/>
            <w:right w:val="none" w:sz="0" w:space="0" w:color="auto"/>
          </w:divBdr>
          <w:divsChild>
            <w:div w:id="1070419820">
              <w:marLeft w:val="0"/>
              <w:marRight w:val="0"/>
              <w:marTop w:val="0"/>
              <w:marBottom w:val="0"/>
              <w:divBdr>
                <w:top w:val="none" w:sz="0" w:space="0" w:color="auto"/>
                <w:left w:val="none" w:sz="0" w:space="0" w:color="auto"/>
                <w:bottom w:val="none" w:sz="0" w:space="0" w:color="auto"/>
                <w:right w:val="none" w:sz="0" w:space="0" w:color="auto"/>
              </w:divBdr>
            </w:div>
          </w:divsChild>
        </w:div>
        <w:div w:id="1489859685">
          <w:marLeft w:val="0"/>
          <w:marRight w:val="0"/>
          <w:marTop w:val="300"/>
          <w:marBottom w:val="0"/>
          <w:divBdr>
            <w:top w:val="none" w:sz="0" w:space="0" w:color="auto"/>
            <w:left w:val="none" w:sz="0" w:space="0" w:color="auto"/>
            <w:bottom w:val="none" w:sz="0" w:space="0" w:color="auto"/>
            <w:right w:val="none" w:sz="0" w:space="0" w:color="auto"/>
          </w:divBdr>
          <w:divsChild>
            <w:div w:id="1909724050">
              <w:marLeft w:val="0"/>
              <w:marRight w:val="0"/>
              <w:marTop w:val="0"/>
              <w:marBottom w:val="0"/>
              <w:divBdr>
                <w:top w:val="none" w:sz="0" w:space="0" w:color="auto"/>
                <w:left w:val="none" w:sz="0" w:space="0" w:color="auto"/>
                <w:bottom w:val="none" w:sz="0" w:space="0" w:color="auto"/>
                <w:right w:val="none" w:sz="0" w:space="0" w:color="auto"/>
              </w:divBdr>
              <w:divsChild>
                <w:div w:id="203935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676013">
          <w:marLeft w:val="0"/>
          <w:marRight w:val="0"/>
          <w:marTop w:val="300"/>
          <w:marBottom w:val="0"/>
          <w:divBdr>
            <w:top w:val="none" w:sz="0" w:space="0" w:color="auto"/>
            <w:left w:val="none" w:sz="0" w:space="0" w:color="auto"/>
            <w:bottom w:val="none" w:sz="0" w:space="0" w:color="auto"/>
            <w:right w:val="none" w:sz="0" w:space="0" w:color="auto"/>
          </w:divBdr>
          <w:divsChild>
            <w:div w:id="1013991471">
              <w:marLeft w:val="0"/>
              <w:marRight w:val="0"/>
              <w:marTop w:val="0"/>
              <w:marBottom w:val="0"/>
              <w:divBdr>
                <w:top w:val="none" w:sz="0" w:space="0" w:color="auto"/>
                <w:left w:val="none" w:sz="0" w:space="0" w:color="auto"/>
                <w:bottom w:val="none" w:sz="0" w:space="0" w:color="auto"/>
                <w:right w:val="none" w:sz="0" w:space="0" w:color="auto"/>
              </w:divBdr>
              <w:divsChild>
                <w:div w:id="166920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356859">
          <w:marLeft w:val="0"/>
          <w:marRight w:val="0"/>
          <w:marTop w:val="300"/>
          <w:marBottom w:val="0"/>
          <w:divBdr>
            <w:top w:val="none" w:sz="0" w:space="0" w:color="auto"/>
            <w:left w:val="none" w:sz="0" w:space="0" w:color="auto"/>
            <w:bottom w:val="none" w:sz="0" w:space="0" w:color="auto"/>
            <w:right w:val="none" w:sz="0" w:space="0" w:color="auto"/>
          </w:divBdr>
          <w:divsChild>
            <w:div w:id="1832062929">
              <w:marLeft w:val="0"/>
              <w:marRight w:val="0"/>
              <w:marTop w:val="0"/>
              <w:marBottom w:val="0"/>
              <w:divBdr>
                <w:top w:val="none" w:sz="0" w:space="0" w:color="auto"/>
                <w:left w:val="none" w:sz="0" w:space="0" w:color="auto"/>
                <w:bottom w:val="none" w:sz="0" w:space="0" w:color="auto"/>
                <w:right w:val="none" w:sz="0" w:space="0" w:color="auto"/>
              </w:divBdr>
              <w:divsChild>
                <w:div w:id="502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325394">
          <w:marLeft w:val="0"/>
          <w:marRight w:val="0"/>
          <w:marTop w:val="300"/>
          <w:marBottom w:val="0"/>
          <w:divBdr>
            <w:top w:val="none" w:sz="0" w:space="0" w:color="auto"/>
            <w:left w:val="none" w:sz="0" w:space="0" w:color="auto"/>
            <w:bottom w:val="none" w:sz="0" w:space="0" w:color="auto"/>
            <w:right w:val="none" w:sz="0" w:space="0" w:color="auto"/>
          </w:divBdr>
          <w:divsChild>
            <w:div w:id="1825462663">
              <w:marLeft w:val="0"/>
              <w:marRight w:val="0"/>
              <w:marTop w:val="0"/>
              <w:marBottom w:val="0"/>
              <w:divBdr>
                <w:top w:val="none" w:sz="0" w:space="0" w:color="auto"/>
                <w:left w:val="none" w:sz="0" w:space="0" w:color="auto"/>
                <w:bottom w:val="none" w:sz="0" w:space="0" w:color="auto"/>
                <w:right w:val="none" w:sz="0" w:space="0" w:color="auto"/>
              </w:divBdr>
              <w:divsChild>
                <w:div w:id="49068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3072">
      <w:bodyDiv w:val="1"/>
      <w:marLeft w:val="0"/>
      <w:marRight w:val="0"/>
      <w:marTop w:val="0"/>
      <w:marBottom w:val="0"/>
      <w:divBdr>
        <w:top w:val="none" w:sz="0" w:space="0" w:color="auto"/>
        <w:left w:val="none" w:sz="0" w:space="0" w:color="auto"/>
        <w:bottom w:val="none" w:sz="0" w:space="0" w:color="auto"/>
        <w:right w:val="none" w:sz="0" w:space="0" w:color="auto"/>
      </w:divBdr>
      <w:divsChild>
        <w:div w:id="1191072299">
          <w:marLeft w:val="0"/>
          <w:marRight w:val="0"/>
          <w:marTop w:val="0"/>
          <w:marBottom w:val="0"/>
          <w:divBdr>
            <w:top w:val="none" w:sz="0" w:space="0" w:color="auto"/>
            <w:left w:val="none" w:sz="0" w:space="0" w:color="auto"/>
            <w:bottom w:val="none" w:sz="0" w:space="0" w:color="auto"/>
            <w:right w:val="none" w:sz="0" w:space="0" w:color="auto"/>
          </w:divBdr>
        </w:div>
        <w:div w:id="296641313">
          <w:marLeft w:val="0"/>
          <w:marRight w:val="0"/>
          <w:marTop w:val="0"/>
          <w:marBottom w:val="0"/>
          <w:divBdr>
            <w:top w:val="none" w:sz="0" w:space="0" w:color="auto"/>
            <w:left w:val="none" w:sz="0" w:space="0" w:color="auto"/>
            <w:bottom w:val="none" w:sz="0" w:space="0" w:color="auto"/>
            <w:right w:val="none" w:sz="0" w:space="0" w:color="auto"/>
          </w:divBdr>
          <w:divsChild>
            <w:div w:id="1596135463">
              <w:marLeft w:val="0"/>
              <w:marRight w:val="0"/>
              <w:marTop w:val="0"/>
              <w:marBottom w:val="0"/>
              <w:divBdr>
                <w:top w:val="none" w:sz="0" w:space="0" w:color="auto"/>
                <w:left w:val="none" w:sz="0" w:space="0" w:color="auto"/>
                <w:bottom w:val="none" w:sz="0" w:space="0" w:color="auto"/>
                <w:right w:val="none" w:sz="0" w:space="0" w:color="auto"/>
              </w:divBdr>
            </w:div>
          </w:divsChild>
        </w:div>
        <w:div w:id="190846215">
          <w:marLeft w:val="0"/>
          <w:marRight w:val="0"/>
          <w:marTop w:val="0"/>
          <w:marBottom w:val="0"/>
          <w:divBdr>
            <w:top w:val="none" w:sz="0" w:space="0" w:color="auto"/>
            <w:left w:val="none" w:sz="0" w:space="0" w:color="auto"/>
            <w:bottom w:val="none" w:sz="0" w:space="0" w:color="auto"/>
            <w:right w:val="none" w:sz="0" w:space="0" w:color="auto"/>
          </w:divBdr>
        </w:div>
        <w:div w:id="409935236">
          <w:marLeft w:val="0"/>
          <w:marRight w:val="0"/>
          <w:marTop w:val="0"/>
          <w:marBottom w:val="0"/>
          <w:divBdr>
            <w:top w:val="none" w:sz="0" w:space="0" w:color="auto"/>
            <w:left w:val="none" w:sz="0" w:space="0" w:color="auto"/>
            <w:bottom w:val="none" w:sz="0" w:space="0" w:color="auto"/>
            <w:right w:val="none" w:sz="0" w:space="0" w:color="auto"/>
          </w:divBdr>
          <w:divsChild>
            <w:div w:id="725181231">
              <w:marLeft w:val="0"/>
              <w:marRight w:val="0"/>
              <w:marTop w:val="0"/>
              <w:marBottom w:val="0"/>
              <w:divBdr>
                <w:top w:val="none" w:sz="0" w:space="0" w:color="auto"/>
                <w:left w:val="none" w:sz="0" w:space="0" w:color="auto"/>
                <w:bottom w:val="none" w:sz="0" w:space="0" w:color="auto"/>
                <w:right w:val="none" w:sz="0" w:space="0" w:color="auto"/>
              </w:divBdr>
            </w:div>
          </w:divsChild>
        </w:div>
        <w:div w:id="1395158222">
          <w:marLeft w:val="0"/>
          <w:marRight w:val="0"/>
          <w:marTop w:val="0"/>
          <w:marBottom w:val="0"/>
          <w:divBdr>
            <w:top w:val="none" w:sz="0" w:space="0" w:color="auto"/>
            <w:left w:val="none" w:sz="0" w:space="0" w:color="auto"/>
            <w:bottom w:val="none" w:sz="0" w:space="0" w:color="auto"/>
            <w:right w:val="none" w:sz="0" w:space="0" w:color="auto"/>
          </w:divBdr>
        </w:div>
        <w:div w:id="2102412017">
          <w:marLeft w:val="0"/>
          <w:marRight w:val="0"/>
          <w:marTop w:val="0"/>
          <w:marBottom w:val="0"/>
          <w:divBdr>
            <w:top w:val="none" w:sz="0" w:space="0" w:color="auto"/>
            <w:left w:val="none" w:sz="0" w:space="0" w:color="auto"/>
            <w:bottom w:val="none" w:sz="0" w:space="0" w:color="auto"/>
            <w:right w:val="none" w:sz="0" w:space="0" w:color="auto"/>
          </w:divBdr>
          <w:divsChild>
            <w:div w:id="939068894">
              <w:marLeft w:val="0"/>
              <w:marRight w:val="0"/>
              <w:marTop w:val="0"/>
              <w:marBottom w:val="0"/>
              <w:divBdr>
                <w:top w:val="none" w:sz="0" w:space="0" w:color="auto"/>
                <w:left w:val="none" w:sz="0" w:space="0" w:color="auto"/>
                <w:bottom w:val="none" w:sz="0" w:space="0" w:color="auto"/>
                <w:right w:val="none" w:sz="0" w:space="0" w:color="auto"/>
              </w:divBdr>
            </w:div>
          </w:divsChild>
        </w:div>
        <w:div w:id="996566545">
          <w:marLeft w:val="0"/>
          <w:marRight w:val="0"/>
          <w:marTop w:val="0"/>
          <w:marBottom w:val="0"/>
          <w:divBdr>
            <w:top w:val="none" w:sz="0" w:space="0" w:color="auto"/>
            <w:left w:val="none" w:sz="0" w:space="0" w:color="auto"/>
            <w:bottom w:val="none" w:sz="0" w:space="0" w:color="auto"/>
            <w:right w:val="none" w:sz="0" w:space="0" w:color="auto"/>
          </w:divBdr>
        </w:div>
        <w:div w:id="1679235438">
          <w:marLeft w:val="0"/>
          <w:marRight w:val="0"/>
          <w:marTop w:val="0"/>
          <w:marBottom w:val="0"/>
          <w:divBdr>
            <w:top w:val="none" w:sz="0" w:space="0" w:color="auto"/>
            <w:left w:val="none" w:sz="0" w:space="0" w:color="auto"/>
            <w:bottom w:val="none" w:sz="0" w:space="0" w:color="auto"/>
            <w:right w:val="none" w:sz="0" w:space="0" w:color="auto"/>
          </w:divBdr>
          <w:divsChild>
            <w:div w:id="936913355">
              <w:marLeft w:val="0"/>
              <w:marRight w:val="0"/>
              <w:marTop w:val="0"/>
              <w:marBottom w:val="0"/>
              <w:divBdr>
                <w:top w:val="none" w:sz="0" w:space="0" w:color="auto"/>
                <w:left w:val="none" w:sz="0" w:space="0" w:color="auto"/>
                <w:bottom w:val="none" w:sz="0" w:space="0" w:color="auto"/>
                <w:right w:val="none" w:sz="0" w:space="0" w:color="auto"/>
              </w:divBdr>
            </w:div>
          </w:divsChild>
        </w:div>
        <w:div w:id="243540689">
          <w:marLeft w:val="0"/>
          <w:marRight w:val="0"/>
          <w:marTop w:val="0"/>
          <w:marBottom w:val="0"/>
          <w:divBdr>
            <w:top w:val="none" w:sz="0" w:space="0" w:color="auto"/>
            <w:left w:val="none" w:sz="0" w:space="0" w:color="auto"/>
            <w:bottom w:val="none" w:sz="0" w:space="0" w:color="auto"/>
            <w:right w:val="none" w:sz="0" w:space="0" w:color="auto"/>
          </w:divBdr>
        </w:div>
        <w:div w:id="107896506">
          <w:marLeft w:val="0"/>
          <w:marRight w:val="0"/>
          <w:marTop w:val="0"/>
          <w:marBottom w:val="0"/>
          <w:divBdr>
            <w:top w:val="none" w:sz="0" w:space="0" w:color="auto"/>
            <w:left w:val="none" w:sz="0" w:space="0" w:color="auto"/>
            <w:bottom w:val="none" w:sz="0" w:space="0" w:color="auto"/>
            <w:right w:val="none" w:sz="0" w:space="0" w:color="auto"/>
          </w:divBdr>
          <w:divsChild>
            <w:div w:id="1333800560">
              <w:marLeft w:val="0"/>
              <w:marRight w:val="0"/>
              <w:marTop w:val="0"/>
              <w:marBottom w:val="0"/>
              <w:divBdr>
                <w:top w:val="none" w:sz="0" w:space="0" w:color="auto"/>
                <w:left w:val="none" w:sz="0" w:space="0" w:color="auto"/>
                <w:bottom w:val="none" w:sz="0" w:space="0" w:color="auto"/>
                <w:right w:val="none" w:sz="0" w:space="0" w:color="auto"/>
              </w:divBdr>
            </w:div>
          </w:divsChild>
        </w:div>
        <w:div w:id="579949347">
          <w:marLeft w:val="0"/>
          <w:marRight w:val="0"/>
          <w:marTop w:val="0"/>
          <w:marBottom w:val="0"/>
          <w:divBdr>
            <w:top w:val="none" w:sz="0" w:space="0" w:color="auto"/>
            <w:left w:val="none" w:sz="0" w:space="0" w:color="auto"/>
            <w:bottom w:val="none" w:sz="0" w:space="0" w:color="auto"/>
            <w:right w:val="none" w:sz="0" w:space="0" w:color="auto"/>
          </w:divBdr>
        </w:div>
        <w:div w:id="1137530893">
          <w:marLeft w:val="0"/>
          <w:marRight w:val="0"/>
          <w:marTop w:val="0"/>
          <w:marBottom w:val="0"/>
          <w:divBdr>
            <w:top w:val="none" w:sz="0" w:space="0" w:color="auto"/>
            <w:left w:val="none" w:sz="0" w:space="0" w:color="auto"/>
            <w:bottom w:val="none" w:sz="0" w:space="0" w:color="auto"/>
            <w:right w:val="none" w:sz="0" w:space="0" w:color="auto"/>
          </w:divBdr>
          <w:divsChild>
            <w:div w:id="157039328">
              <w:marLeft w:val="0"/>
              <w:marRight w:val="0"/>
              <w:marTop w:val="0"/>
              <w:marBottom w:val="0"/>
              <w:divBdr>
                <w:top w:val="none" w:sz="0" w:space="0" w:color="auto"/>
                <w:left w:val="none" w:sz="0" w:space="0" w:color="auto"/>
                <w:bottom w:val="none" w:sz="0" w:space="0" w:color="auto"/>
                <w:right w:val="none" w:sz="0" w:space="0" w:color="auto"/>
              </w:divBdr>
            </w:div>
          </w:divsChild>
        </w:div>
        <w:div w:id="2144538062">
          <w:marLeft w:val="0"/>
          <w:marRight w:val="0"/>
          <w:marTop w:val="0"/>
          <w:marBottom w:val="0"/>
          <w:divBdr>
            <w:top w:val="none" w:sz="0" w:space="0" w:color="auto"/>
            <w:left w:val="none" w:sz="0" w:space="0" w:color="auto"/>
            <w:bottom w:val="none" w:sz="0" w:space="0" w:color="auto"/>
            <w:right w:val="none" w:sz="0" w:space="0" w:color="auto"/>
          </w:divBdr>
        </w:div>
        <w:div w:id="1265311420">
          <w:marLeft w:val="0"/>
          <w:marRight w:val="0"/>
          <w:marTop w:val="0"/>
          <w:marBottom w:val="0"/>
          <w:divBdr>
            <w:top w:val="none" w:sz="0" w:space="0" w:color="auto"/>
            <w:left w:val="none" w:sz="0" w:space="0" w:color="auto"/>
            <w:bottom w:val="none" w:sz="0" w:space="0" w:color="auto"/>
            <w:right w:val="none" w:sz="0" w:space="0" w:color="auto"/>
          </w:divBdr>
          <w:divsChild>
            <w:div w:id="914558222">
              <w:marLeft w:val="0"/>
              <w:marRight w:val="0"/>
              <w:marTop w:val="0"/>
              <w:marBottom w:val="0"/>
              <w:divBdr>
                <w:top w:val="none" w:sz="0" w:space="0" w:color="auto"/>
                <w:left w:val="none" w:sz="0" w:space="0" w:color="auto"/>
                <w:bottom w:val="none" w:sz="0" w:space="0" w:color="auto"/>
                <w:right w:val="none" w:sz="0" w:space="0" w:color="auto"/>
              </w:divBdr>
            </w:div>
          </w:divsChild>
        </w:div>
        <w:div w:id="1795128881">
          <w:marLeft w:val="0"/>
          <w:marRight w:val="0"/>
          <w:marTop w:val="300"/>
          <w:marBottom w:val="0"/>
          <w:divBdr>
            <w:top w:val="none" w:sz="0" w:space="0" w:color="auto"/>
            <w:left w:val="none" w:sz="0" w:space="0" w:color="auto"/>
            <w:bottom w:val="none" w:sz="0" w:space="0" w:color="auto"/>
            <w:right w:val="none" w:sz="0" w:space="0" w:color="auto"/>
          </w:divBdr>
          <w:divsChild>
            <w:div w:id="1857957877">
              <w:marLeft w:val="0"/>
              <w:marRight w:val="0"/>
              <w:marTop w:val="0"/>
              <w:marBottom w:val="0"/>
              <w:divBdr>
                <w:top w:val="none" w:sz="0" w:space="0" w:color="auto"/>
                <w:left w:val="none" w:sz="0" w:space="0" w:color="auto"/>
                <w:bottom w:val="none" w:sz="0" w:space="0" w:color="auto"/>
                <w:right w:val="none" w:sz="0" w:space="0" w:color="auto"/>
              </w:divBdr>
              <w:divsChild>
                <w:div w:id="73721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680060">
          <w:marLeft w:val="0"/>
          <w:marRight w:val="0"/>
          <w:marTop w:val="300"/>
          <w:marBottom w:val="0"/>
          <w:divBdr>
            <w:top w:val="none" w:sz="0" w:space="0" w:color="auto"/>
            <w:left w:val="none" w:sz="0" w:space="0" w:color="auto"/>
            <w:bottom w:val="none" w:sz="0" w:space="0" w:color="auto"/>
            <w:right w:val="none" w:sz="0" w:space="0" w:color="auto"/>
          </w:divBdr>
          <w:divsChild>
            <w:div w:id="1609313278">
              <w:marLeft w:val="0"/>
              <w:marRight w:val="0"/>
              <w:marTop w:val="0"/>
              <w:marBottom w:val="0"/>
              <w:divBdr>
                <w:top w:val="none" w:sz="0" w:space="0" w:color="auto"/>
                <w:left w:val="none" w:sz="0" w:space="0" w:color="auto"/>
                <w:bottom w:val="none" w:sz="0" w:space="0" w:color="auto"/>
                <w:right w:val="none" w:sz="0" w:space="0" w:color="auto"/>
              </w:divBdr>
              <w:divsChild>
                <w:div w:id="125088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6499">
          <w:marLeft w:val="0"/>
          <w:marRight w:val="0"/>
          <w:marTop w:val="300"/>
          <w:marBottom w:val="0"/>
          <w:divBdr>
            <w:top w:val="none" w:sz="0" w:space="0" w:color="auto"/>
            <w:left w:val="none" w:sz="0" w:space="0" w:color="auto"/>
            <w:bottom w:val="none" w:sz="0" w:space="0" w:color="auto"/>
            <w:right w:val="none" w:sz="0" w:space="0" w:color="auto"/>
          </w:divBdr>
          <w:divsChild>
            <w:div w:id="1051198461">
              <w:marLeft w:val="0"/>
              <w:marRight w:val="0"/>
              <w:marTop w:val="0"/>
              <w:marBottom w:val="0"/>
              <w:divBdr>
                <w:top w:val="none" w:sz="0" w:space="0" w:color="auto"/>
                <w:left w:val="none" w:sz="0" w:space="0" w:color="auto"/>
                <w:bottom w:val="none" w:sz="0" w:space="0" w:color="auto"/>
                <w:right w:val="none" w:sz="0" w:space="0" w:color="auto"/>
              </w:divBdr>
              <w:divsChild>
                <w:div w:id="21628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056100">
          <w:marLeft w:val="0"/>
          <w:marRight w:val="0"/>
          <w:marTop w:val="300"/>
          <w:marBottom w:val="0"/>
          <w:divBdr>
            <w:top w:val="none" w:sz="0" w:space="0" w:color="auto"/>
            <w:left w:val="none" w:sz="0" w:space="0" w:color="auto"/>
            <w:bottom w:val="none" w:sz="0" w:space="0" w:color="auto"/>
            <w:right w:val="none" w:sz="0" w:space="0" w:color="auto"/>
          </w:divBdr>
          <w:divsChild>
            <w:div w:id="195240133">
              <w:marLeft w:val="0"/>
              <w:marRight w:val="0"/>
              <w:marTop w:val="0"/>
              <w:marBottom w:val="0"/>
              <w:divBdr>
                <w:top w:val="none" w:sz="0" w:space="0" w:color="auto"/>
                <w:left w:val="none" w:sz="0" w:space="0" w:color="auto"/>
                <w:bottom w:val="none" w:sz="0" w:space="0" w:color="auto"/>
                <w:right w:val="none" w:sz="0" w:space="0" w:color="auto"/>
              </w:divBdr>
              <w:divsChild>
                <w:div w:id="164549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712632">
      <w:bodyDiv w:val="1"/>
      <w:marLeft w:val="0"/>
      <w:marRight w:val="0"/>
      <w:marTop w:val="0"/>
      <w:marBottom w:val="0"/>
      <w:divBdr>
        <w:top w:val="none" w:sz="0" w:space="0" w:color="auto"/>
        <w:left w:val="none" w:sz="0" w:space="0" w:color="auto"/>
        <w:bottom w:val="none" w:sz="0" w:space="0" w:color="auto"/>
        <w:right w:val="none" w:sz="0" w:space="0" w:color="auto"/>
      </w:divBdr>
      <w:divsChild>
        <w:div w:id="1270040481">
          <w:marLeft w:val="0"/>
          <w:marRight w:val="0"/>
          <w:marTop w:val="0"/>
          <w:marBottom w:val="0"/>
          <w:divBdr>
            <w:top w:val="none" w:sz="0" w:space="0" w:color="auto"/>
            <w:left w:val="none" w:sz="0" w:space="0" w:color="auto"/>
            <w:bottom w:val="none" w:sz="0" w:space="0" w:color="auto"/>
            <w:right w:val="none" w:sz="0" w:space="0" w:color="auto"/>
          </w:divBdr>
        </w:div>
        <w:div w:id="1424885520">
          <w:marLeft w:val="0"/>
          <w:marRight w:val="0"/>
          <w:marTop w:val="0"/>
          <w:marBottom w:val="0"/>
          <w:divBdr>
            <w:top w:val="none" w:sz="0" w:space="0" w:color="auto"/>
            <w:left w:val="none" w:sz="0" w:space="0" w:color="auto"/>
            <w:bottom w:val="none" w:sz="0" w:space="0" w:color="auto"/>
            <w:right w:val="none" w:sz="0" w:space="0" w:color="auto"/>
          </w:divBdr>
          <w:divsChild>
            <w:div w:id="2120177582">
              <w:marLeft w:val="0"/>
              <w:marRight w:val="0"/>
              <w:marTop w:val="0"/>
              <w:marBottom w:val="0"/>
              <w:divBdr>
                <w:top w:val="none" w:sz="0" w:space="0" w:color="auto"/>
                <w:left w:val="none" w:sz="0" w:space="0" w:color="auto"/>
                <w:bottom w:val="none" w:sz="0" w:space="0" w:color="auto"/>
                <w:right w:val="none" w:sz="0" w:space="0" w:color="auto"/>
              </w:divBdr>
            </w:div>
          </w:divsChild>
        </w:div>
        <w:div w:id="1893223879">
          <w:marLeft w:val="0"/>
          <w:marRight w:val="0"/>
          <w:marTop w:val="0"/>
          <w:marBottom w:val="0"/>
          <w:divBdr>
            <w:top w:val="none" w:sz="0" w:space="0" w:color="auto"/>
            <w:left w:val="none" w:sz="0" w:space="0" w:color="auto"/>
            <w:bottom w:val="none" w:sz="0" w:space="0" w:color="auto"/>
            <w:right w:val="none" w:sz="0" w:space="0" w:color="auto"/>
          </w:divBdr>
        </w:div>
        <w:div w:id="1828739760">
          <w:marLeft w:val="0"/>
          <w:marRight w:val="0"/>
          <w:marTop w:val="0"/>
          <w:marBottom w:val="0"/>
          <w:divBdr>
            <w:top w:val="none" w:sz="0" w:space="0" w:color="auto"/>
            <w:left w:val="none" w:sz="0" w:space="0" w:color="auto"/>
            <w:bottom w:val="none" w:sz="0" w:space="0" w:color="auto"/>
            <w:right w:val="none" w:sz="0" w:space="0" w:color="auto"/>
          </w:divBdr>
          <w:divsChild>
            <w:div w:id="2000886628">
              <w:marLeft w:val="0"/>
              <w:marRight w:val="0"/>
              <w:marTop w:val="0"/>
              <w:marBottom w:val="0"/>
              <w:divBdr>
                <w:top w:val="none" w:sz="0" w:space="0" w:color="auto"/>
                <w:left w:val="none" w:sz="0" w:space="0" w:color="auto"/>
                <w:bottom w:val="none" w:sz="0" w:space="0" w:color="auto"/>
                <w:right w:val="none" w:sz="0" w:space="0" w:color="auto"/>
              </w:divBdr>
            </w:div>
          </w:divsChild>
        </w:div>
        <w:div w:id="955868479">
          <w:marLeft w:val="0"/>
          <w:marRight w:val="0"/>
          <w:marTop w:val="0"/>
          <w:marBottom w:val="0"/>
          <w:divBdr>
            <w:top w:val="none" w:sz="0" w:space="0" w:color="auto"/>
            <w:left w:val="none" w:sz="0" w:space="0" w:color="auto"/>
            <w:bottom w:val="none" w:sz="0" w:space="0" w:color="auto"/>
            <w:right w:val="none" w:sz="0" w:space="0" w:color="auto"/>
          </w:divBdr>
        </w:div>
        <w:div w:id="2129616191">
          <w:marLeft w:val="0"/>
          <w:marRight w:val="0"/>
          <w:marTop w:val="0"/>
          <w:marBottom w:val="0"/>
          <w:divBdr>
            <w:top w:val="none" w:sz="0" w:space="0" w:color="auto"/>
            <w:left w:val="none" w:sz="0" w:space="0" w:color="auto"/>
            <w:bottom w:val="none" w:sz="0" w:space="0" w:color="auto"/>
            <w:right w:val="none" w:sz="0" w:space="0" w:color="auto"/>
          </w:divBdr>
          <w:divsChild>
            <w:div w:id="1177617248">
              <w:marLeft w:val="0"/>
              <w:marRight w:val="0"/>
              <w:marTop w:val="0"/>
              <w:marBottom w:val="0"/>
              <w:divBdr>
                <w:top w:val="none" w:sz="0" w:space="0" w:color="auto"/>
                <w:left w:val="none" w:sz="0" w:space="0" w:color="auto"/>
                <w:bottom w:val="none" w:sz="0" w:space="0" w:color="auto"/>
                <w:right w:val="none" w:sz="0" w:space="0" w:color="auto"/>
              </w:divBdr>
            </w:div>
          </w:divsChild>
        </w:div>
        <w:div w:id="1434746117">
          <w:marLeft w:val="0"/>
          <w:marRight w:val="0"/>
          <w:marTop w:val="0"/>
          <w:marBottom w:val="0"/>
          <w:divBdr>
            <w:top w:val="none" w:sz="0" w:space="0" w:color="auto"/>
            <w:left w:val="none" w:sz="0" w:space="0" w:color="auto"/>
            <w:bottom w:val="none" w:sz="0" w:space="0" w:color="auto"/>
            <w:right w:val="none" w:sz="0" w:space="0" w:color="auto"/>
          </w:divBdr>
        </w:div>
        <w:div w:id="1187140994">
          <w:marLeft w:val="0"/>
          <w:marRight w:val="0"/>
          <w:marTop w:val="0"/>
          <w:marBottom w:val="0"/>
          <w:divBdr>
            <w:top w:val="none" w:sz="0" w:space="0" w:color="auto"/>
            <w:left w:val="none" w:sz="0" w:space="0" w:color="auto"/>
            <w:bottom w:val="none" w:sz="0" w:space="0" w:color="auto"/>
            <w:right w:val="none" w:sz="0" w:space="0" w:color="auto"/>
          </w:divBdr>
          <w:divsChild>
            <w:div w:id="1203205754">
              <w:marLeft w:val="0"/>
              <w:marRight w:val="0"/>
              <w:marTop w:val="0"/>
              <w:marBottom w:val="0"/>
              <w:divBdr>
                <w:top w:val="none" w:sz="0" w:space="0" w:color="auto"/>
                <w:left w:val="none" w:sz="0" w:space="0" w:color="auto"/>
                <w:bottom w:val="none" w:sz="0" w:space="0" w:color="auto"/>
                <w:right w:val="none" w:sz="0" w:space="0" w:color="auto"/>
              </w:divBdr>
            </w:div>
          </w:divsChild>
        </w:div>
        <w:div w:id="2753443">
          <w:marLeft w:val="0"/>
          <w:marRight w:val="0"/>
          <w:marTop w:val="0"/>
          <w:marBottom w:val="0"/>
          <w:divBdr>
            <w:top w:val="none" w:sz="0" w:space="0" w:color="auto"/>
            <w:left w:val="none" w:sz="0" w:space="0" w:color="auto"/>
            <w:bottom w:val="none" w:sz="0" w:space="0" w:color="auto"/>
            <w:right w:val="none" w:sz="0" w:space="0" w:color="auto"/>
          </w:divBdr>
        </w:div>
        <w:div w:id="409153705">
          <w:marLeft w:val="0"/>
          <w:marRight w:val="0"/>
          <w:marTop w:val="0"/>
          <w:marBottom w:val="0"/>
          <w:divBdr>
            <w:top w:val="none" w:sz="0" w:space="0" w:color="auto"/>
            <w:left w:val="none" w:sz="0" w:space="0" w:color="auto"/>
            <w:bottom w:val="none" w:sz="0" w:space="0" w:color="auto"/>
            <w:right w:val="none" w:sz="0" w:space="0" w:color="auto"/>
          </w:divBdr>
          <w:divsChild>
            <w:div w:id="382365828">
              <w:marLeft w:val="0"/>
              <w:marRight w:val="0"/>
              <w:marTop w:val="0"/>
              <w:marBottom w:val="0"/>
              <w:divBdr>
                <w:top w:val="none" w:sz="0" w:space="0" w:color="auto"/>
                <w:left w:val="none" w:sz="0" w:space="0" w:color="auto"/>
                <w:bottom w:val="none" w:sz="0" w:space="0" w:color="auto"/>
                <w:right w:val="none" w:sz="0" w:space="0" w:color="auto"/>
              </w:divBdr>
            </w:div>
          </w:divsChild>
        </w:div>
        <w:div w:id="1687636961">
          <w:marLeft w:val="0"/>
          <w:marRight w:val="0"/>
          <w:marTop w:val="0"/>
          <w:marBottom w:val="0"/>
          <w:divBdr>
            <w:top w:val="none" w:sz="0" w:space="0" w:color="auto"/>
            <w:left w:val="none" w:sz="0" w:space="0" w:color="auto"/>
            <w:bottom w:val="none" w:sz="0" w:space="0" w:color="auto"/>
            <w:right w:val="none" w:sz="0" w:space="0" w:color="auto"/>
          </w:divBdr>
        </w:div>
        <w:div w:id="618071868">
          <w:marLeft w:val="0"/>
          <w:marRight w:val="0"/>
          <w:marTop w:val="0"/>
          <w:marBottom w:val="0"/>
          <w:divBdr>
            <w:top w:val="none" w:sz="0" w:space="0" w:color="auto"/>
            <w:left w:val="none" w:sz="0" w:space="0" w:color="auto"/>
            <w:bottom w:val="none" w:sz="0" w:space="0" w:color="auto"/>
            <w:right w:val="none" w:sz="0" w:space="0" w:color="auto"/>
          </w:divBdr>
          <w:divsChild>
            <w:div w:id="651720169">
              <w:marLeft w:val="0"/>
              <w:marRight w:val="0"/>
              <w:marTop w:val="0"/>
              <w:marBottom w:val="0"/>
              <w:divBdr>
                <w:top w:val="none" w:sz="0" w:space="0" w:color="auto"/>
                <w:left w:val="none" w:sz="0" w:space="0" w:color="auto"/>
                <w:bottom w:val="none" w:sz="0" w:space="0" w:color="auto"/>
                <w:right w:val="none" w:sz="0" w:space="0" w:color="auto"/>
              </w:divBdr>
            </w:div>
          </w:divsChild>
        </w:div>
        <w:div w:id="465859471">
          <w:marLeft w:val="0"/>
          <w:marRight w:val="0"/>
          <w:marTop w:val="0"/>
          <w:marBottom w:val="0"/>
          <w:divBdr>
            <w:top w:val="none" w:sz="0" w:space="0" w:color="auto"/>
            <w:left w:val="none" w:sz="0" w:space="0" w:color="auto"/>
            <w:bottom w:val="none" w:sz="0" w:space="0" w:color="auto"/>
            <w:right w:val="none" w:sz="0" w:space="0" w:color="auto"/>
          </w:divBdr>
        </w:div>
        <w:div w:id="1507406533">
          <w:marLeft w:val="0"/>
          <w:marRight w:val="0"/>
          <w:marTop w:val="0"/>
          <w:marBottom w:val="0"/>
          <w:divBdr>
            <w:top w:val="none" w:sz="0" w:space="0" w:color="auto"/>
            <w:left w:val="none" w:sz="0" w:space="0" w:color="auto"/>
            <w:bottom w:val="none" w:sz="0" w:space="0" w:color="auto"/>
            <w:right w:val="none" w:sz="0" w:space="0" w:color="auto"/>
          </w:divBdr>
          <w:divsChild>
            <w:div w:id="1611664250">
              <w:marLeft w:val="0"/>
              <w:marRight w:val="0"/>
              <w:marTop w:val="0"/>
              <w:marBottom w:val="0"/>
              <w:divBdr>
                <w:top w:val="none" w:sz="0" w:space="0" w:color="auto"/>
                <w:left w:val="none" w:sz="0" w:space="0" w:color="auto"/>
                <w:bottom w:val="none" w:sz="0" w:space="0" w:color="auto"/>
                <w:right w:val="none" w:sz="0" w:space="0" w:color="auto"/>
              </w:divBdr>
            </w:div>
          </w:divsChild>
        </w:div>
        <w:div w:id="331763873">
          <w:marLeft w:val="0"/>
          <w:marRight w:val="0"/>
          <w:marTop w:val="300"/>
          <w:marBottom w:val="0"/>
          <w:divBdr>
            <w:top w:val="none" w:sz="0" w:space="0" w:color="auto"/>
            <w:left w:val="none" w:sz="0" w:space="0" w:color="auto"/>
            <w:bottom w:val="none" w:sz="0" w:space="0" w:color="auto"/>
            <w:right w:val="none" w:sz="0" w:space="0" w:color="auto"/>
          </w:divBdr>
          <w:divsChild>
            <w:div w:id="1220241452">
              <w:marLeft w:val="0"/>
              <w:marRight w:val="0"/>
              <w:marTop w:val="0"/>
              <w:marBottom w:val="0"/>
              <w:divBdr>
                <w:top w:val="none" w:sz="0" w:space="0" w:color="auto"/>
                <w:left w:val="none" w:sz="0" w:space="0" w:color="auto"/>
                <w:bottom w:val="none" w:sz="0" w:space="0" w:color="auto"/>
                <w:right w:val="none" w:sz="0" w:space="0" w:color="auto"/>
              </w:divBdr>
              <w:divsChild>
                <w:div w:id="130030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564614">
          <w:marLeft w:val="0"/>
          <w:marRight w:val="0"/>
          <w:marTop w:val="300"/>
          <w:marBottom w:val="0"/>
          <w:divBdr>
            <w:top w:val="none" w:sz="0" w:space="0" w:color="auto"/>
            <w:left w:val="none" w:sz="0" w:space="0" w:color="auto"/>
            <w:bottom w:val="none" w:sz="0" w:space="0" w:color="auto"/>
            <w:right w:val="none" w:sz="0" w:space="0" w:color="auto"/>
          </w:divBdr>
          <w:divsChild>
            <w:div w:id="916405550">
              <w:marLeft w:val="0"/>
              <w:marRight w:val="0"/>
              <w:marTop w:val="0"/>
              <w:marBottom w:val="0"/>
              <w:divBdr>
                <w:top w:val="none" w:sz="0" w:space="0" w:color="auto"/>
                <w:left w:val="none" w:sz="0" w:space="0" w:color="auto"/>
                <w:bottom w:val="none" w:sz="0" w:space="0" w:color="auto"/>
                <w:right w:val="none" w:sz="0" w:space="0" w:color="auto"/>
              </w:divBdr>
              <w:divsChild>
                <w:div w:id="1074666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04108">
          <w:marLeft w:val="0"/>
          <w:marRight w:val="0"/>
          <w:marTop w:val="300"/>
          <w:marBottom w:val="0"/>
          <w:divBdr>
            <w:top w:val="none" w:sz="0" w:space="0" w:color="auto"/>
            <w:left w:val="none" w:sz="0" w:space="0" w:color="auto"/>
            <w:bottom w:val="none" w:sz="0" w:space="0" w:color="auto"/>
            <w:right w:val="none" w:sz="0" w:space="0" w:color="auto"/>
          </w:divBdr>
          <w:divsChild>
            <w:div w:id="718552686">
              <w:marLeft w:val="0"/>
              <w:marRight w:val="0"/>
              <w:marTop w:val="0"/>
              <w:marBottom w:val="0"/>
              <w:divBdr>
                <w:top w:val="none" w:sz="0" w:space="0" w:color="auto"/>
                <w:left w:val="none" w:sz="0" w:space="0" w:color="auto"/>
                <w:bottom w:val="none" w:sz="0" w:space="0" w:color="auto"/>
                <w:right w:val="none" w:sz="0" w:space="0" w:color="auto"/>
              </w:divBdr>
              <w:divsChild>
                <w:div w:id="169626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12641">
          <w:marLeft w:val="0"/>
          <w:marRight w:val="0"/>
          <w:marTop w:val="300"/>
          <w:marBottom w:val="0"/>
          <w:divBdr>
            <w:top w:val="none" w:sz="0" w:space="0" w:color="auto"/>
            <w:left w:val="none" w:sz="0" w:space="0" w:color="auto"/>
            <w:bottom w:val="none" w:sz="0" w:space="0" w:color="auto"/>
            <w:right w:val="none" w:sz="0" w:space="0" w:color="auto"/>
          </w:divBdr>
          <w:divsChild>
            <w:div w:id="1624723945">
              <w:marLeft w:val="0"/>
              <w:marRight w:val="0"/>
              <w:marTop w:val="0"/>
              <w:marBottom w:val="0"/>
              <w:divBdr>
                <w:top w:val="none" w:sz="0" w:space="0" w:color="auto"/>
                <w:left w:val="none" w:sz="0" w:space="0" w:color="auto"/>
                <w:bottom w:val="none" w:sz="0" w:space="0" w:color="auto"/>
                <w:right w:val="none" w:sz="0" w:space="0" w:color="auto"/>
              </w:divBdr>
              <w:divsChild>
                <w:div w:id="61783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645712">
      <w:bodyDiv w:val="1"/>
      <w:marLeft w:val="0"/>
      <w:marRight w:val="0"/>
      <w:marTop w:val="0"/>
      <w:marBottom w:val="0"/>
      <w:divBdr>
        <w:top w:val="none" w:sz="0" w:space="0" w:color="auto"/>
        <w:left w:val="none" w:sz="0" w:space="0" w:color="auto"/>
        <w:bottom w:val="none" w:sz="0" w:space="0" w:color="auto"/>
        <w:right w:val="none" w:sz="0" w:space="0" w:color="auto"/>
      </w:divBdr>
      <w:divsChild>
        <w:div w:id="1390114161">
          <w:marLeft w:val="0"/>
          <w:marRight w:val="0"/>
          <w:marTop w:val="0"/>
          <w:marBottom w:val="0"/>
          <w:divBdr>
            <w:top w:val="none" w:sz="0" w:space="0" w:color="auto"/>
            <w:left w:val="none" w:sz="0" w:space="0" w:color="auto"/>
            <w:bottom w:val="none" w:sz="0" w:space="0" w:color="auto"/>
            <w:right w:val="none" w:sz="0" w:space="0" w:color="auto"/>
          </w:divBdr>
        </w:div>
        <w:div w:id="459110820">
          <w:marLeft w:val="0"/>
          <w:marRight w:val="0"/>
          <w:marTop w:val="0"/>
          <w:marBottom w:val="0"/>
          <w:divBdr>
            <w:top w:val="none" w:sz="0" w:space="0" w:color="auto"/>
            <w:left w:val="none" w:sz="0" w:space="0" w:color="auto"/>
            <w:bottom w:val="none" w:sz="0" w:space="0" w:color="auto"/>
            <w:right w:val="none" w:sz="0" w:space="0" w:color="auto"/>
          </w:divBdr>
          <w:divsChild>
            <w:div w:id="310404994">
              <w:marLeft w:val="0"/>
              <w:marRight w:val="0"/>
              <w:marTop w:val="0"/>
              <w:marBottom w:val="0"/>
              <w:divBdr>
                <w:top w:val="none" w:sz="0" w:space="0" w:color="auto"/>
                <w:left w:val="none" w:sz="0" w:space="0" w:color="auto"/>
                <w:bottom w:val="none" w:sz="0" w:space="0" w:color="auto"/>
                <w:right w:val="none" w:sz="0" w:space="0" w:color="auto"/>
              </w:divBdr>
            </w:div>
          </w:divsChild>
        </w:div>
        <w:div w:id="668675929">
          <w:marLeft w:val="0"/>
          <w:marRight w:val="0"/>
          <w:marTop w:val="0"/>
          <w:marBottom w:val="0"/>
          <w:divBdr>
            <w:top w:val="none" w:sz="0" w:space="0" w:color="auto"/>
            <w:left w:val="none" w:sz="0" w:space="0" w:color="auto"/>
            <w:bottom w:val="none" w:sz="0" w:space="0" w:color="auto"/>
            <w:right w:val="none" w:sz="0" w:space="0" w:color="auto"/>
          </w:divBdr>
        </w:div>
        <w:div w:id="1131945686">
          <w:marLeft w:val="0"/>
          <w:marRight w:val="0"/>
          <w:marTop w:val="0"/>
          <w:marBottom w:val="0"/>
          <w:divBdr>
            <w:top w:val="none" w:sz="0" w:space="0" w:color="auto"/>
            <w:left w:val="none" w:sz="0" w:space="0" w:color="auto"/>
            <w:bottom w:val="none" w:sz="0" w:space="0" w:color="auto"/>
            <w:right w:val="none" w:sz="0" w:space="0" w:color="auto"/>
          </w:divBdr>
          <w:divsChild>
            <w:div w:id="4602862">
              <w:marLeft w:val="0"/>
              <w:marRight w:val="0"/>
              <w:marTop w:val="0"/>
              <w:marBottom w:val="0"/>
              <w:divBdr>
                <w:top w:val="none" w:sz="0" w:space="0" w:color="auto"/>
                <w:left w:val="none" w:sz="0" w:space="0" w:color="auto"/>
                <w:bottom w:val="none" w:sz="0" w:space="0" w:color="auto"/>
                <w:right w:val="none" w:sz="0" w:space="0" w:color="auto"/>
              </w:divBdr>
            </w:div>
          </w:divsChild>
        </w:div>
        <w:div w:id="311952818">
          <w:marLeft w:val="0"/>
          <w:marRight w:val="0"/>
          <w:marTop w:val="0"/>
          <w:marBottom w:val="0"/>
          <w:divBdr>
            <w:top w:val="none" w:sz="0" w:space="0" w:color="auto"/>
            <w:left w:val="none" w:sz="0" w:space="0" w:color="auto"/>
            <w:bottom w:val="none" w:sz="0" w:space="0" w:color="auto"/>
            <w:right w:val="none" w:sz="0" w:space="0" w:color="auto"/>
          </w:divBdr>
        </w:div>
        <w:div w:id="668142063">
          <w:marLeft w:val="0"/>
          <w:marRight w:val="0"/>
          <w:marTop w:val="0"/>
          <w:marBottom w:val="0"/>
          <w:divBdr>
            <w:top w:val="none" w:sz="0" w:space="0" w:color="auto"/>
            <w:left w:val="none" w:sz="0" w:space="0" w:color="auto"/>
            <w:bottom w:val="none" w:sz="0" w:space="0" w:color="auto"/>
            <w:right w:val="none" w:sz="0" w:space="0" w:color="auto"/>
          </w:divBdr>
          <w:divsChild>
            <w:div w:id="169881507">
              <w:marLeft w:val="0"/>
              <w:marRight w:val="0"/>
              <w:marTop w:val="0"/>
              <w:marBottom w:val="0"/>
              <w:divBdr>
                <w:top w:val="none" w:sz="0" w:space="0" w:color="auto"/>
                <w:left w:val="none" w:sz="0" w:space="0" w:color="auto"/>
                <w:bottom w:val="none" w:sz="0" w:space="0" w:color="auto"/>
                <w:right w:val="none" w:sz="0" w:space="0" w:color="auto"/>
              </w:divBdr>
            </w:div>
          </w:divsChild>
        </w:div>
        <w:div w:id="490412444">
          <w:marLeft w:val="0"/>
          <w:marRight w:val="0"/>
          <w:marTop w:val="0"/>
          <w:marBottom w:val="0"/>
          <w:divBdr>
            <w:top w:val="none" w:sz="0" w:space="0" w:color="auto"/>
            <w:left w:val="none" w:sz="0" w:space="0" w:color="auto"/>
            <w:bottom w:val="none" w:sz="0" w:space="0" w:color="auto"/>
            <w:right w:val="none" w:sz="0" w:space="0" w:color="auto"/>
          </w:divBdr>
        </w:div>
        <w:div w:id="1992319795">
          <w:marLeft w:val="0"/>
          <w:marRight w:val="0"/>
          <w:marTop w:val="0"/>
          <w:marBottom w:val="0"/>
          <w:divBdr>
            <w:top w:val="none" w:sz="0" w:space="0" w:color="auto"/>
            <w:left w:val="none" w:sz="0" w:space="0" w:color="auto"/>
            <w:bottom w:val="none" w:sz="0" w:space="0" w:color="auto"/>
            <w:right w:val="none" w:sz="0" w:space="0" w:color="auto"/>
          </w:divBdr>
          <w:divsChild>
            <w:div w:id="63651123">
              <w:marLeft w:val="0"/>
              <w:marRight w:val="0"/>
              <w:marTop w:val="0"/>
              <w:marBottom w:val="0"/>
              <w:divBdr>
                <w:top w:val="none" w:sz="0" w:space="0" w:color="auto"/>
                <w:left w:val="none" w:sz="0" w:space="0" w:color="auto"/>
                <w:bottom w:val="none" w:sz="0" w:space="0" w:color="auto"/>
                <w:right w:val="none" w:sz="0" w:space="0" w:color="auto"/>
              </w:divBdr>
            </w:div>
          </w:divsChild>
        </w:div>
        <w:div w:id="876548664">
          <w:marLeft w:val="0"/>
          <w:marRight w:val="0"/>
          <w:marTop w:val="0"/>
          <w:marBottom w:val="0"/>
          <w:divBdr>
            <w:top w:val="none" w:sz="0" w:space="0" w:color="auto"/>
            <w:left w:val="none" w:sz="0" w:space="0" w:color="auto"/>
            <w:bottom w:val="none" w:sz="0" w:space="0" w:color="auto"/>
            <w:right w:val="none" w:sz="0" w:space="0" w:color="auto"/>
          </w:divBdr>
        </w:div>
        <w:div w:id="238637798">
          <w:marLeft w:val="0"/>
          <w:marRight w:val="0"/>
          <w:marTop w:val="0"/>
          <w:marBottom w:val="0"/>
          <w:divBdr>
            <w:top w:val="none" w:sz="0" w:space="0" w:color="auto"/>
            <w:left w:val="none" w:sz="0" w:space="0" w:color="auto"/>
            <w:bottom w:val="none" w:sz="0" w:space="0" w:color="auto"/>
            <w:right w:val="none" w:sz="0" w:space="0" w:color="auto"/>
          </w:divBdr>
          <w:divsChild>
            <w:div w:id="151023664">
              <w:marLeft w:val="0"/>
              <w:marRight w:val="0"/>
              <w:marTop w:val="0"/>
              <w:marBottom w:val="0"/>
              <w:divBdr>
                <w:top w:val="none" w:sz="0" w:space="0" w:color="auto"/>
                <w:left w:val="none" w:sz="0" w:space="0" w:color="auto"/>
                <w:bottom w:val="none" w:sz="0" w:space="0" w:color="auto"/>
                <w:right w:val="none" w:sz="0" w:space="0" w:color="auto"/>
              </w:divBdr>
            </w:div>
          </w:divsChild>
        </w:div>
        <w:div w:id="1909684977">
          <w:marLeft w:val="0"/>
          <w:marRight w:val="0"/>
          <w:marTop w:val="0"/>
          <w:marBottom w:val="0"/>
          <w:divBdr>
            <w:top w:val="none" w:sz="0" w:space="0" w:color="auto"/>
            <w:left w:val="none" w:sz="0" w:space="0" w:color="auto"/>
            <w:bottom w:val="none" w:sz="0" w:space="0" w:color="auto"/>
            <w:right w:val="none" w:sz="0" w:space="0" w:color="auto"/>
          </w:divBdr>
        </w:div>
        <w:div w:id="372314438">
          <w:marLeft w:val="0"/>
          <w:marRight w:val="0"/>
          <w:marTop w:val="0"/>
          <w:marBottom w:val="0"/>
          <w:divBdr>
            <w:top w:val="none" w:sz="0" w:space="0" w:color="auto"/>
            <w:left w:val="none" w:sz="0" w:space="0" w:color="auto"/>
            <w:bottom w:val="none" w:sz="0" w:space="0" w:color="auto"/>
            <w:right w:val="none" w:sz="0" w:space="0" w:color="auto"/>
          </w:divBdr>
          <w:divsChild>
            <w:div w:id="680472299">
              <w:marLeft w:val="0"/>
              <w:marRight w:val="0"/>
              <w:marTop w:val="0"/>
              <w:marBottom w:val="0"/>
              <w:divBdr>
                <w:top w:val="none" w:sz="0" w:space="0" w:color="auto"/>
                <w:left w:val="none" w:sz="0" w:space="0" w:color="auto"/>
                <w:bottom w:val="none" w:sz="0" w:space="0" w:color="auto"/>
                <w:right w:val="none" w:sz="0" w:space="0" w:color="auto"/>
              </w:divBdr>
            </w:div>
          </w:divsChild>
        </w:div>
        <w:div w:id="1098524660">
          <w:marLeft w:val="0"/>
          <w:marRight w:val="0"/>
          <w:marTop w:val="0"/>
          <w:marBottom w:val="0"/>
          <w:divBdr>
            <w:top w:val="none" w:sz="0" w:space="0" w:color="auto"/>
            <w:left w:val="none" w:sz="0" w:space="0" w:color="auto"/>
            <w:bottom w:val="none" w:sz="0" w:space="0" w:color="auto"/>
            <w:right w:val="none" w:sz="0" w:space="0" w:color="auto"/>
          </w:divBdr>
        </w:div>
        <w:div w:id="1110783301">
          <w:marLeft w:val="0"/>
          <w:marRight w:val="0"/>
          <w:marTop w:val="0"/>
          <w:marBottom w:val="0"/>
          <w:divBdr>
            <w:top w:val="none" w:sz="0" w:space="0" w:color="auto"/>
            <w:left w:val="none" w:sz="0" w:space="0" w:color="auto"/>
            <w:bottom w:val="none" w:sz="0" w:space="0" w:color="auto"/>
            <w:right w:val="none" w:sz="0" w:space="0" w:color="auto"/>
          </w:divBdr>
          <w:divsChild>
            <w:div w:id="1198398731">
              <w:marLeft w:val="0"/>
              <w:marRight w:val="0"/>
              <w:marTop w:val="0"/>
              <w:marBottom w:val="0"/>
              <w:divBdr>
                <w:top w:val="none" w:sz="0" w:space="0" w:color="auto"/>
                <w:left w:val="none" w:sz="0" w:space="0" w:color="auto"/>
                <w:bottom w:val="none" w:sz="0" w:space="0" w:color="auto"/>
                <w:right w:val="none" w:sz="0" w:space="0" w:color="auto"/>
              </w:divBdr>
            </w:div>
          </w:divsChild>
        </w:div>
        <w:div w:id="1213925013">
          <w:marLeft w:val="0"/>
          <w:marRight w:val="0"/>
          <w:marTop w:val="300"/>
          <w:marBottom w:val="0"/>
          <w:divBdr>
            <w:top w:val="none" w:sz="0" w:space="0" w:color="auto"/>
            <w:left w:val="none" w:sz="0" w:space="0" w:color="auto"/>
            <w:bottom w:val="none" w:sz="0" w:space="0" w:color="auto"/>
            <w:right w:val="none" w:sz="0" w:space="0" w:color="auto"/>
          </w:divBdr>
          <w:divsChild>
            <w:div w:id="1819955875">
              <w:marLeft w:val="0"/>
              <w:marRight w:val="0"/>
              <w:marTop w:val="0"/>
              <w:marBottom w:val="0"/>
              <w:divBdr>
                <w:top w:val="none" w:sz="0" w:space="0" w:color="auto"/>
                <w:left w:val="none" w:sz="0" w:space="0" w:color="auto"/>
                <w:bottom w:val="none" w:sz="0" w:space="0" w:color="auto"/>
                <w:right w:val="none" w:sz="0" w:space="0" w:color="auto"/>
              </w:divBdr>
              <w:divsChild>
                <w:div w:id="66289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622805">
          <w:marLeft w:val="0"/>
          <w:marRight w:val="0"/>
          <w:marTop w:val="300"/>
          <w:marBottom w:val="0"/>
          <w:divBdr>
            <w:top w:val="none" w:sz="0" w:space="0" w:color="auto"/>
            <w:left w:val="none" w:sz="0" w:space="0" w:color="auto"/>
            <w:bottom w:val="none" w:sz="0" w:space="0" w:color="auto"/>
            <w:right w:val="none" w:sz="0" w:space="0" w:color="auto"/>
          </w:divBdr>
          <w:divsChild>
            <w:div w:id="93288521">
              <w:marLeft w:val="0"/>
              <w:marRight w:val="0"/>
              <w:marTop w:val="0"/>
              <w:marBottom w:val="0"/>
              <w:divBdr>
                <w:top w:val="none" w:sz="0" w:space="0" w:color="auto"/>
                <w:left w:val="none" w:sz="0" w:space="0" w:color="auto"/>
                <w:bottom w:val="none" w:sz="0" w:space="0" w:color="auto"/>
                <w:right w:val="none" w:sz="0" w:space="0" w:color="auto"/>
              </w:divBdr>
              <w:divsChild>
                <w:div w:id="821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0154">
          <w:marLeft w:val="0"/>
          <w:marRight w:val="0"/>
          <w:marTop w:val="300"/>
          <w:marBottom w:val="0"/>
          <w:divBdr>
            <w:top w:val="none" w:sz="0" w:space="0" w:color="auto"/>
            <w:left w:val="none" w:sz="0" w:space="0" w:color="auto"/>
            <w:bottom w:val="none" w:sz="0" w:space="0" w:color="auto"/>
            <w:right w:val="none" w:sz="0" w:space="0" w:color="auto"/>
          </w:divBdr>
          <w:divsChild>
            <w:div w:id="742602315">
              <w:marLeft w:val="0"/>
              <w:marRight w:val="0"/>
              <w:marTop w:val="0"/>
              <w:marBottom w:val="0"/>
              <w:divBdr>
                <w:top w:val="none" w:sz="0" w:space="0" w:color="auto"/>
                <w:left w:val="none" w:sz="0" w:space="0" w:color="auto"/>
                <w:bottom w:val="none" w:sz="0" w:space="0" w:color="auto"/>
                <w:right w:val="none" w:sz="0" w:space="0" w:color="auto"/>
              </w:divBdr>
              <w:divsChild>
                <w:div w:id="213398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499253">
          <w:marLeft w:val="0"/>
          <w:marRight w:val="0"/>
          <w:marTop w:val="300"/>
          <w:marBottom w:val="0"/>
          <w:divBdr>
            <w:top w:val="none" w:sz="0" w:space="0" w:color="auto"/>
            <w:left w:val="none" w:sz="0" w:space="0" w:color="auto"/>
            <w:bottom w:val="none" w:sz="0" w:space="0" w:color="auto"/>
            <w:right w:val="none" w:sz="0" w:space="0" w:color="auto"/>
          </w:divBdr>
          <w:divsChild>
            <w:div w:id="1692754992">
              <w:marLeft w:val="0"/>
              <w:marRight w:val="0"/>
              <w:marTop w:val="0"/>
              <w:marBottom w:val="0"/>
              <w:divBdr>
                <w:top w:val="none" w:sz="0" w:space="0" w:color="auto"/>
                <w:left w:val="none" w:sz="0" w:space="0" w:color="auto"/>
                <w:bottom w:val="none" w:sz="0" w:space="0" w:color="auto"/>
                <w:right w:val="none" w:sz="0" w:space="0" w:color="auto"/>
              </w:divBdr>
              <w:divsChild>
                <w:div w:id="214545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717657">
      <w:bodyDiv w:val="1"/>
      <w:marLeft w:val="0"/>
      <w:marRight w:val="0"/>
      <w:marTop w:val="0"/>
      <w:marBottom w:val="0"/>
      <w:divBdr>
        <w:top w:val="none" w:sz="0" w:space="0" w:color="auto"/>
        <w:left w:val="none" w:sz="0" w:space="0" w:color="auto"/>
        <w:bottom w:val="none" w:sz="0" w:space="0" w:color="auto"/>
        <w:right w:val="none" w:sz="0" w:space="0" w:color="auto"/>
      </w:divBdr>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08857">
      <w:bodyDiv w:val="1"/>
      <w:marLeft w:val="0"/>
      <w:marRight w:val="0"/>
      <w:marTop w:val="0"/>
      <w:marBottom w:val="0"/>
      <w:divBdr>
        <w:top w:val="none" w:sz="0" w:space="0" w:color="auto"/>
        <w:left w:val="none" w:sz="0" w:space="0" w:color="auto"/>
        <w:bottom w:val="none" w:sz="0" w:space="0" w:color="auto"/>
        <w:right w:val="none" w:sz="0" w:space="0" w:color="auto"/>
      </w:divBdr>
      <w:divsChild>
        <w:div w:id="2124955319">
          <w:marLeft w:val="0"/>
          <w:marRight w:val="0"/>
          <w:marTop w:val="0"/>
          <w:marBottom w:val="0"/>
          <w:divBdr>
            <w:top w:val="none" w:sz="0" w:space="0" w:color="auto"/>
            <w:left w:val="none" w:sz="0" w:space="0" w:color="auto"/>
            <w:bottom w:val="none" w:sz="0" w:space="0" w:color="auto"/>
            <w:right w:val="none" w:sz="0" w:space="0" w:color="auto"/>
          </w:divBdr>
        </w:div>
        <w:div w:id="711197179">
          <w:marLeft w:val="0"/>
          <w:marRight w:val="0"/>
          <w:marTop w:val="0"/>
          <w:marBottom w:val="0"/>
          <w:divBdr>
            <w:top w:val="none" w:sz="0" w:space="0" w:color="auto"/>
            <w:left w:val="none" w:sz="0" w:space="0" w:color="auto"/>
            <w:bottom w:val="none" w:sz="0" w:space="0" w:color="auto"/>
            <w:right w:val="none" w:sz="0" w:space="0" w:color="auto"/>
          </w:divBdr>
          <w:divsChild>
            <w:div w:id="273245209">
              <w:marLeft w:val="0"/>
              <w:marRight w:val="0"/>
              <w:marTop w:val="0"/>
              <w:marBottom w:val="0"/>
              <w:divBdr>
                <w:top w:val="none" w:sz="0" w:space="0" w:color="auto"/>
                <w:left w:val="none" w:sz="0" w:space="0" w:color="auto"/>
                <w:bottom w:val="none" w:sz="0" w:space="0" w:color="auto"/>
                <w:right w:val="none" w:sz="0" w:space="0" w:color="auto"/>
              </w:divBdr>
            </w:div>
          </w:divsChild>
        </w:div>
        <w:div w:id="60058322">
          <w:marLeft w:val="0"/>
          <w:marRight w:val="0"/>
          <w:marTop w:val="0"/>
          <w:marBottom w:val="0"/>
          <w:divBdr>
            <w:top w:val="none" w:sz="0" w:space="0" w:color="auto"/>
            <w:left w:val="none" w:sz="0" w:space="0" w:color="auto"/>
            <w:bottom w:val="none" w:sz="0" w:space="0" w:color="auto"/>
            <w:right w:val="none" w:sz="0" w:space="0" w:color="auto"/>
          </w:divBdr>
        </w:div>
        <w:div w:id="198015371">
          <w:marLeft w:val="0"/>
          <w:marRight w:val="0"/>
          <w:marTop w:val="0"/>
          <w:marBottom w:val="0"/>
          <w:divBdr>
            <w:top w:val="none" w:sz="0" w:space="0" w:color="auto"/>
            <w:left w:val="none" w:sz="0" w:space="0" w:color="auto"/>
            <w:bottom w:val="none" w:sz="0" w:space="0" w:color="auto"/>
            <w:right w:val="none" w:sz="0" w:space="0" w:color="auto"/>
          </w:divBdr>
          <w:divsChild>
            <w:div w:id="754789503">
              <w:marLeft w:val="0"/>
              <w:marRight w:val="0"/>
              <w:marTop w:val="0"/>
              <w:marBottom w:val="0"/>
              <w:divBdr>
                <w:top w:val="none" w:sz="0" w:space="0" w:color="auto"/>
                <w:left w:val="none" w:sz="0" w:space="0" w:color="auto"/>
                <w:bottom w:val="none" w:sz="0" w:space="0" w:color="auto"/>
                <w:right w:val="none" w:sz="0" w:space="0" w:color="auto"/>
              </w:divBdr>
            </w:div>
          </w:divsChild>
        </w:div>
        <w:div w:id="1910191346">
          <w:marLeft w:val="0"/>
          <w:marRight w:val="0"/>
          <w:marTop w:val="0"/>
          <w:marBottom w:val="0"/>
          <w:divBdr>
            <w:top w:val="none" w:sz="0" w:space="0" w:color="auto"/>
            <w:left w:val="none" w:sz="0" w:space="0" w:color="auto"/>
            <w:bottom w:val="none" w:sz="0" w:space="0" w:color="auto"/>
            <w:right w:val="none" w:sz="0" w:space="0" w:color="auto"/>
          </w:divBdr>
        </w:div>
        <w:div w:id="1697271672">
          <w:marLeft w:val="0"/>
          <w:marRight w:val="0"/>
          <w:marTop w:val="0"/>
          <w:marBottom w:val="0"/>
          <w:divBdr>
            <w:top w:val="none" w:sz="0" w:space="0" w:color="auto"/>
            <w:left w:val="none" w:sz="0" w:space="0" w:color="auto"/>
            <w:bottom w:val="none" w:sz="0" w:space="0" w:color="auto"/>
            <w:right w:val="none" w:sz="0" w:space="0" w:color="auto"/>
          </w:divBdr>
          <w:divsChild>
            <w:div w:id="867907704">
              <w:marLeft w:val="0"/>
              <w:marRight w:val="0"/>
              <w:marTop w:val="0"/>
              <w:marBottom w:val="0"/>
              <w:divBdr>
                <w:top w:val="none" w:sz="0" w:space="0" w:color="auto"/>
                <w:left w:val="none" w:sz="0" w:space="0" w:color="auto"/>
                <w:bottom w:val="none" w:sz="0" w:space="0" w:color="auto"/>
                <w:right w:val="none" w:sz="0" w:space="0" w:color="auto"/>
              </w:divBdr>
            </w:div>
          </w:divsChild>
        </w:div>
        <w:div w:id="1445808347">
          <w:marLeft w:val="0"/>
          <w:marRight w:val="0"/>
          <w:marTop w:val="0"/>
          <w:marBottom w:val="0"/>
          <w:divBdr>
            <w:top w:val="none" w:sz="0" w:space="0" w:color="auto"/>
            <w:left w:val="none" w:sz="0" w:space="0" w:color="auto"/>
            <w:bottom w:val="none" w:sz="0" w:space="0" w:color="auto"/>
            <w:right w:val="none" w:sz="0" w:space="0" w:color="auto"/>
          </w:divBdr>
        </w:div>
        <w:div w:id="1612198545">
          <w:marLeft w:val="0"/>
          <w:marRight w:val="0"/>
          <w:marTop w:val="0"/>
          <w:marBottom w:val="0"/>
          <w:divBdr>
            <w:top w:val="none" w:sz="0" w:space="0" w:color="auto"/>
            <w:left w:val="none" w:sz="0" w:space="0" w:color="auto"/>
            <w:bottom w:val="none" w:sz="0" w:space="0" w:color="auto"/>
            <w:right w:val="none" w:sz="0" w:space="0" w:color="auto"/>
          </w:divBdr>
          <w:divsChild>
            <w:div w:id="599798733">
              <w:marLeft w:val="0"/>
              <w:marRight w:val="0"/>
              <w:marTop w:val="0"/>
              <w:marBottom w:val="0"/>
              <w:divBdr>
                <w:top w:val="none" w:sz="0" w:space="0" w:color="auto"/>
                <w:left w:val="none" w:sz="0" w:space="0" w:color="auto"/>
                <w:bottom w:val="none" w:sz="0" w:space="0" w:color="auto"/>
                <w:right w:val="none" w:sz="0" w:space="0" w:color="auto"/>
              </w:divBdr>
            </w:div>
          </w:divsChild>
        </w:div>
        <w:div w:id="1794052456">
          <w:marLeft w:val="0"/>
          <w:marRight w:val="0"/>
          <w:marTop w:val="0"/>
          <w:marBottom w:val="0"/>
          <w:divBdr>
            <w:top w:val="none" w:sz="0" w:space="0" w:color="auto"/>
            <w:left w:val="none" w:sz="0" w:space="0" w:color="auto"/>
            <w:bottom w:val="none" w:sz="0" w:space="0" w:color="auto"/>
            <w:right w:val="none" w:sz="0" w:space="0" w:color="auto"/>
          </w:divBdr>
        </w:div>
        <w:div w:id="1139811117">
          <w:marLeft w:val="0"/>
          <w:marRight w:val="0"/>
          <w:marTop w:val="0"/>
          <w:marBottom w:val="0"/>
          <w:divBdr>
            <w:top w:val="none" w:sz="0" w:space="0" w:color="auto"/>
            <w:left w:val="none" w:sz="0" w:space="0" w:color="auto"/>
            <w:bottom w:val="none" w:sz="0" w:space="0" w:color="auto"/>
            <w:right w:val="none" w:sz="0" w:space="0" w:color="auto"/>
          </w:divBdr>
          <w:divsChild>
            <w:div w:id="1405181840">
              <w:marLeft w:val="0"/>
              <w:marRight w:val="0"/>
              <w:marTop w:val="0"/>
              <w:marBottom w:val="0"/>
              <w:divBdr>
                <w:top w:val="none" w:sz="0" w:space="0" w:color="auto"/>
                <w:left w:val="none" w:sz="0" w:space="0" w:color="auto"/>
                <w:bottom w:val="none" w:sz="0" w:space="0" w:color="auto"/>
                <w:right w:val="none" w:sz="0" w:space="0" w:color="auto"/>
              </w:divBdr>
            </w:div>
          </w:divsChild>
        </w:div>
        <w:div w:id="2102875616">
          <w:marLeft w:val="0"/>
          <w:marRight w:val="0"/>
          <w:marTop w:val="0"/>
          <w:marBottom w:val="0"/>
          <w:divBdr>
            <w:top w:val="none" w:sz="0" w:space="0" w:color="auto"/>
            <w:left w:val="none" w:sz="0" w:space="0" w:color="auto"/>
            <w:bottom w:val="none" w:sz="0" w:space="0" w:color="auto"/>
            <w:right w:val="none" w:sz="0" w:space="0" w:color="auto"/>
          </w:divBdr>
        </w:div>
        <w:div w:id="227737821">
          <w:marLeft w:val="0"/>
          <w:marRight w:val="0"/>
          <w:marTop w:val="0"/>
          <w:marBottom w:val="0"/>
          <w:divBdr>
            <w:top w:val="none" w:sz="0" w:space="0" w:color="auto"/>
            <w:left w:val="none" w:sz="0" w:space="0" w:color="auto"/>
            <w:bottom w:val="none" w:sz="0" w:space="0" w:color="auto"/>
            <w:right w:val="none" w:sz="0" w:space="0" w:color="auto"/>
          </w:divBdr>
          <w:divsChild>
            <w:div w:id="221911569">
              <w:marLeft w:val="0"/>
              <w:marRight w:val="0"/>
              <w:marTop w:val="0"/>
              <w:marBottom w:val="0"/>
              <w:divBdr>
                <w:top w:val="none" w:sz="0" w:space="0" w:color="auto"/>
                <w:left w:val="none" w:sz="0" w:space="0" w:color="auto"/>
                <w:bottom w:val="none" w:sz="0" w:space="0" w:color="auto"/>
                <w:right w:val="none" w:sz="0" w:space="0" w:color="auto"/>
              </w:divBdr>
            </w:div>
          </w:divsChild>
        </w:div>
        <w:div w:id="526791302">
          <w:marLeft w:val="0"/>
          <w:marRight w:val="0"/>
          <w:marTop w:val="0"/>
          <w:marBottom w:val="0"/>
          <w:divBdr>
            <w:top w:val="none" w:sz="0" w:space="0" w:color="auto"/>
            <w:left w:val="none" w:sz="0" w:space="0" w:color="auto"/>
            <w:bottom w:val="none" w:sz="0" w:space="0" w:color="auto"/>
            <w:right w:val="none" w:sz="0" w:space="0" w:color="auto"/>
          </w:divBdr>
        </w:div>
        <w:div w:id="2048599291">
          <w:marLeft w:val="0"/>
          <w:marRight w:val="0"/>
          <w:marTop w:val="0"/>
          <w:marBottom w:val="0"/>
          <w:divBdr>
            <w:top w:val="none" w:sz="0" w:space="0" w:color="auto"/>
            <w:left w:val="none" w:sz="0" w:space="0" w:color="auto"/>
            <w:bottom w:val="none" w:sz="0" w:space="0" w:color="auto"/>
            <w:right w:val="none" w:sz="0" w:space="0" w:color="auto"/>
          </w:divBdr>
          <w:divsChild>
            <w:div w:id="1639263025">
              <w:marLeft w:val="0"/>
              <w:marRight w:val="0"/>
              <w:marTop w:val="0"/>
              <w:marBottom w:val="0"/>
              <w:divBdr>
                <w:top w:val="none" w:sz="0" w:space="0" w:color="auto"/>
                <w:left w:val="none" w:sz="0" w:space="0" w:color="auto"/>
                <w:bottom w:val="none" w:sz="0" w:space="0" w:color="auto"/>
                <w:right w:val="none" w:sz="0" w:space="0" w:color="auto"/>
              </w:divBdr>
            </w:div>
          </w:divsChild>
        </w:div>
        <w:div w:id="2110932205">
          <w:marLeft w:val="0"/>
          <w:marRight w:val="0"/>
          <w:marTop w:val="300"/>
          <w:marBottom w:val="0"/>
          <w:divBdr>
            <w:top w:val="none" w:sz="0" w:space="0" w:color="auto"/>
            <w:left w:val="none" w:sz="0" w:space="0" w:color="auto"/>
            <w:bottom w:val="none" w:sz="0" w:space="0" w:color="auto"/>
            <w:right w:val="none" w:sz="0" w:space="0" w:color="auto"/>
          </w:divBdr>
          <w:divsChild>
            <w:div w:id="418722452">
              <w:marLeft w:val="0"/>
              <w:marRight w:val="0"/>
              <w:marTop w:val="0"/>
              <w:marBottom w:val="0"/>
              <w:divBdr>
                <w:top w:val="none" w:sz="0" w:space="0" w:color="auto"/>
                <w:left w:val="none" w:sz="0" w:space="0" w:color="auto"/>
                <w:bottom w:val="none" w:sz="0" w:space="0" w:color="auto"/>
                <w:right w:val="none" w:sz="0" w:space="0" w:color="auto"/>
              </w:divBdr>
              <w:divsChild>
                <w:div w:id="84675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91823">
          <w:marLeft w:val="0"/>
          <w:marRight w:val="0"/>
          <w:marTop w:val="300"/>
          <w:marBottom w:val="0"/>
          <w:divBdr>
            <w:top w:val="none" w:sz="0" w:space="0" w:color="auto"/>
            <w:left w:val="none" w:sz="0" w:space="0" w:color="auto"/>
            <w:bottom w:val="none" w:sz="0" w:space="0" w:color="auto"/>
            <w:right w:val="none" w:sz="0" w:space="0" w:color="auto"/>
          </w:divBdr>
          <w:divsChild>
            <w:div w:id="1771463061">
              <w:marLeft w:val="0"/>
              <w:marRight w:val="0"/>
              <w:marTop w:val="0"/>
              <w:marBottom w:val="0"/>
              <w:divBdr>
                <w:top w:val="none" w:sz="0" w:space="0" w:color="auto"/>
                <w:left w:val="none" w:sz="0" w:space="0" w:color="auto"/>
                <w:bottom w:val="none" w:sz="0" w:space="0" w:color="auto"/>
                <w:right w:val="none" w:sz="0" w:space="0" w:color="auto"/>
              </w:divBdr>
              <w:divsChild>
                <w:div w:id="1455054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543117">
          <w:marLeft w:val="0"/>
          <w:marRight w:val="0"/>
          <w:marTop w:val="300"/>
          <w:marBottom w:val="0"/>
          <w:divBdr>
            <w:top w:val="none" w:sz="0" w:space="0" w:color="auto"/>
            <w:left w:val="none" w:sz="0" w:space="0" w:color="auto"/>
            <w:bottom w:val="none" w:sz="0" w:space="0" w:color="auto"/>
            <w:right w:val="none" w:sz="0" w:space="0" w:color="auto"/>
          </w:divBdr>
          <w:divsChild>
            <w:div w:id="582298571">
              <w:marLeft w:val="0"/>
              <w:marRight w:val="0"/>
              <w:marTop w:val="0"/>
              <w:marBottom w:val="0"/>
              <w:divBdr>
                <w:top w:val="none" w:sz="0" w:space="0" w:color="auto"/>
                <w:left w:val="none" w:sz="0" w:space="0" w:color="auto"/>
                <w:bottom w:val="none" w:sz="0" w:space="0" w:color="auto"/>
                <w:right w:val="none" w:sz="0" w:space="0" w:color="auto"/>
              </w:divBdr>
              <w:divsChild>
                <w:div w:id="1962881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4643">
          <w:marLeft w:val="0"/>
          <w:marRight w:val="0"/>
          <w:marTop w:val="300"/>
          <w:marBottom w:val="0"/>
          <w:divBdr>
            <w:top w:val="none" w:sz="0" w:space="0" w:color="auto"/>
            <w:left w:val="none" w:sz="0" w:space="0" w:color="auto"/>
            <w:bottom w:val="none" w:sz="0" w:space="0" w:color="auto"/>
            <w:right w:val="none" w:sz="0" w:space="0" w:color="auto"/>
          </w:divBdr>
          <w:divsChild>
            <w:div w:id="97532779">
              <w:marLeft w:val="0"/>
              <w:marRight w:val="0"/>
              <w:marTop w:val="0"/>
              <w:marBottom w:val="0"/>
              <w:divBdr>
                <w:top w:val="none" w:sz="0" w:space="0" w:color="auto"/>
                <w:left w:val="none" w:sz="0" w:space="0" w:color="auto"/>
                <w:bottom w:val="none" w:sz="0" w:space="0" w:color="auto"/>
                <w:right w:val="none" w:sz="0" w:space="0" w:color="auto"/>
              </w:divBdr>
              <w:divsChild>
                <w:div w:id="136809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849512">
      <w:bodyDiv w:val="1"/>
      <w:marLeft w:val="0"/>
      <w:marRight w:val="0"/>
      <w:marTop w:val="0"/>
      <w:marBottom w:val="0"/>
      <w:divBdr>
        <w:top w:val="none" w:sz="0" w:space="0" w:color="auto"/>
        <w:left w:val="none" w:sz="0" w:space="0" w:color="auto"/>
        <w:bottom w:val="none" w:sz="0" w:space="0" w:color="auto"/>
        <w:right w:val="none" w:sz="0" w:space="0" w:color="auto"/>
      </w:divBdr>
      <w:divsChild>
        <w:div w:id="1939559189">
          <w:marLeft w:val="0"/>
          <w:marRight w:val="0"/>
          <w:marTop w:val="0"/>
          <w:marBottom w:val="0"/>
          <w:divBdr>
            <w:top w:val="none" w:sz="0" w:space="0" w:color="auto"/>
            <w:left w:val="none" w:sz="0" w:space="0" w:color="auto"/>
            <w:bottom w:val="none" w:sz="0" w:space="0" w:color="auto"/>
            <w:right w:val="none" w:sz="0" w:space="0" w:color="auto"/>
          </w:divBdr>
        </w:div>
        <w:div w:id="1488592667">
          <w:marLeft w:val="0"/>
          <w:marRight w:val="0"/>
          <w:marTop w:val="0"/>
          <w:marBottom w:val="0"/>
          <w:divBdr>
            <w:top w:val="none" w:sz="0" w:space="0" w:color="auto"/>
            <w:left w:val="none" w:sz="0" w:space="0" w:color="auto"/>
            <w:bottom w:val="none" w:sz="0" w:space="0" w:color="auto"/>
            <w:right w:val="none" w:sz="0" w:space="0" w:color="auto"/>
          </w:divBdr>
          <w:divsChild>
            <w:div w:id="2113234656">
              <w:marLeft w:val="0"/>
              <w:marRight w:val="0"/>
              <w:marTop w:val="0"/>
              <w:marBottom w:val="0"/>
              <w:divBdr>
                <w:top w:val="none" w:sz="0" w:space="0" w:color="auto"/>
                <w:left w:val="none" w:sz="0" w:space="0" w:color="auto"/>
                <w:bottom w:val="none" w:sz="0" w:space="0" w:color="auto"/>
                <w:right w:val="none" w:sz="0" w:space="0" w:color="auto"/>
              </w:divBdr>
            </w:div>
          </w:divsChild>
        </w:div>
        <w:div w:id="1818302832">
          <w:marLeft w:val="0"/>
          <w:marRight w:val="0"/>
          <w:marTop w:val="0"/>
          <w:marBottom w:val="0"/>
          <w:divBdr>
            <w:top w:val="none" w:sz="0" w:space="0" w:color="auto"/>
            <w:left w:val="none" w:sz="0" w:space="0" w:color="auto"/>
            <w:bottom w:val="none" w:sz="0" w:space="0" w:color="auto"/>
            <w:right w:val="none" w:sz="0" w:space="0" w:color="auto"/>
          </w:divBdr>
        </w:div>
        <w:div w:id="410396382">
          <w:marLeft w:val="0"/>
          <w:marRight w:val="0"/>
          <w:marTop w:val="0"/>
          <w:marBottom w:val="0"/>
          <w:divBdr>
            <w:top w:val="none" w:sz="0" w:space="0" w:color="auto"/>
            <w:left w:val="none" w:sz="0" w:space="0" w:color="auto"/>
            <w:bottom w:val="none" w:sz="0" w:space="0" w:color="auto"/>
            <w:right w:val="none" w:sz="0" w:space="0" w:color="auto"/>
          </w:divBdr>
          <w:divsChild>
            <w:div w:id="1719744340">
              <w:marLeft w:val="0"/>
              <w:marRight w:val="0"/>
              <w:marTop w:val="0"/>
              <w:marBottom w:val="0"/>
              <w:divBdr>
                <w:top w:val="none" w:sz="0" w:space="0" w:color="auto"/>
                <w:left w:val="none" w:sz="0" w:space="0" w:color="auto"/>
                <w:bottom w:val="none" w:sz="0" w:space="0" w:color="auto"/>
                <w:right w:val="none" w:sz="0" w:space="0" w:color="auto"/>
              </w:divBdr>
            </w:div>
          </w:divsChild>
        </w:div>
        <w:div w:id="701319856">
          <w:marLeft w:val="0"/>
          <w:marRight w:val="0"/>
          <w:marTop w:val="0"/>
          <w:marBottom w:val="0"/>
          <w:divBdr>
            <w:top w:val="none" w:sz="0" w:space="0" w:color="auto"/>
            <w:left w:val="none" w:sz="0" w:space="0" w:color="auto"/>
            <w:bottom w:val="none" w:sz="0" w:space="0" w:color="auto"/>
            <w:right w:val="none" w:sz="0" w:space="0" w:color="auto"/>
          </w:divBdr>
        </w:div>
        <w:div w:id="1978609814">
          <w:marLeft w:val="0"/>
          <w:marRight w:val="0"/>
          <w:marTop w:val="0"/>
          <w:marBottom w:val="0"/>
          <w:divBdr>
            <w:top w:val="none" w:sz="0" w:space="0" w:color="auto"/>
            <w:left w:val="none" w:sz="0" w:space="0" w:color="auto"/>
            <w:bottom w:val="none" w:sz="0" w:space="0" w:color="auto"/>
            <w:right w:val="none" w:sz="0" w:space="0" w:color="auto"/>
          </w:divBdr>
          <w:divsChild>
            <w:div w:id="1778141102">
              <w:marLeft w:val="0"/>
              <w:marRight w:val="0"/>
              <w:marTop w:val="0"/>
              <w:marBottom w:val="0"/>
              <w:divBdr>
                <w:top w:val="none" w:sz="0" w:space="0" w:color="auto"/>
                <w:left w:val="none" w:sz="0" w:space="0" w:color="auto"/>
                <w:bottom w:val="none" w:sz="0" w:space="0" w:color="auto"/>
                <w:right w:val="none" w:sz="0" w:space="0" w:color="auto"/>
              </w:divBdr>
            </w:div>
          </w:divsChild>
        </w:div>
        <w:div w:id="1992362896">
          <w:marLeft w:val="0"/>
          <w:marRight w:val="0"/>
          <w:marTop w:val="0"/>
          <w:marBottom w:val="0"/>
          <w:divBdr>
            <w:top w:val="none" w:sz="0" w:space="0" w:color="auto"/>
            <w:left w:val="none" w:sz="0" w:space="0" w:color="auto"/>
            <w:bottom w:val="none" w:sz="0" w:space="0" w:color="auto"/>
            <w:right w:val="none" w:sz="0" w:space="0" w:color="auto"/>
          </w:divBdr>
        </w:div>
        <w:div w:id="1148325906">
          <w:marLeft w:val="0"/>
          <w:marRight w:val="0"/>
          <w:marTop w:val="0"/>
          <w:marBottom w:val="0"/>
          <w:divBdr>
            <w:top w:val="none" w:sz="0" w:space="0" w:color="auto"/>
            <w:left w:val="none" w:sz="0" w:space="0" w:color="auto"/>
            <w:bottom w:val="none" w:sz="0" w:space="0" w:color="auto"/>
            <w:right w:val="none" w:sz="0" w:space="0" w:color="auto"/>
          </w:divBdr>
          <w:divsChild>
            <w:div w:id="458377566">
              <w:marLeft w:val="0"/>
              <w:marRight w:val="0"/>
              <w:marTop w:val="0"/>
              <w:marBottom w:val="0"/>
              <w:divBdr>
                <w:top w:val="none" w:sz="0" w:space="0" w:color="auto"/>
                <w:left w:val="none" w:sz="0" w:space="0" w:color="auto"/>
                <w:bottom w:val="none" w:sz="0" w:space="0" w:color="auto"/>
                <w:right w:val="none" w:sz="0" w:space="0" w:color="auto"/>
              </w:divBdr>
            </w:div>
          </w:divsChild>
        </w:div>
        <w:div w:id="2126537670">
          <w:marLeft w:val="0"/>
          <w:marRight w:val="0"/>
          <w:marTop w:val="0"/>
          <w:marBottom w:val="0"/>
          <w:divBdr>
            <w:top w:val="none" w:sz="0" w:space="0" w:color="auto"/>
            <w:left w:val="none" w:sz="0" w:space="0" w:color="auto"/>
            <w:bottom w:val="none" w:sz="0" w:space="0" w:color="auto"/>
            <w:right w:val="none" w:sz="0" w:space="0" w:color="auto"/>
          </w:divBdr>
        </w:div>
        <w:div w:id="25646425">
          <w:marLeft w:val="0"/>
          <w:marRight w:val="0"/>
          <w:marTop w:val="0"/>
          <w:marBottom w:val="0"/>
          <w:divBdr>
            <w:top w:val="none" w:sz="0" w:space="0" w:color="auto"/>
            <w:left w:val="none" w:sz="0" w:space="0" w:color="auto"/>
            <w:bottom w:val="none" w:sz="0" w:space="0" w:color="auto"/>
            <w:right w:val="none" w:sz="0" w:space="0" w:color="auto"/>
          </w:divBdr>
          <w:divsChild>
            <w:div w:id="1427652712">
              <w:marLeft w:val="0"/>
              <w:marRight w:val="0"/>
              <w:marTop w:val="0"/>
              <w:marBottom w:val="0"/>
              <w:divBdr>
                <w:top w:val="none" w:sz="0" w:space="0" w:color="auto"/>
                <w:left w:val="none" w:sz="0" w:space="0" w:color="auto"/>
                <w:bottom w:val="none" w:sz="0" w:space="0" w:color="auto"/>
                <w:right w:val="none" w:sz="0" w:space="0" w:color="auto"/>
              </w:divBdr>
            </w:div>
          </w:divsChild>
        </w:div>
        <w:div w:id="1650941580">
          <w:marLeft w:val="0"/>
          <w:marRight w:val="0"/>
          <w:marTop w:val="0"/>
          <w:marBottom w:val="0"/>
          <w:divBdr>
            <w:top w:val="none" w:sz="0" w:space="0" w:color="auto"/>
            <w:left w:val="none" w:sz="0" w:space="0" w:color="auto"/>
            <w:bottom w:val="none" w:sz="0" w:space="0" w:color="auto"/>
            <w:right w:val="none" w:sz="0" w:space="0" w:color="auto"/>
          </w:divBdr>
        </w:div>
        <w:div w:id="1023673255">
          <w:marLeft w:val="0"/>
          <w:marRight w:val="0"/>
          <w:marTop w:val="0"/>
          <w:marBottom w:val="0"/>
          <w:divBdr>
            <w:top w:val="none" w:sz="0" w:space="0" w:color="auto"/>
            <w:left w:val="none" w:sz="0" w:space="0" w:color="auto"/>
            <w:bottom w:val="none" w:sz="0" w:space="0" w:color="auto"/>
            <w:right w:val="none" w:sz="0" w:space="0" w:color="auto"/>
          </w:divBdr>
          <w:divsChild>
            <w:div w:id="1479952154">
              <w:marLeft w:val="0"/>
              <w:marRight w:val="0"/>
              <w:marTop w:val="0"/>
              <w:marBottom w:val="0"/>
              <w:divBdr>
                <w:top w:val="none" w:sz="0" w:space="0" w:color="auto"/>
                <w:left w:val="none" w:sz="0" w:space="0" w:color="auto"/>
                <w:bottom w:val="none" w:sz="0" w:space="0" w:color="auto"/>
                <w:right w:val="none" w:sz="0" w:space="0" w:color="auto"/>
              </w:divBdr>
            </w:div>
          </w:divsChild>
        </w:div>
        <w:div w:id="331370419">
          <w:marLeft w:val="0"/>
          <w:marRight w:val="0"/>
          <w:marTop w:val="0"/>
          <w:marBottom w:val="0"/>
          <w:divBdr>
            <w:top w:val="none" w:sz="0" w:space="0" w:color="auto"/>
            <w:left w:val="none" w:sz="0" w:space="0" w:color="auto"/>
            <w:bottom w:val="none" w:sz="0" w:space="0" w:color="auto"/>
            <w:right w:val="none" w:sz="0" w:space="0" w:color="auto"/>
          </w:divBdr>
        </w:div>
        <w:div w:id="901477614">
          <w:marLeft w:val="0"/>
          <w:marRight w:val="0"/>
          <w:marTop w:val="0"/>
          <w:marBottom w:val="0"/>
          <w:divBdr>
            <w:top w:val="none" w:sz="0" w:space="0" w:color="auto"/>
            <w:left w:val="none" w:sz="0" w:space="0" w:color="auto"/>
            <w:bottom w:val="none" w:sz="0" w:space="0" w:color="auto"/>
            <w:right w:val="none" w:sz="0" w:space="0" w:color="auto"/>
          </w:divBdr>
          <w:divsChild>
            <w:div w:id="363292107">
              <w:marLeft w:val="0"/>
              <w:marRight w:val="0"/>
              <w:marTop w:val="0"/>
              <w:marBottom w:val="0"/>
              <w:divBdr>
                <w:top w:val="none" w:sz="0" w:space="0" w:color="auto"/>
                <w:left w:val="none" w:sz="0" w:space="0" w:color="auto"/>
                <w:bottom w:val="none" w:sz="0" w:space="0" w:color="auto"/>
                <w:right w:val="none" w:sz="0" w:space="0" w:color="auto"/>
              </w:divBdr>
            </w:div>
          </w:divsChild>
        </w:div>
        <w:div w:id="846601644">
          <w:marLeft w:val="0"/>
          <w:marRight w:val="0"/>
          <w:marTop w:val="300"/>
          <w:marBottom w:val="0"/>
          <w:divBdr>
            <w:top w:val="none" w:sz="0" w:space="0" w:color="auto"/>
            <w:left w:val="none" w:sz="0" w:space="0" w:color="auto"/>
            <w:bottom w:val="none" w:sz="0" w:space="0" w:color="auto"/>
            <w:right w:val="none" w:sz="0" w:space="0" w:color="auto"/>
          </w:divBdr>
          <w:divsChild>
            <w:div w:id="500387803">
              <w:marLeft w:val="0"/>
              <w:marRight w:val="0"/>
              <w:marTop w:val="0"/>
              <w:marBottom w:val="0"/>
              <w:divBdr>
                <w:top w:val="none" w:sz="0" w:space="0" w:color="auto"/>
                <w:left w:val="none" w:sz="0" w:space="0" w:color="auto"/>
                <w:bottom w:val="none" w:sz="0" w:space="0" w:color="auto"/>
                <w:right w:val="none" w:sz="0" w:space="0" w:color="auto"/>
              </w:divBdr>
              <w:divsChild>
                <w:div w:id="172964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759408">
          <w:marLeft w:val="0"/>
          <w:marRight w:val="0"/>
          <w:marTop w:val="300"/>
          <w:marBottom w:val="0"/>
          <w:divBdr>
            <w:top w:val="none" w:sz="0" w:space="0" w:color="auto"/>
            <w:left w:val="none" w:sz="0" w:space="0" w:color="auto"/>
            <w:bottom w:val="none" w:sz="0" w:space="0" w:color="auto"/>
            <w:right w:val="none" w:sz="0" w:space="0" w:color="auto"/>
          </w:divBdr>
          <w:divsChild>
            <w:div w:id="1112549343">
              <w:marLeft w:val="0"/>
              <w:marRight w:val="0"/>
              <w:marTop w:val="0"/>
              <w:marBottom w:val="0"/>
              <w:divBdr>
                <w:top w:val="none" w:sz="0" w:space="0" w:color="auto"/>
                <w:left w:val="none" w:sz="0" w:space="0" w:color="auto"/>
                <w:bottom w:val="none" w:sz="0" w:space="0" w:color="auto"/>
                <w:right w:val="none" w:sz="0" w:space="0" w:color="auto"/>
              </w:divBdr>
              <w:divsChild>
                <w:div w:id="1437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262031">
          <w:marLeft w:val="0"/>
          <w:marRight w:val="0"/>
          <w:marTop w:val="300"/>
          <w:marBottom w:val="0"/>
          <w:divBdr>
            <w:top w:val="none" w:sz="0" w:space="0" w:color="auto"/>
            <w:left w:val="none" w:sz="0" w:space="0" w:color="auto"/>
            <w:bottom w:val="none" w:sz="0" w:space="0" w:color="auto"/>
            <w:right w:val="none" w:sz="0" w:space="0" w:color="auto"/>
          </w:divBdr>
          <w:divsChild>
            <w:div w:id="1836408461">
              <w:marLeft w:val="0"/>
              <w:marRight w:val="0"/>
              <w:marTop w:val="0"/>
              <w:marBottom w:val="0"/>
              <w:divBdr>
                <w:top w:val="none" w:sz="0" w:space="0" w:color="auto"/>
                <w:left w:val="none" w:sz="0" w:space="0" w:color="auto"/>
                <w:bottom w:val="none" w:sz="0" w:space="0" w:color="auto"/>
                <w:right w:val="none" w:sz="0" w:space="0" w:color="auto"/>
              </w:divBdr>
              <w:divsChild>
                <w:div w:id="42199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6567">
          <w:marLeft w:val="0"/>
          <w:marRight w:val="0"/>
          <w:marTop w:val="300"/>
          <w:marBottom w:val="0"/>
          <w:divBdr>
            <w:top w:val="none" w:sz="0" w:space="0" w:color="auto"/>
            <w:left w:val="none" w:sz="0" w:space="0" w:color="auto"/>
            <w:bottom w:val="none" w:sz="0" w:space="0" w:color="auto"/>
            <w:right w:val="none" w:sz="0" w:space="0" w:color="auto"/>
          </w:divBdr>
          <w:divsChild>
            <w:div w:id="696850414">
              <w:marLeft w:val="0"/>
              <w:marRight w:val="0"/>
              <w:marTop w:val="0"/>
              <w:marBottom w:val="0"/>
              <w:divBdr>
                <w:top w:val="none" w:sz="0" w:space="0" w:color="auto"/>
                <w:left w:val="none" w:sz="0" w:space="0" w:color="auto"/>
                <w:bottom w:val="none" w:sz="0" w:space="0" w:color="auto"/>
                <w:right w:val="none" w:sz="0" w:space="0" w:color="auto"/>
              </w:divBdr>
              <w:divsChild>
                <w:div w:id="90101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6796">
      <w:bodyDiv w:val="1"/>
      <w:marLeft w:val="0"/>
      <w:marRight w:val="0"/>
      <w:marTop w:val="0"/>
      <w:marBottom w:val="0"/>
      <w:divBdr>
        <w:top w:val="none" w:sz="0" w:space="0" w:color="auto"/>
        <w:left w:val="none" w:sz="0" w:space="0" w:color="auto"/>
        <w:bottom w:val="none" w:sz="0" w:space="0" w:color="auto"/>
        <w:right w:val="none" w:sz="0" w:space="0" w:color="auto"/>
      </w:divBdr>
      <w:divsChild>
        <w:div w:id="507057617">
          <w:marLeft w:val="0"/>
          <w:marRight w:val="0"/>
          <w:marTop w:val="0"/>
          <w:marBottom w:val="0"/>
          <w:divBdr>
            <w:top w:val="none" w:sz="0" w:space="0" w:color="auto"/>
            <w:left w:val="none" w:sz="0" w:space="0" w:color="auto"/>
            <w:bottom w:val="none" w:sz="0" w:space="0" w:color="auto"/>
            <w:right w:val="none" w:sz="0" w:space="0" w:color="auto"/>
          </w:divBdr>
        </w:div>
        <w:div w:id="592862147">
          <w:marLeft w:val="0"/>
          <w:marRight w:val="0"/>
          <w:marTop w:val="0"/>
          <w:marBottom w:val="0"/>
          <w:divBdr>
            <w:top w:val="none" w:sz="0" w:space="0" w:color="auto"/>
            <w:left w:val="none" w:sz="0" w:space="0" w:color="auto"/>
            <w:bottom w:val="none" w:sz="0" w:space="0" w:color="auto"/>
            <w:right w:val="none" w:sz="0" w:space="0" w:color="auto"/>
          </w:divBdr>
          <w:divsChild>
            <w:div w:id="239297324">
              <w:marLeft w:val="0"/>
              <w:marRight w:val="0"/>
              <w:marTop w:val="0"/>
              <w:marBottom w:val="0"/>
              <w:divBdr>
                <w:top w:val="none" w:sz="0" w:space="0" w:color="auto"/>
                <w:left w:val="none" w:sz="0" w:space="0" w:color="auto"/>
                <w:bottom w:val="none" w:sz="0" w:space="0" w:color="auto"/>
                <w:right w:val="none" w:sz="0" w:space="0" w:color="auto"/>
              </w:divBdr>
            </w:div>
          </w:divsChild>
        </w:div>
        <w:div w:id="2118594842">
          <w:marLeft w:val="0"/>
          <w:marRight w:val="0"/>
          <w:marTop w:val="0"/>
          <w:marBottom w:val="0"/>
          <w:divBdr>
            <w:top w:val="none" w:sz="0" w:space="0" w:color="auto"/>
            <w:left w:val="none" w:sz="0" w:space="0" w:color="auto"/>
            <w:bottom w:val="none" w:sz="0" w:space="0" w:color="auto"/>
            <w:right w:val="none" w:sz="0" w:space="0" w:color="auto"/>
          </w:divBdr>
        </w:div>
        <w:div w:id="849763045">
          <w:marLeft w:val="0"/>
          <w:marRight w:val="0"/>
          <w:marTop w:val="0"/>
          <w:marBottom w:val="0"/>
          <w:divBdr>
            <w:top w:val="none" w:sz="0" w:space="0" w:color="auto"/>
            <w:left w:val="none" w:sz="0" w:space="0" w:color="auto"/>
            <w:bottom w:val="none" w:sz="0" w:space="0" w:color="auto"/>
            <w:right w:val="none" w:sz="0" w:space="0" w:color="auto"/>
          </w:divBdr>
          <w:divsChild>
            <w:div w:id="1408572513">
              <w:marLeft w:val="0"/>
              <w:marRight w:val="0"/>
              <w:marTop w:val="0"/>
              <w:marBottom w:val="0"/>
              <w:divBdr>
                <w:top w:val="none" w:sz="0" w:space="0" w:color="auto"/>
                <w:left w:val="none" w:sz="0" w:space="0" w:color="auto"/>
                <w:bottom w:val="none" w:sz="0" w:space="0" w:color="auto"/>
                <w:right w:val="none" w:sz="0" w:space="0" w:color="auto"/>
              </w:divBdr>
            </w:div>
          </w:divsChild>
        </w:div>
        <w:div w:id="382873901">
          <w:marLeft w:val="0"/>
          <w:marRight w:val="0"/>
          <w:marTop w:val="0"/>
          <w:marBottom w:val="0"/>
          <w:divBdr>
            <w:top w:val="none" w:sz="0" w:space="0" w:color="auto"/>
            <w:left w:val="none" w:sz="0" w:space="0" w:color="auto"/>
            <w:bottom w:val="none" w:sz="0" w:space="0" w:color="auto"/>
            <w:right w:val="none" w:sz="0" w:space="0" w:color="auto"/>
          </w:divBdr>
        </w:div>
        <w:div w:id="1298217795">
          <w:marLeft w:val="0"/>
          <w:marRight w:val="0"/>
          <w:marTop w:val="0"/>
          <w:marBottom w:val="0"/>
          <w:divBdr>
            <w:top w:val="none" w:sz="0" w:space="0" w:color="auto"/>
            <w:left w:val="none" w:sz="0" w:space="0" w:color="auto"/>
            <w:bottom w:val="none" w:sz="0" w:space="0" w:color="auto"/>
            <w:right w:val="none" w:sz="0" w:space="0" w:color="auto"/>
          </w:divBdr>
          <w:divsChild>
            <w:div w:id="690301019">
              <w:marLeft w:val="0"/>
              <w:marRight w:val="0"/>
              <w:marTop w:val="0"/>
              <w:marBottom w:val="0"/>
              <w:divBdr>
                <w:top w:val="none" w:sz="0" w:space="0" w:color="auto"/>
                <w:left w:val="none" w:sz="0" w:space="0" w:color="auto"/>
                <w:bottom w:val="none" w:sz="0" w:space="0" w:color="auto"/>
                <w:right w:val="none" w:sz="0" w:space="0" w:color="auto"/>
              </w:divBdr>
            </w:div>
          </w:divsChild>
        </w:div>
        <w:div w:id="462500420">
          <w:marLeft w:val="0"/>
          <w:marRight w:val="0"/>
          <w:marTop w:val="0"/>
          <w:marBottom w:val="0"/>
          <w:divBdr>
            <w:top w:val="none" w:sz="0" w:space="0" w:color="auto"/>
            <w:left w:val="none" w:sz="0" w:space="0" w:color="auto"/>
            <w:bottom w:val="none" w:sz="0" w:space="0" w:color="auto"/>
            <w:right w:val="none" w:sz="0" w:space="0" w:color="auto"/>
          </w:divBdr>
        </w:div>
        <w:div w:id="1616520405">
          <w:marLeft w:val="0"/>
          <w:marRight w:val="0"/>
          <w:marTop w:val="0"/>
          <w:marBottom w:val="0"/>
          <w:divBdr>
            <w:top w:val="none" w:sz="0" w:space="0" w:color="auto"/>
            <w:left w:val="none" w:sz="0" w:space="0" w:color="auto"/>
            <w:bottom w:val="none" w:sz="0" w:space="0" w:color="auto"/>
            <w:right w:val="none" w:sz="0" w:space="0" w:color="auto"/>
          </w:divBdr>
          <w:divsChild>
            <w:div w:id="2040084416">
              <w:marLeft w:val="0"/>
              <w:marRight w:val="0"/>
              <w:marTop w:val="0"/>
              <w:marBottom w:val="0"/>
              <w:divBdr>
                <w:top w:val="none" w:sz="0" w:space="0" w:color="auto"/>
                <w:left w:val="none" w:sz="0" w:space="0" w:color="auto"/>
                <w:bottom w:val="none" w:sz="0" w:space="0" w:color="auto"/>
                <w:right w:val="none" w:sz="0" w:space="0" w:color="auto"/>
              </w:divBdr>
            </w:div>
          </w:divsChild>
        </w:div>
        <w:div w:id="314578621">
          <w:marLeft w:val="0"/>
          <w:marRight w:val="0"/>
          <w:marTop w:val="0"/>
          <w:marBottom w:val="0"/>
          <w:divBdr>
            <w:top w:val="none" w:sz="0" w:space="0" w:color="auto"/>
            <w:left w:val="none" w:sz="0" w:space="0" w:color="auto"/>
            <w:bottom w:val="none" w:sz="0" w:space="0" w:color="auto"/>
            <w:right w:val="none" w:sz="0" w:space="0" w:color="auto"/>
          </w:divBdr>
        </w:div>
        <w:div w:id="1842427403">
          <w:marLeft w:val="0"/>
          <w:marRight w:val="0"/>
          <w:marTop w:val="0"/>
          <w:marBottom w:val="0"/>
          <w:divBdr>
            <w:top w:val="none" w:sz="0" w:space="0" w:color="auto"/>
            <w:left w:val="none" w:sz="0" w:space="0" w:color="auto"/>
            <w:bottom w:val="none" w:sz="0" w:space="0" w:color="auto"/>
            <w:right w:val="none" w:sz="0" w:space="0" w:color="auto"/>
          </w:divBdr>
          <w:divsChild>
            <w:div w:id="1609391247">
              <w:marLeft w:val="0"/>
              <w:marRight w:val="0"/>
              <w:marTop w:val="0"/>
              <w:marBottom w:val="0"/>
              <w:divBdr>
                <w:top w:val="none" w:sz="0" w:space="0" w:color="auto"/>
                <w:left w:val="none" w:sz="0" w:space="0" w:color="auto"/>
                <w:bottom w:val="none" w:sz="0" w:space="0" w:color="auto"/>
                <w:right w:val="none" w:sz="0" w:space="0" w:color="auto"/>
              </w:divBdr>
            </w:div>
          </w:divsChild>
        </w:div>
        <w:div w:id="1469517456">
          <w:marLeft w:val="0"/>
          <w:marRight w:val="0"/>
          <w:marTop w:val="0"/>
          <w:marBottom w:val="0"/>
          <w:divBdr>
            <w:top w:val="none" w:sz="0" w:space="0" w:color="auto"/>
            <w:left w:val="none" w:sz="0" w:space="0" w:color="auto"/>
            <w:bottom w:val="none" w:sz="0" w:space="0" w:color="auto"/>
            <w:right w:val="none" w:sz="0" w:space="0" w:color="auto"/>
          </w:divBdr>
        </w:div>
        <w:div w:id="1559901767">
          <w:marLeft w:val="0"/>
          <w:marRight w:val="0"/>
          <w:marTop w:val="0"/>
          <w:marBottom w:val="0"/>
          <w:divBdr>
            <w:top w:val="none" w:sz="0" w:space="0" w:color="auto"/>
            <w:left w:val="none" w:sz="0" w:space="0" w:color="auto"/>
            <w:bottom w:val="none" w:sz="0" w:space="0" w:color="auto"/>
            <w:right w:val="none" w:sz="0" w:space="0" w:color="auto"/>
          </w:divBdr>
          <w:divsChild>
            <w:div w:id="1185483369">
              <w:marLeft w:val="0"/>
              <w:marRight w:val="0"/>
              <w:marTop w:val="0"/>
              <w:marBottom w:val="0"/>
              <w:divBdr>
                <w:top w:val="none" w:sz="0" w:space="0" w:color="auto"/>
                <w:left w:val="none" w:sz="0" w:space="0" w:color="auto"/>
                <w:bottom w:val="none" w:sz="0" w:space="0" w:color="auto"/>
                <w:right w:val="none" w:sz="0" w:space="0" w:color="auto"/>
              </w:divBdr>
            </w:div>
          </w:divsChild>
        </w:div>
        <w:div w:id="1663967285">
          <w:marLeft w:val="0"/>
          <w:marRight w:val="0"/>
          <w:marTop w:val="0"/>
          <w:marBottom w:val="0"/>
          <w:divBdr>
            <w:top w:val="none" w:sz="0" w:space="0" w:color="auto"/>
            <w:left w:val="none" w:sz="0" w:space="0" w:color="auto"/>
            <w:bottom w:val="none" w:sz="0" w:space="0" w:color="auto"/>
            <w:right w:val="none" w:sz="0" w:space="0" w:color="auto"/>
          </w:divBdr>
        </w:div>
        <w:div w:id="1153135382">
          <w:marLeft w:val="0"/>
          <w:marRight w:val="0"/>
          <w:marTop w:val="0"/>
          <w:marBottom w:val="0"/>
          <w:divBdr>
            <w:top w:val="none" w:sz="0" w:space="0" w:color="auto"/>
            <w:left w:val="none" w:sz="0" w:space="0" w:color="auto"/>
            <w:bottom w:val="none" w:sz="0" w:space="0" w:color="auto"/>
            <w:right w:val="none" w:sz="0" w:space="0" w:color="auto"/>
          </w:divBdr>
          <w:divsChild>
            <w:div w:id="378940584">
              <w:marLeft w:val="0"/>
              <w:marRight w:val="0"/>
              <w:marTop w:val="0"/>
              <w:marBottom w:val="0"/>
              <w:divBdr>
                <w:top w:val="none" w:sz="0" w:space="0" w:color="auto"/>
                <w:left w:val="none" w:sz="0" w:space="0" w:color="auto"/>
                <w:bottom w:val="none" w:sz="0" w:space="0" w:color="auto"/>
                <w:right w:val="none" w:sz="0" w:space="0" w:color="auto"/>
              </w:divBdr>
            </w:div>
          </w:divsChild>
        </w:div>
        <w:div w:id="1265571373">
          <w:marLeft w:val="0"/>
          <w:marRight w:val="0"/>
          <w:marTop w:val="30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sChild>
                <w:div w:id="1089959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216230">
          <w:marLeft w:val="0"/>
          <w:marRight w:val="0"/>
          <w:marTop w:val="300"/>
          <w:marBottom w:val="0"/>
          <w:divBdr>
            <w:top w:val="none" w:sz="0" w:space="0" w:color="auto"/>
            <w:left w:val="none" w:sz="0" w:space="0" w:color="auto"/>
            <w:bottom w:val="none" w:sz="0" w:space="0" w:color="auto"/>
            <w:right w:val="none" w:sz="0" w:space="0" w:color="auto"/>
          </w:divBdr>
          <w:divsChild>
            <w:div w:id="2092048061">
              <w:marLeft w:val="0"/>
              <w:marRight w:val="0"/>
              <w:marTop w:val="0"/>
              <w:marBottom w:val="0"/>
              <w:divBdr>
                <w:top w:val="none" w:sz="0" w:space="0" w:color="auto"/>
                <w:left w:val="none" w:sz="0" w:space="0" w:color="auto"/>
                <w:bottom w:val="none" w:sz="0" w:space="0" w:color="auto"/>
                <w:right w:val="none" w:sz="0" w:space="0" w:color="auto"/>
              </w:divBdr>
              <w:divsChild>
                <w:div w:id="1387023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31006">
          <w:marLeft w:val="0"/>
          <w:marRight w:val="0"/>
          <w:marTop w:val="300"/>
          <w:marBottom w:val="0"/>
          <w:divBdr>
            <w:top w:val="none" w:sz="0" w:space="0" w:color="auto"/>
            <w:left w:val="none" w:sz="0" w:space="0" w:color="auto"/>
            <w:bottom w:val="none" w:sz="0" w:space="0" w:color="auto"/>
            <w:right w:val="none" w:sz="0" w:space="0" w:color="auto"/>
          </w:divBdr>
          <w:divsChild>
            <w:div w:id="1482889748">
              <w:marLeft w:val="0"/>
              <w:marRight w:val="0"/>
              <w:marTop w:val="0"/>
              <w:marBottom w:val="0"/>
              <w:divBdr>
                <w:top w:val="none" w:sz="0" w:space="0" w:color="auto"/>
                <w:left w:val="none" w:sz="0" w:space="0" w:color="auto"/>
                <w:bottom w:val="none" w:sz="0" w:space="0" w:color="auto"/>
                <w:right w:val="none" w:sz="0" w:space="0" w:color="auto"/>
              </w:divBdr>
              <w:divsChild>
                <w:div w:id="2061702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895619">
          <w:marLeft w:val="0"/>
          <w:marRight w:val="0"/>
          <w:marTop w:val="300"/>
          <w:marBottom w:val="0"/>
          <w:divBdr>
            <w:top w:val="none" w:sz="0" w:space="0" w:color="auto"/>
            <w:left w:val="none" w:sz="0" w:space="0" w:color="auto"/>
            <w:bottom w:val="none" w:sz="0" w:space="0" w:color="auto"/>
            <w:right w:val="none" w:sz="0" w:space="0" w:color="auto"/>
          </w:divBdr>
          <w:divsChild>
            <w:div w:id="238712338">
              <w:marLeft w:val="0"/>
              <w:marRight w:val="0"/>
              <w:marTop w:val="0"/>
              <w:marBottom w:val="0"/>
              <w:divBdr>
                <w:top w:val="none" w:sz="0" w:space="0" w:color="auto"/>
                <w:left w:val="none" w:sz="0" w:space="0" w:color="auto"/>
                <w:bottom w:val="none" w:sz="0" w:space="0" w:color="auto"/>
                <w:right w:val="none" w:sz="0" w:space="0" w:color="auto"/>
              </w:divBdr>
              <w:divsChild>
                <w:div w:id="161397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937391">
      <w:bodyDiv w:val="1"/>
      <w:marLeft w:val="0"/>
      <w:marRight w:val="0"/>
      <w:marTop w:val="0"/>
      <w:marBottom w:val="0"/>
      <w:divBdr>
        <w:top w:val="none" w:sz="0" w:space="0" w:color="auto"/>
        <w:left w:val="none" w:sz="0" w:space="0" w:color="auto"/>
        <w:bottom w:val="none" w:sz="0" w:space="0" w:color="auto"/>
        <w:right w:val="none" w:sz="0" w:space="0" w:color="auto"/>
      </w:divBdr>
      <w:divsChild>
        <w:div w:id="987249011">
          <w:marLeft w:val="0"/>
          <w:marRight w:val="0"/>
          <w:marTop w:val="0"/>
          <w:marBottom w:val="0"/>
          <w:divBdr>
            <w:top w:val="none" w:sz="0" w:space="0" w:color="auto"/>
            <w:left w:val="none" w:sz="0" w:space="0" w:color="auto"/>
            <w:bottom w:val="none" w:sz="0" w:space="0" w:color="auto"/>
            <w:right w:val="none" w:sz="0" w:space="0" w:color="auto"/>
          </w:divBdr>
        </w:div>
        <w:div w:id="1171868503">
          <w:marLeft w:val="0"/>
          <w:marRight w:val="0"/>
          <w:marTop w:val="0"/>
          <w:marBottom w:val="0"/>
          <w:divBdr>
            <w:top w:val="none" w:sz="0" w:space="0" w:color="auto"/>
            <w:left w:val="none" w:sz="0" w:space="0" w:color="auto"/>
            <w:bottom w:val="none" w:sz="0" w:space="0" w:color="auto"/>
            <w:right w:val="none" w:sz="0" w:space="0" w:color="auto"/>
          </w:divBdr>
          <w:divsChild>
            <w:div w:id="28841720">
              <w:marLeft w:val="0"/>
              <w:marRight w:val="0"/>
              <w:marTop w:val="0"/>
              <w:marBottom w:val="0"/>
              <w:divBdr>
                <w:top w:val="none" w:sz="0" w:space="0" w:color="auto"/>
                <w:left w:val="none" w:sz="0" w:space="0" w:color="auto"/>
                <w:bottom w:val="none" w:sz="0" w:space="0" w:color="auto"/>
                <w:right w:val="none" w:sz="0" w:space="0" w:color="auto"/>
              </w:divBdr>
            </w:div>
          </w:divsChild>
        </w:div>
        <w:div w:id="1671057202">
          <w:marLeft w:val="0"/>
          <w:marRight w:val="0"/>
          <w:marTop w:val="0"/>
          <w:marBottom w:val="0"/>
          <w:divBdr>
            <w:top w:val="none" w:sz="0" w:space="0" w:color="auto"/>
            <w:left w:val="none" w:sz="0" w:space="0" w:color="auto"/>
            <w:bottom w:val="none" w:sz="0" w:space="0" w:color="auto"/>
            <w:right w:val="none" w:sz="0" w:space="0" w:color="auto"/>
          </w:divBdr>
        </w:div>
        <w:div w:id="204291303">
          <w:marLeft w:val="0"/>
          <w:marRight w:val="0"/>
          <w:marTop w:val="0"/>
          <w:marBottom w:val="0"/>
          <w:divBdr>
            <w:top w:val="none" w:sz="0" w:space="0" w:color="auto"/>
            <w:left w:val="none" w:sz="0" w:space="0" w:color="auto"/>
            <w:bottom w:val="none" w:sz="0" w:space="0" w:color="auto"/>
            <w:right w:val="none" w:sz="0" w:space="0" w:color="auto"/>
          </w:divBdr>
          <w:divsChild>
            <w:div w:id="1068311461">
              <w:marLeft w:val="0"/>
              <w:marRight w:val="0"/>
              <w:marTop w:val="0"/>
              <w:marBottom w:val="0"/>
              <w:divBdr>
                <w:top w:val="none" w:sz="0" w:space="0" w:color="auto"/>
                <w:left w:val="none" w:sz="0" w:space="0" w:color="auto"/>
                <w:bottom w:val="none" w:sz="0" w:space="0" w:color="auto"/>
                <w:right w:val="none" w:sz="0" w:space="0" w:color="auto"/>
              </w:divBdr>
            </w:div>
          </w:divsChild>
        </w:div>
        <w:div w:id="342981220">
          <w:marLeft w:val="0"/>
          <w:marRight w:val="0"/>
          <w:marTop w:val="0"/>
          <w:marBottom w:val="0"/>
          <w:divBdr>
            <w:top w:val="none" w:sz="0" w:space="0" w:color="auto"/>
            <w:left w:val="none" w:sz="0" w:space="0" w:color="auto"/>
            <w:bottom w:val="none" w:sz="0" w:space="0" w:color="auto"/>
            <w:right w:val="none" w:sz="0" w:space="0" w:color="auto"/>
          </w:divBdr>
        </w:div>
        <w:div w:id="2062626709">
          <w:marLeft w:val="0"/>
          <w:marRight w:val="0"/>
          <w:marTop w:val="0"/>
          <w:marBottom w:val="0"/>
          <w:divBdr>
            <w:top w:val="none" w:sz="0" w:space="0" w:color="auto"/>
            <w:left w:val="none" w:sz="0" w:space="0" w:color="auto"/>
            <w:bottom w:val="none" w:sz="0" w:space="0" w:color="auto"/>
            <w:right w:val="none" w:sz="0" w:space="0" w:color="auto"/>
          </w:divBdr>
          <w:divsChild>
            <w:div w:id="233660946">
              <w:marLeft w:val="0"/>
              <w:marRight w:val="0"/>
              <w:marTop w:val="0"/>
              <w:marBottom w:val="0"/>
              <w:divBdr>
                <w:top w:val="none" w:sz="0" w:space="0" w:color="auto"/>
                <w:left w:val="none" w:sz="0" w:space="0" w:color="auto"/>
                <w:bottom w:val="none" w:sz="0" w:space="0" w:color="auto"/>
                <w:right w:val="none" w:sz="0" w:space="0" w:color="auto"/>
              </w:divBdr>
            </w:div>
          </w:divsChild>
        </w:div>
        <w:div w:id="193151781">
          <w:marLeft w:val="0"/>
          <w:marRight w:val="0"/>
          <w:marTop w:val="0"/>
          <w:marBottom w:val="0"/>
          <w:divBdr>
            <w:top w:val="none" w:sz="0" w:space="0" w:color="auto"/>
            <w:left w:val="none" w:sz="0" w:space="0" w:color="auto"/>
            <w:bottom w:val="none" w:sz="0" w:space="0" w:color="auto"/>
            <w:right w:val="none" w:sz="0" w:space="0" w:color="auto"/>
          </w:divBdr>
        </w:div>
        <w:div w:id="1065954839">
          <w:marLeft w:val="0"/>
          <w:marRight w:val="0"/>
          <w:marTop w:val="0"/>
          <w:marBottom w:val="0"/>
          <w:divBdr>
            <w:top w:val="none" w:sz="0" w:space="0" w:color="auto"/>
            <w:left w:val="none" w:sz="0" w:space="0" w:color="auto"/>
            <w:bottom w:val="none" w:sz="0" w:space="0" w:color="auto"/>
            <w:right w:val="none" w:sz="0" w:space="0" w:color="auto"/>
          </w:divBdr>
          <w:divsChild>
            <w:div w:id="197623275">
              <w:marLeft w:val="0"/>
              <w:marRight w:val="0"/>
              <w:marTop w:val="0"/>
              <w:marBottom w:val="0"/>
              <w:divBdr>
                <w:top w:val="none" w:sz="0" w:space="0" w:color="auto"/>
                <w:left w:val="none" w:sz="0" w:space="0" w:color="auto"/>
                <w:bottom w:val="none" w:sz="0" w:space="0" w:color="auto"/>
                <w:right w:val="none" w:sz="0" w:space="0" w:color="auto"/>
              </w:divBdr>
            </w:div>
          </w:divsChild>
        </w:div>
        <w:div w:id="1342125324">
          <w:marLeft w:val="0"/>
          <w:marRight w:val="0"/>
          <w:marTop w:val="0"/>
          <w:marBottom w:val="0"/>
          <w:divBdr>
            <w:top w:val="none" w:sz="0" w:space="0" w:color="auto"/>
            <w:left w:val="none" w:sz="0" w:space="0" w:color="auto"/>
            <w:bottom w:val="none" w:sz="0" w:space="0" w:color="auto"/>
            <w:right w:val="none" w:sz="0" w:space="0" w:color="auto"/>
          </w:divBdr>
        </w:div>
        <w:div w:id="549726410">
          <w:marLeft w:val="0"/>
          <w:marRight w:val="0"/>
          <w:marTop w:val="0"/>
          <w:marBottom w:val="0"/>
          <w:divBdr>
            <w:top w:val="none" w:sz="0" w:space="0" w:color="auto"/>
            <w:left w:val="none" w:sz="0" w:space="0" w:color="auto"/>
            <w:bottom w:val="none" w:sz="0" w:space="0" w:color="auto"/>
            <w:right w:val="none" w:sz="0" w:space="0" w:color="auto"/>
          </w:divBdr>
          <w:divsChild>
            <w:div w:id="471558569">
              <w:marLeft w:val="0"/>
              <w:marRight w:val="0"/>
              <w:marTop w:val="0"/>
              <w:marBottom w:val="0"/>
              <w:divBdr>
                <w:top w:val="none" w:sz="0" w:space="0" w:color="auto"/>
                <w:left w:val="none" w:sz="0" w:space="0" w:color="auto"/>
                <w:bottom w:val="none" w:sz="0" w:space="0" w:color="auto"/>
                <w:right w:val="none" w:sz="0" w:space="0" w:color="auto"/>
              </w:divBdr>
            </w:div>
          </w:divsChild>
        </w:div>
        <w:div w:id="1713380480">
          <w:marLeft w:val="0"/>
          <w:marRight w:val="0"/>
          <w:marTop w:val="0"/>
          <w:marBottom w:val="0"/>
          <w:divBdr>
            <w:top w:val="none" w:sz="0" w:space="0" w:color="auto"/>
            <w:left w:val="none" w:sz="0" w:space="0" w:color="auto"/>
            <w:bottom w:val="none" w:sz="0" w:space="0" w:color="auto"/>
            <w:right w:val="none" w:sz="0" w:space="0" w:color="auto"/>
          </w:divBdr>
        </w:div>
        <w:div w:id="1788893306">
          <w:marLeft w:val="0"/>
          <w:marRight w:val="0"/>
          <w:marTop w:val="0"/>
          <w:marBottom w:val="0"/>
          <w:divBdr>
            <w:top w:val="none" w:sz="0" w:space="0" w:color="auto"/>
            <w:left w:val="none" w:sz="0" w:space="0" w:color="auto"/>
            <w:bottom w:val="none" w:sz="0" w:space="0" w:color="auto"/>
            <w:right w:val="none" w:sz="0" w:space="0" w:color="auto"/>
          </w:divBdr>
          <w:divsChild>
            <w:div w:id="1495561844">
              <w:marLeft w:val="0"/>
              <w:marRight w:val="0"/>
              <w:marTop w:val="0"/>
              <w:marBottom w:val="0"/>
              <w:divBdr>
                <w:top w:val="none" w:sz="0" w:space="0" w:color="auto"/>
                <w:left w:val="none" w:sz="0" w:space="0" w:color="auto"/>
                <w:bottom w:val="none" w:sz="0" w:space="0" w:color="auto"/>
                <w:right w:val="none" w:sz="0" w:space="0" w:color="auto"/>
              </w:divBdr>
            </w:div>
          </w:divsChild>
        </w:div>
        <w:div w:id="1624574230">
          <w:marLeft w:val="0"/>
          <w:marRight w:val="0"/>
          <w:marTop w:val="0"/>
          <w:marBottom w:val="0"/>
          <w:divBdr>
            <w:top w:val="none" w:sz="0" w:space="0" w:color="auto"/>
            <w:left w:val="none" w:sz="0" w:space="0" w:color="auto"/>
            <w:bottom w:val="none" w:sz="0" w:space="0" w:color="auto"/>
            <w:right w:val="none" w:sz="0" w:space="0" w:color="auto"/>
          </w:divBdr>
        </w:div>
        <w:div w:id="1292517295">
          <w:marLeft w:val="0"/>
          <w:marRight w:val="0"/>
          <w:marTop w:val="0"/>
          <w:marBottom w:val="0"/>
          <w:divBdr>
            <w:top w:val="none" w:sz="0" w:space="0" w:color="auto"/>
            <w:left w:val="none" w:sz="0" w:space="0" w:color="auto"/>
            <w:bottom w:val="none" w:sz="0" w:space="0" w:color="auto"/>
            <w:right w:val="none" w:sz="0" w:space="0" w:color="auto"/>
          </w:divBdr>
          <w:divsChild>
            <w:div w:id="569774994">
              <w:marLeft w:val="0"/>
              <w:marRight w:val="0"/>
              <w:marTop w:val="0"/>
              <w:marBottom w:val="0"/>
              <w:divBdr>
                <w:top w:val="none" w:sz="0" w:space="0" w:color="auto"/>
                <w:left w:val="none" w:sz="0" w:space="0" w:color="auto"/>
                <w:bottom w:val="none" w:sz="0" w:space="0" w:color="auto"/>
                <w:right w:val="none" w:sz="0" w:space="0" w:color="auto"/>
              </w:divBdr>
            </w:div>
          </w:divsChild>
        </w:div>
        <w:div w:id="587924535">
          <w:marLeft w:val="0"/>
          <w:marRight w:val="0"/>
          <w:marTop w:val="300"/>
          <w:marBottom w:val="0"/>
          <w:divBdr>
            <w:top w:val="none" w:sz="0" w:space="0" w:color="auto"/>
            <w:left w:val="none" w:sz="0" w:space="0" w:color="auto"/>
            <w:bottom w:val="none" w:sz="0" w:space="0" w:color="auto"/>
            <w:right w:val="none" w:sz="0" w:space="0" w:color="auto"/>
          </w:divBdr>
          <w:divsChild>
            <w:div w:id="664288074">
              <w:marLeft w:val="0"/>
              <w:marRight w:val="0"/>
              <w:marTop w:val="0"/>
              <w:marBottom w:val="0"/>
              <w:divBdr>
                <w:top w:val="none" w:sz="0" w:space="0" w:color="auto"/>
                <w:left w:val="none" w:sz="0" w:space="0" w:color="auto"/>
                <w:bottom w:val="none" w:sz="0" w:space="0" w:color="auto"/>
                <w:right w:val="none" w:sz="0" w:space="0" w:color="auto"/>
              </w:divBdr>
              <w:divsChild>
                <w:div w:id="93436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9417">
          <w:marLeft w:val="0"/>
          <w:marRight w:val="0"/>
          <w:marTop w:val="300"/>
          <w:marBottom w:val="0"/>
          <w:divBdr>
            <w:top w:val="none" w:sz="0" w:space="0" w:color="auto"/>
            <w:left w:val="none" w:sz="0" w:space="0" w:color="auto"/>
            <w:bottom w:val="none" w:sz="0" w:space="0" w:color="auto"/>
            <w:right w:val="none" w:sz="0" w:space="0" w:color="auto"/>
          </w:divBdr>
          <w:divsChild>
            <w:div w:id="2143381585">
              <w:marLeft w:val="0"/>
              <w:marRight w:val="0"/>
              <w:marTop w:val="0"/>
              <w:marBottom w:val="0"/>
              <w:divBdr>
                <w:top w:val="none" w:sz="0" w:space="0" w:color="auto"/>
                <w:left w:val="none" w:sz="0" w:space="0" w:color="auto"/>
                <w:bottom w:val="none" w:sz="0" w:space="0" w:color="auto"/>
                <w:right w:val="none" w:sz="0" w:space="0" w:color="auto"/>
              </w:divBdr>
              <w:divsChild>
                <w:div w:id="90814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888980">
          <w:marLeft w:val="0"/>
          <w:marRight w:val="0"/>
          <w:marTop w:val="300"/>
          <w:marBottom w:val="0"/>
          <w:divBdr>
            <w:top w:val="none" w:sz="0" w:space="0" w:color="auto"/>
            <w:left w:val="none" w:sz="0" w:space="0" w:color="auto"/>
            <w:bottom w:val="none" w:sz="0" w:space="0" w:color="auto"/>
            <w:right w:val="none" w:sz="0" w:space="0" w:color="auto"/>
          </w:divBdr>
          <w:divsChild>
            <w:div w:id="1514951929">
              <w:marLeft w:val="0"/>
              <w:marRight w:val="0"/>
              <w:marTop w:val="0"/>
              <w:marBottom w:val="0"/>
              <w:divBdr>
                <w:top w:val="none" w:sz="0" w:space="0" w:color="auto"/>
                <w:left w:val="none" w:sz="0" w:space="0" w:color="auto"/>
                <w:bottom w:val="none" w:sz="0" w:space="0" w:color="auto"/>
                <w:right w:val="none" w:sz="0" w:space="0" w:color="auto"/>
              </w:divBdr>
              <w:divsChild>
                <w:div w:id="40830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790">
          <w:marLeft w:val="0"/>
          <w:marRight w:val="0"/>
          <w:marTop w:val="300"/>
          <w:marBottom w:val="0"/>
          <w:divBdr>
            <w:top w:val="none" w:sz="0" w:space="0" w:color="auto"/>
            <w:left w:val="none" w:sz="0" w:space="0" w:color="auto"/>
            <w:bottom w:val="none" w:sz="0" w:space="0" w:color="auto"/>
            <w:right w:val="none" w:sz="0" w:space="0" w:color="auto"/>
          </w:divBdr>
          <w:divsChild>
            <w:div w:id="1859653839">
              <w:marLeft w:val="0"/>
              <w:marRight w:val="0"/>
              <w:marTop w:val="0"/>
              <w:marBottom w:val="0"/>
              <w:divBdr>
                <w:top w:val="none" w:sz="0" w:space="0" w:color="auto"/>
                <w:left w:val="none" w:sz="0" w:space="0" w:color="auto"/>
                <w:bottom w:val="none" w:sz="0" w:space="0" w:color="auto"/>
                <w:right w:val="none" w:sz="0" w:space="0" w:color="auto"/>
              </w:divBdr>
              <w:divsChild>
                <w:div w:id="18449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09949">
      <w:bodyDiv w:val="1"/>
      <w:marLeft w:val="0"/>
      <w:marRight w:val="0"/>
      <w:marTop w:val="0"/>
      <w:marBottom w:val="0"/>
      <w:divBdr>
        <w:top w:val="none" w:sz="0" w:space="0" w:color="auto"/>
        <w:left w:val="none" w:sz="0" w:space="0" w:color="auto"/>
        <w:bottom w:val="none" w:sz="0" w:space="0" w:color="auto"/>
        <w:right w:val="none" w:sz="0" w:space="0" w:color="auto"/>
      </w:divBdr>
      <w:divsChild>
        <w:div w:id="198319930">
          <w:marLeft w:val="0"/>
          <w:marRight w:val="0"/>
          <w:marTop w:val="0"/>
          <w:marBottom w:val="0"/>
          <w:divBdr>
            <w:top w:val="none" w:sz="0" w:space="0" w:color="auto"/>
            <w:left w:val="none" w:sz="0" w:space="0" w:color="auto"/>
            <w:bottom w:val="none" w:sz="0" w:space="0" w:color="auto"/>
            <w:right w:val="none" w:sz="0" w:space="0" w:color="auto"/>
          </w:divBdr>
        </w:div>
        <w:div w:id="488332183">
          <w:marLeft w:val="0"/>
          <w:marRight w:val="0"/>
          <w:marTop w:val="0"/>
          <w:marBottom w:val="0"/>
          <w:divBdr>
            <w:top w:val="none" w:sz="0" w:space="0" w:color="auto"/>
            <w:left w:val="none" w:sz="0" w:space="0" w:color="auto"/>
            <w:bottom w:val="none" w:sz="0" w:space="0" w:color="auto"/>
            <w:right w:val="none" w:sz="0" w:space="0" w:color="auto"/>
          </w:divBdr>
          <w:divsChild>
            <w:div w:id="2008484295">
              <w:marLeft w:val="0"/>
              <w:marRight w:val="0"/>
              <w:marTop w:val="0"/>
              <w:marBottom w:val="0"/>
              <w:divBdr>
                <w:top w:val="none" w:sz="0" w:space="0" w:color="auto"/>
                <w:left w:val="none" w:sz="0" w:space="0" w:color="auto"/>
                <w:bottom w:val="none" w:sz="0" w:space="0" w:color="auto"/>
                <w:right w:val="none" w:sz="0" w:space="0" w:color="auto"/>
              </w:divBdr>
            </w:div>
          </w:divsChild>
        </w:div>
        <w:div w:id="1502432554">
          <w:marLeft w:val="0"/>
          <w:marRight w:val="0"/>
          <w:marTop w:val="0"/>
          <w:marBottom w:val="0"/>
          <w:divBdr>
            <w:top w:val="none" w:sz="0" w:space="0" w:color="auto"/>
            <w:left w:val="none" w:sz="0" w:space="0" w:color="auto"/>
            <w:bottom w:val="none" w:sz="0" w:space="0" w:color="auto"/>
            <w:right w:val="none" w:sz="0" w:space="0" w:color="auto"/>
          </w:divBdr>
        </w:div>
        <w:div w:id="954213389">
          <w:marLeft w:val="0"/>
          <w:marRight w:val="0"/>
          <w:marTop w:val="0"/>
          <w:marBottom w:val="0"/>
          <w:divBdr>
            <w:top w:val="none" w:sz="0" w:space="0" w:color="auto"/>
            <w:left w:val="none" w:sz="0" w:space="0" w:color="auto"/>
            <w:bottom w:val="none" w:sz="0" w:space="0" w:color="auto"/>
            <w:right w:val="none" w:sz="0" w:space="0" w:color="auto"/>
          </w:divBdr>
          <w:divsChild>
            <w:div w:id="1863981363">
              <w:marLeft w:val="0"/>
              <w:marRight w:val="0"/>
              <w:marTop w:val="0"/>
              <w:marBottom w:val="0"/>
              <w:divBdr>
                <w:top w:val="none" w:sz="0" w:space="0" w:color="auto"/>
                <w:left w:val="none" w:sz="0" w:space="0" w:color="auto"/>
                <w:bottom w:val="none" w:sz="0" w:space="0" w:color="auto"/>
                <w:right w:val="none" w:sz="0" w:space="0" w:color="auto"/>
              </w:divBdr>
            </w:div>
          </w:divsChild>
        </w:div>
        <w:div w:id="211894039">
          <w:marLeft w:val="0"/>
          <w:marRight w:val="0"/>
          <w:marTop w:val="0"/>
          <w:marBottom w:val="0"/>
          <w:divBdr>
            <w:top w:val="none" w:sz="0" w:space="0" w:color="auto"/>
            <w:left w:val="none" w:sz="0" w:space="0" w:color="auto"/>
            <w:bottom w:val="none" w:sz="0" w:space="0" w:color="auto"/>
            <w:right w:val="none" w:sz="0" w:space="0" w:color="auto"/>
          </w:divBdr>
        </w:div>
        <w:div w:id="443037759">
          <w:marLeft w:val="0"/>
          <w:marRight w:val="0"/>
          <w:marTop w:val="0"/>
          <w:marBottom w:val="0"/>
          <w:divBdr>
            <w:top w:val="none" w:sz="0" w:space="0" w:color="auto"/>
            <w:left w:val="none" w:sz="0" w:space="0" w:color="auto"/>
            <w:bottom w:val="none" w:sz="0" w:space="0" w:color="auto"/>
            <w:right w:val="none" w:sz="0" w:space="0" w:color="auto"/>
          </w:divBdr>
          <w:divsChild>
            <w:div w:id="1818952942">
              <w:marLeft w:val="0"/>
              <w:marRight w:val="0"/>
              <w:marTop w:val="0"/>
              <w:marBottom w:val="0"/>
              <w:divBdr>
                <w:top w:val="none" w:sz="0" w:space="0" w:color="auto"/>
                <w:left w:val="none" w:sz="0" w:space="0" w:color="auto"/>
                <w:bottom w:val="none" w:sz="0" w:space="0" w:color="auto"/>
                <w:right w:val="none" w:sz="0" w:space="0" w:color="auto"/>
              </w:divBdr>
            </w:div>
          </w:divsChild>
        </w:div>
        <w:div w:id="1837573324">
          <w:marLeft w:val="0"/>
          <w:marRight w:val="0"/>
          <w:marTop w:val="0"/>
          <w:marBottom w:val="0"/>
          <w:divBdr>
            <w:top w:val="none" w:sz="0" w:space="0" w:color="auto"/>
            <w:left w:val="none" w:sz="0" w:space="0" w:color="auto"/>
            <w:bottom w:val="none" w:sz="0" w:space="0" w:color="auto"/>
            <w:right w:val="none" w:sz="0" w:space="0" w:color="auto"/>
          </w:divBdr>
        </w:div>
        <w:div w:id="498810455">
          <w:marLeft w:val="0"/>
          <w:marRight w:val="0"/>
          <w:marTop w:val="0"/>
          <w:marBottom w:val="0"/>
          <w:divBdr>
            <w:top w:val="none" w:sz="0" w:space="0" w:color="auto"/>
            <w:left w:val="none" w:sz="0" w:space="0" w:color="auto"/>
            <w:bottom w:val="none" w:sz="0" w:space="0" w:color="auto"/>
            <w:right w:val="none" w:sz="0" w:space="0" w:color="auto"/>
          </w:divBdr>
          <w:divsChild>
            <w:div w:id="1175655212">
              <w:marLeft w:val="0"/>
              <w:marRight w:val="0"/>
              <w:marTop w:val="0"/>
              <w:marBottom w:val="0"/>
              <w:divBdr>
                <w:top w:val="none" w:sz="0" w:space="0" w:color="auto"/>
                <w:left w:val="none" w:sz="0" w:space="0" w:color="auto"/>
                <w:bottom w:val="none" w:sz="0" w:space="0" w:color="auto"/>
                <w:right w:val="none" w:sz="0" w:space="0" w:color="auto"/>
              </w:divBdr>
            </w:div>
          </w:divsChild>
        </w:div>
        <w:div w:id="493953855">
          <w:marLeft w:val="0"/>
          <w:marRight w:val="0"/>
          <w:marTop w:val="0"/>
          <w:marBottom w:val="0"/>
          <w:divBdr>
            <w:top w:val="none" w:sz="0" w:space="0" w:color="auto"/>
            <w:left w:val="none" w:sz="0" w:space="0" w:color="auto"/>
            <w:bottom w:val="none" w:sz="0" w:space="0" w:color="auto"/>
            <w:right w:val="none" w:sz="0" w:space="0" w:color="auto"/>
          </w:divBdr>
        </w:div>
        <w:div w:id="593785826">
          <w:marLeft w:val="0"/>
          <w:marRight w:val="0"/>
          <w:marTop w:val="0"/>
          <w:marBottom w:val="0"/>
          <w:divBdr>
            <w:top w:val="none" w:sz="0" w:space="0" w:color="auto"/>
            <w:left w:val="none" w:sz="0" w:space="0" w:color="auto"/>
            <w:bottom w:val="none" w:sz="0" w:space="0" w:color="auto"/>
            <w:right w:val="none" w:sz="0" w:space="0" w:color="auto"/>
          </w:divBdr>
          <w:divsChild>
            <w:div w:id="755327317">
              <w:marLeft w:val="0"/>
              <w:marRight w:val="0"/>
              <w:marTop w:val="0"/>
              <w:marBottom w:val="0"/>
              <w:divBdr>
                <w:top w:val="none" w:sz="0" w:space="0" w:color="auto"/>
                <w:left w:val="none" w:sz="0" w:space="0" w:color="auto"/>
                <w:bottom w:val="none" w:sz="0" w:space="0" w:color="auto"/>
                <w:right w:val="none" w:sz="0" w:space="0" w:color="auto"/>
              </w:divBdr>
            </w:div>
          </w:divsChild>
        </w:div>
        <w:div w:id="1263419955">
          <w:marLeft w:val="0"/>
          <w:marRight w:val="0"/>
          <w:marTop w:val="0"/>
          <w:marBottom w:val="0"/>
          <w:divBdr>
            <w:top w:val="none" w:sz="0" w:space="0" w:color="auto"/>
            <w:left w:val="none" w:sz="0" w:space="0" w:color="auto"/>
            <w:bottom w:val="none" w:sz="0" w:space="0" w:color="auto"/>
            <w:right w:val="none" w:sz="0" w:space="0" w:color="auto"/>
          </w:divBdr>
        </w:div>
        <w:div w:id="439496404">
          <w:marLeft w:val="0"/>
          <w:marRight w:val="0"/>
          <w:marTop w:val="0"/>
          <w:marBottom w:val="0"/>
          <w:divBdr>
            <w:top w:val="none" w:sz="0" w:space="0" w:color="auto"/>
            <w:left w:val="none" w:sz="0" w:space="0" w:color="auto"/>
            <w:bottom w:val="none" w:sz="0" w:space="0" w:color="auto"/>
            <w:right w:val="none" w:sz="0" w:space="0" w:color="auto"/>
          </w:divBdr>
          <w:divsChild>
            <w:div w:id="1053189198">
              <w:marLeft w:val="0"/>
              <w:marRight w:val="0"/>
              <w:marTop w:val="0"/>
              <w:marBottom w:val="0"/>
              <w:divBdr>
                <w:top w:val="none" w:sz="0" w:space="0" w:color="auto"/>
                <w:left w:val="none" w:sz="0" w:space="0" w:color="auto"/>
                <w:bottom w:val="none" w:sz="0" w:space="0" w:color="auto"/>
                <w:right w:val="none" w:sz="0" w:space="0" w:color="auto"/>
              </w:divBdr>
            </w:div>
          </w:divsChild>
        </w:div>
        <w:div w:id="37779948">
          <w:marLeft w:val="0"/>
          <w:marRight w:val="0"/>
          <w:marTop w:val="0"/>
          <w:marBottom w:val="0"/>
          <w:divBdr>
            <w:top w:val="none" w:sz="0" w:space="0" w:color="auto"/>
            <w:left w:val="none" w:sz="0" w:space="0" w:color="auto"/>
            <w:bottom w:val="none" w:sz="0" w:space="0" w:color="auto"/>
            <w:right w:val="none" w:sz="0" w:space="0" w:color="auto"/>
          </w:divBdr>
        </w:div>
        <w:div w:id="1885019265">
          <w:marLeft w:val="0"/>
          <w:marRight w:val="0"/>
          <w:marTop w:val="0"/>
          <w:marBottom w:val="0"/>
          <w:divBdr>
            <w:top w:val="none" w:sz="0" w:space="0" w:color="auto"/>
            <w:left w:val="none" w:sz="0" w:space="0" w:color="auto"/>
            <w:bottom w:val="none" w:sz="0" w:space="0" w:color="auto"/>
            <w:right w:val="none" w:sz="0" w:space="0" w:color="auto"/>
          </w:divBdr>
          <w:divsChild>
            <w:div w:id="2066633667">
              <w:marLeft w:val="0"/>
              <w:marRight w:val="0"/>
              <w:marTop w:val="0"/>
              <w:marBottom w:val="0"/>
              <w:divBdr>
                <w:top w:val="none" w:sz="0" w:space="0" w:color="auto"/>
                <w:left w:val="none" w:sz="0" w:space="0" w:color="auto"/>
                <w:bottom w:val="none" w:sz="0" w:space="0" w:color="auto"/>
                <w:right w:val="none" w:sz="0" w:space="0" w:color="auto"/>
              </w:divBdr>
            </w:div>
          </w:divsChild>
        </w:div>
        <w:div w:id="504365497">
          <w:marLeft w:val="0"/>
          <w:marRight w:val="0"/>
          <w:marTop w:val="300"/>
          <w:marBottom w:val="0"/>
          <w:divBdr>
            <w:top w:val="none" w:sz="0" w:space="0" w:color="auto"/>
            <w:left w:val="none" w:sz="0" w:space="0" w:color="auto"/>
            <w:bottom w:val="none" w:sz="0" w:space="0" w:color="auto"/>
            <w:right w:val="none" w:sz="0" w:space="0" w:color="auto"/>
          </w:divBdr>
          <w:divsChild>
            <w:div w:id="1254901095">
              <w:marLeft w:val="0"/>
              <w:marRight w:val="0"/>
              <w:marTop w:val="0"/>
              <w:marBottom w:val="0"/>
              <w:divBdr>
                <w:top w:val="none" w:sz="0" w:space="0" w:color="auto"/>
                <w:left w:val="none" w:sz="0" w:space="0" w:color="auto"/>
                <w:bottom w:val="none" w:sz="0" w:space="0" w:color="auto"/>
                <w:right w:val="none" w:sz="0" w:space="0" w:color="auto"/>
              </w:divBdr>
              <w:divsChild>
                <w:div w:id="32990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3618">
          <w:marLeft w:val="0"/>
          <w:marRight w:val="0"/>
          <w:marTop w:val="300"/>
          <w:marBottom w:val="0"/>
          <w:divBdr>
            <w:top w:val="none" w:sz="0" w:space="0" w:color="auto"/>
            <w:left w:val="none" w:sz="0" w:space="0" w:color="auto"/>
            <w:bottom w:val="none" w:sz="0" w:space="0" w:color="auto"/>
            <w:right w:val="none" w:sz="0" w:space="0" w:color="auto"/>
          </w:divBdr>
          <w:divsChild>
            <w:div w:id="1267273022">
              <w:marLeft w:val="0"/>
              <w:marRight w:val="0"/>
              <w:marTop w:val="0"/>
              <w:marBottom w:val="0"/>
              <w:divBdr>
                <w:top w:val="none" w:sz="0" w:space="0" w:color="auto"/>
                <w:left w:val="none" w:sz="0" w:space="0" w:color="auto"/>
                <w:bottom w:val="none" w:sz="0" w:space="0" w:color="auto"/>
                <w:right w:val="none" w:sz="0" w:space="0" w:color="auto"/>
              </w:divBdr>
              <w:divsChild>
                <w:div w:id="72568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65003">
          <w:marLeft w:val="0"/>
          <w:marRight w:val="0"/>
          <w:marTop w:val="300"/>
          <w:marBottom w:val="0"/>
          <w:divBdr>
            <w:top w:val="none" w:sz="0" w:space="0" w:color="auto"/>
            <w:left w:val="none" w:sz="0" w:space="0" w:color="auto"/>
            <w:bottom w:val="none" w:sz="0" w:space="0" w:color="auto"/>
            <w:right w:val="none" w:sz="0" w:space="0" w:color="auto"/>
          </w:divBdr>
          <w:divsChild>
            <w:div w:id="1170170870">
              <w:marLeft w:val="0"/>
              <w:marRight w:val="0"/>
              <w:marTop w:val="0"/>
              <w:marBottom w:val="0"/>
              <w:divBdr>
                <w:top w:val="none" w:sz="0" w:space="0" w:color="auto"/>
                <w:left w:val="none" w:sz="0" w:space="0" w:color="auto"/>
                <w:bottom w:val="none" w:sz="0" w:space="0" w:color="auto"/>
                <w:right w:val="none" w:sz="0" w:space="0" w:color="auto"/>
              </w:divBdr>
              <w:divsChild>
                <w:div w:id="13713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676673">
          <w:marLeft w:val="0"/>
          <w:marRight w:val="0"/>
          <w:marTop w:val="300"/>
          <w:marBottom w:val="0"/>
          <w:divBdr>
            <w:top w:val="none" w:sz="0" w:space="0" w:color="auto"/>
            <w:left w:val="none" w:sz="0" w:space="0" w:color="auto"/>
            <w:bottom w:val="none" w:sz="0" w:space="0" w:color="auto"/>
            <w:right w:val="none" w:sz="0" w:space="0" w:color="auto"/>
          </w:divBdr>
          <w:divsChild>
            <w:div w:id="2063481277">
              <w:marLeft w:val="0"/>
              <w:marRight w:val="0"/>
              <w:marTop w:val="0"/>
              <w:marBottom w:val="0"/>
              <w:divBdr>
                <w:top w:val="none" w:sz="0" w:space="0" w:color="auto"/>
                <w:left w:val="none" w:sz="0" w:space="0" w:color="auto"/>
                <w:bottom w:val="none" w:sz="0" w:space="0" w:color="auto"/>
                <w:right w:val="none" w:sz="0" w:space="0" w:color="auto"/>
              </w:divBdr>
              <w:divsChild>
                <w:div w:id="139323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8805">
      <w:bodyDiv w:val="1"/>
      <w:marLeft w:val="0"/>
      <w:marRight w:val="0"/>
      <w:marTop w:val="0"/>
      <w:marBottom w:val="0"/>
      <w:divBdr>
        <w:top w:val="none" w:sz="0" w:space="0" w:color="auto"/>
        <w:left w:val="none" w:sz="0" w:space="0" w:color="auto"/>
        <w:bottom w:val="none" w:sz="0" w:space="0" w:color="auto"/>
        <w:right w:val="none" w:sz="0" w:space="0" w:color="auto"/>
      </w:divBdr>
      <w:divsChild>
        <w:div w:id="1171868449">
          <w:marLeft w:val="0"/>
          <w:marRight w:val="0"/>
          <w:marTop w:val="0"/>
          <w:marBottom w:val="0"/>
          <w:divBdr>
            <w:top w:val="none" w:sz="0" w:space="0" w:color="auto"/>
            <w:left w:val="none" w:sz="0" w:space="0" w:color="auto"/>
            <w:bottom w:val="none" w:sz="0" w:space="0" w:color="auto"/>
            <w:right w:val="none" w:sz="0" w:space="0" w:color="auto"/>
          </w:divBdr>
        </w:div>
        <w:div w:id="1687318572">
          <w:marLeft w:val="0"/>
          <w:marRight w:val="0"/>
          <w:marTop w:val="0"/>
          <w:marBottom w:val="0"/>
          <w:divBdr>
            <w:top w:val="none" w:sz="0" w:space="0" w:color="auto"/>
            <w:left w:val="none" w:sz="0" w:space="0" w:color="auto"/>
            <w:bottom w:val="none" w:sz="0" w:space="0" w:color="auto"/>
            <w:right w:val="none" w:sz="0" w:space="0" w:color="auto"/>
          </w:divBdr>
          <w:divsChild>
            <w:div w:id="1480228038">
              <w:marLeft w:val="0"/>
              <w:marRight w:val="0"/>
              <w:marTop w:val="0"/>
              <w:marBottom w:val="0"/>
              <w:divBdr>
                <w:top w:val="none" w:sz="0" w:space="0" w:color="auto"/>
                <w:left w:val="none" w:sz="0" w:space="0" w:color="auto"/>
                <w:bottom w:val="none" w:sz="0" w:space="0" w:color="auto"/>
                <w:right w:val="none" w:sz="0" w:space="0" w:color="auto"/>
              </w:divBdr>
            </w:div>
          </w:divsChild>
        </w:div>
        <w:div w:id="1830633173">
          <w:marLeft w:val="0"/>
          <w:marRight w:val="0"/>
          <w:marTop w:val="0"/>
          <w:marBottom w:val="0"/>
          <w:divBdr>
            <w:top w:val="none" w:sz="0" w:space="0" w:color="auto"/>
            <w:left w:val="none" w:sz="0" w:space="0" w:color="auto"/>
            <w:bottom w:val="none" w:sz="0" w:space="0" w:color="auto"/>
            <w:right w:val="none" w:sz="0" w:space="0" w:color="auto"/>
          </w:divBdr>
        </w:div>
        <w:div w:id="474180472">
          <w:marLeft w:val="0"/>
          <w:marRight w:val="0"/>
          <w:marTop w:val="0"/>
          <w:marBottom w:val="0"/>
          <w:divBdr>
            <w:top w:val="none" w:sz="0" w:space="0" w:color="auto"/>
            <w:left w:val="none" w:sz="0" w:space="0" w:color="auto"/>
            <w:bottom w:val="none" w:sz="0" w:space="0" w:color="auto"/>
            <w:right w:val="none" w:sz="0" w:space="0" w:color="auto"/>
          </w:divBdr>
          <w:divsChild>
            <w:div w:id="2136749671">
              <w:marLeft w:val="0"/>
              <w:marRight w:val="0"/>
              <w:marTop w:val="0"/>
              <w:marBottom w:val="0"/>
              <w:divBdr>
                <w:top w:val="none" w:sz="0" w:space="0" w:color="auto"/>
                <w:left w:val="none" w:sz="0" w:space="0" w:color="auto"/>
                <w:bottom w:val="none" w:sz="0" w:space="0" w:color="auto"/>
                <w:right w:val="none" w:sz="0" w:space="0" w:color="auto"/>
              </w:divBdr>
            </w:div>
          </w:divsChild>
        </w:div>
        <w:div w:id="260575037">
          <w:marLeft w:val="0"/>
          <w:marRight w:val="0"/>
          <w:marTop w:val="0"/>
          <w:marBottom w:val="0"/>
          <w:divBdr>
            <w:top w:val="none" w:sz="0" w:space="0" w:color="auto"/>
            <w:left w:val="none" w:sz="0" w:space="0" w:color="auto"/>
            <w:bottom w:val="none" w:sz="0" w:space="0" w:color="auto"/>
            <w:right w:val="none" w:sz="0" w:space="0" w:color="auto"/>
          </w:divBdr>
        </w:div>
        <w:div w:id="974067803">
          <w:marLeft w:val="0"/>
          <w:marRight w:val="0"/>
          <w:marTop w:val="0"/>
          <w:marBottom w:val="0"/>
          <w:divBdr>
            <w:top w:val="none" w:sz="0" w:space="0" w:color="auto"/>
            <w:left w:val="none" w:sz="0" w:space="0" w:color="auto"/>
            <w:bottom w:val="none" w:sz="0" w:space="0" w:color="auto"/>
            <w:right w:val="none" w:sz="0" w:space="0" w:color="auto"/>
          </w:divBdr>
          <w:divsChild>
            <w:div w:id="367685898">
              <w:marLeft w:val="0"/>
              <w:marRight w:val="0"/>
              <w:marTop w:val="0"/>
              <w:marBottom w:val="0"/>
              <w:divBdr>
                <w:top w:val="none" w:sz="0" w:space="0" w:color="auto"/>
                <w:left w:val="none" w:sz="0" w:space="0" w:color="auto"/>
                <w:bottom w:val="none" w:sz="0" w:space="0" w:color="auto"/>
                <w:right w:val="none" w:sz="0" w:space="0" w:color="auto"/>
              </w:divBdr>
            </w:div>
          </w:divsChild>
        </w:div>
        <w:div w:id="1777750912">
          <w:marLeft w:val="0"/>
          <w:marRight w:val="0"/>
          <w:marTop w:val="0"/>
          <w:marBottom w:val="0"/>
          <w:divBdr>
            <w:top w:val="none" w:sz="0" w:space="0" w:color="auto"/>
            <w:left w:val="none" w:sz="0" w:space="0" w:color="auto"/>
            <w:bottom w:val="none" w:sz="0" w:space="0" w:color="auto"/>
            <w:right w:val="none" w:sz="0" w:space="0" w:color="auto"/>
          </w:divBdr>
        </w:div>
        <w:div w:id="1959290800">
          <w:marLeft w:val="0"/>
          <w:marRight w:val="0"/>
          <w:marTop w:val="0"/>
          <w:marBottom w:val="0"/>
          <w:divBdr>
            <w:top w:val="none" w:sz="0" w:space="0" w:color="auto"/>
            <w:left w:val="none" w:sz="0" w:space="0" w:color="auto"/>
            <w:bottom w:val="none" w:sz="0" w:space="0" w:color="auto"/>
            <w:right w:val="none" w:sz="0" w:space="0" w:color="auto"/>
          </w:divBdr>
          <w:divsChild>
            <w:div w:id="159126826">
              <w:marLeft w:val="0"/>
              <w:marRight w:val="0"/>
              <w:marTop w:val="0"/>
              <w:marBottom w:val="0"/>
              <w:divBdr>
                <w:top w:val="none" w:sz="0" w:space="0" w:color="auto"/>
                <w:left w:val="none" w:sz="0" w:space="0" w:color="auto"/>
                <w:bottom w:val="none" w:sz="0" w:space="0" w:color="auto"/>
                <w:right w:val="none" w:sz="0" w:space="0" w:color="auto"/>
              </w:divBdr>
            </w:div>
          </w:divsChild>
        </w:div>
        <w:div w:id="1694919680">
          <w:marLeft w:val="0"/>
          <w:marRight w:val="0"/>
          <w:marTop w:val="0"/>
          <w:marBottom w:val="0"/>
          <w:divBdr>
            <w:top w:val="none" w:sz="0" w:space="0" w:color="auto"/>
            <w:left w:val="none" w:sz="0" w:space="0" w:color="auto"/>
            <w:bottom w:val="none" w:sz="0" w:space="0" w:color="auto"/>
            <w:right w:val="none" w:sz="0" w:space="0" w:color="auto"/>
          </w:divBdr>
        </w:div>
        <w:div w:id="1196843369">
          <w:marLeft w:val="0"/>
          <w:marRight w:val="0"/>
          <w:marTop w:val="0"/>
          <w:marBottom w:val="0"/>
          <w:divBdr>
            <w:top w:val="none" w:sz="0" w:space="0" w:color="auto"/>
            <w:left w:val="none" w:sz="0" w:space="0" w:color="auto"/>
            <w:bottom w:val="none" w:sz="0" w:space="0" w:color="auto"/>
            <w:right w:val="none" w:sz="0" w:space="0" w:color="auto"/>
          </w:divBdr>
          <w:divsChild>
            <w:div w:id="1514878051">
              <w:marLeft w:val="0"/>
              <w:marRight w:val="0"/>
              <w:marTop w:val="0"/>
              <w:marBottom w:val="0"/>
              <w:divBdr>
                <w:top w:val="none" w:sz="0" w:space="0" w:color="auto"/>
                <w:left w:val="none" w:sz="0" w:space="0" w:color="auto"/>
                <w:bottom w:val="none" w:sz="0" w:space="0" w:color="auto"/>
                <w:right w:val="none" w:sz="0" w:space="0" w:color="auto"/>
              </w:divBdr>
            </w:div>
          </w:divsChild>
        </w:div>
        <w:div w:id="717438531">
          <w:marLeft w:val="0"/>
          <w:marRight w:val="0"/>
          <w:marTop w:val="0"/>
          <w:marBottom w:val="0"/>
          <w:divBdr>
            <w:top w:val="none" w:sz="0" w:space="0" w:color="auto"/>
            <w:left w:val="none" w:sz="0" w:space="0" w:color="auto"/>
            <w:bottom w:val="none" w:sz="0" w:space="0" w:color="auto"/>
            <w:right w:val="none" w:sz="0" w:space="0" w:color="auto"/>
          </w:divBdr>
        </w:div>
        <w:div w:id="957565102">
          <w:marLeft w:val="0"/>
          <w:marRight w:val="0"/>
          <w:marTop w:val="0"/>
          <w:marBottom w:val="0"/>
          <w:divBdr>
            <w:top w:val="none" w:sz="0" w:space="0" w:color="auto"/>
            <w:left w:val="none" w:sz="0" w:space="0" w:color="auto"/>
            <w:bottom w:val="none" w:sz="0" w:space="0" w:color="auto"/>
            <w:right w:val="none" w:sz="0" w:space="0" w:color="auto"/>
          </w:divBdr>
          <w:divsChild>
            <w:div w:id="790127838">
              <w:marLeft w:val="0"/>
              <w:marRight w:val="0"/>
              <w:marTop w:val="0"/>
              <w:marBottom w:val="0"/>
              <w:divBdr>
                <w:top w:val="none" w:sz="0" w:space="0" w:color="auto"/>
                <w:left w:val="none" w:sz="0" w:space="0" w:color="auto"/>
                <w:bottom w:val="none" w:sz="0" w:space="0" w:color="auto"/>
                <w:right w:val="none" w:sz="0" w:space="0" w:color="auto"/>
              </w:divBdr>
            </w:div>
          </w:divsChild>
        </w:div>
        <w:div w:id="1505702607">
          <w:marLeft w:val="0"/>
          <w:marRight w:val="0"/>
          <w:marTop w:val="0"/>
          <w:marBottom w:val="0"/>
          <w:divBdr>
            <w:top w:val="none" w:sz="0" w:space="0" w:color="auto"/>
            <w:left w:val="none" w:sz="0" w:space="0" w:color="auto"/>
            <w:bottom w:val="none" w:sz="0" w:space="0" w:color="auto"/>
            <w:right w:val="none" w:sz="0" w:space="0" w:color="auto"/>
          </w:divBdr>
        </w:div>
        <w:div w:id="1612084896">
          <w:marLeft w:val="0"/>
          <w:marRight w:val="0"/>
          <w:marTop w:val="0"/>
          <w:marBottom w:val="0"/>
          <w:divBdr>
            <w:top w:val="none" w:sz="0" w:space="0" w:color="auto"/>
            <w:left w:val="none" w:sz="0" w:space="0" w:color="auto"/>
            <w:bottom w:val="none" w:sz="0" w:space="0" w:color="auto"/>
            <w:right w:val="none" w:sz="0" w:space="0" w:color="auto"/>
          </w:divBdr>
          <w:divsChild>
            <w:div w:id="1283421158">
              <w:marLeft w:val="0"/>
              <w:marRight w:val="0"/>
              <w:marTop w:val="0"/>
              <w:marBottom w:val="0"/>
              <w:divBdr>
                <w:top w:val="none" w:sz="0" w:space="0" w:color="auto"/>
                <w:left w:val="none" w:sz="0" w:space="0" w:color="auto"/>
                <w:bottom w:val="none" w:sz="0" w:space="0" w:color="auto"/>
                <w:right w:val="none" w:sz="0" w:space="0" w:color="auto"/>
              </w:divBdr>
            </w:div>
          </w:divsChild>
        </w:div>
        <w:div w:id="1673874827">
          <w:marLeft w:val="0"/>
          <w:marRight w:val="0"/>
          <w:marTop w:val="300"/>
          <w:marBottom w:val="0"/>
          <w:divBdr>
            <w:top w:val="none" w:sz="0" w:space="0" w:color="auto"/>
            <w:left w:val="none" w:sz="0" w:space="0" w:color="auto"/>
            <w:bottom w:val="none" w:sz="0" w:space="0" w:color="auto"/>
            <w:right w:val="none" w:sz="0" w:space="0" w:color="auto"/>
          </w:divBdr>
          <w:divsChild>
            <w:div w:id="1499886866">
              <w:marLeft w:val="0"/>
              <w:marRight w:val="0"/>
              <w:marTop w:val="0"/>
              <w:marBottom w:val="0"/>
              <w:divBdr>
                <w:top w:val="none" w:sz="0" w:space="0" w:color="auto"/>
                <w:left w:val="none" w:sz="0" w:space="0" w:color="auto"/>
                <w:bottom w:val="none" w:sz="0" w:space="0" w:color="auto"/>
                <w:right w:val="none" w:sz="0" w:space="0" w:color="auto"/>
              </w:divBdr>
              <w:divsChild>
                <w:div w:id="2042657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5569">
          <w:marLeft w:val="0"/>
          <w:marRight w:val="0"/>
          <w:marTop w:val="300"/>
          <w:marBottom w:val="0"/>
          <w:divBdr>
            <w:top w:val="none" w:sz="0" w:space="0" w:color="auto"/>
            <w:left w:val="none" w:sz="0" w:space="0" w:color="auto"/>
            <w:bottom w:val="none" w:sz="0" w:space="0" w:color="auto"/>
            <w:right w:val="none" w:sz="0" w:space="0" w:color="auto"/>
          </w:divBdr>
          <w:divsChild>
            <w:div w:id="17020475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990888">
          <w:marLeft w:val="0"/>
          <w:marRight w:val="0"/>
          <w:marTop w:val="300"/>
          <w:marBottom w:val="0"/>
          <w:divBdr>
            <w:top w:val="none" w:sz="0" w:space="0" w:color="auto"/>
            <w:left w:val="none" w:sz="0" w:space="0" w:color="auto"/>
            <w:bottom w:val="none" w:sz="0" w:space="0" w:color="auto"/>
            <w:right w:val="none" w:sz="0" w:space="0" w:color="auto"/>
          </w:divBdr>
          <w:divsChild>
            <w:div w:id="1409889298">
              <w:marLeft w:val="0"/>
              <w:marRight w:val="0"/>
              <w:marTop w:val="0"/>
              <w:marBottom w:val="0"/>
              <w:divBdr>
                <w:top w:val="none" w:sz="0" w:space="0" w:color="auto"/>
                <w:left w:val="none" w:sz="0" w:space="0" w:color="auto"/>
                <w:bottom w:val="none" w:sz="0" w:space="0" w:color="auto"/>
                <w:right w:val="none" w:sz="0" w:space="0" w:color="auto"/>
              </w:divBdr>
              <w:divsChild>
                <w:div w:id="835262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15853">
          <w:marLeft w:val="0"/>
          <w:marRight w:val="0"/>
          <w:marTop w:val="300"/>
          <w:marBottom w:val="0"/>
          <w:divBdr>
            <w:top w:val="none" w:sz="0" w:space="0" w:color="auto"/>
            <w:left w:val="none" w:sz="0" w:space="0" w:color="auto"/>
            <w:bottom w:val="none" w:sz="0" w:space="0" w:color="auto"/>
            <w:right w:val="none" w:sz="0" w:space="0" w:color="auto"/>
          </w:divBdr>
          <w:divsChild>
            <w:div w:id="1170830047">
              <w:marLeft w:val="0"/>
              <w:marRight w:val="0"/>
              <w:marTop w:val="0"/>
              <w:marBottom w:val="0"/>
              <w:divBdr>
                <w:top w:val="none" w:sz="0" w:space="0" w:color="auto"/>
                <w:left w:val="none" w:sz="0" w:space="0" w:color="auto"/>
                <w:bottom w:val="none" w:sz="0" w:space="0" w:color="auto"/>
                <w:right w:val="none" w:sz="0" w:space="0" w:color="auto"/>
              </w:divBdr>
              <w:divsChild>
                <w:div w:id="47830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021559">
      <w:bodyDiv w:val="1"/>
      <w:marLeft w:val="0"/>
      <w:marRight w:val="0"/>
      <w:marTop w:val="0"/>
      <w:marBottom w:val="0"/>
      <w:divBdr>
        <w:top w:val="none" w:sz="0" w:space="0" w:color="auto"/>
        <w:left w:val="none" w:sz="0" w:space="0" w:color="auto"/>
        <w:bottom w:val="none" w:sz="0" w:space="0" w:color="auto"/>
        <w:right w:val="none" w:sz="0" w:space="0" w:color="auto"/>
      </w:divBdr>
      <w:divsChild>
        <w:div w:id="798111168">
          <w:marLeft w:val="0"/>
          <w:marRight w:val="0"/>
          <w:marTop w:val="0"/>
          <w:marBottom w:val="0"/>
          <w:divBdr>
            <w:top w:val="none" w:sz="0" w:space="0" w:color="auto"/>
            <w:left w:val="none" w:sz="0" w:space="0" w:color="auto"/>
            <w:bottom w:val="none" w:sz="0" w:space="0" w:color="auto"/>
            <w:right w:val="none" w:sz="0" w:space="0" w:color="auto"/>
          </w:divBdr>
        </w:div>
        <w:div w:id="1046293275">
          <w:marLeft w:val="0"/>
          <w:marRight w:val="0"/>
          <w:marTop w:val="0"/>
          <w:marBottom w:val="0"/>
          <w:divBdr>
            <w:top w:val="none" w:sz="0" w:space="0" w:color="auto"/>
            <w:left w:val="none" w:sz="0" w:space="0" w:color="auto"/>
            <w:bottom w:val="none" w:sz="0" w:space="0" w:color="auto"/>
            <w:right w:val="none" w:sz="0" w:space="0" w:color="auto"/>
          </w:divBdr>
          <w:divsChild>
            <w:div w:id="441193261">
              <w:marLeft w:val="0"/>
              <w:marRight w:val="0"/>
              <w:marTop w:val="0"/>
              <w:marBottom w:val="0"/>
              <w:divBdr>
                <w:top w:val="none" w:sz="0" w:space="0" w:color="auto"/>
                <w:left w:val="none" w:sz="0" w:space="0" w:color="auto"/>
                <w:bottom w:val="none" w:sz="0" w:space="0" w:color="auto"/>
                <w:right w:val="none" w:sz="0" w:space="0" w:color="auto"/>
              </w:divBdr>
            </w:div>
          </w:divsChild>
        </w:div>
        <w:div w:id="962610529">
          <w:marLeft w:val="0"/>
          <w:marRight w:val="0"/>
          <w:marTop w:val="0"/>
          <w:marBottom w:val="0"/>
          <w:divBdr>
            <w:top w:val="none" w:sz="0" w:space="0" w:color="auto"/>
            <w:left w:val="none" w:sz="0" w:space="0" w:color="auto"/>
            <w:bottom w:val="none" w:sz="0" w:space="0" w:color="auto"/>
            <w:right w:val="none" w:sz="0" w:space="0" w:color="auto"/>
          </w:divBdr>
        </w:div>
        <w:div w:id="1893811428">
          <w:marLeft w:val="0"/>
          <w:marRight w:val="0"/>
          <w:marTop w:val="0"/>
          <w:marBottom w:val="0"/>
          <w:divBdr>
            <w:top w:val="none" w:sz="0" w:space="0" w:color="auto"/>
            <w:left w:val="none" w:sz="0" w:space="0" w:color="auto"/>
            <w:bottom w:val="none" w:sz="0" w:space="0" w:color="auto"/>
            <w:right w:val="none" w:sz="0" w:space="0" w:color="auto"/>
          </w:divBdr>
          <w:divsChild>
            <w:div w:id="774132037">
              <w:marLeft w:val="0"/>
              <w:marRight w:val="0"/>
              <w:marTop w:val="0"/>
              <w:marBottom w:val="0"/>
              <w:divBdr>
                <w:top w:val="none" w:sz="0" w:space="0" w:color="auto"/>
                <w:left w:val="none" w:sz="0" w:space="0" w:color="auto"/>
                <w:bottom w:val="none" w:sz="0" w:space="0" w:color="auto"/>
                <w:right w:val="none" w:sz="0" w:space="0" w:color="auto"/>
              </w:divBdr>
            </w:div>
          </w:divsChild>
        </w:div>
        <w:div w:id="1908418988">
          <w:marLeft w:val="0"/>
          <w:marRight w:val="0"/>
          <w:marTop w:val="0"/>
          <w:marBottom w:val="0"/>
          <w:divBdr>
            <w:top w:val="none" w:sz="0" w:space="0" w:color="auto"/>
            <w:left w:val="none" w:sz="0" w:space="0" w:color="auto"/>
            <w:bottom w:val="none" w:sz="0" w:space="0" w:color="auto"/>
            <w:right w:val="none" w:sz="0" w:space="0" w:color="auto"/>
          </w:divBdr>
        </w:div>
        <w:div w:id="544677410">
          <w:marLeft w:val="0"/>
          <w:marRight w:val="0"/>
          <w:marTop w:val="0"/>
          <w:marBottom w:val="0"/>
          <w:divBdr>
            <w:top w:val="none" w:sz="0" w:space="0" w:color="auto"/>
            <w:left w:val="none" w:sz="0" w:space="0" w:color="auto"/>
            <w:bottom w:val="none" w:sz="0" w:space="0" w:color="auto"/>
            <w:right w:val="none" w:sz="0" w:space="0" w:color="auto"/>
          </w:divBdr>
          <w:divsChild>
            <w:div w:id="1000238369">
              <w:marLeft w:val="0"/>
              <w:marRight w:val="0"/>
              <w:marTop w:val="0"/>
              <w:marBottom w:val="0"/>
              <w:divBdr>
                <w:top w:val="none" w:sz="0" w:space="0" w:color="auto"/>
                <w:left w:val="none" w:sz="0" w:space="0" w:color="auto"/>
                <w:bottom w:val="none" w:sz="0" w:space="0" w:color="auto"/>
                <w:right w:val="none" w:sz="0" w:space="0" w:color="auto"/>
              </w:divBdr>
            </w:div>
          </w:divsChild>
        </w:div>
        <w:div w:id="2081514808">
          <w:marLeft w:val="0"/>
          <w:marRight w:val="0"/>
          <w:marTop w:val="0"/>
          <w:marBottom w:val="0"/>
          <w:divBdr>
            <w:top w:val="none" w:sz="0" w:space="0" w:color="auto"/>
            <w:left w:val="none" w:sz="0" w:space="0" w:color="auto"/>
            <w:bottom w:val="none" w:sz="0" w:space="0" w:color="auto"/>
            <w:right w:val="none" w:sz="0" w:space="0" w:color="auto"/>
          </w:divBdr>
        </w:div>
        <w:div w:id="1236621041">
          <w:marLeft w:val="0"/>
          <w:marRight w:val="0"/>
          <w:marTop w:val="0"/>
          <w:marBottom w:val="0"/>
          <w:divBdr>
            <w:top w:val="none" w:sz="0" w:space="0" w:color="auto"/>
            <w:left w:val="none" w:sz="0" w:space="0" w:color="auto"/>
            <w:bottom w:val="none" w:sz="0" w:space="0" w:color="auto"/>
            <w:right w:val="none" w:sz="0" w:space="0" w:color="auto"/>
          </w:divBdr>
          <w:divsChild>
            <w:div w:id="788398949">
              <w:marLeft w:val="0"/>
              <w:marRight w:val="0"/>
              <w:marTop w:val="0"/>
              <w:marBottom w:val="0"/>
              <w:divBdr>
                <w:top w:val="none" w:sz="0" w:space="0" w:color="auto"/>
                <w:left w:val="none" w:sz="0" w:space="0" w:color="auto"/>
                <w:bottom w:val="none" w:sz="0" w:space="0" w:color="auto"/>
                <w:right w:val="none" w:sz="0" w:space="0" w:color="auto"/>
              </w:divBdr>
            </w:div>
          </w:divsChild>
        </w:div>
        <w:div w:id="8798670">
          <w:marLeft w:val="0"/>
          <w:marRight w:val="0"/>
          <w:marTop w:val="0"/>
          <w:marBottom w:val="0"/>
          <w:divBdr>
            <w:top w:val="none" w:sz="0" w:space="0" w:color="auto"/>
            <w:left w:val="none" w:sz="0" w:space="0" w:color="auto"/>
            <w:bottom w:val="none" w:sz="0" w:space="0" w:color="auto"/>
            <w:right w:val="none" w:sz="0" w:space="0" w:color="auto"/>
          </w:divBdr>
        </w:div>
        <w:div w:id="1508714865">
          <w:marLeft w:val="0"/>
          <w:marRight w:val="0"/>
          <w:marTop w:val="0"/>
          <w:marBottom w:val="0"/>
          <w:divBdr>
            <w:top w:val="none" w:sz="0" w:space="0" w:color="auto"/>
            <w:left w:val="none" w:sz="0" w:space="0" w:color="auto"/>
            <w:bottom w:val="none" w:sz="0" w:space="0" w:color="auto"/>
            <w:right w:val="none" w:sz="0" w:space="0" w:color="auto"/>
          </w:divBdr>
          <w:divsChild>
            <w:div w:id="558713803">
              <w:marLeft w:val="0"/>
              <w:marRight w:val="0"/>
              <w:marTop w:val="0"/>
              <w:marBottom w:val="0"/>
              <w:divBdr>
                <w:top w:val="none" w:sz="0" w:space="0" w:color="auto"/>
                <w:left w:val="none" w:sz="0" w:space="0" w:color="auto"/>
                <w:bottom w:val="none" w:sz="0" w:space="0" w:color="auto"/>
                <w:right w:val="none" w:sz="0" w:space="0" w:color="auto"/>
              </w:divBdr>
            </w:div>
          </w:divsChild>
        </w:div>
        <w:div w:id="1565527443">
          <w:marLeft w:val="0"/>
          <w:marRight w:val="0"/>
          <w:marTop w:val="0"/>
          <w:marBottom w:val="0"/>
          <w:divBdr>
            <w:top w:val="none" w:sz="0" w:space="0" w:color="auto"/>
            <w:left w:val="none" w:sz="0" w:space="0" w:color="auto"/>
            <w:bottom w:val="none" w:sz="0" w:space="0" w:color="auto"/>
            <w:right w:val="none" w:sz="0" w:space="0" w:color="auto"/>
          </w:divBdr>
        </w:div>
        <w:div w:id="2093578257">
          <w:marLeft w:val="0"/>
          <w:marRight w:val="0"/>
          <w:marTop w:val="0"/>
          <w:marBottom w:val="0"/>
          <w:divBdr>
            <w:top w:val="none" w:sz="0" w:space="0" w:color="auto"/>
            <w:left w:val="none" w:sz="0" w:space="0" w:color="auto"/>
            <w:bottom w:val="none" w:sz="0" w:space="0" w:color="auto"/>
            <w:right w:val="none" w:sz="0" w:space="0" w:color="auto"/>
          </w:divBdr>
          <w:divsChild>
            <w:div w:id="1482959635">
              <w:marLeft w:val="0"/>
              <w:marRight w:val="0"/>
              <w:marTop w:val="0"/>
              <w:marBottom w:val="0"/>
              <w:divBdr>
                <w:top w:val="none" w:sz="0" w:space="0" w:color="auto"/>
                <w:left w:val="none" w:sz="0" w:space="0" w:color="auto"/>
                <w:bottom w:val="none" w:sz="0" w:space="0" w:color="auto"/>
                <w:right w:val="none" w:sz="0" w:space="0" w:color="auto"/>
              </w:divBdr>
            </w:div>
          </w:divsChild>
        </w:div>
        <w:div w:id="1068385338">
          <w:marLeft w:val="0"/>
          <w:marRight w:val="0"/>
          <w:marTop w:val="0"/>
          <w:marBottom w:val="0"/>
          <w:divBdr>
            <w:top w:val="none" w:sz="0" w:space="0" w:color="auto"/>
            <w:left w:val="none" w:sz="0" w:space="0" w:color="auto"/>
            <w:bottom w:val="none" w:sz="0" w:space="0" w:color="auto"/>
            <w:right w:val="none" w:sz="0" w:space="0" w:color="auto"/>
          </w:divBdr>
        </w:div>
        <w:div w:id="480660448">
          <w:marLeft w:val="0"/>
          <w:marRight w:val="0"/>
          <w:marTop w:val="0"/>
          <w:marBottom w:val="0"/>
          <w:divBdr>
            <w:top w:val="none" w:sz="0" w:space="0" w:color="auto"/>
            <w:left w:val="none" w:sz="0" w:space="0" w:color="auto"/>
            <w:bottom w:val="none" w:sz="0" w:space="0" w:color="auto"/>
            <w:right w:val="none" w:sz="0" w:space="0" w:color="auto"/>
          </w:divBdr>
          <w:divsChild>
            <w:div w:id="230313493">
              <w:marLeft w:val="0"/>
              <w:marRight w:val="0"/>
              <w:marTop w:val="0"/>
              <w:marBottom w:val="0"/>
              <w:divBdr>
                <w:top w:val="none" w:sz="0" w:space="0" w:color="auto"/>
                <w:left w:val="none" w:sz="0" w:space="0" w:color="auto"/>
                <w:bottom w:val="none" w:sz="0" w:space="0" w:color="auto"/>
                <w:right w:val="none" w:sz="0" w:space="0" w:color="auto"/>
              </w:divBdr>
            </w:div>
          </w:divsChild>
        </w:div>
        <w:div w:id="771710394">
          <w:marLeft w:val="0"/>
          <w:marRight w:val="0"/>
          <w:marTop w:val="300"/>
          <w:marBottom w:val="0"/>
          <w:divBdr>
            <w:top w:val="none" w:sz="0" w:space="0" w:color="auto"/>
            <w:left w:val="none" w:sz="0" w:space="0" w:color="auto"/>
            <w:bottom w:val="none" w:sz="0" w:space="0" w:color="auto"/>
            <w:right w:val="none" w:sz="0" w:space="0" w:color="auto"/>
          </w:divBdr>
          <w:divsChild>
            <w:div w:id="1412701384">
              <w:marLeft w:val="0"/>
              <w:marRight w:val="0"/>
              <w:marTop w:val="0"/>
              <w:marBottom w:val="0"/>
              <w:divBdr>
                <w:top w:val="none" w:sz="0" w:space="0" w:color="auto"/>
                <w:left w:val="none" w:sz="0" w:space="0" w:color="auto"/>
                <w:bottom w:val="none" w:sz="0" w:space="0" w:color="auto"/>
                <w:right w:val="none" w:sz="0" w:space="0" w:color="auto"/>
              </w:divBdr>
              <w:divsChild>
                <w:div w:id="1656833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79410">
          <w:marLeft w:val="0"/>
          <w:marRight w:val="0"/>
          <w:marTop w:val="300"/>
          <w:marBottom w:val="0"/>
          <w:divBdr>
            <w:top w:val="none" w:sz="0" w:space="0" w:color="auto"/>
            <w:left w:val="none" w:sz="0" w:space="0" w:color="auto"/>
            <w:bottom w:val="none" w:sz="0" w:space="0" w:color="auto"/>
            <w:right w:val="none" w:sz="0" w:space="0" w:color="auto"/>
          </w:divBdr>
          <w:divsChild>
            <w:div w:id="277882224">
              <w:marLeft w:val="0"/>
              <w:marRight w:val="0"/>
              <w:marTop w:val="0"/>
              <w:marBottom w:val="0"/>
              <w:divBdr>
                <w:top w:val="none" w:sz="0" w:space="0" w:color="auto"/>
                <w:left w:val="none" w:sz="0" w:space="0" w:color="auto"/>
                <w:bottom w:val="none" w:sz="0" w:space="0" w:color="auto"/>
                <w:right w:val="none" w:sz="0" w:space="0" w:color="auto"/>
              </w:divBdr>
              <w:divsChild>
                <w:div w:id="136250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456252">
          <w:marLeft w:val="0"/>
          <w:marRight w:val="0"/>
          <w:marTop w:val="300"/>
          <w:marBottom w:val="0"/>
          <w:divBdr>
            <w:top w:val="none" w:sz="0" w:space="0" w:color="auto"/>
            <w:left w:val="none" w:sz="0" w:space="0" w:color="auto"/>
            <w:bottom w:val="none" w:sz="0" w:space="0" w:color="auto"/>
            <w:right w:val="none" w:sz="0" w:space="0" w:color="auto"/>
          </w:divBdr>
          <w:divsChild>
            <w:div w:id="2091343022">
              <w:marLeft w:val="0"/>
              <w:marRight w:val="0"/>
              <w:marTop w:val="0"/>
              <w:marBottom w:val="0"/>
              <w:divBdr>
                <w:top w:val="none" w:sz="0" w:space="0" w:color="auto"/>
                <w:left w:val="none" w:sz="0" w:space="0" w:color="auto"/>
                <w:bottom w:val="none" w:sz="0" w:space="0" w:color="auto"/>
                <w:right w:val="none" w:sz="0" w:space="0" w:color="auto"/>
              </w:divBdr>
              <w:divsChild>
                <w:div w:id="150963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6505">
          <w:marLeft w:val="0"/>
          <w:marRight w:val="0"/>
          <w:marTop w:val="300"/>
          <w:marBottom w:val="0"/>
          <w:divBdr>
            <w:top w:val="none" w:sz="0" w:space="0" w:color="auto"/>
            <w:left w:val="none" w:sz="0" w:space="0" w:color="auto"/>
            <w:bottom w:val="none" w:sz="0" w:space="0" w:color="auto"/>
            <w:right w:val="none" w:sz="0" w:space="0" w:color="auto"/>
          </w:divBdr>
          <w:divsChild>
            <w:div w:id="2110005386">
              <w:marLeft w:val="0"/>
              <w:marRight w:val="0"/>
              <w:marTop w:val="0"/>
              <w:marBottom w:val="0"/>
              <w:divBdr>
                <w:top w:val="none" w:sz="0" w:space="0" w:color="auto"/>
                <w:left w:val="none" w:sz="0" w:space="0" w:color="auto"/>
                <w:bottom w:val="none" w:sz="0" w:space="0" w:color="auto"/>
                <w:right w:val="none" w:sz="0" w:space="0" w:color="auto"/>
              </w:divBdr>
              <w:divsChild>
                <w:div w:id="85912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0058455">
      <w:bodyDiv w:val="1"/>
      <w:marLeft w:val="0"/>
      <w:marRight w:val="0"/>
      <w:marTop w:val="0"/>
      <w:marBottom w:val="0"/>
      <w:divBdr>
        <w:top w:val="none" w:sz="0" w:space="0" w:color="auto"/>
        <w:left w:val="none" w:sz="0" w:space="0" w:color="auto"/>
        <w:bottom w:val="none" w:sz="0" w:space="0" w:color="auto"/>
        <w:right w:val="none" w:sz="0" w:space="0" w:color="auto"/>
      </w:divBdr>
      <w:divsChild>
        <w:div w:id="888029975">
          <w:marLeft w:val="0"/>
          <w:marRight w:val="0"/>
          <w:marTop w:val="0"/>
          <w:marBottom w:val="0"/>
          <w:divBdr>
            <w:top w:val="none" w:sz="0" w:space="0" w:color="auto"/>
            <w:left w:val="none" w:sz="0" w:space="0" w:color="auto"/>
            <w:bottom w:val="none" w:sz="0" w:space="0" w:color="auto"/>
            <w:right w:val="none" w:sz="0" w:space="0" w:color="auto"/>
          </w:divBdr>
        </w:div>
        <w:div w:id="1787306183">
          <w:marLeft w:val="0"/>
          <w:marRight w:val="0"/>
          <w:marTop w:val="0"/>
          <w:marBottom w:val="0"/>
          <w:divBdr>
            <w:top w:val="none" w:sz="0" w:space="0" w:color="auto"/>
            <w:left w:val="none" w:sz="0" w:space="0" w:color="auto"/>
            <w:bottom w:val="none" w:sz="0" w:space="0" w:color="auto"/>
            <w:right w:val="none" w:sz="0" w:space="0" w:color="auto"/>
          </w:divBdr>
          <w:divsChild>
            <w:div w:id="1724520249">
              <w:marLeft w:val="0"/>
              <w:marRight w:val="0"/>
              <w:marTop w:val="0"/>
              <w:marBottom w:val="0"/>
              <w:divBdr>
                <w:top w:val="none" w:sz="0" w:space="0" w:color="auto"/>
                <w:left w:val="none" w:sz="0" w:space="0" w:color="auto"/>
                <w:bottom w:val="none" w:sz="0" w:space="0" w:color="auto"/>
                <w:right w:val="none" w:sz="0" w:space="0" w:color="auto"/>
              </w:divBdr>
            </w:div>
          </w:divsChild>
        </w:div>
        <w:div w:id="373234900">
          <w:marLeft w:val="0"/>
          <w:marRight w:val="0"/>
          <w:marTop w:val="0"/>
          <w:marBottom w:val="0"/>
          <w:divBdr>
            <w:top w:val="none" w:sz="0" w:space="0" w:color="auto"/>
            <w:left w:val="none" w:sz="0" w:space="0" w:color="auto"/>
            <w:bottom w:val="none" w:sz="0" w:space="0" w:color="auto"/>
            <w:right w:val="none" w:sz="0" w:space="0" w:color="auto"/>
          </w:divBdr>
        </w:div>
        <w:div w:id="966205995">
          <w:marLeft w:val="0"/>
          <w:marRight w:val="0"/>
          <w:marTop w:val="0"/>
          <w:marBottom w:val="0"/>
          <w:divBdr>
            <w:top w:val="none" w:sz="0" w:space="0" w:color="auto"/>
            <w:left w:val="none" w:sz="0" w:space="0" w:color="auto"/>
            <w:bottom w:val="none" w:sz="0" w:space="0" w:color="auto"/>
            <w:right w:val="none" w:sz="0" w:space="0" w:color="auto"/>
          </w:divBdr>
          <w:divsChild>
            <w:div w:id="343752379">
              <w:marLeft w:val="0"/>
              <w:marRight w:val="0"/>
              <w:marTop w:val="0"/>
              <w:marBottom w:val="0"/>
              <w:divBdr>
                <w:top w:val="none" w:sz="0" w:space="0" w:color="auto"/>
                <w:left w:val="none" w:sz="0" w:space="0" w:color="auto"/>
                <w:bottom w:val="none" w:sz="0" w:space="0" w:color="auto"/>
                <w:right w:val="none" w:sz="0" w:space="0" w:color="auto"/>
              </w:divBdr>
            </w:div>
          </w:divsChild>
        </w:div>
        <w:div w:id="1710181529">
          <w:marLeft w:val="0"/>
          <w:marRight w:val="0"/>
          <w:marTop w:val="0"/>
          <w:marBottom w:val="0"/>
          <w:divBdr>
            <w:top w:val="none" w:sz="0" w:space="0" w:color="auto"/>
            <w:left w:val="none" w:sz="0" w:space="0" w:color="auto"/>
            <w:bottom w:val="none" w:sz="0" w:space="0" w:color="auto"/>
            <w:right w:val="none" w:sz="0" w:space="0" w:color="auto"/>
          </w:divBdr>
        </w:div>
        <w:div w:id="1542982019">
          <w:marLeft w:val="0"/>
          <w:marRight w:val="0"/>
          <w:marTop w:val="0"/>
          <w:marBottom w:val="0"/>
          <w:divBdr>
            <w:top w:val="none" w:sz="0" w:space="0" w:color="auto"/>
            <w:left w:val="none" w:sz="0" w:space="0" w:color="auto"/>
            <w:bottom w:val="none" w:sz="0" w:space="0" w:color="auto"/>
            <w:right w:val="none" w:sz="0" w:space="0" w:color="auto"/>
          </w:divBdr>
          <w:divsChild>
            <w:div w:id="568811816">
              <w:marLeft w:val="0"/>
              <w:marRight w:val="0"/>
              <w:marTop w:val="0"/>
              <w:marBottom w:val="0"/>
              <w:divBdr>
                <w:top w:val="none" w:sz="0" w:space="0" w:color="auto"/>
                <w:left w:val="none" w:sz="0" w:space="0" w:color="auto"/>
                <w:bottom w:val="none" w:sz="0" w:space="0" w:color="auto"/>
                <w:right w:val="none" w:sz="0" w:space="0" w:color="auto"/>
              </w:divBdr>
            </w:div>
          </w:divsChild>
        </w:div>
        <w:div w:id="2055426604">
          <w:marLeft w:val="0"/>
          <w:marRight w:val="0"/>
          <w:marTop w:val="0"/>
          <w:marBottom w:val="0"/>
          <w:divBdr>
            <w:top w:val="none" w:sz="0" w:space="0" w:color="auto"/>
            <w:left w:val="none" w:sz="0" w:space="0" w:color="auto"/>
            <w:bottom w:val="none" w:sz="0" w:space="0" w:color="auto"/>
            <w:right w:val="none" w:sz="0" w:space="0" w:color="auto"/>
          </w:divBdr>
        </w:div>
        <w:div w:id="1253932136">
          <w:marLeft w:val="0"/>
          <w:marRight w:val="0"/>
          <w:marTop w:val="0"/>
          <w:marBottom w:val="0"/>
          <w:divBdr>
            <w:top w:val="none" w:sz="0" w:space="0" w:color="auto"/>
            <w:left w:val="none" w:sz="0" w:space="0" w:color="auto"/>
            <w:bottom w:val="none" w:sz="0" w:space="0" w:color="auto"/>
            <w:right w:val="none" w:sz="0" w:space="0" w:color="auto"/>
          </w:divBdr>
          <w:divsChild>
            <w:div w:id="2107998042">
              <w:marLeft w:val="0"/>
              <w:marRight w:val="0"/>
              <w:marTop w:val="0"/>
              <w:marBottom w:val="0"/>
              <w:divBdr>
                <w:top w:val="none" w:sz="0" w:space="0" w:color="auto"/>
                <w:left w:val="none" w:sz="0" w:space="0" w:color="auto"/>
                <w:bottom w:val="none" w:sz="0" w:space="0" w:color="auto"/>
                <w:right w:val="none" w:sz="0" w:space="0" w:color="auto"/>
              </w:divBdr>
            </w:div>
          </w:divsChild>
        </w:div>
        <w:div w:id="1585186418">
          <w:marLeft w:val="0"/>
          <w:marRight w:val="0"/>
          <w:marTop w:val="0"/>
          <w:marBottom w:val="0"/>
          <w:divBdr>
            <w:top w:val="none" w:sz="0" w:space="0" w:color="auto"/>
            <w:left w:val="none" w:sz="0" w:space="0" w:color="auto"/>
            <w:bottom w:val="none" w:sz="0" w:space="0" w:color="auto"/>
            <w:right w:val="none" w:sz="0" w:space="0" w:color="auto"/>
          </w:divBdr>
        </w:div>
        <w:div w:id="1334259159">
          <w:marLeft w:val="0"/>
          <w:marRight w:val="0"/>
          <w:marTop w:val="0"/>
          <w:marBottom w:val="0"/>
          <w:divBdr>
            <w:top w:val="none" w:sz="0" w:space="0" w:color="auto"/>
            <w:left w:val="none" w:sz="0" w:space="0" w:color="auto"/>
            <w:bottom w:val="none" w:sz="0" w:space="0" w:color="auto"/>
            <w:right w:val="none" w:sz="0" w:space="0" w:color="auto"/>
          </w:divBdr>
          <w:divsChild>
            <w:div w:id="1336151346">
              <w:marLeft w:val="0"/>
              <w:marRight w:val="0"/>
              <w:marTop w:val="0"/>
              <w:marBottom w:val="0"/>
              <w:divBdr>
                <w:top w:val="none" w:sz="0" w:space="0" w:color="auto"/>
                <w:left w:val="none" w:sz="0" w:space="0" w:color="auto"/>
                <w:bottom w:val="none" w:sz="0" w:space="0" w:color="auto"/>
                <w:right w:val="none" w:sz="0" w:space="0" w:color="auto"/>
              </w:divBdr>
            </w:div>
          </w:divsChild>
        </w:div>
        <w:div w:id="946348227">
          <w:marLeft w:val="0"/>
          <w:marRight w:val="0"/>
          <w:marTop w:val="0"/>
          <w:marBottom w:val="0"/>
          <w:divBdr>
            <w:top w:val="none" w:sz="0" w:space="0" w:color="auto"/>
            <w:left w:val="none" w:sz="0" w:space="0" w:color="auto"/>
            <w:bottom w:val="none" w:sz="0" w:space="0" w:color="auto"/>
            <w:right w:val="none" w:sz="0" w:space="0" w:color="auto"/>
          </w:divBdr>
        </w:div>
        <w:div w:id="1678380212">
          <w:marLeft w:val="0"/>
          <w:marRight w:val="0"/>
          <w:marTop w:val="0"/>
          <w:marBottom w:val="0"/>
          <w:divBdr>
            <w:top w:val="none" w:sz="0" w:space="0" w:color="auto"/>
            <w:left w:val="none" w:sz="0" w:space="0" w:color="auto"/>
            <w:bottom w:val="none" w:sz="0" w:space="0" w:color="auto"/>
            <w:right w:val="none" w:sz="0" w:space="0" w:color="auto"/>
          </w:divBdr>
          <w:divsChild>
            <w:div w:id="1583904939">
              <w:marLeft w:val="0"/>
              <w:marRight w:val="0"/>
              <w:marTop w:val="0"/>
              <w:marBottom w:val="0"/>
              <w:divBdr>
                <w:top w:val="none" w:sz="0" w:space="0" w:color="auto"/>
                <w:left w:val="none" w:sz="0" w:space="0" w:color="auto"/>
                <w:bottom w:val="none" w:sz="0" w:space="0" w:color="auto"/>
                <w:right w:val="none" w:sz="0" w:space="0" w:color="auto"/>
              </w:divBdr>
            </w:div>
          </w:divsChild>
        </w:div>
        <w:div w:id="1590460059">
          <w:marLeft w:val="0"/>
          <w:marRight w:val="0"/>
          <w:marTop w:val="0"/>
          <w:marBottom w:val="0"/>
          <w:divBdr>
            <w:top w:val="none" w:sz="0" w:space="0" w:color="auto"/>
            <w:left w:val="none" w:sz="0" w:space="0" w:color="auto"/>
            <w:bottom w:val="none" w:sz="0" w:space="0" w:color="auto"/>
            <w:right w:val="none" w:sz="0" w:space="0" w:color="auto"/>
          </w:divBdr>
        </w:div>
        <w:div w:id="1433622219">
          <w:marLeft w:val="0"/>
          <w:marRight w:val="0"/>
          <w:marTop w:val="0"/>
          <w:marBottom w:val="0"/>
          <w:divBdr>
            <w:top w:val="none" w:sz="0" w:space="0" w:color="auto"/>
            <w:left w:val="none" w:sz="0" w:space="0" w:color="auto"/>
            <w:bottom w:val="none" w:sz="0" w:space="0" w:color="auto"/>
            <w:right w:val="none" w:sz="0" w:space="0" w:color="auto"/>
          </w:divBdr>
          <w:divsChild>
            <w:div w:id="847716046">
              <w:marLeft w:val="0"/>
              <w:marRight w:val="0"/>
              <w:marTop w:val="0"/>
              <w:marBottom w:val="0"/>
              <w:divBdr>
                <w:top w:val="none" w:sz="0" w:space="0" w:color="auto"/>
                <w:left w:val="none" w:sz="0" w:space="0" w:color="auto"/>
                <w:bottom w:val="none" w:sz="0" w:space="0" w:color="auto"/>
                <w:right w:val="none" w:sz="0" w:space="0" w:color="auto"/>
              </w:divBdr>
            </w:div>
          </w:divsChild>
        </w:div>
        <w:div w:id="1511675192">
          <w:marLeft w:val="0"/>
          <w:marRight w:val="0"/>
          <w:marTop w:val="300"/>
          <w:marBottom w:val="0"/>
          <w:divBdr>
            <w:top w:val="none" w:sz="0" w:space="0" w:color="auto"/>
            <w:left w:val="none" w:sz="0" w:space="0" w:color="auto"/>
            <w:bottom w:val="none" w:sz="0" w:space="0" w:color="auto"/>
            <w:right w:val="none" w:sz="0" w:space="0" w:color="auto"/>
          </w:divBdr>
          <w:divsChild>
            <w:div w:id="1338651741">
              <w:marLeft w:val="0"/>
              <w:marRight w:val="0"/>
              <w:marTop w:val="0"/>
              <w:marBottom w:val="0"/>
              <w:divBdr>
                <w:top w:val="none" w:sz="0" w:space="0" w:color="auto"/>
                <w:left w:val="none" w:sz="0" w:space="0" w:color="auto"/>
                <w:bottom w:val="none" w:sz="0" w:space="0" w:color="auto"/>
                <w:right w:val="none" w:sz="0" w:space="0" w:color="auto"/>
              </w:divBdr>
              <w:divsChild>
                <w:div w:id="128558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829596">
          <w:marLeft w:val="0"/>
          <w:marRight w:val="0"/>
          <w:marTop w:val="300"/>
          <w:marBottom w:val="0"/>
          <w:divBdr>
            <w:top w:val="none" w:sz="0" w:space="0" w:color="auto"/>
            <w:left w:val="none" w:sz="0" w:space="0" w:color="auto"/>
            <w:bottom w:val="none" w:sz="0" w:space="0" w:color="auto"/>
            <w:right w:val="none" w:sz="0" w:space="0" w:color="auto"/>
          </w:divBdr>
          <w:divsChild>
            <w:div w:id="1302033197">
              <w:marLeft w:val="0"/>
              <w:marRight w:val="0"/>
              <w:marTop w:val="0"/>
              <w:marBottom w:val="0"/>
              <w:divBdr>
                <w:top w:val="none" w:sz="0" w:space="0" w:color="auto"/>
                <w:left w:val="none" w:sz="0" w:space="0" w:color="auto"/>
                <w:bottom w:val="none" w:sz="0" w:space="0" w:color="auto"/>
                <w:right w:val="none" w:sz="0" w:space="0" w:color="auto"/>
              </w:divBdr>
              <w:divsChild>
                <w:div w:id="146199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646539">
          <w:marLeft w:val="0"/>
          <w:marRight w:val="0"/>
          <w:marTop w:val="300"/>
          <w:marBottom w:val="0"/>
          <w:divBdr>
            <w:top w:val="none" w:sz="0" w:space="0" w:color="auto"/>
            <w:left w:val="none" w:sz="0" w:space="0" w:color="auto"/>
            <w:bottom w:val="none" w:sz="0" w:space="0" w:color="auto"/>
            <w:right w:val="none" w:sz="0" w:space="0" w:color="auto"/>
          </w:divBdr>
          <w:divsChild>
            <w:div w:id="1869487858">
              <w:marLeft w:val="0"/>
              <w:marRight w:val="0"/>
              <w:marTop w:val="0"/>
              <w:marBottom w:val="0"/>
              <w:divBdr>
                <w:top w:val="none" w:sz="0" w:space="0" w:color="auto"/>
                <w:left w:val="none" w:sz="0" w:space="0" w:color="auto"/>
                <w:bottom w:val="none" w:sz="0" w:space="0" w:color="auto"/>
                <w:right w:val="none" w:sz="0" w:space="0" w:color="auto"/>
              </w:divBdr>
              <w:divsChild>
                <w:div w:id="189611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94978">
          <w:marLeft w:val="0"/>
          <w:marRight w:val="0"/>
          <w:marTop w:val="300"/>
          <w:marBottom w:val="0"/>
          <w:divBdr>
            <w:top w:val="none" w:sz="0" w:space="0" w:color="auto"/>
            <w:left w:val="none" w:sz="0" w:space="0" w:color="auto"/>
            <w:bottom w:val="none" w:sz="0" w:space="0" w:color="auto"/>
            <w:right w:val="none" w:sz="0" w:space="0" w:color="auto"/>
          </w:divBdr>
          <w:divsChild>
            <w:div w:id="1410075309">
              <w:marLeft w:val="0"/>
              <w:marRight w:val="0"/>
              <w:marTop w:val="0"/>
              <w:marBottom w:val="0"/>
              <w:divBdr>
                <w:top w:val="none" w:sz="0" w:space="0" w:color="auto"/>
                <w:left w:val="none" w:sz="0" w:space="0" w:color="auto"/>
                <w:bottom w:val="none" w:sz="0" w:space="0" w:color="auto"/>
                <w:right w:val="none" w:sz="0" w:space="0" w:color="auto"/>
              </w:divBdr>
              <w:divsChild>
                <w:div w:id="119060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71175">
      <w:bodyDiv w:val="1"/>
      <w:marLeft w:val="0"/>
      <w:marRight w:val="0"/>
      <w:marTop w:val="0"/>
      <w:marBottom w:val="0"/>
      <w:divBdr>
        <w:top w:val="none" w:sz="0" w:space="0" w:color="auto"/>
        <w:left w:val="none" w:sz="0" w:space="0" w:color="auto"/>
        <w:bottom w:val="none" w:sz="0" w:space="0" w:color="auto"/>
        <w:right w:val="none" w:sz="0" w:space="0" w:color="auto"/>
      </w:divBdr>
      <w:divsChild>
        <w:div w:id="284430218">
          <w:marLeft w:val="0"/>
          <w:marRight w:val="0"/>
          <w:marTop w:val="0"/>
          <w:marBottom w:val="0"/>
          <w:divBdr>
            <w:top w:val="none" w:sz="0" w:space="0" w:color="auto"/>
            <w:left w:val="none" w:sz="0" w:space="0" w:color="auto"/>
            <w:bottom w:val="none" w:sz="0" w:space="0" w:color="auto"/>
            <w:right w:val="none" w:sz="0" w:space="0" w:color="auto"/>
          </w:divBdr>
        </w:div>
        <w:div w:id="1968733682">
          <w:marLeft w:val="0"/>
          <w:marRight w:val="0"/>
          <w:marTop w:val="0"/>
          <w:marBottom w:val="0"/>
          <w:divBdr>
            <w:top w:val="none" w:sz="0" w:space="0" w:color="auto"/>
            <w:left w:val="none" w:sz="0" w:space="0" w:color="auto"/>
            <w:bottom w:val="none" w:sz="0" w:space="0" w:color="auto"/>
            <w:right w:val="none" w:sz="0" w:space="0" w:color="auto"/>
          </w:divBdr>
          <w:divsChild>
            <w:div w:id="1079791695">
              <w:marLeft w:val="0"/>
              <w:marRight w:val="0"/>
              <w:marTop w:val="0"/>
              <w:marBottom w:val="0"/>
              <w:divBdr>
                <w:top w:val="none" w:sz="0" w:space="0" w:color="auto"/>
                <w:left w:val="none" w:sz="0" w:space="0" w:color="auto"/>
                <w:bottom w:val="none" w:sz="0" w:space="0" w:color="auto"/>
                <w:right w:val="none" w:sz="0" w:space="0" w:color="auto"/>
              </w:divBdr>
            </w:div>
          </w:divsChild>
        </w:div>
        <w:div w:id="1209143039">
          <w:marLeft w:val="0"/>
          <w:marRight w:val="0"/>
          <w:marTop w:val="0"/>
          <w:marBottom w:val="0"/>
          <w:divBdr>
            <w:top w:val="none" w:sz="0" w:space="0" w:color="auto"/>
            <w:left w:val="none" w:sz="0" w:space="0" w:color="auto"/>
            <w:bottom w:val="none" w:sz="0" w:space="0" w:color="auto"/>
            <w:right w:val="none" w:sz="0" w:space="0" w:color="auto"/>
          </w:divBdr>
        </w:div>
        <w:div w:id="1072699178">
          <w:marLeft w:val="0"/>
          <w:marRight w:val="0"/>
          <w:marTop w:val="0"/>
          <w:marBottom w:val="0"/>
          <w:divBdr>
            <w:top w:val="none" w:sz="0" w:space="0" w:color="auto"/>
            <w:left w:val="none" w:sz="0" w:space="0" w:color="auto"/>
            <w:bottom w:val="none" w:sz="0" w:space="0" w:color="auto"/>
            <w:right w:val="none" w:sz="0" w:space="0" w:color="auto"/>
          </w:divBdr>
          <w:divsChild>
            <w:div w:id="1333022724">
              <w:marLeft w:val="0"/>
              <w:marRight w:val="0"/>
              <w:marTop w:val="0"/>
              <w:marBottom w:val="0"/>
              <w:divBdr>
                <w:top w:val="none" w:sz="0" w:space="0" w:color="auto"/>
                <w:left w:val="none" w:sz="0" w:space="0" w:color="auto"/>
                <w:bottom w:val="none" w:sz="0" w:space="0" w:color="auto"/>
                <w:right w:val="none" w:sz="0" w:space="0" w:color="auto"/>
              </w:divBdr>
            </w:div>
          </w:divsChild>
        </w:div>
        <w:div w:id="1192256074">
          <w:marLeft w:val="0"/>
          <w:marRight w:val="0"/>
          <w:marTop w:val="0"/>
          <w:marBottom w:val="0"/>
          <w:divBdr>
            <w:top w:val="none" w:sz="0" w:space="0" w:color="auto"/>
            <w:left w:val="none" w:sz="0" w:space="0" w:color="auto"/>
            <w:bottom w:val="none" w:sz="0" w:space="0" w:color="auto"/>
            <w:right w:val="none" w:sz="0" w:space="0" w:color="auto"/>
          </w:divBdr>
        </w:div>
        <w:div w:id="83763989">
          <w:marLeft w:val="0"/>
          <w:marRight w:val="0"/>
          <w:marTop w:val="0"/>
          <w:marBottom w:val="0"/>
          <w:divBdr>
            <w:top w:val="none" w:sz="0" w:space="0" w:color="auto"/>
            <w:left w:val="none" w:sz="0" w:space="0" w:color="auto"/>
            <w:bottom w:val="none" w:sz="0" w:space="0" w:color="auto"/>
            <w:right w:val="none" w:sz="0" w:space="0" w:color="auto"/>
          </w:divBdr>
          <w:divsChild>
            <w:div w:id="1491290868">
              <w:marLeft w:val="0"/>
              <w:marRight w:val="0"/>
              <w:marTop w:val="0"/>
              <w:marBottom w:val="0"/>
              <w:divBdr>
                <w:top w:val="none" w:sz="0" w:space="0" w:color="auto"/>
                <w:left w:val="none" w:sz="0" w:space="0" w:color="auto"/>
                <w:bottom w:val="none" w:sz="0" w:space="0" w:color="auto"/>
                <w:right w:val="none" w:sz="0" w:space="0" w:color="auto"/>
              </w:divBdr>
            </w:div>
          </w:divsChild>
        </w:div>
        <w:div w:id="1918008508">
          <w:marLeft w:val="0"/>
          <w:marRight w:val="0"/>
          <w:marTop w:val="0"/>
          <w:marBottom w:val="0"/>
          <w:divBdr>
            <w:top w:val="none" w:sz="0" w:space="0" w:color="auto"/>
            <w:left w:val="none" w:sz="0" w:space="0" w:color="auto"/>
            <w:bottom w:val="none" w:sz="0" w:space="0" w:color="auto"/>
            <w:right w:val="none" w:sz="0" w:space="0" w:color="auto"/>
          </w:divBdr>
        </w:div>
        <w:div w:id="120149667">
          <w:marLeft w:val="0"/>
          <w:marRight w:val="0"/>
          <w:marTop w:val="0"/>
          <w:marBottom w:val="0"/>
          <w:divBdr>
            <w:top w:val="none" w:sz="0" w:space="0" w:color="auto"/>
            <w:left w:val="none" w:sz="0" w:space="0" w:color="auto"/>
            <w:bottom w:val="none" w:sz="0" w:space="0" w:color="auto"/>
            <w:right w:val="none" w:sz="0" w:space="0" w:color="auto"/>
          </w:divBdr>
          <w:divsChild>
            <w:div w:id="1390960530">
              <w:marLeft w:val="0"/>
              <w:marRight w:val="0"/>
              <w:marTop w:val="0"/>
              <w:marBottom w:val="0"/>
              <w:divBdr>
                <w:top w:val="none" w:sz="0" w:space="0" w:color="auto"/>
                <w:left w:val="none" w:sz="0" w:space="0" w:color="auto"/>
                <w:bottom w:val="none" w:sz="0" w:space="0" w:color="auto"/>
                <w:right w:val="none" w:sz="0" w:space="0" w:color="auto"/>
              </w:divBdr>
            </w:div>
          </w:divsChild>
        </w:div>
        <w:div w:id="1375427624">
          <w:marLeft w:val="0"/>
          <w:marRight w:val="0"/>
          <w:marTop w:val="0"/>
          <w:marBottom w:val="0"/>
          <w:divBdr>
            <w:top w:val="none" w:sz="0" w:space="0" w:color="auto"/>
            <w:left w:val="none" w:sz="0" w:space="0" w:color="auto"/>
            <w:bottom w:val="none" w:sz="0" w:space="0" w:color="auto"/>
            <w:right w:val="none" w:sz="0" w:space="0" w:color="auto"/>
          </w:divBdr>
        </w:div>
        <w:div w:id="780150539">
          <w:marLeft w:val="0"/>
          <w:marRight w:val="0"/>
          <w:marTop w:val="0"/>
          <w:marBottom w:val="0"/>
          <w:divBdr>
            <w:top w:val="none" w:sz="0" w:space="0" w:color="auto"/>
            <w:left w:val="none" w:sz="0" w:space="0" w:color="auto"/>
            <w:bottom w:val="none" w:sz="0" w:space="0" w:color="auto"/>
            <w:right w:val="none" w:sz="0" w:space="0" w:color="auto"/>
          </w:divBdr>
          <w:divsChild>
            <w:div w:id="2084642733">
              <w:marLeft w:val="0"/>
              <w:marRight w:val="0"/>
              <w:marTop w:val="0"/>
              <w:marBottom w:val="0"/>
              <w:divBdr>
                <w:top w:val="none" w:sz="0" w:space="0" w:color="auto"/>
                <w:left w:val="none" w:sz="0" w:space="0" w:color="auto"/>
                <w:bottom w:val="none" w:sz="0" w:space="0" w:color="auto"/>
                <w:right w:val="none" w:sz="0" w:space="0" w:color="auto"/>
              </w:divBdr>
            </w:div>
          </w:divsChild>
        </w:div>
        <w:div w:id="1859005283">
          <w:marLeft w:val="0"/>
          <w:marRight w:val="0"/>
          <w:marTop w:val="0"/>
          <w:marBottom w:val="0"/>
          <w:divBdr>
            <w:top w:val="none" w:sz="0" w:space="0" w:color="auto"/>
            <w:left w:val="none" w:sz="0" w:space="0" w:color="auto"/>
            <w:bottom w:val="none" w:sz="0" w:space="0" w:color="auto"/>
            <w:right w:val="none" w:sz="0" w:space="0" w:color="auto"/>
          </w:divBdr>
        </w:div>
        <w:div w:id="613051324">
          <w:marLeft w:val="0"/>
          <w:marRight w:val="0"/>
          <w:marTop w:val="0"/>
          <w:marBottom w:val="0"/>
          <w:divBdr>
            <w:top w:val="none" w:sz="0" w:space="0" w:color="auto"/>
            <w:left w:val="none" w:sz="0" w:space="0" w:color="auto"/>
            <w:bottom w:val="none" w:sz="0" w:space="0" w:color="auto"/>
            <w:right w:val="none" w:sz="0" w:space="0" w:color="auto"/>
          </w:divBdr>
          <w:divsChild>
            <w:div w:id="2019260992">
              <w:marLeft w:val="0"/>
              <w:marRight w:val="0"/>
              <w:marTop w:val="0"/>
              <w:marBottom w:val="0"/>
              <w:divBdr>
                <w:top w:val="none" w:sz="0" w:space="0" w:color="auto"/>
                <w:left w:val="none" w:sz="0" w:space="0" w:color="auto"/>
                <w:bottom w:val="none" w:sz="0" w:space="0" w:color="auto"/>
                <w:right w:val="none" w:sz="0" w:space="0" w:color="auto"/>
              </w:divBdr>
            </w:div>
          </w:divsChild>
        </w:div>
        <w:div w:id="848719542">
          <w:marLeft w:val="0"/>
          <w:marRight w:val="0"/>
          <w:marTop w:val="0"/>
          <w:marBottom w:val="0"/>
          <w:divBdr>
            <w:top w:val="none" w:sz="0" w:space="0" w:color="auto"/>
            <w:left w:val="none" w:sz="0" w:space="0" w:color="auto"/>
            <w:bottom w:val="none" w:sz="0" w:space="0" w:color="auto"/>
            <w:right w:val="none" w:sz="0" w:space="0" w:color="auto"/>
          </w:divBdr>
        </w:div>
        <w:div w:id="407383629">
          <w:marLeft w:val="0"/>
          <w:marRight w:val="0"/>
          <w:marTop w:val="0"/>
          <w:marBottom w:val="0"/>
          <w:divBdr>
            <w:top w:val="none" w:sz="0" w:space="0" w:color="auto"/>
            <w:left w:val="none" w:sz="0" w:space="0" w:color="auto"/>
            <w:bottom w:val="none" w:sz="0" w:space="0" w:color="auto"/>
            <w:right w:val="none" w:sz="0" w:space="0" w:color="auto"/>
          </w:divBdr>
          <w:divsChild>
            <w:div w:id="1509367227">
              <w:marLeft w:val="0"/>
              <w:marRight w:val="0"/>
              <w:marTop w:val="0"/>
              <w:marBottom w:val="0"/>
              <w:divBdr>
                <w:top w:val="none" w:sz="0" w:space="0" w:color="auto"/>
                <w:left w:val="none" w:sz="0" w:space="0" w:color="auto"/>
                <w:bottom w:val="none" w:sz="0" w:space="0" w:color="auto"/>
                <w:right w:val="none" w:sz="0" w:space="0" w:color="auto"/>
              </w:divBdr>
            </w:div>
          </w:divsChild>
        </w:div>
        <w:div w:id="786318352">
          <w:marLeft w:val="0"/>
          <w:marRight w:val="0"/>
          <w:marTop w:val="300"/>
          <w:marBottom w:val="0"/>
          <w:divBdr>
            <w:top w:val="none" w:sz="0" w:space="0" w:color="auto"/>
            <w:left w:val="none" w:sz="0" w:space="0" w:color="auto"/>
            <w:bottom w:val="none" w:sz="0" w:space="0" w:color="auto"/>
            <w:right w:val="none" w:sz="0" w:space="0" w:color="auto"/>
          </w:divBdr>
          <w:divsChild>
            <w:div w:id="189607707">
              <w:marLeft w:val="0"/>
              <w:marRight w:val="0"/>
              <w:marTop w:val="0"/>
              <w:marBottom w:val="0"/>
              <w:divBdr>
                <w:top w:val="none" w:sz="0" w:space="0" w:color="auto"/>
                <w:left w:val="none" w:sz="0" w:space="0" w:color="auto"/>
                <w:bottom w:val="none" w:sz="0" w:space="0" w:color="auto"/>
                <w:right w:val="none" w:sz="0" w:space="0" w:color="auto"/>
              </w:divBdr>
              <w:divsChild>
                <w:div w:id="1642617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995046">
          <w:marLeft w:val="0"/>
          <w:marRight w:val="0"/>
          <w:marTop w:val="300"/>
          <w:marBottom w:val="0"/>
          <w:divBdr>
            <w:top w:val="none" w:sz="0" w:space="0" w:color="auto"/>
            <w:left w:val="none" w:sz="0" w:space="0" w:color="auto"/>
            <w:bottom w:val="none" w:sz="0" w:space="0" w:color="auto"/>
            <w:right w:val="none" w:sz="0" w:space="0" w:color="auto"/>
          </w:divBdr>
          <w:divsChild>
            <w:div w:id="1660495743">
              <w:marLeft w:val="0"/>
              <w:marRight w:val="0"/>
              <w:marTop w:val="0"/>
              <w:marBottom w:val="0"/>
              <w:divBdr>
                <w:top w:val="none" w:sz="0" w:space="0" w:color="auto"/>
                <w:left w:val="none" w:sz="0" w:space="0" w:color="auto"/>
                <w:bottom w:val="none" w:sz="0" w:space="0" w:color="auto"/>
                <w:right w:val="none" w:sz="0" w:space="0" w:color="auto"/>
              </w:divBdr>
              <w:divsChild>
                <w:div w:id="79213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804110">
          <w:marLeft w:val="0"/>
          <w:marRight w:val="0"/>
          <w:marTop w:val="300"/>
          <w:marBottom w:val="0"/>
          <w:divBdr>
            <w:top w:val="none" w:sz="0" w:space="0" w:color="auto"/>
            <w:left w:val="none" w:sz="0" w:space="0" w:color="auto"/>
            <w:bottom w:val="none" w:sz="0" w:space="0" w:color="auto"/>
            <w:right w:val="none" w:sz="0" w:space="0" w:color="auto"/>
          </w:divBdr>
          <w:divsChild>
            <w:div w:id="625475994">
              <w:marLeft w:val="0"/>
              <w:marRight w:val="0"/>
              <w:marTop w:val="0"/>
              <w:marBottom w:val="0"/>
              <w:divBdr>
                <w:top w:val="none" w:sz="0" w:space="0" w:color="auto"/>
                <w:left w:val="none" w:sz="0" w:space="0" w:color="auto"/>
                <w:bottom w:val="none" w:sz="0" w:space="0" w:color="auto"/>
                <w:right w:val="none" w:sz="0" w:space="0" w:color="auto"/>
              </w:divBdr>
              <w:divsChild>
                <w:div w:id="211381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64931">
          <w:marLeft w:val="0"/>
          <w:marRight w:val="0"/>
          <w:marTop w:val="300"/>
          <w:marBottom w:val="0"/>
          <w:divBdr>
            <w:top w:val="none" w:sz="0" w:space="0" w:color="auto"/>
            <w:left w:val="none" w:sz="0" w:space="0" w:color="auto"/>
            <w:bottom w:val="none" w:sz="0" w:space="0" w:color="auto"/>
            <w:right w:val="none" w:sz="0" w:space="0" w:color="auto"/>
          </w:divBdr>
          <w:divsChild>
            <w:div w:id="239677978">
              <w:marLeft w:val="0"/>
              <w:marRight w:val="0"/>
              <w:marTop w:val="0"/>
              <w:marBottom w:val="0"/>
              <w:divBdr>
                <w:top w:val="none" w:sz="0" w:space="0" w:color="auto"/>
                <w:left w:val="none" w:sz="0" w:space="0" w:color="auto"/>
                <w:bottom w:val="none" w:sz="0" w:space="0" w:color="auto"/>
                <w:right w:val="none" w:sz="0" w:space="0" w:color="auto"/>
              </w:divBdr>
              <w:divsChild>
                <w:div w:id="1365256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5997">
      <w:bodyDiv w:val="1"/>
      <w:marLeft w:val="0"/>
      <w:marRight w:val="0"/>
      <w:marTop w:val="0"/>
      <w:marBottom w:val="0"/>
      <w:divBdr>
        <w:top w:val="none" w:sz="0" w:space="0" w:color="auto"/>
        <w:left w:val="none" w:sz="0" w:space="0" w:color="auto"/>
        <w:bottom w:val="none" w:sz="0" w:space="0" w:color="auto"/>
        <w:right w:val="none" w:sz="0" w:space="0" w:color="auto"/>
      </w:divBdr>
      <w:divsChild>
        <w:div w:id="2051492718">
          <w:marLeft w:val="0"/>
          <w:marRight w:val="0"/>
          <w:marTop w:val="0"/>
          <w:marBottom w:val="0"/>
          <w:divBdr>
            <w:top w:val="none" w:sz="0" w:space="0" w:color="auto"/>
            <w:left w:val="none" w:sz="0" w:space="0" w:color="auto"/>
            <w:bottom w:val="none" w:sz="0" w:space="0" w:color="auto"/>
            <w:right w:val="none" w:sz="0" w:space="0" w:color="auto"/>
          </w:divBdr>
        </w:div>
        <w:div w:id="1616904685">
          <w:marLeft w:val="0"/>
          <w:marRight w:val="0"/>
          <w:marTop w:val="0"/>
          <w:marBottom w:val="0"/>
          <w:divBdr>
            <w:top w:val="none" w:sz="0" w:space="0" w:color="auto"/>
            <w:left w:val="none" w:sz="0" w:space="0" w:color="auto"/>
            <w:bottom w:val="none" w:sz="0" w:space="0" w:color="auto"/>
            <w:right w:val="none" w:sz="0" w:space="0" w:color="auto"/>
          </w:divBdr>
          <w:divsChild>
            <w:div w:id="1200121252">
              <w:marLeft w:val="0"/>
              <w:marRight w:val="0"/>
              <w:marTop w:val="0"/>
              <w:marBottom w:val="0"/>
              <w:divBdr>
                <w:top w:val="none" w:sz="0" w:space="0" w:color="auto"/>
                <w:left w:val="none" w:sz="0" w:space="0" w:color="auto"/>
                <w:bottom w:val="none" w:sz="0" w:space="0" w:color="auto"/>
                <w:right w:val="none" w:sz="0" w:space="0" w:color="auto"/>
              </w:divBdr>
            </w:div>
          </w:divsChild>
        </w:div>
        <w:div w:id="1811287752">
          <w:marLeft w:val="0"/>
          <w:marRight w:val="0"/>
          <w:marTop w:val="0"/>
          <w:marBottom w:val="0"/>
          <w:divBdr>
            <w:top w:val="none" w:sz="0" w:space="0" w:color="auto"/>
            <w:left w:val="none" w:sz="0" w:space="0" w:color="auto"/>
            <w:bottom w:val="none" w:sz="0" w:space="0" w:color="auto"/>
            <w:right w:val="none" w:sz="0" w:space="0" w:color="auto"/>
          </w:divBdr>
        </w:div>
        <w:div w:id="395013018">
          <w:marLeft w:val="0"/>
          <w:marRight w:val="0"/>
          <w:marTop w:val="0"/>
          <w:marBottom w:val="0"/>
          <w:divBdr>
            <w:top w:val="none" w:sz="0" w:space="0" w:color="auto"/>
            <w:left w:val="none" w:sz="0" w:space="0" w:color="auto"/>
            <w:bottom w:val="none" w:sz="0" w:space="0" w:color="auto"/>
            <w:right w:val="none" w:sz="0" w:space="0" w:color="auto"/>
          </w:divBdr>
          <w:divsChild>
            <w:div w:id="472329933">
              <w:marLeft w:val="0"/>
              <w:marRight w:val="0"/>
              <w:marTop w:val="0"/>
              <w:marBottom w:val="0"/>
              <w:divBdr>
                <w:top w:val="none" w:sz="0" w:space="0" w:color="auto"/>
                <w:left w:val="none" w:sz="0" w:space="0" w:color="auto"/>
                <w:bottom w:val="none" w:sz="0" w:space="0" w:color="auto"/>
                <w:right w:val="none" w:sz="0" w:space="0" w:color="auto"/>
              </w:divBdr>
            </w:div>
          </w:divsChild>
        </w:div>
        <w:div w:id="574900820">
          <w:marLeft w:val="0"/>
          <w:marRight w:val="0"/>
          <w:marTop w:val="0"/>
          <w:marBottom w:val="0"/>
          <w:divBdr>
            <w:top w:val="none" w:sz="0" w:space="0" w:color="auto"/>
            <w:left w:val="none" w:sz="0" w:space="0" w:color="auto"/>
            <w:bottom w:val="none" w:sz="0" w:space="0" w:color="auto"/>
            <w:right w:val="none" w:sz="0" w:space="0" w:color="auto"/>
          </w:divBdr>
        </w:div>
        <w:div w:id="1724022453">
          <w:marLeft w:val="0"/>
          <w:marRight w:val="0"/>
          <w:marTop w:val="0"/>
          <w:marBottom w:val="0"/>
          <w:divBdr>
            <w:top w:val="none" w:sz="0" w:space="0" w:color="auto"/>
            <w:left w:val="none" w:sz="0" w:space="0" w:color="auto"/>
            <w:bottom w:val="none" w:sz="0" w:space="0" w:color="auto"/>
            <w:right w:val="none" w:sz="0" w:space="0" w:color="auto"/>
          </w:divBdr>
          <w:divsChild>
            <w:div w:id="668019080">
              <w:marLeft w:val="0"/>
              <w:marRight w:val="0"/>
              <w:marTop w:val="0"/>
              <w:marBottom w:val="0"/>
              <w:divBdr>
                <w:top w:val="none" w:sz="0" w:space="0" w:color="auto"/>
                <w:left w:val="none" w:sz="0" w:space="0" w:color="auto"/>
                <w:bottom w:val="none" w:sz="0" w:space="0" w:color="auto"/>
                <w:right w:val="none" w:sz="0" w:space="0" w:color="auto"/>
              </w:divBdr>
            </w:div>
          </w:divsChild>
        </w:div>
        <w:div w:id="39060381">
          <w:marLeft w:val="0"/>
          <w:marRight w:val="0"/>
          <w:marTop w:val="0"/>
          <w:marBottom w:val="0"/>
          <w:divBdr>
            <w:top w:val="none" w:sz="0" w:space="0" w:color="auto"/>
            <w:left w:val="none" w:sz="0" w:space="0" w:color="auto"/>
            <w:bottom w:val="none" w:sz="0" w:space="0" w:color="auto"/>
            <w:right w:val="none" w:sz="0" w:space="0" w:color="auto"/>
          </w:divBdr>
        </w:div>
        <w:div w:id="596596380">
          <w:marLeft w:val="0"/>
          <w:marRight w:val="0"/>
          <w:marTop w:val="0"/>
          <w:marBottom w:val="0"/>
          <w:divBdr>
            <w:top w:val="none" w:sz="0" w:space="0" w:color="auto"/>
            <w:left w:val="none" w:sz="0" w:space="0" w:color="auto"/>
            <w:bottom w:val="none" w:sz="0" w:space="0" w:color="auto"/>
            <w:right w:val="none" w:sz="0" w:space="0" w:color="auto"/>
          </w:divBdr>
          <w:divsChild>
            <w:div w:id="808286911">
              <w:marLeft w:val="0"/>
              <w:marRight w:val="0"/>
              <w:marTop w:val="0"/>
              <w:marBottom w:val="0"/>
              <w:divBdr>
                <w:top w:val="none" w:sz="0" w:space="0" w:color="auto"/>
                <w:left w:val="none" w:sz="0" w:space="0" w:color="auto"/>
                <w:bottom w:val="none" w:sz="0" w:space="0" w:color="auto"/>
                <w:right w:val="none" w:sz="0" w:space="0" w:color="auto"/>
              </w:divBdr>
            </w:div>
          </w:divsChild>
        </w:div>
        <w:div w:id="1204561150">
          <w:marLeft w:val="0"/>
          <w:marRight w:val="0"/>
          <w:marTop w:val="0"/>
          <w:marBottom w:val="0"/>
          <w:divBdr>
            <w:top w:val="none" w:sz="0" w:space="0" w:color="auto"/>
            <w:left w:val="none" w:sz="0" w:space="0" w:color="auto"/>
            <w:bottom w:val="none" w:sz="0" w:space="0" w:color="auto"/>
            <w:right w:val="none" w:sz="0" w:space="0" w:color="auto"/>
          </w:divBdr>
        </w:div>
        <w:div w:id="599022694">
          <w:marLeft w:val="0"/>
          <w:marRight w:val="0"/>
          <w:marTop w:val="0"/>
          <w:marBottom w:val="0"/>
          <w:divBdr>
            <w:top w:val="none" w:sz="0" w:space="0" w:color="auto"/>
            <w:left w:val="none" w:sz="0" w:space="0" w:color="auto"/>
            <w:bottom w:val="none" w:sz="0" w:space="0" w:color="auto"/>
            <w:right w:val="none" w:sz="0" w:space="0" w:color="auto"/>
          </w:divBdr>
          <w:divsChild>
            <w:div w:id="875581873">
              <w:marLeft w:val="0"/>
              <w:marRight w:val="0"/>
              <w:marTop w:val="0"/>
              <w:marBottom w:val="0"/>
              <w:divBdr>
                <w:top w:val="none" w:sz="0" w:space="0" w:color="auto"/>
                <w:left w:val="none" w:sz="0" w:space="0" w:color="auto"/>
                <w:bottom w:val="none" w:sz="0" w:space="0" w:color="auto"/>
                <w:right w:val="none" w:sz="0" w:space="0" w:color="auto"/>
              </w:divBdr>
            </w:div>
          </w:divsChild>
        </w:div>
        <w:div w:id="1301837148">
          <w:marLeft w:val="0"/>
          <w:marRight w:val="0"/>
          <w:marTop w:val="0"/>
          <w:marBottom w:val="0"/>
          <w:divBdr>
            <w:top w:val="none" w:sz="0" w:space="0" w:color="auto"/>
            <w:left w:val="none" w:sz="0" w:space="0" w:color="auto"/>
            <w:bottom w:val="none" w:sz="0" w:space="0" w:color="auto"/>
            <w:right w:val="none" w:sz="0" w:space="0" w:color="auto"/>
          </w:divBdr>
        </w:div>
        <w:div w:id="376394036">
          <w:marLeft w:val="0"/>
          <w:marRight w:val="0"/>
          <w:marTop w:val="0"/>
          <w:marBottom w:val="0"/>
          <w:divBdr>
            <w:top w:val="none" w:sz="0" w:space="0" w:color="auto"/>
            <w:left w:val="none" w:sz="0" w:space="0" w:color="auto"/>
            <w:bottom w:val="none" w:sz="0" w:space="0" w:color="auto"/>
            <w:right w:val="none" w:sz="0" w:space="0" w:color="auto"/>
          </w:divBdr>
          <w:divsChild>
            <w:div w:id="1946303773">
              <w:marLeft w:val="0"/>
              <w:marRight w:val="0"/>
              <w:marTop w:val="0"/>
              <w:marBottom w:val="0"/>
              <w:divBdr>
                <w:top w:val="none" w:sz="0" w:space="0" w:color="auto"/>
                <w:left w:val="none" w:sz="0" w:space="0" w:color="auto"/>
                <w:bottom w:val="none" w:sz="0" w:space="0" w:color="auto"/>
                <w:right w:val="none" w:sz="0" w:space="0" w:color="auto"/>
              </w:divBdr>
            </w:div>
          </w:divsChild>
        </w:div>
        <w:div w:id="1760515554">
          <w:marLeft w:val="0"/>
          <w:marRight w:val="0"/>
          <w:marTop w:val="0"/>
          <w:marBottom w:val="0"/>
          <w:divBdr>
            <w:top w:val="none" w:sz="0" w:space="0" w:color="auto"/>
            <w:left w:val="none" w:sz="0" w:space="0" w:color="auto"/>
            <w:bottom w:val="none" w:sz="0" w:space="0" w:color="auto"/>
            <w:right w:val="none" w:sz="0" w:space="0" w:color="auto"/>
          </w:divBdr>
        </w:div>
        <w:div w:id="1061558533">
          <w:marLeft w:val="0"/>
          <w:marRight w:val="0"/>
          <w:marTop w:val="0"/>
          <w:marBottom w:val="0"/>
          <w:divBdr>
            <w:top w:val="none" w:sz="0" w:space="0" w:color="auto"/>
            <w:left w:val="none" w:sz="0" w:space="0" w:color="auto"/>
            <w:bottom w:val="none" w:sz="0" w:space="0" w:color="auto"/>
            <w:right w:val="none" w:sz="0" w:space="0" w:color="auto"/>
          </w:divBdr>
          <w:divsChild>
            <w:div w:id="1499075440">
              <w:marLeft w:val="0"/>
              <w:marRight w:val="0"/>
              <w:marTop w:val="0"/>
              <w:marBottom w:val="0"/>
              <w:divBdr>
                <w:top w:val="none" w:sz="0" w:space="0" w:color="auto"/>
                <w:left w:val="none" w:sz="0" w:space="0" w:color="auto"/>
                <w:bottom w:val="none" w:sz="0" w:space="0" w:color="auto"/>
                <w:right w:val="none" w:sz="0" w:space="0" w:color="auto"/>
              </w:divBdr>
            </w:div>
          </w:divsChild>
        </w:div>
        <w:div w:id="1962415736">
          <w:marLeft w:val="0"/>
          <w:marRight w:val="0"/>
          <w:marTop w:val="300"/>
          <w:marBottom w:val="0"/>
          <w:divBdr>
            <w:top w:val="none" w:sz="0" w:space="0" w:color="auto"/>
            <w:left w:val="none" w:sz="0" w:space="0" w:color="auto"/>
            <w:bottom w:val="none" w:sz="0" w:space="0" w:color="auto"/>
            <w:right w:val="none" w:sz="0" w:space="0" w:color="auto"/>
          </w:divBdr>
          <w:divsChild>
            <w:div w:id="122356149">
              <w:marLeft w:val="0"/>
              <w:marRight w:val="0"/>
              <w:marTop w:val="0"/>
              <w:marBottom w:val="0"/>
              <w:divBdr>
                <w:top w:val="none" w:sz="0" w:space="0" w:color="auto"/>
                <w:left w:val="none" w:sz="0" w:space="0" w:color="auto"/>
                <w:bottom w:val="none" w:sz="0" w:space="0" w:color="auto"/>
                <w:right w:val="none" w:sz="0" w:space="0" w:color="auto"/>
              </w:divBdr>
              <w:divsChild>
                <w:div w:id="176745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39774">
          <w:marLeft w:val="0"/>
          <w:marRight w:val="0"/>
          <w:marTop w:val="300"/>
          <w:marBottom w:val="0"/>
          <w:divBdr>
            <w:top w:val="none" w:sz="0" w:space="0" w:color="auto"/>
            <w:left w:val="none" w:sz="0" w:space="0" w:color="auto"/>
            <w:bottom w:val="none" w:sz="0" w:space="0" w:color="auto"/>
            <w:right w:val="none" w:sz="0" w:space="0" w:color="auto"/>
          </w:divBdr>
          <w:divsChild>
            <w:div w:id="1189564107">
              <w:marLeft w:val="0"/>
              <w:marRight w:val="0"/>
              <w:marTop w:val="0"/>
              <w:marBottom w:val="0"/>
              <w:divBdr>
                <w:top w:val="none" w:sz="0" w:space="0" w:color="auto"/>
                <w:left w:val="none" w:sz="0" w:space="0" w:color="auto"/>
                <w:bottom w:val="none" w:sz="0" w:space="0" w:color="auto"/>
                <w:right w:val="none" w:sz="0" w:space="0" w:color="auto"/>
              </w:divBdr>
              <w:divsChild>
                <w:div w:id="3462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06618">
          <w:marLeft w:val="0"/>
          <w:marRight w:val="0"/>
          <w:marTop w:val="300"/>
          <w:marBottom w:val="0"/>
          <w:divBdr>
            <w:top w:val="none" w:sz="0" w:space="0" w:color="auto"/>
            <w:left w:val="none" w:sz="0" w:space="0" w:color="auto"/>
            <w:bottom w:val="none" w:sz="0" w:space="0" w:color="auto"/>
            <w:right w:val="none" w:sz="0" w:space="0" w:color="auto"/>
          </w:divBdr>
          <w:divsChild>
            <w:div w:id="616058755">
              <w:marLeft w:val="0"/>
              <w:marRight w:val="0"/>
              <w:marTop w:val="0"/>
              <w:marBottom w:val="0"/>
              <w:divBdr>
                <w:top w:val="none" w:sz="0" w:space="0" w:color="auto"/>
                <w:left w:val="none" w:sz="0" w:space="0" w:color="auto"/>
                <w:bottom w:val="none" w:sz="0" w:space="0" w:color="auto"/>
                <w:right w:val="none" w:sz="0" w:space="0" w:color="auto"/>
              </w:divBdr>
              <w:divsChild>
                <w:div w:id="1331520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50561">
          <w:marLeft w:val="0"/>
          <w:marRight w:val="0"/>
          <w:marTop w:val="300"/>
          <w:marBottom w:val="0"/>
          <w:divBdr>
            <w:top w:val="none" w:sz="0" w:space="0" w:color="auto"/>
            <w:left w:val="none" w:sz="0" w:space="0" w:color="auto"/>
            <w:bottom w:val="none" w:sz="0" w:space="0" w:color="auto"/>
            <w:right w:val="none" w:sz="0" w:space="0" w:color="auto"/>
          </w:divBdr>
          <w:divsChild>
            <w:div w:id="243608311">
              <w:marLeft w:val="0"/>
              <w:marRight w:val="0"/>
              <w:marTop w:val="0"/>
              <w:marBottom w:val="0"/>
              <w:divBdr>
                <w:top w:val="none" w:sz="0" w:space="0" w:color="auto"/>
                <w:left w:val="none" w:sz="0" w:space="0" w:color="auto"/>
                <w:bottom w:val="none" w:sz="0" w:space="0" w:color="auto"/>
                <w:right w:val="none" w:sz="0" w:space="0" w:color="auto"/>
              </w:divBdr>
              <w:divsChild>
                <w:div w:id="47129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383596">
      <w:bodyDiv w:val="1"/>
      <w:marLeft w:val="0"/>
      <w:marRight w:val="0"/>
      <w:marTop w:val="0"/>
      <w:marBottom w:val="0"/>
      <w:divBdr>
        <w:top w:val="none" w:sz="0" w:space="0" w:color="auto"/>
        <w:left w:val="none" w:sz="0" w:space="0" w:color="auto"/>
        <w:bottom w:val="none" w:sz="0" w:space="0" w:color="auto"/>
        <w:right w:val="none" w:sz="0" w:space="0" w:color="auto"/>
      </w:divBdr>
      <w:divsChild>
        <w:div w:id="1947077547">
          <w:marLeft w:val="0"/>
          <w:marRight w:val="0"/>
          <w:marTop w:val="0"/>
          <w:marBottom w:val="0"/>
          <w:divBdr>
            <w:top w:val="none" w:sz="0" w:space="0" w:color="auto"/>
            <w:left w:val="none" w:sz="0" w:space="0" w:color="auto"/>
            <w:bottom w:val="none" w:sz="0" w:space="0" w:color="auto"/>
            <w:right w:val="none" w:sz="0" w:space="0" w:color="auto"/>
          </w:divBdr>
          <w:divsChild>
            <w:div w:id="401366893">
              <w:marLeft w:val="0"/>
              <w:marRight w:val="0"/>
              <w:marTop w:val="0"/>
              <w:marBottom w:val="0"/>
              <w:divBdr>
                <w:top w:val="none" w:sz="0" w:space="0" w:color="auto"/>
                <w:left w:val="none" w:sz="0" w:space="0" w:color="auto"/>
                <w:bottom w:val="none" w:sz="0" w:space="0" w:color="auto"/>
                <w:right w:val="none" w:sz="0" w:space="0" w:color="auto"/>
              </w:divBdr>
            </w:div>
          </w:divsChild>
        </w:div>
        <w:div w:id="760952853">
          <w:marLeft w:val="0"/>
          <w:marRight w:val="0"/>
          <w:marTop w:val="0"/>
          <w:marBottom w:val="0"/>
          <w:divBdr>
            <w:top w:val="none" w:sz="0" w:space="0" w:color="auto"/>
            <w:left w:val="none" w:sz="0" w:space="0" w:color="auto"/>
            <w:bottom w:val="none" w:sz="0" w:space="0" w:color="auto"/>
            <w:right w:val="none" w:sz="0" w:space="0" w:color="auto"/>
          </w:divBdr>
        </w:div>
        <w:div w:id="1364402262">
          <w:marLeft w:val="0"/>
          <w:marRight w:val="0"/>
          <w:marTop w:val="0"/>
          <w:marBottom w:val="0"/>
          <w:divBdr>
            <w:top w:val="none" w:sz="0" w:space="0" w:color="auto"/>
            <w:left w:val="none" w:sz="0" w:space="0" w:color="auto"/>
            <w:bottom w:val="none" w:sz="0" w:space="0" w:color="auto"/>
            <w:right w:val="none" w:sz="0" w:space="0" w:color="auto"/>
          </w:divBdr>
          <w:divsChild>
            <w:div w:id="169562907">
              <w:marLeft w:val="0"/>
              <w:marRight w:val="0"/>
              <w:marTop w:val="0"/>
              <w:marBottom w:val="0"/>
              <w:divBdr>
                <w:top w:val="none" w:sz="0" w:space="0" w:color="auto"/>
                <w:left w:val="none" w:sz="0" w:space="0" w:color="auto"/>
                <w:bottom w:val="none" w:sz="0" w:space="0" w:color="auto"/>
                <w:right w:val="none" w:sz="0" w:space="0" w:color="auto"/>
              </w:divBdr>
            </w:div>
          </w:divsChild>
        </w:div>
        <w:div w:id="411316956">
          <w:marLeft w:val="0"/>
          <w:marRight w:val="0"/>
          <w:marTop w:val="0"/>
          <w:marBottom w:val="0"/>
          <w:divBdr>
            <w:top w:val="none" w:sz="0" w:space="0" w:color="auto"/>
            <w:left w:val="none" w:sz="0" w:space="0" w:color="auto"/>
            <w:bottom w:val="none" w:sz="0" w:space="0" w:color="auto"/>
            <w:right w:val="none" w:sz="0" w:space="0" w:color="auto"/>
          </w:divBdr>
        </w:div>
        <w:div w:id="274143198">
          <w:marLeft w:val="0"/>
          <w:marRight w:val="0"/>
          <w:marTop w:val="0"/>
          <w:marBottom w:val="0"/>
          <w:divBdr>
            <w:top w:val="none" w:sz="0" w:space="0" w:color="auto"/>
            <w:left w:val="none" w:sz="0" w:space="0" w:color="auto"/>
            <w:bottom w:val="none" w:sz="0" w:space="0" w:color="auto"/>
            <w:right w:val="none" w:sz="0" w:space="0" w:color="auto"/>
          </w:divBdr>
          <w:divsChild>
            <w:div w:id="1046492337">
              <w:marLeft w:val="0"/>
              <w:marRight w:val="0"/>
              <w:marTop w:val="0"/>
              <w:marBottom w:val="0"/>
              <w:divBdr>
                <w:top w:val="none" w:sz="0" w:space="0" w:color="auto"/>
                <w:left w:val="none" w:sz="0" w:space="0" w:color="auto"/>
                <w:bottom w:val="none" w:sz="0" w:space="0" w:color="auto"/>
                <w:right w:val="none" w:sz="0" w:space="0" w:color="auto"/>
              </w:divBdr>
            </w:div>
          </w:divsChild>
        </w:div>
        <w:div w:id="1019433147">
          <w:marLeft w:val="0"/>
          <w:marRight w:val="0"/>
          <w:marTop w:val="0"/>
          <w:marBottom w:val="0"/>
          <w:divBdr>
            <w:top w:val="none" w:sz="0" w:space="0" w:color="auto"/>
            <w:left w:val="none" w:sz="0" w:space="0" w:color="auto"/>
            <w:bottom w:val="none" w:sz="0" w:space="0" w:color="auto"/>
            <w:right w:val="none" w:sz="0" w:space="0" w:color="auto"/>
          </w:divBdr>
        </w:div>
        <w:div w:id="1806002689">
          <w:marLeft w:val="0"/>
          <w:marRight w:val="0"/>
          <w:marTop w:val="0"/>
          <w:marBottom w:val="0"/>
          <w:divBdr>
            <w:top w:val="none" w:sz="0" w:space="0" w:color="auto"/>
            <w:left w:val="none" w:sz="0" w:space="0" w:color="auto"/>
            <w:bottom w:val="none" w:sz="0" w:space="0" w:color="auto"/>
            <w:right w:val="none" w:sz="0" w:space="0" w:color="auto"/>
          </w:divBdr>
          <w:divsChild>
            <w:div w:id="879707731">
              <w:marLeft w:val="0"/>
              <w:marRight w:val="0"/>
              <w:marTop w:val="0"/>
              <w:marBottom w:val="0"/>
              <w:divBdr>
                <w:top w:val="none" w:sz="0" w:space="0" w:color="auto"/>
                <w:left w:val="none" w:sz="0" w:space="0" w:color="auto"/>
                <w:bottom w:val="none" w:sz="0" w:space="0" w:color="auto"/>
                <w:right w:val="none" w:sz="0" w:space="0" w:color="auto"/>
              </w:divBdr>
            </w:div>
          </w:divsChild>
        </w:div>
        <w:div w:id="1525171429">
          <w:marLeft w:val="0"/>
          <w:marRight w:val="0"/>
          <w:marTop w:val="0"/>
          <w:marBottom w:val="0"/>
          <w:divBdr>
            <w:top w:val="none" w:sz="0" w:space="0" w:color="auto"/>
            <w:left w:val="none" w:sz="0" w:space="0" w:color="auto"/>
            <w:bottom w:val="none" w:sz="0" w:space="0" w:color="auto"/>
            <w:right w:val="none" w:sz="0" w:space="0" w:color="auto"/>
          </w:divBdr>
        </w:div>
        <w:div w:id="183715031">
          <w:marLeft w:val="0"/>
          <w:marRight w:val="0"/>
          <w:marTop w:val="0"/>
          <w:marBottom w:val="0"/>
          <w:divBdr>
            <w:top w:val="none" w:sz="0" w:space="0" w:color="auto"/>
            <w:left w:val="none" w:sz="0" w:space="0" w:color="auto"/>
            <w:bottom w:val="none" w:sz="0" w:space="0" w:color="auto"/>
            <w:right w:val="none" w:sz="0" w:space="0" w:color="auto"/>
          </w:divBdr>
          <w:divsChild>
            <w:div w:id="642080741">
              <w:marLeft w:val="0"/>
              <w:marRight w:val="0"/>
              <w:marTop w:val="0"/>
              <w:marBottom w:val="0"/>
              <w:divBdr>
                <w:top w:val="none" w:sz="0" w:space="0" w:color="auto"/>
                <w:left w:val="none" w:sz="0" w:space="0" w:color="auto"/>
                <w:bottom w:val="none" w:sz="0" w:space="0" w:color="auto"/>
                <w:right w:val="none" w:sz="0" w:space="0" w:color="auto"/>
              </w:divBdr>
            </w:div>
          </w:divsChild>
        </w:div>
        <w:div w:id="313335390">
          <w:marLeft w:val="0"/>
          <w:marRight w:val="0"/>
          <w:marTop w:val="0"/>
          <w:marBottom w:val="0"/>
          <w:divBdr>
            <w:top w:val="none" w:sz="0" w:space="0" w:color="auto"/>
            <w:left w:val="none" w:sz="0" w:space="0" w:color="auto"/>
            <w:bottom w:val="none" w:sz="0" w:space="0" w:color="auto"/>
            <w:right w:val="none" w:sz="0" w:space="0" w:color="auto"/>
          </w:divBdr>
        </w:div>
        <w:div w:id="1760713805">
          <w:marLeft w:val="0"/>
          <w:marRight w:val="0"/>
          <w:marTop w:val="0"/>
          <w:marBottom w:val="0"/>
          <w:divBdr>
            <w:top w:val="none" w:sz="0" w:space="0" w:color="auto"/>
            <w:left w:val="none" w:sz="0" w:space="0" w:color="auto"/>
            <w:bottom w:val="none" w:sz="0" w:space="0" w:color="auto"/>
            <w:right w:val="none" w:sz="0" w:space="0" w:color="auto"/>
          </w:divBdr>
          <w:divsChild>
            <w:div w:id="2113042380">
              <w:marLeft w:val="0"/>
              <w:marRight w:val="0"/>
              <w:marTop w:val="0"/>
              <w:marBottom w:val="0"/>
              <w:divBdr>
                <w:top w:val="none" w:sz="0" w:space="0" w:color="auto"/>
                <w:left w:val="none" w:sz="0" w:space="0" w:color="auto"/>
                <w:bottom w:val="none" w:sz="0" w:space="0" w:color="auto"/>
                <w:right w:val="none" w:sz="0" w:space="0" w:color="auto"/>
              </w:divBdr>
            </w:div>
          </w:divsChild>
        </w:div>
        <w:div w:id="149518033">
          <w:marLeft w:val="0"/>
          <w:marRight w:val="0"/>
          <w:marTop w:val="0"/>
          <w:marBottom w:val="0"/>
          <w:divBdr>
            <w:top w:val="none" w:sz="0" w:space="0" w:color="auto"/>
            <w:left w:val="none" w:sz="0" w:space="0" w:color="auto"/>
            <w:bottom w:val="none" w:sz="0" w:space="0" w:color="auto"/>
            <w:right w:val="none" w:sz="0" w:space="0" w:color="auto"/>
          </w:divBdr>
        </w:div>
        <w:div w:id="1628311203">
          <w:marLeft w:val="0"/>
          <w:marRight w:val="0"/>
          <w:marTop w:val="0"/>
          <w:marBottom w:val="0"/>
          <w:divBdr>
            <w:top w:val="none" w:sz="0" w:space="0" w:color="auto"/>
            <w:left w:val="none" w:sz="0" w:space="0" w:color="auto"/>
            <w:bottom w:val="none" w:sz="0" w:space="0" w:color="auto"/>
            <w:right w:val="none" w:sz="0" w:space="0" w:color="auto"/>
          </w:divBdr>
          <w:divsChild>
            <w:div w:id="1721049226">
              <w:marLeft w:val="0"/>
              <w:marRight w:val="0"/>
              <w:marTop w:val="0"/>
              <w:marBottom w:val="0"/>
              <w:divBdr>
                <w:top w:val="none" w:sz="0" w:space="0" w:color="auto"/>
                <w:left w:val="none" w:sz="0" w:space="0" w:color="auto"/>
                <w:bottom w:val="none" w:sz="0" w:space="0" w:color="auto"/>
                <w:right w:val="none" w:sz="0" w:space="0" w:color="auto"/>
              </w:divBdr>
            </w:div>
          </w:divsChild>
        </w:div>
        <w:div w:id="359627834">
          <w:marLeft w:val="0"/>
          <w:marRight w:val="0"/>
          <w:marTop w:val="300"/>
          <w:marBottom w:val="0"/>
          <w:divBdr>
            <w:top w:val="none" w:sz="0" w:space="0" w:color="auto"/>
            <w:left w:val="none" w:sz="0" w:space="0" w:color="auto"/>
            <w:bottom w:val="none" w:sz="0" w:space="0" w:color="auto"/>
            <w:right w:val="none" w:sz="0" w:space="0" w:color="auto"/>
          </w:divBdr>
          <w:divsChild>
            <w:div w:id="2064869944">
              <w:marLeft w:val="0"/>
              <w:marRight w:val="0"/>
              <w:marTop w:val="0"/>
              <w:marBottom w:val="0"/>
              <w:divBdr>
                <w:top w:val="none" w:sz="0" w:space="0" w:color="auto"/>
                <w:left w:val="none" w:sz="0" w:space="0" w:color="auto"/>
                <w:bottom w:val="none" w:sz="0" w:space="0" w:color="auto"/>
                <w:right w:val="none" w:sz="0" w:space="0" w:color="auto"/>
              </w:divBdr>
              <w:divsChild>
                <w:div w:id="214480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897028">
          <w:marLeft w:val="0"/>
          <w:marRight w:val="0"/>
          <w:marTop w:val="300"/>
          <w:marBottom w:val="0"/>
          <w:divBdr>
            <w:top w:val="none" w:sz="0" w:space="0" w:color="auto"/>
            <w:left w:val="none" w:sz="0" w:space="0" w:color="auto"/>
            <w:bottom w:val="none" w:sz="0" w:space="0" w:color="auto"/>
            <w:right w:val="none" w:sz="0" w:space="0" w:color="auto"/>
          </w:divBdr>
          <w:divsChild>
            <w:div w:id="1712724504">
              <w:marLeft w:val="0"/>
              <w:marRight w:val="0"/>
              <w:marTop w:val="0"/>
              <w:marBottom w:val="0"/>
              <w:divBdr>
                <w:top w:val="none" w:sz="0" w:space="0" w:color="auto"/>
                <w:left w:val="none" w:sz="0" w:space="0" w:color="auto"/>
                <w:bottom w:val="none" w:sz="0" w:space="0" w:color="auto"/>
                <w:right w:val="none" w:sz="0" w:space="0" w:color="auto"/>
              </w:divBdr>
              <w:divsChild>
                <w:div w:id="20664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2230">
          <w:marLeft w:val="0"/>
          <w:marRight w:val="0"/>
          <w:marTop w:val="300"/>
          <w:marBottom w:val="0"/>
          <w:divBdr>
            <w:top w:val="none" w:sz="0" w:space="0" w:color="auto"/>
            <w:left w:val="none" w:sz="0" w:space="0" w:color="auto"/>
            <w:bottom w:val="none" w:sz="0" w:space="0" w:color="auto"/>
            <w:right w:val="none" w:sz="0" w:space="0" w:color="auto"/>
          </w:divBdr>
          <w:divsChild>
            <w:div w:id="996572216">
              <w:marLeft w:val="0"/>
              <w:marRight w:val="0"/>
              <w:marTop w:val="0"/>
              <w:marBottom w:val="0"/>
              <w:divBdr>
                <w:top w:val="none" w:sz="0" w:space="0" w:color="auto"/>
                <w:left w:val="none" w:sz="0" w:space="0" w:color="auto"/>
                <w:bottom w:val="none" w:sz="0" w:space="0" w:color="auto"/>
                <w:right w:val="none" w:sz="0" w:space="0" w:color="auto"/>
              </w:divBdr>
              <w:divsChild>
                <w:div w:id="33472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24840">
          <w:marLeft w:val="0"/>
          <w:marRight w:val="0"/>
          <w:marTop w:val="300"/>
          <w:marBottom w:val="0"/>
          <w:divBdr>
            <w:top w:val="none" w:sz="0" w:space="0" w:color="auto"/>
            <w:left w:val="none" w:sz="0" w:space="0" w:color="auto"/>
            <w:bottom w:val="none" w:sz="0" w:space="0" w:color="auto"/>
            <w:right w:val="none" w:sz="0" w:space="0" w:color="auto"/>
          </w:divBdr>
          <w:divsChild>
            <w:div w:id="2043704182">
              <w:marLeft w:val="0"/>
              <w:marRight w:val="0"/>
              <w:marTop w:val="0"/>
              <w:marBottom w:val="0"/>
              <w:divBdr>
                <w:top w:val="none" w:sz="0" w:space="0" w:color="auto"/>
                <w:left w:val="none" w:sz="0" w:space="0" w:color="auto"/>
                <w:bottom w:val="none" w:sz="0" w:space="0" w:color="auto"/>
                <w:right w:val="none" w:sz="0" w:space="0" w:color="auto"/>
              </w:divBdr>
              <w:divsChild>
                <w:div w:id="118351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89764">
      <w:bodyDiv w:val="1"/>
      <w:marLeft w:val="0"/>
      <w:marRight w:val="0"/>
      <w:marTop w:val="0"/>
      <w:marBottom w:val="0"/>
      <w:divBdr>
        <w:top w:val="none" w:sz="0" w:space="0" w:color="auto"/>
        <w:left w:val="none" w:sz="0" w:space="0" w:color="auto"/>
        <w:bottom w:val="none" w:sz="0" w:space="0" w:color="auto"/>
        <w:right w:val="none" w:sz="0" w:space="0" w:color="auto"/>
      </w:divBdr>
      <w:divsChild>
        <w:div w:id="981426928">
          <w:marLeft w:val="0"/>
          <w:marRight w:val="0"/>
          <w:marTop w:val="0"/>
          <w:marBottom w:val="0"/>
          <w:divBdr>
            <w:top w:val="none" w:sz="0" w:space="0" w:color="auto"/>
            <w:left w:val="none" w:sz="0" w:space="0" w:color="auto"/>
            <w:bottom w:val="none" w:sz="0" w:space="0" w:color="auto"/>
            <w:right w:val="none" w:sz="0" w:space="0" w:color="auto"/>
          </w:divBdr>
        </w:div>
        <w:div w:id="298995857">
          <w:marLeft w:val="0"/>
          <w:marRight w:val="0"/>
          <w:marTop w:val="0"/>
          <w:marBottom w:val="0"/>
          <w:divBdr>
            <w:top w:val="none" w:sz="0" w:space="0" w:color="auto"/>
            <w:left w:val="none" w:sz="0" w:space="0" w:color="auto"/>
            <w:bottom w:val="none" w:sz="0" w:space="0" w:color="auto"/>
            <w:right w:val="none" w:sz="0" w:space="0" w:color="auto"/>
          </w:divBdr>
          <w:divsChild>
            <w:div w:id="757676323">
              <w:marLeft w:val="0"/>
              <w:marRight w:val="0"/>
              <w:marTop w:val="0"/>
              <w:marBottom w:val="0"/>
              <w:divBdr>
                <w:top w:val="none" w:sz="0" w:space="0" w:color="auto"/>
                <w:left w:val="none" w:sz="0" w:space="0" w:color="auto"/>
                <w:bottom w:val="none" w:sz="0" w:space="0" w:color="auto"/>
                <w:right w:val="none" w:sz="0" w:space="0" w:color="auto"/>
              </w:divBdr>
            </w:div>
          </w:divsChild>
        </w:div>
        <w:div w:id="1806043106">
          <w:marLeft w:val="0"/>
          <w:marRight w:val="0"/>
          <w:marTop w:val="0"/>
          <w:marBottom w:val="0"/>
          <w:divBdr>
            <w:top w:val="none" w:sz="0" w:space="0" w:color="auto"/>
            <w:left w:val="none" w:sz="0" w:space="0" w:color="auto"/>
            <w:bottom w:val="none" w:sz="0" w:space="0" w:color="auto"/>
            <w:right w:val="none" w:sz="0" w:space="0" w:color="auto"/>
          </w:divBdr>
        </w:div>
        <w:div w:id="1808234977">
          <w:marLeft w:val="0"/>
          <w:marRight w:val="0"/>
          <w:marTop w:val="0"/>
          <w:marBottom w:val="0"/>
          <w:divBdr>
            <w:top w:val="none" w:sz="0" w:space="0" w:color="auto"/>
            <w:left w:val="none" w:sz="0" w:space="0" w:color="auto"/>
            <w:bottom w:val="none" w:sz="0" w:space="0" w:color="auto"/>
            <w:right w:val="none" w:sz="0" w:space="0" w:color="auto"/>
          </w:divBdr>
          <w:divsChild>
            <w:div w:id="2027704862">
              <w:marLeft w:val="0"/>
              <w:marRight w:val="0"/>
              <w:marTop w:val="0"/>
              <w:marBottom w:val="0"/>
              <w:divBdr>
                <w:top w:val="none" w:sz="0" w:space="0" w:color="auto"/>
                <w:left w:val="none" w:sz="0" w:space="0" w:color="auto"/>
                <w:bottom w:val="none" w:sz="0" w:space="0" w:color="auto"/>
                <w:right w:val="none" w:sz="0" w:space="0" w:color="auto"/>
              </w:divBdr>
            </w:div>
          </w:divsChild>
        </w:div>
        <w:div w:id="1635287033">
          <w:marLeft w:val="0"/>
          <w:marRight w:val="0"/>
          <w:marTop w:val="0"/>
          <w:marBottom w:val="0"/>
          <w:divBdr>
            <w:top w:val="none" w:sz="0" w:space="0" w:color="auto"/>
            <w:left w:val="none" w:sz="0" w:space="0" w:color="auto"/>
            <w:bottom w:val="none" w:sz="0" w:space="0" w:color="auto"/>
            <w:right w:val="none" w:sz="0" w:space="0" w:color="auto"/>
          </w:divBdr>
        </w:div>
        <w:div w:id="631442899">
          <w:marLeft w:val="0"/>
          <w:marRight w:val="0"/>
          <w:marTop w:val="0"/>
          <w:marBottom w:val="0"/>
          <w:divBdr>
            <w:top w:val="none" w:sz="0" w:space="0" w:color="auto"/>
            <w:left w:val="none" w:sz="0" w:space="0" w:color="auto"/>
            <w:bottom w:val="none" w:sz="0" w:space="0" w:color="auto"/>
            <w:right w:val="none" w:sz="0" w:space="0" w:color="auto"/>
          </w:divBdr>
          <w:divsChild>
            <w:div w:id="517306190">
              <w:marLeft w:val="0"/>
              <w:marRight w:val="0"/>
              <w:marTop w:val="0"/>
              <w:marBottom w:val="0"/>
              <w:divBdr>
                <w:top w:val="none" w:sz="0" w:space="0" w:color="auto"/>
                <w:left w:val="none" w:sz="0" w:space="0" w:color="auto"/>
                <w:bottom w:val="none" w:sz="0" w:space="0" w:color="auto"/>
                <w:right w:val="none" w:sz="0" w:space="0" w:color="auto"/>
              </w:divBdr>
            </w:div>
          </w:divsChild>
        </w:div>
        <w:div w:id="1828470604">
          <w:marLeft w:val="0"/>
          <w:marRight w:val="0"/>
          <w:marTop w:val="0"/>
          <w:marBottom w:val="0"/>
          <w:divBdr>
            <w:top w:val="none" w:sz="0" w:space="0" w:color="auto"/>
            <w:left w:val="none" w:sz="0" w:space="0" w:color="auto"/>
            <w:bottom w:val="none" w:sz="0" w:space="0" w:color="auto"/>
            <w:right w:val="none" w:sz="0" w:space="0" w:color="auto"/>
          </w:divBdr>
        </w:div>
        <w:div w:id="858006835">
          <w:marLeft w:val="0"/>
          <w:marRight w:val="0"/>
          <w:marTop w:val="0"/>
          <w:marBottom w:val="0"/>
          <w:divBdr>
            <w:top w:val="none" w:sz="0" w:space="0" w:color="auto"/>
            <w:left w:val="none" w:sz="0" w:space="0" w:color="auto"/>
            <w:bottom w:val="none" w:sz="0" w:space="0" w:color="auto"/>
            <w:right w:val="none" w:sz="0" w:space="0" w:color="auto"/>
          </w:divBdr>
          <w:divsChild>
            <w:div w:id="1924030475">
              <w:marLeft w:val="0"/>
              <w:marRight w:val="0"/>
              <w:marTop w:val="0"/>
              <w:marBottom w:val="0"/>
              <w:divBdr>
                <w:top w:val="none" w:sz="0" w:space="0" w:color="auto"/>
                <w:left w:val="none" w:sz="0" w:space="0" w:color="auto"/>
                <w:bottom w:val="none" w:sz="0" w:space="0" w:color="auto"/>
                <w:right w:val="none" w:sz="0" w:space="0" w:color="auto"/>
              </w:divBdr>
            </w:div>
          </w:divsChild>
        </w:div>
        <w:div w:id="460879843">
          <w:marLeft w:val="0"/>
          <w:marRight w:val="0"/>
          <w:marTop w:val="0"/>
          <w:marBottom w:val="0"/>
          <w:divBdr>
            <w:top w:val="none" w:sz="0" w:space="0" w:color="auto"/>
            <w:left w:val="none" w:sz="0" w:space="0" w:color="auto"/>
            <w:bottom w:val="none" w:sz="0" w:space="0" w:color="auto"/>
            <w:right w:val="none" w:sz="0" w:space="0" w:color="auto"/>
          </w:divBdr>
        </w:div>
        <w:div w:id="434718821">
          <w:marLeft w:val="0"/>
          <w:marRight w:val="0"/>
          <w:marTop w:val="0"/>
          <w:marBottom w:val="0"/>
          <w:divBdr>
            <w:top w:val="none" w:sz="0" w:space="0" w:color="auto"/>
            <w:left w:val="none" w:sz="0" w:space="0" w:color="auto"/>
            <w:bottom w:val="none" w:sz="0" w:space="0" w:color="auto"/>
            <w:right w:val="none" w:sz="0" w:space="0" w:color="auto"/>
          </w:divBdr>
          <w:divsChild>
            <w:div w:id="2046784434">
              <w:marLeft w:val="0"/>
              <w:marRight w:val="0"/>
              <w:marTop w:val="0"/>
              <w:marBottom w:val="0"/>
              <w:divBdr>
                <w:top w:val="none" w:sz="0" w:space="0" w:color="auto"/>
                <w:left w:val="none" w:sz="0" w:space="0" w:color="auto"/>
                <w:bottom w:val="none" w:sz="0" w:space="0" w:color="auto"/>
                <w:right w:val="none" w:sz="0" w:space="0" w:color="auto"/>
              </w:divBdr>
            </w:div>
          </w:divsChild>
        </w:div>
        <w:div w:id="1935016443">
          <w:marLeft w:val="0"/>
          <w:marRight w:val="0"/>
          <w:marTop w:val="0"/>
          <w:marBottom w:val="0"/>
          <w:divBdr>
            <w:top w:val="none" w:sz="0" w:space="0" w:color="auto"/>
            <w:left w:val="none" w:sz="0" w:space="0" w:color="auto"/>
            <w:bottom w:val="none" w:sz="0" w:space="0" w:color="auto"/>
            <w:right w:val="none" w:sz="0" w:space="0" w:color="auto"/>
          </w:divBdr>
        </w:div>
        <w:div w:id="1206605470">
          <w:marLeft w:val="0"/>
          <w:marRight w:val="0"/>
          <w:marTop w:val="0"/>
          <w:marBottom w:val="0"/>
          <w:divBdr>
            <w:top w:val="none" w:sz="0" w:space="0" w:color="auto"/>
            <w:left w:val="none" w:sz="0" w:space="0" w:color="auto"/>
            <w:bottom w:val="none" w:sz="0" w:space="0" w:color="auto"/>
            <w:right w:val="none" w:sz="0" w:space="0" w:color="auto"/>
          </w:divBdr>
          <w:divsChild>
            <w:div w:id="1888368405">
              <w:marLeft w:val="0"/>
              <w:marRight w:val="0"/>
              <w:marTop w:val="0"/>
              <w:marBottom w:val="0"/>
              <w:divBdr>
                <w:top w:val="none" w:sz="0" w:space="0" w:color="auto"/>
                <w:left w:val="none" w:sz="0" w:space="0" w:color="auto"/>
                <w:bottom w:val="none" w:sz="0" w:space="0" w:color="auto"/>
                <w:right w:val="none" w:sz="0" w:space="0" w:color="auto"/>
              </w:divBdr>
            </w:div>
          </w:divsChild>
        </w:div>
        <w:div w:id="105780491">
          <w:marLeft w:val="0"/>
          <w:marRight w:val="0"/>
          <w:marTop w:val="0"/>
          <w:marBottom w:val="0"/>
          <w:divBdr>
            <w:top w:val="none" w:sz="0" w:space="0" w:color="auto"/>
            <w:left w:val="none" w:sz="0" w:space="0" w:color="auto"/>
            <w:bottom w:val="none" w:sz="0" w:space="0" w:color="auto"/>
            <w:right w:val="none" w:sz="0" w:space="0" w:color="auto"/>
          </w:divBdr>
        </w:div>
        <w:div w:id="1194534618">
          <w:marLeft w:val="0"/>
          <w:marRight w:val="0"/>
          <w:marTop w:val="0"/>
          <w:marBottom w:val="0"/>
          <w:divBdr>
            <w:top w:val="none" w:sz="0" w:space="0" w:color="auto"/>
            <w:left w:val="none" w:sz="0" w:space="0" w:color="auto"/>
            <w:bottom w:val="none" w:sz="0" w:space="0" w:color="auto"/>
            <w:right w:val="none" w:sz="0" w:space="0" w:color="auto"/>
          </w:divBdr>
          <w:divsChild>
            <w:div w:id="1310555367">
              <w:marLeft w:val="0"/>
              <w:marRight w:val="0"/>
              <w:marTop w:val="0"/>
              <w:marBottom w:val="0"/>
              <w:divBdr>
                <w:top w:val="none" w:sz="0" w:space="0" w:color="auto"/>
                <w:left w:val="none" w:sz="0" w:space="0" w:color="auto"/>
                <w:bottom w:val="none" w:sz="0" w:space="0" w:color="auto"/>
                <w:right w:val="none" w:sz="0" w:space="0" w:color="auto"/>
              </w:divBdr>
            </w:div>
          </w:divsChild>
        </w:div>
        <w:div w:id="90980619">
          <w:marLeft w:val="0"/>
          <w:marRight w:val="0"/>
          <w:marTop w:val="300"/>
          <w:marBottom w:val="0"/>
          <w:divBdr>
            <w:top w:val="none" w:sz="0" w:space="0" w:color="auto"/>
            <w:left w:val="none" w:sz="0" w:space="0" w:color="auto"/>
            <w:bottom w:val="none" w:sz="0" w:space="0" w:color="auto"/>
            <w:right w:val="none" w:sz="0" w:space="0" w:color="auto"/>
          </w:divBdr>
          <w:divsChild>
            <w:div w:id="21975229">
              <w:marLeft w:val="0"/>
              <w:marRight w:val="0"/>
              <w:marTop w:val="0"/>
              <w:marBottom w:val="0"/>
              <w:divBdr>
                <w:top w:val="none" w:sz="0" w:space="0" w:color="auto"/>
                <w:left w:val="none" w:sz="0" w:space="0" w:color="auto"/>
                <w:bottom w:val="none" w:sz="0" w:space="0" w:color="auto"/>
                <w:right w:val="none" w:sz="0" w:space="0" w:color="auto"/>
              </w:divBdr>
              <w:divsChild>
                <w:div w:id="486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029726">
          <w:marLeft w:val="0"/>
          <w:marRight w:val="0"/>
          <w:marTop w:val="300"/>
          <w:marBottom w:val="0"/>
          <w:divBdr>
            <w:top w:val="none" w:sz="0" w:space="0" w:color="auto"/>
            <w:left w:val="none" w:sz="0" w:space="0" w:color="auto"/>
            <w:bottom w:val="none" w:sz="0" w:space="0" w:color="auto"/>
            <w:right w:val="none" w:sz="0" w:space="0" w:color="auto"/>
          </w:divBdr>
          <w:divsChild>
            <w:div w:id="1821772181">
              <w:marLeft w:val="0"/>
              <w:marRight w:val="0"/>
              <w:marTop w:val="0"/>
              <w:marBottom w:val="0"/>
              <w:divBdr>
                <w:top w:val="none" w:sz="0" w:space="0" w:color="auto"/>
                <w:left w:val="none" w:sz="0" w:space="0" w:color="auto"/>
                <w:bottom w:val="none" w:sz="0" w:space="0" w:color="auto"/>
                <w:right w:val="none" w:sz="0" w:space="0" w:color="auto"/>
              </w:divBdr>
              <w:divsChild>
                <w:div w:id="139705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139462">
          <w:marLeft w:val="0"/>
          <w:marRight w:val="0"/>
          <w:marTop w:val="300"/>
          <w:marBottom w:val="0"/>
          <w:divBdr>
            <w:top w:val="none" w:sz="0" w:space="0" w:color="auto"/>
            <w:left w:val="none" w:sz="0" w:space="0" w:color="auto"/>
            <w:bottom w:val="none" w:sz="0" w:space="0" w:color="auto"/>
            <w:right w:val="none" w:sz="0" w:space="0" w:color="auto"/>
          </w:divBdr>
          <w:divsChild>
            <w:div w:id="488523965">
              <w:marLeft w:val="0"/>
              <w:marRight w:val="0"/>
              <w:marTop w:val="0"/>
              <w:marBottom w:val="0"/>
              <w:divBdr>
                <w:top w:val="none" w:sz="0" w:space="0" w:color="auto"/>
                <w:left w:val="none" w:sz="0" w:space="0" w:color="auto"/>
                <w:bottom w:val="none" w:sz="0" w:space="0" w:color="auto"/>
                <w:right w:val="none" w:sz="0" w:space="0" w:color="auto"/>
              </w:divBdr>
              <w:divsChild>
                <w:div w:id="137091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645975">
          <w:marLeft w:val="0"/>
          <w:marRight w:val="0"/>
          <w:marTop w:val="300"/>
          <w:marBottom w:val="0"/>
          <w:divBdr>
            <w:top w:val="none" w:sz="0" w:space="0" w:color="auto"/>
            <w:left w:val="none" w:sz="0" w:space="0" w:color="auto"/>
            <w:bottom w:val="none" w:sz="0" w:space="0" w:color="auto"/>
            <w:right w:val="none" w:sz="0" w:space="0" w:color="auto"/>
          </w:divBdr>
          <w:divsChild>
            <w:div w:id="1374960774">
              <w:marLeft w:val="0"/>
              <w:marRight w:val="0"/>
              <w:marTop w:val="0"/>
              <w:marBottom w:val="0"/>
              <w:divBdr>
                <w:top w:val="none" w:sz="0" w:space="0" w:color="auto"/>
                <w:left w:val="none" w:sz="0" w:space="0" w:color="auto"/>
                <w:bottom w:val="none" w:sz="0" w:space="0" w:color="auto"/>
                <w:right w:val="none" w:sz="0" w:space="0" w:color="auto"/>
              </w:divBdr>
              <w:divsChild>
                <w:div w:id="53905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59750">
      <w:bodyDiv w:val="1"/>
      <w:marLeft w:val="0"/>
      <w:marRight w:val="0"/>
      <w:marTop w:val="0"/>
      <w:marBottom w:val="0"/>
      <w:divBdr>
        <w:top w:val="none" w:sz="0" w:space="0" w:color="auto"/>
        <w:left w:val="none" w:sz="0" w:space="0" w:color="auto"/>
        <w:bottom w:val="none" w:sz="0" w:space="0" w:color="auto"/>
        <w:right w:val="none" w:sz="0" w:space="0" w:color="auto"/>
      </w:divBdr>
      <w:divsChild>
        <w:div w:id="1522428972">
          <w:marLeft w:val="0"/>
          <w:marRight w:val="0"/>
          <w:marTop w:val="0"/>
          <w:marBottom w:val="0"/>
          <w:divBdr>
            <w:top w:val="none" w:sz="0" w:space="0" w:color="auto"/>
            <w:left w:val="none" w:sz="0" w:space="0" w:color="auto"/>
            <w:bottom w:val="none" w:sz="0" w:space="0" w:color="auto"/>
            <w:right w:val="none" w:sz="0" w:space="0" w:color="auto"/>
          </w:divBdr>
          <w:divsChild>
            <w:div w:id="1583297926">
              <w:marLeft w:val="0"/>
              <w:marRight w:val="0"/>
              <w:marTop w:val="0"/>
              <w:marBottom w:val="0"/>
              <w:divBdr>
                <w:top w:val="none" w:sz="0" w:space="0" w:color="auto"/>
                <w:left w:val="none" w:sz="0" w:space="0" w:color="auto"/>
                <w:bottom w:val="none" w:sz="0" w:space="0" w:color="auto"/>
                <w:right w:val="none" w:sz="0" w:space="0" w:color="auto"/>
              </w:divBdr>
            </w:div>
          </w:divsChild>
        </w:div>
        <w:div w:id="1960259461">
          <w:marLeft w:val="0"/>
          <w:marRight w:val="0"/>
          <w:marTop w:val="0"/>
          <w:marBottom w:val="0"/>
          <w:divBdr>
            <w:top w:val="none" w:sz="0" w:space="0" w:color="auto"/>
            <w:left w:val="none" w:sz="0" w:space="0" w:color="auto"/>
            <w:bottom w:val="none" w:sz="0" w:space="0" w:color="auto"/>
            <w:right w:val="none" w:sz="0" w:space="0" w:color="auto"/>
          </w:divBdr>
        </w:div>
        <w:div w:id="1589774614">
          <w:marLeft w:val="0"/>
          <w:marRight w:val="0"/>
          <w:marTop w:val="0"/>
          <w:marBottom w:val="0"/>
          <w:divBdr>
            <w:top w:val="none" w:sz="0" w:space="0" w:color="auto"/>
            <w:left w:val="none" w:sz="0" w:space="0" w:color="auto"/>
            <w:bottom w:val="none" w:sz="0" w:space="0" w:color="auto"/>
            <w:right w:val="none" w:sz="0" w:space="0" w:color="auto"/>
          </w:divBdr>
          <w:divsChild>
            <w:div w:id="233318095">
              <w:marLeft w:val="0"/>
              <w:marRight w:val="0"/>
              <w:marTop w:val="0"/>
              <w:marBottom w:val="0"/>
              <w:divBdr>
                <w:top w:val="none" w:sz="0" w:space="0" w:color="auto"/>
                <w:left w:val="none" w:sz="0" w:space="0" w:color="auto"/>
                <w:bottom w:val="none" w:sz="0" w:space="0" w:color="auto"/>
                <w:right w:val="none" w:sz="0" w:space="0" w:color="auto"/>
              </w:divBdr>
            </w:div>
          </w:divsChild>
        </w:div>
        <w:div w:id="256712226">
          <w:marLeft w:val="0"/>
          <w:marRight w:val="0"/>
          <w:marTop w:val="0"/>
          <w:marBottom w:val="0"/>
          <w:divBdr>
            <w:top w:val="none" w:sz="0" w:space="0" w:color="auto"/>
            <w:left w:val="none" w:sz="0" w:space="0" w:color="auto"/>
            <w:bottom w:val="none" w:sz="0" w:space="0" w:color="auto"/>
            <w:right w:val="none" w:sz="0" w:space="0" w:color="auto"/>
          </w:divBdr>
        </w:div>
        <w:div w:id="226376788">
          <w:marLeft w:val="0"/>
          <w:marRight w:val="0"/>
          <w:marTop w:val="0"/>
          <w:marBottom w:val="0"/>
          <w:divBdr>
            <w:top w:val="none" w:sz="0" w:space="0" w:color="auto"/>
            <w:left w:val="none" w:sz="0" w:space="0" w:color="auto"/>
            <w:bottom w:val="none" w:sz="0" w:space="0" w:color="auto"/>
            <w:right w:val="none" w:sz="0" w:space="0" w:color="auto"/>
          </w:divBdr>
          <w:divsChild>
            <w:div w:id="240529965">
              <w:marLeft w:val="0"/>
              <w:marRight w:val="0"/>
              <w:marTop w:val="0"/>
              <w:marBottom w:val="0"/>
              <w:divBdr>
                <w:top w:val="none" w:sz="0" w:space="0" w:color="auto"/>
                <w:left w:val="none" w:sz="0" w:space="0" w:color="auto"/>
                <w:bottom w:val="none" w:sz="0" w:space="0" w:color="auto"/>
                <w:right w:val="none" w:sz="0" w:space="0" w:color="auto"/>
              </w:divBdr>
            </w:div>
          </w:divsChild>
        </w:div>
        <w:div w:id="183329262">
          <w:marLeft w:val="0"/>
          <w:marRight w:val="0"/>
          <w:marTop w:val="0"/>
          <w:marBottom w:val="0"/>
          <w:divBdr>
            <w:top w:val="none" w:sz="0" w:space="0" w:color="auto"/>
            <w:left w:val="none" w:sz="0" w:space="0" w:color="auto"/>
            <w:bottom w:val="none" w:sz="0" w:space="0" w:color="auto"/>
            <w:right w:val="none" w:sz="0" w:space="0" w:color="auto"/>
          </w:divBdr>
        </w:div>
        <w:div w:id="645007916">
          <w:marLeft w:val="0"/>
          <w:marRight w:val="0"/>
          <w:marTop w:val="0"/>
          <w:marBottom w:val="0"/>
          <w:divBdr>
            <w:top w:val="none" w:sz="0" w:space="0" w:color="auto"/>
            <w:left w:val="none" w:sz="0" w:space="0" w:color="auto"/>
            <w:bottom w:val="none" w:sz="0" w:space="0" w:color="auto"/>
            <w:right w:val="none" w:sz="0" w:space="0" w:color="auto"/>
          </w:divBdr>
          <w:divsChild>
            <w:div w:id="31850844">
              <w:marLeft w:val="0"/>
              <w:marRight w:val="0"/>
              <w:marTop w:val="0"/>
              <w:marBottom w:val="0"/>
              <w:divBdr>
                <w:top w:val="none" w:sz="0" w:space="0" w:color="auto"/>
                <w:left w:val="none" w:sz="0" w:space="0" w:color="auto"/>
                <w:bottom w:val="none" w:sz="0" w:space="0" w:color="auto"/>
                <w:right w:val="none" w:sz="0" w:space="0" w:color="auto"/>
              </w:divBdr>
            </w:div>
          </w:divsChild>
        </w:div>
        <w:div w:id="1161234538">
          <w:marLeft w:val="0"/>
          <w:marRight w:val="0"/>
          <w:marTop w:val="0"/>
          <w:marBottom w:val="0"/>
          <w:divBdr>
            <w:top w:val="none" w:sz="0" w:space="0" w:color="auto"/>
            <w:left w:val="none" w:sz="0" w:space="0" w:color="auto"/>
            <w:bottom w:val="none" w:sz="0" w:space="0" w:color="auto"/>
            <w:right w:val="none" w:sz="0" w:space="0" w:color="auto"/>
          </w:divBdr>
        </w:div>
        <w:div w:id="1708094914">
          <w:marLeft w:val="0"/>
          <w:marRight w:val="0"/>
          <w:marTop w:val="0"/>
          <w:marBottom w:val="0"/>
          <w:divBdr>
            <w:top w:val="none" w:sz="0" w:space="0" w:color="auto"/>
            <w:left w:val="none" w:sz="0" w:space="0" w:color="auto"/>
            <w:bottom w:val="none" w:sz="0" w:space="0" w:color="auto"/>
            <w:right w:val="none" w:sz="0" w:space="0" w:color="auto"/>
          </w:divBdr>
          <w:divsChild>
            <w:div w:id="1117874319">
              <w:marLeft w:val="0"/>
              <w:marRight w:val="0"/>
              <w:marTop w:val="0"/>
              <w:marBottom w:val="0"/>
              <w:divBdr>
                <w:top w:val="none" w:sz="0" w:space="0" w:color="auto"/>
                <w:left w:val="none" w:sz="0" w:space="0" w:color="auto"/>
                <w:bottom w:val="none" w:sz="0" w:space="0" w:color="auto"/>
                <w:right w:val="none" w:sz="0" w:space="0" w:color="auto"/>
              </w:divBdr>
            </w:div>
          </w:divsChild>
        </w:div>
        <w:div w:id="1242762852">
          <w:marLeft w:val="0"/>
          <w:marRight w:val="0"/>
          <w:marTop w:val="0"/>
          <w:marBottom w:val="0"/>
          <w:divBdr>
            <w:top w:val="none" w:sz="0" w:space="0" w:color="auto"/>
            <w:left w:val="none" w:sz="0" w:space="0" w:color="auto"/>
            <w:bottom w:val="none" w:sz="0" w:space="0" w:color="auto"/>
            <w:right w:val="none" w:sz="0" w:space="0" w:color="auto"/>
          </w:divBdr>
        </w:div>
        <w:div w:id="758479807">
          <w:marLeft w:val="0"/>
          <w:marRight w:val="0"/>
          <w:marTop w:val="0"/>
          <w:marBottom w:val="0"/>
          <w:divBdr>
            <w:top w:val="none" w:sz="0" w:space="0" w:color="auto"/>
            <w:left w:val="none" w:sz="0" w:space="0" w:color="auto"/>
            <w:bottom w:val="none" w:sz="0" w:space="0" w:color="auto"/>
            <w:right w:val="none" w:sz="0" w:space="0" w:color="auto"/>
          </w:divBdr>
          <w:divsChild>
            <w:div w:id="265623208">
              <w:marLeft w:val="0"/>
              <w:marRight w:val="0"/>
              <w:marTop w:val="0"/>
              <w:marBottom w:val="0"/>
              <w:divBdr>
                <w:top w:val="none" w:sz="0" w:space="0" w:color="auto"/>
                <w:left w:val="none" w:sz="0" w:space="0" w:color="auto"/>
                <w:bottom w:val="none" w:sz="0" w:space="0" w:color="auto"/>
                <w:right w:val="none" w:sz="0" w:space="0" w:color="auto"/>
              </w:divBdr>
            </w:div>
          </w:divsChild>
        </w:div>
        <w:div w:id="1843811485">
          <w:marLeft w:val="0"/>
          <w:marRight w:val="0"/>
          <w:marTop w:val="0"/>
          <w:marBottom w:val="0"/>
          <w:divBdr>
            <w:top w:val="none" w:sz="0" w:space="0" w:color="auto"/>
            <w:left w:val="none" w:sz="0" w:space="0" w:color="auto"/>
            <w:bottom w:val="none" w:sz="0" w:space="0" w:color="auto"/>
            <w:right w:val="none" w:sz="0" w:space="0" w:color="auto"/>
          </w:divBdr>
        </w:div>
        <w:div w:id="97601989">
          <w:marLeft w:val="0"/>
          <w:marRight w:val="0"/>
          <w:marTop w:val="0"/>
          <w:marBottom w:val="0"/>
          <w:divBdr>
            <w:top w:val="none" w:sz="0" w:space="0" w:color="auto"/>
            <w:left w:val="none" w:sz="0" w:space="0" w:color="auto"/>
            <w:bottom w:val="none" w:sz="0" w:space="0" w:color="auto"/>
            <w:right w:val="none" w:sz="0" w:space="0" w:color="auto"/>
          </w:divBdr>
          <w:divsChild>
            <w:div w:id="514686738">
              <w:marLeft w:val="0"/>
              <w:marRight w:val="0"/>
              <w:marTop w:val="0"/>
              <w:marBottom w:val="0"/>
              <w:divBdr>
                <w:top w:val="none" w:sz="0" w:space="0" w:color="auto"/>
                <w:left w:val="none" w:sz="0" w:space="0" w:color="auto"/>
                <w:bottom w:val="none" w:sz="0" w:space="0" w:color="auto"/>
                <w:right w:val="none" w:sz="0" w:space="0" w:color="auto"/>
              </w:divBdr>
            </w:div>
          </w:divsChild>
        </w:div>
        <w:div w:id="510990398">
          <w:marLeft w:val="0"/>
          <w:marRight w:val="0"/>
          <w:marTop w:val="300"/>
          <w:marBottom w:val="0"/>
          <w:divBdr>
            <w:top w:val="none" w:sz="0" w:space="0" w:color="auto"/>
            <w:left w:val="none" w:sz="0" w:space="0" w:color="auto"/>
            <w:bottom w:val="none" w:sz="0" w:space="0" w:color="auto"/>
            <w:right w:val="none" w:sz="0" w:space="0" w:color="auto"/>
          </w:divBdr>
          <w:divsChild>
            <w:div w:id="133134662">
              <w:marLeft w:val="0"/>
              <w:marRight w:val="0"/>
              <w:marTop w:val="0"/>
              <w:marBottom w:val="0"/>
              <w:divBdr>
                <w:top w:val="none" w:sz="0" w:space="0" w:color="auto"/>
                <w:left w:val="none" w:sz="0" w:space="0" w:color="auto"/>
                <w:bottom w:val="none" w:sz="0" w:space="0" w:color="auto"/>
                <w:right w:val="none" w:sz="0" w:space="0" w:color="auto"/>
              </w:divBdr>
              <w:divsChild>
                <w:div w:id="80740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584213">
          <w:marLeft w:val="0"/>
          <w:marRight w:val="0"/>
          <w:marTop w:val="300"/>
          <w:marBottom w:val="0"/>
          <w:divBdr>
            <w:top w:val="none" w:sz="0" w:space="0" w:color="auto"/>
            <w:left w:val="none" w:sz="0" w:space="0" w:color="auto"/>
            <w:bottom w:val="none" w:sz="0" w:space="0" w:color="auto"/>
            <w:right w:val="none" w:sz="0" w:space="0" w:color="auto"/>
          </w:divBdr>
          <w:divsChild>
            <w:div w:id="1697150138">
              <w:marLeft w:val="0"/>
              <w:marRight w:val="0"/>
              <w:marTop w:val="0"/>
              <w:marBottom w:val="0"/>
              <w:divBdr>
                <w:top w:val="none" w:sz="0" w:space="0" w:color="auto"/>
                <w:left w:val="none" w:sz="0" w:space="0" w:color="auto"/>
                <w:bottom w:val="none" w:sz="0" w:space="0" w:color="auto"/>
                <w:right w:val="none" w:sz="0" w:space="0" w:color="auto"/>
              </w:divBdr>
              <w:divsChild>
                <w:div w:id="47306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952934">
          <w:marLeft w:val="0"/>
          <w:marRight w:val="0"/>
          <w:marTop w:val="300"/>
          <w:marBottom w:val="0"/>
          <w:divBdr>
            <w:top w:val="none" w:sz="0" w:space="0" w:color="auto"/>
            <w:left w:val="none" w:sz="0" w:space="0" w:color="auto"/>
            <w:bottom w:val="none" w:sz="0" w:space="0" w:color="auto"/>
            <w:right w:val="none" w:sz="0" w:space="0" w:color="auto"/>
          </w:divBdr>
          <w:divsChild>
            <w:div w:id="449663826">
              <w:marLeft w:val="0"/>
              <w:marRight w:val="0"/>
              <w:marTop w:val="0"/>
              <w:marBottom w:val="0"/>
              <w:divBdr>
                <w:top w:val="none" w:sz="0" w:space="0" w:color="auto"/>
                <w:left w:val="none" w:sz="0" w:space="0" w:color="auto"/>
                <w:bottom w:val="none" w:sz="0" w:space="0" w:color="auto"/>
                <w:right w:val="none" w:sz="0" w:space="0" w:color="auto"/>
              </w:divBdr>
              <w:divsChild>
                <w:div w:id="79325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88431">
          <w:marLeft w:val="0"/>
          <w:marRight w:val="0"/>
          <w:marTop w:val="300"/>
          <w:marBottom w:val="0"/>
          <w:divBdr>
            <w:top w:val="none" w:sz="0" w:space="0" w:color="auto"/>
            <w:left w:val="none" w:sz="0" w:space="0" w:color="auto"/>
            <w:bottom w:val="none" w:sz="0" w:space="0" w:color="auto"/>
            <w:right w:val="none" w:sz="0" w:space="0" w:color="auto"/>
          </w:divBdr>
          <w:divsChild>
            <w:div w:id="995567198">
              <w:marLeft w:val="0"/>
              <w:marRight w:val="0"/>
              <w:marTop w:val="0"/>
              <w:marBottom w:val="0"/>
              <w:divBdr>
                <w:top w:val="none" w:sz="0" w:space="0" w:color="auto"/>
                <w:left w:val="none" w:sz="0" w:space="0" w:color="auto"/>
                <w:bottom w:val="none" w:sz="0" w:space="0" w:color="auto"/>
                <w:right w:val="none" w:sz="0" w:space="0" w:color="auto"/>
              </w:divBdr>
              <w:divsChild>
                <w:div w:id="180075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07831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51">
          <w:marLeft w:val="0"/>
          <w:marRight w:val="0"/>
          <w:marTop w:val="0"/>
          <w:marBottom w:val="0"/>
          <w:divBdr>
            <w:top w:val="none" w:sz="0" w:space="0" w:color="auto"/>
            <w:left w:val="none" w:sz="0" w:space="0" w:color="auto"/>
            <w:bottom w:val="none" w:sz="0" w:space="0" w:color="auto"/>
            <w:right w:val="none" w:sz="0" w:space="0" w:color="auto"/>
          </w:divBdr>
        </w:div>
        <w:div w:id="878009065">
          <w:marLeft w:val="0"/>
          <w:marRight w:val="0"/>
          <w:marTop w:val="0"/>
          <w:marBottom w:val="0"/>
          <w:divBdr>
            <w:top w:val="none" w:sz="0" w:space="0" w:color="auto"/>
            <w:left w:val="none" w:sz="0" w:space="0" w:color="auto"/>
            <w:bottom w:val="none" w:sz="0" w:space="0" w:color="auto"/>
            <w:right w:val="none" w:sz="0" w:space="0" w:color="auto"/>
          </w:divBdr>
          <w:divsChild>
            <w:div w:id="1736076690">
              <w:marLeft w:val="0"/>
              <w:marRight w:val="0"/>
              <w:marTop w:val="0"/>
              <w:marBottom w:val="0"/>
              <w:divBdr>
                <w:top w:val="none" w:sz="0" w:space="0" w:color="auto"/>
                <w:left w:val="none" w:sz="0" w:space="0" w:color="auto"/>
                <w:bottom w:val="none" w:sz="0" w:space="0" w:color="auto"/>
                <w:right w:val="none" w:sz="0" w:space="0" w:color="auto"/>
              </w:divBdr>
            </w:div>
          </w:divsChild>
        </w:div>
        <w:div w:id="907880260">
          <w:marLeft w:val="0"/>
          <w:marRight w:val="0"/>
          <w:marTop w:val="0"/>
          <w:marBottom w:val="0"/>
          <w:divBdr>
            <w:top w:val="none" w:sz="0" w:space="0" w:color="auto"/>
            <w:left w:val="none" w:sz="0" w:space="0" w:color="auto"/>
            <w:bottom w:val="none" w:sz="0" w:space="0" w:color="auto"/>
            <w:right w:val="none" w:sz="0" w:space="0" w:color="auto"/>
          </w:divBdr>
        </w:div>
        <w:div w:id="577176325">
          <w:marLeft w:val="0"/>
          <w:marRight w:val="0"/>
          <w:marTop w:val="0"/>
          <w:marBottom w:val="0"/>
          <w:divBdr>
            <w:top w:val="none" w:sz="0" w:space="0" w:color="auto"/>
            <w:left w:val="none" w:sz="0" w:space="0" w:color="auto"/>
            <w:bottom w:val="none" w:sz="0" w:space="0" w:color="auto"/>
            <w:right w:val="none" w:sz="0" w:space="0" w:color="auto"/>
          </w:divBdr>
          <w:divsChild>
            <w:div w:id="2018387775">
              <w:marLeft w:val="0"/>
              <w:marRight w:val="0"/>
              <w:marTop w:val="0"/>
              <w:marBottom w:val="0"/>
              <w:divBdr>
                <w:top w:val="none" w:sz="0" w:space="0" w:color="auto"/>
                <w:left w:val="none" w:sz="0" w:space="0" w:color="auto"/>
                <w:bottom w:val="none" w:sz="0" w:space="0" w:color="auto"/>
                <w:right w:val="none" w:sz="0" w:space="0" w:color="auto"/>
              </w:divBdr>
            </w:div>
          </w:divsChild>
        </w:div>
        <w:div w:id="1618020186">
          <w:marLeft w:val="0"/>
          <w:marRight w:val="0"/>
          <w:marTop w:val="0"/>
          <w:marBottom w:val="0"/>
          <w:divBdr>
            <w:top w:val="none" w:sz="0" w:space="0" w:color="auto"/>
            <w:left w:val="none" w:sz="0" w:space="0" w:color="auto"/>
            <w:bottom w:val="none" w:sz="0" w:space="0" w:color="auto"/>
            <w:right w:val="none" w:sz="0" w:space="0" w:color="auto"/>
          </w:divBdr>
        </w:div>
        <w:div w:id="907805769">
          <w:marLeft w:val="0"/>
          <w:marRight w:val="0"/>
          <w:marTop w:val="0"/>
          <w:marBottom w:val="0"/>
          <w:divBdr>
            <w:top w:val="none" w:sz="0" w:space="0" w:color="auto"/>
            <w:left w:val="none" w:sz="0" w:space="0" w:color="auto"/>
            <w:bottom w:val="none" w:sz="0" w:space="0" w:color="auto"/>
            <w:right w:val="none" w:sz="0" w:space="0" w:color="auto"/>
          </w:divBdr>
          <w:divsChild>
            <w:div w:id="236746375">
              <w:marLeft w:val="0"/>
              <w:marRight w:val="0"/>
              <w:marTop w:val="0"/>
              <w:marBottom w:val="0"/>
              <w:divBdr>
                <w:top w:val="none" w:sz="0" w:space="0" w:color="auto"/>
                <w:left w:val="none" w:sz="0" w:space="0" w:color="auto"/>
                <w:bottom w:val="none" w:sz="0" w:space="0" w:color="auto"/>
                <w:right w:val="none" w:sz="0" w:space="0" w:color="auto"/>
              </w:divBdr>
            </w:div>
          </w:divsChild>
        </w:div>
        <w:div w:id="1816751544">
          <w:marLeft w:val="0"/>
          <w:marRight w:val="0"/>
          <w:marTop w:val="0"/>
          <w:marBottom w:val="0"/>
          <w:divBdr>
            <w:top w:val="none" w:sz="0" w:space="0" w:color="auto"/>
            <w:left w:val="none" w:sz="0" w:space="0" w:color="auto"/>
            <w:bottom w:val="none" w:sz="0" w:space="0" w:color="auto"/>
            <w:right w:val="none" w:sz="0" w:space="0" w:color="auto"/>
          </w:divBdr>
        </w:div>
        <w:div w:id="1055591869">
          <w:marLeft w:val="0"/>
          <w:marRight w:val="0"/>
          <w:marTop w:val="0"/>
          <w:marBottom w:val="0"/>
          <w:divBdr>
            <w:top w:val="none" w:sz="0" w:space="0" w:color="auto"/>
            <w:left w:val="none" w:sz="0" w:space="0" w:color="auto"/>
            <w:bottom w:val="none" w:sz="0" w:space="0" w:color="auto"/>
            <w:right w:val="none" w:sz="0" w:space="0" w:color="auto"/>
          </w:divBdr>
          <w:divsChild>
            <w:div w:id="1356928597">
              <w:marLeft w:val="0"/>
              <w:marRight w:val="0"/>
              <w:marTop w:val="0"/>
              <w:marBottom w:val="0"/>
              <w:divBdr>
                <w:top w:val="none" w:sz="0" w:space="0" w:color="auto"/>
                <w:left w:val="none" w:sz="0" w:space="0" w:color="auto"/>
                <w:bottom w:val="none" w:sz="0" w:space="0" w:color="auto"/>
                <w:right w:val="none" w:sz="0" w:space="0" w:color="auto"/>
              </w:divBdr>
            </w:div>
          </w:divsChild>
        </w:div>
        <w:div w:id="602805401">
          <w:marLeft w:val="0"/>
          <w:marRight w:val="0"/>
          <w:marTop w:val="0"/>
          <w:marBottom w:val="0"/>
          <w:divBdr>
            <w:top w:val="none" w:sz="0" w:space="0" w:color="auto"/>
            <w:left w:val="none" w:sz="0" w:space="0" w:color="auto"/>
            <w:bottom w:val="none" w:sz="0" w:space="0" w:color="auto"/>
            <w:right w:val="none" w:sz="0" w:space="0" w:color="auto"/>
          </w:divBdr>
        </w:div>
        <w:div w:id="740954334">
          <w:marLeft w:val="0"/>
          <w:marRight w:val="0"/>
          <w:marTop w:val="0"/>
          <w:marBottom w:val="0"/>
          <w:divBdr>
            <w:top w:val="none" w:sz="0" w:space="0" w:color="auto"/>
            <w:left w:val="none" w:sz="0" w:space="0" w:color="auto"/>
            <w:bottom w:val="none" w:sz="0" w:space="0" w:color="auto"/>
            <w:right w:val="none" w:sz="0" w:space="0" w:color="auto"/>
          </w:divBdr>
          <w:divsChild>
            <w:div w:id="1326125435">
              <w:marLeft w:val="0"/>
              <w:marRight w:val="0"/>
              <w:marTop w:val="0"/>
              <w:marBottom w:val="0"/>
              <w:divBdr>
                <w:top w:val="none" w:sz="0" w:space="0" w:color="auto"/>
                <w:left w:val="none" w:sz="0" w:space="0" w:color="auto"/>
                <w:bottom w:val="none" w:sz="0" w:space="0" w:color="auto"/>
                <w:right w:val="none" w:sz="0" w:space="0" w:color="auto"/>
              </w:divBdr>
            </w:div>
          </w:divsChild>
        </w:div>
        <w:div w:id="276723742">
          <w:marLeft w:val="0"/>
          <w:marRight w:val="0"/>
          <w:marTop w:val="0"/>
          <w:marBottom w:val="0"/>
          <w:divBdr>
            <w:top w:val="none" w:sz="0" w:space="0" w:color="auto"/>
            <w:left w:val="none" w:sz="0" w:space="0" w:color="auto"/>
            <w:bottom w:val="none" w:sz="0" w:space="0" w:color="auto"/>
            <w:right w:val="none" w:sz="0" w:space="0" w:color="auto"/>
          </w:divBdr>
        </w:div>
        <w:div w:id="98840580">
          <w:marLeft w:val="0"/>
          <w:marRight w:val="0"/>
          <w:marTop w:val="0"/>
          <w:marBottom w:val="0"/>
          <w:divBdr>
            <w:top w:val="none" w:sz="0" w:space="0" w:color="auto"/>
            <w:left w:val="none" w:sz="0" w:space="0" w:color="auto"/>
            <w:bottom w:val="none" w:sz="0" w:space="0" w:color="auto"/>
            <w:right w:val="none" w:sz="0" w:space="0" w:color="auto"/>
          </w:divBdr>
          <w:divsChild>
            <w:div w:id="1170415365">
              <w:marLeft w:val="0"/>
              <w:marRight w:val="0"/>
              <w:marTop w:val="0"/>
              <w:marBottom w:val="0"/>
              <w:divBdr>
                <w:top w:val="none" w:sz="0" w:space="0" w:color="auto"/>
                <w:left w:val="none" w:sz="0" w:space="0" w:color="auto"/>
                <w:bottom w:val="none" w:sz="0" w:space="0" w:color="auto"/>
                <w:right w:val="none" w:sz="0" w:space="0" w:color="auto"/>
              </w:divBdr>
            </w:div>
          </w:divsChild>
        </w:div>
        <w:div w:id="461964412">
          <w:marLeft w:val="0"/>
          <w:marRight w:val="0"/>
          <w:marTop w:val="0"/>
          <w:marBottom w:val="0"/>
          <w:divBdr>
            <w:top w:val="none" w:sz="0" w:space="0" w:color="auto"/>
            <w:left w:val="none" w:sz="0" w:space="0" w:color="auto"/>
            <w:bottom w:val="none" w:sz="0" w:space="0" w:color="auto"/>
            <w:right w:val="none" w:sz="0" w:space="0" w:color="auto"/>
          </w:divBdr>
        </w:div>
        <w:div w:id="622618081">
          <w:marLeft w:val="0"/>
          <w:marRight w:val="0"/>
          <w:marTop w:val="0"/>
          <w:marBottom w:val="0"/>
          <w:divBdr>
            <w:top w:val="none" w:sz="0" w:space="0" w:color="auto"/>
            <w:left w:val="none" w:sz="0" w:space="0" w:color="auto"/>
            <w:bottom w:val="none" w:sz="0" w:space="0" w:color="auto"/>
            <w:right w:val="none" w:sz="0" w:space="0" w:color="auto"/>
          </w:divBdr>
          <w:divsChild>
            <w:div w:id="305357074">
              <w:marLeft w:val="0"/>
              <w:marRight w:val="0"/>
              <w:marTop w:val="0"/>
              <w:marBottom w:val="0"/>
              <w:divBdr>
                <w:top w:val="none" w:sz="0" w:space="0" w:color="auto"/>
                <w:left w:val="none" w:sz="0" w:space="0" w:color="auto"/>
                <w:bottom w:val="none" w:sz="0" w:space="0" w:color="auto"/>
                <w:right w:val="none" w:sz="0" w:space="0" w:color="auto"/>
              </w:divBdr>
            </w:div>
          </w:divsChild>
        </w:div>
        <w:div w:id="994186532">
          <w:marLeft w:val="0"/>
          <w:marRight w:val="0"/>
          <w:marTop w:val="300"/>
          <w:marBottom w:val="0"/>
          <w:divBdr>
            <w:top w:val="none" w:sz="0" w:space="0" w:color="auto"/>
            <w:left w:val="none" w:sz="0" w:space="0" w:color="auto"/>
            <w:bottom w:val="none" w:sz="0" w:space="0" w:color="auto"/>
            <w:right w:val="none" w:sz="0" w:space="0" w:color="auto"/>
          </w:divBdr>
          <w:divsChild>
            <w:div w:id="653141510">
              <w:marLeft w:val="0"/>
              <w:marRight w:val="0"/>
              <w:marTop w:val="0"/>
              <w:marBottom w:val="0"/>
              <w:divBdr>
                <w:top w:val="none" w:sz="0" w:space="0" w:color="auto"/>
                <w:left w:val="none" w:sz="0" w:space="0" w:color="auto"/>
                <w:bottom w:val="none" w:sz="0" w:space="0" w:color="auto"/>
                <w:right w:val="none" w:sz="0" w:space="0" w:color="auto"/>
              </w:divBdr>
              <w:divsChild>
                <w:div w:id="3347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38775">
          <w:marLeft w:val="0"/>
          <w:marRight w:val="0"/>
          <w:marTop w:val="300"/>
          <w:marBottom w:val="0"/>
          <w:divBdr>
            <w:top w:val="none" w:sz="0" w:space="0" w:color="auto"/>
            <w:left w:val="none" w:sz="0" w:space="0" w:color="auto"/>
            <w:bottom w:val="none" w:sz="0" w:space="0" w:color="auto"/>
            <w:right w:val="none" w:sz="0" w:space="0" w:color="auto"/>
          </w:divBdr>
          <w:divsChild>
            <w:div w:id="1279799000">
              <w:marLeft w:val="0"/>
              <w:marRight w:val="0"/>
              <w:marTop w:val="0"/>
              <w:marBottom w:val="0"/>
              <w:divBdr>
                <w:top w:val="none" w:sz="0" w:space="0" w:color="auto"/>
                <w:left w:val="none" w:sz="0" w:space="0" w:color="auto"/>
                <w:bottom w:val="none" w:sz="0" w:space="0" w:color="auto"/>
                <w:right w:val="none" w:sz="0" w:space="0" w:color="auto"/>
              </w:divBdr>
              <w:divsChild>
                <w:div w:id="22900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261294">
          <w:marLeft w:val="0"/>
          <w:marRight w:val="0"/>
          <w:marTop w:val="300"/>
          <w:marBottom w:val="0"/>
          <w:divBdr>
            <w:top w:val="none" w:sz="0" w:space="0" w:color="auto"/>
            <w:left w:val="none" w:sz="0" w:space="0" w:color="auto"/>
            <w:bottom w:val="none" w:sz="0" w:space="0" w:color="auto"/>
            <w:right w:val="none" w:sz="0" w:space="0" w:color="auto"/>
          </w:divBdr>
          <w:divsChild>
            <w:div w:id="1107653156">
              <w:marLeft w:val="0"/>
              <w:marRight w:val="0"/>
              <w:marTop w:val="0"/>
              <w:marBottom w:val="0"/>
              <w:divBdr>
                <w:top w:val="none" w:sz="0" w:space="0" w:color="auto"/>
                <w:left w:val="none" w:sz="0" w:space="0" w:color="auto"/>
                <w:bottom w:val="none" w:sz="0" w:space="0" w:color="auto"/>
                <w:right w:val="none" w:sz="0" w:space="0" w:color="auto"/>
              </w:divBdr>
              <w:divsChild>
                <w:div w:id="46080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1176">
          <w:marLeft w:val="0"/>
          <w:marRight w:val="0"/>
          <w:marTop w:val="300"/>
          <w:marBottom w:val="0"/>
          <w:divBdr>
            <w:top w:val="none" w:sz="0" w:space="0" w:color="auto"/>
            <w:left w:val="none" w:sz="0" w:space="0" w:color="auto"/>
            <w:bottom w:val="none" w:sz="0" w:space="0" w:color="auto"/>
            <w:right w:val="none" w:sz="0" w:space="0" w:color="auto"/>
          </w:divBdr>
          <w:divsChild>
            <w:div w:id="258756947">
              <w:marLeft w:val="0"/>
              <w:marRight w:val="0"/>
              <w:marTop w:val="0"/>
              <w:marBottom w:val="0"/>
              <w:divBdr>
                <w:top w:val="none" w:sz="0" w:space="0" w:color="auto"/>
                <w:left w:val="none" w:sz="0" w:space="0" w:color="auto"/>
                <w:bottom w:val="none" w:sz="0" w:space="0" w:color="auto"/>
                <w:right w:val="none" w:sz="0" w:space="0" w:color="auto"/>
              </w:divBdr>
              <w:divsChild>
                <w:div w:id="1706060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271964">
      <w:bodyDiv w:val="1"/>
      <w:marLeft w:val="0"/>
      <w:marRight w:val="0"/>
      <w:marTop w:val="0"/>
      <w:marBottom w:val="0"/>
      <w:divBdr>
        <w:top w:val="none" w:sz="0" w:space="0" w:color="auto"/>
        <w:left w:val="none" w:sz="0" w:space="0" w:color="auto"/>
        <w:bottom w:val="none" w:sz="0" w:space="0" w:color="auto"/>
        <w:right w:val="none" w:sz="0" w:space="0" w:color="auto"/>
      </w:divBdr>
      <w:divsChild>
        <w:div w:id="231550283">
          <w:marLeft w:val="0"/>
          <w:marRight w:val="0"/>
          <w:marTop w:val="0"/>
          <w:marBottom w:val="0"/>
          <w:divBdr>
            <w:top w:val="none" w:sz="0" w:space="0" w:color="auto"/>
            <w:left w:val="none" w:sz="0" w:space="0" w:color="auto"/>
            <w:bottom w:val="none" w:sz="0" w:space="0" w:color="auto"/>
            <w:right w:val="none" w:sz="0" w:space="0" w:color="auto"/>
          </w:divBdr>
        </w:div>
        <w:div w:id="1117061713">
          <w:marLeft w:val="0"/>
          <w:marRight w:val="0"/>
          <w:marTop w:val="0"/>
          <w:marBottom w:val="0"/>
          <w:divBdr>
            <w:top w:val="none" w:sz="0" w:space="0" w:color="auto"/>
            <w:left w:val="none" w:sz="0" w:space="0" w:color="auto"/>
            <w:bottom w:val="none" w:sz="0" w:space="0" w:color="auto"/>
            <w:right w:val="none" w:sz="0" w:space="0" w:color="auto"/>
          </w:divBdr>
          <w:divsChild>
            <w:div w:id="541677275">
              <w:marLeft w:val="0"/>
              <w:marRight w:val="0"/>
              <w:marTop w:val="0"/>
              <w:marBottom w:val="0"/>
              <w:divBdr>
                <w:top w:val="none" w:sz="0" w:space="0" w:color="auto"/>
                <w:left w:val="none" w:sz="0" w:space="0" w:color="auto"/>
                <w:bottom w:val="none" w:sz="0" w:space="0" w:color="auto"/>
                <w:right w:val="none" w:sz="0" w:space="0" w:color="auto"/>
              </w:divBdr>
            </w:div>
          </w:divsChild>
        </w:div>
        <w:div w:id="1409036233">
          <w:marLeft w:val="0"/>
          <w:marRight w:val="0"/>
          <w:marTop w:val="0"/>
          <w:marBottom w:val="0"/>
          <w:divBdr>
            <w:top w:val="none" w:sz="0" w:space="0" w:color="auto"/>
            <w:left w:val="none" w:sz="0" w:space="0" w:color="auto"/>
            <w:bottom w:val="none" w:sz="0" w:space="0" w:color="auto"/>
            <w:right w:val="none" w:sz="0" w:space="0" w:color="auto"/>
          </w:divBdr>
        </w:div>
        <w:div w:id="1975716927">
          <w:marLeft w:val="0"/>
          <w:marRight w:val="0"/>
          <w:marTop w:val="0"/>
          <w:marBottom w:val="0"/>
          <w:divBdr>
            <w:top w:val="none" w:sz="0" w:space="0" w:color="auto"/>
            <w:left w:val="none" w:sz="0" w:space="0" w:color="auto"/>
            <w:bottom w:val="none" w:sz="0" w:space="0" w:color="auto"/>
            <w:right w:val="none" w:sz="0" w:space="0" w:color="auto"/>
          </w:divBdr>
          <w:divsChild>
            <w:div w:id="1108351604">
              <w:marLeft w:val="0"/>
              <w:marRight w:val="0"/>
              <w:marTop w:val="0"/>
              <w:marBottom w:val="0"/>
              <w:divBdr>
                <w:top w:val="none" w:sz="0" w:space="0" w:color="auto"/>
                <w:left w:val="none" w:sz="0" w:space="0" w:color="auto"/>
                <w:bottom w:val="none" w:sz="0" w:space="0" w:color="auto"/>
                <w:right w:val="none" w:sz="0" w:space="0" w:color="auto"/>
              </w:divBdr>
            </w:div>
          </w:divsChild>
        </w:div>
        <w:div w:id="1662126032">
          <w:marLeft w:val="0"/>
          <w:marRight w:val="0"/>
          <w:marTop w:val="0"/>
          <w:marBottom w:val="0"/>
          <w:divBdr>
            <w:top w:val="none" w:sz="0" w:space="0" w:color="auto"/>
            <w:left w:val="none" w:sz="0" w:space="0" w:color="auto"/>
            <w:bottom w:val="none" w:sz="0" w:space="0" w:color="auto"/>
            <w:right w:val="none" w:sz="0" w:space="0" w:color="auto"/>
          </w:divBdr>
        </w:div>
        <w:div w:id="672494691">
          <w:marLeft w:val="0"/>
          <w:marRight w:val="0"/>
          <w:marTop w:val="0"/>
          <w:marBottom w:val="0"/>
          <w:divBdr>
            <w:top w:val="none" w:sz="0" w:space="0" w:color="auto"/>
            <w:left w:val="none" w:sz="0" w:space="0" w:color="auto"/>
            <w:bottom w:val="none" w:sz="0" w:space="0" w:color="auto"/>
            <w:right w:val="none" w:sz="0" w:space="0" w:color="auto"/>
          </w:divBdr>
          <w:divsChild>
            <w:div w:id="1162425622">
              <w:marLeft w:val="0"/>
              <w:marRight w:val="0"/>
              <w:marTop w:val="0"/>
              <w:marBottom w:val="0"/>
              <w:divBdr>
                <w:top w:val="none" w:sz="0" w:space="0" w:color="auto"/>
                <w:left w:val="none" w:sz="0" w:space="0" w:color="auto"/>
                <w:bottom w:val="none" w:sz="0" w:space="0" w:color="auto"/>
                <w:right w:val="none" w:sz="0" w:space="0" w:color="auto"/>
              </w:divBdr>
            </w:div>
          </w:divsChild>
        </w:div>
        <w:div w:id="601299420">
          <w:marLeft w:val="0"/>
          <w:marRight w:val="0"/>
          <w:marTop w:val="0"/>
          <w:marBottom w:val="0"/>
          <w:divBdr>
            <w:top w:val="none" w:sz="0" w:space="0" w:color="auto"/>
            <w:left w:val="none" w:sz="0" w:space="0" w:color="auto"/>
            <w:bottom w:val="none" w:sz="0" w:space="0" w:color="auto"/>
            <w:right w:val="none" w:sz="0" w:space="0" w:color="auto"/>
          </w:divBdr>
        </w:div>
        <w:div w:id="1477725898">
          <w:marLeft w:val="0"/>
          <w:marRight w:val="0"/>
          <w:marTop w:val="0"/>
          <w:marBottom w:val="0"/>
          <w:divBdr>
            <w:top w:val="none" w:sz="0" w:space="0" w:color="auto"/>
            <w:left w:val="none" w:sz="0" w:space="0" w:color="auto"/>
            <w:bottom w:val="none" w:sz="0" w:space="0" w:color="auto"/>
            <w:right w:val="none" w:sz="0" w:space="0" w:color="auto"/>
          </w:divBdr>
          <w:divsChild>
            <w:div w:id="351759129">
              <w:marLeft w:val="0"/>
              <w:marRight w:val="0"/>
              <w:marTop w:val="0"/>
              <w:marBottom w:val="0"/>
              <w:divBdr>
                <w:top w:val="none" w:sz="0" w:space="0" w:color="auto"/>
                <w:left w:val="none" w:sz="0" w:space="0" w:color="auto"/>
                <w:bottom w:val="none" w:sz="0" w:space="0" w:color="auto"/>
                <w:right w:val="none" w:sz="0" w:space="0" w:color="auto"/>
              </w:divBdr>
            </w:div>
          </w:divsChild>
        </w:div>
        <w:div w:id="1030910702">
          <w:marLeft w:val="0"/>
          <w:marRight w:val="0"/>
          <w:marTop w:val="0"/>
          <w:marBottom w:val="0"/>
          <w:divBdr>
            <w:top w:val="none" w:sz="0" w:space="0" w:color="auto"/>
            <w:left w:val="none" w:sz="0" w:space="0" w:color="auto"/>
            <w:bottom w:val="none" w:sz="0" w:space="0" w:color="auto"/>
            <w:right w:val="none" w:sz="0" w:space="0" w:color="auto"/>
          </w:divBdr>
        </w:div>
        <w:div w:id="878781474">
          <w:marLeft w:val="0"/>
          <w:marRight w:val="0"/>
          <w:marTop w:val="0"/>
          <w:marBottom w:val="0"/>
          <w:divBdr>
            <w:top w:val="none" w:sz="0" w:space="0" w:color="auto"/>
            <w:left w:val="none" w:sz="0" w:space="0" w:color="auto"/>
            <w:bottom w:val="none" w:sz="0" w:space="0" w:color="auto"/>
            <w:right w:val="none" w:sz="0" w:space="0" w:color="auto"/>
          </w:divBdr>
          <w:divsChild>
            <w:div w:id="1074165059">
              <w:marLeft w:val="0"/>
              <w:marRight w:val="0"/>
              <w:marTop w:val="0"/>
              <w:marBottom w:val="0"/>
              <w:divBdr>
                <w:top w:val="none" w:sz="0" w:space="0" w:color="auto"/>
                <w:left w:val="none" w:sz="0" w:space="0" w:color="auto"/>
                <w:bottom w:val="none" w:sz="0" w:space="0" w:color="auto"/>
                <w:right w:val="none" w:sz="0" w:space="0" w:color="auto"/>
              </w:divBdr>
            </w:div>
          </w:divsChild>
        </w:div>
        <w:div w:id="1324354039">
          <w:marLeft w:val="0"/>
          <w:marRight w:val="0"/>
          <w:marTop w:val="0"/>
          <w:marBottom w:val="0"/>
          <w:divBdr>
            <w:top w:val="none" w:sz="0" w:space="0" w:color="auto"/>
            <w:left w:val="none" w:sz="0" w:space="0" w:color="auto"/>
            <w:bottom w:val="none" w:sz="0" w:space="0" w:color="auto"/>
            <w:right w:val="none" w:sz="0" w:space="0" w:color="auto"/>
          </w:divBdr>
        </w:div>
        <w:div w:id="1103888737">
          <w:marLeft w:val="0"/>
          <w:marRight w:val="0"/>
          <w:marTop w:val="0"/>
          <w:marBottom w:val="0"/>
          <w:divBdr>
            <w:top w:val="none" w:sz="0" w:space="0" w:color="auto"/>
            <w:left w:val="none" w:sz="0" w:space="0" w:color="auto"/>
            <w:bottom w:val="none" w:sz="0" w:space="0" w:color="auto"/>
            <w:right w:val="none" w:sz="0" w:space="0" w:color="auto"/>
          </w:divBdr>
          <w:divsChild>
            <w:div w:id="1529561675">
              <w:marLeft w:val="0"/>
              <w:marRight w:val="0"/>
              <w:marTop w:val="0"/>
              <w:marBottom w:val="0"/>
              <w:divBdr>
                <w:top w:val="none" w:sz="0" w:space="0" w:color="auto"/>
                <w:left w:val="none" w:sz="0" w:space="0" w:color="auto"/>
                <w:bottom w:val="none" w:sz="0" w:space="0" w:color="auto"/>
                <w:right w:val="none" w:sz="0" w:space="0" w:color="auto"/>
              </w:divBdr>
            </w:div>
          </w:divsChild>
        </w:div>
        <w:div w:id="1755711607">
          <w:marLeft w:val="0"/>
          <w:marRight w:val="0"/>
          <w:marTop w:val="0"/>
          <w:marBottom w:val="0"/>
          <w:divBdr>
            <w:top w:val="none" w:sz="0" w:space="0" w:color="auto"/>
            <w:left w:val="none" w:sz="0" w:space="0" w:color="auto"/>
            <w:bottom w:val="none" w:sz="0" w:space="0" w:color="auto"/>
            <w:right w:val="none" w:sz="0" w:space="0" w:color="auto"/>
          </w:divBdr>
        </w:div>
        <w:div w:id="2136289974">
          <w:marLeft w:val="0"/>
          <w:marRight w:val="0"/>
          <w:marTop w:val="0"/>
          <w:marBottom w:val="0"/>
          <w:divBdr>
            <w:top w:val="none" w:sz="0" w:space="0" w:color="auto"/>
            <w:left w:val="none" w:sz="0" w:space="0" w:color="auto"/>
            <w:bottom w:val="none" w:sz="0" w:space="0" w:color="auto"/>
            <w:right w:val="none" w:sz="0" w:space="0" w:color="auto"/>
          </w:divBdr>
          <w:divsChild>
            <w:div w:id="1131704915">
              <w:marLeft w:val="0"/>
              <w:marRight w:val="0"/>
              <w:marTop w:val="0"/>
              <w:marBottom w:val="0"/>
              <w:divBdr>
                <w:top w:val="none" w:sz="0" w:space="0" w:color="auto"/>
                <w:left w:val="none" w:sz="0" w:space="0" w:color="auto"/>
                <w:bottom w:val="none" w:sz="0" w:space="0" w:color="auto"/>
                <w:right w:val="none" w:sz="0" w:space="0" w:color="auto"/>
              </w:divBdr>
            </w:div>
          </w:divsChild>
        </w:div>
        <w:div w:id="1220899617">
          <w:marLeft w:val="0"/>
          <w:marRight w:val="0"/>
          <w:marTop w:val="300"/>
          <w:marBottom w:val="0"/>
          <w:divBdr>
            <w:top w:val="none" w:sz="0" w:space="0" w:color="auto"/>
            <w:left w:val="none" w:sz="0" w:space="0" w:color="auto"/>
            <w:bottom w:val="none" w:sz="0" w:space="0" w:color="auto"/>
            <w:right w:val="none" w:sz="0" w:space="0" w:color="auto"/>
          </w:divBdr>
          <w:divsChild>
            <w:div w:id="123736874">
              <w:marLeft w:val="0"/>
              <w:marRight w:val="0"/>
              <w:marTop w:val="0"/>
              <w:marBottom w:val="0"/>
              <w:divBdr>
                <w:top w:val="none" w:sz="0" w:space="0" w:color="auto"/>
                <w:left w:val="none" w:sz="0" w:space="0" w:color="auto"/>
                <w:bottom w:val="none" w:sz="0" w:space="0" w:color="auto"/>
                <w:right w:val="none" w:sz="0" w:space="0" w:color="auto"/>
              </w:divBdr>
              <w:divsChild>
                <w:div w:id="41105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3793">
          <w:marLeft w:val="0"/>
          <w:marRight w:val="0"/>
          <w:marTop w:val="300"/>
          <w:marBottom w:val="0"/>
          <w:divBdr>
            <w:top w:val="none" w:sz="0" w:space="0" w:color="auto"/>
            <w:left w:val="none" w:sz="0" w:space="0" w:color="auto"/>
            <w:bottom w:val="none" w:sz="0" w:space="0" w:color="auto"/>
            <w:right w:val="none" w:sz="0" w:space="0" w:color="auto"/>
          </w:divBdr>
          <w:divsChild>
            <w:div w:id="1943024377">
              <w:marLeft w:val="0"/>
              <w:marRight w:val="0"/>
              <w:marTop w:val="0"/>
              <w:marBottom w:val="0"/>
              <w:divBdr>
                <w:top w:val="none" w:sz="0" w:space="0" w:color="auto"/>
                <w:left w:val="none" w:sz="0" w:space="0" w:color="auto"/>
                <w:bottom w:val="none" w:sz="0" w:space="0" w:color="auto"/>
                <w:right w:val="none" w:sz="0" w:space="0" w:color="auto"/>
              </w:divBdr>
              <w:divsChild>
                <w:div w:id="1768191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30969">
          <w:marLeft w:val="0"/>
          <w:marRight w:val="0"/>
          <w:marTop w:val="300"/>
          <w:marBottom w:val="0"/>
          <w:divBdr>
            <w:top w:val="none" w:sz="0" w:space="0" w:color="auto"/>
            <w:left w:val="none" w:sz="0" w:space="0" w:color="auto"/>
            <w:bottom w:val="none" w:sz="0" w:space="0" w:color="auto"/>
            <w:right w:val="none" w:sz="0" w:space="0" w:color="auto"/>
          </w:divBdr>
          <w:divsChild>
            <w:div w:id="827785704">
              <w:marLeft w:val="0"/>
              <w:marRight w:val="0"/>
              <w:marTop w:val="0"/>
              <w:marBottom w:val="0"/>
              <w:divBdr>
                <w:top w:val="none" w:sz="0" w:space="0" w:color="auto"/>
                <w:left w:val="none" w:sz="0" w:space="0" w:color="auto"/>
                <w:bottom w:val="none" w:sz="0" w:space="0" w:color="auto"/>
                <w:right w:val="none" w:sz="0" w:space="0" w:color="auto"/>
              </w:divBdr>
              <w:divsChild>
                <w:div w:id="156737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58584">
          <w:marLeft w:val="0"/>
          <w:marRight w:val="0"/>
          <w:marTop w:val="300"/>
          <w:marBottom w:val="0"/>
          <w:divBdr>
            <w:top w:val="none" w:sz="0" w:space="0" w:color="auto"/>
            <w:left w:val="none" w:sz="0" w:space="0" w:color="auto"/>
            <w:bottom w:val="none" w:sz="0" w:space="0" w:color="auto"/>
            <w:right w:val="none" w:sz="0" w:space="0" w:color="auto"/>
          </w:divBdr>
          <w:divsChild>
            <w:div w:id="1824856669">
              <w:marLeft w:val="0"/>
              <w:marRight w:val="0"/>
              <w:marTop w:val="0"/>
              <w:marBottom w:val="0"/>
              <w:divBdr>
                <w:top w:val="none" w:sz="0" w:space="0" w:color="auto"/>
                <w:left w:val="none" w:sz="0" w:space="0" w:color="auto"/>
                <w:bottom w:val="none" w:sz="0" w:space="0" w:color="auto"/>
                <w:right w:val="none" w:sz="0" w:space="0" w:color="auto"/>
              </w:divBdr>
              <w:divsChild>
                <w:div w:id="80893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447564">
      <w:bodyDiv w:val="1"/>
      <w:marLeft w:val="0"/>
      <w:marRight w:val="0"/>
      <w:marTop w:val="0"/>
      <w:marBottom w:val="0"/>
      <w:divBdr>
        <w:top w:val="none" w:sz="0" w:space="0" w:color="auto"/>
        <w:left w:val="none" w:sz="0" w:space="0" w:color="auto"/>
        <w:bottom w:val="none" w:sz="0" w:space="0" w:color="auto"/>
        <w:right w:val="none" w:sz="0" w:space="0" w:color="auto"/>
      </w:divBdr>
      <w:divsChild>
        <w:div w:id="1747608263">
          <w:marLeft w:val="0"/>
          <w:marRight w:val="0"/>
          <w:marTop w:val="0"/>
          <w:marBottom w:val="0"/>
          <w:divBdr>
            <w:top w:val="none" w:sz="0" w:space="0" w:color="auto"/>
            <w:left w:val="none" w:sz="0" w:space="0" w:color="auto"/>
            <w:bottom w:val="none" w:sz="0" w:space="0" w:color="auto"/>
            <w:right w:val="none" w:sz="0" w:space="0" w:color="auto"/>
          </w:divBdr>
        </w:div>
        <w:div w:id="446050909">
          <w:marLeft w:val="0"/>
          <w:marRight w:val="0"/>
          <w:marTop w:val="0"/>
          <w:marBottom w:val="0"/>
          <w:divBdr>
            <w:top w:val="none" w:sz="0" w:space="0" w:color="auto"/>
            <w:left w:val="none" w:sz="0" w:space="0" w:color="auto"/>
            <w:bottom w:val="none" w:sz="0" w:space="0" w:color="auto"/>
            <w:right w:val="none" w:sz="0" w:space="0" w:color="auto"/>
          </w:divBdr>
          <w:divsChild>
            <w:div w:id="170225789">
              <w:marLeft w:val="0"/>
              <w:marRight w:val="0"/>
              <w:marTop w:val="0"/>
              <w:marBottom w:val="0"/>
              <w:divBdr>
                <w:top w:val="none" w:sz="0" w:space="0" w:color="auto"/>
                <w:left w:val="none" w:sz="0" w:space="0" w:color="auto"/>
                <w:bottom w:val="none" w:sz="0" w:space="0" w:color="auto"/>
                <w:right w:val="none" w:sz="0" w:space="0" w:color="auto"/>
              </w:divBdr>
            </w:div>
          </w:divsChild>
        </w:div>
        <w:div w:id="1117259709">
          <w:marLeft w:val="0"/>
          <w:marRight w:val="0"/>
          <w:marTop w:val="0"/>
          <w:marBottom w:val="0"/>
          <w:divBdr>
            <w:top w:val="none" w:sz="0" w:space="0" w:color="auto"/>
            <w:left w:val="none" w:sz="0" w:space="0" w:color="auto"/>
            <w:bottom w:val="none" w:sz="0" w:space="0" w:color="auto"/>
            <w:right w:val="none" w:sz="0" w:space="0" w:color="auto"/>
          </w:divBdr>
        </w:div>
        <w:div w:id="1178930638">
          <w:marLeft w:val="0"/>
          <w:marRight w:val="0"/>
          <w:marTop w:val="0"/>
          <w:marBottom w:val="0"/>
          <w:divBdr>
            <w:top w:val="none" w:sz="0" w:space="0" w:color="auto"/>
            <w:left w:val="none" w:sz="0" w:space="0" w:color="auto"/>
            <w:bottom w:val="none" w:sz="0" w:space="0" w:color="auto"/>
            <w:right w:val="none" w:sz="0" w:space="0" w:color="auto"/>
          </w:divBdr>
          <w:divsChild>
            <w:div w:id="1913615830">
              <w:marLeft w:val="0"/>
              <w:marRight w:val="0"/>
              <w:marTop w:val="0"/>
              <w:marBottom w:val="0"/>
              <w:divBdr>
                <w:top w:val="none" w:sz="0" w:space="0" w:color="auto"/>
                <w:left w:val="none" w:sz="0" w:space="0" w:color="auto"/>
                <w:bottom w:val="none" w:sz="0" w:space="0" w:color="auto"/>
                <w:right w:val="none" w:sz="0" w:space="0" w:color="auto"/>
              </w:divBdr>
            </w:div>
          </w:divsChild>
        </w:div>
        <w:div w:id="835068969">
          <w:marLeft w:val="0"/>
          <w:marRight w:val="0"/>
          <w:marTop w:val="0"/>
          <w:marBottom w:val="0"/>
          <w:divBdr>
            <w:top w:val="none" w:sz="0" w:space="0" w:color="auto"/>
            <w:left w:val="none" w:sz="0" w:space="0" w:color="auto"/>
            <w:bottom w:val="none" w:sz="0" w:space="0" w:color="auto"/>
            <w:right w:val="none" w:sz="0" w:space="0" w:color="auto"/>
          </w:divBdr>
        </w:div>
        <w:div w:id="618952291">
          <w:marLeft w:val="0"/>
          <w:marRight w:val="0"/>
          <w:marTop w:val="0"/>
          <w:marBottom w:val="0"/>
          <w:divBdr>
            <w:top w:val="none" w:sz="0" w:space="0" w:color="auto"/>
            <w:left w:val="none" w:sz="0" w:space="0" w:color="auto"/>
            <w:bottom w:val="none" w:sz="0" w:space="0" w:color="auto"/>
            <w:right w:val="none" w:sz="0" w:space="0" w:color="auto"/>
          </w:divBdr>
          <w:divsChild>
            <w:div w:id="1034160450">
              <w:marLeft w:val="0"/>
              <w:marRight w:val="0"/>
              <w:marTop w:val="0"/>
              <w:marBottom w:val="0"/>
              <w:divBdr>
                <w:top w:val="none" w:sz="0" w:space="0" w:color="auto"/>
                <w:left w:val="none" w:sz="0" w:space="0" w:color="auto"/>
                <w:bottom w:val="none" w:sz="0" w:space="0" w:color="auto"/>
                <w:right w:val="none" w:sz="0" w:space="0" w:color="auto"/>
              </w:divBdr>
            </w:div>
          </w:divsChild>
        </w:div>
        <w:div w:id="1559853782">
          <w:marLeft w:val="0"/>
          <w:marRight w:val="0"/>
          <w:marTop w:val="0"/>
          <w:marBottom w:val="0"/>
          <w:divBdr>
            <w:top w:val="none" w:sz="0" w:space="0" w:color="auto"/>
            <w:left w:val="none" w:sz="0" w:space="0" w:color="auto"/>
            <w:bottom w:val="none" w:sz="0" w:space="0" w:color="auto"/>
            <w:right w:val="none" w:sz="0" w:space="0" w:color="auto"/>
          </w:divBdr>
        </w:div>
        <w:div w:id="1901478336">
          <w:marLeft w:val="0"/>
          <w:marRight w:val="0"/>
          <w:marTop w:val="0"/>
          <w:marBottom w:val="0"/>
          <w:divBdr>
            <w:top w:val="none" w:sz="0" w:space="0" w:color="auto"/>
            <w:left w:val="none" w:sz="0" w:space="0" w:color="auto"/>
            <w:bottom w:val="none" w:sz="0" w:space="0" w:color="auto"/>
            <w:right w:val="none" w:sz="0" w:space="0" w:color="auto"/>
          </w:divBdr>
          <w:divsChild>
            <w:div w:id="569929071">
              <w:marLeft w:val="0"/>
              <w:marRight w:val="0"/>
              <w:marTop w:val="0"/>
              <w:marBottom w:val="0"/>
              <w:divBdr>
                <w:top w:val="none" w:sz="0" w:space="0" w:color="auto"/>
                <w:left w:val="none" w:sz="0" w:space="0" w:color="auto"/>
                <w:bottom w:val="none" w:sz="0" w:space="0" w:color="auto"/>
                <w:right w:val="none" w:sz="0" w:space="0" w:color="auto"/>
              </w:divBdr>
            </w:div>
          </w:divsChild>
        </w:div>
        <w:div w:id="264731477">
          <w:marLeft w:val="0"/>
          <w:marRight w:val="0"/>
          <w:marTop w:val="0"/>
          <w:marBottom w:val="0"/>
          <w:divBdr>
            <w:top w:val="none" w:sz="0" w:space="0" w:color="auto"/>
            <w:left w:val="none" w:sz="0" w:space="0" w:color="auto"/>
            <w:bottom w:val="none" w:sz="0" w:space="0" w:color="auto"/>
            <w:right w:val="none" w:sz="0" w:space="0" w:color="auto"/>
          </w:divBdr>
        </w:div>
        <w:div w:id="1750499201">
          <w:marLeft w:val="0"/>
          <w:marRight w:val="0"/>
          <w:marTop w:val="0"/>
          <w:marBottom w:val="0"/>
          <w:divBdr>
            <w:top w:val="none" w:sz="0" w:space="0" w:color="auto"/>
            <w:left w:val="none" w:sz="0" w:space="0" w:color="auto"/>
            <w:bottom w:val="none" w:sz="0" w:space="0" w:color="auto"/>
            <w:right w:val="none" w:sz="0" w:space="0" w:color="auto"/>
          </w:divBdr>
          <w:divsChild>
            <w:div w:id="674957172">
              <w:marLeft w:val="0"/>
              <w:marRight w:val="0"/>
              <w:marTop w:val="0"/>
              <w:marBottom w:val="0"/>
              <w:divBdr>
                <w:top w:val="none" w:sz="0" w:space="0" w:color="auto"/>
                <w:left w:val="none" w:sz="0" w:space="0" w:color="auto"/>
                <w:bottom w:val="none" w:sz="0" w:space="0" w:color="auto"/>
                <w:right w:val="none" w:sz="0" w:space="0" w:color="auto"/>
              </w:divBdr>
            </w:div>
          </w:divsChild>
        </w:div>
        <w:div w:id="900168345">
          <w:marLeft w:val="0"/>
          <w:marRight w:val="0"/>
          <w:marTop w:val="0"/>
          <w:marBottom w:val="0"/>
          <w:divBdr>
            <w:top w:val="none" w:sz="0" w:space="0" w:color="auto"/>
            <w:left w:val="none" w:sz="0" w:space="0" w:color="auto"/>
            <w:bottom w:val="none" w:sz="0" w:space="0" w:color="auto"/>
            <w:right w:val="none" w:sz="0" w:space="0" w:color="auto"/>
          </w:divBdr>
        </w:div>
        <w:div w:id="2086761729">
          <w:marLeft w:val="0"/>
          <w:marRight w:val="0"/>
          <w:marTop w:val="0"/>
          <w:marBottom w:val="0"/>
          <w:divBdr>
            <w:top w:val="none" w:sz="0" w:space="0" w:color="auto"/>
            <w:left w:val="none" w:sz="0" w:space="0" w:color="auto"/>
            <w:bottom w:val="none" w:sz="0" w:space="0" w:color="auto"/>
            <w:right w:val="none" w:sz="0" w:space="0" w:color="auto"/>
          </w:divBdr>
          <w:divsChild>
            <w:div w:id="1770076354">
              <w:marLeft w:val="0"/>
              <w:marRight w:val="0"/>
              <w:marTop w:val="0"/>
              <w:marBottom w:val="0"/>
              <w:divBdr>
                <w:top w:val="none" w:sz="0" w:space="0" w:color="auto"/>
                <w:left w:val="none" w:sz="0" w:space="0" w:color="auto"/>
                <w:bottom w:val="none" w:sz="0" w:space="0" w:color="auto"/>
                <w:right w:val="none" w:sz="0" w:space="0" w:color="auto"/>
              </w:divBdr>
            </w:div>
          </w:divsChild>
        </w:div>
        <w:div w:id="1067458234">
          <w:marLeft w:val="0"/>
          <w:marRight w:val="0"/>
          <w:marTop w:val="0"/>
          <w:marBottom w:val="0"/>
          <w:divBdr>
            <w:top w:val="none" w:sz="0" w:space="0" w:color="auto"/>
            <w:left w:val="none" w:sz="0" w:space="0" w:color="auto"/>
            <w:bottom w:val="none" w:sz="0" w:space="0" w:color="auto"/>
            <w:right w:val="none" w:sz="0" w:space="0" w:color="auto"/>
          </w:divBdr>
        </w:div>
        <w:div w:id="663895587">
          <w:marLeft w:val="0"/>
          <w:marRight w:val="0"/>
          <w:marTop w:val="0"/>
          <w:marBottom w:val="0"/>
          <w:divBdr>
            <w:top w:val="none" w:sz="0" w:space="0" w:color="auto"/>
            <w:left w:val="none" w:sz="0" w:space="0" w:color="auto"/>
            <w:bottom w:val="none" w:sz="0" w:space="0" w:color="auto"/>
            <w:right w:val="none" w:sz="0" w:space="0" w:color="auto"/>
          </w:divBdr>
          <w:divsChild>
            <w:div w:id="1614166608">
              <w:marLeft w:val="0"/>
              <w:marRight w:val="0"/>
              <w:marTop w:val="0"/>
              <w:marBottom w:val="0"/>
              <w:divBdr>
                <w:top w:val="none" w:sz="0" w:space="0" w:color="auto"/>
                <w:left w:val="none" w:sz="0" w:space="0" w:color="auto"/>
                <w:bottom w:val="none" w:sz="0" w:space="0" w:color="auto"/>
                <w:right w:val="none" w:sz="0" w:space="0" w:color="auto"/>
              </w:divBdr>
            </w:div>
          </w:divsChild>
        </w:div>
        <w:div w:id="1264613642">
          <w:marLeft w:val="0"/>
          <w:marRight w:val="0"/>
          <w:marTop w:val="300"/>
          <w:marBottom w:val="0"/>
          <w:divBdr>
            <w:top w:val="none" w:sz="0" w:space="0" w:color="auto"/>
            <w:left w:val="none" w:sz="0" w:space="0" w:color="auto"/>
            <w:bottom w:val="none" w:sz="0" w:space="0" w:color="auto"/>
            <w:right w:val="none" w:sz="0" w:space="0" w:color="auto"/>
          </w:divBdr>
          <w:divsChild>
            <w:div w:id="685402725">
              <w:marLeft w:val="0"/>
              <w:marRight w:val="0"/>
              <w:marTop w:val="0"/>
              <w:marBottom w:val="0"/>
              <w:divBdr>
                <w:top w:val="none" w:sz="0" w:space="0" w:color="auto"/>
                <w:left w:val="none" w:sz="0" w:space="0" w:color="auto"/>
                <w:bottom w:val="none" w:sz="0" w:space="0" w:color="auto"/>
                <w:right w:val="none" w:sz="0" w:space="0" w:color="auto"/>
              </w:divBdr>
              <w:divsChild>
                <w:div w:id="149333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4147">
          <w:marLeft w:val="0"/>
          <w:marRight w:val="0"/>
          <w:marTop w:val="300"/>
          <w:marBottom w:val="0"/>
          <w:divBdr>
            <w:top w:val="none" w:sz="0" w:space="0" w:color="auto"/>
            <w:left w:val="none" w:sz="0" w:space="0" w:color="auto"/>
            <w:bottom w:val="none" w:sz="0" w:space="0" w:color="auto"/>
            <w:right w:val="none" w:sz="0" w:space="0" w:color="auto"/>
          </w:divBdr>
          <w:divsChild>
            <w:div w:id="957761839">
              <w:marLeft w:val="0"/>
              <w:marRight w:val="0"/>
              <w:marTop w:val="0"/>
              <w:marBottom w:val="0"/>
              <w:divBdr>
                <w:top w:val="none" w:sz="0" w:space="0" w:color="auto"/>
                <w:left w:val="none" w:sz="0" w:space="0" w:color="auto"/>
                <w:bottom w:val="none" w:sz="0" w:space="0" w:color="auto"/>
                <w:right w:val="none" w:sz="0" w:space="0" w:color="auto"/>
              </w:divBdr>
              <w:divsChild>
                <w:div w:id="59725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019">
          <w:marLeft w:val="0"/>
          <w:marRight w:val="0"/>
          <w:marTop w:val="300"/>
          <w:marBottom w:val="0"/>
          <w:divBdr>
            <w:top w:val="none" w:sz="0" w:space="0" w:color="auto"/>
            <w:left w:val="none" w:sz="0" w:space="0" w:color="auto"/>
            <w:bottom w:val="none" w:sz="0" w:space="0" w:color="auto"/>
            <w:right w:val="none" w:sz="0" w:space="0" w:color="auto"/>
          </w:divBdr>
          <w:divsChild>
            <w:div w:id="711730781">
              <w:marLeft w:val="0"/>
              <w:marRight w:val="0"/>
              <w:marTop w:val="0"/>
              <w:marBottom w:val="0"/>
              <w:divBdr>
                <w:top w:val="none" w:sz="0" w:space="0" w:color="auto"/>
                <w:left w:val="none" w:sz="0" w:space="0" w:color="auto"/>
                <w:bottom w:val="none" w:sz="0" w:space="0" w:color="auto"/>
                <w:right w:val="none" w:sz="0" w:space="0" w:color="auto"/>
              </w:divBdr>
              <w:divsChild>
                <w:div w:id="83357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710984">
          <w:marLeft w:val="0"/>
          <w:marRight w:val="0"/>
          <w:marTop w:val="30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sChild>
                <w:div w:id="1748074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030062">
      <w:bodyDiv w:val="1"/>
      <w:marLeft w:val="0"/>
      <w:marRight w:val="0"/>
      <w:marTop w:val="0"/>
      <w:marBottom w:val="0"/>
      <w:divBdr>
        <w:top w:val="none" w:sz="0" w:space="0" w:color="auto"/>
        <w:left w:val="none" w:sz="0" w:space="0" w:color="auto"/>
        <w:bottom w:val="none" w:sz="0" w:space="0" w:color="auto"/>
        <w:right w:val="none" w:sz="0" w:space="0" w:color="auto"/>
      </w:divBdr>
      <w:divsChild>
        <w:div w:id="1248541260">
          <w:marLeft w:val="0"/>
          <w:marRight w:val="0"/>
          <w:marTop w:val="0"/>
          <w:marBottom w:val="0"/>
          <w:divBdr>
            <w:top w:val="none" w:sz="0" w:space="0" w:color="auto"/>
            <w:left w:val="none" w:sz="0" w:space="0" w:color="auto"/>
            <w:bottom w:val="none" w:sz="0" w:space="0" w:color="auto"/>
            <w:right w:val="none" w:sz="0" w:space="0" w:color="auto"/>
          </w:divBdr>
        </w:div>
        <w:div w:id="712270023">
          <w:marLeft w:val="0"/>
          <w:marRight w:val="0"/>
          <w:marTop w:val="0"/>
          <w:marBottom w:val="0"/>
          <w:divBdr>
            <w:top w:val="none" w:sz="0" w:space="0" w:color="auto"/>
            <w:left w:val="none" w:sz="0" w:space="0" w:color="auto"/>
            <w:bottom w:val="none" w:sz="0" w:space="0" w:color="auto"/>
            <w:right w:val="none" w:sz="0" w:space="0" w:color="auto"/>
          </w:divBdr>
          <w:divsChild>
            <w:div w:id="137848406">
              <w:marLeft w:val="0"/>
              <w:marRight w:val="0"/>
              <w:marTop w:val="0"/>
              <w:marBottom w:val="0"/>
              <w:divBdr>
                <w:top w:val="none" w:sz="0" w:space="0" w:color="auto"/>
                <w:left w:val="none" w:sz="0" w:space="0" w:color="auto"/>
                <w:bottom w:val="none" w:sz="0" w:space="0" w:color="auto"/>
                <w:right w:val="none" w:sz="0" w:space="0" w:color="auto"/>
              </w:divBdr>
            </w:div>
          </w:divsChild>
        </w:div>
        <w:div w:id="1742866448">
          <w:marLeft w:val="0"/>
          <w:marRight w:val="0"/>
          <w:marTop w:val="0"/>
          <w:marBottom w:val="0"/>
          <w:divBdr>
            <w:top w:val="none" w:sz="0" w:space="0" w:color="auto"/>
            <w:left w:val="none" w:sz="0" w:space="0" w:color="auto"/>
            <w:bottom w:val="none" w:sz="0" w:space="0" w:color="auto"/>
            <w:right w:val="none" w:sz="0" w:space="0" w:color="auto"/>
          </w:divBdr>
        </w:div>
        <w:div w:id="1990818105">
          <w:marLeft w:val="0"/>
          <w:marRight w:val="0"/>
          <w:marTop w:val="0"/>
          <w:marBottom w:val="0"/>
          <w:divBdr>
            <w:top w:val="none" w:sz="0" w:space="0" w:color="auto"/>
            <w:left w:val="none" w:sz="0" w:space="0" w:color="auto"/>
            <w:bottom w:val="none" w:sz="0" w:space="0" w:color="auto"/>
            <w:right w:val="none" w:sz="0" w:space="0" w:color="auto"/>
          </w:divBdr>
          <w:divsChild>
            <w:div w:id="1331370442">
              <w:marLeft w:val="0"/>
              <w:marRight w:val="0"/>
              <w:marTop w:val="0"/>
              <w:marBottom w:val="0"/>
              <w:divBdr>
                <w:top w:val="none" w:sz="0" w:space="0" w:color="auto"/>
                <w:left w:val="none" w:sz="0" w:space="0" w:color="auto"/>
                <w:bottom w:val="none" w:sz="0" w:space="0" w:color="auto"/>
                <w:right w:val="none" w:sz="0" w:space="0" w:color="auto"/>
              </w:divBdr>
            </w:div>
          </w:divsChild>
        </w:div>
        <w:div w:id="1018891918">
          <w:marLeft w:val="0"/>
          <w:marRight w:val="0"/>
          <w:marTop w:val="0"/>
          <w:marBottom w:val="0"/>
          <w:divBdr>
            <w:top w:val="none" w:sz="0" w:space="0" w:color="auto"/>
            <w:left w:val="none" w:sz="0" w:space="0" w:color="auto"/>
            <w:bottom w:val="none" w:sz="0" w:space="0" w:color="auto"/>
            <w:right w:val="none" w:sz="0" w:space="0" w:color="auto"/>
          </w:divBdr>
        </w:div>
        <w:div w:id="506751642">
          <w:marLeft w:val="0"/>
          <w:marRight w:val="0"/>
          <w:marTop w:val="0"/>
          <w:marBottom w:val="0"/>
          <w:divBdr>
            <w:top w:val="none" w:sz="0" w:space="0" w:color="auto"/>
            <w:left w:val="none" w:sz="0" w:space="0" w:color="auto"/>
            <w:bottom w:val="none" w:sz="0" w:space="0" w:color="auto"/>
            <w:right w:val="none" w:sz="0" w:space="0" w:color="auto"/>
          </w:divBdr>
          <w:divsChild>
            <w:div w:id="1458570985">
              <w:marLeft w:val="0"/>
              <w:marRight w:val="0"/>
              <w:marTop w:val="0"/>
              <w:marBottom w:val="0"/>
              <w:divBdr>
                <w:top w:val="none" w:sz="0" w:space="0" w:color="auto"/>
                <w:left w:val="none" w:sz="0" w:space="0" w:color="auto"/>
                <w:bottom w:val="none" w:sz="0" w:space="0" w:color="auto"/>
                <w:right w:val="none" w:sz="0" w:space="0" w:color="auto"/>
              </w:divBdr>
            </w:div>
          </w:divsChild>
        </w:div>
        <w:div w:id="1166020213">
          <w:marLeft w:val="0"/>
          <w:marRight w:val="0"/>
          <w:marTop w:val="0"/>
          <w:marBottom w:val="0"/>
          <w:divBdr>
            <w:top w:val="none" w:sz="0" w:space="0" w:color="auto"/>
            <w:left w:val="none" w:sz="0" w:space="0" w:color="auto"/>
            <w:bottom w:val="none" w:sz="0" w:space="0" w:color="auto"/>
            <w:right w:val="none" w:sz="0" w:space="0" w:color="auto"/>
          </w:divBdr>
        </w:div>
        <w:div w:id="37709751">
          <w:marLeft w:val="0"/>
          <w:marRight w:val="0"/>
          <w:marTop w:val="0"/>
          <w:marBottom w:val="0"/>
          <w:divBdr>
            <w:top w:val="none" w:sz="0" w:space="0" w:color="auto"/>
            <w:left w:val="none" w:sz="0" w:space="0" w:color="auto"/>
            <w:bottom w:val="none" w:sz="0" w:space="0" w:color="auto"/>
            <w:right w:val="none" w:sz="0" w:space="0" w:color="auto"/>
          </w:divBdr>
          <w:divsChild>
            <w:div w:id="420610361">
              <w:marLeft w:val="0"/>
              <w:marRight w:val="0"/>
              <w:marTop w:val="0"/>
              <w:marBottom w:val="0"/>
              <w:divBdr>
                <w:top w:val="none" w:sz="0" w:space="0" w:color="auto"/>
                <w:left w:val="none" w:sz="0" w:space="0" w:color="auto"/>
                <w:bottom w:val="none" w:sz="0" w:space="0" w:color="auto"/>
                <w:right w:val="none" w:sz="0" w:space="0" w:color="auto"/>
              </w:divBdr>
            </w:div>
          </w:divsChild>
        </w:div>
        <w:div w:id="2129664057">
          <w:marLeft w:val="0"/>
          <w:marRight w:val="0"/>
          <w:marTop w:val="0"/>
          <w:marBottom w:val="0"/>
          <w:divBdr>
            <w:top w:val="none" w:sz="0" w:space="0" w:color="auto"/>
            <w:left w:val="none" w:sz="0" w:space="0" w:color="auto"/>
            <w:bottom w:val="none" w:sz="0" w:space="0" w:color="auto"/>
            <w:right w:val="none" w:sz="0" w:space="0" w:color="auto"/>
          </w:divBdr>
        </w:div>
        <w:div w:id="471019689">
          <w:marLeft w:val="0"/>
          <w:marRight w:val="0"/>
          <w:marTop w:val="0"/>
          <w:marBottom w:val="0"/>
          <w:divBdr>
            <w:top w:val="none" w:sz="0" w:space="0" w:color="auto"/>
            <w:left w:val="none" w:sz="0" w:space="0" w:color="auto"/>
            <w:bottom w:val="none" w:sz="0" w:space="0" w:color="auto"/>
            <w:right w:val="none" w:sz="0" w:space="0" w:color="auto"/>
          </w:divBdr>
          <w:divsChild>
            <w:div w:id="1618490005">
              <w:marLeft w:val="0"/>
              <w:marRight w:val="0"/>
              <w:marTop w:val="0"/>
              <w:marBottom w:val="0"/>
              <w:divBdr>
                <w:top w:val="none" w:sz="0" w:space="0" w:color="auto"/>
                <w:left w:val="none" w:sz="0" w:space="0" w:color="auto"/>
                <w:bottom w:val="none" w:sz="0" w:space="0" w:color="auto"/>
                <w:right w:val="none" w:sz="0" w:space="0" w:color="auto"/>
              </w:divBdr>
            </w:div>
          </w:divsChild>
        </w:div>
        <w:div w:id="1358391499">
          <w:marLeft w:val="0"/>
          <w:marRight w:val="0"/>
          <w:marTop w:val="0"/>
          <w:marBottom w:val="0"/>
          <w:divBdr>
            <w:top w:val="none" w:sz="0" w:space="0" w:color="auto"/>
            <w:left w:val="none" w:sz="0" w:space="0" w:color="auto"/>
            <w:bottom w:val="none" w:sz="0" w:space="0" w:color="auto"/>
            <w:right w:val="none" w:sz="0" w:space="0" w:color="auto"/>
          </w:divBdr>
        </w:div>
        <w:div w:id="1460685235">
          <w:marLeft w:val="0"/>
          <w:marRight w:val="0"/>
          <w:marTop w:val="0"/>
          <w:marBottom w:val="0"/>
          <w:divBdr>
            <w:top w:val="none" w:sz="0" w:space="0" w:color="auto"/>
            <w:left w:val="none" w:sz="0" w:space="0" w:color="auto"/>
            <w:bottom w:val="none" w:sz="0" w:space="0" w:color="auto"/>
            <w:right w:val="none" w:sz="0" w:space="0" w:color="auto"/>
          </w:divBdr>
          <w:divsChild>
            <w:div w:id="1265769189">
              <w:marLeft w:val="0"/>
              <w:marRight w:val="0"/>
              <w:marTop w:val="0"/>
              <w:marBottom w:val="0"/>
              <w:divBdr>
                <w:top w:val="none" w:sz="0" w:space="0" w:color="auto"/>
                <w:left w:val="none" w:sz="0" w:space="0" w:color="auto"/>
                <w:bottom w:val="none" w:sz="0" w:space="0" w:color="auto"/>
                <w:right w:val="none" w:sz="0" w:space="0" w:color="auto"/>
              </w:divBdr>
            </w:div>
          </w:divsChild>
        </w:div>
        <w:div w:id="1885602319">
          <w:marLeft w:val="0"/>
          <w:marRight w:val="0"/>
          <w:marTop w:val="0"/>
          <w:marBottom w:val="0"/>
          <w:divBdr>
            <w:top w:val="none" w:sz="0" w:space="0" w:color="auto"/>
            <w:left w:val="none" w:sz="0" w:space="0" w:color="auto"/>
            <w:bottom w:val="none" w:sz="0" w:space="0" w:color="auto"/>
            <w:right w:val="none" w:sz="0" w:space="0" w:color="auto"/>
          </w:divBdr>
        </w:div>
        <w:div w:id="786434271">
          <w:marLeft w:val="0"/>
          <w:marRight w:val="0"/>
          <w:marTop w:val="0"/>
          <w:marBottom w:val="0"/>
          <w:divBdr>
            <w:top w:val="none" w:sz="0" w:space="0" w:color="auto"/>
            <w:left w:val="none" w:sz="0" w:space="0" w:color="auto"/>
            <w:bottom w:val="none" w:sz="0" w:space="0" w:color="auto"/>
            <w:right w:val="none" w:sz="0" w:space="0" w:color="auto"/>
          </w:divBdr>
          <w:divsChild>
            <w:div w:id="1981421124">
              <w:marLeft w:val="0"/>
              <w:marRight w:val="0"/>
              <w:marTop w:val="0"/>
              <w:marBottom w:val="0"/>
              <w:divBdr>
                <w:top w:val="none" w:sz="0" w:space="0" w:color="auto"/>
                <w:left w:val="none" w:sz="0" w:space="0" w:color="auto"/>
                <w:bottom w:val="none" w:sz="0" w:space="0" w:color="auto"/>
                <w:right w:val="none" w:sz="0" w:space="0" w:color="auto"/>
              </w:divBdr>
            </w:div>
          </w:divsChild>
        </w:div>
        <w:div w:id="289746347">
          <w:marLeft w:val="0"/>
          <w:marRight w:val="0"/>
          <w:marTop w:val="300"/>
          <w:marBottom w:val="0"/>
          <w:divBdr>
            <w:top w:val="none" w:sz="0" w:space="0" w:color="auto"/>
            <w:left w:val="none" w:sz="0" w:space="0" w:color="auto"/>
            <w:bottom w:val="none" w:sz="0" w:space="0" w:color="auto"/>
            <w:right w:val="none" w:sz="0" w:space="0" w:color="auto"/>
          </w:divBdr>
          <w:divsChild>
            <w:div w:id="1476071636">
              <w:marLeft w:val="0"/>
              <w:marRight w:val="0"/>
              <w:marTop w:val="0"/>
              <w:marBottom w:val="0"/>
              <w:divBdr>
                <w:top w:val="none" w:sz="0" w:space="0" w:color="auto"/>
                <w:left w:val="none" w:sz="0" w:space="0" w:color="auto"/>
                <w:bottom w:val="none" w:sz="0" w:space="0" w:color="auto"/>
                <w:right w:val="none" w:sz="0" w:space="0" w:color="auto"/>
              </w:divBdr>
              <w:divsChild>
                <w:div w:id="13361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7516">
          <w:marLeft w:val="0"/>
          <w:marRight w:val="0"/>
          <w:marTop w:val="300"/>
          <w:marBottom w:val="0"/>
          <w:divBdr>
            <w:top w:val="none" w:sz="0" w:space="0" w:color="auto"/>
            <w:left w:val="none" w:sz="0" w:space="0" w:color="auto"/>
            <w:bottom w:val="none" w:sz="0" w:space="0" w:color="auto"/>
            <w:right w:val="none" w:sz="0" w:space="0" w:color="auto"/>
          </w:divBdr>
          <w:divsChild>
            <w:div w:id="1467970248">
              <w:marLeft w:val="0"/>
              <w:marRight w:val="0"/>
              <w:marTop w:val="0"/>
              <w:marBottom w:val="0"/>
              <w:divBdr>
                <w:top w:val="none" w:sz="0" w:space="0" w:color="auto"/>
                <w:left w:val="none" w:sz="0" w:space="0" w:color="auto"/>
                <w:bottom w:val="none" w:sz="0" w:space="0" w:color="auto"/>
                <w:right w:val="none" w:sz="0" w:space="0" w:color="auto"/>
              </w:divBdr>
              <w:divsChild>
                <w:div w:id="148789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3811">
          <w:marLeft w:val="0"/>
          <w:marRight w:val="0"/>
          <w:marTop w:val="300"/>
          <w:marBottom w:val="0"/>
          <w:divBdr>
            <w:top w:val="none" w:sz="0" w:space="0" w:color="auto"/>
            <w:left w:val="none" w:sz="0" w:space="0" w:color="auto"/>
            <w:bottom w:val="none" w:sz="0" w:space="0" w:color="auto"/>
            <w:right w:val="none" w:sz="0" w:space="0" w:color="auto"/>
          </w:divBdr>
          <w:divsChild>
            <w:div w:id="1172986691">
              <w:marLeft w:val="0"/>
              <w:marRight w:val="0"/>
              <w:marTop w:val="0"/>
              <w:marBottom w:val="0"/>
              <w:divBdr>
                <w:top w:val="none" w:sz="0" w:space="0" w:color="auto"/>
                <w:left w:val="none" w:sz="0" w:space="0" w:color="auto"/>
                <w:bottom w:val="none" w:sz="0" w:space="0" w:color="auto"/>
                <w:right w:val="none" w:sz="0" w:space="0" w:color="auto"/>
              </w:divBdr>
              <w:divsChild>
                <w:div w:id="41486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821095">
          <w:marLeft w:val="0"/>
          <w:marRight w:val="0"/>
          <w:marTop w:val="300"/>
          <w:marBottom w:val="0"/>
          <w:divBdr>
            <w:top w:val="none" w:sz="0" w:space="0" w:color="auto"/>
            <w:left w:val="none" w:sz="0" w:space="0" w:color="auto"/>
            <w:bottom w:val="none" w:sz="0" w:space="0" w:color="auto"/>
            <w:right w:val="none" w:sz="0" w:space="0" w:color="auto"/>
          </w:divBdr>
          <w:divsChild>
            <w:div w:id="84038683">
              <w:marLeft w:val="0"/>
              <w:marRight w:val="0"/>
              <w:marTop w:val="0"/>
              <w:marBottom w:val="0"/>
              <w:divBdr>
                <w:top w:val="none" w:sz="0" w:space="0" w:color="auto"/>
                <w:left w:val="none" w:sz="0" w:space="0" w:color="auto"/>
                <w:bottom w:val="none" w:sz="0" w:space="0" w:color="auto"/>
                <w:right w:val="none" w:sz="0" w:space="0" w:color="auto"/>
              </w:divBdr>
              <w:divsChild>
                <w:div w:id="1570269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98389">
      <w:bodyDiv w:val="1"/>
      <w:marLeft w:val="0"/>
      <w:marRight w:val="0"/>
      <w:marTop w:val="0"/>
      <w:marBottom w:val="0"/>
      <w:divBdr>
        <w:top w:val="none" w:sz="0" w:space="0" w:color="auto"/>
        <w:left w:val="none" w:sz="0" w:space="0" w:color="auto"/>
        <w:bottom w:val="none" w:sz="0" w:space="0" w:color="auto"/>
        <w:right w:val="none" w:sz="0" w:space="0" w:color="auto"/>
      </w:divBdr>
      <w:divsChild>
        <w:div w:id="1711415902">
          <w:marLeft w:val="0"/>
          <w:marRight w:val="0"/>
          <w:marTop w:val="0"/>
          <w:marBottom w:val="0"/>
          <w:divBdr>
            <w:top w:val="none" w:sz="0" w:space="0" w:color="auto"/>
            <w:left w:val="none" w:sz="0" w:space="0" w:color="auto"/>
            <w:bottom w:val="none" w:sz="0" w:space="0" w:color="auto"/>
            <w:right w:val="none" w:sz="0" w:space="0" w:color="auto"/>
          </w:divBdr>
        </w:div>
        <w:div w:id="60494107">
          <w:marLeft w:val="0"/>
          <w:marRight w:val="0"/>
          <w:marTop w:val="0"/>
          <w:marBottom w:val="0"/>
          <w:divBdr>
            <w:top w:val="none" w:sz="0" w:space="0" w:color="auto"/>
            <w:left w:val="none" w:sz="0" w:space="0" w:color="auto"/>
            <w:bottom w:val="none" w:sz="0" w:space="0" w:color="auto"/>
            <w:right w:val="none" w:sz="0" w:space="0" w:color="auto"/>
          </w:divBdr>
          <w:divsChild>
            <w:div w:id="249971670">
              <w:marLeft w:val="0"/>
              <w:marRight w:val="0"/>
              <w:marTop w:val="0"/>
              <w:marBottom w:val="0"/>
              <w:divBdr>
                <w:top w:val="none" w:sz="0" w:space="0" w:color="auto"/>
                <w:left w:val="none" w:sz="0" w:space="0" w:color="auto"/>
                <w:bottom w:val="none" w:sz="0" w:space="0" w:color="auto"/>
                <w:right w:val="none" w:sz="0" w:space="0" w:color="auto"/>
              </w:divBdr>
            </w:div>
          </w:divsChild>
        </w:div>
        <w:div w:id="1202548386">
          <w:marLeft w:val="0"/>
          <w:marRight w:val="0"/>
          <w:marTop w:val="0"/>
          <w:marBottom w:val="0"/>
          <w:divBdr>
            <w:top w:val="none" w:sz="0" w:space="0" w:color="auto"/>
            <w:left w:val="none" w:sz="0" w:space="0" w:color="auto"/>
            <w:bottom w:val="none" w:sz="0" w:space="0" w:color="auto"/>
            <w:right w:val="none" w:sz="0" w:space="0" w:color="auto"/>
          </w:divBdr>
        </w:div>
        <w:div w:id="1422216694">
          <w:marLeft w:val="0"/>
          <w:marRight w:val="0"/>
          <w:marTop w:val="0"/>
          <w:marBottom w:val="0"/>
          <w:divBdr>
            <w:top w:val="none" w:sz="0" w:space="0" w:color="auto"/>
            <w:left w:val="none" w:sz="0" w:space="0" w:color="auto"/>
            <w:bottom w:val="none" w:sz="0" w:space="0" w:color="auto"/>
            <w:right w:val="none" w:sz="0" w:space="0" w:color="auto"/>
          </w:divBdr>
          <w:divsChild>
            <w:div w:id="1712457737">
              <w:marLeft w:val="0"/>
              <w:marRight w:val="0"/>
              <w:marTop w:val="0"/>
              <w:marBottom w:val="0"/>
              <w:divBdr>
                <w:top w:val="none" w:sz="0" w:space="0" w:color="auto"/>
                <w:left w:val="none" w:sz="0" w:space="0" w:color="auto"/>
                <w:bottom w:val="none" w:sz="0" w:space="0" w:color="auto"/>
                <w:right w:val="none" w:sz="0" w:space="0" w:color="auto"/>
              </w:divBdr>
            </w:div>
          </w:divsChild>
        </w:div>
        <w:div w:id="2048678449">
          <w:marLeft w:val="0"/>
          <w:marRight w:val="0"/>
          <w:marTop w:val="0"/>
          <w:marBottom w:val="0"/>
          <w:divBdr>
            <w:top w:val="none" w:sz="0" w:space="0" w:color="auto"/>
            <w:left w:val="none" w:sz="0" w:space="0" w:color="auto"/>
            <w:bottom w:val="none" w:sz="0" w:space="0" w:color="auto"/>
            <w:right w:val="none" w:sz="0" w:space="0" w:color="auto"/>
          </w:divBdr>
        </w:div>
        <w:div w:id="2087532095">
          <w:marLeft w:val="0"/>
          <w:marRight w:val="0"/>
          <w:marTop w:val="0"/>
          <w:marBottom w:val="0"/>
          <w:divBdr>
            <w:top w:val="none" w:sz="0" w:space="0" w:color="auto"/>
            <w:left w:val="none" w:sz="0" w:space="0" w:color="auto"/>
            <w:bottom w:val="none" w:sz="0" w:space="0" w:color="auto"/>
            <w:right w:val="none" w:sz="0" w:space="0" w:color="auto"/>
          </w:divBdr>
          <w:divsChild>
            <w:div w:id="936910847">
              <w:marLeft w:val="0"/>
              <w:marRight w:val="0"/>
              <w:marTop w:val="0"/>
              <w:marBottom w:val="0"/>
              <w:divBdr>
                <w:top w:val="none" w:sz="0" w:space="0" w:color="auto"/>
                <w:left w:val="none" w:sz="0" w:space="0" w:color="auto"/>
                <w:bottom w:val="none" w:sz="0" w:space="0" w:color="auto"/>
                <w:right w:val="none" w:sz="0" w:space="0" w:color="auto"/>
              </w:divBdr>
            </w:div>
          </w:divsChild>
        </w:div>
        <w:div w:id="335768568">
          <w:marLeft w:val="0"/>
          <w:marRight w:val="0"/>
          <w:marTop w:val="0"/>
          <w:marBottom w:val="0"/>
          <w:divBdr>
            <w:top w:val="none" w:sz="0" w:space="0" w:color="auto"/>
            <w:left w:val="none" w:sz="0" w:space="0" w:color="auto"/>
            <w:bottom w:val="none" w:sz="0" w:space="0" w:color="auto"/>
            <w:right w:val="none" w:sz="0" w:space="0" w:color="auto"/>
          </w:divBdr>
        </w:div>
        <w:div w:id="777942866">
          <w:marLeft w:val="0"/>
          <w:marRight w:val="0"/>
          <w:marTop w:val="0"/>
          <w:marBottom w:val="0"/>
          <w:divBdr>
            <w:top w:val="none" w:sz="0" w:space="0" w:color="auto"/>
            <w:left w:val="none" w:sz="0" w:space="0" w:color="auto"/>
            <w:bottom w:val="none" w:sz="0" w:space="0" w:color="auto"/>
            <w:right w:val="none" w:sz="0" w:space="0" w:color="auto"/>
          </w:divBdr>
          <w:divsChild>
            <w:div w:id="904029849">
              <w:marLeft w:val="0"/>
              <w:marRight w:val="0"/>
              <w:marTop w:val="0"/>
              <w:marBottom w:val="0"/>
              <w:divBdr>
                <w:top w:val="none" w:sz="0" w:space="0" w:color="auto"/>
                <w:left w:val="none" w:sz="0" w:space="0" w:color="auto"/>
                <w:bottom w:val="none" w:sz="0" w:space="0" w:color="auto"/>
                <w:right w:val="none" w:sz="0" w:space="0" w:color="auto"/>
              </w:divBdr>
            </w:div>
          </w:divsChild>
        </w:div>
        <w:div w:id="929898538">
          <w:marLeft w:val="0"/>
          <w:marRight w:val="0"/>
          <w:marTop w:val="0"/>
          <w:marBottom w:val="0"/>
          <w:divBdr>
            <w:top w:val="none" w:sz="0" w:space="0" w:color="auto"/>
            <w:left w:val="none" w:sz="0" w:space="0" w:color="auto"/>
            <w:bottom w:val="none" w:sz="0" w:space="0" w:color="auto"/>
            <w:right w:val="none" w:sz="0" w:space="0" w:color="auto"/>
          </w:divBdr>
        </w:div>
        <w:div w:id="656956355">
          <w:marLeft w:val="0"/>
          <w:marRight w:val="0"/>
          <w:marTop w:val="0"/>
          <w:marBottom w:val="0"/>
          <w:divBdr>
            <w:top w:val="none" w:sz="0" w:space="0" w:color="auto"/>
            <w:left w:val="none" w:sz="0" w:space="0" w:color="auto"/>
            <w:bottom w:val="none" w:sz="0" w:space="0" w:color="auto"/>
            <w:right w:val="none" w:sz="0" w:space="0" w:color="auto"/>
          </w:divBdr>
          <w:divsChild>
            <w:div w:id="1813131372">
              <w:marLeft w:val="0"/>
              <w:marRight w:val="0"/>
              <w:marTop w:val="0"/>
              <w:marBottom w:val="0"/>
              <w:divBdr>
                <w:top w:val="none" w:sz="0" w:space="0" w:color="auto"/>
                <w:left w:val="none" w:sz="0" w:space="0" w:color="auto"/>
                <w:bottom w:val="none" w:sz="0" w:space="0" w:color="auto"/>
                <w:right w:val="none" w:sz="0" w:space="0" w:color="auto"/>
              </w:divBdr>
            </w:div>
          </w:divsChild>
        </w:div>
        <w:div w:id="1993093863">
          <w:marLeft w:val="0"/>
          <w:marRight w:val="0"/>
          <w:marTop w:val="0"/>
          <w:marBottom w:val="0"/>
          <w:divBdr>
            <w:top w:val="none" w:sz="0" w:space="0" w:color="auto"/>
            <w:left w:val="none" w:sz="0" w:space="0" w:color="auto"/>
            <w:bottom w:val="none" w:sz="0" w:space="0" w:color="auto"/>
            <w:right w:val="none" w:sz="0" w:space="0" w:color="auto"/>
          </w:divBdr>
        </w:div>
        <w:div w:id="217396688">
          <w:marLeft w:val="0"/>
          <w:marRight w:val="0"/>
          <w:marTop w:val="0"/>
          <w:marBottom w:val="0"/>
          <w:divBdr>
            <w:top w:val="none" w:sz="0" w:space="0" w:color="auto"/>
            <w:left w:val="none" w:sz="0" w:space="0" w:color="auto"/>
            <w:bottom w:val="none" w:sz="0" w:space="0" w:color="auto"/>
            <w:right w:val="none" w:sz="0" w:space="0" w:color="auto"/>
          </w:divBdr>
          <w:divsChild>
            <w:div w:id="1436901046">
              <w:marLeft w:val="0"/>
              <w:marRight w:val="0"/>
              <w:marTop w:val="0"/>
              <w:marBottom w:val="0"/>
              <w:divBdr>
                <w:top w:val="none" w:sz="0" w:space="0" w:color="auto"/>
                <w:left w:val="none" w:sz="0" w:space="0" w:color="auto"/>
                <w:bottom w:val="none" w:sz="0" w:space="0" w:color="auto"/>
                <w:right w:val="none" w:sz="0" w:space="0" w:color="auto"/>
              </w:divBdr>
            </w:div>
          </w:divsChild>
        </w:div>
        <w:div w:id="184834604">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sChild>
            <w:div w:id="1715153154">
              <w:marLeft w:val="0"/>
              <w:marRight w:val="0"/>
              <w:marTop w:val="0"/>
              <w:marBottom w:val="0"/>
              <w:divBdr>
                <w:top w:val="none" w:sz="0" w:space="0" w:color="auto"/>
                <w:left w:val="none" w:sz="0" w:space="0" w:color="auto"/>
                <w:bottom w:val="none" w:sz="0" w:space="0" w:color="auto"/>
                <w:right w:val="none" w:sz="0" w:space="0" w:color="auto"/>
              </w:divBdr>
            </w:div>
          </w:divsChild>
        </w:div>
        <w:div w:id="1422413915">
          <w:marLeft w:val="0"/>
          <w:marRight w:val="0"/>
          <w:marTop w:val="300"/>
          <w:marBottom w:val="0"/>
          <w:divBdr>
            <w:top w:val="none" w:sz="0" w:space="0" w:color="auto"/>
            <w:left w:val="none" w:sz="0" w:space="0" w:color="auto"/>
            <w:bottom w:val="none" w:sz="0" w:space="0" w:color="auto"/>
            <w:right w:val="none" w:sz="0" w:space="0" w:color="auto"/>
          </w:divBdr>
          <w:divsChild>
            <w:div w:id="447819965">
              <w:marLeft w:val="0"/>
              <w:marRight w:val="0"/>
              <w:marTop w:val="0"/>
              <w:marBottom w:val="0"/>
              <w:divBdr>
                <w:top w:val="none" w:sz="0" w:space="0" w:color="auto"/>
                <w:left w:val="none" w:sz="0" w:space="0" w:color="auto"/>
                <w:bottom w:val="none" w:sz="0" w:space="0" w:color="auto"/>
                <w:right w:val="none" w:sz="0" w:space="0" w:color="auto"/>
              </w:divBdr>
              <w:divsChild>
                <w:div w:id="172112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4169">
          <w:marLeft w:val="0"/>
          <w:marRight w:val="0"/>
          <w:marTop w:val="300"/>
          <w:marBottom w:val="0"/>
          <w:divBdr>
            <w:top w:val="none" w:sz="0" w:space="0" w:color="auto"/>
            <w:left w:val="none" w:sz="0" w:space="0" w:color="auto"/>
            <w:bottom w:val="none" w:sz="0" w:space="0" w:color="auto"/>
            <w:right w:val="none" w:sz="0" w:space="0" w:color="auto"/>
          </w:divBdr>
          <w:divsChild>
            <w:div w:id="1642465078">
              <w:marLeft w:val="0"/>
              <w:marRight w:val="0"/>
              <w:marTop w:val="0"/>
              <w:marBottom w:val="0"/>
              <w:divBdr>
                <w:top w:val="none" w:sz="0" w:space="0" w:color="auto"/>
                <w:left w:val="none" w:sz="0" w:space="0" w:color="auto"/>
                <w:bottom w:val="none" w:sz="0" w:space="0" w:color="auto"/>
                <w:right w:val="none" w:sz="0" w:space="0" w:color="auto"/>
              </w:divBdr>
              <w:divsChild>
                <w:div w:id="127147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197700">
          <w:marLeft w:val="0"/>
          <w:marRight w:val="0"/>
          <w:marTop w:val="300"/>
          <w:marBottom w:val="0"/>
          <w:divBdr>
            <w:top w:val="none" w:sz="0" w:space="0" w:color="auto"/>
            <w:left w:val="none" w:sz="0" w:space="0" w:color="auto"/>
            <w:bottom w:val="none" w:sz="0" w:space="0" w:color="auto"/>
            <w:right w:val="none" w:sz="0" w:space="0" w:color="auto"/>
          </w:divBdr>
          <w:divsChild>
            <w:div w:id="1199048111">
              <w:marLeft w:val="0"/>
              <w:marRight w:val="0"/>
              <w:marTop w:val="0"/>
              <w:marBottom w:val="0"/>
              <w:divBdr>
                <w:top w:val="none" w:sz="0" w:space="0" w:color="auto"/>
                <w:left w:val="none" w:sz="0" w:space="0" w:color="auto"/>
                <w:bottom w:val="none" w:sz="0" w:space="0" w:color="auto"/>
                <w:right w:val="none" w:sz="0" w:space="0" w:color="auto"/>
              </w:divBdr>
              <w:divsChild>
                <w:div w:id="1259873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836222">
          <w:marLeft w:val="0"/>
          <w:marRight w:val="0"/>
          <w:marTop w:val="300"/>
          <w:marBottom w:val="0"/>
          <w:divBdr>
            <w:top w:val="none" w:sz="0" w:space="0" w:color="auto"/>
            <w:left w:val="none" w:sz="0" w:space="0" w:color="auto"/>
            <w:bottom w:val="none" w:sz="0" w:space="0" w:color="auto"/>
            <w:right w:val="none" w:sz="0" w:space="0" w:color="auto"/>
          </w:divBdr>
          <w:divsChild>
            <w:div w:id="428544527">
              <w:marLeft w:val="0"/>
              <w:marRight w:val="0"/>
              <w:marTop w:val="0"/>
              <w:marBottom w:val="0"/>
              <w:divBdr>
                <w:top w:val="none" w:sz="0" w:space="0" w:color="auto"/>
                <w:left w:val="none" w:sz="0" w:space="0" w:color="auto"/>
                <w:bottom w:val="none" w:sz="0" w:space="0" w:color="auto"/>
                <w:right w:val="none" w:sz="0" w:space="0" w:color="auto"/>
              </w:divBdr>
              <w:divsChild>
                <w:div w:id="29282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659027">
      <w:bodyDiv w:val="1"/>
      <w:marLeft w:val="0"/>
      <w:marRight w:val="0"/>
      <w:marTop w:val="0"/>
      <w:marBottom w:val="0"/>
      <w:divBdr>
        <w:top w:val="none" w:sz="0" w:space="0" w:color="auto"/>
        <w:left w:val="none" w:sz="0" w:space="0" w:color="auto"/>
        <w:bottom w:val="none" w:sz="0" w:space="0" w:color="auto"/>
        <w:right w:val="none" w:sz="0" w:space="0" w:color="auto"/>
      </w:divBdr>
      <w:divsChild>
        <w:div w:id="1643383573">
          <w:marLeft w:val="0"/>
          <w:marRight w:val="0"/>
          <w:marTop w:val="0"/>
          <w:marBottom w:val="0"/>
          <w:divBdr>
            <w:top w:val="none" w:sz="0" w:space="0" w:color="auto"/>
            <w:left w:val="none" w:sz="0" w:space="0" w:color="auto"/>
            <w:bottom w:val="none" w:sz="0" w:space="0" w:color="auto"/>
            <w:right w:val="none" w:sz="0" w:space="0" w:color="auto"/>
          </w:divBdr>
        </w:div>
        <w:div w:id="1025909053">
          <w:marLeft w:val="0"/>
          <w:marRight w:val="0"/>
          <w:marTop w:val="0"/>
          <w:marBottom w:val="0"/>
          <w:divBdr>
            <w:top w:val="none" w:sz="0" w:space="0" w:color="auto"/>
            <w:left w:val="none" w:sz="0" w:space="0" w:color="auto"/>
            <w:bottom w:val="none" w:sz="0" w:space="0" w:color="auto"/>
            <w:right w:val="none" w:sz="0" w:space="0" w:color="auto"/>
          </w:divBdr>
          <w:divsChild>
            <w:div w:id="1048186852">
              <w:marLeft w:val="0"/>
              <w:marRight w:val="0"/>
              <w:marTop w:val="0"/>
              <w:marBottom w:val="0"/>
              <w:divBdr>
                <w:top w:val="none" w:sz="0" w:space="0" w:color="auto"/>
                <w:left w:val="none" w:sz="0" w:space="0" w:color="auto"/>
                <w:bottom w:val="none" w:sz="0" w:space="0" w:color="auto"/>
                <w:right w:val="none" w:sz="0" w:space="0" w:color="auto"/>
              </w:divBdr>
            </w:div>
          </w:divsChild>
        </w:div>
        <w:div w:id="703291137">
          <w:marLeft w:val="0"/>
          <w:marRight w:val="0"/>
          <w:marTop w:val="0"/>
          <w:marBottom w:val="0"/>
          <w:divBdr>
            <w:top w:val="none" w:sz="0" w:space="0" w:color="auto"/>
            <w:left w:val="none" w:sz="0" w:space="0" w:color="auto"/>
            <w:bottom w:val="none" w:sz="0" w:space="0" w:color="auto"/>
            <w:right w:val="none" w:sz="0" w:space="0" w:color="auto"/>
          </w:divBdr>
        </w:div>
        <w:div w:id="1674724230">
          <w:marLeft w:val="0"/>
          <w:marRight w:val="0"/>
          <w:marTop w:val="0"/>
          <w:marBottom w:val="0"/>
          <w:divBdr>
            <w:top w:val="none" w:sz="0" w:space="0" w:color="auto"/>
            <w:left w:val="none" w:sz="0" w:space="0" w:color="auto"/>
            <w:bottom w:val="none" w:sz="0" w:space="0" w:color="auto"/>
            <w:right w:val="none" w:sz="0" w:space="0" w:color="auto"/>
          </w:divBdr>
          <w:divsChild>
            <w:div w:id="1014647445">
              <w:marLeft w:val="0"/>
              <w:marRight w:val="0"/>
              <w:marTop w:val="0"/>
              <w:marBottom w:val="0"/>
              <w:divBdr>
                <w:top w:val="none" w:sz="0" w:space="0" w:color="auto"/>
                <w:left w:val="none" w:sz="0" w:space="0" w:color="auto"/>
                <w:bottom w:val="none" w:sz="0" w:space="0" w:color="auto"/>
                <w:right w:val="none" w:sz="0" w:space="0" w:color="auto"/>
              </w:divBdr>
            </w:div>
          </w:divsChild>
        </w:div>
        <w:div w:id="251620677">
          <w:marLeft w:val="0"/>
          <w:marRight w:val="0"/>
          <w:marTop w:val="0"/>
          <w:marBottom w:val="0"/>
          <w:divBdr>
            <w:top w:val="none" w:sz="0" w:space="0" w:color="auto"/>
            <w:left w:val="none" w:sz="0" w:space="0" w:color="auto"/>
            <w:bottom w:val="none" w:sz="0" w:space="0" w:color="auto"/>
            <w:right w:val="none" w:sz="0" w:space="0" w:color="auto"/>
          </w:divBdr>
        </w:div>
        <w:div w:id="897983802">
          <w:marLeft w:val="0"/>
          <w:marRight w:val="0"/>
          <w:marTop w:val="0"/>
          <w:marBottom w:val="0"/>
          <w:divBdr>
            <w:top w:val="none" w:sz="0" w:space="0" w:color="auto"/>
            <w:left w:val="none" w:sz="0" w:space="0" w:color="auto"/>
            <w:bottom w:val="none" w:sz="0" w:space="0" w:color="auto"/>
            <w:right w:val="none" w:sz="0" w:space="0" w:color="auto"/>
          </w:divBdr>
          <w:divsChild>
            <w:div w:id="527988329">
              <w:marLeft w:val="0"/>
              <w:marRight w:val="0"/>
              <w:marTop w:val="0"/>
              <w:marBottom w:val="0"/>
              <w:divBdr>
                <w:top w:val="none" w:sz="0" w:space="0" w:color="auto"/>
                <w:left w:val="none" w:sz="0" w:space="0" w:color="auto"/>
                <w:bottom w:val="none" w:sz="0" w:space="0" w:color="auto"/>
                <w:right w:val="none" w:sz="0" w:space="0" w:color="auto"/>
              </w:divBdr>
            </w:div>
          </w:divsChild>
        </w:div>
        <w:div w:id="956564046">
          <w:marLeft w:val="0"/>
          <w:marRight w:val="0"/>
          <w:marTop w:val="0"/>
          <w:marBottom w:val="0"/>
          <w:divBdr>
            <w:top w:val="none" w:sz="0" w:space="0" w:color="auto"/>
            <w:left w:val="none" w:sz="0" w:space="0" w:color="auto"/>
            <w:bottom w:val="none" w:sz="0" w:space="0" w:color="auto"/>
            <w:right w:val="none" w:sz="0" w:space="0" w:color="auto"/>
          </w:divBdr>
        </w:div>
        <w:div w:id="1415127339">
          <w:marLeft w:val="0"/>
          <w:marRight w:val="0"/>
          <w:marTop w:val="0"/>
          <w:marBottom w:val="0"/>
          <w:divBdr>
            <w:top w:val="none" w:sz="0" w:space="0" w:color="auto"/>
            <w:left w:val="none" w:sz="0" w:space="0" w:color="auto"/>
            <w:bottom w:val="none" w:sz="0" w:space="0" w:color="auto"/>
            <w:right w:val="none" w:sz="0" w:space="0" w:color="auto"/>
          </w:divBdr>
          <w:divsChild>
            <w:div w:id="2008165948">
              <w:marLeft w:val="0"/>
              <w:marRight w:val="0"/>
              <w:marTop w:val="0"/>
              <w:marBottom w:val="0"/>
              <w:divBdr>
                <w:top w:val="none" w:sz="0" w:space="0" w:color="auto"/>
                <w:left w:val="none" w:sz="0" w:space="0" w:color="auto"/>
                <w:bottom w:val="none" w:sz="0" w:space="0" w:color="auto"/>
                <w:right w:val="none" w:sz="0" w:space="0" w:color="auto"/>
              </w:divBdr>
            </w:div>
          </w:divsChild>
        </w:div>
        <w:div w:id="2111195430">
          <w:marLeft w:val="0"/>
          <w:marRight w:val="0"/>
          <w:marTop w:val="0"/>
          <w:marBottom w:val="0"/>
          <w:divBdr>
            <w:top w:val="none" w:sz="0" w:space="0" w:color="auto"/>
            <w:left w:val="none" w:sz="0" w:space="0" w:color="auto"/>
            <w:bottom w:val="none" w:sz="0" w:space="0" w:color="auto"/>
            <w:right w:val="none" w:sz="0" w:space="0" w:color="auto"/>
          </w:divBdr>
        </w:div>
        <w:div w:id="1601376435">
          <w:marLeft w:val="0"/>
          <w:marRight w:val="0"/>
          <w:marTop w:val="0"/>
          <w:marBottom w:val="0"/>
          <w:divBdr>
            <w:top w:val="none" w:sz="0" w:space="0" w:color="auto"/>
            <w:left w:val="none" w:sz="0" w:space="0" w:color="auto"/>
            <w:bottom w:val="none" w:sz="0" w:space="0" w:color="auto"/>
            <w:right w:val="none" w:sz="0" w:space="0" w:color="auto"/>
          </w:divBdr>
          <w:divsChild>
            <w:div w:id="1417096271">
              <w:marLeft w:val="0"/>
              <w:marRight w:val="0"/>
              <w:marTop w:val="0"/>
              <w:marBottom w:val="0"/>
              <w:divBdr>
                <w:top w:val="none" w:sz="0" w:space="0" w:color="auto"/>
                <w:left w:val="none" w:sz="0" w:space="0" w:color="auto"/>
                <w:bottom w:val="none" w:sz="0" w:space="0" w:color="auto"/>
                <w:right w:val="none" w:sz="0" w:space="0" w:color="auto"/>
              </w:divBdr>
            </w:div>
          </w:divsChild>
        </w:div>
        <w:div w:id="567228476">
          <w:marLeft w:val="0"/>
          <w:marRight w:val="0"/>
          <w:marTop w:val="0"/>
          <w:marBottom w:val="0"/>
          <w:divBdr>
            <w:top w:val="none" w:sz="0" w:space="0" w:color="auto"/>
            <w:left w:val="none" w:sz="0" w:space="0" w:color="auto"/>
            <w:bottom w:val="none" w:sz="0" w:space="0" w:color="auto"/>
            <w:right w:val="none" w:sz="0" w:space="0" w:color="auto"/>
          </w:divBdr>
        </w:div>
        <w:div w:id="1761944821">
          <w:marLeft w:val="0"/>
          <w:marRight w:val="0"/>
          <w:marTop w:val="0"/>
          <w:marBottom w:val="0"/>
          <w:divBdr>
            <w:top w:val="none" w:sz="0" w:space="0" w:color="auto"/>
            <w:left w:val="none" w:sz="0" w:space="0" w:color="auto"/>
            <w:bottom w:val="none" w:sz="0" w:space="0" w:color="auto"/>
            <w:right w:val="none" w:sz="0" w:space="0" w:color="auto"/>
          </w:divBdr>
          <w:divsChild>
            <w:div w:id="20516671">
              <w:marLeft w:val="0"/>
              <w:marRight w:val="0"/>
              <w:marTop w:val="0"/>
              <w:marBottom w:val="0"/>
              <w:divBdr>
                <w:top w:val="none" w:sz="0" w:space="0" w:color="auto"/>
                <w:left w:val="none" w:sz="0" w:space="0" w:color="auto"/>
                <w:bottom w:val="none" w:sz="0" w:space="0" w:color="auto"/>
                <w:right w:val="none" w:sz="0" w:space="0" w:color="auto"/>
              </w:divBdr>
            </w:div>
          </w:divsChild>
        </w:div>
        <w:div w:id="1743528632">
          <w:marLeft w:val="0"/>
          <w:marRight w:val="0"/>
          <w:marTop w:val="0"/>
          <w:marBottom w:val="0"/>
          <w:divBdr>
            <w:top w:val="none" w:sz="0" w:space="0" w:color="auto"/>
            <w:left w:val="none" w:sz="0" w:space="0" w:color="auto"/>
            <w:bottom w:val="none" w:sz="0" w:space="0" w:color="auto"/>
            <w:right w:val="none" w:sz="0" w:space="0" w:color="auto"/>
          </w:divBdr>
        </w:div>
        <w:div w:id="1447776026">
          <w:marLeft w:val="0"/>
          <w:marRight w:val="0"/>
          <w:marTop w:val="0"/>
          <w:marBottom w:val="0"/>
          <w:divBdr>
            <w:top w:val="none" w:sz="0" w:space="0" w:color="auto"/>
            <w:left w:val="none" w:sz="0" w:space="0" w:color="auto"/>
            <w:bottom w:val="none" w:sz="0" w:space="0" w:color="auto"/>
            <w:right w:val="none" w:sz="0" w:space="0" w:color="auto"/>
          </w:divBdr>
          <w:divsChild>
            <w:div w:id="2042170368">
              <w:marLeft w:val="0"/>
              <w:marRight w:val="0"/>
              <w:marTop w:val="0"/>
              <w:marBottom w:val="0"/>
              <w:divBdr>
                <w:top w:val="none" w:sz="0" w:space="0" w:color="auto"/>
                <w:left w:val="none" w:sz="0" w:space="0" w:color="auto"/>
                <w:bottom w:val="none" w:sz="0" w:space="0" w:color="auto"/>
                <w:right w:val="none" w:sz="0" w:space="0" w:color="auto"/>
              </w:divBdr>
            </w:div>
          </w:divsChild>
        </w:div>
        <w:div w:id="340132180">
          <w:marLeft w:val="0"/>
          <w:marRight w:val="0"/>
          <w:marTop w:val="300"/>
          <w:marBottom w:val="0"/>
          <w:divBdr>
            <w:top w:val="none" w:sz="0" w:space="0" w:color="auto"/>
            <w:left w:val="none" w:sz="0" w:space="0" w:color="auto"/>
            <w:bottom w:val="none" w:sz="0" w:space="0" w:color="auto"/>
            <w:right w:val="none" w:sz="0" w:space="0" w:color="auto"/>
          </w:divBdr>
          <w:divsChild>
            <w:div w:id="1425343729">
              <w:marLeft w:val="0"/>
              <w:marRight w:val="0"/>
              <w:marTop w:val="0"/>
              <w:marBottom w:val="0"/>
              <w:divBdr>
                <w:top w:val="none" w:sz="0" w:space="0" w:color="auto"/>
                <w:left w:val="none" w:sz="0" w:space="0" w:color="auto"/>
                <w:bottom w:val="none" w:sz="0" w:space="0" w:color="auto"/>
                <w:right w:val="none" w:sz="0" w:space="0" w:color="auto"/>
              </w:divBdr>
              <w:divsChild>
                <w:div w:id="118817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60632">
          <w:marLeft w:val="0"/>
          <w:marRight w:val="0"/>
          <w:marTop w:val="300"/>
          <w:marBottom w:val="0"/>
          <w:divBdr>
            <w:top w:val="none" w:sz="0" w:space="0" w:color="auto"/>
            <w:left w:val="none" w:sz="0" w:space="0" w:color="auto"/>
            <w:bottom w:val="none" w:sz="0" w:space="0" w:color="auto"/>
            <w:right w:val="none" w:sz="0" w:space="0" w:color="auto"/>
          </w:divBdr>
          <w:divsChild>
            <w:div w:id="817500266">
              <w:marLeft w:val="0"/>
              <w:marRight w:val="0"/>
              <w:marTop w:val="0"/>
              <w:marBottom w:val="0"/>
              <w:divBdr>
                <w:top w:val="none" w:sz="0" w:space="0" w:color="auto"/>
                <w:left w:val="none" w:sz="0" w:space="0" w:color="auto"/>
                <w:bottom w:val="none" w:sz="0" w:space="0" w:color="auto"/>
                <w:right w:val="none" w:sz="0" w:space="0" w:color="auto"/>
              </w:divBdr>
              <w:divsChild>
                <w:div w:id="214703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07129">
          <w:marLeft w:val="0"/>
          <w:marRight w:val="0"/>
          <w:marTop w:val="300"/>
          <w:marBottom w:val="0"/>
          <w:divBdr>
            <w:top w:val="none" w:sz="0" w:space="0" w:color="auto"/>
            <w:left w:val="none" w:sz="0" w:space="0" w:color="auto"/>
            <w:bottom w:val="none" w:sz="0" w:space="0" w:color="auto"/>
            <w:right w:val="none" w:sz="0" w:space="0" w:color="auto"/>
          </w:divBdr>
          <w:divsChild>
            <w:div w:id="1004279431">
              <w:marLeft w:val="0"/>
              <w:marRight w:val="0"/>
              <w:marTop w:val="0"/>
              <w:marBottom w:val="0"/>
              <w:divBdr>
                <w:top w:val="none" w:sz="0" w:space="0" w:color="auto"/>
                <w:left w:val="none" w:sz="0" w:space="0" w:color="auto"/>
                <w:bottom w:val="none" w:sz="0" w:space="0" w:color="auto"/>
                <w:right w:val="none" w:sz="0" w:space="0" w:color="auto"/>
              </w:divBdr>
              <w:divsChild>
                <w:div w:id="1145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41385">
          <w:marLeft w:val="0"/>
          <w:marRight w:val="0"/>
          <w:marTop w:val="300"/>
          <w:marBottom w:val="0"/>
          <w:divBdr>
            <w:top w:val="none" w:sz="0" w:space="0" w:color="auto"/>
            <w:left w:val="none" w:sz="0" w:space="0" w:color="auto"/>
            <w:bottom w:val="none" w:sz="0" w:space="0" w:color="auto"/>
            <w:right w:val="none" w:sz="0" w:space="0" w:color="auto"/>
          </w:divBdr>
          <w:divsChild>
            <w:div w:id="666325402">
              <w:marLeft w:val="0"/>
              <w:marRight w:val="0"/>
              <w:marTop w:val="0"/>
              <w:marBottom w:val="0"/>
              <w:divBdr>
                <w:top w:val="none" w:sz="0" w:space="0" w:color="auto"/>
                <w:left w:val="none" w:sz="0" w:space="0" w:color="auto"/>
                <w:bottom w:val="none" w:sz="0" w:space="0" w:color="auto"/>
                <w:right w:val="none" w:sz="0" w:space="0" w:color="auto"/>
              </w:divBdr>
              <w:divsChild>
                <w:div w:id="10488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093463">
      <w:bodyDiv w:val="1"/>
      <w:marLeft w:val="0"/>
      <w:marRight w:val="0"/>
      <w:marTop w:val="0"/>
      <w:marBottom w:val="0"/>
      <w:divBdr>
        <w:top w:val="none" w:sz="0" w:space="0" w:color="auto"/>
        <w:left w:val="none" w:sz="0" w:space="0" w:color="auto"/>
        <w:bottom w:val="none" w:sz="0" w:space="0" w:color="auto"/>
        <w:right w:val="none" w:sz="0" w:space="0" w:color="auto"/>
      </w:divBdr>
      <w:divsChild>
        <w:div w:id="983005200">
          <w:marLeft w:val="0"/>
          <w:marRight w:val="0"/>
          <w:marTop w:val="0"/>
          <w:marBottom w:val="0"/>
          <w:divBdr>
            <w:top w:val="none" w:sz="0" w:space="0" w:color="auto"/>
            <w:left w:val="none" w:sz="0" w:space="0" w:color="auto"/>
            <w:bottom w:val="none" w:sz="0" w:space="0" w:color="auto"/>
            <w:right w:val="none" w:sz="0" w:space="0" w:color="auto"/>
          </w:divBdr>
        </w:div>
        <w:div w:id="1903102471">
          <w:marLeft w:val="0"/>
          <w:marRight w:val="0"/>
          <w:marTop w:val="0"/>
          <w:marBottom w:val="0"/>
          <w:divBdr>
            <w:top w:val="none" w:sz="0" w:space="0" w:color="auto"/>
            <w:left w:val="none" w:sz="0" w:space="0" w:color="auto"/>
            <w:bottom w:val="none" w:sz="0" w:space="0" w:color="auto"/>
            <w:right w:val="none" w:sz="0" w:space="0" w:color="auto"/>
          </w:divBdr>
          <w:divsChild>
            <w:div w:id="776868585">
              <w:marLeft w:val="0"/>
              <w:marRight w:val="0"/>
              <w:marTop w:val="0"/>
              <w:marBottom w:val="0"/>
              <w:divBdr>
                <w:top w:val="none" w:sz="0" w:space="0" w:color="auto"/>
                <w:left w:val="none" w:sz="0" w:space="0" w:color="auto"/>
                <w:bottom w:val="none" w:sz="0" w:space="0" w:color="auto"/>
                <w:right w:val="none" w:sz="0" w:space="0" w:color="auto"/>
              </w:divBdr>
            </w:div>
          </w:divsChild>
        </w:div>
        <w:div w:id="693968542">
          <w:marLeft w:val="0"/>
          <w:marRight w:val="0"/>
          <w:marTop w:val="0"/>
          <w:marBottom w:val="0"/>
          <w:divBdr>
            <w:top w:val="none" w:sz="0" w:space="0" w:color="auto"/>
            <w:left w:val="none" w:sz="0" w:space="0" w:color="auto"/>
            <w:bottom w:val="none" w:sz="0" w:space="0" w:color="auto"/>
            <w:right w:val="none" w:sz="0" w:space="0" w:color="auto"/>
          </w:divBdr>
        </w:div>
        <w:div w:id="1539585409">
          <w:marLeft w:val="0"/>
          <w:marRight w:val="0"/>
          <w:marTop w:val="0"/>
          <w:marBottom w:val="0"/>
          <w:divBdr>
            <w:top w:val="none" w:sz="0" w:space="0" w:color="auto"/>
            <w:left w:val="none" w:sz="0" w:space="0" w:color="auto"/>
            <w:bottom w:val="none" w:sz="0" w:space="0" w:color="auto"/>
            <w:right w:val="none" w:sz="0" w:space="0" w:color="auto"/>
          </w:divBdr>
          <w:divsChild>
            <w:div w:id="422454544">
              <w:marLeft w:val="0"/>
              <w:marRight w:val="0"/>
              <w:marTop w:val="0"/>
              <w:marBottom w:val="0"/>
              <w:divBdr>
                <w:top w:val="none" w:sz="0" w:space="0" w:color="auto"/>
                <w:left w:val="none" w:sz="0" w:space="0" w:color="auto"/>
                <w:bottom w:val="none" w:sz="0" w:space="0" w:color="auto"/>
                <w:right w:val="none" w:sz="0" w:space="0" w:color="auto"/>
              </w:divBdr>
            </w:div>
          </w:divsChild>
        </w:div>
        <w:div w:id="709647339">
          <w:marLeft w:val="0"/>
          <w:marRight w:val="0"/>
          <w:marTop w:val="0"/>
          <w:marBottom w:val="0"/>
          <w:divBdr>
            <w:top w:val="none" w:sz="0" w:space="0" w:color="auto"/>
            <w:left w:val="none" w:sz="0" w:space="0" w:color="auto"/>
            <w:bottom w:val="none" w:sz="0" w:space="0" w:color="auto"/>
            <w:right w:val="none" w:sz="0" w:space="0" w:color="auto"/>
          </w:divBdr>
        </w:div>
        <w:div w:id="1340542039">
          <w:marLeft w:val="0"/>
          <w:marRight w:val="0"/>
          <w:marTop w:val="0"/>
          <w:marBottom w:val="0"/>
          <w:divBdr>
            <w:top w:val="none" w:sz="0" w:space="0" w:color="auto"/>
            <w:left w:val="none" w:sz="0" w:space="0" w:color="auto"/>
            <w:bottom w:val="none" w:sz="0" w:space="0" w:color="auto"/>
            <w:right w:val="none" w:sz="0" w:space="0" w:color="auto"/>
          </w:divBdr>
          <w:divsChild>
            <w:div w:id="1777670141">
              <w:marLeft w:val="0"/>
              <w:marRight w:val="0"/>
              <w:marTop w:val="0"/>
              <w:marBottom w:val="0"/>
              <w:divBdr>
                <w:top w:val="none" w:sz="0" w:space="0" w:color="auto"/>
                <w:left w:val="none" w:sz="0" w:space="0" w:color="auto"/>
                <w:bottom w:val="none" w:sz="0" w:space="0" w:color="auto"/>
                <w:right w:val="none" w:sz="0" w:space="0" w:color="auto"/>
              </w:divBdr>
            </w:div>
          </w:divsChild>
        </w:div>
        <w:div w:id="1658538481">
          <w:marLeft w:val="0"/>
          <w:marRight w:val="0"/>
          <w:marTop w:val="0"/>
          <w:marBottom w:val="0"/>
          <w:divBdr>
            <w:top w:val="none" w:sz="0" w:space="0" w:color="auto"/>
            <w:left w:val="none" w:sz="0" w:space="0" w:color="auto"/>
            <w:bottom w:val="none" w:sz="0" w:space="0" w:color="auto"/>
            <w:right w:val="none" w:sz="0" w:space="0" w:color="auto"/>
          </w:divBdr>
        </w:div>
        <w:div w:id="1494494664">
          <w:marLeft w:val="0"/>
          <w:marRight w:val="0"/>
          <w:marTop w:val="0"/>
          <w:marBottom w:val="0"/>
          <w:divBdr>
            <w:top w:val="none" w:sz="0" w:space="0" w:color="auto"/>
            <w:left w:val="none" w:sz="0" w:space="0" w:color="auto"/>
            <w:bottom w:val="none" w:sz="0" w:space="0" w:color="auto"/>
            <w:right w:val="none" w:sz="0" w:space="0" w:color="auto"/>
          </w:divBdr>
          <w:divsChild>
            <w:div w:id="1324234598">
              <w:marLeft w:val="0"/>
              <w:marRight w:val="0"/>
              <w:marTop w:val="0"/>
              <w:marBottom w:val="0"/>
              <w:divBdr>
                <w:top w:val="none" w:sz="0" w:space="0" w:color="auto"/>
                <w:left w:val="none" w:sz="0" w:space="0" w:color="auto"/>
                <w:bottom w:val="none" w:sz="0" w:space="0" w:color="auto"/>
                <w:right w:val="none" w:sz="0" w:space="0" w:color="auto"/>
              </w:divBdr>
            </w:div>
          </w:divsChild>
        </w:div>
        <w:div w:id="1671443133">
          <w:marLeft w:val="0"/>
          <w:marRight w:val="0"/>
          <w:marTop w:val="0"/>
          <w:marBottom w:val="0"/>
          <w:divBdr>
            <w:top w:val="none" w:sz="0" w:space="0" w:color="auto"/>
            <w:left w:val="none" w:sz="0" w:space="0" w:color="auto"/>
            <w:bottom w:val="none" w:sz="0" w:space="0" w:color="auto"/>
            <w:right w:val="none" w:sz="0" w:space="0" w:color="auto"/>
          </w:divBdr>
        </w:div>
        <w:div w:id="61370143">
          <w:marLeft w:val="0"/>
          <w:marRight w:val="0"/>
          <w:marTop w:val="0"/>
          <w:marBottom w:val="0"/>
          <w:divBdr>
            <w:top w:val="none" w:sz="0" w:space="0" w:color="auto"/>
            <w:left w:val="none" w:sz="0" w:space="0" w:color="auto"/>
            <w:bottom w:val="none" w:sz="0" w:space="0" w:color="auto"/>
            <w:right w:val="none" w:sz="0" w:space="0" w:color="auto"/>
          </w:divBdr>
          <w:divsChild>
            <w:div w:id="601768805">
              <w:marLeft w:val="0"/>
              <w:marRight w:val="0"/>
              <w:marTop w:val="0"/>
              <w:marBottom w:val="0"/>
              <w:divBdr>
                <w:top w:val="none" w:sz="0" w:space="0" w:color="auto"/>
                <w:left w:val="none" w:sz="0" w:space="0" w:color="auto"/>
                <w:bottom w:val="none" w:sz="0" w:space="0" w:color="auto"/>
                <w:right w:val="none" w:sz="0" w:space="0" w:color="auto"/>
              </w:divBdr>
            </w:div>
          </w:divsChild>
        </w:div>
        <w:div w:id="578055928">
          <w:marLeft w:val="0"/>
          <w:marRight w:val="0"/>
          <w:marTop w:val="0"/>
          <w:marBottom w:val="0"/>
          <w:divBdr>
            <w:top w:val="none" w:sz="0" w:space="0" w:color="auto"/>
            <w:left w:val="none" w:sz="0" w:space="0" w:color="auto"/>
            <w:bottom w:val="none" w:sz="0" w:space="0" w:color="auto"/>
            <w:right w:val="none" w:sz="0" w:space="0" w:color="auto"/>
          </w:divBdr>
        </w:div>
        <w:div w:id="250822266">
          <w:marLeft w:val="0"/>
          <w:marRight w:val="0"/>
          <w:marTop w:val="0"/>
          <w:marBottom w:val="0"/>
          <w:divBdr>
            <w:top w:val="none" w:sz="0" w:space="0" w:color="auto"/>
            <w:left w:val="none" w:sz="0" w:space="0" w:color="auto"/>
            <w:bottom w:val="none" w:sz="0" w:space="0" w:color="auto"/>
            <w:right w:val="none" w:sz="0" w:space="0" w:color="auto"/>
          </w:divBdr>
          <w:divsChild>
            <w:div w:id="1208181317">
              <w:marLeft w:val="0"/>
              <w:marRight w:val="0"/>
              <w:marTop w:val="0"/>
              <w:marBottom w:val="0"/>
              <w:divBdr>
                <w:top w:val="none" w:sz="0" w:space="0" w:color="auto"/>
                <w:left w:val="none" w:sz="0" w:space="0" w:color="auto"/>
                <w:bottom w:val="none" w:sz="0" w:space="0" w:color="auto"/>
                <w:right w:val="none" w:sz="0" w:space="0" w:color="auto"/>
              </w:divBdr>
            </w:div>
          </w:divsChild>
        </w:div>
        <w:div w:id="1967197284">
          <w:marLeft w:val="0"/>
          <w:marRight w:val="0"/>
          <w:marTop w:val="0"/>
          <w:marBottom w:val="0"/>
          <w:divBdr>
            <w:top w:val="none" w:sz="0" w:space="0" w:color="auto"/>
            <w:left w:val="none" w:sz="0" w:space="0" w:color="auto"/>
            <w:bottom w:val="none" w:sz="0" w:space="0" w:color="auto"/>
            <w:right w:val="none" w:sz="0" w:space="0" w:color="auto"/>
          </w:divBdr>
        </w:div>
        <w:div w:id="1340278519">
          <w:marLeft w:val="0"/>
          <w:marRight w:val="0"/>
          <w:marTop w:val="0"/>
          <w:marBottom w:val="0"/>
          <w:divBdr>
            <w:top w:val="none" w:sz="0" w:space="0" w:color="auto"/>
            <w:left w:val="none" w:sz="0" w:space="0" w:color="auto"/>
            <w:bottom w:val="none" w:sz="0" w:space="0" w:color="auto"/>
            <w:right w:val="none" w:sz="0" w:space="0" w:color="auto"/>
          </w:divBdr>
          <w:divsChild>
            <w:div w:id="1438863004">
              <w:marLeft w:val="0"/>
              <w:marRight w:val="0"/>
              <w:marTop w:val="0"/>
              <w:marBottom w:val="0"/>
              <w:divBdr>
                <w:top w:val="none" w:sz="0" w:space="0" w:color="auto"/>
                <w:left w:val="none" w:sz="0" w:space="0" w:color="auto"/>
                <w:bottom w:val="none" w:sz="0" w:space="0" w:color="auto"/>
                <w:right w:val="none" w:sz="0" w:space="0" w:color="auto"/>
              </w:divBdr>
            </w:div>
          </w:divsChild>
        </w:div>
        <w:div w:id="820076540">
          <w:marLeft w:val="0"/>
          <w:marRight w:val="0"/>
          <w:marTop w:val="300"/>
          <w:marBottom w:val="0"/>
          <w:divBdr>
            <w:top w:val="none" w:sz="0" w:space="0" w:color="auto"/>
            <w:left w:val="none" w:sz="0" w:space="0" w:color="auto"/>
            <w:bottom w:val="none" w:sz="0" w:space="0" w:color="auto"/>
            <w:right w:val="none" w:sz="0" w:space="0" w:color="auto"/>
          </w:divBdr>
          <w:divsChild>
            <w:div w:id="560948909">
              <w:marLeft w:val="0"/>
              <w:marRight w:val="0"/>
              <w:marTop w:val="0"/>
              <w:marBottom w:val="0"/>
              <w:divBdr>
                <w:top w:val="none" w:sz="0" w:space="0" w:color="auto"/>
                <w:left w:val="none" w:sz="0" w:space="0" w:color="auto"/>
                <w:bottom w:val="none" w:sz="0" w:space="0" w:color="auto"/>
                <w:right w:val="none" w:sz="0" w:space="0" w:color="auto"/>
              </w:divBdr>
              <w:divsChild>
                <w:div w:id="78684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281517">
          <w:marLeft w:val="0"/>
          <w:marRight w:val="0"/>
          <w:marTop w:val="300"/>
          <w:marBottom w:val="0"/>
          <w:divBdr>
            <w:top w:val="none" w:sz="0" w:space="0" w:color="auto"/>
            <w:left w:val="none" w:sz="0" w:space="0" w:color="auto"/>
            <w:bottom w:val="none" w:sz="0" w:space="0" w:color="auto"/>
            <w:right w:val="none" w:sz="0" w:space="0" w:color="auto"/>
          </w:divBdr>
          <w:divsChild>
            <w:div w:id="119610142">
              <w:marLeft w:val="0"/>
              <w:marRight w:val="0"/>
              <w:marTop w:val="0"/>
              <w:marBottom w:val="0"/>
              <w:divBdr>
                <w:top w:val="none" w:sz="0" w:space="0" w:color="auto"/>
                <w:left w:val="none" w:sz="0" w:space="0" w:color="auto"/>
                <w:bottom w:val="none" w:sz="0" w:space="0" w:color="auto"/>
                <w:right w:val="none" w:sz="0" w:space="0" w:color="auto"/>
              </w:divBdr>
              <w:divsChild>
                <w:div w:id="154062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035475">
          <w:marLeft w:val="0"/>
          <w:marRight w:val="0"/>
          <w:marTop w:val="300"/>
          <w:marBottom w:val="0"/>
          <w:divBdr>
            <w:top w:val="none" w:sz="0" w:space="0" w:color="auto"/>
            <w:left w:val="none" w:sz="0" w:space="0" w:color="auto"/>
            <w:bottom w:val="none" w:sz="0" w:space="0" w:color="auto"/>
            <w:right w:val="none" w:sz="0" w:space="0" w:color="auto"/>
          </w:divBdr>
          <w:divsChild>
            <w:div w:id="1461612844">
              <w:marLeft w:val="0"/>
              <w:marRight w:val="0"/>
              <w:marTop w:val="0"/>
              <w:marBottom w:val="0"/>
              <w:divBdr>
                <w:top w:val="none" w:sz="0" w:space="0" w:color="auto"/>
                <w:left w:val="none" w:sz="0" w:space="0" w:color="auto"/>
                <w:bottom w:val="none" w:sz="0" w:space="0" w:color="auto"/>
                <w:right w:val="none" w:sz="0" w:space="0" w:color="auto"/>
              </w:divBdr>
              <w:divsChild>
                <w:div w:id="112481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450842">
          <w:marLeft w:val="0"/>
          <w:marRight w:val="0"/>
          <w:marTop w:val="300"/>
          <w:marBottom w:val="0"/>
          <w:divBdr>
            <w:top w:val="none" w:sz="0" w:space="0" w:color="auto"/>
            <w:left w:val="none" w:sz="0" w:space="0" w:color="auto"/>
            <w:bottom w:val="none" w:sz="0" w:space="0" w:color="auto"/>
            <w:right w:val="none" w:sz="0" w:space="0" w:color="auto"/>
          </w:divBdr>
          <w:divsChild>
            <w:div w:id="767966438">
              <w:marLeft w:val="0"/>
              <w:marRight w:val="0"/>
              <w:marTop w:val="0"/>
              <w:marBottom w:val="0"/>
              <w:divBdr>
                <w:top w:val="none" w:sz="0" w:space="0" w:color="auto"/>
                <w:left w:val="none" w:sz="0" w:space="0" w:color="auto"/>
                <w:bottom w:val="none" w:sz="0" w:space="0" w:color="auto"/>
                <w:right w:val="none" w:sz="0" w:space="0" w:color="auto"/>
              </w:divBdr>
              <w:divsChild>
                <w:div w:id="967512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1586">
      <w:bodyDiv w:val="1"/>
      <w:marLeft w:val="0"/>
      <w:marRight w:val="0"/>
      <w:marTop w:val="0"/>
      <w:marBottom w:val="0"/>
      <w:divBdr>
        <w:top w:val="none" w:sz="0" w:space="0" w:color="auto"/>
        <w:left w:val="none" w:sz="0" w:space="0" w:color="auto"/>
        <w:bottom w:val="none" w:sz="0" w:space="0" w:color="auto"/>
        <w:right w:val="none" w:sz="0" w:space="0" w:color="auto"/>
      </w:divBdr>
      <w:divsChild>
        <w:div w:id="9260638">
          <w:marLeft w:val="0"/>
          <w:marRight w:val="0"/>
          <w:marTop w:val="0"/>
          <w:marBottom w:val="0"/>
          <w:divBdr>
            <w:top w:val="none" w:sz="0" w:space="0" w:color="auto"/>
            <w:left w:val="none" w:sz="0" w:space="0" w:color="auto"/>
            <w:bottom w:val="none" w:sz="0" w:space="0" w:color="auto"/>
            <w:right w:val="none" w:sz="0" w:space="0" w:color="auto"/>
          </w:divBdr>
        </w:div>
        <w:div w:id="376201490">
          <w:marLeft w:val="0"/>
          <w:marRight w:val="0"/>
          <w:marTop w:val="0"/>
          <w:marBottom w:val="0"/>
          <w:divBdr>
            <w:top w:val="none" w:sz="0" w:space="0" w:color="auto"/>
            <w:left w:val="none" w:sz="0" w:space="0" w:color="auto"/>
            <w:bottom w:val="none" w:sz="0" w:space="0" w:color="auto"/>
            <w:right w:val="none" w:sz="0" w:space="0" w:color="auto"/>
          </w:divBdr>
          <w:divsChild>
            <w:div w:id="468286180">
              <w:marLeft w:val="0"/>
              <w:marRight w:val="0"/>
              <w:marTop w:val="0"/>
              <w:marBottom w:val="0"/>
              <w:divBdr>
                <w:top w:val="none" w:sz="0" w:space="0" w:color="auto"/>
                <w:left w:val="none" w:sz="0" w:space="0" w:color="auto"/>
                <w:bottom w:val="none" w:sz="0" w:space="0" w:color="auto"/>
                <w:right w:val="none" w:sz="0" w:space="0" w:color="auto"/>
              </w:divBdr>
            </w:div>
          </w:divsChild>
        </w:div>
        <w:div w:id="608197165">
          <w:marLeft w:val="0"/>
          <w:marRight w:val="0"/>
          <w:marTop w:val="0"/>
          <w:marBottom w:val="0"/>
          <w:divBdr>
            <w:top w:val="none" w:sz="0" w:space="0" w:color="auto"/>
            <w:left w:val="none" w:sz="0" w:space="0" w:color="auto"/>
            <w:bottom w:val="none" w:sz="0" w:space="0" w:color="auto"/>
            <w:right w:val="none" w:sz="0" w:space="0" w:color="auto"/>
          </w:divBdr>
        </w:div>
        <w:div w:id="1933662326">
          <w:marLeft w:val="0"/>
          <w:marRight w:val="0"/>
          <w:marTop w:val="0"/>
          <w:marBottom w:val="0"/>
          <w:divBdr>
            <w:top w:val="none" w:sz="0" w:space="0" w:color="auto"/>
            <w:left w:val="none" w:sz="0" w:space="0" w:color="auto"/>
            <w:bottom w:val="none" w:sz="0" w:space="0" w:color="auto"/>
            <w:right w:val="none" w:sz="0" w:space="0" w:color="auto"/>
          </w:divBdr>
          <w:divsChild>
            <w:div w:id="49961563">
              <w:marLeft w:val="0"/>
              <w:marRight w:val="0"/>
              <w:marTop w:val="0"/>
              <w:marBottom w:val="0"/>
              <w:divBdr>
                <w:top w:val="none" w:sz="0" w:space="0" w:color="auto"/>
                <w:left w:val="none" w:sz="0" w:space="0" w:color="auto"/>
                <w:bottom w:val="none" w:sz="0" w:space="0" w:color="auto"/>
                <w:right w:val="none" w:sz="0" w:space="0" w:color="auto"/>
              </w:divBdr>
            </w:div>
          </w:divsChild>
        </w:div>
        <w:div w:id="1328634950">
          <w:marLeft w:val="0"/>
          <w:marRight w:val="0"/>
          <w:marTop w:val="0"/>
          <w:marBottom w:val="0"/>
          <w:divBdr>
            <w:top w:val="none" w:sz="0" w:space="0" w:color="auto"/>
            <w:left w:val="none" w:sz="0" w:space="0" w:color="auto"/>
            <w:bottom w:val="none" w:sz="0" w:space="0" w:color="auto"/>
            <w:right w:val="none" w:sz="0" w:space="0" w:color="auto"/>
          </w:divBdr>
        </w:div>
        <w:div w:id="1736274420">
          <w:marLeft w:val="0"/>
          <w:marRight w:val="0"/>
          <w:marTop w:val="0"/>
          <w:marBottom w:val="0"/>
          <w:divBdr>
            <w:top w:val="none" w:sz="0" w:space="0" w:color="auto"/>
            <w:left w:val="none" w:sz="0" w:space="0" w:color="auto"/>
            <w:bottom w:val="none" w:sz="0" w:space="0" w:color="auto"/>
            <w:right w:val="none" w:sz="0" w:space="0" w:color="auto"/>
          </w:divBdr>
          <w:divsChild>
            <w:div w:id="2050301173">
              <w:marLeft w:val="0"/>
              <w:marRight w:val="0"/>
              <w:marTop w:val="0"/>
              <w:marBottom w:val="0"/>
              <w:divBdr>
                <w:top w:val="none" w:sz="0" w:space="0" w:color="auto"/>
                <w:left w:val="none" w:sz="0" w:space="0" w:color="auto"/>
                <w:bottom w:val="none" w:sz="0" w:space="0" w:color="auto"/>
                <w:right w:val="none" w:sz="0" w:space="0" w:color="auto"/>
              </w:divBdr>
            </w:div>
          </w:divsChild>
        </w:div>
        <w:div w:id="1276788079">
          <w:marLeft w:val="0"/>
          <w:marRight w:val="0"/>
          <w:marTop w:val="0"/>
          <w:marBottom w:val="0"/>
          <w:divBdr>
            <w:top w:val="none" w:sz="0" w:space="0" w:color="auto"/>
            <w:left w:val="none" w:sz="0" w:space="0" w:color="auto"/>
            <w:bottom w:val="none" w:sz="0" w:space="0" w:color="auto"/>
            <w:right w:val="none" w:sz="0" w:space="0" w:color="auto"/>
          </w:divBdr>
        </w:div>
        <w:div w:id="1742872159">
          <w:marLeft w:val="0"/>
          <w:marRight w:val="0"/>
          <w:marTop w:val="0"/>
          <w:marBottom w:val="0"/>
          <w:divBdr>
            <w:top w:val="none" w:sz="0" w:space="0" w:color="auto"/>
            <w:left w:val="none" w:sz="0" w:space="0" w:color="auto"/>
            <w:bottom w:val="none" w:sz="0" w:space="0" w:color="auto"/>
            <w:right w:val="none" w:sz="0" w:space="0" w:color="auto"/>
          </w:divBdr>
          <w:divsChild>
            <w:div w:id="1981690846">
              <w:marLeft w:val="0"/>
              <w:marRight w:val="0"/>
              <w:marTop w:val="0"/>
              <w:marBottom w:val="0"/>
              <w:divBdr>
                <w:top w:val="none" w:sz="0" w:space="0" w:color="auto"/>
                <w:left w:val="none" w:sz="0" w:space="0" w:color="auto"/>
                <w:bottom w:val="none" w:sz="0" w:space="0" w:color="auto"/>
                <w:right w:val="none" w:sz="0" w:space="0" w:color="auto"/>
              </w:divBdr>
            </w:div>
          </w:divsChild>
        </w:div>
        <w:div w:id="722018370">
          <w:marLeft w:val="0"/>
          <w:marRight w:val="0"/>
          <w:marTop w:val="0"/>
          <w:marBottom w:val="0"/>
          <w:divBdr>
            <w:top w:val="none" w:sz="0" w:space="0" w:color="auto"/>
            <w:left w:val="none" w:sz="0" w:space="0" w:color="auto"/>
            <w:bottom w:val="none" w:sz="0" w:space="0" w:color="auto"/>
            <w:right w:val="none" w:sz="0" w:space="0" w:color="auto"/>
          </w:divBdr>
        </w:div>
        <w:div w:id="255066254">
          <w:marLeft w:val="0"/>
          <w:marRight w:val="0"/>
          <w:marTop w:val="0"/>
          <w:marBottom w:val="0"/>
          <w:divBdr>
            <w:top w:val="none" w:sz="0" w:space="0" w:color="auto"/>
            <w:left w:val="none" w:sz="0" w:space="0" w:color="auto"/>
            <w:bottom w:val="none" w:sz="0" w:space="0" w:color="auto"/>
            <w:right w:val="none" w:sz="0" w:space="0" w:color="auto"/>
          </w:divBdr>
          <w:divsChild>
            <w:div w:id="312413669">
              <w:marLeft w:val="0"/>
              <w:marRight w:val="0"/>
              <w:marTop w:val="0"/>
              <w:marBottom w:val="0"/>
              <w:divBdr>
                <w:top w:val="none" w:sz="0" w:space="0" w:color="auto"/>
                <w:left w:val="none" w:sz="0" w:space="0" w:color="auto"/>
                <w:bottom w:val="none" w:sz="0" w:space="0" w:color="auto"/>
                <w:right w:val="none" w:sz="0" w:space="0" w:color="auto"/>
              </w:divBdr>
            </w:div>
          </w:divsChild>
        </w:div>
        <w:div w:id="1427116791">
          <w:marLeft w:val="0"/>
          <w:marRight w:val="0"/>
          <w:marTop w:val="0"/>
          <w:marBottom w:val="0"/>
          <w:divBdr>
            <w:top w:val="none" w:sz="0" w:space="0" w:color="auto"/>
            <w:left w:val="none" w:sz="0" w:space="0" w:color="auto"/>
            <w:bottom w:val="none" w:sz="0" w:space="0" w:color="auto"/>
            <w:right w:val="none" w:sz="0" w:space="0" w:color="auto"/>
          </w:divBdr>
        </w:div>
        <w:div w:id="1091776438">
          <w:marLeft w:val="0"/>
          <w:marRight w:val="0"/>
          <w:marTop w:val="0"/>
          <w:marBottom w:val="0"/>
          <w:divBdr>
            <w:top w:val="none" w:sz="0" w:space="0" w:color="auto"/>
            <w:left w:val="none" w:sz="0" w:space="0" w:color="auto"/>
            <w:bottom w:val="none" w:sz="0" w:space="0" w:color="auto"/>
            <w:right w:val="none" w:sz="0" w:space="0" w:color="auto"/>
          </w:divBdr>
          <w:divsChild>
            <w:div w:id="515266911">
              <w:marLeft w:val="0"/>
              <w:marRight w:val="0"/>
              <w:marTop w:val="0"/>
              <w:marBottom w:val="0"/>
              <w:divBdr>
                <w:top w:val="none" w:sz="0" w:space="0" w:color="auto"/>
                <w:left w:val="none" w:sz="0" w:space="0" w:color="auto"/>
                <w:bottom w:val="none" w:sz="0" w:space="0" w:color="auto"/>
                <w:right w:val="none" w:sz="0" w:space="0" w:color="auto"/>
              </w:divBdr>
            </w:div>
          </w:divsChild>
        </w:div>
        <w:div w:id="1886288036">
          <w:marLeft w:val="0"/>
          <w:marRight w:val="0"/>
          <w:marTop w:val="0"/>
          <w:marBottom w:val="0"/>
          <w:divBdr>
            <w:top w:val="none" w:sz="0" w:space="0" w:color="auto"/>
            <w:left w:val="none" w:sz="0" w:space="0" w:color="auto"/>
            <w:bottom w:val="none" w:sz="0" w:space="0" w:color="auto"/>
            <w:right w:val="none" w:sz="0" w:space="0" w:color="auto"/>
          </w:divBdr>
        </w:div>
        <w:div w:id="832523025">
          <w:marLeft w:val="0"/>
          <w:marRight w:val="0"/>
          <w:marTop w:val="0"/>
          <w:marBottom w:val="0"/>
          <w:divBdr>
            <w:top w:val="none" w:sz="0" w:space="0" w:color="auto"/>
            <w:left w:val="none" w:sz="0" w:space="0" w:color="auto"/>
            <w:bottom w:val="none" w:sz="0" w:space="0" w:color="auto"/>
            <w:right w:val="none" w:sz="0" w:space="0" w:color="auto"/>
          </w:divBdr>
          <w:divsChild>
            <w:div w:id="1688482377">
              <w:marLeft w:val="0"/>
              <w:marRight w:val="0"/>
              <w:marTop w:val="0"/>
              <w:marBottom w:val="0"/>
              <w:divBdr>
                <w:top w:val="none" w:sz="0" w:space="0" w:color="auto"/>
                <w:left w:val="none" w:sz="0" w:space="0" w:color="auto"/>
                <w:bottom w:val="none" w:sz="0" w:space="0" w:color="auto"/>
                <w:right w:val="none" w:sz="0" w:space="0" w:color="auto"/>
              </w:divBdr>
            </w:div>
          </w:divsChild>
        </w:div>
        <w:div w:id="1133868179">
          <w:marLeft w:val="0"/>
          <w:marRight w:val="0"/>
          <w:marTop w:val="300"/>
          <w:marBottom w:val="0"/>
          <w:divBdr>
            <w:top w:val="none" w:sz="0" w:space="0" w:color="auto"/>
            <w:left w:val="none" w:sz="0" w:space="0" w:color="auto"/>
            <w:bottom w:val="none" w:sz="0" w:space="0" w:color="auto"/>
            <w:right w:val="none" w:sz="0" w:space="0" w:color="auto"/>
          </w:divBdr>
          <w:divsChild>
            <w:div w:id="1699622974">
              <w:marLeft w:val="0"/>
              <w:marRight w:val="0"/>
              <w:marTop w:val="0"/>
              <w:marBottom w:val="0"/>
              <w:divBdr>
                <w:top w:val="none" w:sz="0" w:space="0" w:color="auto"/>
                <w:left w:val="none" w:sz="0" w:space="0" w:color="auto"/>
                <w:bottom w:val="none" w:sz="0" w:space="0" w:color="auto"/>
                <w:right w:val="none" w:sz="0" w:space="0" w:color="auto"/>
              </w:divBdr>
              <w:divsChild>
                <w:div w:id="189701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373">
          <w:marLeft w:val="0"/>
          <w:marRight w:val="0"/>
          <w:marTop w:val="30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sChild>
                <w:div w:id="115618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61544">
          <w:marLeft w:val="0"/>
          <w:marRight w:val="0"/>
          <w:marTop w:val="300"/>
          <w:marBottom w:val="0"/>
          <w:divBdr>
            <w:top w:val="none" w:sz="0" w:space="0" w:color="auto"/>
            <w:left w:val="none" w:sz="0" w:space="0" w:color="auto"/>
            <w:bottom w:val="none" w:sz="0" w:space="0" w:color="auto"/>
            <w:right w:val="none" w:sz="0" w:space="0" w:color="auto"/>
          </w:divBdr>
          <w:divsChild>
            <w:div w:id="210456977">
              <w:marLeft w:val="0"/>
              <w:marRight w:val="0"/>
              <w:marTop w:val="0"/>
              <w:marBottom w:val="0"/>
              <w:divBdr>
                <w:top w:val="none" w:sz="0" w:space="0" w:color="auto"/>
                <w:left w:val="none" w:sz="0" w:space="0" w:color="auto"/>
                <w:bottom w:val="none" w:sz="0" w:space="0" w:color="auto"/>
                <w:right w:val="none" w:sz="0" w:space="0" w:color="auto"/>
              </w:divBdr>
              <w:divsChild>
                <w:div w:id="29780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10967">
          <w:marLeft w:val="0"/>
          <w:marRight w:val="0"/>
          <w:marTop w:val="300"/>
          <w:marBottom w:val="0"/>
          <w:divBdr>
            <w:top w:val="none" w:sz="0" w:space="0" w:color="auto"/>
            <w:left w:val="none" w:sz="0" w:space="0" w:color="auto"/>
            <w:bottom w:val="none" w:sz="0" w:space="0" w:color="auto"/>
            <w:right w:val="none" w:sz="0" w:space="0" w:color="auto"/>
          </w:divBdr>
          <w:divsChild>
            <w:div w:id="84545874">
              <w:marLeft w:val="0"/>
              <w:marRight w:val="0"/>
              <w:marTop w:val="0"/>
              <w:marBottom w:val="0"/>
              <w:divBdr>
                <w:top w:val="none" w:sz="0" w:space="0" w:color="auto"/>
                <w:left w:val="none" w:sz="0" w:space="0" w:color="auto"/>
                <w:bottom w:val="none" w:sz="0" w:space="0" w:color="auto"/>
                <w:right w:val="none" w:sz="0" w:space="0" w:color="auto"/>
              </w:divBdr>
              <w:divsChild>
                <w:div w:id="21315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7218">
      <w:bodyDiv w:val="1"/>
      <w:marLeft w:val="0"/>
      <w:marRight w:val="0"/>
      <w:marTop w:val="0"/>
      <w:marBottom w:val="0"/>
      <w:divBdr>
        <w:top w:val="none" w:sz="0" w:space="0" w:color="auto"/>
        <w:left w:val="none" w:sz="0" w:space="0" w:color="auto"/>
        <w:bottom w:val="none" w:sz="0" w:space="0" w:color="auto"/>
        <w:right w:val="none" w:sz="0" w:space="0" w:color="auto"/>
      </w:divBdr>
      <w:divsChild>
        <w:div w:id="1893544247">
          <w:marLeft w:val="0"/>
          <w:marRight w:val="0"/>
          <w:marTop w:val="0"/>
          <w:marBottom w:val="0"/>
          <w:divBdr>
            <w:top w:val="none" w:sz="0" w:space="0" w:color="auto"/>
            <w:left w:val="none" w:sz="0" w:space="0" w:color="auto"/>
            <w:bottom w:val="none" w:sz="0" w:space="0" w:color="auto"/>
            <w:right w:val="none" w:sz="0" w:space="0" w:color="auto"/>
          </w:divBdr>
        </w:div>
        <w:div w:id="1138257765">
          <w:marLeft w:val="0"/>
          <w:marRight w:val="0"/>
          <w:marTop w:val="0"/>
          <w:marBottom w:val="0"/>
          <w:divBdr>
            <w:top w:val="none" w:sz="0" w:space="0" w:color="auto"/>
            <w:left w:val="none" w:sz="0" w:space="0" w:color="auto"/>
            <w:bottom w:val="none" w:sz="0" w:space="0" w:color="auto"/>
            <w:right w:val="none" w:sz="0" w:space="0" w:color="auto"/>
          </w:divBdr>
          <w:divsChild>
            <w:div w:id="662051743">
              <w:marLeft w:val="0"/>
              <w:marRight w:val="0"/>
              <w:marTop w:val="0"/>
              <w:marBottom w:val="0"/>
              <w:divBdr>
                <w:top w:val="none" w:sz="0" w:space="0" w:color="auto"/>
                <w:left w:val="none" w:sz="0" w:space="0" w:color="auto"/>
                <w:bottom w:val="none" w:sz="0" w:space="0" w:color="auto"/>
                <w:right w:val="none" w:sz="0" w:space="0" w:color="auto"/>
              </w:divBdr>
            </w:div>
          </w:divsChild>
        </w:div>
        <w:div w:id="304702246">
          <w:marLeft w:val="0"/>
          <w:marRight w:val="0"/>
          <w:marTop w:val="0"/>
          <w:marBottom w:val="0"/>
          <w:divBdr>
            <w:top w:val="none" w:sz="0" w:space="0" w:color="auto"/>
            <w:left w:val="none" w:sz="0" w:space="0" w:color="auto"/>
            <w:bottom w:val="none" w:sz="0" w:space="0" w:color="auto"/>
            <w:right w:val="none" w:sz="0" w:space="0" w:color="auto"/>
          </w:divBdr>
        </w:div>
        <w:div w:id="1793596845">
          <w:marLeft w:val="0"/>
          <w:marRight w:val="0"/>
          <w:marTop w:val="0"/>
          <w:marBottom w:val="0"/>
          <w:divBdr>
            <w:top w:val="none" w:sz="0" w:space="0" w:color="auto"/>
            <w:left w:val="none" w:sz="0" w:space="0" w:color="auto"/>
            <w:bottom w:val="none" w:sz="0" w:space="0" w:color="auto"/>
            <w:right w:val="none" w:sz="0" w:space="0" w:color="auto"/>
          </w:divBdr>
          <w:divsChild>
            <w:div w:id="1423448422">
              <w:marLeft w:val="0"/>
              <w:marRight w:val="0"/>
              <w:marTop w:val="0"/>
              <w:marBottom w:val="0"/>
              <w:divBdr>
                <w:top w:val="none" w:sz="0" w:space="0" w:color="auto"/>
                <w:left w:val="none" w:sz="0" w:space="0" w:color="auto"/>
                <w:bottom w:val="none" w:sz="0" w:space="0" w:color="auto"/>
                <w:right w:val="none" w:sz="0" w:space="0" w:color="auto"/>
              </w:divBdr>
            </w:div>
          </w:divsChild>
        </w:div>
        <w:div w:id="1958559721">
          <w:marLeft w:val="0"/>
          <w:marRight w:val="0"/>
          <w:marTop w:val="0"/>
          <w:marBottom w:val="0"/>
          <w:divBdr>
            <w:top w:val="none" w:sz="0" w:space="0" w:color="auto"/>
            <w:left w:val="none" w:sz="0" w:space="0" w:color="auto"/>
            <w:bottom w:val="none" w:sz="0" w:space="0" w:color="auto"/>
            <w:right w:val="none" w:sz="0" w:space="0" w:color="auto"/>
          </w:divBdr>
        </w:div>
        <w:div w:id="486867367">
          <w:marLeft w:val="0"/>
          <w:marRight w:val="0"/>
          <w:marTop w:val="0"/>
          <w:marBottom w:val="0"/>
          <w:divBdr>
            <w:top w:val="none" w:sz="0" w:space="0" w:color="auto"/>
            <w:left w:val="none" w:sz="0" w:space="0" w:color="auto"/>
            <w:bottom w:val="none" w:sz="0" w:space="0" w:color="auto"/>
            <w:right w:val="none" w:sz="0" w:space="0" w:color="auto"/>
          </w:divBdr>
          <w:divsChild>
            <w:div w:id="1907376393">
              <w:marLeft w:val="0"/>
              <w:marRight w:val="0"/>
              <w:marTop w:val="0"/>
              <w:marBottom w:val="0"/>
              <w:divBdr>
                <w:top w:val="none" w:sz="0" w:space="0" w:color="auto"/>
                <w:left w:val="none" w:sz="0" w:space="0" w:color="auto"/>
                <w:bottom w:val="none" w:sz="0" w:space="0" w:color="auto"/>
                <w:right w:val="none" w:sz="0" w:space="0" w:color="auto"/>
              </w:divBdr>
            </w:div>
          </w:divsChild>
        </w:div>
        <w:div w:id="2072387248">
          <w:marLeft w:val="0"/>
          <w:marRight w:val="0"/>
          <w:marTop w:val="0"/>
          <w:marBottom w:val="0"/>
          <w:divBdr>
            <w:top w:val="none" w:sz="0" w:space="0" w:color="auto"/>
            <w:left w:val="none" w:sz="0" w:space="0" w:color="auto"/>
            <w:bottom w:val="none" w:sz="0" w:space="0" w:color="auto"/>
            <w:right w:val="none" w:sz="0" w:space="0" w:color="auto"/>
          </w:divBdr>
        </w:div>
        <w:div w:id="655107390">
          <w:marLeft w:val="0"/>
          <w:marRight w:val="0"/>
          <w:marTop w:val="0"/>
          <w:marBottom w:val="0"/>
          <w:divBdr>
            <w:top w:val="none" w:sz="0" w:space="0" w:color="auto"/>
            <w:left w:val="none" w:sz="0" w:space="0" w:color="auto"/>
            <w:bottom w:val="none" w:sz="0" w:space="0" w:color="auto"/>
            <w:right w:val="none" w:sz="0" w:space="0" w:color="auto"/>
          </w:divBdr>
          <w:divsChild>
            <w:div w:id="1208570710">
              <w:marLeft w:val="0"/>
              <w:marRight w:val="0"/>
              <w:marTop w:val="0"/>
              <w:marBottom w:val="0"/>
              <w:divBdr>
                <w:top w:val="none" w:sz="0" w:space="0" w:color="auto"/>
                <w:left w:val="none" w:sz="0" w:space="0" w:color="auto"/>
                <w:bottom w:val="none" w:sz="0" w:space="0" w:color="auto"/>
                <w:right w:val="none" w:sz="0" w:space="0" w:color="auto"/>
              </w:divBdr>
            </w:div>
          </w:divsChild>
        </w:div>
        <w:div w:id="1319656020">
          <w:marLeft w:val="0"/>
          <w:marRight w:val="0"/>
          <w:marTop w:val="0"/>
          <w:marBottom w:val="0"/>
          <w:divBdr>
            <w:top w:val="none" w:sz="0" w:space="0" w:color="auto"/>
            <w:left w:val="none" w:sz="0" w:space="0" w:color="auto"/>
            <w:bottom w:val="none" w:sz="0" w:space="0" w:color="auto"/>
            <w:right w:val="none" w:sz="0" w:space="0" w:color="auto"/>
          </w:divBdr>
        </w:div>
        <w:div w:id="1558585448">
          <w:marLeft w:val="0"/>
          <w:marRight w:val="0"/>
          <w:marTop w:val="0"/>
          <w:marBottom w:val="0"/>
          <w:divBdr>
            <w:top w:val="none" w:sz="0" w:space="0" w:color="auto"/>
            <w:left w:val="none" w:sz="0" w:space="0" w:color="auto"/>
            <w:bottom w:val="none" w:sz="0" w:space="0" w:color="auto"/>
            <w:right w:val="none" w:sz="0" w:space="0" w:color="auto"/>
          </w:divBdr>
          <w:divsChild>
            <w:div w:id="1827939009">
              <w:marLeft w:val="0"/>
              <w:marRight w:val="0"/>
              <w:marTop w:val="0"/>
              <w:marBottom w:val="0"/>
              <w:divBdr>
                <w:top w:val="none" w:sz="0" w:space="0" w:color="auto"/>
                <w:left w:val="none" w:sz="0" w:space="0" w:color="auto"/>
                <w:bottom w:val="none" w:sz="0" w:space="0" w:color="auto"/>
                <w:right w:val="none" w:sz="0" w:space="0" w:color="auto"/>
              </w:divBdr>
            </w:div>
          </w:divsChild>
        </w:div>
        <w:div w:id="1278221964">
          <w:marLeft w:val="0"/>
          <w:marRight w:val="0"/>
          <w:marTop w:val="0"/>
          <w:marBottom w:val="0"/>
          <w:divBdr>
            <w:top w:val="none" w:sz="0" w:space="0" w:color="auto"/>
            <w:left w:val="none" w:sz="0" w:space="0" w:color="auto"/>
            <w:bottom w:val="none" w:sz="0" w:space="0" w:color="auto"/>
            <w:right w:val="none" w:sz="0" w:space="0" w:color="auto"/>
          </w:divBdr>
        </w:div>
        <w:div w:id="1710061863">
          <w:marLeft w:val="0"/>
          <w:marRight w:val="0"/>
          <w:marTop w:val="0"/>
          <w:marBottom w:val="0"/>
          <w:divBdr>
            <w:top w:val="none" w:sz="0" w:space="0" w:color="auto"/>
            <w:left w:val="none" w:sz="0" w:space="0" w:color="auto"/>
            <w:bottom w:val="none" w:sz="0" w:space="0" w:color="auto"/>
            <w:right w:val="none" w:sz="0" w:space="0" w:color="auto"/>
          </w:divBdr>
          <w:divsChild>
            <w:div w:id="20906941">
              <w:marLeft w:val="0"/>
              <w:marRight w:val="0"/>
              <w:marTop w:val="0"/>
              <w:marBottom w:val="0"/>
              <w:divBdr>
                <w:top w:val="none" w:sz="0" w:space="0" w:color="auto"/>
                <w:left w:val="none" w:sz="0" w:space="0" w:color="auto"/>
                <w:bottom w:val="none" w:sz="0" w:space="0" w:color="auto"/>
                <w:right w:val="none" w:sz="0" w:space="0" w:color="auto"/>
              </w:divBdr>
            </w:div>
          </w:divsChild>
        </w:div>
        <w:div w:id="7759607">
          <w:marLeft w:val="0"/>
          <w:marRight w:val="0"/>
          <w:marTop w:val="0"/>
          <w:marBottom w:val="0"/>
          <w:divBdr>
            <w:top w:val="none" w:sz="0" w:space="0" w:color="auto"/>
            <w:left w:val="none" w:sz="0" w:space="0" w:color="auto"/>
            <w:bottom w:val="none" w:sz="0" w:space="0" w:color="auto"/>
            <w:right w:val="none" w:sz="0" w:space="0" w:color="auto"/>
          </w:divBdr>
        </w:div>
        <w:div w:id="974025951">
          <w:marLeft w:val="0"/>
          <w:marRight w:val="0"/>
          <w:marTop w:val="0"/>
          <w:marBottom w:val="0"/>
          <w:divBdr>
            <w:top w:val="none" w:sz="0" w:space="0" w:color="auto"/>
            <w:left w:val="none" w:sz="0" w:space="0" w:color="auto"/>
            <w:bottom w:val="none" w:sz="0" w:space="0" w:color="auto"/>
            <w:right w:val="none" w:sz="0" w:space="0" w:color="auto"/>
          </w:divBdr>
          <w:divsChild>
            <w:div w:id="770201457">
              <w:marLeft w:val="0"/>
              <w:marRight w:val="0"/>
              <w:marTop w:val="0"/>
              <w:marBottom w:val="0"/>
              <w:divBdr>
                <w:top w:val="none" w:sz="0" w:space="0" w:color="auto"/>
                <w:left w:val="none" w:sz="0" w:space="0" w:color="auto"/>
                <w:bottom w:val="none" w:sz="0" w:space="0" w:color="auto"/>
                <w:right w:val="none" w:sz="0" w:space="0" w:color="auto"/>
              </w:divBdr>
            </w:div>
          </w:divsChild>
        </w:div>
        <w:div w:id="111288811">
          <w:marLeft w:val="0"/>
          <w:marRight w:val="0"/>
          <w:marTop w:val="300"/>
          <w:marBottom w:val="0"/>
          <w:divBdr>
            <w:top w:val="none" w:sz="0" w:space="0" w:color="auto"/>
            <w:left w:val="none" w:sz="0" w:space="0" w:color="auto"/>
            <w:bottom w:val="none" w:sz="0" w:space="0" w:color="auto"/>
            <w:right w:val="none" w:sz="0" w:space="0" w:color="auto"/>
          </w:divBdr>
          <w:divsChild>
            <w:div w:id="1503546890">
              <w:marLeft w:val="0"/>
              <w:marRight w:val="0"/>
              <w:marTop w:val="0"/>
              <w:marBottom w:val="0"/>
              <w:divBdr>
                <w:top w:val="none" w:sz="0" w:space="0" w:color="auto"/>
                <w:left w:val="none" w:sz="0" w:space="0" w:color="auto"/>
                <w:bottom w:val="none" w:sz="0" w:space="0" w:color="auto"/>
                <w:right w:val="none" w:sz="0" w:space="0" w:color="auto"/>
              </w:divBdr>
              <w:divsChild>
                <w:div w:id="120208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774021">
          <w:marLeft w:val="0"/>
          <w:marRight w:val="0"/>
          <w:marTop w:val="300"/>
          <w:marBottom w:val="0"/>
          <w:divBdr>
            <w:top w:val="none" w:sz="0" w:space="0" w:color="auto"/>
            <w:left w:val="none" w:sz="0" w:space="0" w:color="auto"/>
            <w:bottom w:val="none" w:sz="0" w:space="0" w:color="auto"/>
            <w:right w:val="none" w:sz="0" w:space="0" w:color="auto"/>
          </w:divBdr>
          <w:divsChild>
            <w:div w:id="64230463">
              <w:marLeft w:val="0"/>
              <w:marRight w:val="0"/>
              <w:marTop w:val="0"/>
              <w:marBottom w:val="0"/>
              <w:divBdr>
                <w:top w:val="none" w:sz="0" w:space="0" w:color="auto"/>
                <w:left w:val="none" w:sz="0" w:space="0" w:color="auto"/>
                <w:bottom w:val="none" w:sz="0" w:space="0" w:color="auto"/>
                <w:right w:val="none" w:sz="0" w:space="0" w:color="auto"/>
              </w:divBdr>
              <w:divsChild>
                <w:div w:id="104903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648431">
          <w:marLeft w:val="0"/>
          <w:marRight w:val="0"/>
          <w:marTop w:val="300"/>
          <w:marBottom w:val="0"/>
          <w:divBdr>
            <w:top w:val="none" w:sz="0" w:space="0" w:color="auto"/>
            <w:left w:val="none" w:sz="0" w:space="0" w:color="auto"/>
            <w:bottom w:val="none" w:sz="0" w:space="0" w:color="auto"/>
            <w:right w:val="none" w:sz="0" w:space="0" w:color="auto"/>
          </w:divBdr>
          <w:divsChild>
            <w:div w:id="2029983853">
              <w:marLeft w:val="0"/>
              <w:marRight w:val="0"/>
              <w:marTop w:val="0"/>
              <w:marBottom w:val="0"/>
              <w:divBdr>
                <w:top w:val="none" w:sz="0" w:space="0" w:color="auto"/>
                <w:left w:val="none" w:sz="0" w:space="0" w:color="auto"/>
                <w:bottom w:val="none" w:sz="0" w:space="0" w:color="auto"/>
                <w:right w:val="none" w:sz="0" w:space="0" w:color="auto"/>
              </w:divBdr>
              <w:divsChild>
                <w:div w:id="149094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083265">
          <w:marLeft w:val="0"/>
          <w:marRight w:val="0"/>
          <w:marTop w:val="300"/>
          <w:marBottom w:val="0"/>
          <w:divBdr>
            <w:top w:val="none" w:sz="0" w:space="0" w:color="auto"/>
            <w:left w:val="none" w:sz="0" w:space="0" w:color="auto"/>
            <w:bottom w:val="none" w:sz="0" w:space="0" w:color="auto"/>
            <w:right w:val="none" w:sz="0" w:space="0" w:color="auto"/>
          </w:divBdr>
          <w:divsChild>
            <w:div w:id="1901745392">
              <w:marLeft w:val="0"/>
              <w:marRight w:val="0"/>
              <w:marTop w:val="0"/>
              <w:marBottom w:val="0"/>
              <w:divBdr>
                <w:top w:val="none" w:sz="0" w:space="0" w:color="auto"/>
                <w:left w:val="none" w:sz="0" w:space="0" w:color="auto"/>
                <w:bottom w:val="none" w:sz="0" w:space="0" w:color="auto"/>
                <w:right w:val="none" w:sz="0" w:space="0" w:color="auto"/>
              </w:divBdr>
              <w:divsChild>
                <w:div w:id="19516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2508">
      <w:bodyDiv w:val="1"/>
      <w:marLeft w:val="0"/>
      <w:marRight w:val="0"/>
      <w:marTop w:val="0"/>
      <w:marBottom w:val="0"/>
      <w:divBdr>
        <w:top w:val="none" w:sz="0" w:space="0" w:color="auto"/>
        <w:left w:val="none" w:sz="0" w:space="0" w:color="auto"/>
        <w:bottom w:val="none" w:sz="0" w:space="0" w:color="auto"/>
        <w:right w:val="none" w:sz="0" w:space="0" w:color="auto"/>
      </w:divBdr>
      <w:divsChild>
        <w:div w:id="1575773547">
          <w:marLeft w:val="0"/>
          <w:marRight w:val="0"/>
          <w:marTop w:val="0"/>
          <w:marBottom w:val="0"/>
          <w:divBdr>
            <w:top w:val="none" w:sz="0" w:space="0" w:color="auto"/>
            <w:left w:val="none" w:sz="0" w:space="0" w:color="auto"/>
            <w:bottom w:val="none" w:sz="0" w:space="0" w:color="auto"/>
            <w:right w:val="none" w:sz="0" w:space="0" w:color="auto"/>
          </w:divBdr>
        </w:div>
        <w:div w:id="729885565">
          <w:marLeft w:val="0"/>
          <w:marRight w:val="0"/>
          <w:marTop w:val="0"/>
          <w:marBottom w:val="0"/>
          <w:divBdr>
            <w:top w:val="none" w:sz="0" w:space="0" w:color="auto"/>
            <w:left w:val="none" w:sz="0" w:space="0" w:color="auto"/>
            <w:bottom w:val="none" w:sz="0" w:space="0" w:color="auto"/>
            <w:right w:val="none" w:sz="0" w:space="0" w:color="auto"/>
          </w:divBdr>
          <w:divsChild>
            <w:div w:id="1523279517">
              <w:marLeft w:val="0"/>
              <w:marRight w:val="0"/>
              <w:marTop w:val="0"/>
              <w:marBottom w:val="0"/>
              <w:divBdr>
                <w:top w:val="none" w:sz="0" w:space="0" w:color="auto"/>
                <w:left w:val="none" w:sz="0" w:space="0" w:color="auto"/>
                <w:bottom w:val="none" w:sz="0" w:space="0" w:color="auto"/>
                <w:right w:val="none" w:sz="0" w:space="0" w:color="auto"/>
              </w:divBdr>
            </w:div>
          </w:divsChild>
        </w:div>
        <w:div w:id="2079862577">
          <w:marLeft w:val="0"/>
          <w:marRight w:val="0"/>
          <w:marTop w:val="0"/>
          <w:marBottom w:val="0"/>
          <w:divBdr>
            <w:top w:val="none" w:sz="0" w:space="0" w:color="auto"/>
            <w:left w:val="none" w:sz="0" w:space="0" w:color="auto"/>
            <w:bottom w:val="none" w:sz="0" w:space="0" w:color="auto"/>
            <w:right w:val="none" w:sz="0" w:space="0" w:color="auto"/>
          </w:divBdr>
        </w:div>
        <w:div w:id="867377386">
          <w:marLeft w:val="0"/>
          <w:marRight w:val="0"/>
          <w:marTop w:val="0"/>
          <w:marBottom w:val="0"/>
          <w:divBdr>
            <w:top w:val="none" w:sz="0" w:space="0" w:color="auto"/>
            <w:left w:val="none" w:sz="0" w:space="0" w:color="auto"/>
            <w:bottom w:val="none" w:sz="0" w:space="0" w:color="auto"/>
            <w:right w:val="none" w:sz="0" w:space="0" w:color="auto"/>
          </w:divBdr>
          <w:divsChild>
            <w:div w:id="1890453089">
              <w:marLeft w:val="0"/>
              <w:marRight w:val="0"/>
              <w:marTop w:val="0"/>
              <w:marBottom w:val="0"/>
              <w:divBdr>
                <w:top w:val="none" w:sz="0" w:space="0" w:color="auto"/>
                <w:left w:val="none" w:sz="0" w:space="0" w:color="auto"/>
                <w:bottom w:val="none" w:sz="0" w:space="0" w:color="auto"/>
                <w:right w:val="none" w:sz="0" w:space="0" w:color="auto"/>
              </w:divBdr>
            </w:div>
          </w:divsChild>
        </w:div>
        <w:div w:id="1218054109">
          <w:marLeft w:val="0"/>
          <w:marRight w:val="0"/>
          <w:marTop w:val="0"/>
          <w:marBottom w:val="0"/>
          <w:divBdr>
            <w:top w:val="none" w:sz="0" w:space="0" w:color="auto"/>
            <w:left w:val="none" w:sz="0" w:space="0" w:color="auto"/>
            <w:bottom w:val="none" w:sz="0" w:space="0" w:color="auto"/>
            <w:right w:val="none" w:sz="0" w:space="0" w:color="auto"/>
          </w:divBdr>
        </w:div>
        <w:div w:id="990403886">
          <w:marLeft w:val="0"/>
          <w:marRight w:val="0"/>
          <w:marTop w:val="0"/>
          <w:marBottom w:val="0"/>
          <w:divBdr>
            <w:top w:val="none" w:sz="0" w:space="0" w:color="auto"/>
            <w:left w:val="none" w:sz="0" w:space="0" w:color="auto"/>
            <w:bottom w:val="none" w:sz="0" w:space="0" w:color="auto"/>
            <w:right w:val="none" w:sz="0" w:space="0" w:color="auto"/>
          </w:divBdr>
          <w:divsChild>
            <w:div w:id="934174021">
              <w:marLeft w:val="0"/>
              <w:marRight w:val="0"/>
              <w:marTop w:val="0"/>
              <w:marBottom w:val="0"/>
              <w:divBdr>
                <w:top w:val="none" w:sz="0" w:space="0" w:color="auto"/>
                <w:left w:val="none" w:sz="0" w:space="0" w:color="auto"/>
                <w:bottom w:val="none" w:sz="0" w:space="0" w:color="auto"/>
                <w:right w:val="none" w:sz="0" w:space="0" w:color="auto"/>
              </w:divBdr>
            </w:div>
          </w:divsChild>
        </w:div>
        <w:div w:id="1468472022">
          <w:marLeft w:val="0"/>
          <w:marRight w:val="0"/>
          <w:marTop w:val="0"/>
          <w:marBottom w:val="0"/>
          <w:divBdr>
            <w:top w:val="none" w:sz="0" w:space="0" w:color="auto"/>
            <w:left w:val="none" w:sz="0" w:space="0" w:color="auto"/>
            <w:bottom w:val="none" w:sz="0" w:space="0" w:color="auto"/>
            <w:right w:val="none" w:sz="0" w:space="0" w:color="auto"/>
          </w:divBdr>
        </w:div>
        <w:div w:id="179047037">
          <w:marLeft w:val="0"/>
          <w:marRight w:val="0"/>
          <w:marTop w:val="0"/>
          <w:marBottom w:val="0"/>
          <w:divBdr>
            <w:top w:val="none" w:sz="0" w:space="0" w:color="auto"/>
            <w:left w:val="none" w:sz="0" w:space="0" w:color="auto"/>
            <w:bottom w:val="none" w:sz="0" w:space="0" w:color="auto"/>
            <w:right w:val="none" w:sz="0" w:space="0" w:color="auto"/>
          </w:divBdr>
          <w:divsChild>
            <w:div w:id="177231765">
              <w:marLeft w:val="0"/>
              <w:marRight w:val="0"/>
              <w:marTop w:val="0"/>
              <w:marBottom w:val="0"/>
              <w:divBdr>
                <w:top w:val="none" w:sz="0" w:space="0" w:color="auto"/>
                <w:left w:val="none" w:sz="0" w:space="0" w:color="auto"/>
                <w:bottom w:val="none" w:sz="0" w:space="0" w:color="auto"/>
                <w:right w:val="none" w:sz="0" w:space="0" w:color="auto"/>
              </w:divBdr>
            </w:div>
          </w:divsChild>
        </w:div>
        <w:div w:id="1586307295">
          <w:marLeft w:val="0"/>
          <w:marRight w:val="0"/>
          <w:marTop w:val="0"/>
          <w:marBottom w:val="0"/>
          <w:divBdr>
            <w:top w:val="none" w:sz="0" w:space="0" w:color="auto"/>
            <w:left w:val="none" w:sz="0" w:space="0" w:color="auto"/>
            <w:bottom w:val="none" w:sz="0" w:space="0" w:color="auto"/>
            <w:right w:val="none" w:sz="0" w:space="0" w:color="auto"/>
          </w:divBdr>
        </w:div>
        <w:div w:id="30808456">
          <w:marLeft w:val="0"/>
          <w:marRight w:val="0"/>
          <w:marTop w:val="0"/>
          <w:marBottom w:val="0"/>
          <w:divBdr>
            <w:top w:val="none" w:sz="0" w:space="0" w:color="auto"/>
            <w:left w:val="none" w:sz="0" w:space="0" w:color="auto"/>
            <w:bottom w:val="none" w:sz="0" w:space="0" w:color="auto"/>
            <w:right w:val="none" w:sz="0" w:space="0" w:color="auto"/>
          </w:divBdr>
          <w:divsChild>
            <w:div w:id="364067624">
              <w:marLeft w:val="0"/>
              <w:marRight w:val="0"/>
              <w:marTop w:val="0"/>
              <w:marBottom w:val="0"/>
              <w:divBdr>
                <w:top w:val="none" w:sz="0" w:space="0" w:color="auto"/>
                <w:left w:val="none" w:sz="0" w:space="0" w:color="auto"/>
                <w:bottom w:val="none" w:sz="0" w:space="0" w:color="auto"/>
                <w:right w:val="none" w:sz="0" w:space="0" w:color="auto"/>
              </w:divBdr>
            </w:div>
          </w:divsChild>
        </w:div>
        <w:div w:id="2085494895">
          <w:marLeft w:val="0"/>
          <w:marRight w:val="0"/>
          <w:marTop w:val="0"/>
          <w:marBottom w:val="0"/>
          <w:divBdr>
            <w:top w:val="none" w:sz="0" w:space="0" w:color="auto"/>
            <w:left w:val="none" w:sz="0" w:space="0" w:color="auto"/>
            <w:bottom w:val="none" w:sz="0" w:space="0" w:color="auto"/>
            <w:right w:val="none" w:sz="0" w:space="0" w:color="auto"/>
          </w:divBdr>
        </w:div>
        <w:div w:id="1697269121">
          <w:marLeft w:val="0"/>
          <w:marRight w:val="0"/>
          <w:marTop w:val="0"/>
          <w:marBottom w:val="0"/>
          <w:divBdr>
            <w:top w:val="none" w:sz="0" w:space="0" w:color="auto"/>
            <w:left w:val="none" w:sz="0" w:space="0" w:color="auto"/>
            <w:bottom w:val="none" w:sz="0" w:space="0" w:color="auto"/>
            <w:right w:val="none" w:sz="0" w:space="0" w:color="auto"/>
          </w:divBdr>
          <w:divsChild>
            <w:div w:id="1682968606">
              <w:marLeft w:val="0"/>
              <w:marRight w:val="0"/>
              <w:marTop w:val="0"/>
              <w:marBottom w:val="0"/>
              <w:divBdr>
                <w:top w:val="none" w:sz="0" w:space="0" w:color="auto"/>
                <w:left w:val="none" w:sz="0" w:space="0" w:color="auto"/>
                <w:bottom w:val="none" w:sz="0" w:space="0" w:color="auto"/>
                <w:right w:val="none" w:sz="0" w:space="0" w:color="auto"/>
              </w:divBdr>
            </w:div>
          </w:divsChild>
        </w:div>
        <w:div w:id="2084720920">
          <w:marLeft w:val="0"/>
          <w:marRight w:val="0"/>
          <w:marTop w:val="0"/>
          <w:marBottom w:val="0"/>
          <w:divBdr>
            <w:top w:val="none" w:sz="0" w:space="0" w:color="auto"/>
            <w:left w:val="none" w:sz="0" w:space="0" w:color="auto"/>
            <w:bottom w:val="none" w:sz="0" w:space="0" w:color="auto"/>
            <w:right w:val="none" w:sz="0" w:space="0" w:color="auto"/>
          </w:divBdr>
        </w:div>
        <w:div w:id="571696070">
          <w:marLeft w:val="0"/>
          <w:marRight w:val="0"/>
          <w:marTop w:val="0"/>
          <w:marBottom w:val="0"/>
          <w:divBdr>
            <w:top w:val="none" w:sz="0" w:space="0" w:color="auto"/>
            <w:left w:val="none" w:sz="0" w:space="0" w:color="auto"/>
            <w:bottom w:val="none" w:sz="0" w:space="0" w:color="auto"/>
            <w:right w:val="none" w:sz="0" w:space="0" w:color="auto"/>
          </w:divBdr>
          <w:divsChild>
            <w:div w:id="933899705">
              <w:marLeft w:val="0"/>
              <w:marRight w:val="0"/>
              <w:marTop w:val="0"/>
              <w:marBottom w:val="0"/>
              <w:divBdr>
                <w:top w:val="none" w:sz="0" w:space="0" w:color="auto"/>
                <w:left w:val="none" w:sz="0" w:space="0" w:color="auto"/>
                <w:bottom w:val="none" w:sz="0" w:space="0" w:color="auto"/>
                <w:right w:val="none" w:sz="0" w:space="0" w:color="auto"/>
              </w:divBdr>
            </w:div>
          </w:divsChild>
        </w:div>
        <w:div w:id="602498419">
          <w:marLeft w:val="0"/>
          <w:marRight w:val="0"/>
          <w:marTop w:val="300"/>
          <w:marBottom w:val="0"/>
          <w:divBdr>
            <w:top w:val="none" w:sz="0" w:space="0" w:color="auto"/>
            <w:left w:val="none" w:sz="0" w:space="0" w:color="auto"/>
            <w:bottom w:val="none" w:sz="0" w:space="0" w:color="auto"/>
            <w:right w:val="none" w:sz="0" w:space="0" w:color="auto"/>
          </w:divBdr>
          <w:divsChild>
            <w:div w:id="1820657966">
              <w:marLeft w:val="0"/>
              <w:marRight w:val="0"/>
              <w:marTop w:val="0"/>
              <w:marBottom w:val="0"/>
              <w:divBdr>
                <w:top w:val="none" w:sz="0" w:space="0" w:color="auto"/>
                <w:left w:val="none" w:sz="0" w:space="0" w:color="auto"/>
                <w:bottom w:val="none" w:sz="0" w:space="0" w:color="auto"/>
                <w:right w:val="none" w:sz="0" w:space="0" w:color="auto"/>
              </w:divBdr>
              <w:divsChild>
                <w:div w:id="130092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983684">
          <w:marLeft w:val="0"/>
          <w:marRight w:val="0"/>
          <w:marTop w:val="300"/>
          <w:marBottom w:val="0"/>
          <w:divBdr>
            <w:top w:val="none" w:sz="0" w:space="0" w:color="auto"/>
            <w:left w:val="none" w:sz="0" w:space="0" w:color="auto"/>
            <w:bottom w:val="none" w:sz="0" w:space="0" w:color="auto"/>
            <w:right w:val="none" w:sz="0" w:space="0" w:color="auto"/>
          </w:divBdr>
          <w:divsChild>
            <w:div w:id="1742753898">
              <w:marLeft w:val="0"/>
              <w:marRight w:val="0"/>
              <w:marTop w:val="0"/>
              <w:marBottom w:val="0"/>
              <w:divBdr>
                <w:top w:val="none" w:sz="0" w:space="0" w:color="auto"/>
                <w:left w:val="none" w:sz="0" w:space="0" w:color="auto"/>
                <w:bottom w:val="none" w:sz="0" w:space="0" w:color="auto"/>
                <w:right w:val="none" w:sz="0" w:space="0" w:color="auto"/>
              </w:divBdr>
              <w:divsChild>
                <w:div w:id="22780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498360">
          <w:marLeft w:val="0"/>
          <w:marRight w:val="0"/>
          <w:marTop w:val="300"/>
          <w:marBottom w:val="0"/>
          <w:divBdr>
            <w:top w:val="none" w:sz="0" w:space="0" w:color="auto"/>
            <w:left w:val="none" w:sz="0" w:space="0" w:color="auto"/>
            <w:bottom w:val="none" w:sz="0" w:space="0" w:color="auto"/>
            <w:right w:val="none" w:sz="0" w:space="0" w:color="auto"/>
          </w:divBdr>
          <w:divsChild>
            <w:div w:id="950431021">
              <w:marLeft w:val="0"/>
              <w:marRight w:val="0"/>
              <w:marTop w:val="0"/>
              <w:marBottom w:val="0"/>
              <w:divBdr>
                <w:top w:val="none" w:sz="0" w:space="0" w:color="auto"/>
                <w:left w:val="none" w:sz="0" w:space="0" w:color="auto"/>
                <w:bottom w:val="none" w:sz="0" w:space="0" w:color="auto"/>
                <w:right w:val="none" w:sz="0" w:space="0" w:color="auto"/>
              </w:divBdr>
              <w:divsChild>
                <w:div w:id="1506288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06102">
          <w:marLeft w:val="0"/>
          <w:marRight w:val="0"/>
          <w:marTop w:val="300"/>
          <w:marBottom w:val="0"/>
          <w:divBdr>
            <w:top w:val="none" w:sz="0" w:space="0" w:color="auto"/>
            <w:left w:val="none" w:sz="0" w:space="0" w:color="auto"/>
            <w:bottom w:val="none" w:sz="0" w:space="0" w:color="auto"/>
            <w:right w:val="none" w:sz="0" w:space="0" w:color="auto"/>
          </w:divBdr>
          <w:divsChild>
            <w:div w:id="1601256937">
              <w:marLeft w:val="0"/>
              <w:marRight w:val="0"/>
              <w:marTop w:val="0"/>
              <w:marBottom w:val="0"/>
              <w:divBdr>
                <w:top w:val="none" w:sz="0" w:space="0" w:color="auto"/>
                <w:left w:val="none" w:sz="0" w:space="0" w:color="auto"/>
                <w:bottom w:val="none" w:sz="0" w:space="0" w:color="auto"/>
                <w:right w:val="none" w:sz="0" w:space="0" w:color="auto"/>
              </w:divBdr>
              <w:divsChild>
                <w:div w:id="10143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173514">
      <w:bodyDiv w:val="1"/>
      <w:marLeft w:val="0"/>
      <w:marRight w:val="0"/>
      <w:marTop w:val="0"/>
      <w:marBottom w:val="0"/>
      <w:divBdr>
        <w:top w:val="none" w:sz="0" w:space="0" w:color="auto"/>
        <w:left w:val="none" w:sz="0" w:space="0" w:color="auto"/>
        <w:bottom w:val="none" w:sz="0" w:space="0" w:color="auto"/>
        <w:right w:val="none" w:sz="0" w:space="0" w:color="auto"/>
      </w:divBdr>
      <w:divsChild>
        <w:div w:id="1932082306">
          <w:marLeft w:val="0"/>
          <w:marRight w:val="0"/>
          <w:marTop w:val="0"/>
          <w:marBottom w:val="0"/>
          <w:divBdr>
            <w:top w:val="none" w:sz="0" w:space="0" w:color="auto"/>
            <w:left w:val="none" w:sz="0" w:space="0" w:color="auto"/>
            <w:bottom w:val="none" w:sz="0" w:space="0" w:color="auto"/>
            <w:right w:val="none" w:sz="0" w:space="0" w:color="auto"/>
          </w:divBdr>
        </w:div>
        <w:div w:id="344406556">
          <w:marLeft w:val="0"/>
          <w:marRight w:val="0"/>
          <w:marTop w:val="0"/>
          <w:marBottom w:val="0"/>
          <w:divBdr>
            <w:top w:val="none" w:sz="0" w:space="0" w:color="auto"/>
            <w:left w:val="none" w:sz="0" w:space="0" w:color="auto"/>
            <w:bottom w:val="none" w:sz="0" w:space="0" w:color="auto"/>
            <w:right w:val="none" w:sz="0" w:space="0" w:color="auto"/>
          </w:divBdr>
          <w:divsChild>
            <w:div w:id="1796018938">
              <w:marLeft w:val="0"/>
              <w:marRight w:val="0"/>
              <w:marTop w:val="0"/>
              <w:marBottom w:val="0"/>
              <w:divBdr>
                <w:top w:val="none" w:sz="0" w:space="0" w:color="auto"/>
                <w:left w:val="none" w:sz="0" w:space="0" w:color="auto"/>
                <w:bottom w:val="none" w:sz="0" w:space="0" w:color="auto"/>
                <w:right w:val="none" w:sz="0" w:space="0" w:color="auto"/>
              </w:divBdr>
            </w:div>
          </w:divsChild>
        </w:div>
        <w:div w:id="1625648885">
          <w:marLeft w:val="0"/>
          <w:marRight w:val="0"/>
          <w:marTop w:val="0"/>
          <w:marBottom w:val="0"/>
          <w:divBdr>
            <w:top w:val="none" w:sz="0" w:space="0" w:color="auto"/>
            <w:left w:val="none" w:sz="0" w:space="0" w:color="auto"/>
            <w:bottom w:val="none" w:sz="0" w:space="0" w:color="auto"/>
            <w:right w:val="none" w:sz="0" w:space="0" w:color="auto"/>
          </w:divBdr>
        </w:div>
        <w:div w:id="1751272155">
          <w:marLeft w:val="0"/>
          <w:marRight w:val="0"/>
          <w:marTop w:val="0"/>
          <w:marBottom w:val="0"/>
          <w:divBdr>
            <w:top w:val="none" w:sz="0" w:space="0" w:color="auto"/>
            <w:left w:val="none" w:sz="0" w:space="0" w:color="auto"/>
            <w:bottom w:val="none" w:sz="0" w:space="0" w:color="auto"/>
            <w:right w:val="none" w:sz="0" w:space="0" w:color="auto"/>
          </w:divBdr>
          <w:divsChild>
            <w:div w:id="1257130879">
              <w:marLeft w:val="0"/>
              <w:marRight w:val="0"/>
              <w:marTop w:val="0"/>
              <w:marBottom w:val="0"/>
              <w:divBdr>
                <w:top w:val="none" w:sz="0" w:space="0" w:color="auto"/>
                <w:left w:val="none" w:sz="0" w:space="0" w:color="auto"/>
                <w:bottom w:val="none" w:sz="0" w:space="0" w:color="auto"/>
                <w:right w:val="none" w:sz="0" w:space="0" w:color="auto"/>
              </w:divBdr>
            </w:div>
          </w:divsChild>
        </w:div>
        <w:div w:id="1499421905">
          <w:marLeft w:val="0"/>
          <w:marRight w:val="0"/>
          <w:marTop w:val="0"/>
          <w:marBottom w:val="0"/>
          <w:divBdr>
            <w:top w:val="none" w:sz="0" w:space="0" w:color="auto"/>
            <w:left w:val="none" w:sz="0" w:space="0" w:color="auto"/>
            <w:bottom w:val="none" w:sz="0" w:space="0" w:color="auto"/>
            <w:right w:val="none" w:sz="0" w:space="0" w:color="auto"/>
          </w:divBdr>
        </w:div>
        <w:div w:id="1581982395">
          <w:marLeft w:val="0"/>
          <w:marRight w:val="0"/>
          <w:marTop w:val="0"/>
          <w:marBottom w:val="0"/>
          <w:divBdr>
            <w:top w:val="none" w:sz="0" w:space="0" w:color="auto"/>
            <w:left w:val="none" w:sz="0" w:space="0" w:color="auto"/>
            <w:bottom w:val="none" w:sz="0" w:space="0" w:color="auto"/>
            <w:right w:val="none" w:sz="0" w:space="0" w:color="auto"/>
          </w:divBdr>
          <w:divsChild>
            <w:div w:id="1943031362">
              <w:marLeft w:val="0"/>
              <w:marRight w:val="0"/>
              <w:marTop w:val="0"/>
              <w:marBottom w:val="0"/>
              <w:divBdr>
                <w:top w:val="none" w:sz="0" w:space="0" w:color="auto"/>
                <w:left w:val="none" w:sz="0" w:space="0" w:color="auto"/>
                <w:bottom w:val="none" w:sz="0" w:space="0" w:color="auto"/>
                <w:right w:val="none" w:sz="0" w:space="0" w:color="auto"/>
              </w:divBdr>
            </w:div>
          </w:divsChild>
        </w:div>
        <w:div w:id="1846283235">
          <w:marLeft w:val="0"/>
          <w:marRight w:val="0"/>
          <w:marTop w:val="0"/>
          <w:marBottom w:val="0"/>
          <w:divBdr>
            <w:top w:val="none" w:sz="0" w:space="0" w:color="auto"/>
            <w:left w:val="none" w:sz="0" w:space="0" w:color="auto"/>
            <w:bottom w:val="none" w:sz="0" w:space="0" w:color="auto"/>
            <w:right w:val="none" w:sz="0" w:space="0" w:color="auto"/>
          </w:divBdr>
        </w:div>
        <w:div w:id="445924200">
          <w:marLeft w:val="0"/>
          <w:marRight w:val="0"/>
          <w:marTop w:val="0"/>
          <w:marBottom w:val="0"/>
          <w:divBdr>
            <w:top w:val="none" w:sz="0" w:space="0" w:color="auto"/>
            <w:left w:val="none" w:sz="0" w:space="0" w:color="auto"/>
            <w:bottom w:val="none" w:sz="0" w:space="0" w:color="auto"/>
            <w:right w:val="none" w:sz="0" w:space="0" w:color="auto"/>
          </w:divBdr>
          <w:divsChild>
            <w:div w:id="201986220">
              <w:marLeft w:val="0"/>
              <w:marRight w:val="0"/>
              <w:marTop w:val="0"/>
              <w:marBottom w:val="0"/>
              <w:divBdr>
                <w:top w:val="none" w:sz="0" w:space="0" w:color="auto"/>
                <w:left w:val="none" w:sz="0" w:space="0" w:color="auto"/>
                <w:bottom w:val="none" w:sz="0" w:space="0" w:color="auto"/>
                <w:right w:val="none" w:sz="0" w:space="0" w:color="auto"/>
              </w:divBdr>
            </w:div>
          </w:divsChild>
        </w:div>
        <w:div w:id="2054185205">
          <w:marLeft w:val="0"/>
          <w:marRight w:val="0"/>
          <w:marTop w:val="0"/>
          <w:marBottom w:val="0"/>
          <w:divBdr>
            <w:top w:val="none" w:sz="0" w:space="0" w:color="auto"/>
            <w:left w:val="none" w:sz="0" w:space="0" w:color="auto"/>
            <w:bottom w:val="none" w:sz="0" w:space="0" w:color="auto"/>
            <w:right w:val="none" w:sz="0" w:space="0" w:color="auto"/>
          </w:divBdr>
        </w:div>
        <w:div w:id="1612664871">
          <w:marLeft w:val="0"/>
          <w:marRight w:val="0"/>
          <w:marTop w:val="0"/>
          <w:marBottom w:val="0"/>
          <w:divBdr>
            <w:top w:val="none" w:sz="0" w:space="0" w:color="auto"/>
            <w:left w:val="none" w:sz="0" w:space="0" w:color="auto"/>
            <w:bottom w:val="none" w:sz="0" w:space="0" w:color="auto"/>
            <w:right w:val="none" w:sz="0" w:space="0" w:color="auto"/>
          </w:divBdr>
          <w:divsChild>
            <w:div w:id="1229924314">
              <w:marLeft w:val="0"/>
              <w:marRight w:val="0"/>
              <w:marTop w:val="0"/>
              <w:marBottom w:val="0"/>
              <w:divBdr>
                <w:top w:val="none" w:sz="0" w:space="0" w:color="auto"/>
                <w:left w:val="none" w:sz="0" w:space="0" w:color="auto"/>
                <w:bottom w:val="none" w:sz="0" w:space="0" w:color="auto"/>
                <w:right w:val="none" w:sz="0" w:space="0" w:color="auto"/>
              </w:divBdr>
            </w:div>
          </w:divsChild>
        </w:div>
        <w:div w:id="37246684">
          <w:marLeft w:val="0"/>
          <w:marRight w:val="0"/>
          <w:marTop w:val="0"/>
          <w:marBottom w:val="0"/>
          <w:divBdr>
            <w:top w:val="none" w:sz="0" w:space="0" w:color="auto"/>
            <w:left w:val="none" w:sz="0" w:space="0" w:color="auto"/>
            <w:bottom w:val="none" w:sz="0" w:space="0" w:color="auto"/>
            <w:right w:val="none" w:sz="0" w:space="0" w:color="auto"/>
          </w:divBdr>
        </w:div>
        <w:div w:id="2044361527">
          <w:marLeft w:val="0"/>
          <w:marRight w:val="0"/>
          <w:marTop w:val="0"/>
          <w:marBottom w:val="0"/>
          <w:divBdr>
            <w:top w:val="none" w:sz="0" w:space="0" w:color="auto"/>
            <w:left w:val="none" w:sz="0" w:space="0" w:color="auto"/>
            <w:bottom w:val="none" w:sz="0" w:space="0" w:color="auto"/>
            <w:right w:val="none" w:sz="0" w:space="0" w:color="auto"/>
          </w:divBdr>
          <w:divsChild>
            <w:div w:id="1771585227">
              <w:marLeft w:val="0"/>
              <w:marRight w:val="0"/>
              <w:marTop w:val="0"/>
              <w:marBottom w:val="0"/>
              <w:divBdr>
                <w:top w:val="none" w:sz="0" w:space="0" w:color="auto"/>
                <w:left w:val="none" w:sz="0" w:space="0" w:color="auto"/>
                <w:bottom w:val="none" w:sz="0" w:space="0" w:color="auto"/>
                <w:right w:val="none" w:sz="0" w:space="0" w:color="auto"/>
              </w:divBdr>
            </w:div>
          </w:divsChild>
        </w:div>
        <w:div w:id="737820203">
          <w:marLeft w:val="0"/>
          <w:marRight w:val="0"/>
          <w:marTop w:val="0"/>
          <w:marBottom w:val="0"/>
          <w:divBdr>
            <w:top w:val="none" w:sz="0" w:space="0" w:color="auto"/>
            <w:left w:val="none" w:sz="0" w:space="0" w:color="auto"/>
            <w:bottom w:val="none" w:sz="0" w:space="0" w:color="auto"/>
            <w:right w:val="none" w:sz="0" w:space="0" w:color="auto"/>
          </w:divBdr>
        </w:div>
        <w:div w:id="1857961507">
          <w:marLeft w:val="0"/>
          <w:marRight w:val="0"/>
          <w:marTop w:val="0"/>
          <w:marBottom w:val="0"/>
          <w:divBdr>
            <w:top w:val="none" w:sz="0" w:space="0" w:color="auto"/>
            <w:left w:val="none" w:sz="0" w:space="0" w:color="auto"/>
            <w:bottom w:val="none" w:sz="0" w:space="0" w:color="auto"/>
            <w:right w:val="none" w:sz="0" w:space="0" w:color="auto"/>
          </w:divBdr>
          <w:divsChild>
            <w:div w:id="413666254">
              <w:marLeft w:val="0"/>
              <w:marRight w:val="0"/>
              <w:marTop w:val="0"/>
              <w:marBottom w:val="0"/>
              <w:divBdr>
                <w:top w:val="none" w:sz="0" w:space="0" w:color="auto"/>
                <w:left w:val="none" w:sz="0" w:space="0" w:color="auto"/>
                <w:bottom w:val="none" w:sz="0" w:space="0" w:color="auto"/>
                <w:right w:val="none" w:sz="0" w:space="0" w:color="auto"/>
              </w:divBdr>
            </w:div>
          </w:divsChild>
        </w:div>
        <w:div w:id="276451233">
          <w:marLeft w:val="0"/>
          <w:marRight w:val="0"/>
          <w:marTop w:val="300"/>
          <w:marBottom w:val="0"/>
          <w:divBdr>
            <w:top w:val="none" w:sz="0" w:space="0" w:color="auto"/>
            <w:left w:val="none" w:sz="0" w:space="0" w:color="auto"/>
            <w:bottom w:val="none" w:sz="0" w:space="0" w:color="auto"/>
            <w:right w:val="none" w:sz="0" w:space="0" w:color="auto"/>
          </w:divBdr>
          <w:divsChild>
            <w:div w:id="1859388023">
              <w:marLeft w:val="0"/>
              <w:marRight w:val="0"/>
              <w:marTop w:val="0"/>
              <w:marBottom w:val="0"/>
              <w:divBdr>
                <w:top w:val="none" w:sz="0" w:space="0" w:color="auto"/>
                <w:left w:val="none" w:sz="0" w:space="0" w:color="auto"/>
                <w:bottom w:val="none" w:sz="0" w:space="0" w:color="auto"/>
                <w:right w:val="none" w:sz="0" w:space="0" w:color="auto"/>
              </w:divBdr>
              <w:divsChild>
                <w:div w:id="1803116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0">
          <w:marLeft w:val="0"/>
          <w:marRight w:val="0"/>
          <w:marTop w:val="300"/>
          <w:marBottom w:val="0"/>
          <w:divBdr>
            <w:top w:val="none" w:sz="0" w:space="0" w:color="auto"/>
            <w:left w:val="none" w:sz="0" w:space="0" w:color="auto"/>
            <w:bottom w:val="none" w:sz="0" w:space="0" w:color="auto"/>
            <w:right w:val="none" w:sz="0" w:space="0" w:color="auto"/>
          </w:divBdr>
          <w:divsChild>
            <w:div w:id="865288488">
              <w:marLeft w:val="0"/>
              <w:marRight w:val="0"/>
              <w:marTop w:val="0"/>
              <w:marBottom w:val="0"/>
              <w:divBdr>
                <w:top w:val="none" w:sz="0" w:space="0" w:color="auto"/>
                <w:left w:val="none" w:sz="0" w:space="0" w:color="auto"/>
                <w:bottom w:val="none" w:sz="0" w:space="0" w:color="auto"/>
                <w:right w:val="none" w:sz="0" w:space="0" w:color="auto"/>
              </w:divBdr>
              <w:divsChild>
                <w:div w:id="170428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361243">
          <w:marLeft w:val="0"/>
          <w:marRight w:val="0"/>
          <w:marTop w:val="300"/>
          <w:marBottom w:val="0"/>
          <w:divBdr>
            <w:top w:val="none" w:sz="0" w:space="0" w:color="auto"/>
            <w:left w:val="none" w:sz="0" w:space="0" w:color="auto"/>
            <w:bottom w:val="none" w:sz="0" w:space="0" w:color="auto"/>
            <w:right w:val="none" w:sz="0" w:space="0" w:color="auto"/>
          </w:divBdr>
          <w:divsChild>
            <w:div w:id="1784425240">
              <w:marLeft w:val="0"/>
              <w:marRight w:val="0"/>
              <w:marTop w:val="0"/>
              <w:marBottom w:val="0"/>
              <w:divBdr>
                <w:top w:val="none" w:sz="0" w:space="0" w:color="auto"/>
                <w:left w:val="none" w:sz="0" w:space="0" w:color="auto"/>
                <w:bottom w:val="none" w:sz="0" w:space="0" w:color="auto"/>
                <w:right w:val="none" w:sz="0" w:space="0" w:color="auto"/>
              </w:divBdr>
              <w:divsChild>
                <w:div w:id="210078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20605">
          <w:marLeft w:val="0"/>
          <w:marRight w:val="0"/>
          <w:marTop w:val="300"/>
          <w:marBottom w:val="0"/>
          <w:divBdr>
            <w:top w:val="none" w:sz="0" w:space="0" w:color="auto"/>
            <w:left w:val="none" w:sz="0" w:space="0" w:color="auto"/>
            <w:bottom w:val="none" w:sz="0" w:space="0" w:color="auto"/>
            <w:right w:val="none" w:sz="0" w:space="0" w:color="auto"/>
          </w:divBdr>
          <w:divsChild>
            <w:div w:id="1315910856">
              <w:marLeft w:val="0"/>
              <w:marRight w:val="0"/>
              <w:marTop w:val="0"/>
              <w:marBottom w:val="0"/>
              <w:divBdr>
                <w:top w:val="none" w:sz="0" w:space="0" w:color="auto"/>
                <w:left w:val="none" w:sz="0" w:space="0" w:color="auto"/>
                <w:bottom w:val="none" w:sz="0" w:space="0" w:color="auto"/>
                <w:right w:val="none" w:sz="0" w:space="0" w:color="auto"/>
              </w:divBdr>
              <w:divsChild>
                <w:div w:id="79039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10817">
      <w:bodyDiv w:val="1"/>
      <w:marLeft w:val="0"/>
      <w:marRight w:val="0"/>
      <w:marTop w:val="0"/>
      <w:marBottom w:val="0"/>
      <w:divBdr>
        <w:top w:val="none" w:sz="0" w:space="0" w:color="auto"/>
        <w:left w:val="none" w:sz="0" w:space="0" w:color="auto"/>
        <w:bottom w:val="none" w:sz="0" w:space="0" w:color="auto"/>
        <w:right w:val="none" w:sz="0" w:space="0" w:color="auto"/>
      </w:divBdr>
      <w:divsChild>
        <w:div w:id="891382034">
          <w:marLeft w:val="0"/>
          <w:marRight w:val="0"/>
          <w:marTop w:val="0"/>
          <w:marBottom w:val="0"/>
          <w:divBdr>
            <w:top w:val="none" w:sz="0" w:space="0" w:color="auto"/>
            <w:left w:val="none" w:sz="0" w:space="0" w:color="auto"/>
            <w:bottom w:val="none" w:sz="0" w:space="0" w:color="auto"/>
            <w:right w:val="none" w:sz="0" w:space="0" w:color="auto"/>
          </w:divBdr>
        </w:div>
        <w:div w:id="1266227410">
          <w:marLeft w:val="0"/>
          <w:marRight w:val="0"/>
          <w:marTop w:val="0"/>
          <w:marBottom w:val="0"/>
          <w:divBdr>
            <w:top w:val="none" w:sz="0" w:space="0" w:color="auto"/>
            <w:left w:val="none" w:sz="0" w:space="0" w:color="auto"/>
            <w:bottom w:val="none" w:sz="0" w:space="0" w:color="auto"/>
            <w:right w:val="none" w:sz="0" w:space="0" w:color="auto"/>
          </w:divBdr>
          <w:divsChild>
            <w:div w:id="4676356">
              <w:marLeft w:val="0"/>
              <w:marRight w:val="0"/>
              <w:marTop w:val="0"/>
              <w:marBottom w:val="0"/>
              <w:divBdr>
                <w:top w:val="none" w:sz="0" w:space="0" w:color="auto"/>
                <w:left w:val="none" w:sz="0" w:space="0" w:color="auto"/>
                <w:bottom w:val="none" w:sz="0" w:space="0" w:color="auto"/>
                <w:right w:val="none" w:sz="0" w:space="0" w:color="auto"/>
              </w:divBdr>
            </w:div>
          </w:divsChild>
        </w:div>
        <w:div w:id="1162505196">
          <w:marLeft w:val="0"/>
          <w:marRight w:val="0"/>
          <w:marTop w:val="0"/>
          <w:marBottom w:val="0"/>
          <w:divBdr>
            <w:top w:val="none" w:sz="0" w:space="0" w:color="auto"/>
            <w:left w:val="none" w:sz="0" w:space="0" w:color="auto"/>
            <w:bottom w:val="none" w:sz="0" w:space="0" w:color="auto"/>
            <w:right w:val="none" w:sz="0" w:space="0" w:color="auto"/>
          </w:divBdr>
        </w:div>
        <w:div w:id="1538661521">
          <w:marLeft w:val="0"/>
          <w:marRight w:val="0"/>
          <w:marTop w:val="0"/>
          <w:marBottom w:val="0"/>
          <w:divBdr>
            <w:top w:val="none" w:sz="0" w:space="0" w:color="auto"/>
            <w:left w:val="none" w:sz="0" w:space="0" w:color="auto"/>
            <w:bottom w:val="none" w:sz="0" w:space="0" w:color="auto"/>
            <w:right w:val="none" w:sz="0" w:space="0" w:color="auto"/>
          </w:divBdr>
          <w:divsChild>
            <w:div w:id="1849520875">
              <w:marLeft w:val="0"/>
              <w:marRight w:val="0"/>
              <w:marTop w:val="0"/>
              <w:marBottom w:val="0"/>
              <w:divBdr>
                <w:top w:val="none" w:sz="0" w:space="0" w:color="auto"/>
                <w:left w:val="none" w:sz="0" w:space="0" w:color="auto"/>
                <w:bottom w:val="none" w:sz="0" w:space="0" w:color="auto"/>
                <w:right w:val="none" w:sz="0" w:space="0" w:color="auto"/>
              </w:divBdr>
            </w:div>
          </w:divsChild>
        </w:div>
        <w:div w:id="1785883624">
          <w:marLeft w:val="0"/>
          <w:marRight w:val="0"/>
          <w:marTop w:val="0"/>
          <w:marBottom w:val="0"/>
          <w:divBdr>
            <w:top w:val="none" w:sz="0" w:space="0" w:color="auto"/>
            <w:left w:val="none" w:sz="0" w:space="0" w:color="auto"/>
            <w:bottom w:val="none" w:sz="0" w:space="0" w:color="auto"/>
            <w:right w:val="none" w:sz="0" w:space="0" w:color="auto"/>
          </w:divBdr>
        </w:div>
        <w:div w:id="1272124830">
          <w:marLeft w:val="0"/>
          <w:marRight w:val="0"/>
          <w:marTop w:val="0"/>
          <w:marBottom w:val="0"/>
          <w:divBdr>
            <w:top w:val="none" w:sz="0" w:space="0" w:color="auto"/>
            <w:left w:val="none" w:sz="0" w:space="0" w:color="auto"/>
            <w:bottom w:val="none" w:sz="0" w:space="0" w:color="auto"/>
            <w:right w:val="none" w:sz="0" w:space="0" w:color="auto"/>
          </w:divBdr>
          <w:divsChild>
            <w:div w:id="1100833711">
              <w:marLeft w:val="0"/>
              <w:marRight w:val="0"/>
              <w:marTop w:val="0"/>
              <w:marBottom w:val="0"/>
              <w:divBdr>
                <w:top w:val="none" w:sz="0" w:space="0" w:color="auto"/>
                <w:left w:val="none" w:sz="0" w:space="0" w:color="auto"/>
                <w:bottom w:val="none" w:sz="0" w:space="0" w:color="auto"/>
                <w:right w:val="none" w:sz="0" w:space="0" w:color="auto"/>
              </w:divBdr>
            </w:div>
          </w:divsChild>
        </w:div>
        <w:div w:id="1711958490">
          <w:marLeft w:val="0"/>
          <w:marRight w:val="0"/>
          <w:marTop w:val="0"/>
          <w:marBottom w:val="0"/>
          <w:divBdr>
            <w:top w:val="none" w:sz="0" w:space="0" w:color="auto"/>
            <w:left w:val="none" w:sz="0" w:space="0" w:color="auto"/>
            <w:bottom w:val="none" w:sz="0" w:space="0" w:color="auto"/>
            <w:right w:val="none" w:sz="0" w:space="0" w:color="auto"/>
          </w:divBdr>
        </w:div>
        <w:div w:id="386799659">
          <w:marLeft w:val="0"/>
          <w:marRight w:val="0"/>
          <w:marTop w:val="0"/>
          <w:marBottom w:val="0"/>
          <w:divBdr>
            <w:top w:val="none" w:sz="0" w:space="0" w:color="auto"/>
            <w:left w:val="none" w:sz="0" w:space="0" w:color="auto"/>
            <w:bottom w:val="none" w:sz="0" w:space="0" w:color="auto"/>
            <w:right w:val="none" w:sz="0" w:space="0" w:color="auto"/>
          </w:divBdr>
          <w:divsChild>
            <w:div w:id="1702590416">
              <w:marLeft w:val="0"/>
              <w:marRight w:val="0"/>
              <w:marTop w:val="0"/>
              <w:marBottom w:val="0"/>
              <w:divBdr>
                <w:top w:val="none" w:sz="0" w:space="0" w:color="auto"/>
                <w:left w:val="none" w:sz="0" w:space="0" w:color="auto"/>
                <w:bottom w:val="none" w:sz="0" w:space="0" w:color="auto"/>
                <w:right w:val="none" w:sz="0" w:space="0" w:color="auto"/>
              </w:divBdr>
            </w:div>
          </w:divsChild>
        </w:div>
        <w:div w:id="1212110953">
          <w:marLeft w:val="0"/>
          <w:marRight w:val="0"/>
          <w:marTop w:val="0"/>
          <w:marBottom w:val="0"/>
          <w:divBdr>
            <w:top w:val="none" w:sz="0" w:space="0" w:color="auto"/>
            <w:left w:val="none" w:sz="0" w:space="0" w:color="auto"/>
            <w:bottom w:val="none" w:sz="0" w:space="0" w:color="auto"/>
            <w:right w:val="none" w:sz="0" w:space="0" w:color="auto"/>
          </w:divBdr>
        </w:div>
        <w:div w:id="1818185528">
          <w:marLeft w:val="0"/>
          <w:marRight w:val="0"/>
          <w:marTop w:val="0"/>
          <w:marBottom w:val="0"/>
          <w:divBdr>
            <w:top w:val="none" w:sz="0" w:space="0" w:color="auto"/>
            <w:left w:val="none" w:sz="0" w:space="0" w:color="auto"/>
            <w:bottom w:val="none" w:sz="0" w:space="0" w:color="auto"/>
            <w:right w:val="none" w:sz="0" w:space="0" w:color="auto"/>
          </w:divBdr>
          <w:divsChild>
            <w:div w:id="1528908381">
              <w:marLeft w:val="0"/>
              <w:marRight w:val="0"/>
              <w:marTop w:val="0"/>
              <w:marBottom w:val="0"/>
              <w:divBdr>
                <w:top w:val="none" w:sz="0" w:space="0" w:color="auto"/>
                <w:left w:val="none" w:sz="0" w:space="0" w:color="auto"/>
                <w:bottom w:val="none" w:sz="0" w:space="0" w:color="auto"/>
                <w:right w:val="none" w:sz="0" w:space="0" w:color="auto"/>
              </w:divBdr>
            </w:div>
          </w:divsChild>
        </w:div>
        <w:div w:id="1133325766">
          <w:marLeft w:val="0"/>
          <w:marRight w:val="0"/>
          <w:marTop w:val="0"/>
          <w:marBottom w:val="0"/>
          <w:divBdr>
            <w:top w:val="none" w:sz="0" w:space="0" w:color="auto"/>
            <w:left w:val="none" w:sz="0" w:space="0" w:color="auto"/>
            <w:bottom w:val="none" w:sz="0" w:space="0" w:color="auto"/>
            <w:right w:val="none" w:sz="0" w:space="0" w:color="auto"/>
          </w:divBdr>
        </w:div>
        <w:div w:id="1714188942">
          <w:marLeft w:val="0"/>
          <w:marRight w:val="0"/>
          <w:marTop w:val="0"/>
          <w:marBottom w:val="0"/>
          <w:divBdr>
            <w:top w:val="none" w:sz="0" w:space="0" w:color="auto"/>
            <w:left w:val="none" w:sz="0" w:space="0" w:color="auto"/>
            <w:bottom w:val="none" w:sz="0" w:space="0" w:color="auto"/>
            <w:right w:val="none" w:sz="0" w:space="0" w:color="auto"/>
          </w:divBdr>
          <w:divsChild>
            <w:div w:id="278608279">
              <w:marLeft w:val="0"/>
              <w:marRight w:val="0"/>
              <w:marTop w:val="0"/>
              <w:marBottom w:val="0"/>
              <w:divBdr>
                <w:top w:val="none" w:sz="0" w:space="0" w:color="auto"/>
                <w:left w:val="none" w:sz="0" w:space="0" w:color="auto"/>
                <w:bottom w:val="none" w:sz="0" w:space="0" w:color="auto"/>
                <w:right w:val="none" w:sz="0" w:space="0" w:color="auto"/>
              </w:divBdr>
            </w:div>
          </w:divsChild>
        </w:div>
        <w:div w:id="1716924005">
          <w:marLeft w:val="0"/>
          <w:marRight w:val="0"/>
          <w:marTop w:val="0"/>
          <w:marBottom w:val="0"/>
          <w:divBdr>
            <w:top w:val="none" w:sz="0" w:space="0" w:color="auto"/>
            <w:left w:val="none" w:sz="0" w:space="0" w:color="auto"/>
            <w:bottom w:val="none" w:sz="0" w:space="0" w:color="auto"/>
            <w:right w:val="none" w:sz="0" w:space="0" w:color="auto"/>
          </w:divBdr>
        </w:div>
        <w:div w:id="577447478">
          <w:marLeft w:val="0"/>
          <w:marRight w:val="0"/>
          <w:marTop w:val="0"/>
          <w:marBottom w:val="0"/>
          <w:divBdr>
            <w:top w:val="none" w:sz="0" w:space="0" w:color="auto"/>
            <w:left w:val="none" w:sz="0" w:space="0" w:color="auto"/>
            <w:bottom w:val="none" w:sz="0" w:space="0" w:color="auto"/>
            <w:right w:val="none" w:sz="0" w:space="0" w:color="auto"/>
          </w:divBdr>
          <w:divsChild>
            <w:div w:id="1784574054">
              <w:marLeft w:val="0"/>
              <w:marRight w:val="0"/>
              <w:marTop w:val="0"/>
              <w:marBottom w:val="0"/>
              <w:divBdr>
                <w:top w:val="none" w:sz="0" w:space="0" w:color="auto"/>
                <w:left w:val="none" w:sz="0" w:space="0" w:color="auto"/>
                <w:bottom w:val="none" w:sz="0" w:space="0" w:color="auto"/>
                <w:right w:val="none" w:sz="0" w:space="0" w:color="auto"/>
              </w:divBdr>
            </w:div>
          </w:divsChild>
        </w:div>
        <w:div w:id="1677076427">
          <w:marLeft w:val="0"/>
          <w:marRight w:val="0"/>
          <w:marTop w:val="300"/>
          <w:marBottom w:val="0"/>
          <w:divBdr>
            <w:top w:val="none" w:sz="0" w:space="0" w:color="auto"/>
            <w:left w:val="none" w:sz="0" w:space="0" w:color="auto"/>
            <w:bottom w:val="none" w:sz="0" w:space="0" w:color="auto"/>
            <w:right w:val="none" w:sz="0" w:space="0" w:color="auto"/>
          </w:divBdr>
          <w:divsChild>
            <w:div w:id="206066606">
              <w:marLeft w:val="0"/>
              <w:marRight w:val="0"/>
              <w:marTop w:val="0"/>
              <w:marBottom w:val="0"/>
              <w:divBdr>
                <w:top w:val="none" w:sz="0" w:space="0" w:color="auto"/>
                <w:left w:val="none" w:sz="0" w:space="0" w:color="auto"/>
                <w:bottom w:val="none" w:sz="0" w:space="0" w:color="auto"/>
                <w:right w:val="none" w:sz="0" w:space="0" w:color="auto"/>
              </w:divBdr>
              <w:divsChild>
                <w:div w:id="19195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6761">
          <w:marLeft w:val="0"/>
          <w:marRight w:val="0"/>
          <w:marTop w:val="300"/>
          <w:marBottom w:val="0"/>
          <w:divBdr>
            <w:top w:val="none" w:sz="0" w:space="0" w:color="auto"/>
            <w:left w:val="none" w:sz="0" w:space="0" w:color="auto"/>
            <w:bottom w:val="none" w:sz="0" w:space="0" w:color="auto"/>
            <w:right w:val="none" w:sz="0" w:space="0" w:color="auto"/>
          </w:divBdr>
          <w:divsChild>
            <w:div w:id="599026723">
              <w:marLeft w:val="0"/>
              <w:marRight w:val="0"/>
              <w:marTop w:val="0"/>
              <w:marBottom w:val="0"/>
              <w:divBdr>
                <w:top w:val="none" w:sz="0" w:space="0" w:color="auto"/>
                <w:left w:val="none" w:sz="0" w:space="0" w:color="auto"/>
                <w:bottom w:val="none" w:sz="0" w:space="0" w:color="auto"/>
                <w:right w:val="none" w:sz="0" w:space="0" w:color="auto"/>
              </w:divBdr>
              <w:divsChild>
                <w:div w:id="533731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8875">
          <w:marLeft w:val="0"/>
          <w:marRight w:val="0"/>
          <w:marTop w:val="300"/>
          <w:marBottom w:val="0"/>
          <w:divBdr>
            <w:top w:val="none" w:sz="0" w:space="0" w:color="auto"/>
            <w:left w:val="none" w:sz="0" w:space="0" w:color="auto"/>
            <w:bottom w:val="none" w:sz="0" w:space="0" w:color="auto"/>
            <w:right w:val="none" w:sz="0" w:space="0" w:color="auto"/>
          </w:divBdr>
          <w:divsChild>
            <w:div w:id="1063258919">
              <w:marLeft w:val="0"/>
              <w:marRight w:val="0"/>
              <w:marTop w:val="0"/>
              <w:marBottom w:val="0"/>
              <w:divBdr>
                <w:top w:val="none" w:sz="0" w:space="0" w:color="auto"/>
                <w:left w:val="none" w:sz="0" w:space="0" w:color="auto"/>
                <w:bottom w:val="none" w:sz="0" w:space="0" w:color="auto"/>
                <w:right w:val="none" w:sz="0" w:space="0" w:color="auto"/>
              </w:divBdr>
              <w:divsChild>
                <w:div w:id="184844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26649">
          <w:marLeft w:val="0"/>
          <w:marRight w:val="0"/>
          <w:marTop w:val="300"/>
          <w:marBottom w:val="0"/>
          <w:divBdr>
            <w:top w:val="none" w:sz="0" w:space="0" w:color="auto"/>
            <w:left w:val="none" w:sz="0" w:space="0" w:color="auto"/>
            <w:bottom w:val="none" w:sz="0" w:space="0" w:color="auto"/>
            <w:right w:val="none" w:sz="0" w:space="0" w:color="auto"/>
          </w:divBdr>
          <w:divsChild>
            <w:div w:id="1895041629">
              <w:marLeft w:val="0"/>
              <w:marRight w:val="0"/>
              <w:marTop w:val="0"/>
              <w:marBottom w:val="0"/>
              <w:divBdr>
                <w:top w:val="none" w:sz="0" w:space="0" w:color="auto"/>
                <w:left w:val="none" w:sz="0" w:space="0" w:color="auto"/>
                <w:bottom w:val="none" w:sz="0" w:space="0" w:color="auto"/>
                <w:right w:val="none" w:sz="0" w:space="0" w:color="auto"/>
              </w:divBdr>
              <w:divsChild>
                <w:div w:id="147922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061462">
      <w:bodyDiv w:val="1"/>
      <w:marLeft w:val="0"/>
      <w:marRight w:val="0"/>
      <w:marTop w:val="0"/>
      <w:marBottom w:val="0"/>
      <w:divBdr>
        <w:top w:val="none" w:sz="0" w:space="0" w:color="auto"/>
        <w:left w:val="none" w:sz="0" w:space="0" w:color="auto"/>
        <w:bottom w:val="none" w:sz="0" w:space="0" w:color="auto"/>
        <w:right w:val="none" w:sz="0" w:space="0" w:color="auto"/>
      </w:divBdr>
      <w:divsChild>
        <w:div w:id="390351476">
          <w:marLeft w:val="0"/>
          <w:marRight w:val="0"/>
          <w:marTop w:val="0"/>
          <w:marBottom w:val="0"/>
          <w:divBdr>
            <w:top w:val="none" w:sz="0" w:space="0" w:color="auto"/>
            <w:left w:val="none" w:sz="0" w:space="0" w:color="auto"/>
            <w:bottom w:val="none" w:sz="0" w:space="0" w:color="auto"/>
            <w:right w:val="none" w:sz="0" w:space="0" w:color="auto"/>
          </w:divBdr>
        </w:div>
        <w:div w:id="2015570483">
          <w:marLeft w:val="0"/>
          <w:marRight w:val="0"/>
          <w:marTop w:val="0"/>
          <w:marBottom w:val="0"/>
          <w:divBdr>
            <w:top w:val="none" w:sz="0" w:space="0" w:color="auto"/>
            <w:left w:val="none" w:sz="0" w:space="0" w:color="auto"/>
            <w:bottom w:val="none" w:sz="0" w:space="0" w:color="auto"/>
            <w:right w:val="none" w:sz="0" w:space="0" w:color="auto"/>
          </w:divBdr>
          <w:divsChild>
            <w:div w:id="1465855920">
              <w:marLeft w:val="0"/>
              <w:marRight w:val="0"/>
              <w:marTop w:val="0"/>
              <w:marBottom w:val="0"/>
              <w:divBdr>
                <w:top w:val="none" w:sz="0" w:space="0" w:color="auto"/>
                <w:left w:val="none" w:sz="0" w:space="0" w:color="auto"/>
                <w:bottom w:val="none" w:sz="0" w:space="0" w:color="auto"/>
                <w:right w:val="none" w:sz="0" w:space="0" w:color="auto"/>
              </w:divBdr>
            </w:div>
          </w:divsChild>
        </w:div>
        <w:div w:id="133722512">
          <w:marLeft w:val="0"/>
          <w:marRight w:val="0"/>
          <w:marTop w:val="0"/>
          <w:marBottom w:val="0"/>
          <w:divBdr>
            <w:top w:val="none" w:sz="0" w:space="0" w:color="auto"/>
            <w:left w:val="none" w:sz="0" w:space="0" w:color="auto"/>
            <w:bottom w:val="none" w:sz="0" w:space="0" w:color="auto"/>
            <w:right w:val="none" w:sz="0" w:space="0" w:color="auto"/>
          </w:divBdr>
        </w:div>
        <w:div w:id="1574005015">
          <w:marLeft w:val="0"/>
          <w:marRight w:val="0"/>
          <w:marTop w:val="0"/>
          <w:marBottom w:val="0"/>
          <w:divBdr>
            <w:top w:val="none" w:sz="0" w:space="0" w:color="auto"/>
            <w:left w:val="none" w:sz="0" w:space="0" w:color="auto"/>
            <w:bottom w:val="none" w:sz="0" w:space="0" w:color="auto"/>
            <w:right w:val="none" w:sz="0" w:space="0" w:color="auto"/>
          </w:divBdr>
          <w:divsChild>
            <w:div w:id="1579633702">
              <w:marLeft w:val="0"/>
              <w:marRight w:val="0"/>
              <w:marTop w:val="0"/>
              <w:marBottom w:val="0"/>
              <w:divBdr>
                <w:top w:val="none" w:sz="0" w:space="0" w:color="auto"/>
                <w:left w:val="none" w:sz="0" w:space="0" w:color="auto"/>
                <w:bottom w:val="none" w:sz="0" w:space="0" w:color="auto"/>
                <w:right w:val="none" w:sz="0" w:space="0" w:color="auto"/>
              </w:divBdr>
            </w:div>
          </w:divsChild>
        </w:div>
        <w:div w:id="1071539105">
          <w:marLeft w:val="0"/>
          <w:marRight w:val="0"/>
          <w:marTop w:val="0"/>
          <w:marBottom w:val="0"/>
          <w:divBdr>
            <w:top w:val="none" w:sz="0" w:space="0" w:color="auto"/>
            <w:left w:val="none" w:sz="0" w:space="0" w:color="auto"/>
            <w:bottom w:val="none" w:sz="0" w:space="0" w:color="auto"/>
            <w:right w:val="none" w:sz="0" w:space="0" w:color="auto"/>
          </w:divBdr>
        </w:div>
        <w:div w:id="621814553">
          <w:marLeft w:val="0"/>
          <w:marRight w:val="0"/>
          <w:marTop w:val="0"/>
          <w:marBottom w:val="0"/>
          <w:divBdr>
            <w:top w:val="none" w:sz="0" w:space="0" w:color="auto"/>
            <w:left w:val="none" w:sz="0" w:space="0" w:color="auto"/>
            <w:bottom w:val="none" w:sz="0" w:space="0" w:color="auto"/>
            <w:right w:val="none" w:sz="0" w:space="0" w:color="auto"/>
          </w:divBdr>
          <w:divsChild>
            <w:div w:id="1154489637">
              <w:marLeft w:val="0"/>
              <w:marRight w:val="0"/>
              <w:marTop w:val="0"/>
              <w:marBottom w:val="0"/>
              <w:divBdr>
                <w:top w:val="none" w:sz="0" w:space="0" w:color="auto"/>
                <w:left w:val="none" w:sz="0" w:space="0" w:color="auto"/>
                <w:bottom w:val="none" w:sz="0" w:space="0" w:color="auto"/>
                <w:right w:val="none" w:sz="0" w:space="0" w:color="auto"/>
              </w:divBdr>
            </w:div>
          </w:divsChild>
        </w:div>
        <w:div w:id="2068189290">
          <w:marLeft w:val="0"/>
          <w:marRight w:val="0"/>
          <w:marTop w:val="0"/>
          <w:marBottom w:val="0"/>
          <w:divBdr>
            <w:top w:val="none" w:sz="0" w:space="0" w:color="auto"/>
            <w:left w:val="none" w:sz="0" w:space="0" w:color="auto"/>
            <w:bottom w:val="none" w:sz="0" w:space="0" w:color="auto"/>
            <w:right w:val="none" w:sz="0" w:space="0" w:color="auto"/>
          </w:divBdr>
        </w:div>
        <w:div w:id="1882940085">
          <w:marLeft w:val="0"/>
          <w:marRight w:val="0"/>
          <w:marTop w:val="0"/>
          <w:marBottom w:val="0"/>
          <w:divBdr>
            <w:top w:val="none" w:sz="0" w:space="0" w:color="auto"/>
            <w:left w:val="none" w:sz="0" w:space="0" w:color="auto"/>
            <w:bottom w:val="none" w:sz="0" w:space="0" w:color="auto"/>
            <w:right w:val="none" w:sz="0" w:space="0" w:color="auto"/>
          </w:divBdr>
          <w:divsChild>
            <w:div w:id="899829321">
              <w:marLeft w:val="0"/>
              <w:marRight w:val="0"/>
              <w:marTop w:val="0"/>
              <w:marBottom w:val="0"/>
              <w:divBdr>
                <w:top w:val="none" w:sz="0" w:space="0" w:color="auto"/>
                <w:left w:val="none" w:sz="0" w:space="0" w:color="auto"/>
                <w:bottom w:val="none" w:sz="0" w:space="0" w:color="auto"/>
                <w:right w:val="none" w:sz="0" w:space="0" w:color="auto"/>
              </w:divBdr>
            </w:div>
          </w:divsChild>
        </w:div>
        <w:div w:id="1302422374">
          <w:marLeft w:val="0"/>
          <w:marRight w:val="0"/>
          <w:marTop w:val="0"/>
          <w:marBottom w:val="0"/>
          <w:divBdr>
            <w:top w:val="none" w:sz="0" w:space="0" w:color="auto"/>
            <w:left w:val="none" w:sz="0" w:space="0" w:color="auto"/>
            <w:bottom w:val="none" w:sz="0" w:space="0" w:color="auto"/>
            <w:right w:val="none" w:sz="0" w:space="0" w:color="auto"/>
          </w:divBdr>
        </w:div>
        <w:div w:id="95564512">
          <w:marLeft w:val="0"/>
          <w:marRight w:val="0"/>
          <w:marTop w:val="0"/>
          <w:marBottom w:val="0"/>
          <w:divBdr>
            <w:top w:val="none" w:sz="0" w:space="0" w:color="auto"/>
            <w:left w:val="none" w:sz="0" w:space="0" w:color="auto"/>
            <w:bottom w:val="none" w:sz="0" w:space="0" w:color="auto"/>
            <w:right w:val="none" w:sz="0" w:space="0" w:color="auto"/>
          </w:divBdr>
          <w:divsChild>
            <w:div w:id="1951859866">
              <w:marLeft w:val="0"/>
              <w:marRight w:val="0"/>
              <w:marTop w:val="0"/>
              <w:marBottom w:val="0"/>
              <w:divBdr>
                <w:top w:val="none" w:sz="0" w:space="0" w:color="auto"/>
                <w:left w:val="none" w:sz="0" w:space="0" w:color="auto"/>
                <w:bottom w:val="none" w:sz="0" w:space="0" w:color="auto"/>
                <w:right w:val="none" w:sz="0" w:space="0" w:color="auto"/>
              </w:divBdr>
            </w:div>
          </w:divsChild>
        </w:div>
        <w:div w:id="1531527686">
          <w:marLeft w:val="0"/>
          <w:marRight w:val="0"/>
          <w:marTop w:val="0"/>
          <w:marBottom w:val="0"/>
          <w:divBdr>
            <w:top w:val="none" w:sz="0" w:space="0" w:color="auto"/>
            <w:left w:val="none" w:sz="0" w:space="0" w:color="auto"/>
            <w:bottom w:val="none" w:sz="0" w:space="0" w:color="auto"/>
            <w:right w:val="none" w:sz="0" w:space="0" w:color="auto"/>
          </w:divBdr>
        </w:div>
        <w:div w:id="1529369798">
          <w:marLeft w:val="0"/>
          <w:marRight w:val="0"/>
          <w:marTop w:val="0"/>
          <w:marBottom w:val="0"/>
          <w:divBdr>
            <w:top w:val="none" w:sz="0" w:space="0" w:color="auto"/>
            <w:left w:val="none" w:sz="0" w:space="0" w:color="auto"/>
            <w:bottom w:val="none" w:sz="0" w:space="0" w:color="auto"/>
            <w:right w:val="none" w:sz="0" w:space="0" w:color="auto"/>
          </w:divBdr>
          <w:divsChild>
            <w:div w:id="209344681">
              <w:marLeft w:val="0"/>
              <w:marRight w:val="0"/>
              <w:marTop w:val="0"/>
              <w:marBottom w:val="0"/>
              <w:divBdr>
                <w:top w:val="none" w:sz="0" w:space="0" w:color="auto"/>
                <w:left w:val="none" w:sz="0" w:space="0" w:color="auto"/>
                <w:bottom w:val="none" w:sz="0" w:space="0" w:color="auto"/>
                <w:right w:val="none" w:sz="0" w:space="0" w:color="auto"/>
              </w:divBdr>
            </w:div>
          </w:divsChild>
        </w:div>
        <w:div w:id="1258638278">
          <w:marLeft w:val="0"/>
          <w:marRight w:val="0"/>
          <w:marTop w:val="0"/>
          <w:marBottom w:val="0"/>
          <w:divBdr>
            <w:top w:val="none" w:sz="0" w:space="0" w:color="auto"/>
            <w:left w:val="none" w:sz="0" w:space="0" w:color="auto"/>
            <w:bottom w:val="none" w:sz="0" w:space="0" w:color="auto"/>
            <w:right w:val="none" w:sz="0" w:space="0" w:color="auto"/>
          </w:divBdr>
        </w:div>
        <w:div w:id="1974677892">
          <w:marLeft w:val="0"/>
          <w:marRight w:val="0"/>
          <w:marTop w:val="0"/>
          <w:marBottom w:val="0"/>
          <w:divBdr>
            <w:top w:val="none" w:sz="0" w:space="0" w:color="auto"/>
            <w:left w:val="none" w:sz="0" w:space="0" w:color="auto"/>
            <w:bottom w:val="none" w:sz="0" w:space="0" w:color="auto"/>
            <w:right w:val="none" w:sz="0" w:space="0" w:color="auto"/>
          </w:divBdr>
          <w:divsChild>
            <w:div w:id="169567512">
              <w:marLeft w:val="0"/>
              <w:marRight w:val="0"/>
              <w:marTop w:val="0"/>
              <w:marBottom w:val="0"/>
              <w:divBdr>
                <w:top w:val="none" w:sz="0" w:space="0" w:color="auto"/>
                <w:left w:val="none" w:sz="0" w:space="0" w:color="auto"/>
                <w:bottom w:val="none" w:sz="0" w:space="0" w:color="auto"/>
                <w:right w:val="none" w:sz="0" w:space="0" w:color="auto"/>
              </w:divBdr>
            </w:div>
          </w:divsChild>
        </w:div>
        <w:div w:id="650672866">
          <w:marLeft w:val="0"/>
          <w:marRight w:val="0"/>
          <w:marTop w:val="300"/>
          <w:marBottom w:val="0"/>
          <w:divBdr>
            <w:top w:val="none" w:sz="0" w:space="0" w:color="auto"/>
            <w:left w:val="none" w:sz="0" w:space="0" w:color="auto"/>
            <w:bottom w:val="none" w:sz="0" w:space="0" w:color="auto"/>
            <w:right w:val="none" w:sz="0" w:space="0" w:color="auto"/>
          </w:divBdr>
          <w:divsChild>
            <w:div w:id="1389495047">
              <w:marLeft w:val="0"/>
              <w:marRight w:val="0"/>
              <w:marTop w:val="0"/>
              <w:marBottom w:val="0"/>
              <w:divBdr>
                <w:top w:val="none" w:sz="0" w:space="0" w:color="auto"/>
                <w:left w:val="none" w:sz="0" w:space="0" w:color="auto"/>
                <w:bottom w:val="none" w:sz="0" w:space="0" w:color="auto"/>
                <w:right w:val="none" w:sz="0" w:space="0" w:color="auto"/>
              </w:divBdr>
              <w:divsChild>
                <w:div w:id="58661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13804">
          <w:marLeft w:val="0"/>
          <w:marRight w:val="0"/>
          <w:marTop w:val="300"/>
          <w:marBottom w:val="0"/>
          <w:divBdr>
            <w:top w:val="none" w:sz="0" w:space="0" w:color="auto"/>
            <w:left w:val="none" w:sz="0" w:space="0" w:color="auto"/>
            <w:bottom w:val="none" w:sz="0" w:space="0" w:color="auto"/>
            <w:right w:val="none" w:sz="0" w:space="0" w:color="auto"/>
          </w:divBdr>
          <w:divsChild>
            <w:div w:id="1546865783">
              <w:marLeft w:val="0"/>
              <w:marRight w:val="0"/>
              <w:marTop w:val="0"/>
              <w:marBottom w:val="0"/>
              <w:divBdr>
                <w:top w:val="none" w:sz="0" w:space="0" w:color="auto"/>
                <w:left w:val="none" w:sz="0" w:space="0" w:color="auto"/>
                <w:bottom w:val="none" w:sz="0" w:space="0" w:color="auto"/>
                <w:right w:val="none" w:sz="0" w:space="0" w:color="auto"/>
              </w:divBdr>
              <w:divsChild>
                <w:div w:id="167754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22991">
          <w:marLeft w:val="0"/>
          <w:marRight w:val="0"/>
          <w:marTop w:val="300"/>
          <w:marBottom w:val="0"/>
          <w:divBdr>
            <w:top w:val="none" w:sz="0" w:space="0" w:color="auto"/>
            <w:left w:val="none" w:sz="0" w:space="0" w:color="auto"/>
            <w:bottom w:val="none" w:sz="0" w:space="0" w:color="auto"/>
            <w:right w:val="none" w:sz="0" w:space="0" w:color="auto"/>
          </w:divBdr>
          <w:divsChild>
            <w:div w:id="1117798389">
              <w:marLeft w:val="0"/>
              <w:marRight w:val="0"/>
              <w:marTop w:val="0"/>
              <w:marBottom w:val="0"/>
              <w:divBdr>
                <w:top w:val="none" w:sz="0" w:space="0" w:color="auto"/>
                <w:left w:val="none" w:sz="0" w:space="0" w:color="auto"/>
                <w:bottom w:val="none" w:sz="0" w:space="0" w:color="auto"/>
                <w:right w:val="none" w:sz="0" w:space="0" w:color="auto"/>
              </w:divBdr>
              <w:divsChild>
                <w:div w:id="14204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63825">
      <w:bodyDiv w:val="1"/>
      <w:marLeft w:val="0"/>
      <w:marRight w:val="0"/>
      <w:marTop w:val="0"/>
      <w:marBottom w:val="0"/>
      <w:divBdr>
        <w:top w:val="none" w:sz="0" w:space="0" w:color="auto"/>
        <w:left w:val="none" w:sz="0" w:space="0" w:color="auto"/>
        <w:bottom w:val="none" w:sz="0" w:space="0" w:color="auto"/>
        <w:right w:val="none" w:sz="0" w:space="0" w:color="auto"/>
      </w:divBdr>
    </w:div>
    <w:div w:id="1523472809">
      <w:bodyDiv w:val="1"/>
      <w:marLeft w:val="0"/>
      <w:marRight w:val="0"/>
      <w:marTop w:val="0"/>
      <w:marBottom w:val="0"/>
      <w:divBdr>
        <w:top w:val="none" w:sz="0" w:space="0" w:color="auto"/>
        <w:left w:val="none" w:sz="0" w:space="0" w:color="auto"/>
        <w:bottom w:val="none" w:sz="0" w:space="0" w:color="auto"/>
        <w:right w:val="none" w:sz="0" w:space="0" w:color="auto"/>
      </w:divBdr>
      <w:divsChild>
        <w:div w:id="2056343215">
          <w:marLeft w:val="0"/>
          <w:marRight w:val="0"/>
          <w:marTop w:val="0"/>
          <w:marBottom w:val="0"/>
          <w:divBdr>
            <w:top w:val="none" w:sz="0" w:space="0" w:color="auto"/>
            <w:left w:val="none" w:sz="0" w:space="0" w:color="auto"/>
            <w:bottom w:val="none" w:sz="0" w:space="0" w:color="auto"/>
            <w:right w:val="none" w:sz="0" w:space="0" w:color="auto"/>
          </w:divBdr>
        </w:div>
        <w:div w:id="1504248641">
          <w:marLeft w:val="0"/>
          <w:marRight w:val="0"/>
          <w:marTop w:val="0"/>
          <w:marBottom w:val="0"/>
          <w:divBdr>
            <w:top w:val="none" w:sz="0" w:space="0" w:color="auto"/>
            <w:left w:val="none" w:sz="0" w:space="0" w:color="auto"/>
            <w:bottom w:val="none" w:sz="0" w:space="0" w:color="auto"/>
            <w:right w:val="none" w:sz="0" w:space="0" w:color="auto"/>
          </w:divBdr>
          <w:divsChild>
            <w:div w:id="942342787">
              <w:marLeft w:val="0"/>
              <w:marRight w:val="0"/>
              <w:marTop w:val="0"/>
              <w:marBottom w:val="0"/>
              <w:divBdr>
                <w:top w:val="none" w:sz="0" w:space="0" w:color="auto"/>
                <w:left w:val="none" w:sz="0" w:space="0" w:color="auto"/>
                <w:bottom w:val="none" w:sz="0" w:space="0" w:color="auto"/>
                <w:right w:val="none" w:sz="0" w:space="0" w:color="auto"/>
              </w:divBdr>
            </w:div>
          </w:divsChild>
        </w:div>
        <w:div w:id="1648976096">
          <w:marLeft w:val="0"/>
          <w:marRight w:val="0"/>
          <w:marTop w:val="0"/>
          <w:marBottom w:val="0"/>
          <w:divBdr>
            <w:top w:val="none" w:sz="0" w:space="0" w:color="auto"/>
            <w:left w:val="none" w:sz="0" w:space="0" w:color="auto"/>
            <w:bottom w:val="none" w:sz="0" w:space="0" w:color="auto"/>
            <w:right w:val="none" w:sz="0" w:space="0" w:color="auto"/>
          </w:divBdr>
        </w:div>
        <w:div w:id="711422383">
          <w:marLeft w:val="0"/>
          <w:marRight w:val="0"/>
          <w:marTop w:val="0"/>
          <w:marBottom w:val="0"/>
          <w:divBdr>
            <w:top w:val="none" w:sz="0" w:space="0" w:color="auto"/>
            <w:left w:val="none" w:sz="0" w:space="0" w:color="auto"/>
            <w:bottom w:val="none" w:sz="0" w:space="0" w:color="auto"/>
            <w:right w:val="none" w:sz="0" w:space="0" w:color="auto"/>
          </w:divBdr>
          <w:divsChild>
            <w:div w:id="596910190">
              <w:marLeft w:val="0"/>
              <w:marRight w:val="0"/>
              <w:marTop w:val="0"/>
              <w:marBottom w:val="0"/>
              <w:divBdr>
                <w:top w:val="none" w:sz="0" w:space="0" w:color="auto"/>
                <w:left w:val="none" w:sz="0" w:space="0" w:color="auto"/>
                <w:bottom w:val="none" w:sz="0" w:space="0" w:color="auto"/>
                <w:right w:val="none" w:sz="0" w:space="0" w:color="auto"/>
              </w:divBdr>
            </w:div>
          </w:divsChild>
        </w:div>
        <w:div w:id="2089188791">
          <w:marLeft w:val="0"/>
          <w:marRight w:val="0"/>
          <w:marTop w:val="0"/>
          <w:marBottom w:val="0"/>
          <w:divBdr>
            <w:top w:val="none" w:sz="0" w:space="0" w:color="auto"/>
            <w:left w:val="none" w:sz="0" w:space="0" w:color="auto"/>
            <w:bottom w:val="none" w:sz="0" w:space="0" w:color="auto"/>
            <w:right w:val="none" w:sz="0" w:space="0" w:color="auto"/>
          </w:divBdr>
        </w:div>
        <w:div w:id="1166749388">
          <w:marLeft w:val="0"/>
          <w:marRight w:val="0"/>
          <w:marTop w:val="0"/>
          <w:marBottom w:val="0"/>
          <w:divBdr>
            <w:top w:val="none" w:sz="0" w:space="0" w:color="auto"/>
            <w:left w:val="none" w:sz="0" w:space="0" w:color="auto"/>
            <w:bottom w:val="none" w:sz="0" w:space="0" w:color="auto"/>
            <w:right w:val="none" w:sz="0" w:space="0" w:color="auto"/>
          </w:divBdr>
          <w:divsChild>
            <w:div w:id="24066711">
              <w:marLeft w:val="0"/>
              <w:marRight w:val="0"/>
              <w:marTop w:val="0"/>
              <w:marBottom w:val="0"/>
              <w:divBdr>
                <w:top w:val="none" w:sz="0" w:space="0" w:color="auto"/>
                <w:left w:val="none" w:sz="0" w:space="0" w:color="auto"/>
                <w:bottom w:val="none" w:sz="0" w:space="0" w:color="auto"/>
                <w:right w:val="none" w:sz="0" w:space="0" w:color="auto"/>
              </w:divBdr>
            </w:div>
          </w:divsChild>
        </w:div>
        <w:div w:id="1700810668">
          <w:marLeft w:val="0"/>
          <w:marRight w:val="0"/>
          <w:marTop w:val="0"/>
          <w:marBottom w:val="0"/>
          <w:divBdr>
            <w:top w:val="none" w:sz="0" w:space="0" w:color="auto"/>
            <w:left w:val="none" w:sz="0" w:space="0" w:color="auto"/>
            <w:bottom w:val="none" w:sz="0" w:space="0" w:color="auto"/>
            <w:right w:val="none" w:sz="0" w:space="0" w:color="auto"/>
          </w:divBdr>
        </w:div>
        <w:div w:id="1390962037">
          <w:marLeft w:val="0"/>
          <w:marRight w:val="0"/>
          <w:marTop w:val="0"/>
          <w:marBottom w:val="0"/>
          <w:divBdr>
            <w:top w:val="none" w:sz="0" w:space="0" w:color="auto"/>
            <w:left w:val="none" w:sz="0" w:space="0" w:color="auto"/>
            <w:bottom w:val="none" w:sz="0" w:space="0" w:color="auto"/>
            <w:right w:val="none" w:sz="0" w:space="0" w:color="auto"/>
          </w:divBdr>
          <w:divsChild>
            <w:div w:id="183791673">
              <w:marLeft w:val="0"/>
              <w:marRight w:val="0"/>
              <w:marTop w:val="0"/>
              <w:marBottom w:val="0"/>
              <w:divBdr>
                <w:top w:val="none" w:sz="0" w:space="0" w:color="auto"/>
                <w:left w:val="none" w:sz="0" w:space="0" w:color="auto"/>
                <w:bottom w:val="none" w:sz="0" w:space="0" w:color="auto"/>
                <w:right w:val="none" w:sz="0" w:space="0" w:color="auto"/>
              </w:divBdr>
            </w:div>
          </w:divsChild>
        </w:div>
        <w:div w:id="1826969627">
          <w:marLeft w:val="0"/>
          <w:marRight w:val="0"/>
          <w:marTop w:val="0"/>
          <w:marBottom w:val="0"/>
          <w:divBdr>
            <w:top w:val="none" w:sz="0" w:space="0" w:color="auto"/>
            <w:left w:val="none" w:sz="0" w:space="0" w:color="auto"/>
            <w:bottom w:val="none" w:sz="0" w:space="0" w:color="auto"/>
            <w:right w:val="none" w:sz="0" w:space="0" w:color="auto"/>
          </w:divBdr>
        </w:div>
        <w:div w:id="530266704">
          <w:marLeft w:val="0"/>
          <w:marRight w:val="0"/>
          <w:marTop w:val="0"/>
          <w:marBottom w:val="0"/>
          <w:divBdr>
            <w:top w:val="none" w:sz="0" w:space="0" w:color="auto"/>
            <w:left w:val="none" w:sz="0" w:space="0" w:color="auto"/>
            <w:bottom w:val="none" w:sz="0" w:space="0" w:color="auto"/>
            <w:right w:val="none" w:sz="0" w:space="0" w:color="auto"/>
          </w:divBdr>
          <w:divsChild>
            <w:div w:id="940915093">
              <w:marLeft w:val="0"/>
              <w:marRight w:val="0"/>
              <w:marTop w:val="0"/>
              <w:marBottom w:val="0"/>
              <w:divBdr>
                <w:top w:val="none" w:sz="0" w:space="0" w:color="auto"/>
                <w:left w:val="none" w:sz="0" w:space="0" w:color="auto"/>
                <w:bottom w:val="none" w:sz="0" w:space="0" w:color="auto"/>
                <w:right w:val="none" w:sz="0" w:space="0" w:color="auto"/>
              </w:divBdr>
            </w:div>
          </w:divsChild>
        </w:div>
        <w:div w:id="369190747">
          <w:marLeft w:val="0"/>
          <w:marRight w:val="0"/>
          <w:marTop w:val="0"/>
          <w:marBottom w:val="0"/>
          <w:divBdr>
            <w:top w:val="none" w:sz="0" w:space="0" w:color="auto"/>
            <w:left w:val="none" w:sz="0" w:space="0" w:color="auto"/>
            <w:bottom w:val="none" w:sz="0" w:space="0" w:color="auto"/>
            <w:right w:val="none" w:sz="0" w:space="0" w:color="auto"/>
          </w:divBdr>
        </w:div>
        <w:div w:id="774862846">
          <w:marLeft w:val="0"/>
          <w:marRight w:val="0"/>
          <w:marTop w:val="0"/>
          <w:marBottom w:val="0"/>
          <w:divBdr>
            <w:top w:val="none" w:sz="0" w:space="0" w:color="auto"/>
            <w:left w:val="none" w:sz="0" w:space="0" w:color="auto"/>
            <w:bottom w:val="none" w:sz="0" w:space="0" w:color="auto"/>
            <w:right w:val="none" w:sz="0" w:space="0" w:color="auto"/>
          </w:divBdr>
          <w:divsChild>
            <w:div w:id="843975018">
              <w:marLeft w:val="0"/>
              <w:marRight w:val="0"/>
              <w:marTop w:val="0"/>
              <w:marBottom w:val="0"/>
              <w:divBdr>
                <w:top w:val="none" w:sz="0" w:space="0" w:color="auto"/>
                <w:left w:val="none" w:sz="0" w:space="0" w:color="auto"/>
                <w:bottom w:val="none" w:sz="0" w:space="0" w:color="auto"/>
                <w:right w:val="none" w:sz="0" w:space="0" w:color="auto"/>
              </w:divBdr>
            </w:div>
          </w:divsChild>
        </w:div>
        <w:div w:id="2135365168">
          <w:marLeft w:val="0"/>
          <w:marRight w:val="0"/>
          <w:marTop w:val="0"/>
          <w:marBottom w:val="0"/>
          <w:divBdr>
            <w:top w:val="none" w:sz="0" w:space="0" w:color="auto"/>
            <w:left w:val="none" w:sz="0" w:space="0" w:color="auto"/>
            <w:bottom w:val="none" w:sz="0" w:space="0" w:color="auto"/>
            <w:right w:val="none" w:sz="0" w:space="0" w:color="auto"/>
          </w:divBdr>
        </w:div>
        <w:div w:id="955410327">
          <w:marLeft w:val="0"/>
          <w:marRight w:val="0"/>
          <w:marTop w:val="0"/>
          <w:marBottom w:val="0"/>
          <w:divBdr>
            <w:top w:val="none" w:sz="0" w:space="0" w:color="auto"/>
            <w:left w:val="none" w:sz="0" w:space="0" w:color="auto"/>
            <w:bottom w:val="none" w:sz="0" w:space="0" w:color="auto"/>
            <w:right w:val="none" w:sz="0" w:space="0" w:color="auto"/>
          </w:divBdr>
          <w:divsChild>
            <w:div w:id="1153182881">
              <w:marLeft w:val="0"/>
              <w:marRight w:val="0"/>
              <w:marTop w:val="0"/>
              <w:marBottom w:val="0"/>
              <w:divBdr>
                <w:top w:val="none" w:sz="0" w:space="0" w:color="auto"/>
                <w:left w:val="none" w:sz="0" w:space="0" w:color="auto"/>
                <w:bottom w:val="none" w:sz="0" w:space="0" w:color="auto"/>
                <w:right w:val="none" w:sz="0" w:space="0" w:color="auto"/>
              </w:divBdr>
            </w:div>
          </w:divsChild>
        </w:div>
        <w:div w:id="344139687">
          <w:marLeft w:val="0"/>
          <w:marRight w:val="0"/>
          <w:marTop w:val="300"/>
          <w:marBottom w:val="0"/>
          <w:divBdr>
            <w:top w:val="none" w:sz="0" w:space="0" w:color="auto"/>
            <w:left w:val="none" w:sz="0" w:space="0" w:color="auto"/>
            <w:bottom w:val="none" w:sz="0" w:space="0" w:color="auto"/>
            <w:right w:val="none" w:sz="0" w:space="0" w:color="auto"/>
          </w:divBdr>
          <w:divsChild>
            <w:div w:id="1188328633">
              <w:marLeft w:val="0"/>
              <w:marRight w:val="0"/>
              <w:marTop w:val="0"/>
              <w:marBottom w:val="0"/>
              <w:divBdr>
                <w:top w:val="none" w:sz="0" w:space="0" w:color="auto"/>
                <w:left w:val="none" w:sz="0" w:space="0" w:color="auto"/>
                <w:bottom w:val="none" w:sz="0" w:space="0" w:color="auto"/>
                <w:right w:val="none" w:sz="0" w:space="0" w:color="auto"/>
              </w:divBdr>
              <w:divsChild>
                <w:div w:id="69573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849316">
          <w:marLeft w:val="0"/>
          <w:marRight w:val="0"/>
          <w:marTop w:val="300"/>
          <w:marBottom w:val="0"/>
          <w:divBdr>
            <w:top w:val="none" w:sz="0" w:space="0" w:color="auto"/>
            <w:left w:val="none" w:sz="0" w:space="0" w:color="auto"/>
            <w:bottom w:val="none" w:sz="0" w:space="0" w:color="auto"/>
            <w:right w:val="none" w:sz="0" w:space="0" w:color="auto"/>
          </w:divBdr>
          <w:divsChild>
            <w:div w:id="91359134">
              <w:marLeft w:val="0"/>
              <w:marRight w:val="0"/>
              <w:marTop w:val="0"/>
              <w:marBottom w:val="0"/>
              <w:divBdr>
                <w:top w:val="none" w:sz="0" w:space="0" w:color="auto"/>
                <w:left w:val="none" w:sz="0" w:space="0" w:color="auto"/>
                <w:bottom w:val="none" w:sz="0" w:space="0" w:color="auto"/>
                <w:right w:val="none" w:sz="0" w:space="0" w:color="auto"/>
              </w:divBdr>
              <w:divsChild>
                <w:div w:id="1276712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5411">
          <w:marLeft w:val="0"/>
          <w:marRight w:val="0"/>
          <w:marTop w:val="300"/>
          <w:marBottom w:val="0"/>
          <w:divBdr>
            <w:top w:val="none" w:sz="0" w:space="0" w:color="auto"/>
            <w:left w:val="none" w:sz="0" w:space="0" w:color="auto"/>
            <w:bottom w:val="none" w:sz="0" w:space="0" w:color="auto"/>
            <w:right w:val="none" w:sz="0" w:space="0" w:color="auto"/>
          </w:divBdr>
          <w:divsChild>
            <w:div w:id="1962033887">
              <w:marLeft w:val="0"/>
              <w:marRight w:val="0"/>
              <w:marTop w:val="0"/>
              <w:marBottom w:val="0"/>
              <w:divBdr>
                <w:top w:val="none" w:sz="0" w:space="0" w:color="auto"/>
                <w:left w:val="none" w:sz="0" w:space="0" w:color="auto"/>
                <w:bottom w:val="none" w:sz="0" w:space="0" w:color="auto"/>
                <w:right w:val="none" w:sz="0" w:space="0" w:color="auto"/>
              </w:divBdr>
              <w:divsChild>
                <w:div w:id="1825732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36512">
          <w:marLeft w:val="0"/>
          <w:marRight w:val="0"/>
          <w:marTop w:val="300"/>
          <w:marBottom w:val="0"/>
          <w:divBdr>
            <w:top w:val="none" w:sz="0" w:space="0" w:color="auto"/>
            <w:left w:val="none" w:sz="0" w:space="0" w:color="auto"/>
            <w:bottom w:val="none" w:sz="0" w:space="0" w:color="auto"/>
            <w:right w:val="none" w:sz="0" w:space="0" w:color="auto"/>
          </w:divBdr>
          <w:divsChild>
            <w:div w:id="1252080369">
              <w:marLeft w:val="0"/>
              <w:marRight w:val="0"/>
              <w:marTop w:val="0"/>
              <w:marBottom w:val="0"/>
              <w:divBdr>
                <w:top w:val="none" w:sz="0" w:space="0" w:color="auto"/>
                <w:left w:val="none" w:sz="0" w:space="0" w:color="auto"/>
                <w:bottom w:val="none" w:sz="0" w:space="0" w:color="auto"/>
                <w:right w:val="none" w:sz="0" w:space="0" w:color="auto"/>
              </w:divBdr>
              <w:divsChild>
                <w:div w:id="179840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343168">
      <w:bodyDiv w:val="1"/>
      <w:marLeft w:val="0"/>
      <w:marRight w:val="0"/>
      <w:marTop w:val="0"/>
      <w:marBottom w:val="0"/>
      <w:divBdr>
        <w:top w:val="none" w:sz="0" w:space="0" w:color="auto"/>
        <w:left w:val="none" w:sz="0" w:space="0" w:color="auto"/>
        <w:bottom w:val="none" w:sz="0" w:space="0" w:color="auto"/>
        <w:right w:val="none" w:sz="0" w:space="0" w:color="auto"/>
      </w:divBdr>
      <w:divsChild>
        <w:div w:id="794636766">
          <w:marLeft w:val="0"/>
          <w:marRight w:val="0"/>
          <w:marTop w:val="0"/>
          <w:marBottom w:val="0"/>
          <w:divBdr>
            <w:top w:val="none" w:sz="0" w:space="0" w:color="auto"/>
            <w:left w:val="none" w:sz="0" w:space="0" w:color="auto"/>
            <w:bottom w:val="none" w:sz="0" w:space="0" w:color="auto"/>
            <w:right w:val="none" w:sz="0" w:space="0" w:color="auto"/>
          </w:divBdr>
        </w:div>
        <w:div w:id="2018270452">
          <w:marLeft w:val="0"/>
          <w:marRight w:val="0"/>
          <w:marTop w:val="0"/>
          <w:marBottom w:val="0"/>
          <w:divBdr>
            <w:top w:val="none" w:sz="0" w:space="0" w:color="auto"/>
            <w:left w:val="none" w:sz="0" w:space="0" w:color="auto"/>
            <w:bottom w:val="none" w:sz="0" w:space="0" w:color="auto"/>
            <w:right w:val="none" w:sz="0" w:space="0" w:color="auto"/>
          </w:divBdr>
          <w:divsChild>
            <w:div w:id="975793633">
              <w:marLeft w:val="0"/>
              <w:marRight w:val="0"/>
              <w:marTop w:val="0"/>
              <w:marBottom w:val="0"/>
              <w:divBdr>
                <w:top w:val="none" w:sz="0" w:space="0" w:color="auto"/>
                <w:left w:val="none" w:sz="0" w:space="0" w:color="auto"/>
                <w:bottom w:val="none" w:sz="0" w:space="0" w:color="auto"/>
                <w:right w:val="none" w:sz="0" w:space="0" w:color="auto"/>
              </w:divBdr>
            </w:div>
          </w:divsChild>
        </w:div>
        <w:div w:id="599261967">
          <w:marLeft w:val="0"/>
          <w:marRight w:val="0"/>
          <w:marTop w:val="0"/>
          <w:marBottom w:val="0"/>
          <w:divBdr>
            <w:top w:val="none" w:sz="0" w:space="0" w:color="auto"/>
            <w:left w:val="none" w:sz="0" w:space="0" w:color="auto"/>
            <w:bottom w:val="none" w:sz="0" w:space="0" w:color="auto"/>
            <w:right w:val="none" w:sz="0" w:space="0" w:color="auto"/>
          </w:divBdr>
        </w:div>
        <w:div w:id="1549369024">
          <w:marLeft w:val="0"/>
          <w:marRight w:val="0"/>
          <w:marTop w:val="0"/>
          <w:marBottom w:val="0"/>
          <w:divBdr>
            <w:top w:val="none" w:sz="0" w:space="0" w:color="auto"/>
            <w:left w:val="none" w:sz="0" w:space="0" w:color="auto"/>
            <w:bottom w:val="none" w:sz="0" w:space="0" w:color="auto"/>
            <w:right w:val="none" w:sz="0" w:space="0" w:color="auto"/>
          </w:divBdr>
          <w:divsChild>
            <w:div w:id="1528450366">
              <w:marLeft w:val="0"/>
              <w:marRight w:val="0"/>
              <w:marTop w:val="0"/>
              <w:marBottom w:val="0"/>
              <w:divBdr>
                <w:top w:val="none" w:sz="0" w:space="0" w:color="auto"/>
                <w:left w:val="none" w:sz="0" w:space="0" w:color="auto"/>
                <w:bottom w:val="none" w:sz="0" w:space="0" w:color="auto"/>
                <w:right w:val="none" w:sz="0" w:space="0" w:color="auto"/>
              </w:divBdr>
            </w:div>
          </w:divsChild>
        </w:div>
        <w:div w:id="1007441930">
          <w:marLeft w:val="0"/>
          <w:marRight w:val="0"/>
          <w:marTop w:val="0"/>
          <w:marBottom w:val="0"/>
          <w:divBdr>
            <w:top w:val="none" w:sz="0" w:space="0" w:color="auto"/>
            <w:left w:val="none" w:sz="0" w:space="0" w:color="auto"/>
            <w:bottom w:val="none" w:sz="0" w:space="0" w:color="auto"/>
            <w:right w:val="none" w:sz="0" w:space="0" w:color="auto"/>
          </w:divBdr>
        </w:div>
        <w:div w:id="360783409">
          <w:marLeft w:val="0"/>
          <w:marRight w:val="0"/>
          <w:marTop w:val="0"/>
          <w:marBottom w:val="0"/>
          <w:divBdr>
            <w:top w:val="none" w:sz="0" w:space="0" w:color="auto"/>
            <w:left w:val="none" w:sz="0" w:space="0" w:color="auto"/>
            <w:bottom w:val="none" w:sz="0" w:space="0" w:color="auto"/>
            <w:right w:val="none" w:sz="0" w:space="0" w:color="auto"/>
          </w:divBdr>
          <w:divsChild>
            <w:div w:id="732587739">
              <w:marLeft w:val="0"/>
              <w:marRight w:val="0"/>
              <w:marTop w:val="0"/>
              <w:marBottom w:val="0"/>
              <w:divBdr>
                <w:top w:val="none" w:sz="0" w:space="0" w:color="auto"/>
                <w:left w:val="none" w:sz="0" w:space="0" w:color="auto"/>
                <w:bottom w:val="none" w:sz="0" w:space="0" w:color="auto"/>
                <w:right w:val="none" w:sz="0" w:space="0" w:color="auto"/>
              </w:divBdr>
            </w:div>
          </w:divsChild>
        </w:div>
        <w:div w:id="1112746585">
          <w:marLeft w:val="0"/>
          <w:marRight w:val="0"/>
          <w:marTop w:val="0"/>
          <w:marBottom w:val="0"/>
          <w:divBdr>
            <w:top w:val="none" w:sz="0" w:space="0" w:color="auto"/>
            <w:left w:val="none" w:sz="0" w:space="0" w:color="auto"/>
            <w:bottom w:val="none" w:sz="0" w:space="0" w:color="auto"/>
            <w:right w:val="none" w:sz="0" w:space="0" w:color="auto"/>
          </w:divBdr>
        </w:div>
        <w:div w:id="461191295">
          <w:marLeft w:val="0"/>
          <w:marRight w:val="0"/>
          <w:marTop w:val="0"/>
          <w:marBottom w:val="0"/>
          <w:divBdr>
            <w:top w:val="none" w:sz="0" w:space="0" w:color="auto"/>
            <w:left w:val="none" w:sz="0" w:space="0" w:color="auto"/>
            <w:bottom w:val="none" w:sz="0" w:space="0" w:color="auto"/>
            <w:right w:val="none" w:sz="0" w:space="0" w:color="auto"/>
          </w:divBdr>
          <w:divsChild>
            <w:div w:id="464127971">
              <w:marLeft w:val="0"/>
              <w:marRight w:val="0"/>
              <w:marTop w:val="0"/>
              <w:marBottom w:val="0"/>
              <w:divBdr>
                <w:top w:val="none" w:sz="0" w:space="0" w:color="auto"/>
                <w:left w:val="none" w:sz="0" w:space="0" w:color="auto"/>
                <w:bottom w:val="none" w:sz="0" w:space="0" w:color="auto"/>
                <w:right w:val="none" w:sz="0" w:space="0" w:color="auto"/>
              </w:divBdr>
            </w:div>
          </w:divsChild>
        </w:div>
        <w:div w:id="1928613279">
          <w:marLeft w:val="0"/>
          <w:marRight w:val="0"/>
          <w:marTop w:val="0"/>
          <w:marBottom w:val="0"/>
          <w:divBdr>
            <w:top w:val="none" w:sz="0" w:space="0" w:color="auto"/>
            <w:left w:val="none" w:sz="0" w:space="0" w:color="auto"/>
            <w:bottom w:val="none" w:sz="0" w:space="0" w:color="auto"/>
            <w:right w:val="none" w:sz="0" w:space="0" w:color="auto"/>
          </w:divBdr>
        </w:div>
        <w:div w:id="89994">
          <w:marLeft w:val="0"/>
          <w:marRight w:val="0"/>
          <w:marTop w:val="0"/>
          <w:marBottom w:val="0"/>
          <w:divBdr>
            <w:top w:val="none" w:sz="0" w:space="0" w:color="auto"/>
            <w:left w:val="none" w:sz="0" w:space="0" w:color="auto"/>
            <w:bottom w:val="none" w:sz="0" w:space="0" w:color="auto"/>
            <w:right w:val="none" w:sz="0" w:space="0" w:color="auto"/>
          </w:divBdr>
          <w:divsChild>
            <w:div w:id="1979527939">
              <w:marLeft w:val="0"/>
              <w:marRight w:val="0"/>
              <w:marTop w:val="0"/>
              <w:marBottom w:val="0"/>
              <w:divBdr>
                <w:top w:val="none" w:sz="0" w:space="0" w:color="auto"/>
                <w:left w:val="none" w:sz="0" w:space="0" w:color="auto"/>
                <w:bottom w:val="none" w:sz="0" w:space="0" w:color="auto"/>
                <w:right w:val="none" w:sz="0" w:space="0" w:color="auto"/>
              </w:divBdr>
            </w:div>
          </w:divsChild>
        </w:div>
        <w:div w:id="1675914897">
          <w:marLeft w:val="0"/>
          <w:marRight w:val="0"/>
          <w:marTop w:val="0"/>
          <w:marBottom w:val="0"/>
          <w:divBdr>
            <w:top w:val="none" w:sz="0" w:space="0" w:color="auto"/>
            <w:left w:val="none" w:sz="0" w:space="0" w:color="auto"/>
            <w:bottom w:val="none" w:sz="0" w:space="0" w:color="auto"/>
            <w:right w:val="none" w:sz="0" w:space="0" w:color="auto"/>
          </w:divBdr>
        </w:div>
        <w:div w:id="1797873196">
          <w:marLeft w:val="0"/>
          <w:marRight w:val="0"/>
          <w:marTop w:val="0"/>
          <w:marBottom w:val="0"/>
          <w:divBdr>
            <w:top w:val="none" w:sz="0" w:space="0" w:color="auto"/>
            <w:left w:val="none" w:sz="0" w:space="0" w:color="auto"/>
            <w:bottom w:val="none" w:sz="0" w:space="0" w:color="auto"/>
            <w:right w:val="none" w:sz="0" w:space="0" w:color="auto"/>
          </w:divBdr>
          <w:divsChild>
            <w:div w:id="1345087868">
              <w:marLeft w:val="0"/>
              <w:marRight w:val="0"/>
              <w:marTop w:val="0"/>
              <w:marBottom w:val="0"/>
              <w:divBdr>
                <w:top w:val="none" w:sz="0" w:space="0" w:color="auto"/>
                <w:left w:val="none" w:sz="0" w:space="0" w:color="auto"/>
                <w:bottom w:val="none" w:sz="0" w:space="0" w:color="auto"/>
                <w:right w:val="none" w:sz="0" w:space="0" w:color="auto"/>
              </w:divBdr>
            </w:div>
          </w:divsChild>
        </w:div>
        <w:div w:id="1475490217">
          <w:marLeft w:val="0"/>
          <w:marRight w:val="0"/>
          <w:marTop w:val="0"/>
          <w:marBottom w:val="0"/>
          <w:divBdr>
            <w:top w:val="none" w:sz="0" w:space="0" w:color="auto"/>
            <w:left w:val="none" w:sz="0" w:space="0" w:color="auto"/>
            <w:bottom w:val="none" w:sz="0" w:space="0" w:color="auto"/>
            <w:right w:val="none" w:sz="0" w:space="0" w:color="auto"/>
          </w:divBdr>
        </w:div>
        <w:div w:id="2025325097">
          <w:marLeft w:val="0"/>
          <w:marRight w:val="0"/>
          <w:marTop w:val="0"/>
          <w:marBottom w:val="0"/>
          <w:divBdr>
            <w:top w:val="none" w:sz="0" w:space="0" w:color="auto"/>
            <w:left w:val="none" w:sz="0" w:space="0" w:color="auto"/>
            <w:bottom w:val="none" w:sz="0" w:space="0" w:color="auto"/>
            <w:right w:val="none" w:sz="0" w:space="0" w:color="auto"/>
          </w:divBdr>
          <w:divsChild>
            <w:div w:id="939223304">
              <w:marLeft w:val="0"/>
              <w:marRight w:val="0"/>
              <w:marTop w:val="0"/>
              <w:marBottom w:val="0"/>
              <w:divBdr>
                <w:top w:val="none" w:sz="0" w:space="0" w:color="auto"/>
                <w:left w:val="none" w:sz="0" w:space="0" w:color="auto"/>
                <w:bottom w:val="none" w:sz="0" w:space="0" w:color="auto"/>
                <w:right w:val="none" w:sz="0" w:space="0" w:color="auto"/>
              </w:divBdr>
            </w:div>
          </w:divsChild>
        </w:div>
        <w:div w:id="1279679211">
          <w:marLeft w:val="0"/>
          <w:marRight w:val="0"/>
          <w:marTop w:val="300"/>
          <w:marBottom w:val="0"/>
          <w:divBdr>
            <w:top w:val="none" w:sz="0" w:space="0" w:color="auto"/>
            <w:left w:val="none" w:sz="0" w:space="0" w:color="auto"/>
            <w:bottom w:val="none" w:sz="0" w:space="0" w:color="auto"/>
            <w:right w:val="none" w:sz="0" w:space="0" w:color="auto"/>
          </w:divBdr>
          <w:divsChild>
            <w:div w:id="65734885">
              <w:marLeft w:val="0"/>
              <w:marRight w:val="0"/>
              <w:marTop w:val="0"/>
              <w:marBottom w:val="0"/>
              <w:divBdr>
                <w:top w:val="none" w:sz="0" w:space="0" w:color="auto"/>
                <w:left w:val="none" w:sz="0" w:space="0" w:color="auto"/>
                <w:bottom w:val="none" w:sz="0" w:space="0" w:color="auto"/>
                <w:right w:val="none" w:sz="0" w:space="0" w:color="auto"/>
              </w:divBdr>
              <w:divsChild>
                <w:div w:id="192252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5352">
          <w:marLeft w:val="0"/>
          <w:marRight w:val="0"/>
          <w:marTop w:val="300"/>
          <w:marBottom w:val="0"/>
          <w:divBdr>
            <w:top w:val="none" w:sz="0" w:space="0" w:color="auto"/>
            <w:left w:val="none" w:sz="0" w:space="0" w:color="auto"/>
            <w:bottom w:val="none" w:sz="0" w:space="0" w:color="auto"/>
            <w:right w:val="none" w:sz="0" w:space="0" w:color="auto"/>
          </w:divBdr>
          <w:divsChild>
            <w:div w:id="2020083098">
              <w:marLeft w:val="0"/>
              <w:marRight w:val="0"/>
              <w:marTop w:val="0"/>
              <w:marBottom w:val="0"/>
              <w:divBdr>
                <w:top w:val="none" w:sz="0" w:space="0" w:color="auto"/>
                <w:left w:val="none" w:sz="0" w:space="0" w:color="auto"/>
                <w:bottom w:val="none" w:sz="0" w:space="0" w:color="auto"/>
                <w:right w:val="none" w:sz="0" w:space="0" w:color="auto"/>
              </w:divBdr>
              <w:divsChild>
                <w:div w:id="34061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1226">
          <w:marLeft w:val="0"/>
          <w:marRight w:val="0"/>
          <w:marTop w:val="300"/>
          <w:marBottom w:val="0"/>
          <w:divBdr>
            <w:top w:val="none" w:sz="0" w:space="0" w:color="auto"/>
            <w:left w:val="none" w:sz="0" w:space="0" w:color="auto"/>
            <w:bottom w:val="none" w:sz="0" w:space="0" w:color="auto"/>
            <w:right w:val="none" w:sz="0" w:space="0" w:color="auto"/>
          </w:divBdr>
          <w:divsChild>
            <w:div w:id="1855336049">
              <w:marLeft w:val="0"/>
              <w:marRight w:val="0"/>
              <w:marTop w:val="0"/>
              <w:marBottom w:val="0"/>
              <w:divBdr>
                <w:top w:val="none" w:sz="0" w:space="0" w:color="auto"/>
                <w:left w:val="none" w:sz="0" w:space="0" w:color="auto"/>
                <w:bottom w:val="none" w:sz="0" w:space="0" w:color="auto"/>
                <w:right w:val="none" w:sz="0" w:space="0" w:color="auto"/>
              </w:divBdr>
              <w:divsChild>
                <w:div w:id="187311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885950">
          <w:marLeft w:val="0"/>
          <w:marRight w:val="0"/>
          <w:marTop w:val="300"/>
          <w:marBottom w:val="0"/>
          <w:divBdr>
            <w:top w:val="none" w:sz="0" w:space="0" w:color="auto"/>
            <w:left w:val="none" w:sz="0" w:space="0" w:color="auto"/>
            <w:bottom w:val="none" w:sz="0" w:space="0" w:color="auto"/>
            <w:right w:val="none" w:sz="0" w:space="0" w:color="auto"/>
          </w:divBdr>
          <w:divsChild>
            <w:div w:id="1284580216">
              <w:marLeft w:val="0"/>
              <w:marRight w:val="0"/>
              <w:marTop w:val="0"/>
              <w:marBottom w:val="0"/>
              <w:divBdr>
                <w:top w:val="none" w:sz="0" w:space="0" w:color="auto"/>
                <w:left w:val="none" w:sz="0" w:space="0" w:color="auto"/>
                <w:bottom w:val="none" w:sz="0" w:space="0" w:color="auto"/>
                <w:right w:val="none" w:sz="0" w:space="0" w:color="auto"/>
              </w:divBdr>
              <w:divsChild>
                <w:div w:id="15476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940804">
      <w:bodyDiv w:val="1"/>
      <w:marLeft w:val="0"/>
      <w:marRight w:val="0"/>
      <w:marTop w:val="0"/>
      <w:marBottom w:val="0"/>
      <w:divBdr>
        <w:top w:val="none" w:sz="0" w:space="0" w:color="auto"/>
        <w:left w:val="none" w:sz="0" w:space="0" w:color="auto"/>
        <w:bottom w:val="none" w:sz="0" w:space="0" w:color="auto"/>
        <w:right w:val="none" w:sz="0" w:space="0" w:color="auto"/>
      </w:divBdr>
      <w:divsChild>
        <w:div w:id="1221286416">
          <w:marLeft w:val="0"/>
          <w:marRight w:val="0"/>
          <w:marTop w:val="0"/>
          <w:marBottom w:val="0"/>
          <w:divBdr>
            <w:top w:val="none" w:sz="0" w:space="0" w:color="auto"/>
            <w:left w:val="none" w:sz="0" w:space="0" w:color="auto"/>
            <w:bottom w:val="none" w:sz="0" w:space="0" w:color="auto"/>
            <w:right w:val="none" w:sz="0" w:space="0" w:color="auto"/>
          </w:divBdr>
        </w:div>
        <w:div w:id="1770278048">
          <w:marLeft w:val="0"/>
          <w:marRight w:val="0"/>
          <w:marTop w:val="0"/>
          <w:marBottom w:val="0"/>
          <w:divBdr>
            <w:top w:val="none" w:sz="0" w:space="0" w:color="auto"/>
            <w:left w:val="none" w:sz="0" w:space="0" w:color="auto"/>
            <w:bottom w:val="none" w:sz="0" w:space="0" w:color="auto"/>
            <w:right w:val="none" w:sz="0" w:space="0" w:color="auto"/>
          </w:divBdr>
          <w:divsChild>
            <w:div w:id="1055085430">
              <w:marLeft w:val="0"/>
              <w:marRight w:val="0"/>
              <w:marTop w:val="0"/>
              <w:marBottom w:val="0"/>
              <w:divBdr>
                <w:top w:val="none" w:sz="0" w:space="0" w:color="auto"/>
                <w:left w:val="none" w:sz="0" w:space="0" w:color="auto"/>
                <w:bottom w:val="none" w:sz="0" w:space="0" w:color="auto"/>
                <w:right w:val="none" w:sz="0" w:space="0" w:color="auto"/>
              </w:divBdr>
            </w:div>
          </w:divsChild>
        </w:div>
        <w:div w:id="768161723">
          <w:marLeft w:val="0"/>
          <w:marRight w:val="0"/>
          <w:marTop w:val="0"/>
          <w:marBottom w:val="0"/>
          <w:divBdr>
            <w:top w:val="none" w:sz="0" w:space="0" w:color="auto"/>
            <w:left w:val="none" w:sz="0" w:space="0" w:color="auto"/>
            <w:bottom w:val="none" w:sz="0" w:space="0" w:color="auto"/>
            <w:right w:val="none" w:sz="0" w:space="0" w:color="auto"/>
          </w:divBdr>
        </w:div>
        <w:div w:id="229853462">
          <w:marLeft w:val="0"/>
          <w:marRight w:val="0"/>
          <w:marTop w:val="0"/>
          <w:marBottom w:val="0"/>
          <w:divBdr>
            <w:top w:val="none" w:sz="0" w:space="0" w:color="auto"/>
            <w:left w:val="none" w:sz="0" w:space="0" w:color="auto"/>
            <w:bottom w:val="none" w:sz="0" w:space="0" w:color="auto"/>
            <w:right w:val="none" w:sz="0" w:space="0" w:color="auto"/>
          </w:divBdr>
          <w:divsChild>
            <w:div w:id="149294591">
              <w:marLeft w:val="0"/>
              <w:marRight w:val="0"/>
              <w:marTop w:val="0"/>
              <w:marBottom w:val="0"/>
              <w:divBdr>
                <w:top w:val="none" w:sz="0" w:space="0" w:color="auto"/>
                <w:left w:val="none" w:sz="0" w:space="0" w:color="auto"/>
                <w:bottom w:val="none" w:sz="0" w:space="0" w:color="auto"/>
                <w:right w:val="none" w:sz="0" w:space="0" w:color="auto"/>
              </w:divBdr>
            </w:div>
          </w:divsChild>
        </w:div>
        <w:div w:id="1951206204">
          <w:marLeft w:val="0"/>
          <w:marRight w:val="0"/>
          <w:marTop w:val="0"/>
          <w:marBottom w:val="0"/>
          <w:divBdr>
            <w:top w:val="none" w:sz="0" w:space="0" w:color="auto"/>
            <w:left w:val="none" w:sz="0" w:space="0" w:color="auto"/>
            <w:bottom w:val="none" w:sz="0" w:space="0" w:color="auto"/>
            <w:right w:val="none" w:sz="0" w:space="0" w:color="auto"/>
          </w:divBdr>
        </w:div>
        <w:div w:id="1763723831">
          <w:marLeft w:val="0"/>
          <w:marRight w:val="0"/>
          <w:marTop w:val="0"/>
          <w:marBottom w:val="0"/>
          <w:divBdr>
            <w:top w:val="none" w:sz="0" w:space="0" w:color="auto"/>
            <w:left w:val="none" w:sz="0" w:space="0" w:color="auto"/>
            <w:bottom w:val="none" w:sz="0" w:space="0" w:color="auto"/>
            <w:right w:val="none" w:sz="0" w:space="0" w:color="auto"/>
          </w:divBdr>
          <w:divsChild>
            <w:div w:id="81491842">
              <w:marLeft w:val="0"/>
              <w:marRight w:val="0"/>
              <w:marTop w:val="0"/>
              <w:marBottom w:val="0"/>
              <w:divBdr>
                <w:top w:val="none" w:sz="0" w:space="0" w:color="auto"/>
                <w:left w:val="none" w:sz="0" w:space="0" w:color="auto"/>
                <w:bottom w:val="none" w:sz="0" w:space="0" w:color="auto"/>
                <w:right w:val="none" w:sz="0" w:space="0" w:color="auto"/>
              </w:divBdr>
            </w:div>
          </w:divsChild>
        </w:div>
        <w:div w:id="731732205">
          <w:marLeft w:val="0"/>
          <w:marRight w:val="0"/>
          <w:marTop w:val="0"/>
          <w:marBottom w:val="0"/>
          <w:divBdr>
            <w:top w:val="none" w:sz="0" w:space="0" w:color="auto"/>
            <w:left w:val="none" w:sz="0" w:space="0" w:color="auto"/>
            <w:bottom w:val="none" w:sz="0" w:space="0" w:color="auto"/>
            <w:right w:val="none" w:sz="0" w:space="0" w:color="auto"/>
          </w:divBdr>
        </w:div>
        <w:div w:id="1985968437">
          <w:marLeft w:val="0"/>
          <w:marRight w:val="0"/>
          <w:marTop w:val="0"/>
          <w:marBottom w:val="0"/>
          <w:divBdr>
            <w:top w:val="none" w:sz="0" w:space="0" w:color="auto"/>
            <w:left w:val="none" w:sz="0" w:space="0" w:color="auto"/>
            <w:bottom w:val="none" w:sz="0" w:space="0" w:color="auto"/>
            <w:right w:val="none" w:sz="0" w:space="0" w:color="auto"/>
          </w:divBdr>
          <w:divsChild>
            <w:div w:id="496965466">
              <w:marLeft w:val="0"/>
              <w:marRight w:val="0"/>
              <w:marTop w:val="0"/>
              <w:marBottom w:val="0"/>
              <w:divBdr>
                <w:top w:val="none" w:sz="0" w:space="0" w:color="auto"/>
                <w:left w:val="none" w:sz="0" w:space="0" w:color="auto"/>
                <w:bottom w:val="none" w:sz="0" w:space="0" w:color="auto"/>
                <w:right w:val="none" w:sz="0" w:space="0" w:color="auto"/>
              </w:divBdr>
            </w:div>
          </w:divsChild>
        </w:div>
        <w:div w:id="324863136">
          <w:marLeft w:val="0"/>
          <w:marRight w:val="0"/>
          <w:marTop w:val="0"/>
          <w:marBottom w:val="0"/>
          <w:divBdr>
            <w:top w:val="none" w:sz="0" w:space="0" w:color="auto"/>
            <w:left w:val="none" w:sz="0" w:space="0" w:color="auto"/>
            <w:bottom w:val="none" w:sz="0" w:space="0" w:color="auto"/>
            <w:right w:val="none" w:sz="0" w:space="0" w:color="auto"/>
          </w:divBdr>
        </w:div>
        <w:div w:id="1989358345">
          <w:marLeft w:val="0"/>
          <w:marRight w:val="0"/>
          <w:marTop w:val="0"/>
          <w:marBottom w:val="0"/>
          <w:divBdr>
            <w:top w:val="none" w:sz="0" w:space="0" w:color="auto"/>
            <w:left w:val="none" w:sz="0" w:space="0" w:color="auto"/>
            <w:bottom w:val="none" w:sz="0" w:space="0" w:color="auto"/>
            <w:right w:val="none" w:sz="0" w:space="0" w:color="auto"/>
          </w:divBdr>
          <w:divsChild>
            <w:div w:id="2134982560">
              <w:marLeft w:val="0"/>
              <w:marRight w:val="0"/>
              <w:marTop w:val="0"/>
              <w:marBottom w:val="0"/>
              <w:divBdr>
                <w:top w:val="none" w:sz="0" w:space="0" w:color="auto"/>
                <w:left w:val="none" w:sz="0" w:space="0" w:color="auto"/>
                <w:bottom w:val="none" w:sz="0" w:space="0" w:color="auto"/>
                <w:right w:val="none" w:sz="0" w:space="0" w:color="auto"/>
              </w:divBdr>
            </w:div>
          </w:divsChild>
        </w:div>
        <w:div w:id="2065831310">
          <w:marLeft w:val="0"/>
          <w:marRight w:val="0"/>
          <w:marTop w:val="0"/>
          <w:marBottom w:val="0"/>
          <w:divBdr>
            <w:top w:val="none" w:sz="0" w:space="0" w:color="auto"/>
            <w:left w:val="none" w:sz="0" w:space="0" w:color="auto"/>
            <w:bottom w:val="none" w:sz="0" w:space="0" w:color="auto"/>
            <w:right w:val="none" w:sz="0" w:space="0" w:color="auto"/>
          </w:divBdr>
        </w:div>
        <w:div w:id="1626157860">
          <w:marLeft w:val="0"/>
          <w:marRight w:val="0"/>
          <w:marTop w:val="0"/>
          <w:marBottom w:val="0"/>
          <w:divBdr>
            <w:top w:val="none" w:sz="0" w:space="0" w:color="auto"/>
            <w:left w:val="none" w:sz="0" w:space="0" w:color="auto"/>
            <w:bottom w:val="none" w:sz="0" w:space="0" w:color="auto"/>
            <w:right w:val="none" w:sz="0" w:space="0" w:color="auto"/>
          </w:divBdr>
          <w:divsChild>
            <w:div w:id="1989166017">
              <w:marLeft w:val="0"/>
              <w:marRight w:val="0"/>
              <w:marTop w:val="0"/>
              <w:marBottom w:val="0"/>
              <w:divBdr>
                <w:top w:val="none" w:sz="0" w:space="0" w:color="auto"/>
                <w:left w:val="none" w:sz="0" w:space="0" w:color="auto"/>
                <w:bottom w:val="none" w:sz="0" w:space="0" w:color="auto"/>
                <w:right w:val="none" w:sz="0" w:space="0" w:color="auto"/>
              </w:divBdr>
            </w:div>
          </w:divsChild>
        </w:div>
        <w:div w:id="1942031358">
          <w:marLeft w:val="0"/>
          <w:marRight w:val="0"/>
          <w:marTop w:val="0"/>
          <w:marBottom w:val="0"/>
          <w:divBdr>
            <w:top w:val="none" w:sz="0" w:space="0" w:color="auto"/>
            <w:left w:val="none" w:sz="0" w:space="0" w:color="auto"/>
            <w:bottom w:val="none" w:sz="0" w:space="0" w:color="auto"/>
            <w:right w:val="none" w:sz="0" w:space="0" w:color="auto"/>
          </w:divBdr>
        </w:div>
        <w:div w:id="7488453">
          <w:marLeft w:val="0"/>
          <w:marRight w:val="0"/>
          <w:marTop w:val="0"/>
          <w:marBottom w:val="0"/>
          <w:divBdr>
            <w:top w:val="none" w:sz="0" w:space="0" w:color="auto"/>
            <w:left w:val="none" w:sz="0" w:space="0" w:color="auto"/>
            <w:bottom w:val="none" w:sz="0" w:space="0" w:color="auto"/>
            <w:right w:val="none" w:sz="0" w:space="0" w:color="auto"/>
          </w:divBdr>
          <w:divsChild>
            <w:div w:id="721632410">
              <w:marLeft w:val="0"/>
              <w:marRight w:val="0"/>
              <w:marTop w:val="0"/>
              <w:marBottom w:val="0"/>
              <w:divBdr>
                <w:top w:val="none" w:sz="0" w:space="0" w:color="auto"/>
                <w:left w:val="none" w:sz="0" w:space="0" w:color="auto"/>
                <w:bottom w:val="none" w:sz="0" w:space="0" w:color="auto"/>
                <w:right w:val="none" w:sz="0" w:space="0" w:color="auto"/>
              </w:divBdr>
            </w:div>
          </w:divsChild>
        </w:div>
        <w:div w:id="1821313910">
          <w:marLeft w:val="0"/>
          <w:marRight w:val="0"/>
          <w:marTop w:val="300"/>
          <w:marBottom w:val="0"/>
          <w:divBdr>
            <w:top w:val="none" w:sz="0" w:space="0" w:color="auto"/>
            <w:left w:val="none" w:sz="0" w:space="0" w:color="auto"/>
            <w:bottom w:val="none" w:sz="0" w:space="0" w:color="auto"/>
            <w:right w:val="none" w:sz="0" w:space="0" w:color="auto"/>
          </w:divBdr>
          <w:divsChild>
            <w:div w:id="932513381">
              <w:marLeft w:val="0"/>
              <w:marRight w:val="0"/>
              <w:marTop w:val="0"/>
              <w:marBottom w:val="0"/>
              <w:divBdr>
                <w:top w:val="none" w:sz="0" w:space="0" w:color="auto"/>
                <w:left w:val="none" w:sz="0" w:space="0" w:color="auto"/>
                <w:bottom w:val="none" w:sz="0" w:space="0" w:color="auto"/>
                <w:right w:val="none" w:sz="0" w:space="0" w:color="auto"/>
              </w:divBdr>
              <w:divsChild>
                <w:div w:id="183356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5969">
          <w:marLeft w:val="0"/>
          <w:marRight w:val="0"/>
          <w:marTop w:val="300"/>
          <w:marBottom w:val="0"/>
          <w:divBdr>
            <w:top w:val="none" w:sz="0" w:space="0" w:color="auto"/>
            <w:left w:val="none" w:sz="0" w:space="0" w:color="auto"/>
            <w:bottom w:val="none" w:sz="0" w:space="0" w:color="auto"/>
            <w:right w:val="none" w:sz="0" w:space="0" w:color="auto"/>
          </w:divBdr>
          <w:divsChild>
            <w:div w:id="1912811116">
              <w:marLeft w:val="0"/>
              <w:marRight w:val="0"/>
              <w:marTop w:val="0"/>
              <w:marBottom w:val="0"/>
              <w:divBdr>
                <w:top w:val="none" w:sz="0" w:space="0" w:color="auto"/>
                <w:left w:val="none" w:sz="0" w:space="0" w:color="auto"/>
                <w:bottom w:val="none" w:sz="0" w:space="0" w:color="auto"/>
                <w:right w:val="none" w:sz="0" w:space="0" w:color="auto"/>
              </w:divBdr>
              <w:divsChild>
                <w:div w:id="119742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0219">
          <w:marLeft w:val="0"/>
          <w:marRight w:val="0"/>
          <w:marTop w:val="300"/>
          <w:marBottom w:val="0"/>
          <w:divBdr>
            <w:top w:val="none" w:sz="0" w:space="0" w:color="auto"/>
            <w:left w:val="none" w:sz="0" w:space="0" w:color="auto"/>
            <w:bottom w:val="none" w:sz="0" w:space="0" w:color="auto"/>
            <w:right w:val="none" w:sz="0" w:space="0" w:color="auto"/>
          </w:divBdr>
          <w:divsChild>
            <w:div w:id="815099674">
              <w:marLeft w:val="0"/>
              <w:marRight w:val="0"/>
              <w:marTop w:val="0"/>
              <w:marBottom w:val="0"/>
              <w:divBdr>
                <w:top w:val="none" w:sz="0" w:space="0" w:color="auto"/>
                <w:left w:val="none" w:sz="0" w:space="0" w:color="auto"/>
                <w:bottom w:val="none" w:sz="0" w:space="0" w:color="auto"/>
                <w:right w:val="none" w:sz="0" w:space="0" w:color="auto"/>
              </w:divBdr>
              <w:divsChild>
                <w:div w:id="9266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5146">
          <w:marLeft w:val="0"/>
          <w:marRight w:val="0"/>
          <w:marTop w:val="300"/>
          <w:marBottom w:val="0"/>
          <w:divBdr>
            <w:top w:val="none" w:sz="0" w:space="0" w:color="auto"/>
            <w:left w:val="none" w:sz="0" w:space="0" w:color="auto"/>
            <w:bottom w:val="none" w:sz="0" w:space="0" w:color="auto"/>
            <w:right w:val="none" w:sz="0" w:space="0" w:color="auto"/>
          </w:divBdr>
          <w:divsChild>
            <w:div w:id="1878465212">
              <w:marLeft w:val="0"/>
              <w:marRight w:val="0"/>
              <w:marTop w:val="0"/>
              <w:marBottom w:val="0"/>
              <w:divBdr>
                <w:top w:val="none" w:sz="0" w:space="0" w:color="auto"/>
                <w:left w:val="none" w:sz="0" w:space="0" w:color="auto"/>
                <w:bottom w:val="none" w:sz="0" w:space="0" w:color="auto"/>
                <w:right w:val="none" w:sz="0" w:space="0" w:color="auto"/>
              </w:divBdr>
              <w:divsChild>
                <w:div w:id="114131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241828">
      <w:bodyDiv w:val="1"/>
      <w:marLeft w:val="0"/>
      <w:marRight w:val="0"/>
      <w:marTop w:val="0"/>
      <w:marBottom w:val="0"/>
      <w:divBdr>
        <w:top w:val="none" w:sz="0" w:space="0" w:color="auto"/>
        <w:left w:val="none" w:sz="0" w:space="0" w:color="auto"/>
        <w:bottom w:val="none" w:sz="0" w:space="0" w:color="auto"/>
        <w:right w:val="none" w:sz="0" w:space="0" w:color="auto"/>
      </w:divBdr>
      <w:divsChild>
        <w:div w:id="1906380321">
          <w:marLeft w:val="0"/>
          <w:marRight w:val="0"/>
          <w:marTop w:val="0"/>
          <w:marBottom w:val="0"/>
          <w:divBdr>
            <w:top w:val="none" w:sz="0" w:space="0" w:color="auto"/>
            <w:left w:val="none" w:sz="0" w:space="0" w:color="auto"/>
            <w:bottom w:val="none" w:sz="0" w:space="0" w:color="auto"/>
            <w:right w:val="none" w:sz="0" w:space="0" w:color="auto"/>
          </w:divBdr>
        </w:div>
        <w:div w:id="1785807890">
          <w:marLeft w:val="0"/>
          <w:marRight w:val="0"/>
          <w:marTop w:val="0"/>
          <w:marBottom w:val="0"/>
          <w:divBdr>
            <w:top w:val="none" w:sz="0" w:space="0" w:color="auto"/>
            <w:left w:val="none" w:sz="0" w:space="0" w:color="auto"/>
            <w:bottom w:val="none" w:sz="0" w:space="0" w:color="auto"/>
            <w:right w:val="none" w:sz="0" w:space="0" w:color="auto"/>
          </w:divBdr>
          <w:divsChild>
            <w:div w:id="100733799">
              <w:marLeft w:val="0"/>
              <w:marRight w:val="0"/>
              <w:marTop w:val="0"/>
              <w:marBottom w:val="0"/>
              <w:divBdr>
                <w:top w:val="none" w:sz="0" w:space="0" w:color="auto"/>
                <w:left w:val="none" w:sz="0" w:space="0" w:color="auto"/>
                <w:bottom w:val="none" w:sz="0" w:space="0" w:color="auto"/>
                <w:right w:val="none" w:sz="0" w:space="0" w:color="auto"/>
              </w:divBdr>
            </w:div>
          </w:divsChild>
        </w:div>
        <w:div w:id="290748964">
          <w:marLeft w:val="0"/>
          <w:marRight w:val="0"/>
          <w:marTop w:val="0"/>
          <w:marBottom w:val="0"/>
          <w:divBdr>
            <w:top w:val="none" w:sz="0" w:space="0" w:color="auto"/>
            <w:left w:val="none" w:sz="0" w:space="0" w:color="auto"/>
            <w:bottom w:val="none" w:sz="0" w:space="0" w:color="auto"/>
            <w:right w:val="none" w:sz="0" w:space="0" w:color="auto"/>
          </w:divBdr>
        </w:div>
        <w:div w:id="190531011">
          <w:marLeft w:val="0"/>
          <w:marRight w:val="0"/>
          <w:marTop w:val="0"/>
          <w:marBottom w:val="0"/>
          <w:divBdr>
            <w:top w:val="none" w:sz="0" w:space="0" w:color="auto"/>
            <w:left w:val="none" w:sz="0" w:space="0" w:color="auto"/>
            <w:bottom w:val="none" w:sz="0" w:space="0" w:color="auto"/>
            <w:right w:val="none" w:sz="0" w:space="0" w:color="auto"/>
          </w:divBdr>
          <w:divsChild>
            <w:div w:id="1594850893">
              <w:marLeft w:val="0"/>
              <w:marRight w:val="0"/>
              <w:marTop w:val="0"/>
              <w:marBottom w:val="0"/>
              <w:divBdr>
                <w:top w:val="none" w:sz="0" w:space="0" w:color="auto"/>
                <w:left w:val="none" w:sz="0" w:space="0" w:color="auto"/>
                <w:bottom w:val="none" w:sz="0" w:space="0" w:color="auto"/>
                <w:right w:val="none" w:sz="0" w:space="0" w:color="auto"/>
              </w:divBdr>
            </w:div>
          </w:divsChild>
        </w:div>
        <w:div w:id="1715350542">
          <w:marLeft w:val="0"/>
          <w:marRight w:val="0"/>
          <w:marTop w:val="0"/>
          <w:marBottom w:val="0"/>
          <w:divBdr>
            <w:top w:val="none" w:sz="0" w:space="0" w:color="auto"/>
            <w:left w:val="none" w:sz="0" w:space="0" w:color="auto"/>
            <w:bottom w:val="none" w:sz="0" w:space="0" w:color="auto"/>
            <w:right w:val="none" w:sz="0" w:space="0" w:color="auto"/>
          </w:divBdr>
        </w:div>
        <w:div w:id="675960159">
          <w:marLeft w:val="0"/>
          <w:marRight w:val="0"/>
          <w:marTop w:val="0"/>
          <w:marBottom w:val="0"/>
          <w:divBdr>
            <w:top w:val="none" w:sz="0" w:space="0" w:color="auto"/>
            <w:left w:val="none" w:sz="0" w:space="0" w:color="auto"/>
            <w:bottom w:val="none" w:sz="0" w:space="0" w:color="auto"/>
            <w:right w:val="none" w:sz="0" w:space="0" w:color="auto"/>
          </w:divBdr>
          <w:divsChild>
            <w:div w:id="487332069">
              <w:marLeft w:val="0"/>
              <w:marRight w:val="0"/>
              <w:marTop w:val="0"/>
              <w:marBottom w:val="0"/>
              <w:divBdr>
                <w:top w:val="none" w:sz="0" w:space="0" w:color="auto"/>
                <w:left w:val="none" w:sz="0" w:space="0" w:color="auto"/>
                <w:bottom w:val="none" w:sz="0" w:space="0" w:color="auto"/>
                <w:right w:val="none" w:sz="0" w:space="0" w:color="auto"/>
              </w:divBdr>
            </w:div>
          </w:divsChild>
        </w:div>
        <w:div w:id="1188520184">
          <w:marLeft w:val="0"/>
          <w:marRight w:val="0"/>
          <w:marTop w:val="0"/>
          <w:marBottom w:val="0"/>
          <w:divBdr>
            <w:top w:val="none" w:sz="0" w:space="0" w:color="auto"/>
            <w:left w:val="none" w:sz="0" w:space="0" w:color="auto"/>
            <w:bottom w:val="none" w:sz="0" w:space="0" w:color="auto"/>
            <w:right w:val="none" w:sz="0" w:space="0" w:color="auto"/>
          </w:divBdr>
        </w:div>
        <w:div w:id="826627955">
          <w:marLeft w:val="0"/>
          <w:marRight w:val="0"/>
          <w:marTop w:val="0"/>
          <w:marBottom w:val="0"/>
          <w:divBdr>
            <w:top w:val="none" w:sz="0" w:space="0" w:color="auto"/>
            <w:left w:val="none" w:sz="0" w:space="0" w:color="auto"/>
            <w:bottom w:val="none" w:sz="0" w:space="0" w:color="auto"/>
            <w:right w:val="none" w:sz="0" w:space="0" w:color="auto"/>
          </w:divBdr>
          <w:divsChild>
            <w:div w:id="973026182">
              <w:marLeft w:val="0"/>
              <w:marRight w:val="0"/>
              <w:marTop w:val="0"/>
              <w:marBottom w:val="0"/>
              <w:divBdr>
                <w:top w:val="none" w:sz="0" w:space="0" w:color="auto"/>
                <w:left w:val="none" w:sz="0" w:space="0" w:color="auto"/>
                <w:bottom w:val="none" w:sz="0" w:space="0" w:color="auto"/>
                <w:right w:val="none" w:sz="0" w:space="0" w:color="auto"/>
              </w:divBdr>
            </w:div>
          </w:divsChild>
        </w:div>
        <w:div w:id="1803228609">
          <w:marLeft w:val="0"/>
          <w:marRight w:val="0"/>
          <w:marTop w:val="0"/>
          <w:marBottom w:val="0"/>
          <w:divBdr>
            <w:top w:val="none" w:sz="0" w:space="0" w:color="auto"/>
            <w:left w:val="none" w:sz="0" w:space="0" w:color="auto"/>
            <w:bottom w:val="none" w:sz="0" w:space="0" w:color="auto"/>
            <w:right w:val="none" w:sz="0" w:space="0" w:color="auto"/>
          </w:divBdr>
        </w:div>
        <w:div w:id="847448713">
          <w:marLeft w:val="0"/>
          <w:marRight w:val="0"/>
          <w:marTop w:val="0"/>
          <w:marBottom w:val="0"/>
          <w:divBdr>
            <w:top w:val="none" w:sz="0" w:space="0" w:color="auto"/>
            <w:left w:val="none" w:sz="0" w:space="0" w:color="auto"/>
            <w:bottom w:val="none" w:sz="0" w:space="0" w:color="auto"/>
            <w:right w:val="none" w:sz="0" w:space="0" w:color="auto"/>
          </w:divBdr>
          <w:divsChild>
            <w:div w:id="322974838">
              <w:marLeft w:val="0"/>
              <w:marRight w:val="0"/>
              <w:marTop w:val="0"/>
              <w:marBottom w:val="0"/>
              <w:divBdr>
                <w:top w:val="none" w:sz="0" w:space="0" w:color="auto"/>
                <w:left w:val="none" w:sz="0" w:space="0" w:color="auto"/>
                <w:bottom w:val="none" w:sz="0" w:space="0" w:color="auto"/>
                <w:right w:val="none" w:sz="0" w:space="0" w:color="auto"/>
              </w:divBdr>
            </w:div>
          </w:divsChild>
        </w:div>
        <w:div w:id="979190945">
          <w:marLeft w:val="0"/>
          <w:marRight w:val="0"/>
          <w:marTop w:val="0"/>
          <w:marBottom w:val="0"/>
          <w:divBdr>
            <w:top w:val="none" w:sz="0" w:space="0" w:color="auto"/>
            <w:left w:val="none" w:sz="0" w:space="0" w:color="auto"/>
            <w:bottom w:val="none" w:sz="0" w:space="0" w:color="auto"/>
            <w:right w:val="none" w:sz="0" w:space="0" w:color="auto"/>
          </w:divBdr>
        </w:div>
        <w:div w:id="1790587814">
          <w:marLeft w:val="0"/>
          <w:marRight w:val="0"/>
          <w:marTop w:val="0"/>
          <w:marBottom w:val="0"/>
          <w:divBdr>
            <w:top w:val="none" w:sz="0" w:space="0" w:color="auto"/>
            <w:left w:val="none" w:sz="0" w:space="0" w:color="auto"/>
            <w:bottom w:val="none" w:sz="0" w:space="0" w:color="auto"/>
            <w:right w:val="none" w:sz="0" w:space="0" w:color="auto"/>
          </w:divBdr>
          <w:divsChild>
            <w:div w:id="1589389317">
              <w:marLeft w:val="0"/>
              <w:marRight w:val="0"/>
              <w:marTop w:val="0"/>
              <w:marBottom w:val="0"/>
              <w:divBdr>
                <w:top w:val="none" w:sz="0" w:space="0" w:color="auto"/>
                <w:left w:val="none" w:sz="0" w:space="0" w:color="auto"/>
                <w:bottom w:val="none" w:sz="0" w:space="0" w:color="auto"/>
                <w:right w:val="none" w:sz="0" w:space="0" w:color="auto"/>
              </w:divBdr>
            </w:div>
          </w:divsChild>
        </w:div>
        <w:div w:id="158275679">
          <w:marLeft w:val="0"/>
          <w:marRight w:val="0"/>
          <w:marTop w:val="0"/>
          <w:marBottom w:val="0"/>
          <w:divBdr>
            <w:top w:val="none" w:sz="0" w:space="0" w:color="auto"/>
            <w:left w:val="none" w:sz="0" w:space="0" w:color="auto"/>
            <w:bottom w:val="none" w:sz="0" w:space="0" w:color="auto"/>
            <w:right w:val="none" w:sz="0" w:space="0" w:color="auto"/>
          </w:divBdr>
        </w:div>
        <w:div w:id="2080902024">
          <w:marLeft w:val="0"/>
          <w:marRight w:val="0"/>
          <w:marTop w:val="0"/>
          <w:marBottom w:val="0"/>
          <w:divBdr>
            <w:top w:val="none" w:sz="0" w:space="0" w:color="auto"/>
            <w:left w:val="none" w:sz="0" w:space="0" w:color="auto"/>
            <w:bottom w:val="none" w:sz="0" w:space="0" w:color="auto"/>
            <w:right w:val="none" w:sz="0" w:space="0" w:color="auto"/>
          </w:divBdr>
          <w:divsChild>
            <w:div w:id="16391663">
              <w:marLeft w:val="0"/>
              <w:marRight w:val="0"/>
              <w:marTop w:val="0"/>
              <w:marBottom w:val="0"/>
              <w:divBdr>
                <w:top w:val="none" w:sz="0" w:space="0" w:color="auto"/>
                <w:left w:val="none" w:sz="0" w:space="0" w:color="auto"/>
                <w:bottom w:val="none" w:sz="0" w:space="0" w:color="auto"/>
                <w:right w:val="none" w:sz="0" w:space="0" w:color="auto"/>
              </w:divBdr>
            </w:div>
          </w:divsChild>
        </w:div>
        <w:div w:id="1683699691">
          <w:marLeft w:val="0"/>
          <w:marRight w:val="0"/>
          <w:marTop w:val="300"/>
          <w:marBottom w:val="0"/>
          <w:divBdr>
            <w:top w:val="none" w:sz="0" w:space="0" w:color="auto"/>
            <w:left w:val="none" w:sz="0" w:space="0" w:color="auto"/>
            <w:bottom w:val="none" w:sz="0" w:space="0" w:color="auto"/>
            <w:right w:val="none" w:sz="0" w:space="0" w:color="auto"/>
          </w:divBdr>
          <w:divsChild>
            <w:div w:id="1109593245">
              <w:marLeft w:val="0"/>
              <w:marRight w:val="0"/>
              <w:marTop w:val="0"/>
              <w:marBottom w:val="0"/>
              <w:divBdr>
                <w:top w:val="none" w:sz="0" w:space="0" w:color="auto"/>
                <w:left w:val="none" w:sz="0" w:space="0" w:color="auto"/>
                <w:bottom w:val="none" w:sz="0" w:space="0" w:color="auto"/>
                <w:right w:val="none" w:sz="0" w:space="0" w:color="auto"/>
              </w:divBdr>
              <w:divsChild>
                <w:div w:id="16877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097377">
          <w:marLeft w:val="0"/>
          <w:marRight w:val="0"/>
          <w:marTop w:val="300"/>
          <w:marBottom w:val="0"/>
          <w:divBdr>
            <w:top w:val="none" w:sz="0" w:space="0" w:color="auto"/>
            <w:left w:val="none" w:sz="0" w:space="0" w:color="auto"/>
            <w:bottom w:val="none" w:sz="0" w:space="0" w:color="auto"/>
            <w:right w:val="none" w:sz="0" w:space="0" w:color="auto"/>
          </w:divBdr>
          <w:divsChild>
            <w:div w:id="238057761">
              <w:marLeft w:val="0"/>
              <w:marRight w:val="0"/>
              <w:marTop w:val="0"/>
              <w:marBottom w:val="0"/>
              <w:divBdr>
                <w:top w:val="none" w:sz="0" w:space="0" w:color="auto"/>
                <w:left w:val="none" w:sz="0" w:space="0" w:color="auto"/>
                <w:bottom w:val="none" w:sz="0" w:space="0" w:color="auto"/>
                <w:right w:val="none" w:sz="0" w:space="0" w:color="auto"/>
              </w:divBdr>
              <w:divsChild>
                <w:div w:id="1165634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89168">
          <w:marLeft w:val="0"/>
          <w:marRight w:val="0"/>
          <w:marTop w:val="300"/>
          <w:marBottom w:val="0"/>
          <w:divBdr>
            <w:top w:val="none" w:sz="0" w:space="0" w:color="auto"/>
            <w:left w:val="none" w:sz="0" w:space="0" w:color="auto"/>
            <w:bottom w:val="none" w:sz="0" w:space="0" w:color="auto"/>
            <w:right w:val="none" w:sz="0" w:space="0" w:color="auto"/>
          </w:divBdr>
          <w:divsChild>
            <w:div w:id="820197447">
              <w:marLeft w:val="0"/>
              <w:marRight w:val="0"/>
              <w:marTop w:val="0"/>
              <w:marBottom w:val="0"/>
              <w:divBdr>
                <w:top w:val="none" w:sz="0" w:space="0" w:color="auto"/>
                <w:left w:val="none" w:sz="0" w:space="0" w:color="auto"/>
                <w:bottom w:val="none" w:sz="0" w:space="0" w:color="auto"/>
                <w:right w:val="none" w:sz="0" w:space="0" w:color="auto"/>
              </w:divBdr>
              <w:divsChild>
                <w:div w:id="82471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14613">
          <w:marLeft w:val="0"/>
          <w:marRight w:val="0"/>
          <w:marTop w:val="300"/>
          <w:marBottom w:val="0"/>
          <w:divBdr>
            <w:top w:val="none" w:sz="0" w:space="0" w:color="auto"/>
            <w:left w:val="none" w:sz="0" w:space="0" w:color="auto"/>
            <w:bottom w:val="none" w:sz="0" w:space="0" w:color="auto"/>
            <w:right w:val="none" w:sz="0" w:space="0" w:color="auto"/>
          </w:divBdr>
          <w:divsChild>
            <w:div w:id="1530073025">
              <w:marLeft w:val="0"/>
              <w:marRight w:val="0"/>
              <w:marTop w:val="0"/>
              <w:marBottom w:val="0"/>
              <w:divBdr>
                <w:top w:val="none" w:sz="0" w:space="0" w:color="auto"/>
                <w:left w:val="none" w:sz="0" w:space="0" w:color="auto"/>
                <w:bottom w:val="none" w:sz="0" w:space="0" w:color="auto"/>
                <w:right w:val="none" w:sz="0" w:space="0" w:color="auto"/>
              </w:divBdr>
              <w:divsChild>
                <w:div w:id="100709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160777">
      <w:bodyDiv w:val="1"/>
      <w:marLeft w:val="0"/>
      <w:marRight w:val="0"/>
      <w:marTop w:val="0"/>
      <w:marBottom w:val="0"/>
      <w:divBdr>
        <w:top w:val="none" w:sz="0" w:space="0" w:color="auto"/>
        <w:left w:val="none" w:sz="0" w:space="0" w:color="auto"/>
        <w:bottom w:val="none" w:sz="0" w:space="0" w:color="auto"/>
        <w:right w:val="none" w:sz="0" w:space="0" w:color="auto"/>
      </w:divBdr>
      <w:divsChild>
        <w:div w:id="826746459">
          <w:marLeft w:val="0"/>
          <w:marRight w:val="0"/>
          <w:marTop w:val="0"/>
          <w:marBottom w:val="0"/>
          <w:divBdr>
            <w:top w:val="none" w:sz="0" w:space="0" w:color="auto"/>
            <w:left w:val="none" w:sz="0" w:space="0" w:color="auto"/>
            <w:bottom w:val="none" w:sz="0" w:space="0" w:color="auto"/>
            <w:right w:val="none" w:sz="0" w:space="0" w:color="auto"/>
          </w:divBdr>
        </w:div>
        <w:div w:id="196281295">
          <w:marLeft w:val="0"/>
          <w:marRight w:val="0"/>
          <w:marTop w:val="0"/>
          <w:marBottom w:val="0"/>
          <w:divBdr>
            <w:top w:val="none" w:sz="0" w:space="0" w:color="auto"/>
            <w:left w:val="none" w:sz="0" w:space="0" w:color="auto"/>
            <w:bottom w:val="none" w:sz="0" w:space="0" w:color="auto"/>
            <w:right w:val="none" w:sz="0" w:space="0" w:color="auto"/>
          </w:divBdr>
          <w:divsChild>
            <w:div w:id="167210375">
              <w:marLeft w:val="0"/>
              <w:marRight w:val="0"/>
              <w:marTop w:val="0"/>
              <w:marBottom w:val="0"/>
              <w:divBdr>
                <w:top w:val="none" w:sz="0" w:space="0" w:color="auto"/>
                <w:left w:val="none" w:sz="0" w:space="0" w:color="auto"/>
                <w:bottom w:val="none" w:sz="0" w:space="0" w:color="auto"/>
                <w:right w:val="none" w:sz="0" w:space="0" w:color="auto"/>
              </w:divBdr>
            </w:div>
          </w:divsChild>
        </w:div>
        <w:div w:id="847670591">
          <w:marLeft w:val="0"/>
          <w:marRight w:val="0"/>
          <w:marTop w:val="0"/>
          <w:marBottom w:val="0"/>
          <w:divBdr>
            <w:top w:val="none" w:sz="0" w:space="0" w:color="auto"/>
            <w:left w:val="none" w:sz="0" w:space="0" w:color="auto"/>
            <w:bottom w:val="none" w:sz="0" w:space="0" w:color="auto"/>
            <w:right w:val="none" w:sz="0" w:space="0" w:color="auto"/>
          </w:divBdr>
        </w:div>
        <w:div w:id="919171401">
          <w:marLeft w:val="0"/>
          <w:marRight w:val="0"/>
          <w:marTop w:val="0"/>
          <w:marBottom w:val="0"/>
          <w:divBdr>
            <w:top w:val="none" w:sz="0" w:space="0" w:color="auto"/>
            <w:left w:val="none" w:sz="0" w:space="0" w:color="auto"/>
            <w:bottom w:val="none" w:sz="0" w:space="0" w:color="auto"/>
            <w:right w:val="none" w:sz="0" w:space="0" w:color="auto"/>
          </w:divBdr>
          <w:divsChild>
            <w:div w:id="661004181">
              <w:marLeft w:val="0"/>
              <w:marRight w:val="0"/>
              <w:marTop w:val="0"/>
              <w:marBottom w:val="0"/>
              <w:divBdr>
                <w:top w:val="none" w:sz="0" w:space="0" w:color="auto"/>
                <w:left w:val="none" w:sz="0" w:space="0" w:color="auto"/>
                <w:bottom w:val="none" w:sz="0" w:space="0" w:color="auto"/>
                <w:right w:val="none" w:sz="0" w:space="0" w:color="auto"/>
              </w:divBdr>
            </w:div>
          </w:divsChild>
        </w:div>
        <w:div w:id="833715956">
          <w:marLeft w:val="0"/>
          <w:marRight w:val="0"/>
          <w:marTop w:val="0"/>
          <w:marBottom w:val="0"/>
          <w:divBdr>
            <w:top w:val="none" w:sz="0" w:space="0" w:color="auto"/>
            <w:left w:val="none" w:sz="0" w:space="0" w:color="auto"/>
            <w:bottom w:val="none" w:sz="0" w:space="0" w:color="auto"/>
            <w:right w:val="none" w:sz="0" w:space="0" w:color="auto"/>
          </w:divBdr>
        </w:div>
        <w:div w:id="403382553">
          <w:marLeft w:val="0"/>
          <w:marRight w:val="0"/>
          <w:marTop w:val="0"/>
          <w:marBottom w:val="0"/>
          <w:divBdr>
            <w:top w:val="none" w:sz="0" w:space="0" w:color="auto"/>
            <w:left w:val="none" w:sz="0" w:space="0" w:color="auto"/>
            <w:bottom w:val="none" w:sz="0" w:space="0" w:color="auto"/>
            <w:right w:val="none" w:sz="0" w:space="0" w:color="auto"/>
          </w:divBdr>
          <w:divsChild>
            <w:div w:id="316614813">
              <w:marLeft w:val="0"/>
              <w:marRight w:val="0"/>
              <w:marTop w:val="0"/>
              <w:marBottom w:val="0"/>
              <w:divBdr>
                <w:top w:val="none" w:sz="0" w:space="0" w:color="auto"/>
                <w:left w:val="none" w:sz="0" w:space="0" w:color="auto"/>
                <w:bottom w:val="none" w:sz="0" w:space="0" w:color="auto"/>
                <w:right w:val="none" w:sz="0" w:space="0" w:color="auto"/>
              </w:divBdr>
            </w:div>
          </w:divsChild>
        </w:div>
        <w:div w:id="1016662876">
          <w:marLeft w:val="0"/>
          <w:marRight w:val="0"/>
          <w:marTop w:val="0"/>
          <w:marBottom w:val="0"/>
          <w:divBdr>
            <w:top w:val="none" w:sz="0" w:space="0" w:color="auto"/>
            <w:left w:val="none" w:sz="0" w:space="0" w:color="auto"/>
            <w:bottom w:val="none" w:sz="0" w:space="0" w:color="auto"/>
            <w:right w:val="none" w:sz="0" w:space="0" w:color="auto"/>
          </w:divBdr>
        </w:div>
        <w:div w:id="2036224104">
          <w:marLeft w:val="0"/>
          <w:marRight w:val="0"/>
          <w:marTop w:val="0"/>
          <w:marBottom w:val="0"/>
          <w:divBdr>
            <w:top w:val="none" w:sz="0" w:space="0" w:color="auto"/>
            <w:left w:val="none" w:sz="0" w:space="0" w:color="auto"/>
            <w:bottom w:val="none" w:sz="0" w:space="0" w:color="auto"/>
            <w:right w:val="none" w:sz="0" w:space="0" w:color="auto"/>
          </w:divBdr>
          <w:divsChild>
            <w:div w:id="1483423501">
              <w:marLeft w:val="0"/>
              <w:marRight w:val="0"/>
              <w:marTop w:val="0"/>
              <w:marBottom w:val="0"/>
              <w:divBdr>
                <w:top w:val="none" w:sz="0" w:space="0" w:color="auto"/>
                <w:left w:val="none" w:sz="0" w:space="0" w:color="auto"/>
                <w:bottom w:val="none" w:sz="0" w:space="0" w:color="auto"/>
                <w:right w:val="none" w:sz="0" w:space="0" w:color="auto"/>
              </w:divBdr>
            </w:div>
          </w:divsChild>
        </w:div>
        <w:div w:id="1022823834">
          <w:marLeft w:val="0"/>
          <w:marRight w:val="0"/>
          <w:marTop w:val="0"/>
          <w:marBottom w:val="0"/>
          <w:divBdr>
            <w:top w:val="none" w:sz="0" w:space="0" w:color="auto"/>
            <w:left w:val="none" w:sz="0" w:space="0" w:color="auto"/>
            <w:bottom w:val="none" w:sz="0" w:space="0" w:color="auto"/>
            <w:right w:val="none" w:sz="0" w:space="0" w:color="auto"/>
          </w:divBdr>
        </w:div>
        <w:div w:id="1533302235">
          <w:marLeft w:val="0"/>
          <w:marRight w:val="0"/>
          <w:marTop w:val="0"/>
          <w:marBottom w:val="0"/>
          <w:divBdr>
            <w:top w:val="none" w:sz="0" w:space="0" w:color="auto"/>
            <w:left w:val="none" w:sz="0" w:space="0" w:color="auto"/>
            <w:bottom w:val="none" w:sz="0" w:space="0" w:color="auto"/>
            <w:right w:val="none" w:sz="0" w:space="0" w:color="auto"/>
          </w:divBdr>
          <w:divsChild>
            <w:div w:id="1604220251">
              <w:marLeft w:val="0"/>
              <w:marRight w:val="0"/>
              <w:marTop w:val="0"/>
              <w:marBottom w:val="0"/>
              <w:divBdr>
                <w:top w:val="none" w:sz="0" w:space="0" w:color="auto"/>
                <w:left w:val="none" w:sz="0" w:space="0" w:color="auto"/>
                <w:bottom w:val="none" w:sz="0" w:space="0" w:color="auto"/>
                <w:right w:val="none" w:sz="0" w:space="0" w:color="auto"/>
              </w:divBdr>
            </w:div>
          </w:divsChild>
        </w:div>
        <w:div w:id="1154686483">
          <w:marLeft w:val="0"/>
          <w:marRight w:val="0"/>
          <w:marTop w:val="0"/>
          <w:marBottom w:val="0"/>
          <w:divBdr>
            <w:top w:val="none" w:sz="0" w:space="0" w:color="auto"/>
            <w:left w:val="none" w:sz="0" w:space="0" w:color="auto"/>
            <w:bottom w:val="none" w:sz="0" w:space="0" w:color="auto"/>
            <w:right w:val="none" w:sz="0" w:space="0" w:color="auto"/>
          </w:divBdr>
        </w:div>
        <w:div w:id="1171212768">
          <w:marLeft w:val="0"/>
          <w:marRight w:val="0"/>
          <w:marTop w:val="0"/>
          <w:marBottom w:val="0"/>
          <w:divBdr>
            <w:top w:val="none" w:sz="0" w:space="0" w:color="auto"/>
            <w:left w:val="none" w:sz="0" w:space="0" w:color="auto"/>
            <w:bottom w:val="none" w:sz="0" w:space="0" w:color="auto"/>
            <w:right w:val="none" w:sz="0" w:space="0" w:color="auto"/>
          </w:divBdr>
          <w:divsChild>
            <w:div w:id="1396581907">
              <w:marLeft w:val="0"/>
              <w:marRight w:val="0"/>
              <w:marTop w:val="0"/>
              <w:marBottom w:val="0"/>
              <w:divBdr>
                <w:top w:val="none" w:sz="0" w:space="0" w:color="auto"/>
                <w:left w:val="none" w:sz="0" w:space="0" w:color="auto"/>
                <w:bottom w:val="none" w:sz="0" w:space="0" w:color="auto"/>
                <w:right w:val="none" w:sz="0" w:space="0" w:color="auto"/>
              </w:divBdr>
            </w:div>
          </w:divsChild>
        </w:div>
        <w:div w:id="875895063">
          <w:marLeft w:val="0"/>
          <w:marRight w:val="0"/>
          <w:marTop w:val="0"/>
          <w:marBottom w:val="0"/>
          <w:divBdr>
            <w:top w:val="none" w:sz="0" w:space="0" w:color="auto"/>
            <w:left w:val="none" w:sz="0" w:space="0" w:color="auto"/>
            <w:bottom w:val="none" w:sz="0" w:space="0" w:color="auto"/>
            <w:right w:val="none" w:sz="0" w:space="0" w:color="auto"/>
          </w:divBdr>
        </w:div>
        <w:div w:id="296879851">
          <w:marLeft w:val="0"/>
          <w:marRight w:val="0"/>
          <w:marTop w:val="0"/>
          <w:marBottom w:val="0"/>
          <w:divBdr>
            <w:top w:val="none" w:sz="0" w:space="0" w:color="auto"/>
            <w:left w:val="none" w:sz="0" w:space="0" w:color="auto"/>
            <w:bottom w:val="none" w:sz="0" w:space="0" w:color="auto"/>
            <w:right w:val="none" w:sz="0" w:space="0" w:color="auto"/>
          </w:divBdr>
          <w:divsChild>
            <w:div w:id="412630584">
              <w:marLeft w:val="0"/>
              <w:marRight w:val="0"/>
              <w:marTop w:val="0"/>
              <w:marBottom w:val="0"/>
              <w:divBdr>
                <w:top w:val="none" w:sz="0" w:space="0" w:color="auto"/>
                <w:left w:val="none" w:sz="0" w:space="0" w:color="auto"/>
                <w:bottom w:val="none" w:sz="0" w:space="0" w:color="auto"/>
                <w:right w:val="none" w:sz="0" w:space="0" w:color="auto"/>
              </w:divBdr>
            </w:div>
          </w:divsChild>
        </w:div>
        <w:div w:id="72971739">
          <w:marLeft w:val="0"/>
          <w:marRight w:val="0"/>
          <w:marTop w:val="300"/>
          <w:marBottom w:val="0"/>
          <w:divBdr>
            <w:top w:val="none" w:sz="0" w:space="0" w:color="auto"/>
            <w:left w:val="none" w:sz="0" w:space="0" w:color="auto"/>
            <w:bottom w:val="none" w:sz="0" w:space="0" w:color="auto"/>
            <w:right w:val="none" w:sz="0" w:space="0" w:color="auto"/>
          </w:divBdr>
          <w:divsChild>
            <w:div w:id="392235212">
              <w:marLeft w:val="0"/>
              <w:marRight w:val="0"/>
              <w:marTop w:val="0"/>
              <w:marBottom w:val="0"/>
              <w:divBdr>
                <w:top w:val="none" w:sz="0" w:space="0" w:color="auto"/>
                <w:left w:val="none" w:sz="0" w:space="0" w:color="auto"/>
                <w:bottom w:val="none" w:sz="0" w:space="0" w:color="auto"/>
                <w:right w:val="none" w:sz="0" w:space="0" w:color="auto"/>
              </w:divBdr>
              <w:divsChild>
                <w:div w:id="132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6988">
          <w:marLeft w:val="0"/>
          <w:marRight w:val="0"/>
          <w:marTop w:val="300"/>
          <w:marBottom w:val="0"/>
          <w:divBdr>
            <w:top w:val="none" w:sz="0" w:space="0" w:color="auto"/>
            <w:left w:val="none" w:sz="0" w:space="0" w:color="auto"/>
            <w:bottom w:val="none" w:sz="0" w:space="0" w:color="auto"/>
            <w:right w:val="none" w:sz="0" w:space="0" w:color="auto"/>
          </w:divBdr>
          <w:divsChild>
            <w:div w:id="1063987622">
              <w:marLeft w:val="0"/>
              <w:marRight w:val="0"/>
              <w:marTop w:val="0"/>
              <w:marBottom w:val="0"/>
              <w:divBdr>
                <w:top w:val="none" w:sz="0" w:space="0" w:color="auto"/>
                <w:left w:val="none" w:sz="0" w:space="0" w:color="auto"/>
                <w:bottom w:val="none" w:sz="0" w:space="0" w:color="auto"/>
                <w:right w:val="none" w:sz="0" w:space="0" w:color="auto"/>
              </w:divBdr>
              <w:divsChild>
                <w:div w:id="14949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818138">
          <w:marLeft w:val="0"/>
          <w:marRight w:val="0"/>
          <w:marTop w:val="300"/>
          <w:marBottom w:val="0"/>
          <w:divBdr>
            <w:top w:val="none" w:sz="0" w:space="0" w:color="auto"/>
            <w:left w:val="none" w:sz="0" w:space="0" w:color="auto"/>
            <w:bottom w:val="none" w:sz="0" w:space="0" w:color="auto"/>
            <w:right w:val="none" w:sz="0" w:space="0" w:color="auto"/>
          </w:divBdr>
          <w:divsChild>
            <w:div w:id="1825390098">
              <w:marLeft w:val="0"/>
              <w:marRight w:val="0"/>
              <w:marTop w:val="0"/>
              <w:marBottom w:val="0"/>
              <w:divBdr>
                <w:top w:val="none" w:sz="0" w:space="0" w:color="auto"/>
                <w:left w:val="none" w:sz="0" w:space="0" w:color="auto"/>
                <w:bottom w:val="none" w:sz="0" w:space="0" w:color="auto"/>
                <w:right w:val="none" w:sz="0" w:space="0" w:color="auto"/>
              </w:divBdr>
              <w:divsChild>
                <w:div w:id="90865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90886">
          <w:marLeft w:val="0"/>
          <w:marRight w:val="0"/>
          <w:marTop w:val="300"/>
          <w:marBottom w:val="0"/>
          <w:divBdr>
            <w:top w:val="none" w:sz="0" w:space="0" w:color="auto"/>
            <w:left w:val="none" w:sz="0" w:space="0" w:color="auto"/>
            <w:bottom w:val="none" w:sz="0" w:space="0" w:color="auto"/>
            <w:right w:val="none" w:sz="0" w:space="0" w:color="auto"/>
          </w:divBdr>
          <w:divsChild>
            <w:div w:id="1527715180">
              <w:marLeft w:val="0"/>
              <w:marRight w:val="0"/>
              <w:marTop w:val="0"/>
              <w:marBottom w:val="0"/>
              <w:divBdr>
                <w:top w:val="none" w:sz="0" w:space="0" w:color="auto"/>
                <w:left w:val="none" w:sz="0" w:space="0" w:color="auto"/>
                <w:bottom w:val="none" w:sz="0" w:space="0" w:color="auto"/>
                <w:right w:val="none" w:sz="0" w:space="0" w:color="auto"/>
              </w:divBdr>
              <w:divsChild>
                <w:div w:id="160263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860220">
      <w:bodyDiv w:val="1"/>
      <w:marLeft w:val="0"/>
      <w:marRight w:val="0"/>
      <w:marTop w:val="0"/>
      <w:marBottom w:val="0"/>
      <w:divBdr>
        <w:top w:val="none" w:sz="0" w:space="0" w:color="auto"/>
        <w:left w:val="none" w:sz="0" w:space="0" w:color="auto"/>
        <w:bottom w:val="none" w:sz="0" w:space="0" w:color="auto"/>
        <w:right w:val="none" w:sz="0" w:space="0" w:color="auto"/>
      </w:divBdr>
      <w:divsChild>
        <w:div w:id="721101128">
          <w:marLeft w:val="0"/>
          <w:marRight w:val="0"/>
          <w:marTop w:val="0"/>
          <w:marBottom w:val="0"/>
          <w:divBdr>
            <w:top w:val="none" w:sz="0" w:space="0" w:color="auto"/>
            <w:left w:val="none" w:sz="0" w:space="0" w:color="auto"/>
            <w:bottom w:val="none" w:sz="0" w:space="0" w:color="auto"/>
            <w:right w:val="none" w:sz="0" w:space="0" w:color="auto"/>
          </w:divBdr>
        </w:div>
        <w:div w:id="1796095900">
          <w:marLeft w:val="0"/>
          <w:marRight w:val="0"/>
          <w:marTop w:val="0"/>
          <w:marBottom w:val="0"/>
          <w:divBdr>
            <w:top w:val="none" w:sz="0" w:space="0" w:color="auto"/>
            <w:left w:val="none" w:sz="0" w:space="0" w:color="auto"/>
            <w:bottom w:val="none" w:sz="0" w:space="0" w:color="auto"/>
            <w:right w:val="none" w:sz="0" w:space="0" w:color="auto"/>
          </w:divBdr>
          <w:divsChild>
            <w:div w:id="1478113160">
              <w:marLeft w:val="0"/>
              <w:marRight w:val="0"/>
              <w:marTop w:val="0"/>
              <w:marBottom w:val="0"/>
              <w:divBdr>
                <w:top w:val="none" w:sz="0" w:space="0" w:color="auto"/>
                <w:left w:val="none" w:sz="0" w:space="0" w:color="auto"/>
                <w:bottom w:val="none" w:sz="0" w:space="0" w:color="auto"/>
                <w:right w:val="none" w:sz="0" w:space="0" w:color="auto"/>
              </w:divBdr>
            </w:div>
          </w:divsChild>
        </w:div>
        <w:div w:id="1683818053">
          <w:marLeft w:val="0"/>
          <w:marRight w:val="0"/>
          <w:marTop w:val="0"/>
          <w:marBottom w:val="0"/>
          <w:divBdr>
            <w:top w:val="none" w:sz="0" w:space="0" w:color="auto"/>
            <w:left w:val="none" w:sz="0" w:space="0" w:color="auto"/>
            <w:bottom w:val="none" w:sz="0" w:space="0" w:color="auto"/>
            <w:right w:val="none" w:sz="0" w:space="0" w:color="auto"/>
          </w:divBdr>
        </w:div>
        <w:div w:id="8798273">
          <w:marLeft w:val="0"/>
          <w:marRight w:val="0"/>
          <w:marTop w:val="0"/>
          <w:marBottom w:val="0"/>
          <w:divBdr>
            <w:top w:val="none" w:sz="0" w:space="0" w:color="auto"/>
            <w:left w:val="none" w:sz="0" w:space="0" w:color="auto"/>
            <w:bottom w:val="none" w:sz="0" w:space="0" w:color="auto"/>
            <w:right w:val="none" w:sz="0" w:space="0" w:color="auto"/>
          </w:divBdr>
          <w:divsChild>
            <w:div w:id="218051691">
              <w:marLeft w:val="0"/>
              <w:marRight w:val="0"/>
              <w:marTop w:val="0"/>
              <w:marBottom w:val="0"/>
              <w:divBdr>
                <w:top w:val="none" w:sz="0" w:space="0" w:color="auto"/>
                <w:left w:val="none" w:sz="0" w:space="0" w:color="auto"/>
                <w:bottom w:val="none" w:sz="0" w:space="0" w:color="auto"/>
                <w:right w:val="none" w:sz="0" w:space="0" w:color="auto"/>
              </w:divBdr>
            </w:div>
          </w:divsChild>
        </w:div>
        <w:div w:id="674115885">
          <w:marLeft w:val="0"/>
          <w:marRight w:val="0"/>
          <w:marTop w:val="0"/>
          <w:marBottom w:val="0"/>
          <w:divBdr>
            <w:top w:val="none" w:sz="0" w:space="0" w:color="auto"/>
            <w:left w:val="none" w:sz="0" w:space="0" w:color="auto"/>
            <w:bottom w:val="none" w:sz="0" w:space="0" w:color="auto"/>
            <w:right w:val="none" w:sz="0" w:space="0" w:color="auto"/>
          </w:divBdr>
        </w:div>
        <w:div w:id="356931945">
          <w:marLeft w:val="0"/>
          <w:marRight w:val="0"/>
          <w:marTop w:val="0"/>
          <w:marBottom w:val="0"/>
          <w:divBdr>
            <w:top w:val="none" w:sz="0" w:space="0" w:color="auto"/>
            <w:left w:val="none" w:sz="0" w:space="0" w:color="auto"/>
            <w:bottom w:val="none" w:sz="0" w:space="0" w:color="auto"/>
            <w:right w:val="none" w:sz="0" w:space="0" w:color="auto"/>
          </w:divBdr>
          <w:divsChild>
            <w:div w:id="252321144">
              <w:marLeft w:val="0"/>
              <w:marRight w:val="0"/>
              <w:marTop w:val="0"/>
              <w:marBottom w:val="0"/>
              <w:divBdr>
                <w:top w:val="none" w:sz="0" w:space="0" w:color="auto"/>
                <w:left w:val="none" w:sz="0" w:space="0" w:color="auto"/>
                <w:bottom w:val="none" w:sz="0" w:space="0" w:color="auto"/>
                <w:right w:val="none" w:sz="0" w:space="0" w:color="auto"/>
              </w:divBdr>
            </w:div>
          </w:divsChild>
        </w:div>
        <w:div w:id="624893714">
          <w:marLeft w:val="0"/>
          <w:marRight w:val="0"/>
          <w:marTop w:val="0"/>
          <w:marBottom w:val="0"/>
          <w:divBdr>
            <w:top w:val="none" w:sz="0" w:space="0" w:color="auto"/>
            <w:left w:val="none" w:sz="0" w:space="0" w:color="auto"/>
            <w:bottom w:val="none" w:sz="0" w:space="0" w:color="auto"/>
            <w:right w:val="none" w:sz="0" w:space="0" w:color="auto"/>
          </w:divBdr>
        </w:div>
        <w:div w:id="116679515">
          <w:marLeft w:val="0"/>
          <w:marRight w:val="0"/>
          <w:marTop w:val="0"/>
          <w:marBottom w:val="0"/>
          <w:divBdr>
            <w:top w:val="none" w:sz="0" w:space="0" w:color="auto"/>
            <w:left w:val="none" w:sz="0" w:space="0" w:color="auto"/>
            <w:bottom w:val="none" w:sz="0" w:space="0" w:color="auto"/>
            <w:right w:val="none" w:sz="0" w:space="0" w:color="auto"/>
          </w:divBdr>
          <w:divsChild>
            <w:div w:id="2102605481">
              <w:marLeft w:val="0"/>
              <w:marRight w:val="0"/>
              <w:marTop w:val="0"/>
              <w:marBottom w:val="0"/>
              <w:divBdr>
                <w:top w:val="none" w:sz="0" w:space="0" w:color="auto"/>
                <w:left w:val="none" w:sz="0" w:space="0" w:color="auto"/>
                <w:bottom w:val="none" w:sz="0" w:space="0" w:color="auto"/>
                <w:right w:val="none" w:sz="0" w:space="0" w:color="auto"/>
              </w:divBdr>
            </w:div>
          </w:divsChild>
        </w:div>
        <w:div w:id="1005208595">
          <w:marLeft w:val="0"/>
          <w:marRight w:val="0"/>
          <w:marTop w:val="0"/>
          <w:marBottom w:val="0"/>
          <w:divBdr>
            <w:top w:val="none" w:sz="0" w:space="0" w:color="auto"/>
            <w:left w:val="none" w:sz="0" w:space="0" w:color="auto"/>
            <w:bottom w:val="none" w:sz="0" w:space="0" w:color="auto"/>
            <w:right w:val="none" w:sz="0" w:space="0" w:color="auto"/>
          </w:divBdr>
        </w:div>
        <w:div w:id="481778077">
          <w:marLeft w:val="0"/>
          <w:marRight w:val="0"/>
          <w:marTop w:val="0"/>
          <w:marBottom w:val="0"/>
          <w:divBdr>
            <w:top w:val="none" w:sz="0" w:space="0" w:color="auto"/>
            <w:left w:val="none" w:sz="0" w:space="0" w:color="auto"/>
            <w:bottom w:val="none" w:sz="0" w:space="0" w:color="auto"/>
            <w:right w:val="none" w:sz="0" w:space="0" w:color="auto"/>
          </w:divBdr>
          <w:divsChild>
            <w:div w:id="724110024">
              <w:marLeft w:val="0"/>
              <w:marRight w:val="0"/>
              <w:marTop w:val="0"/>
              <w:marBottom w:val="0"/>
              <w:divBdr>
                <w:top w:val="none" w:sz="0" w:space="0" w:color="auto"/>
                <w:left w:val="none" w:sz="0" w:space="0" w:color="auto"/>
                <w:bottom w:val="none" w:sz="0" w:space="0" w:color="auto"/>
                <w:right w:val="none" w:sz="0" w:space="0" w:color="auto"/>
              </w:divBdr>
            </w:div>
          </w:divsChild>
        </w:div>
        <w:div w:id="54817909">
          <w:marLeft w:val="0"/>
          <w:marRight w:val="0"/>
          <w:marTop w:val="0"/>
          <w:marBottom w:val="0"/>
          <w:divBdr>
            <w:top w:val="none" w:sz="0" w:space="0" w:color="auto"/>
            <w:left w:val="none" w:sz="0" w:space="0" w:color="auto"/>
            <w:bottom w:val="none" w:sz="0" w:space="0" w:color="auto"/>
            <w:right w:val="none" w:sz="0" w:space="0" w:color="auto"/>
          </w:divBdr>
        </w:div>
        <w:div w:id="750663139">
          <w:marLeft w:val="0"/>
          <w:marRight w:val="0"/>
          <w:marTop w:val="0"/>
          <w:marBottom w:val="0"/>
          <w:divBdr>
            <w:top w:val="none" w:sz="0" w:space="0" w:color="auto"/>
            <w:left w:val="none" w:sz="0" w:space="0" w:color="auto"/>
            <w:bottom w:val="none" w:sz="0" w:space="0" w:color="auto"/>
            <w:right w:val="none" w:sz="0" w:space="0" w:color="auto"/>
          </w:divBdr>
          <w:divsChild>
            <w:div w:id="1466199652">
              <w:marLeft w:val="0"/>
              <w:marRight w:val="0"/>
              <w:marTop w:val="0"/>
              <w:marBottom w:val="0"/>
              <w:divBdr>
                <w:top w:val="none" w:sz="0" w:space="0" w:color="auto"/>
                <w:left w:val="none" w:sz="0" w:space="0" w:color="auto"/>
                <w:bottom w:val="none" w:sz="0" w:space="0" w:color="auto"/>
                <w:right w:val="none" w:sz="0" w:space="0" w:color="auto"/>
              </w:divBdr>
            </w:div>
          </w:divsChild>
        </w:div>
        <w:div w:id="1471364560">
          <w:marLeft w:val="0"/>
          <w:marRight w:val="0"/>
          <w:marTop w:val="0"/>
          <w:marBottom w:val="0"/>
          <w:divBdr>
            <w:top w:val="none" w:sz="0" w:space="0" w:color="auto"/>
            <w:left w:val="none" w:sz="0" w:space="0" w:color="auto"/>
            <w:bottom w:val="none" w:sz="0" w:space="0" w:color="auto"/>
            <w:right w:val="none" w:sz="0" w:space="0" w:color="auto"/>
          </w:divBdr>
        </w:div>
        <w:div w:id="1823154086">
          <w:marLeft w:val="0"/>
          <w:marRight w:val="0"/>
          <w:marTop w:val="0"/>
          <w:marBottom w:val="0"/>
          <w:divBdr>
            <w:top w:val="none" w:sz="0" w:space="0" w:color="auto"/>
            <w:left w:val="none" w:sz="0" w:space="0" w:color="auto"/>
            <w:bottom w:val="none" w:sz="0" w:space="0" w:color="auto"/>
            <w:right w:val="none" w:sz="0" w:space="0" w:color="auto"/>
          </w:divBdr>
          <w:divsChild>
            <w:div w:id="6104226">
              <w:marLeft w:val="0"/>
              <w:marRight w:val="0"/>
              <w:marTop w:val="0"/>
              <w:marBottom w:val="0"/>
              <w:divBdr>
                <w:top w:val="none" w:sz="0" w:space="0" w:color="auto"/>
                <w:left w:val="none" w:sz="0" w:space="0" w:color="auto"/>
                <w:bottom w:val="none" w:sz="0" w:space="0" w:color="auto"/>
                <w:right w:val="none" w:sz="0" w:space="0" w:color="auto"/>
              </w:divBdr>
            </w:div>
          </w:divsChild>
        </w:div>
        <w:div w:id="30767728">
          <w:marLeft w:val="0"/>
          <w:marRight w:val="0"/>
          <w:marTop w:val="300"/>
          <w:marBottom w:val="0"/>
          <w:divBdr>
            <w:top w:val="none" w:sz="0" w:space="0" w:color="auto"/>
            <w:left w:val="none" w:sz="0" w:space="0" w:color="auto"/>
            <w:bottom w:val="none" w:sz="0" w:space="0" w:color="auto"/>
            <w:right w:val="none" w:sz="0" w:space="0" w:color="auto"/>
          </w:divBdr>
          <w:divsChild>
            <w:div w:id="1921521565">
              <w:marLeft w:val="0"/>
              <w:marRight w:val="0"/>
              <w:marTop w:val="0"/>
              <w:marBottom w:val="0"/>
              <w:divBdr>
                <w:top w:val="none" w:sz="0" w:space="0" w:color="auto"/>
                <w:left w:val="none" w:sz="0" w:space="0" w:color="auto"/>
                <w:bottom w:val="none" w:sz="0" w:space="0" w:color="auto"/>
                <w:right w:val="none" w:sz="0" w:space="0" w:color="auto"/>
              </w:divBdr>
              <w:divsChild>
                <w:div w:id="119152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6699">
          <w:marLeft w:val="0"/>
          <w:marRight w:val="0"/>
          <w:marTop w:val="300"/>
          <w:marBottom w:val="0"/>
          <w:divBdr>
            <w:top w:val="none" w:sz="0" w:space="0" w:color="auto"/>
            <w:left w:val="none" w:sz="0" w:space="0" w:color="auto"/>
            <w:bottom w:val="none" w:sz="0" w:space="0" w:color="auto"/>
            <w:right w:val="none" w:sz="0" w:space="0" w:color="auto"/>
          </w:divBdr>
          <w:divsChild>
            <w:div w:id="501745082">
              <w:marLeft w:val="0"/>
              <w:marRight w:val="0"/>
              <w:marTop w:val="0"/>
              <w:marBottom w:val="0"/>
              <w:divBdr>
                <w:top w:val="none" w:sz="0" w:space="0" w:color="auto"/>
                <w:left w:val="none" w:sz="0" w:space="0" w:color="auto"/>
                <w:bottom w:val="none" w:sz="0" w:space="0" w:color="auto"/>
                <w:right w:val="none" w:sz="0" w:space="0" w:color="auto"/>
              </w:divBdr>
              <w:divsChild>
                <w:div w:id="121905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496813">
          <w:marLeft w:val="0"/>
          <w:marRight w:val="0"/>
          <w:marTop w:val="300"/>
          <w:marBottom w:val="0"/>
          <w:divBdr>
            <w:top w:val="none" w:sz="0" w:space="0" w:color="auto"/>
            <w:left w:val="none" w:sz="0" w:space="0" w:color="auto"/>
            <w:bottom w:val="none" w:sz="0" w:space="0" w:color="auto"/>
            <w:right w:val="none" w:sz="0" w:space="0" w:color="auto"/>
          </w:divBdr>
          <w:divsChild>
            <w:div w:id="1788695532">
              <w:marLeft w:val="0"/>
              <w:marRight w:val="0"/>
              <w:marTop w:val="0"/>
              <w:marBottom w:val="0"/>
              <w:divBdr>
                <w:top w:val="none" w:sz="0" w:space="0" w:color="auto"/>
                <w:left w:val="none" w:sz="0" w:space="0" w:color="auto"/>
                <w:bottom w:val="none" w:sz="0" w:space="0" w:color="auto"/>
                <w:right w:val="none" w:sz="0" w:space="0" w:color="auto"/>
              </w:divBdr>
              <w:divsChild>
                <w:div w:id="24742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5704">
          <w:marLeft w:val="0"/>
          <w:marRight w:val="0"/>
          <w:marTop w:val="300"/>
          <w:marBottom w:val="0"/>
          <w:divBdr>
            <w:top w:val="none" w:sz="0" w:space="0" w:color="auto"/>
            <w:left w:val="none" w:sz="0" w:space="0" w:color="auto"/>
            <w:bottom w:val="none" w:sz="0" w:space="0" w:color="auto"/>
            <w:right w:val="none" w:sz="0" w:space="0" w:color="auto"/>
          </w:divBdr>
          <w:divsChild>
            <w:div w:id="1747918827">
              <w:marLeft w:val="0"/>
              <w:marRight w:val="0"/>
              <w:marTop w:val="0"/>
              <w:marBottom w:val="0"/>
              <w:divBdr>
                <w:top w:val="none" w:sz="0" w:space="0" w:color="auto"/>
                <w:left w:val="none" w:sz="0" w:space="0" w:color="auto"/>
                <w:bottom w:val="none" w:sz="0" w:space="0" w:color="auto"/>
                <w:right w:val="none" w:sz="0" w:space="0" w:color="auto"/>
              </w:divBdr>
              <w:divsChild>
                <w:div w:id="44199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557601">
      <w:bodyDiv w:val="1"/>
      <w:marLeft w:val="0"/>
      <w:marRight w:val="0"/>
      <w:marTop w:val="0"/>
      <w:marBottom w:val="0"/>
      <w:divBdr>
        <w:top w:val="none" w:sz="0" w:space="0" w:color="auto"/>
        <w:left w:val="none" w:sz="0" w:space="0" w:color="auto"/>
        <w:bottom w:val="none" w:sz="0" w:space="0" w:color="auto"/>
        <w:right w:val="none" w:sz="0" w:space="0" w:color="auto"/>
      </w:divBdr>
      <w:divsChild>
        <w:div w:id="167256722">
          <w:marLeft w:val="0"/>
          <w:marRight w:val="0"/>
          <w:marTop w:val="0"/>
          <w:marBottom w:val="0"/>
          <w:divBdr>
            <w:top w:val="none" w:sz="0" w:space="0" w:color="auto"/>
            <w:left w:val="none" w:sz="0" w:space="0" w:color="auto"/>
            <w:bottom w:val="none" w:sz="0" w:space="0" w:color="auto"/>
            <w:right w:val="none" w:sz="0" w:space="0" w:color="auto"/>
          </w:divBdr>
        </w:div>
        <w:div w:id="1014069508">
          <w:marLeft w:val="0"/>
          <w:marRight w:val="0"/>
          <w:marTop w:val="0"/>
          <w:marBottom w:val="0"/>
          <w:divBdr>
            <w:top w:val="none" w:sz="0" w:space="0" w:color="auto"/>
            <w:left w:val="none" w:sz="0" w:space="0" w:color="auto"/>
            <w:bottom w:val="none" w:sz="0" w:space="0" w:color="auto"/>
            <w:right w:val="none" w:sz="0" w:space="0" w:color="auto"/>
          </w:divBdr>
          <w:divsChild>
            <w:div w:id="1566456941">
              <w:marLeft w:val="0"/>
              <w:marRight w:val="0"/>
              <w:marTop w:val="0"/>
              <w:marBottom w:val="0"/>
              <w:divBdr>
                <w:top w:val="none" w:sz="0" w:space="0" w:color="auto"/>
                <w:left w:val="none" w:sz="0" w:space="0" w:color="auto"/>
                <w:bottom w:val="none" w:sz="0" w:space="0" w:color="auto"/>
                <w:right w:val="none" w:sz="0" w:space="0" w:color="auto"/>
              </w:divBdr>
            </w:div>
          </w:divsChild>
        </w:div>
        <w:div w:id="789476326">
          <w:marLeft w:val="0"/>
          <w:marRight w:val="0"/>
          <w:marTop w:val="0"/>
          <w:marBottom w:val="0"/>
          <w:divBdr>
            <w:top w:val="none" w:sz="0" w:space="0" w:color="auto"/>
            <w:left w:val="none" w:sz="0" w:space="0" w:color="auto"/>
            <w:bottom w:val="none" w:sz="0" w:space="0" w:color="auto"/>
            <w:right w:val="none" w:sz="0" w:space="0" w:color="auto"/>
          </w:divBdr>
        </w:div>
        <w:div w:id="843399031">
          <w:marLeft w:val="0"/>
          <w:marRight w:val="0"/>
          <w:marTop w:val="0"/>
          <w:marBottom w:val="0"/>
          <w:divBdr>
            <w:top w:val="none" w:sz="0" w:space="0" w:color="auto"/>
            <w:left w:val="none" w:sz="0" w:space="0" w:color="auto"/>
            <w:bottom w:val="none" w:sz="0" w:space="0" w:color="auto"/>
            <w:right w:val="none" w:sz="0" w:space="0" w:color="auto"/>
          </w:divBdr>
          <w:divsChild>
            <w:div w:id="1718625721">
              <w:marLeft w:val="0"/>
              <w:marRight w:val="0"/>
              <w:marTop w:val="0"/>
              <w:marBottom w:val="0"/>
              <w:divBdr>
                <w:top w:val="none" w:sz="0" w:space="0" w:color="auto"/>
                <w:left w:val="none" w:sz="0" w:space="0" w:color="auto"/>
                <w:bottom w:val="none" w:sz="0" w:space="0" w:color="auto"/>
                <w:right w:val="none" w:sz="0" w:space="0" w:color="auto"/>
              </w:divBdr>
            </w:div>
          </w:divsChild>
        </w:div>
        <w:div w:id="1211040042">
          <w:marLeft w:val="0"/>
          <w:marRight w:val="0"/>
          <w:marTop w:val="0"/>
          <w:marBottom w:val="0"/>
          <w:divBdr>
            <w:top w:val="none" w:sz="0" w:space="0" w:color="auto"/>
            <w:left w:val="none" w:sz="0" w:space="0" w:color="auto"/>
            <w:bottom w:val="none" w:sz="0" w:space="0" w:color="auto"/>
            <w:right w:val="none" w:sz="0" w:space="0" w:color="auto"/>
          </w:divBdr>
        </w:div>
        <w:div w:id="1734113059">
          <w:marLeft w:val="0"/>
          <w:marRight w:val="0"/>
          <w:marTop w:val="0"/>
          <w:marBottom w:val="0"/>
          <w:divBdr>
            <w:top w:val="none" w:sz="0" w:space="0" w:color="auto"/>
            <w:left w:val="none" w:sz="0" w:space="0" w:color="auto"/>
            <w:bottom w:val="none" w:sz="0" w:space="0" w:color="auto"/>
            <w:right w:val="none" w:sz="0" w:space="0" w:color="auto"/>
          </w:divBdr>
          <w:divsChild>
            <w:div w:id="642926696">
              <w:marLeft w:val="0"/>
              <w:marRight w:val="0"/>
              <w:marTop w:val="0"/>
              <w:marBottom w:val="0"/>
              <w:divBdr>
                <w:top w:val="none" w:sz="0" w:space="0" w:color="auto"/>
                <w:left w:val="none" w:sz="0" w:space="0" w:color="auto"/>
                <w:bottom w:val="none" w:sz="0" w:space="0" w:color="auto"/>
                <w:right w:val="none" w:sz="0" w:space="0" w:color="auto"/>
              </w:divBdr>
            </w:div>
          </w:divsChild>
        </w:div>
        <w:div w:id="373578146">
          <w:marLeft w:val="0"/>
          <w:marRight w:val="0"/>
          <w:marTop w:val="0"/>
          <w:marBottom w:val="0"/>
          <w:divBdr>
            <w:top w:val="none" w:sz="0" w:space="0" w:color="auto"/>
            <w:left w:val="none" w:sz="0" w:space="0" w:color="auto"/>
            <w:bottom w:val="none" w:sz="0" w:space="0" w:color="auto"/>
            <w:right w:val="none" w:sz="0" w:space="0" w:color="auto"/>
          </w:divBdr>
        </w:div>
        <w:div w:id="1318918149">
          <w:marLeft w:val="0"/>
          <w:marRight w:val="0"/>
          <w:marTop w:val="0"/>
          <w:marBottom w:val="0"/>
          <w:divBdr>
            <w:top w:val="none" w:sz="0" w:space="0" w:color="auto"/>
            <w:left w:val="none" w:sz="0" w:space="0" w:color="auto"/>
            <w:bottom w:val="none" w:sz="0" w:space="0" w:color="auto"/>
            <w:right w:val="none" w:sz="0" w:space="0" w:color="auto"/>
          </w:divBdr>
          <w:divsChild>
            <w:div w:id="835191830">
              <w:marLeft w:val="0"/>
              <w:marRight w:val="0"/>
              <w:marTop w:val="0"/>
              <w:marBottom w:val="0"/>
              <w:divBdr>
                <w:top w:val="none" w:sz="0" w:space="0" w:color="auto"/>
                <w:left w:val="none" w:sz="0" w:space="0" w:color="auto"/>
                <w:bottom w:val="none" w:sz="0" w:space="0" w:color="auto"/>
                <w:right w:val="none" w:sz="0" w:space="0" w:color="auto"/>
              </w:divBdr>
            </w:div>
          </w:divsChild>
        </w:div>
        <w:div w:id="263923422">
          <w:marLeft w:val="0"/>
          <w:marRight w:val="0"/>
          <w:marTop w:val="0"/>
          <w:marBottom w:val="0"/>
          <w:divBdr>
            <w:top w:val="none" w:sz="0" w:space="0" w:color="auto"/>
            <w:left w:val="none" w:sz="0" w:space="0" w:color="auto"/>
            <w:bottom w:val="none" w:sz="0" w:space="0" w:color="auto"/>
            <w:right w:val="none" w:sz="0" w:space="0" w:color="auto"/>
          </w:divBdr>
        </w:div>
        <w:div w:id="214975727">
          <w:marLeft w:val="0"/>
          <w:marRight w:val="0"/>
          <w:marTop w:val="0"/>
          <w:marBottom w:val="0"/>
          <w:divBdr>
            <w:top w:val="none" w:sz="0" w:space="0" w:color="auto"/>
            <w:left w:val="none" w:sz="0" w:space="0" w:color="auto"/>
            <w:bottom w:val="none" w:sz="0" w:space="0" w:color="auto"/>
            <w:right w:val="none" w:sz="0" w:space="0" w:color="auto"/>
          </w:divBdr>
          <w:divsChild>
            <w:div w:id="839151627">
              <w:marLeft w:val="0"/>
              <w:marRight w:val="0"/>
              <w:marTop w:val="0"/>
              <w:marBottom w:val="0"/>
              <w:divBdr>
                <w:top w:val="none" w:sz="0" w:space="0" w:color="auto"/>
                <w:left w:val="none" w:sz="0" w:space="0" w:color="auto"/>
                <w:bottom w:val="none" w:sz="0" w:space="0" w:color="auto"/>
                <w:right w:val="none" w:sz="0" w:space="0" w:color="auto"/>
              </w:divBdr>
            </w:div>
          </w:divsChild>
        </w:div>
        <w:div w:id="257448765">
          <w:marLeft w:val="0"/>
          <w:marRight w:val="0"/>
          <w:marTop w:val="0"/>
          <w:marBottom w:val="0"/>
          <w:divBdr>
            <w:top w:val="none" w:sz="0" w:space="0" w:color="auto"/>
            <w:left w:val="none" w:sz="0" w:space="0" w:color="auto"/>
            <w:bottom w:val="none" w:sz="0" w:space="0" w:color="auto"/>
            <w:right w:val="none" w:sz="0" w:space="0" w:color="auto"/>
          </w:divBdr>
        </w:div>
        <w:div w:id="31076219">
          <w:marLeft w:val="0"/>
          <w:marRight w:val="0"/>
          <w:marTop w:val="0"/>
          <w:marBottom w:val="0"/>
          <w:divBdr>
            <w:top w:val="none" w:sz="0" w:space="0" w:color="auto"/>
            <w:left w:val="none" w:sz="0" w:space="0" w:color="auto"/>
            <w:bottom w:val="none" w:sz="0" w:space="0" w:color="auto"/>
            <w:right w:val="none" w:sz="0" w:space="0" w:color="auto"/>
          </w:divBdr>
          <w:divsChild>
            <w:div w:id="1527985746">
              <w:marLeft w:val="0"/>
              <w:marRight w:val="0"/>
              <w:marTop w:val="0"/>
              <w:marBottom w:val="0"/>
              <w:divBdr>
                <w:top w:val="none" w:sz="0" w:space="0" w:color="auto"/>
                <w:left w:val="none" w:sz="0" w:space="0" w:color="auto"/>
                <w:bottom w:val="none" w:sz="0" w:space="0" w:color="auto"/>
                <w:right w:val="none" w:sz="0" w:space="0" w:color="auto"/>
              </w:divBdr>
            </w:div>
          </w:divsChild>
        </w:div>
        <w:div w:id="394738644">
          <w:marLeft w:val="0"/>
          <w:marRight w:val="0"/>
          <w:marTop w:val="0"/>
          <w:marBottom w:val="0"/>
          <w:divBdr>
            <w:top w:val="none" w:sz="0" w:space="0" w:color="auto"/>
            <w:left w:val="none" w:sz="0" w:space="0" w:color="auto"/>
            <w:bottom w:val="none" w:sz="0" w:space="0" w:color="auto"/>
            <w:right w:val="none" w:sz="0" w:space="0" w:color="auto"/>
          </w:divBdr>
        </w:div>
        <w:div w:id="1575622103">
          <w:marLeft w:val="0"/>
          <w:marRight w:val="0"/>
          <w:marTop w:val="0"/>
          <w:marBottom w:val="0"/>
          <w:divBdr>
            <w:top w:val="none" w:sz="0" w:space="0" w:color="auto"/>
            <w:left w:val="none" w:sz="0" w:space="0" w:color="auto"/>
            <w:bottom w:val="none" w:sz="0" w:space="0" w:color="auto"/>
            <w:right w:val="none" w:sz="0" w:space="0" w:color="auto"/>
          </w:divBdr>
          <w:divsChild>
            <w:div w:id="1227691699">
              <w:marLeft w:val="0"/>
              <w:marRight w:val="0"/>
              <w:marTop w:val="0"/>
              <w:marBottom w:val="0"/>
              <w:divBdr>
                <w:top w:val="none" w:sz="0" w:space="0" w:color="auto"/>
                <w:left w:val="none" w:sz="0" w:space="0" w:color="auto"/>
                <w:bottom w:val="none" w:sz="0" w:space="0" w:color="auto"/>
                <w:right w:val="none" w:sz="0" w:space="0" w:color="auto"/>
              </w:divBdr>
            </w:div>
          </w:divsChild>
        </w:div>
        <w:div w:id="380324257">
          <w:marLeft w:val="0"/>
          <w:marRight w:val="0"/>
          <w:marTop w:val="300"/>
          <w:marBottom w:val="0"/>
          <w:divBdr>
            <w:top w:val="none" w:sz="0" w:space="0" w:color="auto"/>
            <w:left w:val="none" w:sz="0" w:space="0" w:color="auto"/>
            <w:bottom w:val="none" w:sz="0" w:space="0" w:color="auto"/>
            <w:right w:val="none" w:sz="0" w:space="0" w:color="auto"/>
          </w:divBdr>
          <w:divsChild>
            <w:div w:id="722413801">
              <w:marLeft w:val="0"/>
              <w:marRight w:val="0"/>
              <w:marTop w:val="0"/>
              <w:marBottom w:val="0"/>
              <w:divBdr>
                <w:top w:val="none" w:sz="0" w:space="0" w:color="auto"/>
                <w:left w:val="none" w:sz="0" w:space="0" w:color="auto"/>
                <w:bottom w:val="none" w:sz="0" w:space="0" w:color="auto"/>
                <w:right w:val="none" w:sz="0" w:space="0" w:color="auto"/>
              </w:divBdr>
              <w:divsChild>
                <w:div w:id="201117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05995">
          <w:marLeft w:val="0"/>
          <w:marRight w:val="0"/>
          <w:marTop w:val="300"/>
          <w:marBottom w:val="0"/>
          <w:divBdr>
            <w:top w:val="none" w:sz="0" w:space="0" w:color="auto"/>
            <w:left w:val="none" w:sz="0" w:space="0" w:color="auto"/>
            <w:bottom w:val="none" w:sz="0" w:space="0" w:color="auto"/>
            <w:right w:val="none" w:sz="0" w:space="0" w:color="auto"/>
          </w:divBdr>
          <w:divsChild>
            <w:div w:id="1807039769">
              <w:marLeft w:val="0"/>
              <w:marRight w:val="0"/>
              <w:marTop w:val="0"/>
              <w:marBottom w:val="0"/>
              <w:divBdr>
                <w:top w:val="none" w:sz="0" w:space="0" w:color="auto"/>
                <w:left w:val="none" w:sz="0" w:space="0" w:color="auto"/>
                <w:bottom w:val="none" w:sz="0" w:space="0" w:color="auto"/>
                <w:right w:val="none" w:sz="0" w:space="0" w:color="auto"/>
              </w:divBdr>
              <w:divsChild>
                <w:div w:id="1089933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061376">
          <w:marLeft w:val="0"/>
          <w:marRight w:val="0"/>
          <w:marTop w:val="300"/>
          <w:marBottom w:val="0"/>
          <w:divBdr>
            <w:top w:val="none" w:sz="0" w:space="0" w:color="auto"/>
            <w:left w:val="none" w:sz="0" w:space="0" w:color="auto"/>
            <w:bottom w:val="none" w:sz="0" w:space="0" w:color="auto"/>
            <w:right w:val="none" w:sz="0" w:space="0" w:color="auto"/>
          </w:divBdr>
          <w:divsChild>
            <w:div w:id="1621523015">
              <w:marLeft w:val="0"/>
              <w:marRight w:val="0"/>
              <w:marTop w:val="0"/>
              <w:marBottom w:val="0"/>
              <w:divBdr>
                <w:top w:val="none" w:sz="0" w:space="0" w:color="auto"/>
                <w:left w:val="none" w:sz="0" w:space="0" w:color="auto"/>
                <w:bottom w:val="none" w:sz="0" w:space="0" w:color="auto"/>
                <w:right w:val="none" w:sz="0" w:space="0" w:color="auto"/>
              </w:divBdr>
              <w:divsChild>
                <w:div w:id="148658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5301">
          <w:marLeft w:val="0"/>
          <w:marRight w:val="0"/>
          <w:marTop w:val="300"/>
          <w:marBottom w:val="0"/>
          <w:divBdr>
            <w:top w:val="none" w:sz="0" w:space="0" w:color="auto"/>
            <w:left w:val="none" w:sz="0" w:space="0" w:color="auto"/>
            <w:bottom w:val="none" w:sz="0" w:space="0" w:color="auto"/>
            <w:right w:val="none" w:sz="0" w:space="0" w:color="auto"/>
          </w:divBdr>
          <w:divsChild>
            <w:div w:id="592595652">
              <w:marLeft w:val="0"/>
              <w:marRight w:val="0"/>
              <w:marTop w:val="0"/>
              <w:marBottom w:val="0"/>
              <w:divBdr>
                <w:top w:val="none" w:sz="0" w:space="0" w:color="auto"/>
                <w:left w:val="none" w:sz="0" w:space="0" w:color="auto"/>
                <w:bottom w:val="none" w:sz="0" w:space="0" w:color="auto"/>
                <w:right w:val="none" w:sz="0" w:space="0" w:color="auto"/>
              </w:divBdr>
              <w:divsChild>
                <w:div w:id="183174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14950">
      <w:bodyDiv w:val="1"/>
      <w:marLeft w:val="0"/>
      <w:marRight w:val="0"/>
      <w:marTop w:val="0"/>
      <w:marBottom w:val="0"/>
      <w:divBdr>
        <w:top w:val="none" w:sz="0" w:space="0" w:color="auto"/>
        <w:left w:val="none" w:sz="0" w:space="0" w:color="auto"/>
        <w:bottom w:val="none" w:sz="0" w:space="0" w:color="auto"/>
        <w:right w:val="none" w:sz="0" w:space="0" w:color="auto"/>
      </w:divBdr>
      <w:divsChild>
        <w:div w:id="1371882223">
          <w:marLeft w:val="0"/>
          <w:marRight w:val="0"/>
          <w:marTop w:val="0"/>
          <w:marBottom w:val="0"/>
          <w:divBdr>
            <w:top w:val="none" w:sz="0" w:space="0" w:color="auto"/>
            <w:left w:val="none" w:sz="0" w:space="0" w:color="auto"/>
            <w:bottom w:val="none" w:sz="0" w:space="0" w:color="auto"/>
            <w:right w:val="none" w:sz="0" w:space="0" w:color="auto"/>
          </w:divBdr>
        </w:div>
        <w:div w:id="1229611014">
          <w:marLeft w:val="0"/>
          <w:marRight w:val="0"/>
          <w:marTop w:val="0"/>
          <w:marBottom w:val="0"/>
          <w:divBdr>
            <w:top w:val="none" w:sz="0" w:space="0" w:color="auto"/>
            <w:left w:val="none" w:sz="0" w:space="0" w:color="auto"/>
            <w:bottom w:val="none" w:sz="0" w:space="0" w:color="auto"/>
            <w:right w:val="none" w:sz="0" w:space="0" w:color="auto"/>
          </w:divBdr>
          <w:divsChild>
            <w:div w:id="1675300240">
              <w:marLeft w:val="0"/>
              <w:marRight w:val="0"/>
              <w:marTop w:val="0"/>
              <w:marBottom w:val="0"/>
              <w:divBdr>
                <w:top w:val="none" w:sz="0" w:space="0" w:color="auto"/>
                <w:left w:val="none" w:sz="0" w:space="0" w:color="auto"/>
                <w:bottom w:val="none" w:sz="0" w:space="0" w:color="auto"/>
                <w:right w:val="none" w:sz="0" w:space="0" w:color="auto"/>
              </w:divBdr>
            </w:div>
          </w:divsChild>
        </w:div>
        <w:div w:id="1587418179">
          <w:marLeft w:val="0"/>
          <w:marRight w:val="0"/>
          <w:marTop w:val="0"/>
          <w:marBottom w:val="0"/>
          <w:divBdr>
            <w:top w:val="none" w:sz="0" w:space="0" w:color="auto"/>
            <w:left w:val="none" w:sz="0" w:space="0" w:color="auto"/>
            <w:bottom w:val="none" w:sz="0" w:space="0" w:color="auto"/>
            <w:right w:val="none" w:sz="0" w:space="0" w:color="auto"/>
          </w:divBdr>
        </w:div>
        <w:div w:id="1972326442">
          <w:marLeft w:val="0"/>
          <w:marRight w:val="0"/>
          <w:marTop w:val="0"/>
          <w:marBottom w:val="0"/>
          <w:divBdr>
            <w:top w:val="none" w:sz="0" w:space="0" w:color="auto"/>
            <w:left w:val="none" w:sz="0" w:space="0" w:color="auto"/>
            <w:bottom w:val="none" w:sz="0" w:space="0" w:color="auto"/>
            <w:right w:val="none" w:sz="0" w:space="0" w:color="auto"/>
          </w:divBdr>
          <w:divsChild>
            <w:div w:id="1271010622">
              <w:marLeft w:val="0"/>
              <w:marRight w:val="0"/>
              <w:marTop w:val="0"/>
              <w:marBottom w:val="0"/>
              <w:divBdr>
                <w:top w:val="none" w:sz="0" w:space="0" w:color="auto"/>
                <w:left w:val="none" w:sz="0" w:space="0" w:color="auto"/>
                <w:bottom w:val="none" w:sz="0" w:space="0" w:color="auto"/>
                <w:right w:val="none" w:sz="0" w:space="0" w:color="auto"/>
              </w:divBdr>
            </w:div>
          </w:divsChild>
        </w:div>
        <w:div w:id="1995601601">
          <w:marLeft w:val="0"/>
          <w:marRight w:val="0"/>
          <w:marTop w:val="0"/>
          <w:marBottom w:val="0"/>
          <w:divBdr>
            <w:top w:val="none" w:sz="0" w:space="0" w:color="auto"/>
            <w:left w:val="none" w:sz="0" w:space="0" w:color="auto"/>
            <w:bottom w:val="none" w:sz="0" w:space="0" w:color="auto"/>
            <w:right w:val="none" w:sz="0" w:space="0" w:color="auto"/>
          </w:divBdr>
        </w:div>
        <w:div w:id="1958101472">
          <w:marLeft w:val="0"/>
          <w:marRight w:val="0"/>
          <w:marTop w:val="0"/>
          <w:marBottom w:val="0"/>
          <w:divBdr>
            <w:top w:val="none" w:sz="0" w:space="0" w:color="auto"/>
            <w:left w:val="none" w:sz="0" w:space="0" w:color="auto"/>
            <w:bottom w:val="none" w:sz="0" w:space="0" w:color="auto"/>
            <w:right w:val="none" w:sz="0" w:space="0" w:color="auto"/>
          </w:divBdr>
          <w:divsChild>
            <w:div w:id="1971091754">
              <w:marLeft w:val="0"/>
              <w:marRight w:val="0"/>
              <w:marTop w:val="0"/>
              <w:marBottom w:val="0"/>
              <w:divBdr>
                <w:top w:val="none" w:sz="0" w:space="0" w:color="auto"/>
                <w:left w:val="none" w:sz="0" w:space="0" w:color="auto"/>
                <w:bottom w:val="none" w:sz="0" w:space="0" w:color="auto"/>
                <w:right w:val="none" w:sz="0" w:space="0" w:color="auto"/>
              </w:divBdr>
            </w:div>
          </w:divsChild>
        </w:div>
        <w:div w:id="1382636373">
          <w:marLeft w:val="0"/>
          <w:marRight w:val="0"/>
          <w:marTop w:val="0"/>
          <w:marBottom w:val="0"/>
          <w:divBdr>
            <w:top w:val="none" w:sz="0" w:space="0" w:color="auto"/>
            <w:left w:val="none" w:sz="0" w:space="0" w:color="auto"/>
            <w:bottom w:val="none" w:sz="0" w:space="0" w:color="auto"/>
            <w:right w:val="none" w:sz="0" w:space="0" w:color="auto"/>
          </w:divBdr>
        </w:div>
        <w:div w:id="1820489333">
          <w:marLeft w:val="0"/>
          <w:marRight w:val="0"/>
          <w:marTop w:val="0"/>
          <w:marBottom w:val="0"/>
          <w:divBdr>
            <w:top w:val="none" w:sz="0" w:space="0" w:color="auto"/>
            <w:left w:val="none" w:sz="0" w:space="0" w:color="auto"/>
            <w:bottom w:val="none" w:sz="0" w:space="0" w:color="auto"/>
            <w:right w:val="none" w:sz="0" w:space="0" w:color="auto"/>
          </w:divBdr>
          <w:divsChild>
            <w:div w:id="35009866">
              <w:marLeft w:val="0"/>
              <w:marRight w:val="0"/>
              <w:marTop w:val="0"/>
              <w:marBottom w:val="0"/>
              <w:divBdr>
                <w:top w:val="none" w:sz="0" w:space="0" w:color="auto"/>
                <w:left w:val="none" w:sz="0" w:space="0" w:color="auto"/>
                <w:bottom w:val="none" w:sz="0" w:space="0" w:color="auto"/>
                <w:right w:val="none" w:sz="0" w:space="0" w:color="auto"/>
              </w:divBdr>
            </w:div>
          </w:divsChild>
        </w:div>
        <w:div w:id="243078948">
          <w:marLeft w:val="0"/>
          <w:marRight w:val="0"/>
          <w:marTop w:val="0"/>
          <w:marBottom w:val="0"/>
          <w:divBdr>
            <w:top w:val="none" w:sz="0" w:space="0" w:color="auto"/>
            <w:left w:val="none" w:sz="0" w:space="0" w:color="auto"/>
            <w:bottom w:val="none" w:sz="0" w:space="0" w:color="auto"/>
            <w:right w:val="none" w:sz="0" w:space="0" w:color="auto"/>
          </w:divBdr>
        </w:div>
        <w:div w:id="878318602">
          <w:marLeft w:val="0"/>
          <w:marRight w:val="0"/>
          <w:marTop w:val="0"/>
          <w:marBottom w:val="0"/>
          <w:divBdr>
            <w:top w:val="none" w:sz="0" w:space="0" w:color="auto"/>
            <w:left w:val="none" w:sz="0" w:space="0" w:color="auto"/>
            <w:bottom w:val="none" w:sz="0" w:space="0" w:color="auto"/>
            <w:right w:val="none" w:sz="0" w:space="0" w:color="auto"/>
          </w:divBdr>
          <w:divsChild>
            <w:div w:id="1318073222">
              <w:marLeft w:val="0"/>
              <w:marRight w:val="0"/>
              <w:marTop w:val="0"/>
              <w:marBottom w:val="0"/>
              <w:divBdr>
                <w:top w:val="none" w:sz="0" w:space="0" w:color="auto"/>
                <w:left w:val="none" w:sz="0" w:space="0" w:color="auto"/>
                <w:bottom w:val="none" w:sz="0" w:space="0" w:color="auto"/>
                <w:right w:val="none" w:sz="0" w:space="0" w:color="auto"/>
              </w:divBdr>
            </w:div>
          </w:divsChild>
        </w:div>
        <w:div w:id="1122647780">
          <w:marLeft w:val="0"/>
          <w:marRight w:val="0"/>
          <w:marTop w:val="0"/>
          <w:marBottom w:val="0"/>
          <w:divBdr>
            <w:top w:val="none" w:sz="0" w:space="0" w:color="auto"/>
            <w:left w:val="none" w:sz="0" w:space="0" w:color="auto"/>
            <w:bottom w:val="none" w:sz="0" w:space="0" w:color="auto"/>
            <w:right w:val="none" w:sz="0" w:space="0" w:color="auto"/>
          </w:divBdr>
        </w:div>
        <w:div w:id="121268456">
          <w:marLeft w:val="0"/>
          <w:marRight w:val="0"/>
          <w:marTop w:val="0"/>
          <w:marBottom w:val="0"/>
          <w:divBdr>
            <w:top w:val="none" w:sz="0" w:space="0" w:color="auto"/>
            <w:left w:val="none" w:sz="0" w:space="0" w:color="auto"/>
            <w:bottom w:val="none" w:sz="0" w:space="0" w:color="auto"/>
            <w:right w:val="none" w:sz="0" w:space="0" w:color="auto"/>
          </w:divBdr>
          <w:divsChild>
            <w:div w:id="1254585879">
              <w:marLeft w:val="0"/>
              <w:marRight w:val="0"/>
              <w:marTop w:val="0"/>
              <w:marBottom w:val="0"/>
              <w:divBdr>
                <w:top w:val="none" w:sz="0" w:space="0" w:color="auto"/>
                <w:left w:val="none" w:sz="0" w:space="0" w:color="auto"/>
                <w:bottom w:val="none" w:sz="0" w:space="0" w:color="auto"/>
                <w:right w:val="none" w:sz="0" w:space="0" w:color="auto"/>
              </w:divBdr>
            </w:div>
          </w:divsChild>
        </w:div>
        <w:div w:id="755786469">
          <w:marLeft w:val="0"/>
          <w:marRight w:val="0"/>
          <w:marTop w:val="0"/>
          <w:marBottom w:val="0"/>
          <w:divBdr>
            <w:top w:val="none" w:sz="0" w:space="0" w:color="auto"/>
            <w:left w:val="none" w:sz="0" w:space="0" w:color="auto"/>
            <w:bottom w:val="none" w:sz="0" w:space="0" w:color="auto"/>
            <w:right w:val="none" w:sz="0" w:space="0" w:color="auto"/>
          </w:divBdr>
        </w:div>
        <w:div w:id="1789082562">
          <w:marLeft w:val="0"/>
          <w:marRight w:val="0"/>
          <w:marTop w:val="0"/>
          <w:marBottom w:val="0"/>
          <w:divBdr>
            <w:top w:val="none" w:sz="0" w:space="0" w:color="auto"/>
            <w:left w:val="none" w:sz="0" w:space="0" w:color="auto"/>
            <w:bottom w:val="none" w:sz="0" w:space="0" w:color="auto"/>
            <w:right w:val="none" w:sz="0" w:space="0" w:color="auto"/>
          </w:divBdr>
          <w:divsChild>
            <w:div w:id="462038115">
              <w:marLeft w:val="0"/>
              <w:marRight w:val="0"/>
              <w:marTop w:val="0"/>
              <w:marBottom w:val="0"/>
              <w:divBdr>
                <w:top w:val="none" w:sz="0" w:space="0" w:color="auto"/>
                <w:left w:val="none" w:sz="0" w:space="0" w:color="auto"/>
                <w:bottom w:val="none" w:sz="0" w:space="0" w:color="auto"/>
                <w:right w:val="none" w:sz="0" w:space="0" w:color="auto"/>
              </w:divBdr>
            </w:div>
          </w:divsChild>
        </w:div>
        <w:div w:id="1507288282">
          <w:marLeft w:val="0"/>
          <w:marRight w:val="0"/>
          <w:marTop w:val="300"/>
          <w:marBottom w:val="0"/>
          <w:divBdr>
            <w:top w:val="none" w:sz="0" w:space="0" w:color="auto"/>
            <w:left w:val="none" w:sz="0" w:space="0" w:color="auto"/>
            <w:bottom w:val="none" w:sz="0" w:space="0" w:color="auto"/>
            <w:right w:val="none" w:sz="0" w:space="0" w:color="auto"/>
          </w:divBdr>
          <w:divsChild>
            <w:div w:id="1144354833">
              <w:marLeft w:val="0"/>
              <w:marRight w:val="0"/>
              <w:marTop w:val="0"/>
              <w:marBottom w:val="0"/>
              <w:divBdr>
                <w:top w:val="none" w:sz="0" w:space="0" w:color="auto"/>
                <w:left w:val="none" w:sz="0" w:space="0" w:color="auto"/>
                <w:bottom w:val="none" w:sz="0" w:space="0" w:color="auto"/>
                <w:right w:val="none" w:sz="0" w:space="0" w:color="auto"/>
              </w:divBdr>
              <w:divsChild>
                <w:div w:id="57995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0657">
          <w:marLeft w:val="0"/>
          <w:marRight w:val="0"/>
          <w:marTop w:val="300"/>
          <w:marBottom w:val="0"/>
          <w:divBdr>
            <w:top w:val="none" w:sz="0" w:space="0" w:color="auto"/>
            <w:left w:val="none" w:sz="0" w:space="0" w:color="auto"/>
            <w:bottom w:val="none" w:sz="0" w:space="0" w:color="auto"/>
            <w:right w:val="none" w:sz="0" w:space="0" w:color="auto"/>
          </w:divBdr>
          <w:divsChild>
            <w:div w:id="1285649484">
              <w:marLeft w:val="0"/>
              <w:marRight w:val="0"/>
              <w:marTop w:val="0"/>
              <w:marBottom w:val="0"/>
              <w:divBdr>
                <w:top w:val="none" w:sz="0" w:space="0" w:color="auto"/>
                <w:left w:val="none" w:sz="0" w:space="0" w:color="auto"/>
                <w:bottom w:val="none" w:sz="0" w:space="0" w:color="auto"/>
                <w:right w:val="none" w:sz="0" w:space="0" w:color="auto"/>
              </w:divBdr>
              <w:divsChild>
                <w:div w:id="473179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75670">
          <w:marLeft w:val="0"/>
          <w:marRight w:val="0"/>
          <w:marTop w:val="300"/>
          <w:marBottom w:val="0"/>
          <w:divBdr>
            <w:top w:val="none" w:sz="0" w:space="0" w:color="auto"/>
            <w:left w:val="none" w:sz="0" w:space="0" w:color="auto"/>
            <w:bottom w:val="none" w:sz="0" w:space="0" w:color="auto"/>
            <w:right w:val="none" w:sz="0" w:space="0" w:color="auto"/>
          </w:divBdr>
          <w:divsChild>
            <w:div w:id="965038018">
              <w:marLeft w:val="0"/>
              <w:marRight w:val="0"/>
              <w:marTop w:val="0"/>
              <w:marBottom w:val="0"/>
              <w:divBdr>
                <w:top w:val="none" w:sz="0" w:space="0" w:color="auto"/>
                <w:left w:val="none" w:sz="0" w:space="0" w:color="auto"/>
                <w:bottom w:val="none" w:sz="0" w:space="0" w:color="auto"/>
                <w:right w:val="none" w:sz="0" w:space="0" w:color="auto"/>
              </w:divBdr>
              <w:divsChild>
                <w:div w:id="33176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15185">
          <w:marLeft w:val="0"/>
          <w:marRight w:val="0"/>
          <w:marTop w:val="300"/>
          <w:marBottom w:val="0"/>
          <w:divBdr>
            <w:top w:val="none" w:sz="0" w:space="0" w:color="auto"/>
            <w:left w:val="none" w:sz="0" w:space="0" w:color="auto"/>
            <w:bottom w:val="none" w:sz="0" w:space="0" w:color="auto"/>
            <w:right w:val="none" w:sz="0" w:space="0" w:color="auto"/>
          </w:divBdr>
          <w:divsChild>
            <w:div w:id="1499350194">
              <w:marLeft w:val="0"/>
              <w:marRight w:val="0"/>
              <w:marTop w:val="0"/>
              <w:marBottom w:val="0"/>
              <w:divBdr>
                <w:top w:val="none" w:sz="0" w:space="0" w:color="auto"/>
                <w:left w:val="none" w:sz="0" w:space="0" w:color="auto"/>
                <w:bottom w:val="none" w:sz="0" w:space="0" w:color="auto"/>
                <w:right w:val="none" w:sz="0" w:space="0" w:color="auto"/>
              </w:divBdr>
              <w:divsChild>
                <w:div w:id="173600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866648">
      <w:bodyDiv w:val="1"/>
      <w:marLeft w:val="0"/>
      <w:marRight w:val="0"/>
      <w:marTop w:val="0"/>
      <w:marBottom w:val="0"/>
      <w:divBdr>
        <w:top w:val="none" w:sz="0" w:space="0" w:color="auto"/>
        <w:left w:val="none" w:sz="0" w:space="0" w:color="auto"/>
        <w:bottom w:val="none" w:sz="0" w:space="0" w:color="auto"/>
        <w:right w:val="none" w:sz="0" w:space="0" w:color="auto"/>
      </w:divBdr>
      <w:divsChild>
        <w:div w:id="1186093189">
          <w:marLeft w:val="0"/>
          <w:marRight w:val="0"/>
          <w:marTop w:val="0"/>
          <w:marBottom w:val="0"/>
          <w:divBdr>
            <w:top w:val="none" w:sz="0" w:space="0" w:color="auto"/>
            <w:left w:val="none" w:sz="0" w:space="0" w:color="auto"/>
            <w:bottom w:val="none" w:sz="0" w:space="0" w:color="auto"/>
            <w:right w:val="none" w:sz="0" w:space="0" w:color="auto"/>
          </w:divBdr>
        </w:div>
        <w:div w:id="1009218671">
          <w:marLeft w:val="0"/>
          <w:marRight w:val="0"/>
          <w:marTop w:val="0"/>
          <w:marBottom w:val="0"/>
          <w:divBdr>
            <w:top w:val="none" w:sz="0" w:space="0" w:color="auto"/>
            <w:left w:val="none" w:sz="0" w:space="0" w:color="auto"/>
            <w:bottom w:val="none" w:sz="0" w:space="0" w:color="auto"/>
            <w:right w:val="none" w:sz="0" w:space="0" w:color="auto"/>
          </w:divBdr>
          <w:divsChild>
            <w:div w:id="39789262">
              <w:marLeft w:val="0"/>
              <w:marRight w:val="0"/>
              <w:marTop w:val="0"/>
              <w:marBottom w:val="0"/>
              <w:divBdr>
                <w:top w:val="none" w:sz="0" w:space="0" w:color="auto"/>
                <w:left w:val="none" w:sz="0" w:space="0" w:color="auto"/>
                <w:bottom w:val="none" w:sz="0" w:space="0" w:color="auto"/>
                <w:right w:val="none" w:sz="0" w:space="0" w:color="auto"/>
              </w:divBdr>
            </w:div>
          </w:divsChild>
        </w:div>
        <w:div w:id="1846704777">
          <w:marLeft w:val="0"/>
          <w:marRight w:val="0"/>
          <w:marTop w:val="0"/>
          <w:marBottom w:val="0"/>
          <w:divBdr>
            <w:top w:val="none" w:sz="0" w:space="0" w:color="auto"/>
            <w:left w:val="none" w:sz="0" w:space="0" w:color="auto"/>
            <w:bottom w:val="none" w:sz="0" w:space="0" w:color="auto"/>
            <w:right w:val="none" w:sz="0" w:space="0" w:color="auto"/>
          </w:divBdr>
        </w:div>
        <w:div w:id="2059744078">
          <w:marLeft w:val="0"/>
          <w:marRight w:val="0"/>
          <w:marTop w:val="0"/>
          <w:marBottom w:val="0"/>
          <w:divBdr>
            <w:top w:val="none" w:sz="0" w:space="0" w:color="auto"/>
            <w:left w:val="none" w:sz="0" w:space="0" w:color="auto"/>
            <w:bottom w:val="none" w:sz="0" w:space="0" w:color="auto"/>
            <w:right w:val="none" w:sz="0" w:space="0" w:color="auto"/>
          </w:divBdr>
          <w:divsChild>
            <w:div w:id="73937099">
              <w:marLeft w:val="0"/>
              <w:marRight w:val="0"/>
              <w:marTop w:val="0"/>
              <w:marBottom w:val="0"/>
              <w:divBdr>
                <w:top w:val="none" w:sz="0" w:space="0" w:color="auto"/>
                <w:left w:val="none" w:sz="0" w:space="0" w:color="auto"/>
                <w:bottom w:val="none" w:sz="0" w:space="0" w:color="auto"/>
                <w:right w:val="none" w:sz="0" w:space="0" w:color="auto"/>
              </w:divBdr>
            </w:div>
          </w:divsChild>
        </w:div>
        <w:div w:id="1536842103">
          <w:marLeft w:val="0"/>
          <w:marRight w:val="0"/>
          <w:marTop w:val="0"/>
          <w:marBottom w:val="0"/>
          <w:divBdr>
            <w:top w:val="none" w:sz="0" w:space="0" w:color="auto"/>
            <w:left w:val="none" w:sz="0" w:space="0" w:color="auto"/>
            <w:bottom w:val="none" w:sz="0" w:space="0" w:color="auto"/>
            <w:right w:val="none" w:sz="0" w:space="0" w:color="auto"/>
          </w:divBdr>
        </w:div>
        <w:div w:id="1020277173">
          <w:marLeft w:val="0"/>
          <w:marRight w:val="0"/>
          <w:marTop w:val="0"/>
          <w:marBottom w:val="0"/>
          <w:divBdr>
            <w:top w:val="none" w:sz="0" w:space="0" w:color="auto"/>
            <w:left w:val="none" w:sz="0" w:space="0" w:color="auto"/>
            <w:bottom w:val="none" w:sz="0" w:space="0" w:color="auto"/>
            <w:right w:val="none" w:sz="0" w:space="0" w:color="auto"/>
          </w:divBdr>
          <w:divsChild>
            <w:div w:id="1325817457">
              <w:marLeft w:val="0"/>
              <w:marRight w:val="0"/>
              <w:marTop w:val="0"/>
              <w:marBottom w:val="0"/>
              <w:divBdr>
                <w:top w:val="none" w:sz="0" w:space="0" w:color="auto"/>
                <w:left w:val="none" w:sz="0" w:space="0" w:color="auto"/>
                <w:bottom w:val="none" w:sz="0" w:space="0" w:color="auto"/>
                <w:right w:val="none" w:sz="0" w:space="0" w:color="auto"/>
              </w:divBdr>
            </w:div>
          </w:divsChild>
        </w:div>
        <w:div w:id="18435788">
          <w:marLeft w:val="0"/>
          <w:marRight w:val="0"/>
          <w:marTop w:val="0"/>
          <w:marBottom w:val="0"/>
          <w:divBdr>
            <w:top w:val="none" w:sz="0" w:space="0" w:color="auto"/>
            <w:left w:val="none" w:sz="0" w:space="0" w:color="auto"/>
            <w:bottom w:val="none" w:sz="0" w:space="0" w:color="auto"/>
            <w:right w:val="none" w:sz="0" w:space="0" w:color="auto"/>
          </w:divBdr>
        </w:div>
        <w:div w:id="347604850">
          <w:marLeft w:val="0"/>
          <w:marRight w:val="0"/>
          <w:marTop w:val="0"/>
          <w:marBottom w:val="0"/>
          <w:divBdr>
            <w:top w:val="none" w:sz="0" w:space="0" w:color="auto"/>
            <w:left w:val="none" w:sz="0" w:space="0" w:color="auto"/>
            <w:bottom w:val="none" w:sz="0" w:space="0" w:color="auto"/>
            <w:right w:val="none" w:sz="0" w:space="0" w:color="auto"/>
          </w:divBdr>
          <w:divsChild>
            <w:div w:id="2092459993">
              <w:marLeft w:val="0"/>
              <w:marRight w:val="0"/>
              <w:marTop w:val="0"/>
              <w:marBottom w:val="0"/>
              <w:divBdr>
                <w:top w:val="none" w:sz="0" w:space="0" w:color="auto"/>
                <w:left w:val="none" w:sz="0" w:space="0" w:color="auto"/>
                <w:bottom w:val="none" w:sz="0" w:space="0" w:color="auto"/>
                <w:right w:val="none" w:sz="0" w:space="0" w:color="auto"/>
              </w:divBdr>
            </w:div>
          </w:divsChild>
        </w:div>
        <w:div w:id="410128056">
          <w:marLeft w:val="0"/>
          <w:marRight w:val="0"/>
          <w:marTop w:val="0"/>
          <w:marBottom w:val="0"/>
          <w:divBdr>
            <w:top w:val="none" w:sz="0" w:space="0" w:color="auto"/>
            <w:left w:val="none" w:sz="0" w:space="0" w:color="auto"/>
            <w:bottom w:val="none" w:sz="0" w:space="0" w:color="auto"/>
            <w:right w:val="none" w:sz="0" w:space="0" w:color="auto"/>
          </w:divBdr>
        </w:div>
        <w:div w:id="874584511">
          <w:marLeft w:val="0"/>
          <w:marRight w:val="0"/>
          <w:marTop w:val="0"/>
          <w:marBottom w:val="0"/>
          <w:divBdr>
            <w:top w:val="none" w:sz="0" w:space="0" w:color="auto"/>
            <w:left w:val="none" w:sz="0" w:space="0" w:color="auto"/>
            <w:bottom w:val="none" w:sz="0" w:space="0" w:color="auto"/>
            <w:right w:val="none" w:sz="0" w:space="0" w:color="auto"/>
          </w:divBdr>
          <w:divsChild>
            <w:div w:id="939416103">
              <w:marLeft w:val="0"/>
              <w:marRight w:val="0"/>
              <w:marTop w:val="0"/>
              <w:marBottom w:val="0"/>
              <w:divBdr>
                <w:top w:val="none" w:sz="0" w:space="0" w:color="auto"/>
                <w:left w:val="none" w:sz="0" w:space="0" w:color="auto"/>
                <w:bottom w:val="none" w:sz="0" w:space="0" w:color="auto"/>
                <w:right w:val="none" w:sz="0" w:space="0" w:color="auto"/>
              </w:divBdr>
            </w:div>
          </w:divsChild>
        </w:div>
        <w:div w:id="951286861">
          <w:marLeft w:val="0"/>
          <w:marRight w:val="0"/>
          <w:marTop w:val="0"/>
          <w:marBottom w:val="0"/>
          <w:divBdr>
            <w:top w:val="none" w:sz="0" w:space="0" w:color="auto"/>
            <w:left w:val="none" w:sz="0" w:space="0" w:color="auto"/>
            <w:bottom w:val="none" w:sz="0" w:space="0" w:color="auto"/>
            <w:right w:val="none" w:sz="0" w:space="0" w:color="auto"/>
          </w:divBdr>
        </w:div>
        <w:div w:id="994532540">
          <w:marLeft w:val="0"/>
          <w:marRight w:val="0"/>
          <w:marTop w:val="0"/>
          <w:marBottom w:val="0"/>
          <w:divBdr>
            <w:top w:val="none" w:sz="0" w:space="0" w:color="auto"/>
            <w:left w:val="none" w:sz="0" w:space="0" w:color="auto"/>
            <w:bottom w:val="none" w:sz="0" w:space="0" w:color="auto"/>
            <w:right w:val="none" w:sz="0" w:space="0" w:color="auto"/>
          </w:divBdr>
          <w:divsChild>
            <w:div w:id="1267809072">
              <w:marLeft w:val="0"/>
              <w:marRight w:val="0"/>
              <w:marTop w:val="0"/>
              <w:marBottom w:val="0"/>
              <w:divBdr>
                <w:top w:val="none" w:sz="0" w:space="0" w:color="auto"/>
                <w:left w:val="none" w:sz="0" w:space="0" w:color="auto"/>
                <w:bottom w:val="none" w:sz="0" w:space="0" w:color="auto"/>
                <w:right w:val="none" w:sz="0" w:space="0" w:color="auto"/>
              </w:divBdr>
            </w:div>
          </w:divsChild>
        </w:div>
        <w:div w:id="914169745">
          <w:marLeft w:val="0"/>
          <w:marRight w:val="0"/>
          <w:marTop w:val="0"/>
          <w:marBottom w:val="0"/>
          <w:divBdr>
            <w:top w:val="none" w:sz="0" w:space="0" w:color="auto"/>
            <w:left w:val="none" w:sz="0" w:space="0" w:color="auto"/>
            <w:bottom w:val="none" w:sz="0" w:space="0" w:color="auto"/>
            <w:right w:val="none" w:sz="0" w:space="0" w:color="auto"/>
          </w:divBdr>
        </w:div>
        <w:div w:id="1824659880">
          <w:marLeft w:val="0"/>
          <w:marRight w:val="0"/>
          <w:marTop w:val="0"/>
          <w:marBottom w:val="0"/>
          <w:divBdr>
            <w:top w:val="none" w:sz="0" w:space="0" w:color="auto"/>
            <w:left w:val="none" w:sz="0" w:space="0" w:color="auto"/>
            <w:bottom w:val="none" w:sz="0" w:space="0" w:color="auto"/>
            <w:right w:val="none" w:sz="0" w:space="0" w:color="auto"/>
          </w:divBdr>
          <w:divsChild>
            <w:div w:id="478108681">
              <w:marLeft w:val="0"/>
              <w:marRight w:val="0"/>
              <w:marTop w:val="0"/>
              <w:marBottom w:val="0"/>
              <w:divBdr>
                <w:top w:val="none" w:sz="0" w:space="0" w:color="auto"/>
                <w:left w:val="none" w:sz="0" w:space="0" w:color="auto"/>
                <w:bottom w:val="none" w:sz="0" w:space="0" w:color="auto"/>
                <w:right w:val="none" w:sz="0" w:space="0" w:color="auto"/>
              </w:divBdr>
            </w:div>
          </w:divsChild>
        </w:div>
        <w:div w:id="290209224">
          <w:marLeft w:val="0"/>
          <w:marRight w:val="0"/>
          <w:marTop w:val="300"/>
          <w:marBottom w:val="0"/>
          <w:divBdr>
            <w:top w:val="none" w:sz="0" w:space="0" w:color="auto"/>
            <w:left w:val="none" w:sz="0" w:space="0" w:color="auto"/>
            <w:bottom w:val="none" w:sz="0" w:space="0" w:color="auto"/>
            <w:right w:val="none" w:sz="0" w:space="0" w:color="auto"/>
          </w:divBdr>
          <w:divsChild>
            <w:div w:id="1168061874">
              <w:marLeft w:val="0"/>
              <w:marRight w:val="0"/>
              <w:marTop w:val="0"/>
              <w:marBottom w:val="0"/>
              <w:divBdr>
                <w:top w:val="none" w:sz="0" w:space="0" w:color="auto"/>
                <w:left w:val="none" w:sz="0" w:space="0" w:color="auto"/>
                <w:bottom w:val="none" w:sz="0" w:space="0" w:color="auto"/>
                <w:right w:val="none" w:sz="0" w:space="0" w:color="auto"/>
              </w:divBdr>
              <w:divsChild>
                <w:div w:id="1242062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928">
          <w:marLeft w:val="0"/>
          <w:marRight w:val="0"/>
          <w:marTop w:val="300"/>
          <w:marBottom w:val="0"/>
          <w:divBdr>
            <w:top w:val="none" w:sz="0" w:space="0" w:color="auto"/>
            <w:left w:val="none" w:sz="0" w:space="0" w:color="auto"/>
            <w:bottom w:val="none" w:sz="0" w:space="0" w:color="auto"/>
            <w:right w:val="none" w:sz="0" w:space="0" w:color="auto"/>
          </w:divBdr>
          <w:divsChild>
            <w:div w:id="108865763">
              <w:marLeft w:val="0"/>
              <w:marRight w:val="0"/>
              <w:marTop w:val="0"/>
              <w:marBottom w:val="0"/>
              <w:divBdr>
                <w:top w:val="none" w:sz="0" w:space="0" w:color="auto"/>
                <w:left w:val="none" w:sz="0" w:space="0" w:color="auto"/>
                <w:bottom w:val="none" w:sz="0" w:space="0" w:color="auto"/>
                <w:right w:val="none" w:sz="0" w:space="0" w:color="auto"/>
              </w:divBdr>
              <w:divsChild>
                <w:div w:id="71978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8533">
          <w:marLeft w:val="0"/>
          <w:marRight w:val="0"/>
          <w:marTop w:val="300"/>
          <w:marBottom w:val="0"/>
          <w:divBdr>
            <w:top w:val="none" w:sz="0" w:space="0" w:color="auto"/>
            <w:left w:val="none" w:sz="0" w:space="0" w:color="auto"/>
            <w:bottom w:val="none" w:sz="0" w:space="0" w:color="auto"/>
            <w:right w:val="none" w:sz="0" w:space="0" w:color="auto"/>
          </w:divBdr>
          <w:divsChild>
            <w:div w:id="1229416592">
              <w:marLeft w:val="0"/>
              <w:marRight w:val="0"/>
              <w:marTop w:val="0"/>
              <w:marBottom w:val="0"/>
              <w:divBdr>
                <w:top w:val="none" w:sz="0" w:space="0" w:color="auto"/>
                <w:left w:val="none" w:sz="0" w:space="0" w:color="auto"/>
                <w:bottom w:val="none" w:sz="0" w:space="0" w:color="auto"/>
                <w:right w:val="none" w:sz="0" w:space="0" w:color="auto"/>
              </w:divBdr>
              <w:divsChild>
                <w:div w:id="37561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134570">
          <w:marLeft w:val="0"/>
          <w:marRight w:val="0"/>
          <w:marTop w:val="300"/>
          <w:marBottom w:val="0"/>
          <w:divBdr>
            <w:top w:val="none" w:sz="0" w:space="0" w:color="auto"/>
            <w:left w:val="none" w:sz="0" w:space="0" w:color="auto"/>
            <w:bottom w:val="none" w:sz="0" w:space="0" w:color="auto"/>
            <w:right w:val="none" w:sz="0" w:space="0" w:color="auto"/>
          </w:divBdr>
          <w:divsChild>
            <w:div w:id="611016499">
              <w:marLeft w:val="0"/>
              <w:marRight w:val="0"/>
              <w:marTop w:val="0"/>
              <w:marBottom w:val="0"/>
              <w:divBdr>
                <w:top w:val="none" w:sz="0" w:space="0" w:color="auto"/>
                <w:left w:val="none" w:sz="0" w:space="0" w:color="auto"/>
                <w:bottom w:val="none" w:sz="0" w:space="0" w:color="auto"/>
                <w:right w:val="none" w:sz="0" w:space="0" w:color="auto"/>
              </w:divBdr>
              <w:divsChild>
                <w:div w:id="34382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690563">
      <w:bodyDiv w:val="1"/>
      <w:marLeft w:val="0"/>
      <w:marRight w:val="0"/>
      <w:marTop w:val="0"/>
      <w:marBottom w:val="0"/>
      <w:divBdr>
        <w:top w:val="none" w:sz="0" w:space="0" w:color="auto"/>
        <w:left w:val="none" w:sz="0" w:space="0" w:color="auto"/>
        <w:bottom w:val="none" w:sz="0" w:space="0" w:color="auto"/>
        <w:right w:val="none" w:sz="0" w:space="0" w:color="auto"/>
      </w:divBdr>
      <w:divsChild>
        <w:div w:id="247929638">
          <w:marLeft w:val="0"/>
          <w:marRight w:val="0"/>
          <w:marTop w:val="0"/>
          <w:marBottom w:val="0"/>
          <w:divBdr>
            <w:top w:val="none" w:sz="0" w:space="0" w:color="auto"/>
            <w:left w:val="none" w:sz="0" w:space="0" w:color="auto"/>
            <w:bottom w:val="none" w:sz="0" w:space="0" w:color="auto"/>
            <w:right w:val="none" w:sz="0" w:space="0" w:color="auto"/>
          </w:divBdr>
        </w:div>
        <w:div w:id="289013761">
          <w:marLeft w:val="0"/>
          <w:marRight w:val="0"/>
          <w:marTop w:val="0"/>
          <w:marBottom w:val="0"/>
          <w:divBdr>
            <w:top w:val="none" w:sz="0" w:space="0" w:color="auto"/>
            <w:left w:val="none" w:sz="0" w:space="0" w:color="auto"/>
            <w:bottom w:val="none" w:sz="0" w:space="0" w:color="auto"/>
            <w:right w:val="none" w:sz="0" w:space="0" w:color="auto"/>
          </w:divBdr>
          <w:divsChild>
            <w:div w:id="179635417">
              <w:marLeft w:val="0"/>
              <w:marRight w:val="0"/>
              <w:marTop w:val="0"/>
              <w:marBottom w:val="0"/>
              <w:divBdr>
                <w:top w:val="none" w:sz="0" w:space="0" w:color="auto"/>
                <w:left w:val="none" w:sz="0" w:space="0" w:color="auto"/>
                <w:bottom w:val="none" w:sz="0" w:space="0" w:color="auto"/>
                <w:right w:val="none" w:sz="0" w:space="0" w:color="auto"/>
              </w:divBdr>
            </w:div>
          </w:divsChild>
        </w:div>
        <w:div w:id="923688727">
          <w:marLeft w:val="0"/>
          <w:marRight w:val="0"/>
          <w:marTop w:val="0"/>
          <w:marBottom w:val="0"/>
          <w:divBdr>
            <w:top w:val="none" w:sz="0" w:space="0" w:color="auto"/>
            <w:left w:val="none" w:sz="0" w:space="0" w:color="auto"/>
            <w:bottom w:val="none" w:sz="0" w:space="0" w:color="auto"/>
            <w:right w:val="none" w:sz="0" w:space="0" w:color="auto"/>
          </w:divBdr>
        </w:div>
        <w:div w:id="1799644509">
          <w:marLeft w:val="0"/>
          <w:marRight w:val="0"/>
          <w:marTop w:val="0"/>
          <w:marBottom w:val="0"/>
          <w:divBdr>
            <w:top w:val="none" w:sz="0" w:space="0" w:color="auto"/>
            <w:left w:val="none" w:sz="0" w:space="0" w:color="auto"/>
            <w:bottom w:val="none" w:sz="0" w:space="0" w:color="auto"/>
            <w:right w:val="none" w:sz="0" w:space="0" w:color="auto"/>
          </w:divBdr>
          <w:divsChild>
            <w:div w:id="465052130">
              <w:marLeft w:val="0"/>
              <w:marRight w:val="0"/>
              <w:marTop w:val="0"/>
              <w:marBottom w:val="0"/>
              <w:divBdr>
                <w:top w:val="none" w:sz="0" w:space="0" w:color="auto"/>
                <w:left w:val="none" w:sz="0" w:space="0" w:color="auto"/>
                <w:bottom w:val="none" w:sz="0" w:space="0" w:color="auto"/>
                <w:right w:val="none" w:sz="0" w:space="0" w:color="auto"/>
              </w:divBdr>
            </w:div>
          </w:divsChild>
        </w:div>
        <w:div w:id="1212958474">
          <w:marLeft w:val="0"/>
          <w:marRight w:val="0"/>
          <w:marTop w:val="0"/>
          <w:marBottom w:val="0"/>
          <w:divBdr>
            <w:top w:val="none" w:sz="0" w:space="0" w:color="auto"/>
            <w:left w:val="none" w:sz="0" w:space="0" w:color="auto"/>
            <w:bottom w:val="none" w:sz="0" w:space="0" w:color="auto"/>
            <w:right w:val="none" w:sz="0" w:space="0" w:color="auto"/>
          </w:divBdr>
        </w:div>
        <w:div w:id="511651855">
          <w:marLeft w:val="0"/>
          <w:marRight w:val="0"/>
          <w:marTop w:val="0"/>
          <w:marBottom w:val="0"/>
          <w:divBdr>
            <w:top w:val="none" w:sz="0" w:space="0" w:color="auto"/>
            <w:left w:val="none" w:sz="0" w:space="0" w:color="auto"/>
            <w:bottom w:val="none" w:sz="0" w:space="0" w:color="auto"/>
            <w:right w:val="none" w:sz="0" w:space="0" w:color="auto"/>
          </w:divBdr>
          <w:divsChild>
            <w:div w:id="1532842130">
              <w:marLeft w:val="0"/>
              <w:marRight w:val="0"/>
              <w:marTop w:val="0"/>
              <w:marBottom w:val="0"/>
              <w:divBdr>
                <w:top w:val="none" w:sz="0" w:space="0" w:color="auto"/>
                <w:left w:val="none" w:sz="0" w:space="0" w:color="auto"/>
                <w:bottom w:val="none" w:sz="0" w:space="0" w:color="auto"/>
                <w:right w:val="none" w:sz="0" w:space="0" w:color="auto"/>
              </w:divBdr>
            </w:div>
          </w:divsChild>
        </w:div>
        <w:div w:id="1233196944">
          <w:marLeft w:val="0"/>
          <w:marRight w:val="0"/>
          <w:marTop w:val="0"/>
          <w:marBottom w:val="0"/>
          <w:divBdr>
            <w:top w:val="none" w:sz="0" w:space="0" w:color="auto"/>
            <w:left w:val="none" w:sz="0" w:space="0" w:color="auto"/>
            <w:bottom w:val="none" w:sz="0" w:space="0" w:color="auto"/>
            <w:right w:val="none" w:sz="0" w:space="0" w:color="auto"/>
          </w:divBdr>
        </w:div>
        <w:div w:id="145708936">
          <w:marLeft w:val="0"/>
          <w:marRight w:val="0"/>
          <w:marTop w:val="0"/>
          <w:marBottom w:val="0"/>
          <w:divBdr>
            <w:top w:val="none" w:sz="0" w:space="0" w:color="auto"/>
            <w:left w:val="none" w:sz="0" w:space="0" w:color="auto"/>
            <w:bottom w:val="none" w:sz="0" w:space="0" w:color="auto"/>
            <w:right w:val="none" w:sz="0" w:space="0" w:color="auto"/>
          </w:divBdr>
          <w:divsChild>
            <w:div w:id="130636089">
              <w:marLeft w:val="0"/>
              <w:marRight w:val="0"/>
              <w:marTop w:val="0"/>
              <w:marBottom w:val="0"/>
              <w:divBdr>
                <w:top w:val="none" w:sz="0" w:space="0" w:color="auto"/>
                <w:left w:val="none" w:sz="0" w:space="0" w:color="auto"/>
                <w:bottom w:val="none" w:sz="0" w:space="0" w:color="auto"/>
                <w:right w:val="none" w:sz="0" w:space="0" w:color="auto"/>
              </w:divBdr>
            </w:div>
          </w:divsChild>
        </w:div>
        <w:div w:id="701787043">
          <w:marLeft w:val="0"/>
          <w:marRight w:val="0"/>
          <w:marTop w:val="0"/>
          <w:marBottom w:val="0"/>
          <w:divBdr>
            <w:top w:val="none" w:sz="0" w:space="0" w:color="auto"/>
            <w:left w:val="none" w:sz="0" w:space="0" w:color="auto"/>
            <w:bottom w:val="none" w:sz="0" w:space="0" w:color="auto"/>
            <w:right w:val="none" w:sz="0" w:space="0" w:color="auto"/>
          </w:divBdr>
        </w:div>
        <w:div w:id="1231425486">
          <w:marLeft w:val="0"/>
          <w:marRight w:val="0"/>
          <w:marTop w:val="0"/>
          <w:marBottom w:val="0"/>
          <w:divBdr>
            <w:top w:val="none" w:sz="0" w:space="0" w:color="auto"/>
            <w:left w:val="none" w:sz="0" w:space="0" w:color="auto"/>
            <w:bottom w:val="none" w:sz="0" w:space="0" w:color="auto"/>
            <w:right w:val="none" w:sz="0" w:space="0" w:color="auto"/>
          </w:divBdr>
          <w:divsChild>
            <w:div w:id="2068070940">
              <w:marLeft w:val="0"/>
              <w:marRight w:val="0"/>
              <w:marTop w:val="0"/>
              <w:marBottom w:val="0"/>
              <w:divBdr>
                <w:top w:val="none" w:sz="0" w:space="0" w:color="auto"/>
                <w:left w:val="none" w:sz="0" w:space="0" w:color="auto"/>
                <w:bottom w:val="none" w:sz="0" w:space="0" w:color="auto"/>
                <w:right w:val="none" w:sz="0" w:space="0" w:color="auto"/>
              </w:divBdr>
            </w:div>
          </w:divsChild>
        </w:div>
        <w:div w:id="1339231663">
          <w:marLeft w:val="0"/>
          <w:marRight w:val="0"/>
          <w:marTop w:val="0"/>
          <w:marBottom w:val="0"/>
          <w:divBdr>
            <w:top w:val="none" w:sz="0" w:space="0" w:color="auto"/>
            <w:left w:val="none" w:sz="0" w:space="0" w:color="auto"/>
            <w:bottom w:val="none" w:sz="0" w:space="0" w:color="auto"/>
            <w:right w:val="none" w:sz="0" w:space="0" w:color="auto"/>
          </w:divBdr>
        </w:div>
        <w:div w:id="276361">
          <w:marLeft w:val="0"/>
          <w:marRight w:val="0"/>
          <w:marTop w:val="0"/>
          <w:marBottom w:val="0"/>
          <w:divBdr>
            <w:top w:val="none" w:sz="0" w:space="0" w:color="auto"/>
            <w:left w:val="none" w:sz="0" w:space="0" w:color="auto"/>
            <w:bottom w:val="none" w:sz="0" w:space="0" w:color="auto"/>
            <w:right w:val="none" w:sz="0" w:space="0" w:color="auto"/>
          </w:divBdr>
          <w:divsChild>
            <w:div w:id="250555415">
              <w:marLeft w:val="0"/>
              <w:marRight w:val="0"/>
              <w:marTop w:val="0"/>
              <w:marBottom w:val="0"/>
              <w:divBdr>
                <w:top w:val="none" w:sz="0" w:space="0" w:color="auto"/>
                <w:left w:val="none" w:sz="0" w:space="0" w:color="auto"/>
                <w:bottom w:val="none" w:sz="0" w:space="0" w:color="auto"/>
                <w:right w:val="none" w:sz="0" w:space="0" w:color="auto"/>
              </w:divBdr>
            </w:div>
          </w:divsChild>
        </w:div>
        <w:div w:id="351802179">
          <w:marLeft w:val="0"/>
          <w:marRight w:val="0"/>
          <w:marTop w:val="0"/>
          <w:marBottom w:val="0"/>
          <w:divBdr>
            <w:top w:val="none" w:sz="0" w:space="0" w:color="auto"/>
            <w:left w:val="none" w:sz="0" w:space="0" w:color="auto"/>
            <w:bottom w:val="none" w:sz="0" w:space="0" w:color="auto"/>
            <w:right w:val="none" w:sz="0" w:space="0" w:color="auto"/>
          </w:divBdr>
        </w:div>
        <w:div w:id="1331250125">
          <w:marLeft w:val="0"/>
          <w:marRight w:val="0"/>
          <w:marTop w:val="0"/>
          <w:marBottom w:val="0"/>
          <w:divBdr>
            <w:top w:val="none" w:sz="0" w:space="0" w:color="auto"/>
            <w:left w:val="none" w:sz="0" w:space="0" w:color="auto"/>
            <w:bottom w:val="none" w:sz="0" w:space="0" w:color="auto"/>
            <w:right w:val="none" w:sz="0" w:space="0" w:color="auto"/>
          </w:divBdr>
          <w:divsChild>
            <w:div w:id="251161399">
              <w:marLeft w:val="0"/>
              <w:marRight w:val="0"/>
              <w:marTop w:val="0"/>
              <w:marBottom w:val="0"/>
              <w:divBdr>
                <w:top w:val="none" w:sz="0" w:space="0" w:color="auto"/>
                <w:left w:val="none" w:sz="0" w:space="0" w:color="auto"/>
                <w:bottom w:val="none" w:sz="0" w:space="0" w:color="auto"/>
                <w:right w:val="none" w:sz="0" w:space="0" w:color="auto"/>
              </w:divBdr>
            </w:div>
          </w:divsChild>
        </w:div>
        <w:div w:id="271977561">
          <w:marLeft w:val="0"/>
          <w:marRight w:val="0"/>
          <w:marTop w:val="300"/>
          <w:marBottom w:val="0"/>
          <w:divBdr>
            <w:top w:val="none" w:sz="0" w:space="0" w:color="auto"/>
            <w:left w:val="none" w:sz="0" w:space="0" w:color="auto"/>
            <w:bottom w:val="none" w:sz="0" w:space="0" w:color="auto"/>
            <w:right w:val="none" w:sz="0" w:space="0" w:color="auto"/>
          </w:divBdr>
          <w:divsChild>
            <w:div w:id="507720758">
              <w:marLeft w:val="0"/>
              <w:marRight w:val="0"/>
              <w:marTop w:val="0"/>
              <w:marBottom w:val="0"/>
              <w:divBdr>
                <w:top w:val="none" w:sz="0" w:space="0" w:color="auto"/>
                <w:left w:val="none" w:sz="0" w:space="0" w:color="auto"/>
                <w:bottom w:val="none" w:sz="0" w:space="0" w:color="auto"/>
                <w:right w:val="none" w:sz="0" w:space="0" w:color="auto"/>
              </w:divBdr>
              <w:divsChild>
                <w:div w:id="94431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558882">
          <w:marLeft w:val="0"/>
          <w:marRight w:val="0"/>
          <w:marTop w:val="300"/>
          <w:marBottom w:val="0"/>
          <w:divBdr>
            <w:top w:val="none" w:sz="0" w:space="0" w:color="auto"/>
            <w:left w:val="none" w:sz="0" w:space="0" w:color="auto"/>
            <w:bottom w:val="none" w:sz="0" w:space="0" w:color="auto"/>
            <w:right w:val="none" w:sz="0" w:space="0" w:color="auto"/>
          </w:divBdr>
          <w:divsChild>
            <w:div w:id="1854568190">
              <w:marLeft w:val="0"/>
              <w:marRight w:val="0"/>
              <w:marTop w:val="0"/>
              <w:marBottom w:val="0"/>
              <w:divBdr>
                <w:top w:val="none" w:sz="0" w:space="0" w:color="auto"/>
                <w:left w:val="none" w:sz="0" w:space="0" w:color="auto"/>
                <w:bottom w:val="none" w:sz="0" w:space="0" w:color="auto"/>
                <w:right w:val="none" w:sz="0" w:space="0" w:color="auto"/>
              </w:divBdr>
              <w:divsChild>
                <w:div w:id="121624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119992">
          <w:marLeft w:val="0"/>
          <w:marRight w:val="0"/>
          <w:marTop w:val="300"/>
          <w:marBottom w:val="0"/>
          <w:divBdr>
            <w:top w:val="none" w:sz="0" w:space="0" w:color="auto"/>
            <w:left w:val="none" w:sz="0" w:space="0" w:color="auto"/>
            <w:bottom w:val="none" w:sz="0" w:space="0" w:color="auto"/>
            <w:right w:val="none" w:sz="0" w:space="0" w:color="auto"/>
          </w:divBdr>
          <w:divsChild>
            <w:div w:id="1041438015">
              <w:marLeft w:val="0"/>
              <w:marRight w:val="0"/>
              <w:marTop w:val="0"/>
              <w:marBottom w:val="0"/>
              <w:divBdr>
                <w:top w:val="none" w:sz="0" w:space="0" w:color="auto"/>
                <w:left w:val="none" w:sz="0" w:space="0" w:color="auto"/>
                <w:bottom w:val="none" w:sz="0" w:space="0" w:color="auto"/>
                <w:right w:val="none" w:sz="0" w:space="0" w:color="auto"/>
              </w:divBdr>
              <w:divsChild>
                <w:div w:id="8743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958981">
          <w:marLeft w:val="0"/>
          <w:marRight w:val="0"/>
          <w:marTop w:val="300"/>
          <w:marBottom w:val="0"/>
          <w:divBdr>
            <w:top w:val="none" w:sz="0" w:space="0" w:color="auto"/>
            <w:left w:val="none" w:sz="0" w:space="0" w:color="auto"/>
            <w:bottom w:val="none" w:sz="0" w:space="0" w:color="auto"/>
            <w:right w:val="none" w:sz="0" w:space="0" w:color="auto"/>
          </w:divBdr>
          <w:divsChild>
            <w:div w:id="6060650">
              <w:marLeft w:val="0"/>
              <w:marRight w:val="0"/>
              <w:marTop w:val="0"/>
              <w:marBottom w:val="0"/>
              <w:divBdr>
                <w:top w:val="none" w:sz="0" w:space="0" w:color="auto"/>
                <w:left w:val="none" w:sz="0" w:space="0" w:color="auto"/>
                <w:bottom w:val="none" w:sz="0" w:space="0" w:color="auto"/>
                <w:right w:val="none" w:sz="0" w:space="0" w:color="auto"/>
              </w:divBdr>
              <w:divsChild>
                <w:div w:id="119861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342940">
      <w:bodyDiv w:val="1"/>
      <w:marLeft w:val="0"/>
      <w:marRight w:val="0"/>
      <w:marTop w:val="0"/>
      <w:marBottom w:val="0"/>
      <w:divBdr>
        <w:top w:val="none" w:sz="0" w:space="0" w:color="auto"/>
        <w:left w:val="none" w:sz="0" w:space="0" w:color="auto"/>
        <w:bottom w:val="none" w:sz="0" w:space="0" w:color="auto"/>
        <w:right w:val="none" w:sz="0" w:space="0" w:color="auto"/>
      </w:divBdr>
      <w:divsChild>
        <w:div w:id="780490919">
          <w:marLeft w:val="0"/>
          <w:marRight w:val="0"/>
          <w:marTop w:val="0"/>
          <w:marBottom w:val="0"/>
          <w:divBdr>
            <w:top w:val="none" w:sz="0" w:space="0" w:color="auto"/>
            <w:left w:val="none" w:sz="0" w:space="0" w:color="auto"/>
            <w:bottom w:val="none" w:sz="0" w:space="0" w:color="auto"/>
            <w:right w:val="none" w:sz="0" w:space="0" w:color="auto"/>
          </w:divBdr>
        </w:div>
        <w:div w:id="132841854">
          <w:marLeft w:val="0"/>
          <w:marRight w:val="0"/>
          <w:marTop w:val="0"/>
          <w:marBottom w:val="0"/>
          <w:divBdr>
            <w:top w:val="none" w:sz="0" w:space="0" w:color="auto"/>
            <w:left w:val="none" w:sz="0" w:space="0" w:color="auto"/>
            <w:bottom w:val="none" w:sz="0" w:space="0" w:color="auto"/>
            <w:right w:val="none" w:sz="0" w:space="0" w:color="auto"/>
          </w:divBdr>
          <w:divsChild>
            <w:div w:id="249971887">
              <w:marLeft w:val="0"/>
              <w:marRight w:val="0"/>
              <w:marTop w:val="0"/>
              <w:marBottom w:val="0"/>
              <w:divBdr>
                <w:top w:val="none" w:sz="0" w:space="0" w:color="auto"/>
                <w:left w:val="none" w:sz="0" w:space="0" w:color="auto"/>
                <w:bottom w:val="none" w:sz="0" w:space="0" w:color="auto"/>
                <w:right w:val="none" w:sz="0" w:space="0" w:color="auto"/>
              </w:divBdr>
            </w:div>
          </w:divsChild>
        </w:div>
        <w:div w:id="1359113838">
          <w:marLeft w:val="0"/>
          <w:marRight w:val="0"/>
          <w:marTop w:val="0"/>
          <w:marBottom w:val="0"/>
          <w:divBdr>
            <w:top w:val="none" w:sz="0" w:space="0" w:color="auto"/>
            <w:left w:val="none" w:sz="0" w:space="0" w:color="auto"/>
            <w:bottom w:val="none" w:sz="0" w:space="0" w:color="auto"/>
            <w:right w:val="none" w:sz="0" w:space="0" w:color="auto"/>
          </w:divBdr>
        </w:div>
        <w:div w:id="869610797">
          <w:marLeft w:val="0"/>
          <w:marRight w:val="0"/>
          <w:marTop w:val="0"/>
          <w:marBottom w:val="0"/>
          <w:divBdr>
            <w:top w:val="none" w:sz="0" w:space="0" w:color="auto"/>
            <w:left w:val="none" w:sz="0" w:space="0" w:color="auto"/>
            <w:bottom w:val="none" w:sz="0" w:space="0" w:color="auto"/>
            <w:right w:val="none" w:sz="0" w:space="0" w:color="auto"/>
          </w:divBdr>
          <w:divsChild>
            <w:div w:id="318122465">
              <w:marLeft w:val="0"/>
              <w:marRight w:val="0"/>
              <w:marTop w:val="0"/>
              <w:marBottom w:val="0"/>
              <w:divBdr>
                <w:top w:val="none" w:sz="0" w:space="0" w:color="auto"/>
                <w:left w:val="none" w:sz="0" w:space="0" w:color="auto"/>
                <w:bottom w:val="none" w:sz="0" w:space="0" w:color="auto"/>
                <w:right w:val="none" w:sz="0" w:space="0" w:color="auto"/>
              </w:divBdr>
            </w:div>
          </w:divsChild>
        </w:div>
        <w:div w:id="528446671">
          <w:marLeft w:val="0"/>
          <w:marRight w:val="0"/>
          <w:marTop w:val="0"/>
          <w:marBottom w:val="0"/>
          <w:divBdr>
            <w:top w:val="none" w:sz="0" w:space="0" w:color="auto"/>
            <w:left w:val="none" w:sz="0" w:space="0" w:color="auto"/>
            <w:bottom w:val="none" w:sz="0" w:space="0" w:color="auto"/>
            <w:right w:val="none" w:sz="0" w:space="0" w:color="auto"/>
          </w:divBdr>
        </w:div>
        <w:div w:id="1874028292">
          <w:marLeft w:val="0"/>
          <w:marRight w:val="0"/>
          <w:marTop w:val="0"/>
          <w:marBottom w:val="0"/>
          <w:divBdr>
            <w:top w:val="none" w:sz="0" w:space="0" w:color="auto"/>
            <w:left w:val="none" w:sz="0" w:space="0" w:color="auto"/>
            <w:bottom w:val="none" w:sz="0" w:space="0" w:color="auto"/>
            <w:right w:val="none" w:sz="0" w:space="0" w:color="auto"/>
          </w:divBdr>
          <w:divsChild>
            <w:div w:id="1245526987">
              <w:marLeft w:val="0"/>
              <w:marRight w:val="0"/>
              <w:marTop w:val="0"/>
              <w:marBottom w:val="0"/>
              <w:divBdr>
                <w:top w:val="none" w:sz="0" w:space="0" w:color="auto"/>
                <w:left w:val="none" w:sz="0" w:space="0" w:color="auto"/>
                <w:bottom w:val="none" w:sz="0" w:space="0" w:color="auto"/>
                <w:right w:val="none" w:sz="0" w:space="0" w:color="auto"/>
              </w:divBdr>
            </w:div>
          </w:divsChild>
        </w:div>
        <w:div w:id="727874401">
          <w:marLeft w:val="0"/>
          <w:marRight w:val="0"/>
          <w:marTop w:val="0"/>
          <w:marBottom w:val="0"/>
          <w:divBdr>
            <w:top w:val="none" w:sz="0" w:space="0" w:color="auto"/>
            <w:left w:val="none" w:sz="0" w:space="0" w:color="auto"/>
            <w:bottom w:val="none" w:sz="0" w:space="0" w:color="auto"/>
            <w:right w:val="none" w:sz="0" w:space="0" w:color="auto"/>
          </w:divBdr>
        </w:div>
        <w:div w:id="916473054">
          <w:marLeft w:val="0"/>
          <w:marRight w:val="0"/>
          <w:marTop w:val="0"/>
          <w:marBottom w:val="0"/>
          <w:divBdr>
            <w:top w:val="none" w:sz="0" w:space="0" w:color="auto"/>
            <w:left w:val="none" w:sz="0" w:space="0" w:color="auto"/>
            <w:bottom w:val="none" w:sz="0" w:space="0" w:color="auto"/>
            <w:right w:val="none" w:sz="0" w:space="0" w:color="auto"/>
          </w:divBdr>
          <w:divsChild>
            <w:div w:id="1920863704">
              <w:marLeft w:val="0"/>
              <w:marRight w:val="0"/>
              <w:marTop w:val="0"/>
              <w:marBottom w:val="0"/>
              <w:divBdr>
                <w:top w:val="none" w:sz="0" w:space="0" w:color="auto"/>
                <w:left w:val="none" w:sz="0" w:space="0" w:color="auto"/>
                <w:bottom w:val="none" w:sz="0" w:space="0" w:color="auto"/>
                <w:right w:val="none" w:sz="0" w:space="0" w:color="auto"/>
              </w:divBdr>
            </w:div>
          </w:divsChild>
        </w:div>
        <w:div w:id="520827360">
          <w:marLeft w:val="0"/>
          <w:marRight w:val="0"/>
          <w:marTop w:val="0"/>
          <w:marBottom w:val="0"/>
          <w:divBdr>
            <w:top w:val="none" w:sz="0" w:space="0" w:color="auto"/>
            <w:left w:val="none" w:sz="0" w:space="0" w:color="auto"/>
            <w:bottom w:val="none" w:sz="0" w:space="0" w:color="auto"/>
            <w:right w:val="none" w:sz="0" w:space="0" w:color="auto"/>
          </w:divBdr>
        </w:div>
        <w:div w:id="955254841">
          <w:marLeft w:val="0"/>
          <w:marRight w:val="0"/>
          <w:marTop w:val="0"/>
          <w:marBottom w:val="0"/>
          <w:divBdr>
            <w:top w:val="none" w:sz="0" w:space="0" w:color="auto"/>
            <w:left w:val="none" w:sz="0" w:space="0" w:color="auto"/>
            <w:bottom w:val="none" w:sz="0" w:space="0" w:color="auto"/>
            <w:right w:val="none" w:sz="0" w:space="0" w:color="auto"/>
          </w:divBdr>
          <w:divsChild>
            <w:div w:id="1722242142">
              <w:marLeft w:val="0"/>
              <w:marRight w:val="0"/>
              <w:marTop w:val="0"/>
              <w:marBottom w:val="0"/>
              <w:divBdr>
                <w:top w:val="none" w:sz="0" w:space="0" w:color="auto"/>
                <w:left w:val="none" w:sz="0" w:space="0" w:color="auto"/>
                <w:bottom w:val="none" w:sz="0" w:space="0" w:color="auto"/>
                <w:right w:val="none" w:sz="0" w:space="0" w:color="auto"/>
              </w:divBdr>
            </w:div>
          </w:divsChild>
        </w:div>
        <w:div w:id="1886795259">
          <w:marLeft w:val="0"/>
          <w:marRight w:val="0"/>
          <w:marTop w:val="0"/>
          <w:marBottom w:val="0"/>
          <w:divBdr>
            <w:top w:val="none" w:sz="0" w:space="0" w:color="auto"/>
            <w:left w:val="none" w:sz="0" w:space="0" w:color="auto"/>
            <w:bottom w:val="none" w:sz="0" w:space="0" w:color="auto"/>
            <w:right w:val="none" w:sz="0" w:space="0" w:color="auto"/>
          </w:divBdr>
        </w:div>
        <w:div w:id="719328435">
          <w:marLeft w:val="0"/>
          <w:marRight w:val="0"/>
          <w:marTop w:val="0"/>
          <w:marBottom w:val="0"/>
          <w:divBdr>
            <w:top w:val="none" w:sz="0" w:space="0" w:color="auto"/>
            <w:left w:val="none" w:sz="0" w:space="0" w:color="auto"/>
            <w:bottom w:val="none" w:sz="0" w:space="0" w:color="auto"/>
            <w:right w:val="none" w:sz="0" w:space="0" w:color="auto"/>
          </w:divBdr>
          <w:divsChild>
            <w:div w:id="128129644">
              <w:marLeft w:val="0"/>
              <w:marRight w:val="0"/>
              <w:marTop w:val="0"/>
              <w:marBottom w:val="0"/>
              <w:divBdr>
                <w:top w:val="none" w:sz="0" w:space="0" w:color="auto"/>
                <w:left w:val="none" w:sz="0" w:space="0" w:color="auto"/>
                <w:bottom w:val="none" w:sz="0" w:space="0" w:color="auto"/>
                <w:right w:val="none" w:sz="0" w:space="0" w:color="auto"/>
              </w:divBdr>
            </w:div>
          </w:divsChild>
        </w:div>
        <w:div w:id="455371433">
          <w:marLeft w:val="0"/>
          <w:marRight w:val="0"/>
          <w:marTop w:val="0"/>
          <w:marBottom w:val="0"/>
          <w:divBdr>
            <w:top w:val="none" w:sz="0" w:space="0" w:color="auto"/>
            <w:left w:val="none" w:sz="0" w:space="0" w:color="auto"/>
            <w:bottom w:val="none" w:sz="0" w:space="0" w:color="auto"/>
            <w:right w:val="none" w:sz="0" w:space="0" w:color="auto"/>
          </w:divBdr>
        </w:div>
        <w:div w:id="616109657">
          <w:marLeft w:val="0"/>
          <w:marRight w:val="0"/>
          <w:marTop w:val="0"/>
          <w:marBottom w:val="0"/>
          <w:divBdr>
            <w:top w:val="none" w:sz="0" w:space="0" w:color="auto"/>
            <w:left w:val="none" w:sz="0" w:space="0" w:color="auto"/>
            <w:bottom w:val="none" w:sz="0" w:space="0" w:color="auto"/>
            <w:right w:val="none" w:sz="0" w:space="0" w:color="auto"/>
          </w:divBdr>
          <w:divsChild>
            <w:div w:id="1834175741">
              <w:marLeft w:val="0"/>
              <w:marRight w:val="0"/>
              <w:marTop w:val="0"/>
              <w:marBottom w:val="0"/>
              <w:divBdr>
                <w:top w:val="none" w:sz="0" w:space="0" w:color="auto"/>
                <w:left w:val="none" w:sz="0" w:space="0" w:color="auto"/>
                <w:bottom w:val="none" w:sz="0" w:space="0" w:color="auto"/>
                <w:right w:val="none" w:sz="0" w:space="0" w:color="auto"/>
              </w:divBdr>
            </w:div>
          </w:divsChild>
        </w:div>
        <w:div w:id="1346784043">
          <w:marLeft w:val="0"/>
          <w:marRight w:val="0"/>
          <w:marTop w:val="300"/>
          <w:marBottom w:val="0"/>
          <w:divBdr>
            <w:top w:val="none" w:sz="0" w:space="0" w:color="auto"/>
            <w:left w:val="none" w:sz="0" w:space="0" w:color="auto"/>
            <w:bottom w:val="none" w:sz="0" w:space="0" w:color="auto"/>
            <w:right w:val="none" w:sz="0" w:space="0" w:color="auto"/>
          </w:divBdr>
          <w:divsChild>
            <w:div w:id="1604991909">
              <w:marLeft w:val="0"/>
              <w:marRight w:val="0"/>
              <w:marTop w:val="0"/>
              <w:marBottom w:val="0"/>
              <w:divBdr>
                <w:top w:val="none" w:sz="0" w:space="0" w:color="auto"/>
                <w:left w:val="none" w:sz="0" w:space="0" w:color="auto"/>
                <w:bottom w:val="none" w:sz="0" w:space="0" w:color="auto"/>
                <w:right w:val="none" w:sz="0" w:space="0" w:color="auto"/>
              </w:divBdr>
              <w:divsChild>
                <w:div w:id="148624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636208">
          <w:marLeft w:val="0"/>
          <w:marRight w:val="0"/>
          <w:marTop w:val="300"/>
          <w:marBottom w:val="0"/>
          <w:divBdr>
            <w:top w:val="none" w:sz="0" w:space="0" w:color="auto"/>
            <w:left w:val="none" w:sz="0" w:space="0" w:color="auto"/>
            <w:bottom w:val="none" w:sz="0" w:space="0" w:color="auto"/>
            <w:right w:val="none" w:sz="0" w:space="0" w:color="auto"/>
          </w:divBdr>
          <w:divsChild>
            <w:div w:id="1956135653">
              <w:marLeft w:val="0"/>
              <w:marRight w:val="0"/>
              <w:marTop w:val="0"/>
              <w:marBottom w:val="0"/>
              <w:divBdr>
                <w:top w:val="none" w:sz="0" w:space="0" w:color="auto"/>
                <w:left w:val="none" w:sz="0" w:space="0" w:color="auto"/>
                <w:bottom w:val="none" w:sz="0" w:space="0" w:color="auto"/>
                <w:right w:val="none" w:sz="0" w:space="0" w:color="auto"/>
              </w:divBdr>
              <w:divsChild>
                <w:div w:id="1123424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1728">
          <w:marLeft w:val="0"/>
          <w:marRight w:val="0"/>
          <w:marTop w:val="300"/>
          <w:marBottom w:val="0"/>
          <w:divBdr>
            <w:top w:val="none" w:sz="0" w:space="0" w:color="auto"/>
            <w:left w:val="none" w:sz="0" w:space="0" w:color="auto"/>
            <w:bottom w:val="none" w:sz="0" w:space="0" w:color="auto"/>
            <w:right w:val="none" w:sz="0" w:space="0" w:color="auto"/>
          </w:divBdr>
          <w:divsChild>
            <w:div w:id="696194299">
              <w:marLeft w:val="0"/>
              <w:marRight w:val="0"/>
              <w:marTop w:val="0"/>
              <w:marBottom w:val="0"/>
              <w:divBdr>
                <w:top w:val="none" w:sz="0" w:space="0" w:color="auto"/>
                <w:left w:val="none" w:sz="0" w:space="0" w:color="auto"/>
                <w:bottom w:val="none" w:sz="0" w:space="0" w:color="auto"/>
                <w:right w:val="none" w:sz="0" w:space="0" w:color="auto"/>
              </w:divBdr>
              <w:divsChild>
                <w:div w:id="466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3559">
          <w:marLeft w:val="0"/>
          <w:marRight w:val="0"/>
          <w:marTop w:val="300"/>
          <w:marBottom w:val="0"/>
          <w:divBdr>
            <w:top w:val="none" w:sz="0" w:space="0" w:color="auto"/>
            <w:left w:val="none" w:sz="0" w:space="0" w:color="auto"/>
            <w:bottom w:val="none" w:sz="0" w:space="0" w:color="auto"/>
            <w:right w:val="none" w:sz="0" w:space="0" w:color="auto"/>
          </w:divBdr>
          <w:divsChild>
            <w:div w:id="344983722">
              <w:marLeft w:val="0"/>
              <w:marRight w:val="0"/>
              <w:marTop w:val="0"/>
              <w:marBottom w:val="0"/>
              <w:divBdr>
                <w:top w:val="none" w:sz="0" w:space="0" w:color="auto"/>
                <w:left w:val="none" w:sz="0" w:space="0" w:color="auto"/>
                <w:bottom w:val="none" w:sz="0" w:space="0" w:color="auto"/>
                <w:right w:val="none" w:sz="0" w:space="0" w:color="auto"/>
              </w:divBdr>
              <w:divsChild>
                <w:div w:id="161120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9488010">
      <w:bodyDiv w:val="1"/>
      <w:marLeft w:val="0"/>
      <w:marRight w:val="0"/>
      <w:marTop w:val="0"/>
      <w:marBottom w:val="0"/>
      <w:divBdr>
        <w:top w:val="none" w:sz="0" w:space="0" w:color="auto"/>
        <w:left w:val="none" w:sz="0" w:space="0" w:color="auto"/>
        <w:bottom w:val="none" w:sz="0" w:space="0" w:color="auto"/>
        <w:right w:val="none" w:sz="0" w:space="0" w:color="auto"/>
      </w:divBdr>
      <w:divsChild>
        <w:div w:id="410398382">
          <w:marLeft w:val="0"/>
          <w:marRight w:val="0"/>
          <w:marTop w:val="0"/>
          <w:marBottom w:val="0"/>
          <w:divBdr>
            <w:top w:val="none" w:sz="0" w:space="0" w:color="auto"/>
            <w:left w:val="none" w:sz="0" w:space="0" w:color="auto"/>
            <w:bottom w:val="none" w:sz="0" w:space="0" w:color="auto"/>
            <w:right w:val="none" w:sz="0" w:space="0" w:color="auto"/>
          </w:divBdr>
        </w:div>
        <w:div w:id="2023699125">
          <w:marLeft w:val="0"/>
          <w:marRight w:val="0"/>
          <w:marTop w:val="0"/>
          <w:marBottom w:val="0"/>
          <w:divBdr>
            <w:top w:val="none" w:sz="0" w:space="0" w:color="auto"/>
            <w:left w:val="none" w:sz="0" w:space="0" w:color="auto"/>
            <w:bottom w:val="none" w:sz="0" w:space="0" w:color="auto"/>
            <w:right w:val="none" w:sz="0" w:space="0" w:color="auto"/>
          </w:divBdr>
          <w:divsChild>
            <w:div w:id="1296135880">
              <w:marLeft w:val="0"/>
              <w:marRight w:val="0"/>
              <w:marTop w:val="0"/>
              <w:marBottom w:val="0"/>
              <w:divBdr>
                <w:top w:val="none" w:sz="0" w:space="0" w:color="auto"/>
                <w:left w:val="none" w:sz="0" w:space="0" w:color="auto"/>
                <w:bottom w:val="none" w:sz="0" w:space="0" w:color="auto"/>
                <w:right w:val="none" w:sz="0" w:space="0" w:color="auto"/>
              </w:divBdr>
            </w:div>
          </w:divsChild>
        </w:div>
        <w:div w:id="1370228407">
          <w:marLeft w:val="0"/>
          <w:marRight w:val="0"/>
          <w:marTop w:val="0"/>
          <w:marBottom w:val="0"/>
          <w:divBdr>
            <w:top w:val="none" w:sz="0" w:space="0" w:color="auto"/>
            <w:left w:val="none" w:sz="0" w:space="0" w:color="auto"/>
            <w:bottom w:val="none" w:sz="0" w:space="0" w:color="auto"/>
            <w:right w:val="none" w:sz="0" w:space="0" w:color="auto"/>
          </w:divBdr>
        </w:div>
        <w:div w:id="786970849">
          <w:marLeft w:val="0"/>
          <w:marRight w:val="0"/>
          <w:marTop w:val="0"/>
          <w:marBottom w:val="0"/>
          <w:divBdr>
            <w:top w:val="none" w:sz="0" w:space="0" w:color="auto"/>
            <w:left w:val="none" w:sz="0" w:space="0" w:color="auto"/>
            <w:bottom w:val="none" w:sz="0" w:space="0" w:color="auto"/>
            <w:right w:val="none" w:sz="0" w:space="0" w:color="auto"/>
          </w:divBdr>
          <w:divsChild>
            <w:div w:id="583026434">
              <w:marLeft w:val="0"/>
              <w:marRight w:val="0"/>
              <w:marTop w:val="0"/>
              <w:marBottom w:val="0"/>
              <w:divBdr>
                <w:top w:val="none" w:sz="0" w:space="0" w:color="auto"/>
                <w:left w:val="none" w:sz="0" w:space="0" w:color="auto"/>
                <w:bottom w:val="none" w:sz="0" w:space="0" w:color="auto"/>
                <w:right w:val="none" w:sz="0" w:space="0" w:color="auto"/>
              </w:divBdr>
            </w:div>
          </w:divsChild>
        </w:div>
        <w:div w:id="379981788">
          <w:marLeft w:val="0"/>
          <w:marRight w:val="0"/>
          <w:marTop w:val="0"/>
          <w:marBottom w:val="0"/>
          <w:divBdr>
            <w:top w:val="none" w:sz="0" w:space="0" w:color="auto"/>
            <w:left w:val="none" w:sz="0" w:space="0" w:color="auto"/>
            <w:bottom w:val="none" w:sz="0" w:space="0" w:color="auto"/>
            <w:right w:val="none" w:sz="0" w:space="0" w:color="auto"/>
          </w:divBdr>
        </w:div>
        <w:div w:id="1841193324">
          <w:marLeft w:val="0"/>
          <w:marRight w:val="0"/>
          <w:marTop w:val="0"/>
          <w:marBottom w:val="0"/>
          <w:divBdr>
            <w:top w:val="none" w:sz="0" w:space="0" w:color="auto"/>
            <w:left w:val="none" w:sz="0" w:space="0" w:color="auto"/>
            <w:bottom w:val="none" w:sz="0" w:space="0" w:color="auto"/>
            <w:right w:val="none" w:sz="0" w:space="0" w:color="auto"/>
          </w:divBdr>
          <w:divsChild>
            <w:div w:id="1978798057">
              <w:marLeft w:val="0"/>
              <w:marRight w:val="0"/>
              <w:marTop w:val="0"/>
              <w:marBottom w:val="0"/>
              <w:divBdr>
                <w:top w:val="none" w:sz="0" w:space="0" w:color="auto"/>
                <w:left w:val="none" w:sz="0" w:space="0" w:color="auto"/>
                <w:bottom w:val="none" w:sz="0" w:space="0" w:color="auto"/>
                <w:right w:val="none" w:sz="0" w:space="0" w:color="auto"/>
              </w:divBdr>
            </w:div>
          </w:divsChild>
        </w:div>
        <w:div w:id="89158461">
          <w:marLeft w:val="0"/>
          <w:marRight w:val="0"/>
          <w:marTop w:val="0"/>
          <w:marBottom w:val="0"/>
          <w:divBdr>
            <w:top w:val="none" w:sz="0" w:space="0" w:color="auto"/>
            <w:left w:val="none" w:sz="0" w:space="0" w:color="auto"/>
            <w:bottom w:val="none" w:sz="0" w:space="0" w:color="auto"/>
            <w:right w:val="none" w:sz="0" w:space="0" w:color="auto"/>
          </w:divBdr>
        </w:div>
        <w:div w:id="216400403">
          <w:marLeft w:val="0"/>
          <w:marRight w:val="0"/>
          <w:marTop w:val="0"/>
          <w:marBottom w:val="0"/>
          <w:divBdr>
            <w:top w:val="none" w:sz="0" w:space="0" w:color="auto"/>
            <w:left w:val="none" w:sz="0" w:space="0" w:color="auto"/>
            <w:bottom w:val="none" w:sz="0" w:space="0" w:color="auto"/>
            <w:right w:val="none" w:sz="0" w:space="0" w:color="auto"/>
          </w:divBdr>
          <w:divsChild>
            <w:div w:id="287588100">
              <w:marLeft w:val="0"/>
              <w:marRight w:val="0"/>
              <w:marTop w:val="0"/>
              <w:marBottom w:val="0"/>
              <w:divBdr>
                <w:top w:val="none" w:sz="0" w:space="0" w:color="auto"/>
                <w:left w:val="none" w:sz="0" w:space="0" w:color="auto"/>
                <w:bottom w:val="none" w:sz="0" w:space="0" w:color="auto"/>
                <w:right w:val="none" w:sz="0" w:space="0" w:color="auto"/>
              </w:divBdr>
            </w:div>
          </w:divsChild>
        </w:div>
        <w:div w:id="249235563">
          <w:marLeft w:val="0"/>
          <w:marRight w:val="0"/>
          <w:marTop w:val="0"/>
          <w:marBottom w:val="0"/>
          <w:divBdr>
            <w:top w:val="none" w:sz="0" w:space="0" w:color="auto"/>
            <w:left w:val="none" w:sz="0" w:space="0" w:color="auto"/>
            <w:bottom w:val="none" w:sz="0" w:space="0" w:color="auto"/>
            <w:right w:val="none" w:sz="0" w:space="0" w:color="auto"/>
          </w:divBdr>
        </w:div>
        <w:div w:id="2038965902">
          <w:marLeft w:val="0"/>
          <w:marRight w:val="0"/>
          <w:marTop w:val="0"/>
          <w:marBottom w:val="0"/>
          <w:divBdr>
            <w:top w:val="none" w:sz="0" w:space="0" w:color="auto"/>
            <w:left w:val="none" w:sz="0" w:space="0" w:color="auto"/>
            <w:bottom w:val="none" w:sz="0" w:space="0" w:color="auto"/>
            <w:right w:val="none" w:sz="0" w:space="0" w:color="auto"/>
          </w:divBdr>
          <w:divsChild>
            <w:div w:id="1784567297">
              <w:marLeft w:val="0"/>
              <w:marRight w:val="0"/>
              <w:marTop w:val="0"/>
              <w:marBottom w:val="0"/>
              <w:divBdr>
                <w:top w:val="none" w:sz="0" w:space="0" w:color="auto"/>
                <w:left w:val="none" w:sz="0" w:space="0" w:color="auto"/>
                <w:bottom w:val="none" w:sz="0" w:space="0" w:color="auto"/>
                <w:right w:val="none" w:sz="0" w:space="0" w:color="auto"/>
              </w:divBdr>
            </w:div>
          </w:divsChild>
        </w:div>
        <w:div w:id="702049159">
          <w:marLeft w:val="0"/>
          <w:marRight w:val="0"/>
          <w:marTop w:val="0"/>
          <w:marBottom w:val="0"/>
          <w:divBdr>
            <w:top w:val="none" w:sz="0" w:space="0" w:color="auto"/>
            <w:left w:val="none" w:sz="0" w:space="0" w:color="auto"/>
            <w:bottom w:val="none" w:sz="0" w:space="0" w:color="auto"/>
            <w:right w:val="none" w:sz="0" w:space="0" w:color="auto"/>
          </w:divBdr>
        </w:div>
        <w:div w:id="1652978287">
          <w:marLeft w:val="0"/>
          <w:marRight w:val="0"/>
          <w:marTop w:val="0"/>
          <w:marBottom w:val="0"/>
          <w:divBdr>
            <w:top w:val="none" w:sz="0" w:space="0" w:color="auto"/>
            <w:left w:val="none" w:sz="0" w:space="0" w:color="auto"/>
            <w:bottom w:val="none" w:sz="0" w:space="0" w:color="auto"/>
            <w:right w:val="none" w:sz="0" w:space="0" w:color="auto"/>
          </w:divBdr>
          <w:divsChild>
            <w:div w:id="1234044037">
              <w:marLeft w:val="0"/>
              <w:marRight w:val="0"/>
              <w:marTop w:val="0"/>
              <w:marBottom w:val="0"/>
              <w:divBdr>
                <w:top w:val="none" w:sz="0" w:space="0" w:color="auto"/>
                <w:left w:val="none" w:sz="0" w:space="0" w:color="auto"/>
                <w:bottom w:val="none" w:sz="0" w:space="0" w:color="auto"/>
                <w:right w:val="none" w:sz="0" w:space="0" w:color="auto"/>
              </w:divBdr>
            </w:div>
          </w:divsChild>
        </w:div>
        <w:div w:id="1108768193">
          <w:marLeft w:val="0"/>
          <w:marRight w:val="0"/>
          <w:marTop w:val="0"/>
          <w:marBottom w:val="0"/>
          <w:divBdr>
            <w:top w:val="none" w:sz="0" w:space="0" w:color="auto"/>
            <w:left w:val="none" w:sz="0" w:space="0" w:color="auto"/>
            <w:bottom w:val="none" w:sz="0" w:space="0" w:color="auto"/>
            <w:right w:val="none" w:sz="0" w:space="0" w:color="auto"/>
          </w:divBdr>
        </w:div>
        <w:div w:id="2080594574">
          <w:marLeft w:val="0"/>
          <w:marRight w:val="0"/>
          <w:marTop w:val="0"/>
          <w:marBottom w:val="0"/>
          <w:divBdr>
            <w:top w:val="none" w:sz="0" w:space="0" w:color="auto"/>
            <w:left w:val="none" w:sz="0" w:space="0" w:color="auto"/>
            <w:bottom w:val="none" w:sz="0" w:space="0" w:color="auto"/>
            <w:right w:val="none" w:sz="0" w:space="0" w:color="auto"/>
          </w:divBdr>
          <w:divsChild>
            <w:div w:id="105203036">
              <w:marLeft w:val="0"/>
              <w:marRight w:val="0"/>
              <w:marTop w:val="0"/>
              <w:marBottom w:val="0"/>
              <w:divBdr>
                <w:top w:val="none" w:sz="0" w:space="0" w:color="auto"/>
                <w:left w:val="none" w:sz="0" w:space="0" w:color="auto"/>
                <w:bottom w:val="none" w:sz="0" w:space="0" w:color="auto"/>
                <w:right w:val="none" w:sz="0" w:space="0" w:color="auto"/>
              </w:divBdr>
            </w:div>
          </w:divsChild>
        </w:div>
        <w:div w:id="1962806796">
          <w:marLeft w:val="0"/>
          <w:marRight w:val="0"/>
          <w:marTop w:val="300"/>
          <w:marBottom w:val="0"/>
          <w:divBdr>
            <w:top w:val="none" w:sz="0" w:space="0" w:color="auto"/>
            <w:left w:val="none" w:sz="0" w:space="0" w:color="auto"/>
            <w:bottom w:val="none" w:sz="0" w:space="0" w:color="auto"/>
            <w:right w:val="none" w:sz="0" w:space="0" w:color="auto"/>
          </w:divBdr>
          <w:divsChild>
            <w:div w:id="270864822">
              <w:marLeft w:val="0"/>
              <w:marRight w:val="0"/>
              <w:marTop w:val="0"/>
              <w:marBottom w:val="0"/>
              <w:divBdr>
                <w:top w:val="none" w:sz="0" w:space="0" w:color="auto"/>
                <w:left w:val="none" w:sz="0" w:space="0" w:color="auto"/>
                <w:bottom w:val="none" w:sz="0" w:space="0" w:color="auto"/>
                <w:right w:val="none" w:sz="0" w:space="0" w:color="auto"/>
              </w:divBdr>
              <w:divsChild>
                <w:div w:id="36144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3744">
          <w:marLeft w:val="0"/>
          <w:marRight w:val="0"/>
          <w:marTop w:val="300"/>
          <w:marBottom w:val="0"/>
          <w:divBdr>
            <w:top w:val="none" w:sz="0" w:space="0" w:color="auto"/>
            <w:left w:val="none" w:sz="0" w:space="0" w:color="auto"/>
            <w:bottom w:val="none" w:sz="0" w:space="0" w:color="auto"/>
            <w:right w:val="none" w:sz="0" w:space="0" w:color="auto"/>
          </w:divBdr>
          <w:divsChild>
            <w:div w:id="637224714">
              <w:marLeft w:val="0"/>
              <w:marRight w:val="0"/>
              <w:marTop w:val="0"/>
              <w:marBottom w:val="0"/>
              <w:divBdr>
                <w:top w:val="none" w:sz="0" w:space="0" w:color="auto"/>
                <w:left w:val="none" w:sz="0" w:space="0" w:color="auto"/>
                <w:bottom w:val="none" w:sz="0" w:space="0" w:color="auto"/>
                <w:right w:val="none" w:sz="0" w:space="0" w:color="auto"/>
              </w:divBdr>
              <w:divsChild>
                <w:div w:id="183417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071260">
          <w:marLeft w:val="0"/>
          <w:marRight w:val="0"/>
          <w:marTop w:val="300"/>
          <w:marBottom w:val="0"/>
          <w:divBdr>
            <w:top w:val="none" w:sz="0" w:space="0" w:color="auto"/>
            <w:left w:val="none" w:sz="0" w:space="0" w:color="auto"/>
            <w:bottom w:val="none" w:sz="0" w:space="0" w:color="auto"/>
            <w:right w:val="none" w:sz="0" w:space="0" w:color="auto"/>
          </w:divBdr>
          <w:divsChild>
            <w:div w:id="934828309">
              <w:marLeft w:val="0"/>
              <w:marRight w:val="0"/>
              <w:marTop w:val="0"/>
              <w:marBottom w:val="0"/>
              <w:divBdr>
                <w:top w:val="none" w:sz="0" w:space="0" w:color="auto"/>
                <w:left w:val="none" w:sz="0" w:space="0" w:color="auto"/>
                <w:bottom w:val="none" w:sz="0" w:space="0" w:color="auto"/>
                <w:right w:val="none" w:sz="0" w:space="0" w:color="auto"/>
              </w:divBdr>
              <w:divsChild>
                <w:div w:id="186751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872968">
          <w:marLeft w:val="0"/>
          <w:marRight w:val="0"/>
          <w:marTop w:val="300"/>
          <w:marBottom w:val="0"/>
          <w:divBdr>
            <w:top w:val="none" w:sz="0" w:space="0" w:color="auto"/>
            <w:left w:val="none" w:sz="0" w:space="0" w:color="auto"/>
            <w:bottom w:val="none" w:sz="0" w:space="0" w:color="auto"/>
            <w:right w:val="none" w:sz="0" w:space="0" w:color="auto"/>
          </w:divBdr>
          <w:divsChild>
            <w:div w:id="185221727">
              <w:marLeft w:val="0"/>
              <w:marRight w:val="0"/>
              <w:marTop w:val="0"/>
              <w:marBottom w:val="0"/>
              <w:divBdr>
                <w:top w:val="none" w:sz="0" w:space="0" w:color="auto"/>
                <w:left w:val="none" w:sz="0" w:space="0" w:color="auto"/>
                <w:bottom w:val="none" w:sz="0" w:space="0" w:color="auto"/>
                <w:right w:val="none" w:sz="0" w:space="0" w:color="auto"/>
              </w:divBdr>
              <w:divsChild>
                <w:div w:id="139586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86673">
      <w:bodyDiv w:val="1"/>
      <w:marLeft w:val="0"/>
      <w:marRight w:val="0"/>
      <w:marTop w:val="0"/>
      <w:marBottom w:val="0"/>
      <w:divBdr>
        <w:top w:val="none" w:sz="0" w:space="0" w:color="auto"/>
        <w:left w:val="none" w:sz="0" w:space="0" w:color="auto"/>
        <w:bottom w:val="none" w:sz="0" w:space="0" w:color="auto"/>
        <w:right w:val="none" w:sz="0" w:space="0" w:color="auto"/>
      </w:divBdr>
      <w:divsChild>
        <w:div w:id="405809892">
          <w:marLeft w:val="0"/>
          <w:marRight w:val="0"/>
          <w:marTop w:val="0"/>
          <w:marBottom w:val="0"/>
          <w:divBdr>
            <w:top w:val="none" w:sz="0" w:space="0" w:color="auto"/>
            <w:left w:val="none" w:sz="0" w:space="0" w:color="auto"/>
            <w:bottom w:val="none" w:sz="0" w:space="0" w:color="auto"/>
            <w:right w:val="none" w:sz="0" w:space="0" w:color="auto"/>
          </w:divBdr>
        </w:div>
        <w:div w:id="1780680314">
          <w:marLeft w:val="0"/>
          <w:marRight w:val="0"/>
          <w:marTop w:val="0"/>
          <w:marBottom w:val="0"/>
          <w:divBdr>
            <w:top w:val="none" w:sz="0" w:space="0" w:color="auto"/>
            <w:left w:val="none" w:sz="0" w:space="0" w:color="auto"/>
            <w:bottom w:val="none" w:sz="0" w:space="0" w:color="auto"/>
            <w:right w:val="none" w:sz="0" w:space="0" w:color="auto"/>
          </w:divBdr>
          <w:divsChild>
            <w:div w:id="1938781955">
              <w:marLeft w:val="0"/>
              <w:marRight w:val="0"/>
              <w:marTop w:val="0"/>
              <w:marBottom w:val="0"/>
              <w:divBdr>
                <w:top w:val="none" w:sz="0" w:space="0" w:color="auto"/>
                <w:left w:val="none" w:sz="0" w:space="0" w:color="auto"/>
                <w:bottom w:val="none" w:sz="0" w:space="0" w:color="auto"/>
                <w:right w:val="none" w:sz="0" w:space="0" w:color="auto"/>
              </w:divBdr>
            </w:div>
          </w:divsChild>
        </w:div>
        <w:div w:id="1929923683">
          <w:marLeft w:val="0"/>
          <w:marRight w:val="0"/>
          <w:marTop w:val="0"/>
          <w:marBottom w:val="0"/>
          <w:divBdr>
            <w:top w:val="none" w:sz="0" w:space="0" w:color="auto"/>
            <w:left w:val="none" w:sz="0" w:space="0" w:color="auto"/>
            <w:bottom w:val="none" w:sz="0" w:space="0" w:color="auto"/>
            <w:right w:val="none" w:sz="0" w:space="0" w:color="auto"/>
          </w:divBdr>
        </w:div>
        <w:div w:id="1651784198">
          <w:marLeft w:val="0"/>
          <w:marRight w:val="0"/>
          <w:marTop w:val="0"/>
          <w:marBottom w:val="0"/>
          <w:divBdr>
            <w:top w:val="none" w:sz="0" w:space="0" w:color="auto"/>
            <w:left w:val="none" w:sz="0" w:space="0" w:color="auto"/>
            <w:bottom w:val="none" w:sz="0" w:space="0" w:color="auto"/>
            <w:right w:val="none" w:sz="0" w:space="0" w:color="auto"/>
          </w:divBdr>
          <w:divsChild>
            <w:div w:id="250284826">
              <w:marLeft w:val="0"/>
              <w:marRight w:val="0"/>
              <w:marTop w:val="0"/>
              <w:marBottom w:val="0"/>
              <w:divBdr>
                <w:top w:val="none" w:sz="0" w:space="0" w:color="auto"/>
                <w:left w:val="none" w:sz="0" w:space="0" w:color="auto"/>
                <w:bottom w:val="none" w:sz="0" w:space="0" w:color="auto"/>
                <w:right w:val="none" w:sz="0" w:space="0" w:color="auto"/>
              </w:divBdr>
            </w:div>
          </w:divsChild>
        </w:div>
        <w:div w:id="529145535">
          <w:marLeft w:val="0"/>
          <w:marRight w:val="0"/>
          <w:marTop w:val="0"/>
          <w:marBottom w:val="0"/>
          <w:divBdr>
            <w:top w:val="none" w:sz="0" w:space="0" w:color="auto"/>
            <w:left w:val="none" w:sz="0" w:space="0" w:color="auto"/>
            <w:bottom w:val="none" w:sz="0" w:space="0" w:color="auto"/>
            <w:right w:val="none" w:sz="0" w:space="0" w:color="auto"/>
          </w:divBdr>
        </w:div>
        <w:div w:id="1011252785">
          <w:marLeft w:val="0"/>
          <w:marRight w:val="0"/>
          <w:marTop w:val="0"/>
          <w:marBottom w:val="0"/>
          <w:divBdr>
            <w:top w:val="none" w:sz="0" w:space="0" w:color="auto"/>
            <w:left w:val="none" w:sz="0" w:space="0" w:color="auto"/>
            <w:bottom w:val="none" w:sz="0" w:space="0" w:color="auto"/>
            <w:right w:val="none" w:sz="0" w:space="0" w:color="auto"/>
          </w:divBdr>
          <w:divsChild>
            <w:div w:id="168717264">
              <w:marLeft w:val="0"/>
              <w:marRight w:val="0"/>
              <w:marTop w:val="0"/>
              <w:marBottom w:val="0"/>
              <w:divBdr>
                <w:top w:val="none" w:sz="0" w:space="0" w:color="auto"/>
                <w:left w:val="none" w:sz="0" w:space="0" w:color="auto"/>
                <w:bottom w:val="none" w:sz="0" w:space="0" w:color="auto"/>
                <w:right w:val="none" w:sz="0" w:space="0" w:color="auto"/>
              </w:divBdr>
            </w:div>
          </w:divsChild>
        </w:div>
        <w:div w:id="1409111992">
          <w:marLeft w:val="0"/>
          <w:marRight w:val="0"/>
          <w:marTop w:val="0"/>
          <w:marBottom w:val="0"/>
          <w:divBdr>
            <w:top w:val="none" w:sz="0" w:space="0" w:color="auto"/>
            <w:left w:val="none" w:sz="0" w:space="0" w:color="auto"/>
            <w:bottom w:val="none" w:sz="0" w:space="0" w:color="auto"/>
            <w:right w:val="none" w:sz="0" w:space="0" w:color="auto"/>
          </w:divBdr>
        </w:div>
        <w:div w:id="1230337200">
          <w:marLeft w:val="0"/>
          <w:marRight w:val="0"/>
          <w:marTop w:val="0"/>
          <w:marBottom w:val="0"/>
          <w:divBdr>
            <w:top w:val="none" w:sz="0" w:space="0" w:color="auto"/>
            <w:left w:val="none" w:sz="0" w:space="0" w:color="auto"/>
            <w:bottom w:val="none" w:sz="0" w:space="0" w:color="auto"/>
            <w:right w:val="none" w:sz="0" w:space="0" w:color="auto"/>
          </w:divBdr>
          <w:divsChild>
            <w:div w:id="1242059997">
              <w:marLeft w:val="0"/>
              <w:marRight w:val="0"/>
              <w:marTop w:val="0"/>
              <w:marBottom w:val="0"/>
              <w:divBdr>
                <w:top w:val="none" w:sz="0" w:space="0" w:color="auto"/>
                <w:left w:val="none" w:sz="0" w:space="0" w:color="auto"/>
                <w:bottom w:val="none" w:sz="0" w:space="0" w:color="auto"/>
                <w:right w:val="none" w:sz="0" w:space="0" w:color="auto"/>
              </w:divBdr>
            </w:div>
          </w:divsChild>
        </w:div>
        <w:div w:id="769160861">
          <w:marLeft w:val="0"/>
          <w:marRight w:val="0"/>
          <w:marTop w:val="0"/>
          <w:marBottom w:val="0"/>
          <w:divBdr>
            <w:top w:val="none" w:sz="0" w:space="0" w:color="auto"/>
            <w:left w:val="none" w:sz="0" w:space="0" w:color="auto"/>
            <w:bottom w:val="none" w:sz="0" w:space="0" w:color="auto"/>
            <w:right w:val="none" w:sz="0" w:space="0" w:color="auto"/>
          </w:divBdr>
        </w:div>
        <w:div w:id="1721396557">
          <w:marLeft w:val="0"/>
          <w:marRight w:val="0"/>
          <w:marTop w:val="0"/>
          <w:marBottom w:val="0"/>
          <w:divBdr>
            <w:top w:val="none" w:sz="0" w:space="0" w:color="auto"/>
            <w:left w:val="none" w:sz="0" w:space="0" w:color="auto"/>
            <w:bottom w:val="none" w:sz="0" w:space="0" w:color="auto"/>
            <w:right w:val="none" w:sz="0" w:space="0" w:color="auto"/>
          </w:divBdr>
          <w:divsChild>
            <w:div w:id="100801414">
              <w:marLeft w:val="0"/>
              <w:marRight w:val="0"/>
              <w:marTop w:val="0"/>
              <w:marBottom w:val="0"/>
              <w:divBdr>
                <w:top w:val="none" w:sz="0" w:space="0" w:color="auto"/>
                <w:left w:val="none" w:sz="0" w:space="0" w:color="auto"/>
                <w:bottom w:val="none" w:sz="0" w:space="0" w:color="auto"/>
                <w:right w:val="none" w:sz="0" w:space="0" w:color="auto"/>
              </w:divBdr>
            </w:div>
          </w:divsChild>
        </w:div>
        <w:div w:id="1064795905">
          <w:marLeft w:val="0"/>
          <w:marRight w:val="0"/>
          <w:marTop w:val="0"/>
          <w:marBottom w:val="0"/>
          <w:divBdr>
            <w:top w:val="none" w:sz="0" w:space="0" w:color="auto"/>
            <w:left w:val="none" w:sz="0" w:space="0" w:color="auto"/>
            <w:bottom w:val="none" w:sz="0" w:space="0" w:color="auto"/>
            <w:right w:val="none" w:sz="0" w:space="0" w:color="auto"/>
          </w:divBdr>
        </w:div>
        <w:div w:id="1364408030">
          <w:marLeft w:val="0"/>
          <w:marRight w:val="0"/>
          <w:marTop w:val="0"/>
          <w:marBottom w:val="0"/>
          <w:divBdr>
            <w:top w:val="none" w:sz="0" w:space="0" w:color="auto"/>
            <w:left w:val="none" w:sz="0" w:space="0" w:color="auto"/>
            <w:bottom w:val="none" w:sz="0" w:space="0" w:color="auto"/>
            <w:right w:val="none" w:sz="0" w:space="0" w:color="auto"/>
          </w:divBdr>
          <w:divsChild>
            <w:div w:id="2089035551">
              <w:marLeft w:val="0"/>
              <w:marRight w:val="0"/>
              <w:marTop w:val="0"/>
              <w:marBottom w:val="0"/>
              <w:divBdr>
                <w:top w:val="none" w:sz="0" w:space="0" w:color="auto"/>
                <w:left w:val="none" w:sz="0" w:space="0" w:color="auto"/>
                <w:bottom w:val="none" w:sz="0" w:space="0" w:color="auto"/>
                <w:right w:val="none" w:sz="0" w:space="0" w:color="auto"/>
              </w:divBdr>
            </w:div>
          </w:divsChild>
        </w:div>
        <w:div w:id="2006124420">
          <w:marLeft w:val="0"/>
          <w:marRight w:val="0"/>
          <w:marTop w:val="0"/>
          <w:marBottom w:val="0"/>
          <w:divBdr>
            <w:top w:val="none" w:sz="0" w:space="0" w:color="auto"/>
            <w:left w:val="none" w:sz="0" w:space="0" w:color="auto"/>
            <w:bottom w:val="none" w:sz="0" w:space="0" w:color="auto"/>
            <w:right w:val="none" w:sz="0" w:space="0" w:color="auto"/>
          </w:divBdr>
        </w:div>
        <w:div w:id="793450638">
          <w:marLeft w:val="0"/>
          <w:marRight w:val="0"/>
          <w:marTop w:val="0"/>
          <w:marBottom w:val="0"/>
          <w:divBdr>
            <w:top w:val="none" w:sz="0" w:space="0" w:color="auto"/>
            <w:left w:val="none" w:sz="0" w:space="0" w:color="auto"/>
            <w:bottom w:val="none" w:sz="0" w:space="0" w:color="auto"/>
            <w:right w:val="none" w:sz="0" w:space="0" w:color="auto"/>
          </w:divBdr>
          <w:divsChild>
            <w:div w:id="1736783860">
              <w:marLeft w:val="0"/>
              <w:marRight w:val="0"/>
              <w:marTop w:val="0"/>
              <w:marBottom w:val="0"/>
              <w:divBdr>
                <w:top w:val="none" w:sz="0" w:space="0" w:color="auto"/>
                <w:left w:val="none" w:sz="0" w:space="0" w:color="auto"/>
                <w:bottom w:val="none" w:sz="0" w:space="0" w:color="auto"/>
                <w:right w:val="none" w:sz="0" w:space="0" w:color="auto"/>
              </w:divBdr>
            </w:div>
          </w:divsChild>
        </w:div>
        <w:div w:id="60832970">
          <w:marLeft w:val="0"/>
          <w:marRight w:val="0"/>
          <w:marTop w:val="300"/>
          <w:marBottom w:val="0"/>
          <w:divBdr>
            <w:top w:val="none" w:sz="0" w:space="0" w:color="auto"/>
            <w:left w:val="none" w:sz="0" w:space="0" w:color="auto"/>
            <w:bottom w:val="none" w:sz="0" w:space="0" w:color="auto"/>
            <w:right w:val="none" w:sz="0" w:space="0" w:color="auto"/>
          </w:divBdr>
          <w:divsChild>
            <w:div w:id="2032946885">
              <w:marLeft w:val="0"/>
              <w:marRight w:val="0"/>
              <w:marTop w:val="0"/>
              <w:marBottom w:val="0"/>
              <w:divBdr>
                <w:top w:val="none" w:sz="0" w:space="0" w:color="auto"/>
                <w:left w:val="none" w:sz="0" w:space="0" w:color="auto"/>
                <w:bottom w:val="none" w:sz="0" w:space="0" w:color="auto"/>
                <w:right w:val="none" w:sz="0" w:space="0" w:color="auto"/>
              </w:divBdr>
              <w:divsChild>
                <w:div w:id="56591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01741">
          <w:marLeft w:val="0"/>
          <w:marRight w:val="0"/>
          <w:marTop w:val="300"/>
          <w:marBottom w:val="0"/>
          <w:divBdr>
            <w:top w:val="none" w:sz="0" w:space="0" w:color="auto"/>
            <w:left w:val="none" w:sz="0" w:space="0" w:color="auto"/>
            <w:bottom w:val="none" w:sz="0" w:space="0" w:color="auto"/>
            <w:right w:val="none" w:sz="0" w:space="0" w:color="auto"/>
          </w:divBdr>
          <w:divsChild>
            <w:div w:id="1578133739">
              <w:marLeft w:val="0"/>
              <w:marRight w:val="0"/>
              <w:marTop w:val="0"/>
              <w:marBottom w:val="0"/>
              <w:divBdr>
                <w:top w:val="none" w:sz="0" w:space="0" w:color="auto"/>
                <w:left w:val="none" w:sz="0" w:space="0" w:color="auto"/>
                <w:bottom w:val="none" w:sz="0" w:space="0" w:color="auto"/>
                <w:right w:val="none" w:sz="0" w:space="0" w:color="auto"/>
              </w:divBdr>
              <w:divsChild>
                <w:div w:id="61744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833198">
          <w:marLeft w:val="0"/>
          <w:marRight w:val="0"/>
          <w:marTop w:val="300"/>
          <w:marBottom w:val="0"/>
          <w:divBdr>
            <w:top w:val="none" w:sz="0" w:space="0" w:color="auto"/>
            <w:left w:val="none" w:sz="0" w:space="0" w:color="auto"/>
            <w:bottom w:val="none" w:sz="0" w:space="0" w:color="auto"/>
            <w:right w:val="none" w:sz="0" w:space="0" w:color="auto"/>
          </w:divBdr>
          <w:divsChild>
            <w:div w:id="943533855">
              <w:marLeft w:val="0"/>
              <w:marRight w:val="0"/>
              <w:marTop w:val="0"/>
              <w:marBottom w:val="0"/>
              <w:divBdr>
                <w:top w:val="none" w:sz="0" w:space="0" w:color="auto"/>
                <w:left w:val="none" w:sz="0" w:space="0" w:color="auto"/>
                <w:bottom w:val="none" w:sz="0" w:space="0" w:color="auto"/>
                <w:right w:val="none" w:sz="0" w:space="0" w:color="auto"/>
              </w:divBdr>
              <w:divsChild>
                <w:div w:id="20599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522087">
          <w:marLeft w:val="0"/>
          <w:marRight w:val="0"/>
          <w:marTop w:val="300"/>
          <w:marBottom w:val="0"/>
          <w:divBdr>
            <w:top w:val="none" w:sz="0" w:space="0" w:color="auto"/>
            <w:left w:val="none" w:sz="0" w:space="0" w:color="auto"/>
            <w:bottom w:val="none" w:sz="0" w:space="0" w:color="auto"/>
            <w:right w:val="none" w:sz="0" w:space="0" w:color="auto"/>
          </w:divBdr>
          <w:divsChild>
            <w:div w:id="913318215">
              <w:marLeft w:val="0"/>
              <w:marRight w:val="0"/>
              <w:marTop w:val="0"/>
              <w:marBottom w:val="0"/>
              <w:divBdr>
                <w:top w:val="none" w:sz="0" w:space="0" w:color="auto"/>
                <w:left w:val="none" w:sz="0" w:space="0" w:color="auto"/>
                <w:bottom w:val="none" w:sz="0" w:space="0" w:color="auto"/>
                <w:right w:val="none" w:sz="0" w:space="0" w:color="auto"/>
              </w:divBdr>
              <w:divsChild>
                <w:div w:id="182427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30919">
      <w:bodyDiv w:val="1"/>
      <w:marLeft w:val="0"/>
      <w:marRight w:val="0"/>
      <w:marTop w:val="0"/>
      <w:marBottom w:val="0"/>
      <w:divBdr>
        <w:top w:val="none" w:sz="0" w:space="0" w:color="auto"/>
        <w:left w:val="none" w:sz="0" w:space="0" w:color="auto"/>
        <w:bottom w:val="none" w:sz="0" w:space="0" w:color="auto"/>
        <w:right w:val="none" w:sz="0" w:space="0" w:color="auto"/>
      </w:divBdr>
      <w:divsChild>
        <w:div w:id="511603564">
          <w:marLeft w:val="0"/>
          <w:marRight w:val="0"/>
          <w:marTop w:val="0"/>
          <w:marBottom w:val="0"/>
          <w:divBdr>
            <w:top w:val="none" w:sz="0" w:space="0" w:color="auto"/>
            <w:left w:val="none" w:sz="0" w:space="0" w:color="auto"/>
            <w:bottom w:val="none" w:sz="0" w:space="0" w:color="auto"/>
            <w:right w:val="none" w:sz="0" w:space="0" w:color="auto"/>
          </w:divBdr>
        </w:div>
        <w:div w:id="2109037687">
          <w:marLeft w:val="0"/>
          <w:marRight w:val="0"/>
          <w:marTop w:val="0"/>
          <w:marBottom w:val="0"/>
          <w:divBdr>
            <w:top w:val="none" w:sz="0" w:space="0" w:color="auto"/>
            <w:left w:val="none" w:sz="0" w:space="0" w:color="auto"/>
            <w:bottom w:val="none" w:sz="0" w:space="0" w:color="auto"/>
            <w:right w:val="none" w:sz="0" w:space="0" w:color="auto"/>
          </w:divBdr>
          <w:divsChild>
            <w:div w:id="299922573">
              <w:marLeft w:val="0"/>
              <w:marRight w:val="0"/>
              <w:marTop w:val="0"/>
              <w:marBottom w:val="0"/>
              <w:divBdr>
                <w:top w:val="none" w:sz="0" w:space="0" w:color="auto"/>
                <w:left w:val="none" w:sz="0" w:space="0" w:color="auto"/>
                <w:bottom w:val="none" w:sz="0" w:space="0" w:color="auto"/>
                <w:right w:val="none" w:sz="0" w:space="0" w:color="auto"/>
              </w:divBdr>
            </w:div>
          </w:divsChild>
        </w:div>
        <w:div w:id="1428847592">
          <w:marLeft w:val="0"/>
          <w:marRight w:val="0"/>
          <w:marTop w:val="0"/>
          <w:marBottom w:val="0"/>
          <w:divBdr>
            <w:top w:val="none" w:sz="0" w:space="0" w:color="auto"/>
            <w:left w:val="none" w:sz="0" w:space="0" w:color="auto"/>
            <w:bottom w:val="none" w:sz="0" w:space="0" w:color="auto"/>
            <w:right w:val="none" w:sz="0" w:space="0" w:color="auto"/>
          </w:divBdr>
        </w:div>
        <w:div w:id="1583835408">
          <w:marLeft w:val="0"/>
          <w:marRight w:val="0"/>
          <w:marTop w:val="0"/>
          <w:marBottom w:val="0"/>
          <w:divBdr>
            <w:top w:val="none" w:sz="0" w:space="0" w:color="auto"/>
            <w:left w:val="none" w:sz="0" w:space="0" w:color="auto"/>
            <w:bottom w:val="none" w:sz="0" w:space="0" w:color="auto"/>
            <w:right w:val="none" w:sz="0" w:space="0" w:color="auto"/>
          </w:divBdr>
          <w:divsChild>
            <w:div w:id="568610707">
              <w:marLeft w:val="0"/>
              <w:marRight w:val="0"/>
              <w:marTop w:val="0"/>
              <w:marBottom w:val="0"/>
              <w:divBdr>
                <w:top w:val="none" w:sz="0" w:space="0" w:color="auto"/>
                <w:left w:val="none" w:sz="0" w:space="0" w:color="auto"/>
                <w:bottom w:val="none" w:sz="0" w:space="0" w:color="auto"/>
                <w:right w:val="none" w:sz="0" w:space="0" w:color="auto"/>
              </w:divBdr>
            </w:div>
          </w:divsChild>
        </w:div>
        <w:div w:id="755203340">
          <w:marLeft w:val="0"/>
          <w:marRight w:val="0"/>
          <w:marTop w:val="0"/>
          <w:marBottom w:val="0"/>
          <w:divBdr>
            <w:top w:val="none" w:sz="0" w:space="0" w:color="auto"/>
            <w:left w:val="none" w:sz="0" w:space="0" w:color="auto"/>
            <w:bottom w:val="none" w:sz="0" w:space="0" w:color="auto"/>
            <w:right w:val="none" w:sz="0" w:space="0" w:color="auto"/>
          </w:divBdr>
        </w:div>
        <w:div w:id="1662856698">
          <w:marLeft w:val="0"/>
          <w:marRight w:val="0"/>
          <w:marTop w:val="0"/>
          <w:marBottom w:val="0"/>
          <w:divBdr>
            <w:top w:val="none" w:sz="0" w:space="0" w:color="auto"/>
            <w:left w:val="none" w:sz="0" w:space="0" w:color="auto"/>
            <w:bottom w:val="none" w:sz="0" w:space="0" w:color="auto"/>
            <w:right w:val="none" w:sz="0" w:space="0" w:color="auto"/>
          </w:divBdr>
          <w:divsChild>
            <w:div w:id="1465389790">
              <w:marLeft w:val="0"/>
              <w:marRight w:val="0"/>
              <w:marTop w:val="0"/>
              <w:marBottom w:val="0"/>
              <w:divBdr>
                <w:top w:val="none" w:sz="0" w:space="0" w:color="auto"/>
                <w:left w:val="none" w:sz="0" w:space="0" w:color="auto"/>
                <w:bottom w:val="none" w:sz="0" w:space="0" w:color="auto"/>
                <w:right w:val="none" w:sz="0" w:space="0" w:color="auto"/>
              </w:divBdr>
            </w:div>
          </w:divsChild>
        </w:div>
        <w:div w:id="1943562816">
          <w:marLeft w:val="0"/>
          <w:marRight w:val="0"/>
          <w:marTop w:val="0"/>
          <w:marBottom w:val="0"/>
          <w:divBdr>
            <w:top w:val="none" w:sz="0" w:space="0" w:color="auto"/>
            <w:left w:val="none" w:sz="0" w:space="0" w:color="auto"/>
            <w:bottom w:val="none" w:sz="0" w:space="0" w:color="auto"/>
            <w:right w:val="none" w:sz="0" w:space="0" w:color="auto"/>
          </w:divBdr>
        </w:div>
        <w:div w:id="1325279805">
          <w:marLeft w:val="0"/>
          <w:marRight w:val="0"/>
          <w:marTop w:val="0"/>
          <w:marBottom w:val="0"/>
          <w:divBdr>
            <w:top w:val="none" w:sz="0" w:space="0" w:color="auto"/>
            <w:left w:val="none" w:sz="0" w:space="0" w:color="auto"/>
            <w:bottom w:val="none" w:sz="0" w:space="0" w:color="auto"/>
            <w:right w:val="none" w:sz="0" w:space="0" w:color="auto"/>
          </w:divBdr>
          <w:divsChild>
            <w:div w:id="1198591102">
              <w:marLeft w:val="0"/>
              <w:marRight w:val="0"/>
              <w:marTop w:val="0"/>
              <w:marBottom w:val="0"/>
              <w:divBdr>
                <w:top w:val="none" w:sz="0" w:space="0" w:color="auto"/>
                <w:left w:val="none" w:sz="0" w:space="0" w:color="auto"/>
                <w:bottom w:val="none" w:sz="0" w:space="0" w:color="auto"/>
                <w:right w:val="none" w:sz="0" w:space="0" w:color="auto"/>
              </w:divBdr>
            </w:div>
          </w:divsChild>
        </w:div>
        <w:div w:id="2072726360">
          <w:marLeft w:val="0"/>
          <w:marRight w:val="0"/>
          <w:marTop w:val="0"/>
          <w:marBottom w:val="0"/>
          <w:divBdr>
            <w:top w:val="none" w:sz="0" w:space="0" w:color="auto"/>
            <w:left w:val="none" w:sz="0" w:space="0" w:color="auto"/>
            <w:bottom w:val="none" w:sz="0" w:space="0" w:color="auto"/>
            <w:right w:val="none" w:sz="0" w:space="0" w:color="auto"/>
          </w:divBdr>
        </w:div>
        <w:div w:id="1954628915">
          <w:marLeft w:val="0"/>
          <w:marRight w:val="0"/>
          <w:marTop w:val="0"/>
          <w:marBottom w:val="0"/>
          <w:divBdr>
            <w:top w:val="none" w:sz="0" w:space="0" w:color="auto"/>
            <w:left w:val="none" w:sz="0" w:space="0" w:color="auto"/>
            <w:bottom w:val="none" w:sz="0" w:space="0" w:color="auto"/>
            <w:right w:val="none" w:sz="0" w:space="0" w:color="auto"/>
          </w:divBdr>
          <w:divsChild>
            <w:div w:id="500513505">
              <w:marLeft w:val="0"/>
              <w:marRight w:val="0"/>
              <w:marTop w:val="0"/>
              <w:marBottom w:val="0"/>
              <w:divBdr>
                <w:top w:val="none" w:sz="0" w:space="0" w:color="auto"/>
                <w:left w:val="none" w:sz="0" w:space="0" w:color="auto"/>
                <w:bottom w:val="none" w:sz="0" w:space="0" w:color="auto"/>
                <w:right w:val="none" w:sz="0" w:space="0" w:color="auto"/>
              </w:divBdr>
            </w:div>
          </w:divsChild>
        </w:div>
        <w:div w:id="1651905997">
          <w:marLeft w:val="0"/>
          <w:marRight w:val="0"/>
          <w:marTop w:val="0"/>
          <w:marBottom w:val="0"/>
          <w:divBdr>
            <w:top w:val="none" w:sz="0" w:space="0" w:color="auto"/>
            <w:left w:val="none" w:sz="0" w:space="0" w:color="auto"/>
            <w:bottom w:val="none" w:sz="0" w:space="0" w:color="auto"/>
            <w:right w:val="none" w:sz="0" w:space="0" w:color="auto"/>
          </w:divBdr>
        </w:div>
        <w:div w:id="1074090693">
          <w:marLeft w:val="0"/>
          <w:marRight w:val="0"/>
          <w:marTop w:val="0"/>
          <w:marBottom w:val="0"/>
          <w:divBdr>
            <w:top w:val="none" w:sz="0" w:space="0" w:color="auto"/>
            <w:left w:val="none" w:sz="0" w:space="0" w:color="auto"/>
            <w:bottom w:val="none" w:sz="0" w:space="0" w:color="auto"/>
            <w:right w:val="none" w:sz="0" w:space="0" w:color="auto"/>
          </w:divBdr>
          <w:divsChild>
            <w:div w:id="1480030555">
              <w:marLeft w:val="0"/>
              <w:marRight w:val="0"/>
              <w:marTop w:val="0"/>
              <w:marBottom w:val="0"/>
              <w:divBdr>
                <w:top w:val="none" w:sz="0" w:space="0" w:color="auto"/>
                <w:left w:val="none" w:sz="0" w:space="0" w:color="auto"/>
                <w:bottom w:val="none" w:sz="0" w:space="0" w:color="auto"/>
                <w:right w:val="none" w:sz="0" w:space="0" w:color="auto"/>
              </w:divBdr>
            </w:div>
          </w:divsChild>
        </w:div>
        <w:div w:id="1585065327">
          <w:marLeft w:val="0"/>
          <w:marRight w:val="0"/>
          <w:marTop w:val="0"/>
          <w:marBottom w:val="0"/>
          <w:divBdr>
            <w:top w:val="none" w:sz="0" w:space="0" w:color="auto"/>
            <w:left w:val="none" w:sz="0" w:space="0" w:color="auto"/>
            <w:bottom w:val="none" w:sz="0" w:space="0" w:color="auto"/>
            <w:right w:val="none" w:sz="0" w:space="0" w:color="auto"/>
          </w:divBdr>
        </w:div>
        <w:div w:id="1033454696">
          <w:marLeft w:val="0"/>
          <w:marRight w:val="0"/>
          <w:marTop w:val="0"/>
          <w:marBottom w:val="0"/>
          <w:divBdr>
            <w:top w:val="none" w:sz="0" w:space="0" w:color="auto"/>
            <w:left w:val="none" w:sz="0" w:space="0" w:color="auto"/>
            <w:bottom w:val="none" w:sz="0" w:space="0" w:color="auto"/>
            <w:right w:val="none" w:sz="0" w:space="0" w:color="auto"/>
          </w:divBdr>
          <w:divsChild>
            <w:div w:id="59328041">
              <w:marLeft w:val="0"/>
              <w:marRight w:val="0"/>
              <w:marTop w:val="0"/>
              <w:marBottom w:val="0"/>
              <w:divBdr>
                <w:top w:val="none" w:sz="0" w:space="0" w:color="auto"/>
                <w:left w:val="none" w:sz="0" w:space="0" w:color="auto"/>
                <w:bottom w:val="none" w:sz="0" w:space="0" w:color="auto"/>
                <w:right w:val="none" w:sz="0" w:space="0" w:color="auto"/>
              </w:divBdr>
            </w:div>
          </w:divsChild>
        </w:div>
        <w:div w:id="1793816048">
          <w:marLeft w:val="0"/>
          <w:marRight w:val="0"/>
          <w:marTop w:val="300"/>
          <w:marBottom w:val="0"/>
          <w:divBdr>
            <w:top w:val="none" w:sz="0" w:space="0" w:color="auto"/>
            <w:left w:val="none" w:sz="0" w:space="0" w:color="auto"/>
            <w:bottom w:val="none" w:sz="0" w:space="0" w:color="auto"/>
            <w:right w:val="none" w:sz="0" w:space="0" w:color="auto"/>
          </w:divBdr>
          <w:divsChild>
            <w:div w:id="1793790279">
              <w:marLeft w:val="0"/>
              <w:marRight w:val="0"/>
              <w:marTop w:val="0"/>
              <w:marBottom w:val="0"/>
              <w:divBdr>
                <w:top w:val="none" w:sz="0" w:space="0" w:color="auto"/>
                <w:left w:val="none" w:sz="0" w:space="0" w:color="auto"/>
                <w:bottom w:val="none" w:sz="0" w:space="0" w:color="auto"/>
                <w:right w:val="none" w:sz="0" w:space="0" w:color="auto"/>
              </w:divBdr>
              <w:divsChild>
                <w:div w:id="19039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4660">
          <w:marLeft w:val="0"/>
          <w:marRight w:val="0"/>
          <w:marTop w:val="300"/>
          <w:marBottom w:val="0"/>
          <w:divBdr>
            <w:top w:val="none" w:sz="0" w:space="0" w:color="auto"/>
            <w:left w:val="none" w:sz="0" w:space="0" w:color="auto"/>
            <w:bottom w:val="none" w:sz="0" w:space="0" w:color="auto"/>
            <w:right w:val="none" w:sz="0" w:space="0" w:color="auto"/>
          </w:divBdr>
          <w:divsChild>
            <w:div w:id="966543570">
              <w:marLeft w:val="0"/>
              <w:marRight w:val="0"/>
              <w:marTop w:val="0"/>
              <w:marBottom w:val="0"/>
              <w:divBdr>
                <w:top w:val="none" w:sz="0" w:space="0" w:color="auto"/>
                <w:left w:val="none" w:sz="0" w:space="0" w:color="auto"/>
                <w:bottom w:val="none" w:sz="0" w:space="0" w:color="auto"/>
                <w:right w:val="none" w:sz="0" w:space="0" w:color="auto"/>
              </w:divBdr>
              <w:divsChild>
                <w:div w:id="42947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473017">
          <w:marLeft w:val="0"/>
          <w:marRight w:val="0"/>
          <w:marTop w:val="300"/>
          <w:marBottom w:val="0"/>
          <w:divBdr>
            <w:top w:val="none" w:sz="0" w:space="0" w:color="auto"/>
            <w:left w:val="none" w:sz="0" w:space="0" w:color="auto"/>
            <w:bottom w:val="none" w:sz="0" w:space="0" w:color="auto"/>
            <w:right w:val="none" w:sz="0" w:space="0" w:color="auto"/>
          </w:divBdr>
          <w:divsChild>
            <w:div w:id="793401139">
              <w:marLeft w:val="0"/>
              <w:marRight w:val="0"/>
              <w:marTop w:val="0"/>
              <w:marBottom w:val="0"/>
              <w:divBdr>
                <w:top w:val="none" w:sz="0" w:space="0" w:color="auto"/>
                <w:left w:val="none" w:sz="0" w:space="0" w:color="auto"/>
                <w:bottom w:val="none" w:sz="0" w:space="0" w:color="auto"/>
                <w:right w:val="none" w:sz="0" w:space="0" w:color="auto"/>
              </w:divBdr>
              <w:divsChild>
                <w:div w:id="1740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4246">
      <w:bodyDiv w:val="1"/>
      <w:marLeft w:val="0"/>
      <w:marRight w:val="0"/>
      <w:marTop w:val="0"/>
      <w:marBottom w:val="0"/>
      <w:divBdr>
        <w:top w:val="none" w:sz="0" w:space="0" w:color="auto"/>
        <w:left w:val="none" w:sz="0" w:space="0" w:color="auto"/>
        <w:bottom w:val="none" w:sz="0" w:space="0" w:color="auto"/>
        <w:right w:val="none" w:sz="0" w:space="0" w:color="auto"/>
      </w:divBdr>
      <w:divsChild>
        <w:div w:id="1010839583">
          <w:marLeft w:val="0"/>
          <w:marRight w:val="0"/>
          <w:marTop w:val="0"/>
          <w:marBottom w:val="0"/>
          <w:divBdr>
            <w:top w:val="none" w:sz="0" w:space="0" w:color="auto"/>
            <w:left w:val="none" w:sz="0" w:space="0" w:color="auto"/>
            <w:bottom w:val="none" w:sz="0" w:space="0" w:color="auto"/>
            <w:right w:val="none" w:sz="0" w:space="0" w:color="auto"/>
          </w:divBdr>
        </w:div>
        <w:div w:id="1485464932">
          <w:marLeft w:val="0"/>
          <w:marRight w:val="0"/>
          <w:marTop w:val="0"/>
          <w:marBottom w:val="0"/>
          <w:divBdr>
            <w:top w:val="none" w:sz="0" w:space="0" w:color="auto"/>
            <w:left w:val="none" w:sz="0" w:space="0" w:color="auto"/>
            <w:bottom w:val="none" w:sz="0" w:space="0" w:color="auto"/>
            <w:right w:val="none" w:sz="0" w:space="0" w:color="auto"/>
          </w:divBdr>
          <w:divsChild>
            <w:div w:id="1016225140">
              <w:marLeft w:val="0"/>
              <w:marRight w:val="0"/>
              <w:marTop w:val="0"/>
              <w:marBottom w:val="0"/>
              <w:divBdr>
                <w:top w:val="none" w:sz="0" w:space="0" w:color="auto"/>
                <w:left w:val="none" w:sz="0" w:space="0" w:color="auto"/>
                <w:bottom w:val="none" w:sz="0" w:space="0" w:color="auto"/>
                <w:right w:val="none" w:sz="0" w:space="0" w:color="auto"/>
              </w:divBdr>
            </w:div>
          </w:divsChild>
        </w:div>
        <w:div w:id="1686518824">
          <w:marLeft w:val="0"/>
          <w:marRight w:val="0"/>
          <w:marTop w:val="0"/>
          <w:marBottom w:val="0"/>
          <w:divBdr>
            <w:top w:val="none" w:sz="0" w:space="0" w:color="auto"/>
            <w:left w:val="none" w:sz="0" w:space="0" w:color="auto"/>
            <w:bottom w:val="none" w:sz="0" w:space="0" w:color="auto"/>
            <w:right w:val="none" w:sz="0" w:space="0" w:color="auto"/>
          </w:divBdr>
        </w:div>
        <w:div w:id="501942031">
          <w:marLeft w:val="0"/>
          <w:marRight w:val="0"/>
          <w:marTop w:val="0"/>
          <w:marBottom w:val="0"/>
          <w:divBdr>
            <w:top w:val="none" w:sz="0" w:space="0" w:color="auto"/>
            <w:left w:val="none" w:sz="0" w:space="0" w:color="auto"/>
            <w:bottom w:val="none" w:sz="0" w:space="0" w:color="auto"/>
            <w:right w:val="none" w:sz="0" w:space="0" w:color="auto"/>
          </w:divBdr>
          <w:divsChild>
            <w:div w:id="1561359559">
              <w:marLeft w:val="0"/>
              <w:marRight w:val="0"/>
              <w:marTop w:val="0"/>
              <w:marBottom w:val="0"/>
              <w:divBdr>
                <w:top w:val="none" w:sz="0" w:space="0" w:color="auto"/>
                <w:left w:val="none" w:sz="0" w:space="0" w:color="auto"/>
                <w:bottom w:val="none" w:sz="0" w:space="0" w:color="auto"/>
                <w:right w:val="none" w:sz="0" w:space="0" w:color="auto"/>
              </w:divBdr>
            </w:div>
          </w:divsChild>
        </w:div>
        <w:div w:id="1491099982">
          <w:marLeft w:val="0"/>
          <w:marRight w:val="0"/>
          <w:marTop w:val="0"/>
          <w:marBottom w:val="0"/>
          <w:divBdr>
            <w:top w:val="none" w:sz="0" w:space="0" w:color="auto"/>
            <w:left w:val="none" w:sz="0" w:space="0" w:color="auto"/>
            <w:bottom w:val="none" w:sz="0" w:space="0" w:color="auto"/>
            <w:right w:val="none" w:sz="0" w:space="0" w:color="auto"/>
          </w:divBdr>
        </w:div>
        <w:div w:id="2015109296">
          <w:marLeft w:val="0"/>
          <w:marRight w:val="0"/>
          <w:marTop w:val="0"/>
          <w:marBottom w:val="0"/>
          <w:divBdr>
            <w:top w:val="none" w:sz="0" w:space="0" w:color="auto"/>
            <w:left w:val="none" w:sz="0" w:space="0" w:color="auto"/>
            <w:bottom w:val="none" w:sz="0" w:space="0" w:color="auto"/>
            <w:right w:val="none" w:sz="0" w:space="0" w:color="auto"/>
          </w:divBdr>
          <w:divsChild>
            <w:div w:id="408232815">
              <w:marLeft w:val="0"/>
              <w:marRight w:val="0"/>
              <w:marTop w:val="0"/>
              <w:marBottom w:val="0"/>
              <w:divBdr>
                <w:top w:val="none" w:sz="0" w:space="0" w:color="auto"/>
                <w:left w:val="none" w:sz="0" w:space="0" w:color="auto"/>
                <w:bottom w:val="none" w:sz="0" w:space="0" w:color="auto"/>
                <w:right w:val="none" w:sz="0" w:space="0" w:color="auto"/>
              </w:divBdr>
            </w:div>
          </w:divsChild>
        </w:div>
        <w:div w:id="138111251">
          <w:marLeft w:val="0"/>
          <w:marRight w:val="0"/>
          <w:marTop w:val="0"/>
          <w:marBottom w:val="0"/>
          <w:divBdr>
            <w:top w:val="none" w:sz="0" w:space="0" w:color="auto"/>
            <w:left w:val="none" w:sz="0" w:space="0" w:color="auto"/>
            <w:bottom w:val="none" w:sz="0" w:space="0" w:color="auto"/>
            <w:right w:val="none" w:sz="0" w:space="0" w:color="auto"/>
          </w:divBdr>
        </w:div>
        <w:div w:id="1127971521">
          <w:marLeft w:val="0"/>
          <w:marRight w:val="0"/>
          <w:marTop w:val="0"/>
          <w:marBottom w:val="0"/>
          <w:divBdr>
            <w:top w:val="none" w:sz="0" w:space="0" w:color="auto"/>
            <w:left w:val="none" w:sz="0" w:space="0" w:color="auto"/>
            <w:bottom w:val="none" w:sz="0" w:space="0" w:color="auto"/>
            <w:right w:val="none" w:sz="0" w:space="0" w:color="auto"/>
          </w:divBdr>
          <w:divsChild>
            <w:div w:id="699167330">
              <w:marLeft w:val="0"/>
              <w:marRight w:val="0"/>
              <w:marTop w:val="0"/>
              <w:marBottom w:val="0"/>
              <w:divBdr>
                <w:top w:val="none" w:sz="0" w:space="0" w:color="auto"/>
                <w:left w:val="none" w:sz="0" w:space="0" w:color="auto"/>
                <w:bottom w:val="none" w:sz="0" w:space="0" w:color="auto"/>
                <w:right w:val="none" w:sz="0" w:space="0" w:color="auto"/>
              </w:divBdr>
            </w:div>
          </w:divsChild>
        </w:div>
        <w:div w:id="1966888967">
          <w:marLeft w:val="0"/>
          <w:marRight w:val="0"/>
          <w:marTop w:val="0"/>
          <w:marBottom w:val="0"/>
          <w:divBdr>
            <w:top w:val="none" w:sz="0" w:space="0" w:color="auto"/>
            <w:left w:val="none" w:sz="0" w:space="0" w:color="auto"/>
            <w:bottom w:val="none" w:sz="0" w:space="0" w:color="auto"/>
            <w:right w:val="none" w:sz="0" w:space="0" w:color="auto"/>
          </w:divBdr>
        </w:div>
        <w:div w:id="499538462">
          <w:marLeft w:val="0"/>
          <w:marRight w:val="0"/>
          <w:marTop w:val="0"/>
          <w:marBottom w:val="0"/>
          <w:divBdr>
            <w:top w:val="none" w:sz="0" w:space="0" w:color="auto"/>
            <w:left w:val="none" w:sz="0" w:space="0" w:color="auto"/>
            <w:bottom w:val="none" w:sz="0" w:space="0" w:color="auto"/>
            <w:right w:val="none" w:sz="0" w:space="0" w:color="auto"/>
          </w:divBdr>
          <w:divsChild>
            <w:div w:id="329259331">
              <w:marLeft w:val="0"/>
              <w:marRight w:val="0"/>
              <w:marTop w:val="0"/>
              <w:marBottom w:val="0"/>
              <w:divBdr>
                <w:top w:val="none" w:sz="0" w:space="0" w:color="auto"/>
                <w:left w:val="none" w:sz="0" w:space="0" w:color="auto"/>
                <w:bottom w:val="none" w:sz="0" w:space="0" w:color="auto"/>
                <w:right w:val="none" w:sz="0" w:space="0" w:color="auto"/>
              </w:divBdr>
            </w:div>
          </w:divsChild>
        </w:div>
        <w:div w:id="1305356895">
          <w:marLeft w:val="0"/>
          <w:marRight w:val="0"/>
          <w:marTop w:val="0"/>
          <w:marBottom w:val="0"/>
          <w:divBdr>
            <w:top w:val="none" w:sz="0" w:space="0" w:color="auto"/>
            <w:left w:val="none" w:sz="0" w:space="0" w:color="auto"/>
            <w:bottom w:val="none" w:sz="0" w:space="0" w:color="auto"/>
            <w:right w:val="none" w:sz="0" w:space="0" w:color="auto"/>
          </w:divBdr>
        </w:div>
        <w:div w:id="449052879">
          <w:marLeft w:val="0"/>
          <w:marRight w:val="0"/>
          <w:marTop w:val="0"/>
          <w:marBottom w:val="0"/>
          <w:divBdr>
            <w:top w:val="none" w:sz="0" w:space="0" w:color="auto"/>
            <w:left w:val="none" w:sz="0" w:space="0" w:color="auto"/>
            <w:bottom w:val="none" w:sz="0" w:space="0" w:color="auto"/>
            <w:right w:val="none" w:sz="0" w:space="0" w:color="auto"/>
          </w:divBdr>
          <w:divsChild>
            <w:div w:id="601839953">
              <w:marLeft w:val="0"/>
              <w:marRight w:val="0"/>
              <w:marTop w:val="0"/>
              <w:marBottom w:val="0"/>
              <w:divBdr>
                <w:top w:val="none" w:sz="0" w:space="0" w:color="auto"/>
                <w:left w:val="none" w:sz="0" w:space="0" w:color="auto"/>
                <w:bottom w:val="none" w:sz="0" w:space="0" w:color="auto"/>
                <w:right w:val="none" w:sz="0" w:space="0" w:color="auto"/>
              </w:divBdr>
            </w:div>
          </w:divsChild>
        </w:div>
        <w:div w:id="206990187">
          <w:marLeft w:val="0"/>
          <w:marRight w:val="0"/>
          <w:marTop w:val="0"/>
          <w:marBottom w:val="0"/>
          <w:divBdr>
            <w:top w:val="none" w:sz="0" w:space="0" w:color="auto"/>
            <w:left w:val="none" w:sz="0" w:space="0" w:color="auto"/>
            <w:bottom w:val="none" w:sz="0" w:space="0" w:color="auto"/>
            <w:right w:val="none" w:sz="0" w:space="0" w:color="auto"/>
          </w:divBdr>
        </w:div>
        <w:div w:id="1316371929">
          <w:marLeft w:val="0"/>
          <w:marRight w:val="0"/>
          <w:marTop w:val="0"/>
          <w:marBottom w:val="0"/>
          <w:divBdr>
            <w:top w:val="none" w:sz="0" w:space="0" w:color="auto"/>
            <w:left w:val="none" w:sz="0" w:space="0" w:color="auto"/>
            <w:bottom w:val="none" w:sz="0" w:space="0" w:color="auto"/>
            <w:right w:val="none" w:sz="0" w:space="0" w:color="auto"/>
          </w:divBdr>
          <w:divsChild>
            <w:div w:id="188373581">
              <w:marLeft w:val="0"/>
              <w:marRight w:val="0"/>
              <w:marTop w:val="0"/>
              <w:marBottom w:val="0"/>
              <w:divBdr>
                <w:top w:val="none" w:sz="0" w:space="0" w:color="auto"/>
                <w:left w:val="none" w:sz="0" w:space="0" w:color="auto"/>
                <w:bottom w:val="none" w:sz="0" w:space="0" w:color="auto"/>
                <w:right w:val="none" w:sz="0" w:space="0" w:color="auto"/>
              </w:divBdr>
            </w:div>
          </w:divsChild>
        </w:div>
        <w:div w:id="1409618316">
          <w:marLeft w:val="0"/>
          <w:marRight w:val="0"/>
          <w:marTop w:val="300"/>
          <w:marBottom w:val="0"/>
          <w:divBdr>
            <w:top w:val="none" w:sz="0" w:space="0" w:color="auto"/>
            <w:left w:val="none" w:sz="0" w:space="0" w:color="auto"/>
            <w:bottom w:val="none" w:sz="0" w:space="0" w:color="auto"/>
            <w:right w:val="none" w:sz="0" w:space="0" w:color="auto"/>
          </w:divBdr>
          <w:divsChild>
            <w:div w:id="1743792647">
              <w:marLeft w:val="0"/>
              <w:marRight w:val="0"/>
              <w:marTop w:val="0"/>
              <w:marBottom w:val="0"/>
              <w:divBdr>
                <w:top w:val="none" w:sz="0" w:space="0" w:color="auto"/>
                <w:left w:val="none" w:sz="0" w:space="0" w:color="auto"/>
                <w:bottom w:val="none" w:sz="0" w:space="0" w:color="auto"/>
                <w:right w:val="none" w:sz="0" w:space="0" w:color="auto"/>
              </w:divBdr>
              <w:divsChild>
                <w:div w:id="1398436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2903">
          <w:marLeft w:val="0"/>
          <w:marRight w:val="0"/>
          <w:marTop w:val="300"/>
          <w:marBottom w:val="0"/>
          <w:divBdr>
            <w:top w:val="none" w:sz="0" w:space="0" w:color="auto"/>
            <w:left w:val="none" w:sz="0" w:space="0" w:color="auto"/>
            <w:bottom w:val="none" w:sz="0" w:space="0" w:color="auto"/>
            <w:right w:val="none" w:sz="0" w:space="0" w:color="auto"/>
          </w:divBdr>
          <w:divsChild>
            <w:div w:id="422261413">
              <w:marLeft w:val="0"/>
              <w:marRight w:val="0"/>
              <w:marTop w:val="0"/>
              <w:marBottom w:val="0"/>
              <w:divBdr>
                <w:top w:val="none" w:sz="0" w:space="0" w:color="auto"/>
                <w:left w:val="none" w:sz="0" w:space="0" w:color="auto"/>
                <w:bottom w:val="none" w:sz="0" w:space="0" w:color="auto"/>
                <w:right w:val="none" w:sz="0" w:space="0" w:color="auto"/>
              </w:divBdr>
              <w:divsChild>
                <w:div w:id="8843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165440">
          <w:marLeft w:val="0"/>
          <w:marRight w:val="0"/>
          <w:marTop w:val="300"/>
          <w:marBottom w:val="0"/>
          <w:divBdr>
            <w:top w:val="none" w:sz="0" w:space="0" w:color="auto"/>
            <w:left w:val="none" w:sz="0" w:space="0" w:color="auto"/>
            <w:bottom w:val="none" w:sz="0" w:space="0" w:color="auto"/>
            <w:right w:val="none" w:sz="0" w:space="0" w:color="auto"/>
          </w:divBdr>
          <w:divsChild>
            <w:div w:id="2121754727">
              <w:marLeft w:val="0"/>
              <w:marRight w:val="0"/>
              <w:marTop w:val="0"/>
              <w:marBottom w:val="0"/>
              <w:divBdr>
                <w:top w:val="none" w:sz="0" w:space="0" w:color="auto"/>
                <w:left w:val="none" w:sz="0" w:space="0" w:color="auto"/>
                <w:bottom w:val="none" w:sz="0" w:space="0" w:color="auto"/>
                <w:right w:val="none" w:sz="0" w:space="0" w:color="auto"/>
              </w:divBdr>
              <w:divsChild>
                <w:div w:id="200023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3263">
          <w:marLeft w:val="0"/>
          <w:marRight w:val="0"/>
          <w:marTop w:val="300"/>
          <w:marBottom w:val="0"/>
          <w:divBdr>
            <w:top w:val="none" w:sz="0" w:space="0" w:color="auto"/>
            <w:left w:val="none" w:sz="0" w:space="0" w:color="auto"/>
            <w:bottom w:val="none" w:sz="0" w:space="0" w:color="auto"/>
            <w:right w:val="none" w:sz="0" w:space="0" w:color="auto"/>
          </w:divBdr>
          <w:divsChild>
            <w:div w:id="2004697018">
              <w:marLeft w:val="0"/>
              <w:marRight w:val="0"/>
              <w:marTop w:val="0"/>
              <w:marBottom w:val="0"/>
              <w:divBdr>
                <w:top w:val="none" w:sz="0" w:space="0" w:color="auto"/>
                <w:left w:val="none" w:sz="0" w:space="0" w:color="auto"/>
                <w:bottom w:val="none" w:sz="0" w:space="0" w:color="auto"/>
                <w:right w:val="none" w:sz="0" w:space="0" w:color="auto"/>
              </w:divBdr>
              <w:divsChild>
                <w:div w:id="192853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071943">
      <w:bodyDiv w:val="1"/>
      <w:marLeft w:val="0"/>
      <w:marRight w:val="0"/>
      <w:marTop w:val="0"/>
      <w:marBottom w:val="0"/>
      <w:divBdr>
        <w:top w:val="none" w:sz="0" w:space="0" w:color="auto"/>
        <w:left w:val="none" w:sz="0" w:space="0" w:color="auto"/>
        <w:bottom w:val="none" w:sz="0" w:space="0" w:color="auto"/>
        <w:right w:val="none" w:sz="0" w:space="0" w:color="auto"/>
      </w:divBdr>
      <w:divsChild>
        <w:div w:id="927889261">
          <w:marLeft w:val="0"/>
          <w:marRight w:val="0"/>
          <w:marTop w:val="0"/>
          <w:marBottom w:val="0"/>
          <w:divBdr>
            <w:top w:val="none" w:sz="0" w:space="0" w:color="auto"/>
            <w:left w:val="none" w:sz="0" w:space="0" w:color="auto"/>
            <w:bottom w:val="none" w:sz="0" w:space="0" w:color="auto"/>
            <w:right w:val="none" w:sz="0" w:space="0" w:color="auto"/>
          </w:divBdr>
        </w:div>
        <w:div w:id="654573652">
          <w:marLeft w:val="0"/>
          <w:marRight w:val="0"/>
          <w:marTop w:val="0"/>
          <w:marBottom w:val="0"/>
          <w:divBdr>
            <w:top w:val="none" w:sz="0" w:space="0" w:color="auto"/>
            <w:left w:val="none" w:sz="0" w:space="0" w:color="auto"/>
            <w:bottom w:val="none" w:sz="0" w:space="0" w:color="auto"/>
            <w:right w:val="none" w:sz="0" w:space="0" w:color="auto"/>
          </w:divBdr>
          <w:divsChild>
            <w:div w:id="1190950728">
              <w:marLeft w:val="0"/>
              <w:marRight w:val="0"/>
              <w:marTop w:val="0"/>
              <w:marBottom w:val="0"/>
              <w:divBdr>
                <w:top w:val="none" w:sz="0" w:space="0" w:color="auto"/>
                <w:left w:val="none" w:sz="0" w:space="0" w:color="auto"/>
                <w:bottom w:val="none" w:sz="0" w:space="0" w:color="auto"/>
                <w:right w:val="none" w:sz="0" w:space="0" w:color="auto"/>
              </w:divBdr>
            </w:div>
          </w:divsChild>
        </w:div>
        <w:div w:id="736175311">
          <w:marLeft w:val="0"/>
          <w:marRight w:val="0"/>
          <w:marTop w:val="0"/>
          <w:marBottom w:val="0"/>
          <w:divBdr>
            <w:top w:val="none" w:sz="0" w:space="0" w:color="auto"/>
            <w:left w:val="none" w:sz="0" w:space="0" w:color="auto"/>
            <w:bottom w:val="none" w:sz="0" w:space="0" w:color="auto"/>
            <w:right w:val="none" w:sz="0" w:space="0" w:color="auto"/>
          </w:divBdr>
        </w:div>
        <w:div w:id="1830632816">
          <w:marLeft w:val="0"/>
          <w:marRight w:val="0"/>
          <w:marTop w:val="0"/>
          <w:marBottom w:val="0"/>
          <w:divBdr>
            <w:top w:val="none" w:sz="0" w:space="0" w:color="auto"/>
            <w:left w:val="none" w:sz="0" w:space="0" w:color="auto"/>
            <w:bottom w:val="none" w:sz="0" w:space="0" w:color="auto"/>
            <w:right w:val="none" w:sz="0" w:space="0" w:color="auto"/>
          </w:divBdr>
          <w:divsChild>
            <w:div w:id="871191684">
              <w:marLeft w:val="0"/>
              <w:marRight w:val="0"/>
              <w:marTop w:val="0"/>
              <w:marBottom w:val="0"/>
              <w:divBdr>
                <w:top w:val="none" w:sz="0" w:space="0" w:color="auto"/>
                <w:left w:val="none" w:sz="0" w:space="0" w:color="auto"/>
                <w:bottom w:val="none" w:sz="0" w:space="0" w:color="auto"/>
                <w:right w:val="none" w:sz="0" w:space="0" w:color="auto"/>
              </w:divBdr>
            </w:div>
          </w:divsChild>
        </w:div>
        <w:div w:id="267349775">
          <w:marLeft w:val="0"/>
          <w:marRight w:val="0"/>
          <w:marTop w:val="0"/>
          <w:marBottom w:val="0"/>
          <w:divBdr>
            <w:top w:val="none" w:sz="0" w:space="0" w:color="auto"/>
            <w:left w:val="none" w:sz="0" w:space="0" w:color="auto"/>
            <w:bottom w:val="none" w:sz="0" w:space="0" w:color="auto"/>
            <w:right w:val="none" w:sz="0" w:space="0" w:color="auto"/>
          </w:divBdr>
        </w:div>
        <w:div w:id="127481575">
          <w:marLeft w:val="0"/>
          <w:marRight w:val="0"/>
          <w:marTop w:val="0"/>
          <w:marBottom w:val="0"/>
          <w:divBdr>
            <w:top w:val="none" w:sz="0" w:space="0" w:color="auto"/>
            <w:left w:val="none" w:sz="0" w:space="0" w:color="auto"/>
            <w:bottom w:val="none" w:sz="0" w:space="0" w:color="auto"/>
            <w:right w:val="none" w:sz="0" w:space="0" w:color="auto"/>
          </w:divBdr>
          <w:divsChild>
            <w:div w:id="1259213852">
              <w:marLeft w:val="0"/>
              <w:marRight w:val="0"/>
              <w:marTop w:val="0"/>
              <w:marBottom w:val="0"/>
              <w:divBdr>
                <w:top w:val="none" w:sz="0" w:space="0" w:color="auto"/>
                <w:left w:val="none" w:sz="0" w:space="0" w:color="auto"/>
                <w:bottom w:val="none" w:sz="0" w:space="0" w:color="auto"/>
                <w:right w:val="none" w:sz="0" w:space="0" w:color="auto"/>
              </w:divBdr>
            </w:div>
          </w:divsChild>
        </w:div>
        <w:div w:id="1139572255">
          <w:marLeft w:val="0"/>
          <w:marRight w:val="0"/>
          <w:marTop w:val="0"/>
          <w:marBottom w:val="0"/>
          <w:divBdr>
            <w:top w:val="none" w:sz="0" w:space="0" w:color="auto"/>
            <w:left w:val="none" w:sz="0" w:space="0" w:color="auto"/>
            <w:bottom w:val="none" w:sz="0" w:space="0" w:color="auto"/>
            <w:right w:val="none" w:sz="0" w:space="0" w:color="auto"/>
          </w:divBdr>
        </w:div>
        <w:div w:id="1106923949">
          <w:marLeft w:val="0"/>
          <w:marRight w:val="0"/>
          <w:marTop w:val="0"/>
          <w:marBottom w:val="0"/>
          <w:divBdr>
            <w:top w:val="none" w:sz="0" w:space="0" w:color="auto"/>
            <w:left w:val="none" w:sz="0" w:space="0" w:color="auto"/>
            <w:bottom w:val="none" w:sz="0" w:space="0" w:color="auto"/>
            <w:right w:val="none" w:sz="0" w:space="0" w:color="auto"/>
          </w:divBdr>
          <w:divsChild>
            <w:div w:id="656959050">
              <w:marLeft w:val="0"/>
              <w:marRight w:val="0"/>
              <w:marTop w:val="0"/>
              <w:marBottom w:val="0"/>
              <w:divBdr>
                <w:top w:val="none" w:sz="0" w:space="0" w:color="auto"/>
                <w:left w:val="none" w:sz="0" w:space="0" w:color="auto"/>
                <w:bottom w:val="none" w:sz="0" w:space="0" w:color="auto"/>
                <w:right w:val="none" w:sz="0" w:space="0" w:color="auto"/>
              </w:divBdr>
            </w:div>
          </w:divsChild>
        </w:div>
        <w:div w:id="1945964659">
          <w:marLeft w:val="0"/>
          <w:marRight w:val="0"/>
          <w:marTop w:val="0"/>
          <w:marBottom w:val="0"/>
          <w:divBdr>
            <w:top w:val="none" w:sz="0" w:space="0" w:color="auto"/>
            <w:left w:val="none" w:sz="0" w:space="0" w:color="auto"/>
            <w:bottom w:val="none" w:sz="0" w:space="0" w:color="auto"/>
            <w:right w:val="none" w:sz="0" w:space="0" w:color="auto"/>
          </w:divBdr>
        </w:div>
        <w:div w:id="1325815941">
          <w:marLeft w:val="0"/>
          <w:marRight w:val="0"/>
          <w:marTop w:val="0"/>
          <w:marBottom w:val="0"/>
          <w:divBdr>
            <w:top w:val="none" w:sz="0" w:space="0" w:color="auto"/>
            <w:left w:val="none" w:sz="0" w:space="0" w:color="auto"/>
            <w:bottom w:val="none" w:sz="0" w:space="0" w:color="auto"/>
            <w:right w:val="none" w:sz="0" w:space="0" w:color="auto"/>
          </w:divBdr>
          <w:divsChild>
            <w:div w:id="692195147">
              <w:marLeft w:val="0"/>
              <w:marRight w:val="0"/>
              <w:marTop w:val="0"/>
              <w:marBottom w:val="0"/>
              <w:divBdr>
                <w:top w:val="none" w:sz="0" w:space="0" w:color="auto"/>
                <w:left w:val="none" w:sz="0" w:space="0" w:color="auto"/>
                <w:bottom w:val="none" w:sz="0" w:space="0" w:color="auto"/>
                <w:right w:val="none" w:sz="0" w:space="0" w:color="auto"/>
              </w:divBdr>
            </w:div>
          </w:divsChild>
        </w:div>
        <w:div w:id="107043965">
          <w:marLeft w:val="0"/>
          <w:marRight w:val="0"/>
          <w:marTop w:val="0"/>
          <w:marBottom w:val="0"/>
          <w:divBdr>
            <w:top w:val="none" w:sz="0" w:space="0" w:color="auto"/>
            <w:left w:val="none" w:sz="0" w:space="0" w:color="auto"/>
            <w:bottom w:val="none" w:sz="0" w:space="0" w:color="auto"/>
            <w:right w:val="none" w:sz="0" w:space="0" w:color="auto"/>
          </w:divBdr>
        </w:div>
        <w:div w:id="1836874734">
          <w:marLeft w:val="0"/>
          <w:marRight w:val="0"/>
          <w:marTop w:val="0"/>
          <w:marBottom w:val="0"/>
          <w:divBdr>
            <w:top w:val="none" w:sz="0" w:space="0" w:color="auto"/>
            <w:left w:val="none" w:sz="0" w:space="0" w:color="auto"/>
            <w:bottom w:val="none" w:sz="0" w:space="0" w:color="auto"/>
            <w:right w:val="none" w:sz="0" w:space="0" w:color="auto"/>
          </w:divBdr>
          <w:divsChild>
            <w:div w:id="1244990871">
              <w:marLeft w:val="0"/>
              <w:marRight w:val="0"/>
              <w:marTop w:val="0"/>
              <w:marBottom w:val="0"/>
              <w:divBdr>
                <w:top w:val="none" w:sz="0" w:space="0" w:color="auto"/>
                <w:left w:val="none" w:sz="0" w:space="0" w:color="auto"/>
                <w:bottom w:val="none" w:sz="0" w:space="0" w:color="auto"/>
                <w:right w:val="none" w:sz="0" w:space="0" w:color="auto"/>
              </w:divBdr>
            </w:div>
          </w:divsChild>
        </w:div>
        <w:div w:id="268662293">
          <w:marLeft w:val="0"/>
          <w:marRight w:val="0"/>
          <w:marTop w:val="0"/>
          <w:marBottom w:val="0"/>
          <w:divBdr>
            <w:top w:val="none" w:sz="0" w:space="0" w:color="auto"/>
            <w:left w:val="none" w:sz="0" w:space="0" w:color="auto"/>
            <w:bottom w:val="none" w:sz="0" w:space="0" w:color="auto"/>
            <w:right w:val="none" w:sz="0" w:space="0" w:color="auto"/>
          </w:divBdr>
        </w:div>
        <w:div w:id="1071928267">
          <w:marLeft w:val="0"/>
          <w:marRight w:val="0"/>
          <w:marTop w:val="0"/>
          <w:marBottom w:val="0"/>
          <w:divBdr>
            <w:top w:val="none" w:sz="0" w:space="0" w:color="auto"/>
            <w:left w:val="none" w:sz="0" w:space="0" w:color="auto"/>
            <w:bottom w:val="none" w:sz="0" w:space="0" w:color="auto"/>
            <w:right w:val="none" w:sz="0" w:space="0" w:color="auto"/>
          </w:divBdr>
          <w:divsChild>
            <w:div w:id="533350246">
              <w:marLeft w:val="0"/>
              <w:marRight w:val="0"/>
              <w:marTop w:val="0"/>
              <w:marBottom w:val="0"/>
              <w:divBdr>
                <w:top w:val="none" w:sz="0" w:space="0" w:color="auto"/>
                <w:left w:val="none" w:sz="0" w:space="0" w:color="auto"/>
                <w:bottom w:val="none" w:sz="0" w:space="0" w:color="auto"/>
                <w:right w:val="none" w:sz="0" w:space="0" w:color="auto"/>
              </w:divBdr>
            </w:div>
          </w:divsChild>
        </w:div>
        <w:div w:id="2086416703">
          <w:marLeft w:val="0"/>
          <w:marRight w:val="0"/>
          <w:marTop w:val="300"/>
          <w:marBottom w:val="0"/>
          <w:divBdr>
            <w:top w:val="none" w:sz="0" w:space="0" w:color="auto"/>
            <w:left w:val="none" w:sz="0" w:space="0" w:color="auto"/>
            <w:bottom w:val="none" w:sz="0" w:space="0" w:color="auto"/>
            <w:right w:val="none" w:sz="0" w:space="0" w:color="auto"/>
          </w:divBdr>
          <w:divsChild>
            <w:div w:id="1846167563">
              <w:marLeft w:val="0"/>
              <w:marRight w:val="0"/>
              <w:marTop w:val="0"/>
              <w:marBottom w:val="0"/>
              <w:divBdr>
                <w:top w:val="none" w:sz="0" w:space="0" w:color="auto"/>
                <w:left w:val="none" w:sz="0" w:space="0" w:color="auto"/>
                <w:bottom w:val="none" w:sz="0" w:space="0" w:color="auto"/>
                <w:right w:val="none" w:sz="0" w:space="0" w:color="auto"/>
              </w:divBdr>
              <w:divsChild>
                <w:div w:id="900405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037319">
          <w:marLeft w:val="0"/>
          <w:marRight w:val="0"/>
          <w:marTop w:val="300"/>
          <w:marBottom w:val="0"/>
          <w:divBdr>
            <w:top w:val="none" w:sz="0" w:space="0" w:color="auto"/>
            <w:left w:val="none" w:sz="0" w:space="0" w:color="auto"/>
            <w:bottom w:val="none" w:sz="0" w:space="0" w:color="auto"/>
            <w:right w:val="none" w:sz="0" w:space="0" w:color="auto"/>
          </w:divBdr>
          <w:divsChild>
            <w:div w:id="1476408499">
              <w:marLeft w:val="0"/>
              <w:marRight w:val="0"/>
              <w:marTop w:val="0"/>
              <w:marBottom w:val="0"/>
              <w:divBdr>
                <w:top w:val="none" w:sz="0" w:space="0" w:color="auto"/>
                <w:left w:val="none" w:sz="0" w:space="0" w:color="auto"/>
                <w:bottom w:val="none" w:sz="0" w:space="0" w:color="auto"/>
                <w:right w:val="none" w:sz="0" w:space="0" w:color="auto"/>
              </w:divBdr>
              <w:divsChild>
                <w:div w:id="125261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7564">
          <w:marLeft w:val="0"/>
          <w:marRight w:val="0"/>
          <w:marTop w:val="300"/>
          <w:marBottom w:val="0"/>
          <w:divBdr>
            <w:top w:val="none" w:sz="0" w:space="0" w:color="auto"/>
            <w:left w:val="none" w:sz="0" w:space="0" w:color="auto"/>
            <w:bottom w:val="none" w:sz="0" w:space="0" w:color="auto"/>
            <w:right w:val="none" w:sz="0" w:space="0" w:color="auto"/>
          </w:divBdr>
          <w:divsChild>
            <w:div w:id="1727216529">
              <w:marLeft w:val="0"/>
              <w:marRight w:val="0"/>
              <w:marTop w:val="0"/>
              <w:marBottom w:val="0"/>
              <w:divBdr>
                <w:top w:val="none" w:sz="0" w:space="0" w:color="auto"/>
                <w:left w:val="none" w:sz="0" w:space="0" w:color="auto"/>
                <w:bottom w:val="none" w:sz="0" w:space="0" w:color="auto"/>
                <w:right w:val="none" w:sz="0" w:space="0" w:color="auto"/>
              </w:divBdr>
              <w:divsChild>
                <w:div w:id="57286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2813">
          <w:marLeft w:val="0"/>
          <w:marRight w:val="0"/>
          <w:marTop w:val="300"/>
          <w:marBottom w:val="0"/>
          <w:divBdr>
            <w:top w:val="none" w:sz="0" w:space="0" w:color="auto"/>
            <w:left w:val="none" w:sz="0" w:space="0" w:color="auto"/>
            <w:bottom w:val="none" w:sz="0" w:space="0" w:color="auto"/>
            <w:right w:val="none" w:sz="0" w:space="0" w:color="auto"/>
          </w:divBdr>
          <w:divsChild>
            <w:div w:id="1400715775">
              <w:marLeft w:val="0"/>
              <w:marRight w:val="0"/>
              <w:marTop w:val="0"/>
              <w:marBottom w:val="0"/>
              <w:divBdr>
                <w:top w:val="none" w:sz="0" w:space="0" w:color="auto"/>
                <w:left w:val="none" w:sz="0" w:space="0" w:color="auto"/>
                <w:bottom w:val="none" w:sz="0" w:space="0" w:color="auto"/>
                <w:right w:val="none" w:sz="0" w:space="0" w:color="auto"/>
              </w:divBdr>
              <w:divsChild>
                <w:div w:id="904489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015601">
      <w:bodyDiv w:val="1"/>
      <w:marLeft w:val="0"/>
      <w:marRight w:val="0"/>
      <w:marTop w:val="0"/>
      <w:marBottom w:val="0"/>
      <w:divBdr>
        <w:top w:val="none" w:sz="0" w:space="0" w:color="auto"/>
        <w:left w:val="none" w:sz="0" w:space="0" w:color="auto"/>
        <w:bottom w:val="none" w:sz="0" w:space="0" w:color="auto"/>
        <w:right w:val="none" w:sz="0" w:space="0" w:color="auto"/>
      </w:divBdr>
      <w:divsChild>
        <w:div w:id="1638028998">
          <w:marLeft w:val="0"/>
          <w:marRight w:val="0"/>
          <w:marTop w:val="0"/>
          <w:marBottom w:val="0"/>
          <w:divBdr>
            <w:top w:val="none" w:sz="0" w:space="0" w:color="auto"/>
            <w:left w:val="none" w:sz="0" w:space="0" w:color="auto"/>
            <w:bottom w:val="none" w:sz="0" w:space="0" w:color="auto"/>
            <w:right w:val="none" w:sz="0" w:space="0" w:color="auto"/>
          </w:divBdr>
        </w:div>
        <w:div w:id="800853587">
          <w:marLeft w:val="0"/>
          <w:marRight w:val="0"/>
          <w:marTop w:val="0"/>
          <w:marBottom w:val="0"/>
          <w:divBdr>
            <w:top w:val="none" w:sz="0" w:space="0" w:color="auto"/>
            <w:left w:val="none" w:sz="0" w:space="0" w:color="auto"/>
            <w:bottom w:val="none" w:sz="0" w:space="0" w:color="auto"/>
            <w:right w:val="none" w:sz="0" w:space="0" w:color="auto"/>
          </w:divBdr>
          <w:divsChild>
            <w:div w:id="131336874">
              <w:marLeft w:val="0"/>
              <w:marRight w:val="0"/>
              <w:marTop w:val="0"/>
              <w:marBottom w:val="0"/>
              <w:divBdr>
                <w:top w:val="none" w:sz="0" w:space="0" w:color="auto"/>
                <w:left w:val="none" w:sz="0" w:space="0" w:color="auto"/>
                <w:bottom w:val="none" w:sz="0" w:space="0" w:color="auto"/>
                <w:right w:val="none" w:sz="0" w:space="0" w:color="auto"/>
              </w:divBdr>
            </w:div>
          </w:divsChild>
        </w:div>
        <w:div w:id="349111288">
          <w:marLeft w:val="0"/>
          <w:marRight w:val="0"/>
          <w:marTop w:val="0"/>
          <w:marBottom w:val="0"/>
          <w:divBdr>
            <w:top w:val="none" w:sz="0" w:space="0" w:color="auto"/>
            <w:left w:val="none" w:sz="0" w:space="0" w:color="auto"/>
            <w:bottom w:val="none" w:sz="0" w:space="0" w:color="auto"/>
            <w:right w:val="none" w:sz="0" w:space="0" w:color="auto"/>
          </w:divBdr>
        </w:div>
        <w:div w:id="532235100">
          <w:marLeft w:val="0"/>
          <w:marRight w:val="0"/>
          <w:marTop w:val="0"/>
          <w:marBottom w:val="0"/>
          <w:divBdr>
            <w:top w:val="none" w:sz="0" w:space="0" w:color="auto"/>
            <w:left w:val="none" w:sz="0" w:space="0" w:color="auto"/>
            <w:bottom w:val="none" w:sz="0" w:space="0" w:color="auto"/>
            <w:right w:val="none" w:sz="0" w:space="0" w:color="auto"/>
          </w:divBdr>
          <w:divsChild>
            <w:div w:id="995062846">
              <w:marLeft w:val="0"/>
              <w:marRight w:val="0"/>
              <w:marTop w:val="0"/>
              <w:marBottom w:val="0"/>
              <w:divBdr>
                <w:top w:val="none" w:sz="0" w:space="0" w:color="auto"/>
                <w:left w:val="none" w:sz="0" w:space="0" w:color="auto"/>
                <w:bottom w:val="none" w:sz="0" w:space="0" w:color="auto"/>
                <w:right w:val="none" w:sz="0" w:space="0" w:color="auto"/>
              </w:divBdr>
            </w:div>
          </w:divsChild>
        </w:div>
        <w:div w:id="1068725495">
          <w:marLeft w:val="0"/>
          <w:marRight w:val="0"/>
          <w:marTop w:val="0"/>
          <w:marBottom w:val="0"/>
          <w:divBdr>
            <w:top w:val="none" w:sz="0" w:space="0" w:color="auto"/>
            <w:left w:val="none" w:sz="0" w:space="0" w:color="auto"/>
            <w:bottom w:val="none" w:sz="0" w:space="0" w:color="auto"/>
            <w:right w:val="none" w:sz="0" w:space="0" w:color="auto"/>
          </w:divBdr>
        </w:div>
        <w:div w:id="647975429">
          <w:marLeft w:val="0"/>
          <w:marRight w:val="0"/>
          <w:marTop w:val="0"/>
          <w:marBottom w:val="0"/>
          <w:divBdr>
            <w:top w:val="none" w:sz="0" w:space="0" w:color="auto"/>
            <w:left w:val="none" w:sz="0" w:space="0" w:color="auto"/>
            <w:bottom w:val="none" w:sz="0" w:space="0" w:color="auto"/>
            <w:right w:val="none" w:sz="0" w:space="0" w:color="auto"/>
          </w:divBdr>
          <w:divsChild>
            <w:div w:id="1182360497">
              <w:marLeft w:val="0"/>
              <w:marRight w:val="0"/>
              <w:marTop w:val="0"/>
              <w:marBottom w:val="0"/>
              <w:divBdr>
                <w:top w:val="none" w:sz="0" w:space="0" w:color="auto"/>
                <w:left w:val="none" w:sz="0" w:space="0" w:color="auto"/>
                <w:bottom w:val="none" w:sz="0" w:space="0" w:color="auto"/>
                <w:right w:val="none" w:sz="0" w:space="0" w:color="auto"/>
              </w:divBdr>
            </w:div>
          </w:divsChild>
        </w:div>
        <w:div w:id="440151515">
          <w:marLeft w:val="0"/>
          <w:marRight w:val="0"/>
          <w:marTop w:val="0"/>
          <w:marBottom w:val="0"/>
          <w:divBdr>
            <w:top w:val="none" w:sz="0" w:space="0" w:color="auto"/>
            <w:left w:val="none" w:sz="0" w:space="0" w:color="auto"/>
            <w:bottom w:val="none" w:sz="0" w:space="0" w:color="auto"/>
            <w:right w:val="none" w:sz="0" w:space="0" w:color="auto"/>
          </w:divBdr>
        </w:div>
        <w:div w:id="1505703183">
          <w:marLeft w:val="0"/>
          <w:marRight w:val="0"/>
          <w:marTop w:val="0"/>
          <w:marBottom w:val="0"/>
          <w:divBdr>
            <w:top w:val="none" w:sz="0" w:space="0" w:color="auto"/>
            <w:left w:val="none" w:sz="0" w:space="0" w:color="auto"/>
            <w:bottom w:val="none" w:sz="0" w:space="0" w:color="auto"/>
            <w:right w:val="none" w:sz="0" w:space="0" w:color="auto"/>
          </w:divBdr>
          <w:divsChild>
            <w:div w:id="1214196344">
              <w:marLeft w:val="0"/>
              <w:marRight w:val="0"/>
              <w:marTop w:val="0"/>
              <w:marBottom w:val="0"/>
              <w:divBdr>
                <w:top w:val="none" w:sz="0" w:space="0" w:color="auto"/>
                <w:left w:val="none" w:sz="0" w:space="0" w:color="auto"/>
                <w:bottom w:val="none" w:sz="0" w:space="0" w:color="auto"/>
                <w:right w:val="none" w:sz="0" w:space="0" w:color="auto"/>
              </w:divBdr>
            </w:div>
          </w:divsChild>
        </w:div>
        <w:div w:id="181169658">
          <w:marLeft w:val="0"/>
          <w:marRight w:val="0"/>
          <w:marTop w:val="0"/>
          <w:marBottom w:val="0"/>
          <w:divBdr>
            <w:top w:val="none" w:sz="0" w:space="0" w:color="auto"/>
            <w:left w:val="none" w:sz="0" w:space="0" w:color="auto"/>
            <w:bottom w:val="none" w:sz="0" w:space="0" w:color="auto"/>
            <w:right w:val="none" w:sz="0" w:space="0" w:color="auto"/>
          </w:divBdr>
        </w:div>
        <w:div w:id="778791102">
          <w:marLeft w:val="0"/>
          <w:marRight w:val="0"/>
          <w:marTop w:val="0"/>
          <w:marBottom w:val="0"/>
          <w:divBdr>
            <w:top w:val="none" w:sz="0" w:space="0" w:color="auto"/>
            <w:left w:val="none" w:sz="0" w:space="0" w:color="auto"/>
            <w:bottom w:val="none" w:sz="0" w:space="0" w:color="auto"/>
            <w:right w:val="none" w:sz="0" w:space="0" w:color="auto"/>
          </w:divBdr>
          <w:divsChild>
            <w:div w:id="1174419861">
              <w:marLeft w:val="0"/>
              <w:marRight w:val="0"/>
              <w:marTop w:val="0"/>
              <w:marBottom w:val="0"/>
              <w:divBdr>
                <w:top w:val="none" w:sz="0" w:space="0" w:color="auto"/>
                <w:left w:val="none" w:sz="0" w:space="0" w:color="auto"/>
                <w:bottom w:val="none" w:sz="0" w:space="0" w:color="auto"/>
                <w:right w:val="none" w:sz="0" w:space="0" w:color="auto"/>
              </w:divBdr>
            </w:div>
          </w:divsChild>
        </w:div>
        <w:div w:id="2019192726">
          <w:marLeft w:val="0"/>
          <w:marRight w:val="0"/>
          <w:marTop w:val="0"/>
          <w:marBottom w:val="0"/>
          <w:divBdr>
            <w:top w:val="none" w:sz="0" w:space="0" w:color="auto"/>
            <w:left w:val="none" w:sz="0" w:space="0" w:color="auto"/>
            <w:bottom w:val="none" w:sz="0" w:space="0" w:color="auto"/>
            <w:right w:val="none" w:sz="0" w:space="0" w:color="auto"/>
          </w:divBdr>
        </w:div>
        <w:div w:id="202522406">
          <w:marLeft w:val="0"/>
          <w:marRight w:val="0"/>
          <w:marTop w:val="0"/>
          <w:marBottom w:val="0"/>
          <w:divBdr>
            <w:top w:val="none" w:sz="0" w:space="0" w:color="auto"/>
            <w:left w:val="none" w:sz="0" w:space="0" w:color="auto"/>
            <w:bottom w:val="none" w:sz="0" w:space="0" w:color="auto"/>
            <w:right w:val="none" w:sz="0" w:space="0" w:color="auto"/>
          </w:divBdr>
          <w:divsChild>
            <w:div w:id="15498152">
              <w:marLeft w:val="0"/>
              <w:marRight w:val="0"/>
              <w:marTop w:val="0"/>
              <w:marBottom w:val="0"/>
              <w:divBdr>
                <w:top w:val="none" w:sz="0" w:space="0" w:color="auto"/>
                <w:left w:val="none" w:sz="0" w:space="0" w:color="auto"/>
                <w:bottom w:val="none" w:sz="0" w:space="0" w:color="auto"/>
                <w:right w:val="none" w:sz="0" w:space="0" w:color="auto"/>
              </w:divBdr>
            </w:div>
          </w:divsChild>
        </w:div>
        <w:div w:id="828713085">
          <w:marLeft w:val="0"/>
          <w:marRight w:val="0"/>
          <w:marTop w:val="0"/>
          <w:marBottom w:val="0"/>
          <w:divBdr>
            <w:top w:val="none" w:sz="0" w:space="0" w:color="auto"/>
            <w:left w:val="none" w:sz="0" w:space="0" w:color="auto"/>
            <w:bottom w:val="none" w:sz="0" w:space="0" w:color="auto"/>
            <w:right w:val="none" w:sz="0" w:space="0" w:color="auto"/>
          </w:divBdr>
        </w:div>
        <w:div w:id="1108233961">
          <w:marLeft w:val="0"/>
          <w:marRight w:val="0"/>
          <w:marTop w:val="0"/>
          <w:marBottom w:val="0"/>
          <w:divBdr>
            <w:top w:val="none" w:sz="0" w:space="0" w:color="auto"/>
            <w:left w:val="none" w:sz="0" w:space="0" w:color="auto"/>
            <w:bottom w:val="none" w:sz="0" w:space="0" w:color="auto"/>
            <w:right w:val="none" w:sz="0" w:space="0" w:color="auto"/>
          </w:divBdr>
          <w:divsChild>
            <w:div w:id="1492986177">
              <w:marLeft w:val="0"/>
              <w:marRight w:val="0"/>
              <w:marTop w:val="0"/>
              <w:marBottom w:val="0"/>
              <w:divBdr>
                <w:top w:val="none" w:sz="0" w:space="0" w:color="auto"/>
                <w:left w:val="none" w:sz="0" w:space="0" w:color="auto"/>
                <w:bottom w:val="none" w:sz="0" w:space="0" w:color="auto"/>
                <w:right w:val="none" w:sz="0" w:space="0" w:color="auto"/>
              </w:divBdr>
            </w:div>
          </w:divsChild>
        </w:div>
        <w:div w:id="906115219">
          <w:marLeft w:val="0"/>
          <w:marRight w:val="0"/>
          <w:marTop w:val="300"/>
          <w:marBottom w:val="0"/>
          <w:divBdr>
            <w:top w:val="none" w:sz="0" w:space="0" w:color="auto"/>
            <w:left w:val="none" w:sz="0" w:space="0" w:color="auto"/>
            <w:bottom w:val="none" w:sz="0" w:space="0" w:color="auto"/>
            <w:right w:val="none" w:sz="0" w:space="0" w:color="auto"/>
          </w:divBdr>
          <w:divsChild>
            <w:div w:id="1590194128">
              <w:marLeft w:val="0"/>
              <w:marRight w:val="0"/>
              <w:marTop w:val="0"/>
              <w:marBottom w:val="0"/>
              <w:divBdr>
                <w:top w:val="none" w:sz="0" w:space="0" w:color="auto"/>
                <w:left w:val="none" w:sz="0" w:space="0" w:color="auto"/>
                <w:bottom w:val="none" w:sz="0" w:space="0" w:color="auto"/>
                <w:right w:val="none" w:sz="0" w:space="0" w:color="auto"/>
              </w:divBdr>
              <w:divsChild>
                <w:div w:id="1695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084023">
          <w:marLeft w:val="0"/>
          <w:marRight w:val="0"/>
          <w:marTop w:val="300"/>
          <w:marBottom w:val="0"/>
          <w:divBdr>
            <w:top w:val="none" w:sz="0" w:space="0" w:color="auto"/>
            <w:left w:val="none" w:sz="0" w:space="0" w:color="auto"/>
            <w:bottom w:val="none" w:sz="0" w:space="0" w:color="auto"/>
            <w:right w:val="none" w:sz="0" w:space="0" w:color="auto"/>
          </w:divBdr>
          <w:divsChild>
            <w:div w:id="628587993">
              <w:marLeft w:val="0"/>
              <w:marRight w:val="0"/>
              <w:marTop w:val="0"/>
              <w:marBottom w:val="0"/>
              <w:divBdr>
                <w:top w:val="none" w:sz="0" w:space="0" w:color="auto"/>
                <w:left w:val="none" w:sz="0" w:space="0" w:color="auto"/>
                <w:bottom w:val="none" w:sz="0" w:space="0" w:color="auto"/>
                <w:right w:val="none" w:sz="0" w:space="0" w:color="auto"/>
              </w:divBdr>
              <w:divsChild>
                <w:div w:id="16956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2558">
          <w:marLeft w:val="0"/>
          <w:marRight w:val="0"/>
          <w:marTop w:val="300"/>
          <w:marBottom w:val="0"/>
          <w:divBdr>
            <w:top w:val="none" w:sz="0" w:space="0" w:color="auto"/>
            <w:left w:val="none" w:sz="0" w:space="0" w:color="auto"/>
            <w:bottom w:val="none" w:sz="0" w:space="0" w:color="auto"/>
            <w:right w:val="none" w:sz="0" w:space="0" w:color="auto"/>
          </w:divBdr>
          <w:divsChild>
            <w:div w:id="1626886803">
              <w:marLeft w:val="0"/>
              <w:marRight w:val="0"/>
              <w:marTop w:val="0"/>
              <w:marBottom w:val="0"/>
              <w:divBdr>
                <w:top w:val="none" w:sz="0" w:space="0" w:color="auto"/>
                <w:left w:val="none" w:sz="0" w:space="0" w:color="auto"/>
                <w:bottom w:val="none" w:sz="0" w:space="0" w:color="auto"/>
                <w:right w:val="none" w:sz="0" w:space="0" w:color="auto"/>
              </w:divBdr>
              <w:divsChild>
                <w:div w:id="5765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321599">
          <w:marLeft w:val="0"/>
          <w:marRight w:val="0"/>
          <w:marTop w:val="300"/>
          <w:marBottom w:val="0"/>
          <w:divBdr>
            <w:top w:val="none" w:sz="0" w:space="0" w:color="auto"/>
            <w:left w:val="none" w:sz="0" w:space="0" w:color="auto"/>
            <w:bottom w:val="none" w:sz="0" w:space="0" w:color="auto"/>
            <w:right w:val="none" w:sz="0" w:space="0" w:color="auto"/>
          </w:divBdr>
          <w:divsChild>
            <w:div w:id="1235360379">
              <w:marLeft w:val="0"/>
              <w:marRight w:val="0"/>
              <w:marTop w:val="0"/>
              <w:marBottom w:val="0"/>
              <w:divBdr>
                <w:top w:val="none" w:sz="0" w:space="0" w:color="auto"/>
                <w:left w:val="none" w:sz="0" w:space="0" w:color="auto"/>
                <w:bottom w:val="none" w:sz="0" w:space="0" w:color="auto"/>
                <w:right w:val="none" w:sz="0" w:space="0" w:color="auto"/>
              </w:divBdr>
              <w:divsChild>
                <w:div w:id="142942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331101">
      <w:bodyDiv w:val="1"/>
      <w:marLeft w:val="0"/>
      <w:marRight w:val="0"/>
      <w:marTop w:val="0"/>
      <w:marBottom w:val="0"/>
      <w:divBdr>
        <w:top w:val="none" w:sz="0" w:space="0" w:color="auto"/>
        <w:left w:val="none" w:sz="0" w:space="0" w:color="auto"/>
        <w:bottom w:val="none" w:sz="0" w:space="0" w:color="auto"/>
        <w:right w:val="none" w:sz="0" w:space="0" w:color="auto"/>
      </w:divBdr>
      <w:divsChild>
        <w:div w:id="870993445">
          <w:marLeft w:val="0"/>
          <w:marRight w:val="0"/>
          <w:marTop w:val="0"/>
          <w:marBottom w:val="0"/>
          <w:divBdr>
            <w:top w:val="none" w:sz="0" w:space="0" w:color="auto"/>
            <w:left w:val="none" w:sz="0" w:space="0" w:color="auto"/>
            <w:bottom w:val="none" w:sz="0" w:space="0" w:color="auto"/>
            <w:right w:val="none" w:sz="0" w:space="0" w:color="auto"/>
          </w:divBdr>
        </w:div>
        <w:div w:id="1395086091">
          <w:marLeft w:val="0"/>
          <w:marRight w:val="0"/>
          <w:marTop w:val="0"/>
          <w:marBottom w:val="0"/>
          <w:divBdr>
            <w:top w:val="none" w:sz="0" w:space="0" w:color="auto"/>
            <w:left w:val="none" w:sz="0" w:space="0" w:color="auto"/>
            <w:bottom w:val="none" w:sz="0" w:space="0" w:color="auto"/>
            <w:right w:val="none" w:sz="0" w:space="0" w:color="auto"/>
          </w:divBdr>
          <w:divsChild>
            <w:div w:id="89132082">
              <w:marLeft w:val="0"/>
              <w:marRight w:val="0"/>
              <w:marTop w:val="0"/>
              <w:marBottom w:val="0"/>
              <w:divBdr>
                <w:top w:val="none" w:sz="0" w:space="0" w:color="auto"/>
                <w:left w:val="none" w:sz="0" w:space="0" w:color="auto"/>
                <w:bottom w:val="none" w:sz="0" w:space="0" w:color="auto"/>
                <w:right w:val="none" w:sz="0" w:space="0" w:color="auto"/>
              </w:divBdr>
            </w:div>
          </w:divsChild>
        </w:div>
        <w:div w:id="1655792544">
          <w:marLeft w:val="0"/>
          <w:marRight w:val="0"/>
          <w:marTop w:val="0"/>
          <w:marBottom w:val="0"/>
          <w:divBdr>
            <w:top w:val="none" w:sz="0" w:space="0" w:color="auto"/>
            <w:left w:val="none" w:sz="0" w:space="0" w:color="auto"/>
            <w:bottom w:val="none" w:sz="0" w:space="0" w:color="auto"/>
            <w:right w:val="none" w:sz="0" w:space="0" w:color="auto"/>
          </w:divBdr>
        </w:div>
        <w:div w:id="665985257">
          <w:marLeft w:val="0"/>
          <w:marRight w:val="0"/>
          <w:marTop w:val="0"/>
          <w:marBottom w:val="0"/>
          <w:divBdr>
            <w:top w:val="none" w:sz="0" w:space="0" w:color="auto"/>
            <w:left w:val="none" w:sz="0" w:space="0" w:color="auto"/>
            <w:bottom w:val="none" w:sz="0" w:space="0" w:color="auto"/>
            <w:right w:val="none" w:sz="0" w:space="0" w:color="auto"/>
          </w:divBdr>
          <w:divsChild>
            <w:div w:id="214241959">
              <w:marLeft w:val="0"/>
              <w:marRight w:val="0"/>
              <w:marTop w:val="0"/>
              <w:marBottom w:val="0"/>
              <w:divBdr>
                <w:top w:val="none" w:sz="0" w:space="0" w:color="auto"/>
                <w:left w:val="none" w:sz="0" w:space="0" w:color="auto"/>
                <w:bottom w:val="none" w:sz="0" w:space="0" w:color="auto"/>
                <w:right w:val="none" w:sz="0" w:space="0" w:color="auto"/>
              </w:divBdr>
            </w:div>
          </w:divsChild>
        </w:div>
        <w:div w:id="429475172">
          <w:marLeft w:val="0"/>
          <w:marRight w:val="0"/>
          <w:marTop w:val="0"/>
          <w:marBottom w:val="0"/>
          <w:divBdr>
            <w:top w:val="none" w:sz="0" w:space="0" w:color="auto"/>
            <w:left w:val="none" w:sz="0" w:space="0" w:color="auto"/>
            <w:bottom w:val="none" w:sz="0" w:space="0" w:color="auto"/>
            <w:right w:val="none" w:sz="0" w:space="0" w:color="auto"/>
          </w:divBdr>
        </w:div>
        <w:div w:id="545525297">
          <w:marLeft w:val="0"/>
          <w:marRight w:val="0"/>
          <w:marTop w:val="0"/>
          <w:marBottom w:val="0"/>
          <w:divBdr>
            <w:top w:val="none" w:sz="0" w:space="0" w:color="auto"/>
            <w:left w:val="none" w:sz="0" w:space="0" w:color="auto"/>
            <w:bottom w:val="none" w:sz="0" w:space="0" w:color="auto"/>
            <w:right w:val="none" w:sz="0" w:space="0" w:color="auto"/>
          </w:divBdr>
          <w:divsChild>
            <w:div w:id="906918674">
              <w:marLeft w:val="0"/>
              <w:marRight w:val="0"/>
              <w:marTop w:val="0"/>
              <w:marBottom w:val="0"/>
              <w:divBdr>
                <w:top w:val="none" w:sz="0" w:space="0" w:color="auto"/>
                <w:left w:val="none" w:sz="0" w:space="0" w:color="auto"/>
                <w:bottom w:val="none" w:sz="0" w:space="0" w:color="auto"/>
                <w:right w:val="none" w:sz="0" w:space="0" w:color="auto"/>
              </w:divBdr>
            </w:div>
          </w:divsChild>
        </w:div>
        <w:div w:id="2139060072">
          <w:marLeft w:val="0"/>
          <w:marRight w:val="0"/>
          <w:marTop w:val="0"/>
          <w:marBottom w:val="0"/>
          <w:divBdr>
            <w:top w:val="none" w:sz="0" w:space="0" w:color="auto"/>
            <w:left w:val="none" w:sz="0" w:space="0" w:color="auto"/>
            <w:bottom w:val="none" w:sz="0" w:space="0" w:color="auto"/>
            <w:right w:val="none" w:sz="0" w:space="0" w:color="auto"/>
          </w:divBdr>
        </w:div>
        <w:div w:id="254901958">
          <w:marLeft w:val="0"/>
          <w:marRight w:val="0"/>
          <w:marTop w:val="0"/>
          <w:marBottom w:val="0"/>
          <w:divBdr>
            <w:top w:val="none" w:sz="0" w:space="0" w:color="auto"/>
            <w:left w:val="none" w:sz="0" w:space="0" w:color="auto"/>
            <w:bottom w:val="none" w:sz="0" w:space="0" w:color="auto"/>
            <w:right w:val="none" w:sz="0" w:space="0" w:color="auto"/>
          </w:divBdr>
          <w:divsChild>
            <w:div w:id="1990673950">
              <w:marLeft w:val="0"/>
              <w:marRight w:val="0"/>
              <w:marTop w:val="0"/>
              <w:marBottom w:val="0"/>
              <w:divBdr>
                <w:top w:val="none" w:sz="0" w:space="0" w:color="auto"/>
                <w:left w:val="none" w:sz="0" w:space="0" w:color="auto"/>
                <w:bottom w:val="none" w:sz="0" w:space="0" w:color="auto"/>
                <w:right w:val="none" w:sz="0" w:space="0" w:color="auto"/>
              </w:divBdr>
            </w:div>
          </w:divsChild>
        </w:div>
        <w:div w:id="376244734">
          <w:marLeft w:val="0"/>
          <w:marRight w:val="0"/>
          <w:marTop w:val="0"/>
          <w:marBottom w:val="0"/>
          <w:divBdr>
            <w:top w:val="none" w:sz="0" w:space="0" w:color="auto"/>
            <w:left w:val="none" w:sz="0" w:space="0" w:color="auto"/>
            <w:bottom w:val="none" w:sz="0" w:space="0" w:color="auto"/>
            <w:right w:val="none" w:sz="0" w:space="0" w:color="auto"/>
          </w:divBdr>
        </w:div>
        <w:div w:id="815537430">
          <w:marLeft w:val="0"/>
          <w:marRight w:val="0"/>
          <w:marTop w:val="0"/>
          <w:marBottom w:val="0"/>
          <w:divBdr>
            <w:top w:val="none" w:sz="0" w:space="0" w:color="auto"/>
            <w:left w:val="none" w:sz="0" w:space="0" w:color="auto"/>
            <w:bottom w:val="none" w:sz="0" w:space="0" w:color="auto"/>
            <w:right w:val="none" w:sz="0" w:space="0" w:color="auto"/>
          </w:divBdr>
          <w:divsChild>
            <w:div w:id="1515194590">
              <w:marLeft w:val="0"/>
              <w:marRight w:val="0"/>
              <w:marTop w:val="0"/>
              <w:marBottom w:val="0"/>
              <w:divBdr>
                <w:top w:val="none" w:sz="0" w:space="0" w:color="auto"/>
                <w:left w:val="none" w:sz="0" w:space="0" w:color="auto"/>
                <w:bottom w:val="none" w:sz="0" w:space="0" w:color="auto"/>
                <w:right w:val="none" w:sz="0" w:space="0" w:color="auto"/>
              </w:divBdr>
            </w:div>
          </w:divsChild>
        </w:div>
        <w:div w:id="1960335060">
          <w:marLeft w:val="0"/>
          <w:marRight w:val="0"/>
          <w:marTop w:val="0"/>
          <w:marBottom w:val="0"/>
          <w:divBdr>
            <w:top w:val="none" w:sz="0" w:space="0" w:color="auto"/>
            <w:left w:val="none" w:sz="0" w:space="0" w:color="auto"/>
            <w:bottom w:val="none" w:sz="0" w:space="0" w:color="auto"/>
            <w:right w:val="none" w:sz="0" w:space="0" w:color="auto"/>
          </w:divBdr>
        </w:div>
        <w:div w:id="56361636">
          <w:marLeft w:val="0"/>
          <w:marRight w:val="0"/>
          <w:marTop w:val="0"/>
          <w:marBottom w:val="0"/>
          <w:divBdr>
            <w:top w:val="none" w:sz="0" w:space="0" w:color="auto"/>
            <w:left w:val="none" w:sz="0" w:space="0" w:color="auto"/>
            <w:bottom w:val="none" w:sz="0" w:space="0" w:color="auto"/>
            <w:right w:val="none" w:sz="0" w:space="0" w:color="auto"/>
          </w:divBdr>
          <w:divsChild>
            <w:div w:id="447284344">
              <w:marLeft w:val="0"/>
              <w:marRight w:val="0"/>
              <w:marTop w:val="0"/>
              <w:marBottom w:val="0"/>
              <w:divBdr>
                <w:top w:val="none" w:sz="0" w:space="0" w:color="auto"/>
                <w:left w:val="none" w:sz="0" w:space="0" w:color="auto"/>
                <w:bottom w:val="none" w:sz="0" w:space="0" w:color="auto"/>
                <w:right w:val="none" w:sz="0" w:space="0" w:color="auto"/>
              </w:divBdr>
            </w:div>
          </w:divsChild>
        </w:div>
        <w:div w:id="1608386150">
          <w:marLeft w:val="0"/>
          <w:marRight w:val="0"/>
          <w:marTop w:val="0"/>
          <w:marBottom w:val="0"/>
          <w:divBdr>
            <w:top w:val="none" w:sz="0" w:space="0" w:color="auto"/>
            <w:left w:val="none" w:sz="0" w:space="0" w:color="auto"/>
            <w:bottom w:val="none" w:sz="0" w:space="0" w:color="auto"/>
            <w:right w:val="none" w:sz="0" w:space="0" w:color="auto"/>
          </w:divBdr>
        </w:div>
        <w:div w:id="584925166">
          <w:marLeft w:val="0"/>
          <w:marRight w:val="0"/>
          <w:marTop w:val="0"/>
          <w:marBottom w:val="0"/>
          <w:divBdr>
            <w:top w:val="none" w:sz="0" w:space="0" w:color="auto"/>
            <w:left w:val="none" w:sz="0" w:space="0" w:color="auto"/>
            <w:bottom w:val="none" w:sz="0" w:space="0" w:color="auto"/>
            <w:right w:val="none" w:sz="0" w:space="0" w:color="auto"/>
          </w:divBdr>
          <w:divsChild>
            <w:div w:id="87697432">
              <w:marLeft w:val="0"/>
              <w:marRight w:val="0"/>
              <w:marTop w:val="0"/>
              <w:marBottom w:val="0"/>
              <w:divBdr>
                <w:top w:val="none" w:sz="0" w:space="0" w:color="auto"/>
                <w:left w:val="none" w:sz="0" w:space="0" w:color="auto"/>
                <w:bottom w:val="none" w:sz="0" w:space="0" w:color="auto"/>
                <w:right w:val="none" w:sz="0" w:space="0" w:color="auto"/>
              </w:divBdr>
            </w:div>
          </w:divsChild>
        </w:div>
        <w:div w:id="1468428237">
          <w:marLeft w:val="0"/>
          <w:marRight w:val="0"/>
          <w:marTop w:val="300"/>
          <w:marBottom w:val="0"/>
          <w:divBdr>
            <w:top w:val="none" w:sz="0" w:space="0" w:color="auto"/>
            <w:left w:val="none" w:sz="0" w:space="0" w:color="auto"/>
            <w:bottom w:val="none" w:sz="0" w:space="0" w:color="auto"/>
            <w:right w:val="none" w:sz="0" w:space="0" w:color="auto"/>
          </w:divBdr>
          <w:divsChild>
            <w:div w:id="1711227951">
              <w:marLeft w:val="0"/>
              <w:marRight w:val="0"/>
              <w:marTop w:val="0"/>
              <w:marBottom w:val="0"/>
              <w:divBdr>
                <w:top w:val="none" w:sz="0" w:space="0" w:color="auto"/>
                <w:left w:val="none" w:sz="0" w:space="0" w:color="auto"/>
                <w:bottom w:val="none" w:sz="0" w:space="0" w:color="auto"/>
                <w:right w:val="none" w:sz="0" w:space="0" w:color="auto"/>
              </w:divBdr>
              <w:divsChild>
                <w:div w:id="63310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908706">
          <w:marLeft w:val="0"/>
          <w:marRight w:val="0"/>
          <w:marTop w:val="300"/>
          <w:marBottom w:val="0"/>
          <w:divBdr>
            <w:top w:val="none" w:sz="0" w:space="0" w:color="auto"/>
            <w:left w:val="none" w:sz="0" w:space="0" w:color="auto"/>
            <w:bottom w:val="none" w:sz="0" w:space="0" w:color="auto"/>
            <w:right w:val="none" w:sz="0" w:space="0" w:color="auto"/>
          </w:divBdr>
          <w:divsChild>
            <w:div w:id="2046561345">
              <w:marLeft w:val="0"/>
              <w:marRight w:val="0"/>
              <w:marTop w:val="0"/>
              <w:marBottom w:val="0"/>
              <w:divBdr>
                <w:top w:val="none" w:sz="0" w:space="0" w:color="auto"/>
                <w:left w:val="none" w:sz="0" w:space="0" w:color="auto"/>
                <w:bottom w:val="none" w:sz="0" w:space="0" w:color="auto"/>
                <w:right w:val="none" w:sz="0" w:space="0" w:color="auto"/>
              </w:divBdr>
              <w:divsChild>
                <w:div w:id="69966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6510">
          <w:marLeft w:val="0"/>
          <w:marRight w:val="0"/>
          <w:marTop w:val="300"/>
          <w:marBottom w:val="0"/>
          <w:divBdr>
            <w:top w:val="none" w:sz="0" w:space="0" w:color="auto"/>
            <w:left w:val="none" w:sz="0" w:space="0" w:color="auto"/>
            <w:bottom w:val="none" w:sz="0" w:space="0" w:color="auto"/>
            <w:right w:val="none" w:sz="0" w:space="0" w:color="auto"/>
          </w:divBdr>
          <w:divsChild>
            <w:div w:id="1548569069">
              <w:marLeft w:val="0"/>
              <w:marRight w:val="0"/>
              <w:marTop w:val="0"/>
              <w:marBottom w:val="0"/>
              <w:divBdr>
                <w:top w:val="none" w:sz="0" w:space="0" w:color="auto"/>
                <w:left w:val="none" w:sz="0" w:space="0" w:color="auto"/>
                <w:bottom w:val="none" w:sz="0" w:space="0" w:color="auto"/>
                <w:right w:val="none" w:sz="0" w:space="0" w:color="auto"/>
              </w:divBdr>
              <w:divsChild>
                <w:div w:id="169603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178072">
          <w:marLeft w:val="0"/>
          <w:marRight w:val="0"/>
          <w:marTop w:val="300"/>
          <w:marBottom w:val="0"/>
          <w:divBdr>
            <w:top w:val="none" w:sz="0" w:space="0" w:color="auto"/>
            <w:left w:val="none" w:sz="0" w:space="0" w:color="auto"/>
            <w:bottom w:val="none" w:sz="0" w:space="0" w:color="auto"/>
            <w:right w:val="none" w:sz="0" w:space="0" w:color="auto"/>
          </w:divBdr>
          <w:divsChild>
            <w:div w:id="473523859">
              <w:marLeft w:val="0"/>
              <w:marRight w:val="0"/>
              <w:marTop w:val="0"/>
              <w:marBottom w:val="0"/>
              <w:divBdr>
                <w:top w:val="none" w:sz="0" w:space="0" w:color="auto"/>
                <w:left w:val="none" w:sz="0" w:space="0" w:color="auto"/>
                <w:bottom w:val="none" w:sz="0" w:space="0" w:color="auto"/>
                <w:right w:val="none" w:sz="0" w:space="0" w:color="auto"/>
              </w:divBdr>
              <w:divsChild>
                <w:div w:id="54618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393954">
      <w:bodyDiv w:val="1"/>
      <w:marLeft w:val="0"/>
      <w:marRight w:val="0"/>
      <w:marTop w:val="0"/>
      <w:marBottom w:val="0"/>
      <w:divBdr>
        <w:top w:val="none" w:sz="0" w:space="0" w:color="auto"/>
        <w:left w:val="none" w:sz="0" w:space="0" w:color="auto"/>
        <w:bottom w:val="none" w:sz="0" w:space="0" w:color="auto"/>
        <w:right w:val="none" w:sz="0" w:space="0" w:color="auto"/>
      </w:divBdr>
      <w:divsChild>
        <w:div w:id="233392247">
          <w:marLeft w:val="0"/>
          <w:marRight w:val="0"/>
          <w:marTop w:val="0"/>
          <w:marBottom w:val="0"/>
          <w:divBdr>
            <w:top w:val="none" w:sz="0" w:space="0" w:color="auto"/>
            <w:left w:val="none" w:sz="0" w:space="0" w:color="auto"/>
            <w:bottom w:val="none" w:sz="0" w:space="0" w:color="auto"/>
            <w:right w:val="none" w:sz="0" w:space="0" w:color="auto"/>
          </w:divBdr>
        </w:div>
        <w:div w:id="1469976958">
          <w:marLeft w:val="0"/>
          <w:marRight w:val="0"/>
          <w:marTop w:val="0"/>
          <w:marBottom w:val="0"/>
          <w:divBdr>
            <w:top w:val="none" w:sz="0" w:space="0" w:color="auto"/>
            <w:left w:val="none" w:sz="0" w:space="0" w:color="auto"/>
            <w:bottom w:val="none" w:sz="0" w:space="0" w:color="auto"/>
            <w:right w:val="none" w:sz="0" w:space="0" w:color="auto"/>
          </w:divBdr>
          <w:divsChild>
            <w:div w:id="162861126">
              <w:marLeft w:val="0"/>
              <w:marRight w:val="0"/>
              <w:marTop w:val="0"/>
              <w:marBottom w:val="0"/>
              <w:divBdr>
                <w:top w:val="none" w:sz="0" w:space="0" w:color="auto"/>
                <w:left w:val="none" w:sz="0" w:space="0" w:color="auto"/>
                <w:bottom w:val="none" w:sz="0" w:space="0" w:color="auto"/>
                <w:right w:val="none" w:sz="0" w:space="0" w:color="auto"/>
              </w:divBdr>
            </w:div>
          </w:divsChild>
        </w:div>
        <w:div w:id="324016571">
          <w:marLeft w:val="0"/>
          <w:marRight w:val="0"/>
          <w:marTop w:val="0"/>
          <w:marBottom w:val="0"/>
          <w:divBdr>
            <w:top w:val="none" w:sz="0" w:space="0" w:color="auto"/>
            <w:left w:val="none" w:sz="0" w:space="0" w:color="auto"/>
            <w:bottom w:val="none" w:sz="0" w:space="0" w:color="auto"/>
            <w:right w:val="none" w:sz="0" w:space="0" w:color="auto"/>
          </w:divBdr>
        </w:div>
        <w:div w:id="2033872824">
          <w:marLeft w:val="0"/>
          <w:marRight w:val="0"/>
          <w:marTop w:val="0"/>
          <w:marBottom w:val="0"/>
          <w:divBdr>
            <w:top w:val="none" w:sz="0" w:space="0" w:color="auto"/>
            <w:left w:val="none" w:sz="0" w:space="0" w:color="auto"/>
            <w:bottom w:val="none" w:sz="0" w:space="0" w:color="auto"/>
            <w:right w:val="none" w:sz="0" w:space="0" w:color="auto"/>
          </w:divBdr>
          <w:divsChild>
            <w:div w:id="793911872">
              <w:marLeft w:val="0"/>
              <w:marRight w:val="0"/>
              <w:marTop w:val="0"/>
              <w:marBottom w:val="0"/>
              <w:divBdr>
                <w:top w:val="none" w:sz="0" w:space="0" w:color="auto"/>
                <w:left w:val="none" w:sz="0" w:space="0" w:color="auto"/>
                <w:bottom w:val="none" w:sz="0" w:space="0" w:color="auto"/>
                <w:right w:val="none" w:sz="0" w:space="0" w:color="auto"/>
              </w:divBdr>
            </w:div>
          </w:divsChild>
        </w:div>
        <w:div w:id="369887104">
          <w:marLeft w:val="0"/>
          <w:marRight w:val="0"/>
          <w:marTop w:val="0"/>
          <w:marBottom w:val="0"/>
          <w:divBdr>
            <w:top w:val="none" w:sz="0" w:space="0" w:color="auto"/>
            <w:left w:val="none" w:sz="0" w:space="0" w:color="auto"/>
            <w:bottom w:val="none" w:sz="0" w:space="0" w:color="auto"/>
            <w:right w:val="none" w:sz="0" w:space="0" w:color="auto"/>
          </w:divBdr>
        </w:div>
        <w:div w:id="1536038802">
          <w:marLeft w:val="0"/>
          <w:marRight w:val="0"/>
          <w:marTop w:val="0"/>
          <w:marBottom w:val="0"/>
          <w:divBdr>
            <w:top w:val="none" w:sz="0" w:space="0" w:color="auto"/>
            <w:left w:val="none" w:sz="0" w:space="0" w:color="auto"/>
            <w:bottom w:val="none" w:sz="0" w:space="0" w:color="auto"/>
            <w:right w:val="none" w:sz="0" w:space="0" w:color="auto"/>
          </w:divBdr>
          <w:divsChild>
            <w:div w:id="977536366">
              <w:marLeft w:val="0"/>
              <w:marRight w:val="0"/>
              <w:marTop w:val="0"/>
              <w:marBottom w:val="0"/>
              <w:divBdr>
                <w:top w:val="none" w:sz="0" w:space="0" w:color="auto"/>
                <w:left w:val="none" w:sz="0" w:space="0" w:color="auto"/>
                <w:bottom w:val="none" w:sz="0" w:space="0" w:color="auto"/>
                <w:right w:val="none" w:sz="0" w:space="0" w:color="auto"/>
              </w:divBdr>
            </w:div>
          </w:divsChild>
        </w:div>
        <w:div w:id="1126656912">
          <w:marLeft w:val="0"/>
          <w:marRight w:val="0"/>
          <w:marTop w:val="0"/>
          <w:marBottom w:val="0"/>
          <w:divBdr>
            <w:top w:val="none" w:sz="0" w:space="0" w:color="auto"/>
            <w:left w:val="none" w:sz="0" w:space="0" w:color="auto"/>
            <w:bottom w:val="none" w:sz="0" w:space="0" w:color="auto"/>
            <w:right w:val="none" w:sz="0" w:space="0" w:color="auto"/>
          </w:divBdr>
        </w:div>
        <w:div w:id="398594955">
          <w:marLeft w:val="0"/>
          <w:marRight w:val="0"/>
          <w:marTop w:val="0"/>
          <w:marBottom w:val="0"/>
          <w:divBdr>
            <w:top w:val="none" w:sz="0" w:space="0" w:color="auto"/>
            <w:left w:val="none" w:sz="0" w:space="0" w:color="auto"/>
            <w:bottom w:val="none" w:sz="0" w:space="0" w:color="auto"/>
            <w:right w:val="none" w:sz="0" w:space="0" w:color="auto"/>
          </w:divBdr>
          <w:divsChild>
            <w:div w:id="702899584">
              <w:marLeft w:val="0"/>
              <w:marRight w:val="0"/>
              <w:marTop w:val="0"/>
              <w:marBottom w:val="0"/>
              <w:divBdr>
                <w:top w:val="none" w:sz="0" w:space="0" w:color="auto"/>
                <w:left w:val="none" w:sz="0" w:space="0" w:color="auto"/>
                <w:bottom w:val="none" w:sz="0" w:space="0" w:color="auto"/>
                <w:right w:val="none" w:sz="0" w:space="0" w:color="auto"/>
              </w:divBdr>
            </w:div>
          </w:divsChild>
        </w:div>
        <w:div w:id="1114325711">
          <w:marLeft w:val="0"/>
          <w:marRight w:val="0"/>
          <w:marTop w:val="0"/>
          <w:marBottom w:val="0"/>
          <w:divBdr>
            <w:top w:val="none" w:sz="0" w:space="0" w:color="auto"/>
            <w:left w:val="none" w:sz="0" w:space="0" w:color="auto"/>
            <w:bottom w:val="none" w:sz="0" w:space="0" w:color="auto"/>
            <w:right w:val="none" w:sz="0" w:space="0" w:color="auto"/>
          </w:divBdr>
        </w:div>
        <w:div w:id="1139110439">
          <w:marLeft w:val="0"/>
          <w:marRight w:val="0"/>
          <w:marTop w:val="0"/>
          <w:marBottom w:val="0"/>
          <w:divBdr>
            <w:top w:val="none" w:sz="0" w:space="0" w:color="auto"/>
            <w:left w:val="none" w:sz="0" w:space="0" w:color="auto"/>
            <w:bottom w:val="none" w:sz="0" w:space="0" w:color="auto"/>
            <w:right w:val="none" w:sz="0" w:space="0" w:color="auto"/>
          </w:divBdr>
          <w:divsChild>
            <w:div w:id="686295316">
              <w:marLeft w:val="0"/>
              <w:marRight w:val="0"/>
              <w:marTop w:val="0"/>
              <w:marBottom w:val="0"/>
              <w:divBdr>
                <w:top w:val="none" w:sz="0" w:space="0" w:color="auto"/>
                <w:left w:val="none" w:sz="0" w:space="0" w:color="auto"/>
                <w:bottom w:val="none" w:sz="0" w:space="0" w:color="auto"/>
                <w:right w:val="none" w:sz="0" w:space="0" w:color="auto"/>
              </w:divBdr>
            </w:div>
          </w:divsChild>
        </w:div>
        <w:div w:id="2120178843">
          <w:marLeft w:val="0"/>
          <w:marRight w:val="0"/>
          <w:marTop w:val="0"/>
          <w:marBottom w:val="0"/>
          <w:divBdr>
            <w:top w:val="none" w:sz="0" w:space="0" w:color="auto"/>
            <w:left w:val="none" w:sz="0" w:space="0" w:color="auto"/>
            <w:bottom w:val="none" w:sz="0" w:space="0" w:color="auto"/>
            <w:right w:val="none" w:sz="0" w:space="0" w:color="auto"/>
          </w:divBdr>
        </w:div>
        <w:div w:id="1287784073">
          <w:marLeft w:val="0"/>
          <w:marRight w:val="0"/>
          <w:marTop w:val="0"/>
          <w:marBottom w:val="0"/>
          <w:divBdr>
            <w:top w:val="none" w:sz="0" w:space="0" w:color="auto"/>
            <w:left w:val="none" w:sz="0" w:space="0" w:color="auto"/>
            <w:bottom w:val="none" w:sz="0" w:space="0" w:color="auto"/>
            <w:right w:val="none" w:sz="0" w:space="0" w:color="auto"/>
          </w:divBdr>
          <w:divsChild>
            <w:div w:id="1019232075">
              <w:marLeft w:val="0"/>
              <w:marRight w:val="0"/>
              <w:marTop w:val="0"/>
              <w:marBottom w:val="0"/>
              <w:divBdr>
                <w:top w:val="none" w:sz="0" w:space="0" w:color="auto"/>
                <w:left w:val="none" w:sz="0" w:space="0" w:color="auto"/>
                <w:bottom w:val="none" w:sz="0" w:space="0" w:color="auto"/>
                <w:right w:val="none" w:sz="0" w:space="0" w:color="auto"/>
              </w:divBdr>
            </w:div>
          </w:divsChild>
        </w:div>
        <w:div w:id="982008831">
          <w:marLeft w:val="0"/>
          <w:marRight w:val="0"/>
          <w:marTop w:val="0"/>
          <w:marBottom w:val="0"/>
          <w:divBdr>
            <w:top w:val="none" w:sz="0" w:space="0" w:color="auto"/>
            <w:left w:val="none" w:sz="0" w:space="0" w:color="auto"/>
            <w:bottom w:val="none" w:sz="0" w:space="0" w:color="auto"/>
            <w:right w:val="none" w:sz="0" w:space="0" w:color="auto"/>
          </w:divBdr>
        </w:div>
        <w:div w:id="1330064544">
          <w:marLeft w:val="0"/>
          <w:marRight w:val="0"/>
          <w:marTop w:val="0"/>
          <w:marBottom w:val="0"/>
          <w:divBdr>
            <w:top w:val="none" w:sz="0" w:space="0" w:color="auto"/>
            <w:left w:val="none" w:sz="0" w:space="0" w:color="auto"/>
            <w:bottom w:val="none" w:sz="0" w:space="0" w:color="auto"/>
            <w:right w:val="none" w:sz="0" w:space="0" w:color="auto"/>
          </w:divBdr>
          <w:divsChild>
            <w:div w:id="832796062">
              <w:marLeft w:val="0"/>
              <w:marRight w:val="0"/>
              <w:marTop w:val="0"/>
              <w:marBottom w:val="0"/>
              <w:divBdr>
                <w:top w:val="none" w:sz="0" w:space="0" w:color="auto"/>
                <w:left w:val="none" w:sz="0" w:space="0" w:color="auto"/>
                <w:bottom w:val="none" w:sz="0" w:space="0" w:color="auto"/>
                <w:right w:val="none" w:sz="0" w:space="0" w:color="auto"/>
              </w:divBdr>
            </w:div>
          </w:divsChild>
        </w:div>
        <w:div w:id="1032077040">
          <w:marLeft w:val="0"/>
          <w:marRight w:val="0"/>
          <w:marTop w:val="300"/>
          <w:marBottom w:val="0"/>
          <w:divBdr>
            <w:top w:val="none" w:sz="0" w:space="0" w:color="auto"/>
            <w:left w:val="none" w:sz="0" w:space="0" w:color="auto"/>
            <w:bottom w:val="none" w:sz="0" w:space="0" w:color="auto"/>
            <w:right w:val="none" w:sz="0" w:space="0" w:color="auto"/>
          </w:divBdr>
          <w:divsChild>
            <w:div w:id="1128596308">
              <w:marLeft w:val="0"/>
              <w:marRight w:val="0"/>
              <w:marTop w:val="0"/>
              <w:marBottom w:val="0"/>
              <w:divBdr>
                <w:top w:val="none" w:sz="0" w:space="0" w:color="auto"/>
                <w:left w:val="none" w:sz="0" w:space="0" w:color="auto"/>
                <w:bottom w:val="none" w:sz="0" w:space="0" w:color="auto"/>
                <w:right w:val="none" w:sz="0" w:space="0" w:color="auto"/>
              </w:divBdr>
              <w:divsChild>
                <w:div w:id="148834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12204">
          <w:marLeft w:val="0"/>
          <w:marRight w:val="0"/>
          <w:marTop w:val="300"/>
          <w:marBottom w:val="0"/>
          <w:divBdr>
            <w:top w:val="none" w:sz="0" w:space="0" w:color="auto"/>
            <w:left w:val="none" w:sz="0" w:space="0" w:color="auto"/>
            <w:bottom w:val="none" w:sz="0" w:space="0" w:color="auto"/>
            <w:right w:val="none" w:sz="0" w:space="0" w:color="auto"/>
          </w:divBdr>
          <w:divsChild>
            <w:div w:id="316342352">
              <w:marLeft w:val="0"/>
              <w:marRight w:val="0"/>
              <w:marTop w:val="0"/>
              <w:marBottom w:val="0"/>
              <w:divBdr>
                <w:top w:val="none" w:sz="0" w:space="0" w:color="auto"/>
                <w:left w:val="none" w:sz="0" w:space="0" w:color="auto"/>
                <w:bottom w:val="none" w:sz="0" w:space="0" w:color="auto"/>
                <w:right w:val="none" w:sz="0" w:space="0" w:color="auto"/>
              </w:divBdr>
              <w:divsChild>
                <w:div w:id="269628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20485">
          <w:marLeft w:val="0"/>
          <w:marRight w:val="0"/>
          <w:marTop w:val="300"/>
          <w:marBottom w:val="0"/>
          <w:divBdr>
            <w:top w:val="none" w:sz="0" w:space="0" w:color="auto"/>
            <w:left w:val="none" w:sz="0" w:space="0" w:color="auto"/>
            <w:bottom w:val="none" w:sz="0" w:space="0" w:color="auto"/>
            <w:right w:val="none" w:sz="0" w:space="0" w:color="auto"/>
          </w:divBdr>
          <w:divsChild>
            <w:div w:id="147795184">
              <w:marLeft w:val="0"/>
              <w:marRight w:val="0"/>
              <w:marTop w:val="0"/>
              <w:marBottom w:val="0"/>
              <w:divBdr>
                <w:top w:val="none" w:sz="0" w:space="0" w:color="auto"/>
                <w:left w:val="none" w:sz="0" w:space="0" w:color="auto"/>
                <w:bottom w:val="none" w:sz="0" w:space="0" w:color="auto"/>
                <w:right w:val="none" w:sz="0" w:space="0" w:color="auto"/>
              </w:divBdr>
              <w:divsChild>
                <w:div w:id="149791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057102">
          <w:marLeft w:val="0"/>
          <w:marRight w:val="0"/>
          <w:marTop w:val="300"/>
          <w:marBottom w:val="0"/>
          <w:divBdr>
            <w:top w:val="none" w:sz="0" w:space="0" w:color="auto"/>
            <w:left w:val="none" w:sz="0" w:space="0" w:color="auto"/>
            <w:bottom w:val="none" w:sz="0" w:space="0" w:color="auto"/>
            <w:right w:val="none" w:sz="0" w:space="0" w:color="auto"/>
          </w:divBdr>
          <w:divsChild>
            <w:div w:id="652948014">
              <w:marLeft w:val="0"/>
              <w:marRight w:val="0"/>
              <w:marTop w:val="0"/>
              <w:marBottom w:val="0"/>
              <w:divBdr>
                <w:top w:val="none" w:sz="0" w:space="0" w:color="auto"/>
                <w:left w:val="none" w:sz="0" w:space="0" w:color="auto"/>
                <w:bottom w:val="none" w:sz="0" w:space="0" w:color="auto"/>
                <w:right w:val="none" w:sz="0" w:space="0" w:color="auto"/>
              </w:divBdr>
              <w:divsChild>
                <w:div w:id="1826123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85585">
      <w:bodyDiv w:val="1"/>
      <w:marLeft w:val="0"/>
      <w:marRight w:val="0"/>
      <w:marTop w:val="0"/>
      <w:marBottom w:val="0"/>
      <w:divBdr>
        <w:top w:val="none" w:sz="0" w:space="0" w:color="auto"/>
        <w:left w:val="none" w:sz="0" w:space="0" w:color="auto"/>
        <w:bottom w:val="none" w:sz="0" w:space="0" w:color="auto"/>
        <w:right w:val="none" w:sz="0" w:space="0" w:color="auto"/>
      </w:divBdr>
      <w:divsChild>
        <w:div w:id="1920941392">
          <w:marLeft w:val="0"/>
          <w:marRight w:val="0"/>
          <w:marTop w:val="0"/>
          <w:marBottom w:val="0"/>
          <w:divBdr>
            <w:top w:val="none" w:sz="0" w:space="0" w:color="auto"/>
            <w:left w:val="none" w:sz="0" w:space="0" w:color="auto"/>
            <w:bottom w:val="none" w:sz="0" w:space="0" w:color="auto"/>
            <w:right w:val="none" w:sz="0" w:space="0" w:color="auto"/>
          </w:divBdr>
        </w:div>
        <w:div w:id="378435501">
          <w:marLeft w:val="0"/>
          <w:marRight w:val="0"/>
          <w:marTop w:val="0"/>
          <w:marBottom w:val="0"/>
          <w:divBdr>
            <w:top w:val="none" w:sz="0" w:space="0" w:color="auto"/>
            <w:left w:val="none" w:sz="0" w:space="0" w:color="auto"/>
            <w:bottom w:val="none" w:sz="0" w:space="0" w:color="auto"/>
            <w:right w:val="none" w:sz="0" w:space="0" w:color="auto"/>
          </w:divBdr>
          <w:divsChild>
            <w:div w:id="1373850046">
              <w:marLeft w:val="0"/>
              <w:marRight w:val="0"/>
              <w:marTop w:val="0"/>
              <w:marBottom w:val="0"/>
              <w:divBdr>
                <w:top w:val="none" w:sz="0" w:space="0" w:color="auto"/>
                <w:left w:val="none" w:sz="0" w:space="0" w:color="auto"/>
                <w:bottom w:val="none" w:sz="0" w:space="0" w:color="auto"/>
                <w:right w:val="none" w:sz="0" w:space="0" w:color="auto"/>
              </w:divBdr>
            </w:div>
          </w:divsChild>
        </w:div>
        <w:div w:id="1182359799">
          <w:marLeft w:val="0"/>
          <w:marRight w:val="0"/>
          <w:marTop w:val="0"/>
          <w:marBottom w:val="0"/>
          <w:divBdr>
            <w:top w:val="none" w:sz="0" w:space="0" w:color="auto"/>
            <w:left w:val="none" w:sz="0" w:space="0" w:color="auto"/>
            <w:bottom w:val="none" w:sz="0" w:space="0" w:color="auto"/>
            <w:right w:val="none" w:sz="0" w:space="0" w:color="auto"/>
          </w:divBdr>
        </w:div>
        <w:div w:id="591667075">
          <w:marLeft w:val="0"/>
          <w:marRight w:val="0"/>
          <w:marTop w:val="0"/>
          <w:marBottom w:val="0"/>
          <w:divBdr>
            <w:top w:val="none" w:sz="0" w:space="0" w:color="auto"/>
            <w:left w:val="none" w:sz="0" w:space="0" w:color="auto"/>
            <w:bottom w:val="none" w:sz="0" w:space="0" w:color="auto"/>
            <w:right w:val="none" w:sz="0" w:space="0" w:color="auto"/>
          </w:divBdr>
          <w:divsChild>
            <w:div w:id="2062552810">
              <w:marLeft w:val="0"/>
              <w:marRight w:val="0"/>
              <w:marTop w:val="0"/>
              <w:marBottom w:val="0"/>
              <w:divBdr>
                <w:top w:val="none" w:sz="0" w:space="0" w:color="auto"/>
                <w:left w:val="none" w:sz="0" w:space="0" w:color="auto"/>
                <w:bottom w:val="none" w:sz="0" w:space="0" w:color="auto"/>
                <w:right w:val="none" w:sz="0" w:space="0" w:color="auto"/>
              </w:divBdr>
            </w:div>
          </w:divsChild>
        </w:div>
        <w:div w:id="51999548">
          <w:marLeft w:val="0"/>
          <w:marRight w:val="0"/>
          <w:marTop w:val="0"/>
          <w:marBottom w:val="0"/>
          <w:divBdr>
            <w:top w:val="none" w:sz="0" w:space="0" w:color="auto"/>
            <w:left w:val="none" w:sz="0" w:space="0" w:color="auto"/>
            <w:bottom w:val="none" w:sz="0" w:space="0" w:color="auto"/>
            <w:right w:val="none" w:sz="0" w:space="0" w:color="auto"/>
          </w:divBdr>
        </w:div>
        <w:div w:id="1090852566">
          <w:marLeft w:val="0"/>
          <w:marRight w:val="0"/>
          <w:marTop w:val="0"/>
          <w:marBottom w:val="0"/>
          <w:divBdr>
            <w:top w:val="none" w:sz="0" w:space="0" w:color="auto"/>
            <w:left w:val="none" w:sz="0" w:space="0" w:color="auto"/>
            <w:bottom w:val="none" w:sz="0" w:space="0" w:color="auto"/>
            <w:right w:val="none" w:sz="0" w:space="0" w:color="auto"/>
          </w:divBdr>
          <w:divsChild>
            <w:div w:id="1937785138">
              <w:marLeft w:val="0"/>
              <w:marRight w:val="0"/>
              <w:marTop w:val="0"/>
              <w:marBottom w:val="0"/>
              <w:divBdr>
                <w:top w:val="none" w:sz="0" w:space="0" w:color="auto"/>
                <w:left w:val="none" w:sz="0" w:space="0" w:color="auto"/>
                <w:bottom w:val="none" w:sz="0" w:space="0" w:color="auto"/>
                <w:right w:val="none" w:sz="0" w:space="0" w:color="auto"/>
              </w:divBdr>
            </w:div>
          </w:divsChild>
        </w:div>
        <w:div w:id="792872361">
          <w:marLeft w:val="0"/>
          <w:marRight w:val="0"/>
          <w:marTop w:val="0"/>
          <w:marBottom w:val="0"/>
          <w:divBdr>
            <w:top w:val="none" w:sz="0" w:space="0" w:color="auto"/>
            <w:left w:val="none" w:sz="0" w:space="0" w:color="auto"/>
            <w:bottom w:val="none" w:sz="0" w:space="0" w:color="auto"/>
            <w:right w:val="none" w:sz="0" w:space="0" w:color="auto"/>
          </w:divBdr>
        </w:div>
        <w:div w:id="7566668">
          <w:marLeft w:val="0"/>
          <w:marRight w:val="0"/>
          <w:marTop w:val="0"/>
          <w:marBottom w:val="0"/>
          <w:divBdr>
            <w:top w:val="none" w:sz="0" w:space="0" w:color="auto"/>
            <w:left w:val="none" w:sz="0" w:space="0" w:color="auto"/>
            <w:bottom w:val="none" w:sz="0" w:space="0" w:color="auto"/>
            <w:right w:val="none" w:sz="0" w:space="0" w:color="auto"/>
          </w:divBdr>
          <w:divsChild>
            <w:div w:id="136918757">
              <w:marLeft w:val="0"/>
              <w:marRight w:val="0"/>
              <w:marTop w:val="0"/>
              <w:marBottom w:val="0"/>
              <w:divBdr>
                <w:top w:val="none" w:sz="0" w:space="0" w:color="auto"/>
                <w:left w:val="none" w:sz="0" w:space="0" w:color="auto"/>
                <w:bottom w:val="none" w:sz="0" w:space="0" w:color="auto"/>
                <w:right w:val="none" w:sz="0" w:space="0" w:color="auto"/>
              </w:divBdr>
            </w:div>
          </w:divsChild>
        </w:div>
        <w:div w:id="356125197">
          <w:marLeft w:val="0"/>
          <w:marRight w:val="0"/>
          <w:marTop w:val="0"/>
          <w:marBottom w:val="0"/>
          <w:divBdr>
            <w:top w:val="none" w:sz="0" w:space="0" w:color="auto"/>
            <w:left w:val="none" w:sz="0" w:space="0" w:color="auto"/>
            <w:bottom w:val="none" w:sz="0" w:space="0" w:color="auto"/>
            <w:right w:val="none" w:sz="0" w:space="0" w:color="auto"/>
          </w:divBdr>
        </w:div>
        <w:div w:id="1017078754">
          <w:marLeft w:val="0"/>
          <w:marRight w:val="0"/>
          <w:marTop w:val="0"/>
          <w:marBottom w:val="0"/>
          <w:divBdr>
            <w:top w:val="none" w:sz="0" w:space="0" w:color="auto"/>
            <w:left w:val="none" w:sz="0" w:space="0" w:color="auto"/>
            <w:bottom w:val="none" w:sz="0" w:space="0" w:color="auto"/>
            <w:right w:val="none" w:sz="0" w:space="0" w:color="auto"/>
          </w:divBdr>
          <w:divsChild>
            <w:div w:id="245846003">
              <w:marLeft w:val="0"/>
              <w:marRight w:val="0"/>
              <w:marTop w:val="0"/>
              <w:marBottom w:val="0"/>
              <w:divBdr>
                <w:top w:val="none" w:sz="0" w:space="0" w:color="auto"/>
                <w:left w:val="none" w:sz="0" w:space="0" w:color="auto"/>
                <w:bottom w:val="none" w:sz="0" w:space="0" w:color="auto"/>
                <w:right w:val="none" w:sz="0" w:space="0" w:color="auto"/>
              </w:divBdr>
            </w:div>
          </w:divsChild>
        </w:div>
        <w:div w:id="69543902">
          <w:marLeft w:val="0"/>
          <w:marRight w:val="0"/>
          <w:marTop w:val="0"/>
          <w:marBottom w:val="0"/>
          <w:divBdr>
            <w:top w:val="none" w:sz="0" w:space="0" w:color="auto"/>
            <w:left w:val="none" w:sz="0" w:space="0" w:color="auto"/>
            <w:bottom w:val="none" w:sz="0" w:space="0" w:color="auto"/>
            <w:right w:val="none" w:sz="0" w:space="0" w:color="auto"/>
          </w:divBdr>
        </w:div>
        <w:div w:id="1426461084">
          <w:marLeft w:val="0"/>
          <w:marRight w:val="0"/>
          <w:marTop w:val="0"/>
          <w:marBottom w:val="0"/>
          <w:divBdr>
            <w:top w:val="none" w:sz="0" w:space="0" w:color="auto"/>
            <w:left w:val="none" w:sz="0" w:space="0" w:color="auto"/>
            <w:bottom w:val="none" w:sz="0" w:space="0" w:color="auto"/>
            <w:right w:val="none" w:sz="0" w:space="0" w:color="auto"/>
          </w:divBdr>
          <w:divsChild>
            <w:div w:id="13506217">
              <w:marLeft w:val="0"/>
              <w:marRight w:val="0"/>
              <w:marTop w:val="0"/>
              <w:marBottom w:val="0"/>
              <w:divBdr>
                <w:top w:val="none" w:sz="0" w:space="0" w:color="auto"/>
                <w:left w:val="none" w:sz="0" w:space="0" w:color="auto"/>
                <w:bottom w:val="none" w:sz="0" w:space="0" w:color="auto"/>
                <w:right w:val="none" w:sz="0" w:space="0" w:color="auto"/>
              </w:divBdr>
            </w:div>
          </w:divsChild>
        </w:div>
        <w:div w:id="341586394">
          <w:marLeft w:val="0"/>
          <w:marRight w:val="0"/>
          <w:marTop w:val="0"/>
          <w:marBottom w:val="0"/>
          <w:divBdr>
            <w:top w:val="none" w:sz="0" w:space="0" w:color="auto"/>
            <w:left w:val="none" w:sz="0" w:space="0" w:color="auto"/>
            <w:bottom w:val="none" w:sz="0" w:space="0" w:color="auto"/>
            <w:right w:val="none" w:sz="0" w:space="0" w:color="auto"/>
          </w:divBdr>
        </w:div>
        <w:div w:id="1378430916">
          <w:marLeft w:val="0"/>
          <w:marRight w:val="0"/>
          <w:marTop w:val="0"/>
          <w:marBottom w:val="0"/>
          <w:divBdr>
            <w:top w:val="none" w:sz="0" w:space="0" w:color="auto"/>
            <w:left w:val="none" w:sz="0" w:space="0" w:color="auto"/>
            <w:bottom w:val="none" w:sz="0" w:space="0" w:color="auto"/>
            <w:right w:val="none" w:sz="0" w:space="0" w:color="auto"/>
          </w:divBdr>
          <w:divsChild>
            <w:div w:id="277494413">
              <w:marLeft w:val="0"/>
              <w:marRight w:val="0"/>
              <w:marTop w:val="0"/>
              <w:marBottom w:val="0"/>
              <w:divBdr>
                <w:top w:val="none" w:sz="0" w:space="0" w:color="auto"/>
                <w:left w:val="none" w:sz="0" w:space="0" w:color="auto"/>
                <w:bottom w:val="none" w:sz="0" w:space="0" w:color="auto"/>
                <w:right w:val="none" w:sz="0" w:space="0" w:color="auto"/>
              </w:divBdr>
            </w:div>
          </w:divsChild>
        </w:div>
        <w:div w:id="544873794">
          <w:marLeft w:val="0"/>
          <w:marRight w:val="0"/>
          <w:marTop w:val="300"/>
          <w:marBottom w:val="0"/>
          <w:divBdr>
            <w:top w:val="none" w:sz="0" w:space="0" w:color="auto"/>
            <w:left w:val="none" w:sz="0" w:space="0" w:color="auto"/>
            <w:bottom w:val="none" w:sz="0" w:space="0" w:color="auto"/>
            <w:right w:val="none" w:sz="0" w:space="0" w:color="auto"/>
          </w:divBdr>
          <w:divsChild>
            <w:div w:id="1152989669">
              <w:marLeft w:val="0"/>
              <w:marRight w:val="0"/>
              <w:marTop w:val="0"/>
              <w:marBottom w:val="0"/>
              <w:divBdr>
                <w:top w:val="none" w:sz="0" w:space="0" w:color="auto"/>
                <w:left w:val="none" w:sz="0" w:space="0" w:color="auto"/>
                <w:bottom w:val="none" w:sz="0" w:space="0" w:color="auto"/>
                <w:right w:val="none" w:sz="0" w:space="0" w:color="auto"/>
              </w:divBdr>
              <w:divsChild>
                <w:div w:id="33234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819">
          <w:marLeft w:val="0"/>
          <w:marRight w:val="0"/>
          <w:marTop w:val="300"/>
          <w:marBottom w:val="0"/>
          <w:divBdr>
            <w:top w:val="none" w:sz="0" w:space="0" w:color="auto"/>
            <w:left w:val="none" w:sz="0" w:space="0" w:color="auto"/>
            <w:bottom w:val="none" w:sz="0" w:space="0" w:color="auto"/>
            <w:right w:val="none" w:sz="0" w:space="0" w:color="auto"/>
          </w:divBdr>
          <w:divsChild>
            <w:div w:id="1426995275">
              <w:marLeft w:val="0"/>
              <w:marRight w:val="0"/>
              <w:marTop w:val="0"/>
              <w:marBottom w:val="0"/>
              <w:divBdr>
                <w:top w:val="none" w:sz="0" w:space="0" w:color="auto"/>
                <w:left w:val="none" w:sz="0" w:space="0" w:color="auto"/>
                <w:bottom w:val="none" w:sz="0" w:space="0" w:color="auto"/>
                <w:right w:val="none" w:sz="0" w:space="0" w:color="auto"/>
              </w:divBdr>
              <w:divsChild>
                <w:div w:id="203649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352798">
          <w:marLeft w:val="0"/>
          <w:marRight w:val="0"/>
          <w:marTop w:val="300"/>
          <w:marBottom w:val="0"/>
          <w:divBdr>
            <w:top w:val="none" w:sz="0" w:space="0" w:color="auto"/>
            <w:left w:val="none" w:sz="0" w:space="0" w:color="auto"/>
            <w:bottom w:val="none" w:sz="0" w:space="0" w:color="auto"/>
            <w:right w:val="none" w:sz="0" w:space="0" w:color="auto"/>
          </w:divBdr>
          <w:divsChild>
            <w:div w:id="2131243851">
              <w:marLeft w:val="0"/>
              <w:marRight w:val="0"/>
              <w:marTop w:val="0"/>
              <w:marBottom w:val="0"/>
              <w:divBdr>
                <w:top w:val="none" w:sz="0" w:space="0" w:color="auto"/>
                <w:left w:val="none" w:sz="0" w:space="0" w:color="auto"/>
                <w:bottom w:val="none" w:sz="0" w:space="0" w:color="auto"/>
                <w:right w:val="none" w:sz="0" w:space="0" w:color="auto"/>
              </w:divBdr>
              <w:divsChild>
                <w:div w:id="1771972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3479">
          <w:marLeft w:val="0"/>
          <w:marRight w:val="0"/>
          <w:marTop w:val="300"/>
          <w:marBottom w:val="0"/>
          <w:divBdr>
            <w:top w:val="none" w:sz="0" w:space="0" w:color="auto"/>
            <w:left w:val="none" w:sz="0" w:space="0" w:color="auto"/>
            <w:bottom w:val="none" w:sz="0" w:space="0" w:color="auto"/>
            <w:right w:val="none" w:sz="0" w:space="0" w:color="auto"/>
          </w:divBdr>
          <w:divsChild>
            <w:div w:id="627781921">
              <w:marLeft w:val="0"/>
              <w:marRight w:val="0"/>
              <w:marTop w:val="0"/>
              <w:marBottom w:val="0"/>
              <w:divBdr>
                <w:top w:val="none" w:sz="0" w:space="0" w:color="auto"/>
                <w:left w:val="none" w:sz="0" w:space="0" w:color="auto"/>
                <w:bottom w:val="none" w:sz="0" w:space="0" w:color="auto"/>
                <w:right w:val="none" w:sz="0" w:space="0" w:color="auto"/>
              </w:divBdr>
              <w:divsChild>
                <w:div w:id="56676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061782">
      <w:bodyDiv w:val="1"/>
      <w:marLeft w:val="0"/>
      <w:marRight w:val="0"/>
      <w:marTop w:val="0"/>
      <w:marBottom w:val="0"/>
      <w:divBdr>
        <w:top w:val="none" w:sz="0" w:space="0" w:color="auto"/>
        <w:left w:val="none" w:sz="0" w:space="0" w:color="auto"/>
        <w:bottom w:val="none" w:sz="0" w:space="0" w:color="auto"/>
        <w:right w:val="none" w:sz="0" w:space="0" w:color="auto"/>
      </w:divBdr>
      <w:divsChild>
        <w:div w:id="1426265470">
          <w:marLeft w:val="0"/>
          <w:marRight w:val="0"/>
          <w:marTop w:val="0"/>
          <w:marBottom w:val="0"/>
          <w:divBdr>
            <w:top w:val="none" w:sz="0" w:space="0" w:color="auto"/>
            <w:left w:val="none" w:sz="0" w:space="0" w:color="auto"/>
            <w:bottom w:val="none" w:sz="0" w:space="0" w:color="auto"/>
            <w:right w:val="none" w:sz="0" w:space="0" w:color="auto"/>
          </w:divBdr>
        </w:div>
        <w:div w:id="1180855235">
          <w:marLeft w:val="0"/>
          <w:marRight w:val="0"/>
          <w:marTop w:val="0"/>
          <w:marBottom w:val="0"/>
          <w:divBdr>
            <w:top w:val="none" w:sz="0" w:space="0" w:color="auto"/>
            <w:left w:val="none" w:sz="0" w:space="0" w:color="auto"/>
            <w:bottom w:val="none" w:sz="0" w:space="0" w:color="auto"/>
            <w:right w:val="none" w:sz="0" w:space="0" w:color="auto"/>
          </w:divBdr>
          <w:divsChild>
            <w:div w:id="284192884">
              <w:marLeft w:val="0"/>
              <w:marRight w:val="0"/>
              <w:marTop w:val="0"/>
              <w:marBottom w:val="0"/>
              <w:divBdr>
                <w:top w:val="none" w:sz="0" w:space="0" w:color="auto"/>
                <w:left w:val="none" w:sz="0" w:space="0" w:color="auto"/>
                <w:bottom w:val="none" w:sz="0" w:space="0" w:color="auto"/>
                <w:right w:val="none" w:sz="0" w:space="0" w:color="auto"/>
              </w:divBdr>
            </w:div>
          </w:divsChild>
        </w:div>
        <w:div w:id="1332948110">
          <w:marLeft w:val="0"/>
          <w:marRight w:val="0"/>
          <w:marTop w:val="0"/>
          <w:marBottom w:val="0"/>
          <w:divBdr>
            <w:top w:val="none" w:sz="0" w:space="0" w:color="auto"/>
            <w:left w:val="none" w:sz="0" w:space="0" w:color="auto"/>
            <w:bottom w:val="none" w:sz="0" w:space="0" w:color="auto"/>
            <w:right w:val="none" w:sz="0" w:space="0" w:color="auto"/>
          </w:divBdr>
        </w:div>
        <w:div w:id="908350284">
          <w:marLeft w:val="0"/>
          <w:marRight w:val="0"/>
          <w:marTop w:val="0"/>
          <w:marBottom w:val="0"/>
          <w:divBdr>
            <w:top w:val="none" w:sz="0" w:space="0" w:color="auto"/>
            <w:left w:val="none" w:sz="0" w:space="0" w:color="auto"/>
            <w:bottom w:val="none" w:sz="0" w:space="0" w:color="auto"/>
            <w:right w:val="none" w:sz="0" w:space="0" w:color="auto"/>
          </w:divBdr>
          <w:divsChild>
            <w:div w:id="1217207840">
              <w:marLeft w:val="0"/>
              <w:marRight w:val="0"/>
              <w:marTop w:val="0"/>
              <w:marBottom w:val="0"/>
              <w:divBdr>
                <w:top w:val="none" w:sz="0" w:space="0" w:color="auto"/>
                <w:left w:val="none" w:sz="0" w:space="0" w:color="auto"/>
                <w:bottom w:val="none" w:sz="0" w:space="0" w:color="auto"/>
                <w:right w:val="none" w:sz="0" w:space="0" w:color="auto"/>
              </w:divBdr>
            </w:div>
          </w:divsChild>
        </w:div>
        <w:div w:id="543522171">
          <w:marLeft w:val="0"/>
          <w:marRight w:val="0"/>
          <w:marTop w:val="0"/>
          <w:marBottom w:val="0"/>
          <w:divBdr>
            <w:top w:val="none" w:sz="0" w:space="0" w:color="auto"/>
            <w:left w:val="none" w:sz="0" w:space="0" w:color="auto"/>
            <w:bottom w:val="none" w:sz="0" w:space="0" w:color="auto"/>
            <w:right w:val="none" w:sz="0" w:space="0" w:color="auto"/>
          </w:divBdr>
        </w:div>
        <w:div w:id="308172265">
          <w:marLeft w:val="0"/>
          <w:marRight w:val="0"/>
          <w:marTop w:val="0"/>
          <w:marBottom w:val="0"/>
          <w:divBdr>
            <w:top w:val="none" w:sz="0" w:space="0" w:color="auto"/>
            <w:left w:val="none" w:sz="0" w:space="0" w:color="auto"/>
            <w:bottom w:val="none" w:sz="0" w:space="0" w:color="auto"/>
            <w:right w:val="none" w:sz="0" w:space="0" w:color="auto"/>
          </w:divBdr>
          <w:divsChild>
            <w:div w:id="389810013">
              <w:marLeft w:val="0"/>
              <w:marRight w:val="0"/>
              <w:marTop w:val="0"/>
              <w:marBottom w:val="0"/>
              <w:divBdr>
                <w:top w:val="none" w:sz="0" w:space="0" w:color="auto"/>
                <w:left w:val="none" w:sz="0" w:space="0" w:color="auto"/>
                <w:bottom w:val="none" w:sz="0" w:space="0" w:color="auto"/>
                <w:right w:val="none" w:sz="0" w:space="0" w:color="auto"/>
              </w:divBdr>
            </w:div>
          </w:divsChild>
        </w:div>
        <w:div w:id="1542671743">
          <w:marLeft w:val="0"/>
          <w:marRight w:val="0"/>
          <w:marTop w:val="0"/>
          <w:marBottom w:val="0"/>
          <w:divBdr>
            <w:top w:val="none" w:sz="0" w:space="0" w:color="auto"/>
            <w:left w:val="none" w:sz="0" w:space="0" w:color="auto"/>
            <w:bottom w:val="none" w:sz="0" w:space="0" w:color="auto"/>
            <w:right w:val="none" w:sz="0" w:space="0" w:color="auto"/>
          </w:divBdr>
        </w:div>
        <w:div w:id="406073271">
          <w:marLeft w:val="0"/>
          <w:marRight w:val="0"/>
          <w:marTop w:val="0"/>
          <w:marBottom w:val="0"/>
          <w:divBdr>
            <w:top w:val="none" w:sz="0" w:space="0" w:color="auto"/>
            <w:left w:val="none" w:sz="0" w:space="0" w:color="auto"/>
            <w:bottom w:val="none" w:sz="0" w:space="0" w:color="auto"/>
            <w:right w:val="none" w:sz="0" w:space="0" w:color="auto"/>
          </w:divBdr>
          <w:divsChild>
            <w:div w:id="234095573">
              <w:marLeft w:val="0"/>
              <w:marRight w:val="0"/>
              <w:marTop w:val="0"/>
              <w:marBottom w:val="0"/>
              <w:divBdr>
                <w:top w:val="none" w:sz="0" w:space="0" w:color="auto"/>
                <w:left w:val="none" w:sz="0" w:space="0" w:color="auto"/>
                <w:bottom w:val="none" w:sz="0" w:space="0" w:color="auto"/>
                <w:right w:val="none" w:sz="0" w:space="0" w:color="auto"/>
              </w:divBdr>
            </w:div>
          </w:divsChild>
        </w:div>
        <w:div w:id="490105400">
          <w:marLeft w:val="0"/>
          <w:marRight w:val="0"/>
          <w:marTop w:val="0"/>
          <w:marBottom w:val="0"/>
          <w:divBdr>
            <w:top w:val="none" w:sz="0" w:space="0" w:color="auto"/>
            <w:left w:val="none" w:sz="0" w:space="0" w:color="auto"/>
            <w:bottom w:val="none" w:sz="0" w:space="0" w:color="auto"/>
            <w:right w:val="none" w:sz="0" w:space="0" w:color="auto"/>
          </w:divBdr>
        </w:div>
        <w:div w:id="146827659">
          <w:marLeft w:val="0"/>
          <w:marRight w:val="0"/>
          <w:marTop w:val="0"/>
          <w:marBottom w:val="0"/>
          <w:divBdr>
            <w:top w:val="none" w:sz="0" w:space="0" w:color="auto"/>
            <w:left w:val="none" w:sz="0" w:space="0" w:color="auto"/>
            <w:bottom w:val="none" w:sz="0" w:space="0" w:color="auto"/>
            <w:right w:val="none" w:sz="0" w:space="0" w:color="auto"/>
          </w:divBdr>
          <w:divsChild>
            <w:div w:id="94638658">
              <w:marLeft w:val="0"/>
              <w:marRight w:val="0"/>
              <w:marTop w:val="0"/>
              <w:marBottom w:val="0"/>
              <w:divBdr>
                <w:top w:val="none" w:sz="0" w:space="0" w:color="auto"/>
                <w:left w:val="none" w:sz="0" w:space="0" w:color="auto"/>
                <w:bottom w:val="none" w:sz="0" w:space="0" w:color="auto"/>
                <w:right w:val="none" w:sz="0" w:space="0" w:color="auto"/>
              </w:divBdr>
            </w:div>
          </w:divsChild>
        </w:div>
        <w:div w:id="866217851">
          <w:marLeft w:val="0"/>
          <w:marRight w:val="0"/>
          <w:marTop w:val="0"/>
          <w:marBottom w:val="0"/>
          <w:divBdr>
            <w:top w:val="none" w:sz="0" w:space="0" w:color="auto"/>
            <w:left w:val="none" w:sz="0" w:space="0" w:color="auto"/>
            <w:bottom w:val="none" w:sz="0" w:space="0" w:color="auto"/>
            <w:right w:val="none" w:sz="0" w:space="0" w:color="auto"/>
          </w:divBdr>
        </w:div>
        <w:div w:id="1529568483">
          <w:marLeft w:val="0"/>
          <w:marRight w:val="0"/>
          <w:marTop w:val="0"/>
          <w:marBottom w:val="0"/>
          <w:divBdr>
            <w:top w:val="none" w:sz="0" w:space="0" w:color="auto"/>
            <w:left w:val="none" w:sz="0" w:space="0" w:color="auto"/>
            <w:bottom w:val="none" w:sz="0" w:space="0" w:color="auto"/>
            <w:right w:val="none" w:sz="0" w:space="0" w:color="auto"/>
          </w:divBdr>
          <w:divsChild>
            <w:div w:id="2019849250">
              <w:marLeft w:val="0"/>
              <w:marRight w:val="0"/>
              <w:marTop w:val="0"/>
              <w:marBottom w:val="0"/>
              <w:divBdr>
                <w:top w:val="none" w:sz="0" w:space="0" w:color="auto"/>
                <w:left w:val="none" w:sz="0" w:space="0" w:color="auto"/>
                <w:bottom w:val="none" w:sz="0" w:space="0" w:color="auto"/>
                <w:right w:val="none" w:sz="0" w:space="0" w:color="auto"/>
              </w:divBdr>
            </w:div>
          </w:divsChild>
        </w:div>
        <w:div w:id="77101577">
          <w:marLeft w:val="0"/>
          <w:marRight w:val="0"/>
          <w:marTop w:val="0"/>
          <w:marBottom w:val="0"/>
          <w:divBdr>
            <w:top w:val="none" w:sz="0" w:space="0" w:color="auto"/>
            <w:left w:val="none" w:sz="0" w:space="0" w:color="auto"/>
            <w:bottom w:val="none" w:sz="0" w:space="0" w:color="auto"/>
            <w:right w:val="none" w:sz="0" w:space="0" w:color="auto"/>
          </w:divBdr>
        </w:div>
        <w:div w:id="1488475655">
          <w:marLeft w:val="0"/>
          <w:marRight w:val="0"/>
          <w:marTop w:val="0"/>
          <w:marBottom w:val="0"/>
          <w:divBdr>
            <w:top w:val="none" w:sz="0" w:space="0" w:color="auto"/>
            <w:left w:val="none" w:sz="0" w:space="0" w:color="auto"/>
            <w:bottom w:val="none" w:sz="0" w:space="0" w:color="auto"/>
            <w:right w:val="none" w:sz="0" w:space="0" w:color="auto"/>
          </w:divBdr>
          <w:divsChild>
            <w:div w:id="1560945182">
              <w:marLeft w:val="0"/>
              <w:marRight w:val="0"/>
              <w:marTop w:val="0"/>
              <w:marBottom w:val="0"/>
              <w:divBdr>
                <w:top w:val="none" w:sz="0" w:space="0" w:color="auto"/>
                <w:left w:val="none" w:sz="0" w:space="0" w:color="auto"/>
                <w:bottom w:val="none" w:sz="0" w:space="0" w:color="auto"/>
                <w:right w:val="none" w:sz="0" w:space="0" w:color="auto"/>
              </w:divBdr>
            </w:div>
          </w:divsChild>
        </w:div>
        <w:div w:id="478965000">
          <w:marLeft w:val="0"/>
          <w:marRight w:val="0"/>
          <w:marTop w:val="300"/>
          <w:marBottom w:val="0"/>
          <w:divBdr>
            <w:top w:val="none" w:sz="0" w:space="0" w:color="auto"/>
            <w:left w:val="none" w:sz="0" w:space="0" w:color="auto"/>
            <w:bottom w:val="none" w:sz="0" w:space="0" w:color="auto"/>
            <w:right w:val="none" w:sz="0" w:space="0" w:color="auto"/>
          </w:divBdr>
          <w:divsChild>
            <w:div w:id="851602120">
              <w:marLeft w:val="0"/>
              <w:marRight w:val="0"/>
              <w:marTop w:val="0"/>
              <w:marBottom w:val="0"/>
              <w:divBdr>
                <w:top w:val="none" w:sz="0" w:space="0" w:color="auto"/>
                <w:left w:val="none" w:sz="0" w:space="0" w:color="auto"/>
                <w:bottom w:val="none" w:sz="0" w:space="0" w:color="auto"/>
                <w:right w:val="none" w:sz="0" w:space="0" w:color="auto"/>
              </w:divBdr>
              <w:divsChild>
                <w:div w:id="169515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2889">
          <w:marLeft w:val="0"/>
          <w:marRight w:val="0"/>
          <w:marTop w:val="300"/>
          <w:marBottom w:val="0"/>
          <w:divBdr>
            <w:top w:val="none" w:sz="0" w:space="0" w:color="auto"/>
            <w:left w:val="none" w:sz="0" w:space="0" w:color="auto"/>
            <w:bottom w:val="none" w:sz="0" w:space="0" w:color="auto"/>
            <w:right w:val="none" w:sz="0" w:space="0" w:color="auto"/>
          </w:divBdr>
          <w:divsChild>
            <w:div w:id="200363485">
              <w:marLeft w:val="0"/>
              <w:marRight w:val="0"/>
              <w:marTop w:val="0"/>
              <w:marBottom w:val="0"/>
              <w:divBdr>
                <w:top w:val="none" w:sz="0" w:space="0" w:color="auto"/>
                <w:left w:val="none" w:sz="0" w:space="0" w:color="auto"/>
                <w:bottom w:val="none" w:sz="0" w:space="0" w:color="auto"/>
                <w:right w:val="none" w:sz="0" w:space="0" w:color="auto"/>
              </w:divBdr>
              <w:divsChild>
                <w:div w:id="193960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41290">
          <w:marLeft w:val="0"/>
          <w:marRight w:val="0"/>
          <w:marTop w:val="300"/>
          <w:marBottom w:val="0"/>
          <w:divBdr>
            <w:top w:val="none" w:sz="0" w:space="0" w:color="auto"/>
            <w:left w:val="none" w:sz="0" w:space="0" w:color="auto"/>
            <w:bottom w:val="none" w:sz="0" w:space="0" w:color="auto"/>
            <w:right w:val="none" w:sz="0" w:space="0" w:color="auto"/>
          </w:divBdr>
          <w:divsChild>
            <w:div w:id="1619019852">
              <w:marLeft w:val="0"/>
              <w:marRight w:val="0"/>
              <w:marTop w:val="0"/>
              <w:marBottom w:val="0"/>
              <w:divBdr>
                <w:top w:val="none" w:sz="0" w:space="0" w:color="auto"/>
                <w:left w:val="none" w:sz="0" w:space="0" w:color="auto"/>
                <w:bottom w:val="none" w:sz="0" w:space="0" w:color="auto"/>
                <w:right w:val="none" w:sz="0" w:space="0" w:color="auto"/>
              </w:divBdr>
              <w:divsChild>
                <w:div w:id="203850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0675">
      <w:bodyDiv w:val="1"/>
      <w:marLeft w:val="0"/>
      <w:marRight w:val="0"/>
      <w:marTop w:val="0"/>
      <w:marBottom w:val="0"/>
      <w:divBdr>
        <w:top w:val="none" w:sz="0" w:space="0" w:color="auto"/>
        <w:left w:val="none" w:sz="0" w:space="0" w:color="auto"/>
        <w:bottom w:val="none" w:sz="0" w:space="0" w:color="auto"/>
        <w:right w:val="none" w:sz="0" w:space="0" w:color="auto"/>
      </w:divBdr>
      <w:divsChild>
        <w:div w:id="1403328768">
          <w:marLeft w:val="0"/>
          <w:marRight w:val="0"/>
          <w:marTop w:val="0"/>
          <w:marBottom w:val="0"/>
          <w:divBdr>
            <w:top w:val="none" w:sz="0" w:space="0" w:color="auto"/>
            <w:left w:val="none" w:sz="0" w:space="0" w:color="auto"/>
            <w:bottom w:val="none" w:sz="0" w:space="0" w:color="auto"/>
            <w:right w:val="none" w:sz="0" w:space="0" w:color="auto"/>
          </w:divBdr>
        </w:div>
        <w:div w:id="106707435">
          <w:marLeft w:val="0"/>
          <w:marRight w:val="0"/>
          <w:marTop w:val="0"/>
          <w:marBottom w:val="0"/>
          <w:divBdr>
            <w:top w:val="none" w:sz="0" w:space="0" w:color="auto"/>
            <w:left w:val="none" w:sz="0" w:space="0" w:color="auto"/>
            <w:bottom w:val="none" w:sz="0" w:space="0" w:color="auto"/>
            <w:right w:val="none" w:sz="0" w:space="0" w:color="auto"/>
          </w:divBdr>
          <w:divsChild>
            <w:div w:id="776095329">
              <w:marLeft w:val="0"/>
              <w:marRight w:val="0"/>
              <w:marTop w:val="0"/>
              <w:marBottom w:val="0"/>
              <w:divBdr>
                <w:top w:val="none" w:sz="0" w:space="0" w:color="auto"/>
                <w:left w:val="none" w:sz="0" w:space="0" w:color="auto"/>
                <w:bottom w:val="none" w:sz="0" w:space="0" w:color="auto"/>
                <w:right w:val="none" w:sz="0" w:space="0" w:color="auto"/>
              </w:divBdr>
            </w:div>
          </w:divsChild>
        </w:div>
        <w:div w:id="383792789">
          <w:marLeft w:val="0"/>
          <w:marRight w:val="0"/>
          <w:marTop w:val="0"/>
          <w:marBottom w:val="0"/>
          <w:divBdr>
            <w:top w:val="none" w:sz="0" w:space="0" w:color="auto"/>
            <w:left w:val="none" w:sz="0" w:space="0" w:color="auto"/>
            <w:bottom w:val="none" w:sz="0" w:space="0" w:color="auto"/>
            <w:right w:val="none" w:sz="0" w:space="0" w:color="auto"/>
          </w:divBdr>
        </w:div>
        <w:div w:id="1047990145">
          <w:marLeft w:val="0"/>
          <w:marRight w:val="0"/>
          <w:marTop w:val="0"/>
          <w:marBottom w:val="0"/>
          <w:divBdr>
            <w:top w:val="none" w:sz="0" w:space="0" w:color="auto"/>
            <w:left w:val="none" w:sz="0" w:space="0" w:color="auto"/>
            <w:bottom w:val="none" w:sz="0" w:space="0" w:color="auto"/>
            <w:right w:val="none" w:sz="0" w:space="0" w:color="auto"/>
          </w:divBdr>
          <w:divsChild>
            <w:div w:id="319887810">
              <w:marLeft w:val="0"/>
              <w:marRight w:val="0"/>
              <w:marTop w:val="0"/>
              <w:marBottom w:val="0"/>
              <w:divBdr>
                <w:top w:val="none" w:sz="0" w:space="0" w:color="auto"/>
                <w:left w:val="none" w:sz="0" w:space="0" w:color="auto"/>
                <w:bottom w:val="none" w:sz="0" w:space="0" w:color="auto"/>
                <w:right w:val="none" w:sz="0" w:space="0" w:color="auto"/>
              </w:divBdr>
            </w:div>
          </w:divsChild>
        </w:div>
        <w:div w:id="1104884670">
          <w:marLeft w:val="0"/>
          <w:marRight w:val="0"/>
          <w:marTop w:val="0"/>
          <w:marBottom w:val="0"/>
          <w:divBdr>
            <w:top w:val="none" w:sz="0" w:space="0" w:color="auto"/>
            <w:left w:val="none" w:sz="0" w:space="0" w:color="auto"/>
            <w:bottom w:val="none" w:sz="0" w:space="0" w:color="auto"/>
            <w:right w:val="none" w:sz="0" w:space="0" w:color="auto"/>
          </w:divBdr>
        </w:div>
        <w:div w:id="1810586041">
          <w:marLeft w:val="0"/>
          <w:marRight w:val="0"/>
          <w:marTop w:val="0"/>
          <w:marBottom w:val="0"/>
          <w:divBdr>
            <w:top w:val="none" w:sz="0" w:space="0" w:color="auto"/>
            <w:left w:val="none" w:sz="0" w:space="0" w:color="auto"/>
            <w:bottom w:val="none" w:sz="0" w:space="0" w:color="auto"/>
            <w:right w:val="none" w:sz="0" w:space="0" w:color="auto"/>
          </w:divBdr>
          <w:divsChild>
            <w:div w:id="576869024">
              <w:marLeft w:val="0"/>
              <w:marRight w:val="0"/>
              <w:marTop w:val="0"/>
              <w:marBottom w:val="0"/>
              <w:divBdr>
                <w:top w:val="none" w:sz="0" w:space="0" w:color="auto"/>
                <w:left w:val="none" w:sz="0" w:space="0" w:color="auto"/>
                <w:bottom w:val="none" w:sz="0" w:space="0" w:color="auto"/>
                <w:right w:val="none" w:sz="0" w:space="0" w:color="auto"/>
              </w:divBdr>
            </w:div>
          </w:divsChild>
        </w:div>
        <w:div w:id="999769486">
          <w:marLeft w:val="0"/>
          <w:marRight w:val="0"/>
          <w:marTop w:val="0"/>
          <w:marBottom w:val="0"/>
          <w:divBdr>
            <w:top w:val="none" w:sz="0" w:space="0" w:color="auto"/>
            <w:left w:val="none" w:sz="0" w:space="0" w:color="auto"/>
            <w:bottom w:val="none" w:sz="0" w:space="0" w:color="auto"/>
            <w:right w:val="none" w:sz="0" w:space="0" w:color="auto"/>
          </w:divBdr>
        </w:div>
        <w:div w:id="796610606">
          <w:marLeft w:val="0"/>
          <w:marRight w:val="0"/>
          <w:marTop w:val="0"/>
          <w:marBottom w:val="0"/>
          <w:divBdr>
            <w:top w:val="none" w:sz="0" w:space="0" w:color="auto"/>
            <w:left w:val="none" w:sz="0" w:space="0" w:color="auto"/>
            <w:bottom w:val="none" w:sz="0" w:space="0" w:color="auto"/>
            <w:right w:val="none" w:sz="0" w:space="0" w:color="auto"/>
          </w:divBdr>
          <w:divsChild>
            <w:div w:id="1822845360">
              <w:marLeft w:val="0"/>
              <w:marRight w:val="0"/>
              <w:marTop w:val="0"/>
              <w:marBottom w:val="0"/>
              <w:divBdr>
                <w:top w:val="none" w:sz="0" w:space="0" w:color="auto"/>
                <w:left w:val="none" w:sz="0" w:space="0" w:color="auto"/>
                <w:bottom w:val="none" w:sz="0" w:space="0" w:color="auto"/>
                <w:right w:val="none" w:sz="0" w:space="0" w:color="auto"/>
              </w:divBdr>
            </w:div>
          </w:divsChild>
        </w:div>
        <w:div w:id="264969083">
          <w:marLeft w:val="0"/>
          <w:marRight w:val="0"/>
          <w:marTop w:val="0"/>
          <w:marBottom w:val="0"/>
          <w:divBdr>
            <w:top w:val="none" w:sz="0" w:space="0" w:color="auto"/>
            <w:left w:val="none" w:sz="0" w:space="0" w:color="auto"/>
            <w:bottom w:val="none" w:sz="0" w:space="0" w:color="auto"/>
            <w:right w:val="none" w:sz="0" w:space="0" w:color="auto"/>
          </w:divBdr>
        </w:div>
        <w:div w:id="1074275316">
          <w:marLeft w:val="0"/>
          <w:marRight w:val="0"/>
          <w:marTop w:val="0"/>
          <w:marBottom w:val="0"/>
          <w:divBdr>
            <w:top w:val="none" w:sz="0" w:space="0" w:color="auto"/>
            <w:left w:val="none" w:sz="0" w:space="0" w:color="auto"/>
            <w:bottom w:val="none" w:sz="0" w:space="0" w:color="auto"/>
            <w:right w:val="none" w:sz="0" w:space="0" w:color="auto"/>
          </w:divBdr>
          <w:divsChild>
            <w:div w:id="1514035031">
              <w:marLeft w:val="0"/>
              <w:marRight w:val="0"/>
              <w:marTop w:val="0"/>
              <w:marBottom w:val="0"/>
              <w:divBdr>
                <w:top w:val="none" w:sz="0" w:space="0" w:color="auto"/>
                <w:left w:val="none" w:sz="0" w:space="0" w:color="auto"/>
                <w:bottom w:val="none" w:sz="0" w:space="0" w:color="auto"/>
                <w:right w:val="none" w:sz="0" w:space="0" w:color="auto"/>
              </w:divBdr>
            </w:div>
          </w:divsChild>
        </w:div>
        <w:div w:id="1770077997">
          <w:marLeft w:val="0"/>
          <w:marRight w:val="0"/>
          <w:marTop w:val="0"/>
          <w:marBottom w:val="0"/>
          <w:divBdr>
            <w:top w:val="none" w:sz="0" w:space="0" w:color="auto"/>
            <w:left w:val="none" w:sz="0" w:space="0" w:color="auto"/>
            <w:bottom w:val="none" w:sz="0" w:space="0" w:color="auto"/>
            <w:right w:val="none" w:sz="0" w:space="0" w:color="auto"/>
          </w:divBdr>
        </w:div>
        <w:div w:id="288247397">
          <w:marLeft w:val="0"/>
          <w:marRight w:val="0"/>
          <w:marTop w:val="0"/>
          <w:marBottom w:val="0"/>
          <w:divBdr>
            <w:top w:val="none" w:sz="0" w:space="0" w:color="auto"/>
            <w:left w:val="none" w:sz="0" w:space="0" w:color="auto"/>
            <w:bottom w:val="none" w:sz="0" w:space="0" w:color="auto"/>
            <w:right w:val="none" w:sz="0" w:space="0" w:color="auto"/>
          </w:divBdr>
          <w:divsChild>
            <w:div w:id="740248752">
              <w:marLeft w:val="0"/>
              <w:marRight w:val="0"/>
              <w:marTop w:val="0"/>
              <w:marBottom w:val="0"/>
              <w:divBdr>
                <w:top w:val="none" w:sz="0" w:space="0" w:color="auto"/>
                <w:left w:val="none" w:sz="0" w:space="0" w:color="auto"/>
                <w:bottom w:val="none" w:sz="0" w:space="0" w:color="auto"/>
                <w:right w:val="none" w:sz="0" w:space="0" w:color="auto"/>
              </w:divBdr>
            </w:div>
          </w:divsChild>
        </w:div>
        <w:div w:id="430781921">
          <w:marLeft w:val="0"/>
          <w:marRight w:val="0"/>
          <w:marTop w:val="0"/>
          <w:marBottom w:val="0"/>
          <w:divBdr>
            <w:top w:val="none" w:sz="0" w:space="0" w:color="auto"/>
            <w:left w:val="none" w:sz="0" w:space="0" w:color="auto"/>
            <w:bottom w:val="none" w:sz="0" w:space="0" w:color="auto"/>
            <w:right w:val="none" w:sz="0" w:space="0" w:color="auto"/>
          </w:divBdr>
        </w:div>
        <w:div w:id="456607488">
          <w:marLeft w:val="0"/>
          <w:marRight w:val="0"/>
          <w:marTop w:val="0"/>
          <w:marBottom w:val="0"/>
          <w:divBdr>
            <w:top w:val="none" w:sz="0" w:space="0" w:color="auto"/>
            <w:left w:val="none" w:sz="0" w:space="0" w:color="auto"/>
            <w:bottom w:val="none" w:sz="0" w:space="0" w:color="auto"/>
            <w:right w:val="none" w:sz="0" w:space="0" w:color="auto"/>
          </w:divBdr>
          <w:divsChild>
            <w:div w:id="301158960">
              <w:marLeft w:val="0"/>
              <w:marRight w:val="0"/>
              <w:marTop w:val="0"/>
              <w:marBottom w:val="0"/>
              <w:divBdr>
                <w:top w:val="none" w:sz="0" w:space="0" w:color="auto"/>
                <w:left w:val="none" w:sz="0" w:space="0" w:color="auto"/>
                <w:bottom w:val="none" w:sz="0" w:space="0" w:color="auto"/>
                <w:right w:val="none" w:sz="0" w:space="0" w:color="auto"/>
              </w:divBdr>
            </w:div>
          </w:divsChild>
        </w:div>
        <w:div w:id="2079401062">
          <w:marLeft w:val="0"/>
          <w:marRight w:val="0"/>
          <w:marTop w:val="300"/>
          <w:marBottom w:val="0"/>
          <w:divBdr>
            <w:top w:val="none" w:sz="0" w:space="0" w:color="auto"/>
            <w:left w:val="none" w:sz="0" w:space="0" w:color="auto"/>
            <w:bottom w:val="none" w:sz="0" w:space="0" w:color="auto"/>
            <w:right w:val="none" w:sz="0" w:space="0" w:color="auto"/>
          </w:divBdr>
          <w:divsChild>
            <w:div w:id="1425879790">
              <w:marLeft w:val="0"/>
              <w:marRight w:val="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58905">
          <w:marLeft w:val="0"/>
          <w:marRight w:val="0"/>
          <w:marTop w:val="300"/>
          <w:marBottom w:val="0"/>
          <w:divBdr>
            <w:top w:val="none" w:sz="0" w:space="0" w:color="auto"/>
            <w:left w:val="none" w:sz="0" w:space="0" w:color="auto"/>
            <w:bottom w:val="none" w:sz="0" w:space="0" w:color="auto"/>
            <w:right w:val="none" w:sz="0" w:space="0" w:color="auto"/>
          </w:divBdr>
          <w:divsChild>
            <w:div w:id="1056591834">
              <w:marLeft w:val="0"/>
              <w:marRight w:val="0"/>
              <w:marTop w:val="0"/>
              <w:marBottom w:val="0"/>
              <w:divBdr>
                <w:top w:val="none" w:sz="0" w:space="0" w:color="auto"/>
                <w:left w:val="none" w:sz="0" w:space="0" w:color="auto"/>
                <w:bottom w:val="none" w:sz="0" w:space="0" w:color="auto"/>
                <w:right w:val="none" w:sz="0" w:space="0" w:color="auto"/>
              </w:divBdr>
              <w:divsChild>
                <w:div w:id="16999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9711">
          <w:marLeft w:val="0"/>
          <w:marRight w:val="0"/>
          <w:marTop w:val="300"/>
          <w:marBottom w:val="0"/>
          <w:divBdr>
            <w:top w:val="none" w:sz="0" w:space="0" w:color="auto"/>
            <w:left w:val="none" w:sz="0" w:space="0" w:color="auto"/>
            <w:bottom w:val="none" w:sz="0" w:space="0" w:color="auto"/>
            <w:right w:val="none" w:sz="0" w:space="0" w:color="auto"/>
          </w:divBdr>
          <w:divsChild>
            <w:div w:id="1268466827">
              <w:marLeft w:val="0"/>
              <w:marRight w:val="0"/>
              <w:marTop w:val="0"/>
              <w:marBottom w:val="0"/>
              <w:divBdr>
                <w:top w:val="none" w:sz="0" w:space="0" w:color="auto"/>
                <w:left w:val="none" w:sz="0" w:space="0" w:color="auto"/>
                <w:bottom w:val="none" w:sz="0" w:space="0" w:color="auto"/>
                <w:right w:val="none" w:sz="0" w:space="0" w:color="auto"/>
              </w:divBdr>
              <w:divsChild>
                <w:div w:id="71639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53364">
          <w:marLeft w:val="0"/>
          <w:marRight w:val="0"/>
          <w:marTop w:val="300"/>
          <w:marBottom w:val="0"/>
          <w:divBdr>
            <w:top w:val="none" w:sz="0" w:space="0" w:color="auto"/>
            <w:left w:val="none" w:sz="0" w:space="0" w:color="auto"/>
            <w:bottom w:val="none" w:sz="0" w:space="0" w:color="auto"/>
            <w:right w:val="none" w:sz="0" w:space="0" w:color="auto"/>
          </w:divBdr>
          <w:divsChild>
            <w:div w:id="177432773">
              <w:marLeft w:val="0"/>
              <w:marRight w:val="0"/>
              <w:marTop w:val="0"/>
              <w:marBottom w:val="0"/>
              <w:divBdr>
                <w:top w:val="none" w:sz="0" w:space="0" w:color="auto"/>
                <w:left w:val="none" w:sz="0" w:space="0" w:color="auto"/>
                <w:bottom w:val="none" w:sz="0" w:space="0" w:color="auto"/>
                <w:right w:val="none" w:sz="0" w:space="0" w:color="auto"/>
              </w:divBdr>
              <w:divsChild>
                <w:div w:id="3999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6695697">
      <w:bodyDiv w:val="1"/>
      <w:marLeft w:val="0"/>
      <w:marRight w:val="0"/>
      <w:marTop w:val="0"/>
      <w:marBottom w:val="0"/>
      <w:divBdr>
        <w:top w:val="none" w:sz="0" w:space="0" w:color="auto"/>
        <w:left w:val="none" w:sz="0" w:space="0" w:color="auto"/>
        <w:bottom w:val="none" w:sz="0" w:space="0" w:color="auto"/>
        <w:right w:val="none" w:sz="0" w:space="0" w:color="auto"/>
      </w:divBdr>
      <w:divsChild>
        <w:div w:id="2085905487">
          <w:marLeft w:val="0"/>
          <w:marRight w:val="0"/>
          <w:marTop w:val="0"/>
          <w:marBottom w:val="0"/>
          <w:divBdr>
            <w:top w:val="none" w:sz="0" w:space="0" w:color="auto"/>
            <w:left w:val="none" w:sz="0" w:space="0" w:color="auto"/>
            <w:bottom w:val="none" w:sz="0" w:space="0" w:color="auto"/>
            <w:right w:val="none" w:sz="0" w:space="0" w:color="auto"/>
          </w:divBdr>
        </w:div>
        <w:div w:id="509835821">
          <w:marLeft w:val="0"/>
          <w:marRight w:val="0"/>
          <w:marTop w:val="0"/>
          <w:marBottom w:val="0"/>
          <w:divBdr>
            <w:top w:val="none" w:sz="0" w:space="0" w:color="auto"/>
            <w:left w:val="none" w:sz="0" w:space="0" w:color="auto"/>
            <w:bottom w:val="none" w:sz="0" w:space="0" w:color="auto"/>
            <w:right w:val="none" w:sz="0" w:space="0" w:color="auto"/>
          </w:divBdr>
          <w:divsChild>
            <w:div w:id="1532300329">
              <w:marLeft w:val="0"/>
              <w:marRight w:val="0"/>
              <w:marTop w:val="0"/>
              <w:marBottom w:val="0"/>
              <w:divBdr>
                <w:top w:val="none" w:sz="0" w:space="0" w:color="auto"/>
                <w:left w:val="none" w:sz="0" w:space="0" w:color="auto"/>
                <w:bottom w:val="none" w:sz="0" w:space="0" w:color="auto"/>
                <w:right w:val="none" w:sz="0" w:space="0" w:color="auto"/>
              </w:divBdr>
            </w:div>
          </w:divsChild>
        </w:div>
        <w:div w:id="910774884">
          <w:marLeft w:val="0"/>
          <w:marRight w:val="0"/>
          <w:marTop w:val="0"/>
          <w:marBottom w:val="0"/>
          <w:divBdr>
            <w:top w:val="none" w:sz="0" w:space="0" w:color="auto"/>
            <w:left w:val="none" w:sz="0" w:space="0" w:color="auto"/>
            <w:bottom w:val="none" w:sz="0" w:space="0" w:color="auto"/>
            <w:right w:val="none" w:sz="0" w:space="0" w:color="auto"/>
          </w:divBdr>
        </w:div>
        <w:div w:id="163520794">
          <w:marLeft w:val="0"/>
          <w:marRight w:val="0"/>
          <w:marTop w:val="0"/>
          <w:marBottom w:val="0"/>
          <w:divBdr>
            <w:top w:val="none" w:sz="0" w:space="0" w:color="auto"/>
            <w:left w:val="none" w:sz="0" w:space="0" w:color="auto"/>
            <w:bottom w:val="none" w:sz="0" w:space="0" w:color="auto"/>
            <w:right w:val="none" w:sz="0" w:space="0" w:color="auto"/>
          </w:divBdr>
          <w:divsChild>
            <w:div w:id="1748065684">
              <w:marLeft w:val="0"/>
              <w:marRight w:val="0"/>
              <w:marTop w:val="0"/>
              <w:marBottom w:val="0"/>
              <w:divBdr>
                <w:top w:val="none" w:sz="0" w:space="0" w:color="auto"/>
                <w:left w:val="none" w:sz="0" w:space="0" w:color="auto"/>
                <w:bottom w:val="none" w:sz="0" w:space="0" w:color="auto"/>
                <w:right w:val="none" w:sz="0" w:space="0" w:color="auto"/>
              </w:divBdr>
            </w:div>
          </w:divsChild>
        </w:div>
        <w:div w:id="1867060044">
          <w:marLeft w:val="0"/>
          <w:marRight w:val="0"/>
          <w:marTop w:val="0"/>
          <w:marBottom w:val="0"/>
          <w:divBdr>
            <w:top w:val="none" w:sz="0" w:space="0" w:color="auto"/>
            <w:left w:val="none" w:sz="0" w:space="0" w:color="auto"/>
            <w:bottom w:val="none" w:sz="0" w:space="0" w:color="auto"/>
            <w:right w:val="none" w:sz="0" w:space="0" w:color="auto"/>
          </w:divBdr>
        </w:div>
        <w:div w:id="1365980240">
          <w:marLeft w:val="0"/>
          <w:marRight w:val="0"/>
          <w:marTop w:val="0"/>
          <w:marBottom w:val="0"/>
          <w:divBdr>
            <w:top w:val="none" w:sz="0" w:space="0" w:color="auto"/>
            <w:left w:val="none" w:sz="0" w:space="0" w:color="auto"/>
            <w:bottom w:val="none" w:sz="0" w:space="0" w:color="auto"/>
            <w:right w:val="none" w:sz="0" w:space="0" w:color="auto"/>
          </w:divBdr>
          <w:divsChild>
            <w:div w:id="1568222270">
              <w:marLeft w:val="0"/>
              <w:marRight w:val="0"/>
              <w:marTop w:val="0"/>
              <w:marBottom w:val="0"/>
              <w:divBdr>
                <w:top w:val="none" w:sz="0" w:space="0" w:color="auto"/>
                <w:left w:val="none" w:sz="0" w:space="0" w:color="auto"/>
                <w:bottom w:val="none" w:sz="0" w:space="0" w:color="auto"/>
                <w:right w:val="none" w:sz="0" w:space="0" w:color="auto"/>
              </w:divBdr>
            </w:div>
          </w:divsChild>
        </w:div>
        <w:div w:id="1752237591">
          <w:marLeft w:val="0"/>
          <w:marRight w:val="0"/>
          <w:marTop w:val="0"/>
          <w:marBottom w:val="0"/>
          <w:divBdr>
            <w:top w:val="none" w:sz="0" w:space="0" w:color="auto"/>
            <w:left w:val="none" w:sz="0" w:space="0" w:color="auto"/>
            <w:bottom w:val="none" w:sz="0" w:space="0" w:color="auto"/>
            <w:right w:val="none" w:sz="0" w:space="0" w:color="auto"/>
          </w:divBdr>
        </w:div>
        <w:div w:id="498812664">
          <w:marLeft w:val="0"/>
          <w:marRight w:val="0"/>
          <w:marTop w:val="0"/>
          <w:marBottom w:val="0"/>
          <w:divBdr>
            <w:top w:val="none" w:sz="0" w:space="0" w:color="auto"/>
            <w:left w:val="none" w:sz="0" w:space="0" w:color="auto"/>
            <w:bottom w:val="none" w:sz="0" w:space="0" w:color="auto"/>
            <w:right w:val="none" w:sz="0" w:space="0" w:color="auto"/>
          </w:divBdr>
          <w:divsChild>
            <w:div w:id="923489653">
              <w:marLeft w:val="0"/>
              <w:marRight w:val="0"/>
              <w:marTop w:val="0"/>
              <w:marBottom w:val="0"/>
              <w:divBdr>
                <w:top w:val="none" w:sz="0" w:space="0" w:color="auto"/>
                <w:left w:val="none" w:sz="0" w:space="0" w:color="auto"/>
                <w:bottom w:val="none" w:sz="0" w:space="0" w:color="auto"/>
                <w:right w:val="none" w:sz="0" w:space="0" w:color="auto"/>
              </w:divBdr>
            </w:div>
          </w:divsChild>
        </w:div>
        <w:div w:id="1031148800">
          <w:marLeft w:val="0"/>
          <w:marRight w:val="0"/>
          <w:marTop w:val="0"/>
          <w:marBottom w:val="0"/>
          <w:divBdr>
            <w:top w:val="none" w:sz="0" w:space="0" w:color="auto"/>
            <w:left w:val="none" w:sz="0" w:space="0" w:color="auto"/>
            <w:bottom w:val="none" w:sz="0" w:space="0" w:color="auto"/>
            <w:right w:val="none" w:sz="0" w:space="0" w:color="auto"/>
          </w:divBdr>
        </w:div>
        <w:div w:id="1025785646">
          <w:marLeft w:val="0"/>
          <w:marRight w:val="0"/>
          <w:marTop w:val="0"/>
          <w:marBottom w:val="0"/>
          <w:divBdr>
            <w:top w:val="none" w:sz="0" w:space="0" w:color="auto"/>
            <w:left w:val="none" w:sz="0" w:space="0" w:color="auto"/>
            <w:bottom w:val="none" w:sz="0" w:space="0" w:color="auto"/>
            <w:right w:val="none" w:sz="0" w:space="0" w:color="auto"/>
          </w:divBdr>
          <w:divsChild>
            <w:div w:id="670179415">
              <w:marLeft w:val="0"/>
              <w:marRight w:val="0"/>
              <w:marTop w:val="0"/>
              <w:marBottom w:val="0"/>
              <w:divBdr>
                <w:top w:val="none" w:sz="0" w:space="0" w:color="auto"/>
                <w:left w:val="none" w:sz="0" w:space="0" w:color="auto"/>
                <w:bottom w:val="none" w:sz="0" w:space="0" w:color="auto"/>
                <w:right w:val="none" w:sz="0" w:space="0" w:color="auto"/>
              </w:divBdr>
            </w:div>
          </w:divsChild>
        </w:div>
        <w:div w:id="1454708475">
          <w:marLeft w:val="0"/>
          <w:marRight w:val="0"/>
          <w:marTop w:val="0"/>
          <w:marBottom w:val="0"/>
          <w:divBdr>
            <w:top w:val="none" w:sz="0" w:space="0" w:color="auto"/>
            <w:left w:val="none" w:sz="0" w:space="0" w:color="auto"/>
            <w:bottom w:val="none" w:sz="0" w:space="0" w:color="auto"/>
            <w:right w:val="none" w:sz="0" w:space="0" w:color="auto"/>
          </w:divBdr>
        </w:div>
        <w:div w:id="1287154339">
          <w:marLeft w:val="0"/>
          <w:marRight w:val="0"/>
          <w:marTop w:val="0"/>
          <w:marBottom w:val="0"/>
          <w:divBdr>
            <w:top w:val="none" w:sz="0" w:space="0" w:color="auto"/>
            <w:left w:val="none" w:sz="0" w:space="0" w:color="auto"/>
            <w:bottom w:val="none" w:sz="0" w:space="0" w:color="auto"/>
            <w:right w:val="none" w:sz="0" w:space="0" w:color="auto"/>
          </w:divBdr>
          <w:divsChild>
            <w:div w:id="701899847">
              <w:marLeft w:val="0"/>
              <w:marRight w:val="0"/>
              <w:marTop w:val="0"/>
              <w:marBottom w:val="0"/>
              <w:divBdr>
                <w:top w:val="none" w:sz="0" w:space="0" w:color="auto"/>
                <w:left w:val="none" w:sz="0" w:space="0" w:color="auto"/>
                <w:bottom w:val="none" w:sz="0" w:space="0" w:color="auto"/>
                <w:right w:val="none" w:sz="0" w:space="0" w:color="auto"/>
              </w:divBdr>
            </w:div>
          </w:divsChild>
        </w:div>
        <w:div w:id="172496962">
          <w:marLeft w:val="0"/>
          <w:marRight w:val="0"/>
          <w:marTop w:val="0"/>
          <w:marBottom w:val="0"/>
          <w:divBdr>
            <w:top w:val="none" w:sz="0" w:space="0" w:color="auto"/>
            <w:left w:val="none" w:sz="0" w:space="0" w:color="auto"/>
            <w:bottom w:val="none" w:sz="0" w:space="0" w:color="auto"/>
            <w:right w:val="none" w:sz="0" w:space="0" w:color="auto"/>
          </w:divBdr>
        </w:div>
        <w:div w:id="1964000866">
          <w:marLeft w:val="0"/>
          <w:marRight w:val="0"/>
          <w:marTop w:val="0"/>
          <w:marBottom w:val="0"/>
          <w:divBdr>
            <w:top w:val="none" w:sz="0" w:space="0" w:color="auto"/>
            <w:left w:val="none" w:sz="0" w:space="0" w:color="auto"/>
            <w:bottom w:val="none" w:sz="0" w:space="0" w:color="auto"/>
            <w:right w:val="none" w:sz="0" w:space="0" w:color="auto"/>
          </w:divBdr>
          <w:divsChild>
            <w:div w:id="403070018">
              <w:marLeft w:val="0"/>
              <w:marRight w:val="0"/>
              <w:marTop w:val="0"/>
              <w:marBottom w:val="0"/>
              <w:divBdr>
                <w:top w:val="none" w:sz="0" w:space="0" w:color="auto"/>
                <w:left w:val="none" w:sz="0" w:space="0" w:color="auto"/>
                <w:bottom w:val="none" w:sz="0" w:space="0" w:color="auto"/>
                <w:right w:val="none" w:sz="0" w:space="0" w:color="auto"/>
              </w:divBdr>
            </w:div>
          </w:divsChild>
        </w:div>
        <w:div w:id="817921911">
          <w:marLeft w:val="0"/>
          <w:marRight w:val="0"/>
          <w:marTop w:val="300"/>
          <w:marBottom w:val="0"/>
          <w:divBdr>
            <w:top w:val="none" w:sz="0" w:space="0" w:color="auto"/>
            <w:left w:val="none" w:sz="0" w:space="0" w:color="auto"/>
            <w:bottom w:val="none" w:sz="0" w:space="0" w:color="auto"/>
            <w:right w:val="none" w:sz="0" w:space="0" w:color="auto"/>
          </w:divBdr>
          <w:divsChild>
            <w:div w:id="1985045445">
              <w:marLeft w:val="0"/>
              <w:marRight w:val="0"/>
              <w:marTop w:val="0"/>
              <w:marBottom w:val="0"/>
              <w:divBdr>
                <w:top w:val="none" w:sz="0" w:space="0" w:color="auto"/>
                <w:left w:val="none" w:sz="0" w:space="0" w:color="auto"/>
                <w:bottom w:val="none" w:sz="0" w:space="0" w:color="auto"/>
                <w:right w:val="none" w:sz="0" w:space="0" w:color="auto"/>
              </w:divBdr>
              <w:divsChild>
                <w:div w:id="107794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938947">
          <w:marLeft w:val="0"/>
          <w:marRight w:val="0"/>
          <w:marTop w:val="300"/>
          <w:marBottom w:val="0"/>
          <w:divBdr>
            <w:top w:val="none" w:sz="0" w:space="0" w:color="auto"/>
            <w:left w:val="none" w:sz="0" w:space="0" w:color="auto"/>
            <w:bottom w:val="none" w:sz="0" w:space="0" w:color="auto"/>
            <w:right w:val="none" w:sz="0" w:space="0" w:color="auto"/>
          </w:divBdr>
          <w:divsChild>
            <w:div w:id="1487865019">
              <w:marLeft w:val="0"/>
              <w:marRight w:val="0"/>
              <w:marTop w:val="0"/>
              <w:marBottom w:val="0"/>
              <w:divBdr>
                <w:top w:val="none" w:sz="0" w:space="0" w:color="auto"/>
                <w:left w:val="none" w:sz="0" w:space="0" w:color="auto"/>
                <w:bottom w:val="none" w:sz="0" w:space="0" w:color="auto"/>
                <w:right w:val="none" w:sz="0" w:space="0" w:color="auto"/>
              </w:divBdr>
              <w:divsChild>
                <w:div w:id="61918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51052">
          <w:marLeft w:val="0"/>
          <w:marRight w:val="0"/>
          <w:marTop w:val="300"/>
          <w:marBottom w:val="0"/>
          <w:divBdr>
            <w:top w:val="none" w:sz="0" w:space="0" w:color="auto"/>
            <w:left w:val="none" w:sz="0" w:space="0" w:color="auto"/>
            <w:bottom w:val="none" w:sz="0" w:space="0" w:color="auto"/>
            <w:right w:val="none" w:sz="0" w:space="0" w:color="auto"/>
          </w:divBdr>
          <w:divsChild>
            <w:div w:id="375390887">
              <w:marLeft w:val="0"/>
              <w:marRight w:val="0"/>
              <w:marTop w:val="0"/>
              <w:marBottom w:val="0"/>
              <w:divBdr>
                <w:top w:val="none" w:sz="0" w:space="0" w:color="auto"/>
                <w:left w:val="none" w:sz="0" w:space="0" w:color="auto"/>
                <w:bottom w:val="none" w:sz="0" w:space="0" w:color="auto"/>
                <w:right w:val="none" w:sz="0" w:space="0" w:color="auto"/>
              </w:divBdr>
              <w:divsChild>
                <w:div w:id="136787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27923">
          <w:marLeft w:val="0"/>
          <w:marRight w:val="0"/>
          <w:marTop w:val="300"/>
          <w:marBottom w:val="0"/>
          <w:divBdr>
            <w:top w:val="none" w:sz="0" w:space="0" w:color="auto"/>
            <w:left w:val="none" w:sz="0" w:space="0" w:color="auto"/>
            <w:bottom w:val="none" w:sz="0" w:space="0" w:color="auto"/>
            <w:right w:val="none" w:sz="0" w:space="0" w:color="auto"/>
          </w:divBdr>
          <w:divsChild>
            <w:div w:id="1072311173">
              <w:marLeft w:val="0"/>
              <w:marRight w:val="0"/>
              <w:marTop w:val="0"/>
              <w:marBottom w:val="0"/>
              <w:divBdr>
                <w:top w:val="none" w:sz="0" w:space="0" w:color="auto"/>
                <w:left w:val="none" w:sz="0" w:space="0" w:color="auto"/>
                <w:bottom w:val="none" w:sz="0" w:space="0" w:color="auto"/>
                <w:right w:val="none" w:sz="0" w:space="0" w:color="auto"/>
              </w:divBdr>
              <w:divsChild>
                <w:div w:id="153302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579410">
      <w:bodyDiv w:val="1"/>
      <w:marLeft w:val="0"/>
      <w:marRight w:val="0"/>
      <w:marTop w:val="0"/>
      <w:marBottom w:val="0"/>
      <w:divBdr>
        <w:top w:val="none" w:sz="0" w:space="0" w:color="auto"/>
        <w:left w:val="none" w:sz="0" w:space="0" w:color="auto"/>
        <w:bottom w:val="none" w:sz="0" w:space="0" w:color="auto"/>
        <w:right w:val="none" w:sz="0" w:space="0" w:color="auto"/>
      </w:divBdr>
      <w:divsChild>
        <w:div w:id="1112553479">
          <w:marLeft w:val="0"/>
          <w:marRight w:val="0"/>
          <w:marTop w:val="0"/>
          <w:marBottom w:val="0"/>
          <w:divBdr>
            <w:top w:val="none" w:sz="0" w:space="0" w:color="auto"/>
            <w:left w:val="none" w:sz="0" w:space="0" w:color="auto"/>
            <w:bottom w:val="none" w:sz="0" w:space="0" w:color="auto"/>
            <w:right w:val="none" w:sz="0" w:space="0" w:color="auto"/>
          </w:divBdr>
        </w:div>
        <w:div w:id="703865402">
          <w:marLeft w:val="0"/>
          <w:marRight w:val="0"/>
          <w:marTop w:val="0"/>
          <w:marBottom w:val="0"/>
          <w:divBdr>
            <w:top w:val="none" w:sz="0" w:space="0" w:color="auto"/>
            <w:left w:val="none" w:sz="0" w:space="0" w:color="auto"/>
            <w:bottom w:val="none" w:sz="0" w:space="0" w:color="auto"/>
            <w:right w:val="none" w:sz="0" w:space="0" w:color="auto"/>
          </w:divBdr>
          <w:divsChild>
            <w:div w:id="2064088874">
              <w:marLeft w:val="0"/>
              <w:marRight w:val="0"/>
              <w:marTop w:val="0"/>
              <w:marBottom w:val="0"/>
              <w:divBdr>
                <w:top w:val="none" w:sz="0" w:space="0" w:color="auto"/>
                <w:left w:val="none" w:sz="0" w:space="0" w:color="auto"/>
                <w:bottom w:val="none" w:sz="0" w:space="0" w:color="auto"/>
                <w:right w:val="none" w:sz="0" w:space="0" w:color="auto"/>
              </w:divBdr>
            </w:div>
          </w:divsChild>
        </w:div>
        <w:div w:id="434520396">
          <w:marLeft w:val="0"/>
          <w:marRight w:val="0"/>
          <w:marTop w:val="0"/>
          <w:marBottom w:val="0"/>
          <w:divBdr>
            <w:top w:val="none" w:sz="0" w:space="0" w:color="auto"/>
            <w:left w:val="none" w:sz="0" w:space="0" w:color="auto"/>
            <w:bottom w:val="none" w:sz="0" w:space="0" w:color="auto"/>
            <w:right w:val="none" w:sz="0" w:space="0" w:color="auto"/>
          </w:divBdr>
        </w:div>
        <w:div w:id="504901988">
          <w:marLeft w:val="0"/>
          <w:marRight w:val="0"/>
          <w:marTop w:val="0"/>
          <w:marBottom w:val="0"/>
          <w:divBdr>
            <w:top w:val="none" w:sz="0" w:space="0" w:color="auto"/>
            <w:left w:val="none" w:sz="0" w:space="0" w:color="auto"/>
            <w:bottom w:val="none" w:sz="0" w:space="0" w:color="auto"/>
            <w:right w:val="none" w:sz="0" w:space="0" w:color="auto"/>
          </w:divBdr>
          <w:divsChild>
            <w:div w:id="606500926">
              <w:marLeft w:val="0"/>
              <w:marRight w:val="0"/>
              <w:marTop w:val="0"/>
              <w:marBottom w:val="0"/>
              <w:divBdr>
                <w:top w:val="none" w:sz="0" w:space="0" w:color="auto"/>
                <w:left w:val="none" w:sz="0" w:space="0" w:color="auto"/>
                <w:bottom w:val="none" w:sz="0" w:space="0" w:color="auto"/>
                <w:right w:val="none" w:sz="0" w:space="0" w:color="auto"/>
              </w:divBdr>
            </w:div>
          </w:divsChild>
        </w:div>
        <w:div w:id="1854343176">
          <w:marLeft w:val="0"/>
          <w:marRight w:val="0"/>
          <w:marTop w:val="0"/>
          <w:marBottom w:val="0"/>
          <w:divBdr>
            <w:top w:val="none" w:sz="0" w:space="0" w:color="auto"/>
            <w:left w:val="none" w:sz="0" w:space="0" w:color="auto"/>
            <w:bottom w:val="none" w:sz="0" w:space="0" w:color="auto"/>
            <w:right w:val="none" w:sz="0" w:space="0" w:color="auto"/>
          </w:divBdr>
        </w:div>
        <w:div w:id="1179347185">
          <w:marLeft w:val="0"/>
          <w:marRight w:val="0"/>
          <w:marTop w:val="0"/>
          <w:marBottom w:val="0"/>
          <w:divBdr>
            <w:top w:val="none" w:sz="0" w:space="0" w:color="auto"/>
            <w:left w:val="none" w:sz="0" w:space="0" w:color="auto"/>
            <w:bottom w:val="none" w:sz="0" w:space="0" w:color="auto"/>
            <w:right w:val="none" w:sz="0" w:space="0" w:color="auto"/>
          </w:divBdr>
          <w:divsChild>
            <w:div w:id="844327208">
              <w:marLeft w:val="0"/>
              <w:marRight w:val="0"/>
              <w:marTop w:val="0"/>
              <w:marBottom w:val="0"/>
              <w:divBdr>
                <w:top w:val="none" w:sz="0" w:space="0" w:color="auto"/>
                <w:left w:val="none" w:sz="0" w:space="0" w:color="auto"/>
                <w:bottom w:val="none" w:sz="0" w:space="0" w:color="auto"/>
                <w:right w:val="none" w:sz="0" w:space="0" w:color="auto"/>
              </w:divBdr>
            </w:div>
          </w:divsChild>
        </w:div>
        <w:div w:id="292836718">
          <w:marLeft w:val="0"/>
          <w:marRight w:val="0"/>
          <w:marTop w:val="0"/>
          <w:marBottom w:val="0"/>
          <w:divBdr>
            <w:top w:val="none" w:sz="0" w:space="0" w:color="auto"/>
            <w:left w:val="none" w:sz="0" w:space="0" w:color="auto"/>
            <w:bottom w:val="none" w:sz="0" w:space="0" w:color="auto"/>
            <w:right w:val="none" w:sz="0" w:space="0" w:color="auto"/>
          </w:divBdr>
        </w:div>
        <w:div w:id="672293777">
          <w:marLeft w:val="0"/>
          <w:marRight w:val="0"/>
          <w:marTop w:val="0"/>
          <w:marBottom w:val="0"/>
          <w:divBdr>
            <w:top w:val="none" w:sz="0" w:space="0" w:color="auto"/>
            <w:left w:val="none" w:sz="0" w:space="0" w:color="auto"/>
            <w:bottom w:val="none" w:sz="0" w:space="0" w:color="auto"/>
            <w:right w:val="none" w:sz="0" w:space="0" w:color="auto"/>
          </w:divBdr>
          <w:divsChild>
            <w:div w:id="1996492608">
              <w:marLeft w:val="0"/>
              <w:marRight w:val="0"/>
              <w:marTop w:val="0"/>
              <w:marBottom w:val="0"/>
              <w:divBdr>
                <w:top w:val="none" w:sz="0" w:space="0" w:color="auto"/>
                <w:left w:val="none" w:sz="0" w:space="0" w:color="auto"/>
                <w:bottom w:val="none" w:sz="0" w:space="0" w:color="auto"/>
                <w:right w:val="none" w:sz="0" w:space="0" w:color="auto"/>
              </w:divBdr>
            </w:div>
          </w:divsChild>
        </w:div>
        <w:div w:id="1772041093">
          <w:marLeft w:val="0"/>
          <w:marRight w:val="0"/>
          <w:marTop w:val="0"/>
          <w:marBottom w:val="0"/>
          <w:divBdr>
            <w:top w:val="none" w:sz="0" w:space="0" w:color="auto"/>
            <w:left w:val="none" w:sz="0" w:space="0" w:color="auto"/>
            <w:bottom w:val="none" w:sz="0" w:space="0" w:color="auto"/>
            <w:right w:val="none" w:sz="0" w:space="0" w:color="auto"/>
          </w:divBdr>
        </w:div>
        <w:div w:id="576283077">
          <w:marLeft w:val="0"/>
          <w:marRight w:val="0"/>
          <w:marTop w:val="0"/>
          <w:marBottom w:val="0"/>
          <w:divBdr>
            <w:top w:val="none" w:sz="0" w:space="0" w:color="auto"/>
            <w:left w:val="none" w:sz="0" w:space="0" w:color="auto"/>
            <w:bottom w:val="none" w:sz="0" w:space="0" w:color="auto"/>
            <w:right w:val="none" w:sz="0" w:space="0" w:color="auto"/>
          </w:divBdr>
          <w:divsChild>
            <w:div w:id="434793814">
              <w:marLeft w:val="0"/>
              <w:marRight w:val="0"/>
              <w:marTop w:val="0"/>
              <w:marBottom w:val="0"/>
              <w:divBdr>
                <w:top w:val="none" w:sz="0" w:space="0" w:color="auto"/>
                <w:left w:val="none" w:sz="0" w:space="0" w:color="auto"/>
                <w:bottom w:val="none" w:sz="0" w:space="0" w:color="auto"/>
                <w:right w:val="none" w:sz="0" w:space="0" w:color="auto"/>
              </w:divBdr>
            </w:div>
          </w:divsChild>
        </w:div>
        <w:div w:id="1434940021">
          <w:marLeft w:val="0"/>
          <w:marRight w:val="0"/>
          <w:marTop w:val="0"/>
          <w:marBottom w:val="0"/>
          <w:divBdr>
            <w:top w:val="none" w:sz="0" w:space="0" w:color="auto"/>
            <w:left w:val="none" w:sz="0" w:space="0" w:color="auto"/>
            <w:bottom w:val="none" w:sz="0" w:space="0" w:color="auto"/>
            <w:right w:val="none" w:sz="0" w:space="0" w:color="auto"/>
          </w:divBdr>
        </w:div>
        <w:div w:id="805198842">
          <w:marLeft w:val="0"/>
          <w:marRight w:val="0"/>
          <w:marTop w:val="0"/>
          <w:marBottom w:val="0"/>
          <w:divBdr>
            <w:top w:val="none" w:sz="0" w:space="0" w:color="auto"/>
            <w:left w:val="none" w:sz="0" w:space="0" w:color="auto"/>
            <w:bottom w:val="none" w:sz="0" w:space="0" w:color="auto"/>
            <w:right w:val="none" w:sz="0" w:space="0" w:color="auto"/>
          </w:divBdr>
          <w:divsChild>
            <w:div w:id="454762042">
              <w:marLeft w:val="0"/>
              <w:marRight w:val="0"/>
              <w:marTop w:val="0"/>
              <w:marBottom w:val="0"/>
              <w:divBdr>
                <w:top w:val="none" w:sz="0" w:space="0" w:color="auto"/>
                <w:left w:val="none" w:sz="0" w:space="0" w:color="auto"/>
                <w:bottom w:val="none" w:sz="0" w:space="0" w:color="auto"/>
                <w:right w:val="none" w:sz="0" w:space="0" w:color="auto"/>
              </w:divBdr>
            </w:div>
          </w:divsChild>
        </w:div>
        <w:div w:id="597295415">
          <w:marLeft w:val="0"/>
          <w:marRight w:val="0"/>
          <w:marTop w:val="0"/>
          <w:marBottom w:val="0"/>
          <w:divBdr>
            <w:top w:val="none" w:sz="0" w:space="0" w:color="auto"/>
            <w:left w:val="none" w:sz="0" w:space="0" w:color="auto"/>
            <w:bottom w:val="none" w:sz="0" w:space="0" w:color="auto"/>
            <w:right w:val="none" w:sz="0" w:space="0" w:color="auto"/>
          </w:divBdr>
        </w:div>
        <w:div w:id="584416330">
          <w:marLeft w:val="0"/>
          <w:marRight w:val="0"/>
          <w:marTop w:val="0"/>
          <w:marBottom w:val="0"/>
          <w:divBdr>
            <w:top w:val="none" w:sz="0" w:space="0" w:color="auto"/>
            <w:left w:val="none" w:sz="0" w:space="0" w:color="auto"/>
            <w:bottom w:val="none" w:sz="0" w:space="0" w:color="auto"/>
            <w:right w:val="none" w:sz="0" w:space="0" w:color="auto"/>
          </w:divBdr>
          <w:divsChild>
            <w:div w:id="772944637">
              <w:marLeft w:val="0"/>
              <w:marRight w:val="0"/>
              <w:marTop w:val="0"/>
              <w:marBottom w:val="0"/>
              <w:divBdr>
                <w:top w:val="none" w:sz="0" w:space="0" w:color="auto"/>
                <w:left w:val="none" w:sz="0" w:space="0" w:color="auto"/>
                <w:bottom w:val="none" w:sz="0" w:space="0" w:color="auto"/>
                <w:right w:val="none" w:sz="0" w:space="0" w:color="auto"/>
              </w:divBdr>
            </w:div>
          </w:divsChild>
        </w:div>
        <w:div w:id="903492793">
          <w:marLeft w:val="0"/>
          <w:marRight w:val="0"/>
          <w:marTop w:val="300"/>
          <w:marBottom w:val="0"/>
          <w:divBdr>
            <w:top w:val="none" w:sz="0" w:space="0" w:color="auto"/>
            <w:left w:val="none" w:sz="0" w:space="0" w:color="auto"/>
            <w:bottom w:val="none" w:sz="0" w:space="0" w:color="auto"/>
            <w:right w:val="none" w:sz="0" w:space="0" w:color="auto"/>
          </w:divBdr>
          <w:divsChild>
            <w:div w:id="1802114985">
              <w:marLeft w:val="0"/>
              <w:marRight w:val="0"/>
              <w:marTop w:val="0"/>
              <w:marBottom w:val="0"/>
              <w:divBdr>
                <w:top w:val="none" w:sz="0" w:space="0" w:color="auto"/>
                <w:left w:val="none" w:sz="0" w:space="0" w:color="auto"/>
                <w:bottom w:val="none" w:sz="0" w:space="0" w:color="auto"/>
                <w:right w:val="none" w:sz="0" w:space="0" w:color="auto"/>
              </w:divBdr>
              <w:divsChild>
                <w:div w:id="1207910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2534">
          <w:marLeft w:val="0"/>
          <w:marRight w:val="0"/>
          <w:marTop w:val="300"/>
          <w:marBottom w:val="0"/>
          <w:divBdr>
            <w:top w:val="none" w:sz="0" w:space="0" w:color="auto"/>
            <w:left w:val="none" w:sz="0" w:space="0" w:color="auto"/>
            <w:bottom w:val="none" w:sz="0" w:space="0" w:color="auto"/>
            <w:right w:val="none" w:sz="0" w:space="0" w:color="auto"/>
          </w:divBdr>
          <w:divsChild>
            <w:div w:id="717701828">
              <w:marLeft w:val="0"/>
              <w:marRight w:val="0"/>
              <w:marTop w:val="0"/>
              <w:marBottom w:val="0"/>
              <w:divBdr>
                <w:top w:val="none" w:sz="0" w:space="0" w:color="auto"/>
                <w:left w:val="none" w:sz="0" w:space="0" w:color="auto"/>
                <w:bottom w:val="none" w:sz="0" w:space="0" w:color="auto"/>
                <w:right w:val="none" w:sz="0" w:space="0" w:color="auto"/>
              </w:divBdr>
              <w:divsChild>
                <w:div w:id="7245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41296">
          <w:marLeft w:val="0"/>
          <w:marRight w:val="0"/>
          <w:marTop w:val="300"/>
          <w:marBottom w:val="0"/>
          <w:divBdr>
            <w:top w:val="none" w:sz="0" w:space="0" w:color="auto"/>
            <w:left w:val="none" w:sz="0" w:space="0" w:color="auto"/>
            <w:bottom w:val="none" w:sz="0" w:space="0" w:color="auto"/>
            <w:right w:val="none" w:sz="0" w:space="0" w:color="auto"/>
          </w:divBdr>
          <w:divsChild>
            <w:div w:id="1367104186">
              <w:marLeft w:val="0"/>
              <w:marRight w:val="0"/>
              <w:marTop w:val="0"/>
              <w:marBottom w:val="0"/>
              <w:divBdr>
                <w:top w:val="none" w:sz="0" w:space="0" w:color="auto"/>
                <w:left w:val="none" w:sz="0" w:space="0" w:color="auto"/>
                <w:bottom w:val="none" w:sz="0" w:space="0" w:color="auto"/>
                <w:right w:val="none" w:sz="0" w:space="0" w:color="auto"/>
              </w:divBdr>
              <w:divsChild>
                <w:div w:id="128083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34559">
          <w:marLeft w:val="0"/>
          <w:marRight w:val="0"/>
          <w:marTop w:val="300"/>
          <w:marBottom w:val="0"/>
          <w:divBdr>
            <w:top w:val="none" w:sz="0" w:space="0" w:color="auto"/>
            <w:left w:val="none" w:sz="0" w:space="0" w:color="auto"/>
            <w:bottom w:val="none" w:sz="0" w:space="0" w:color="auto"/>
            <w:right w:val="none" w:sz="0" w:space="0" w:color="auto"/>
          </w:divBdr>
          <w:divsChild>
            <w:div w:id="55588679">
              <w:marLeft w:val="0"/>
              <w:marRight w:val="0"/>
              <w:marTop w:val="0"/>
              <w:marBottom w:val="0"/>
              <w:divBdr>
                <w:top w:val="none" w:sz="0" w:space="0" w:color="auto"/>
                <w:left w:val="none" w:sz="0" w:space="0" w:color="auto"/>
                <w:bottom w:val="none" w:sz="0" w:space="0" w:color="auto"/>
                <w:right w:val="none" w:sz="0" w:space="0" w:color="auto"/>
              </w:divBdr>
              <w:divsChild>
                <w:div w:id="93528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2684">
      <w:bodyDiv w:val="1"/>
      <w:marLeft w:val="0"/>
      <w:marRight w:val="0"/>
      <w:marTop w:val="0"/>
      <w:marBottom w:val="0"/>
      <w:divBdr>
        <w:top w:val="none" w:sz="0" w:space="0" w:color="auto"/>
        <w:left w:val="none" w:sz="0" w:space="0" w:color="auto"/>
        <w:bottom w:val="none" w:sz="0" w:space="0" w:color="auto"/>
        <w:right w:val="none" w:sz="0" w:space="0" w:color="auto"/>
      </w:divBdr>
      <w:divsChild>
        <w:div w:id="970020377">
          <w:marLeft w:val="0"/>
          <w:marRight w:val="0"/>
          <w:marTop w:val="0"/>
          <w:marBottom w:val="0"/>
          <w:divBdr>
            <w:top w:val="none" w:sz="0" w:space="0" w:color="auto"/>
            <w:left w:val="none" w:sz="0" w:space="0" w:color="auto"/>
            <w:bottom w:val="none" w:sz="0" w:space="0" w:color="auto"/>
            <w:right w:val="none" w:sz="0" w:space="0" w:color="auto"/>
          </w:divBdr>
        </w:div>
        <w:div w:id="1778207413">
          <w:marLeft w:val="0"/>
          <w:marRight w:val="0"/>
          <w:marTop w:val="0"/>
          <w:marBottom w:val="0"/>
          <w:divBdr>
            <w:top w:val="none" w:sz="0" w:space="0" w:color="auto"/>
            <w:left w:val="none" w:sz="0" w:space="0" w:color="auto"/>
            <w:bottom w:val="none" w:sz="0" w:space="0" w:color="auto"/>
            <w:right w:val="none" w:sz="0" w:space="0" w:color="auto"/>
          </w:divBdr>
          <w:divsChild>
            <w:div w:id="546182889">
              <w:marLeft w:val="0"/>
              <w:marRight w:val="0"/>
              <w:marTop w:val="0"/>
              <w:marBottom w:val="0"/>
              <w:divBdr>
                <w:top w:val="none" w:sz="0" w:space="0" w:color="auto"/>
                <w:left w:val="none" w:sz="0" w:space="0" w:color="auto"/>
                <w:bottom w:val="none" w:sz="0" w:space="0" w:color="auto"/>
                <w:right w:val="none" w:sz="0" w:space="0" w:color="auto"/>
              </w:divBdr>
            </w:div>
          </w:divsChild>
        </w:div>
        <w:div w:id="830632731">
          <w:marLeft w:val="0"/>
          <w:marRight w:val="0"/>
          <w:marTop w:val="0"/>
          <w:marBottom w:val="0"/>
          <w:divBdr>
            <w:top w:val="none" w:sz="0" w:space="0" w:color="auto"/>
            <w:left w:val="none" w:sz="0" w:space="0" w:color="auto"/>
            <w:bottom w:val="none" w:sz="0" w:space="0" w:color="auto"/>
            <w:right w:val="none" w:sz="0" w:space="0" w:color="auto"/>
          </w:divBdr>
        </w:div>
        <w:div w:id="764692447">
          <w:marLeft w:val="0"/>
          <w:marRight w:val="0"/>
          <w:marTop w:val="0"/>
          <w:marBottom w:val="0"/>
          <w:divBdr>
            <w:top w:val="none" w:sz="0" w:space="0" w:color="auto"/>
            <w:left w:val="none" w:sz="0" w:space="0" w:color="auto"/>
            <w:bottom w:val="none" w:sz="0" w:space="0" w:color="auto"/>
            <w:right w:val="none" w:sz="0" w:space="0" w:color="auto"/>
          </w:divBdr>
          <w:divsChild>
            <w:div w:id="17779531">
              <w:marLeft w:val="0"/>
              <w:marRight w:val="0"/>
              <w:marTop w:val="0"/>
              <w:marBottom w:val="0"/>
              <w:divBdr>
                <w:top w:val="none" w:sz="0" w:space="0" w:color="auto"/>
                <w:left w:val="none" w:sz="0" w:space="0" w:color="auto"/>
                <w:bottom w:val="none" w:sz="0" w:space="0" w:color="auto"/>
                <w:right w:val="none" w:sz="0" w:space="0" w:color="auto"/>
              </w:divBdr>
            </w:div>
          </w:divsChild>
        </w:div>
        <w:div w:id="1677347746">
          <w:marLeft w:val="0"/>
          <w:marRight w:val="0"/>
          <w:marTop w:val="0"/>
          <w:marBottom w:val="0"/>
          <w:divBdr>
            <w:top w:val="none" w:sz="0" w:space="0" w:color="auto"/>
            <w:left w:val="none" w:sz="0" w:space="0" w:color="auto"/>
            <w:bottom w:val="none" w:sz="0" w:space="0" w:color="auto"/>
            <w:right w:val="none" w:sz="0" w:space="0" w:color="auto"/>
          </w:divBdr>
        </w:div>
        <w:div w:id="1562054310">
          <w:marLeft w:val="0"/>
          <w:marRight w:val="0"/>
          <w:marTop w:val="0"/>
          <w:marBottom w:val="0"/>
          <w:divBdr>
            <w:top w:val="none" w:sz="0" w:space="0" w:color="auto"/>
            <w:left w:val="none" w:sz="0" w:space="0" w:color="auto"/>
            <w:bottom w:val="none" w:sz="0" w:space="0" w:color="auto"/>
            <w:right w:val="none" w:sz="0" w:space="0" w:color="auto"/>
          </w:divBdr>
          <w:divsChild>
            <w:div w:id="609822175">
              <w:marLeft w:val="0"/>
              <w:marRight w:val="0"/>
              <w:marTop w:val="0"/>
              <w:marBottom w:val="0"/>
              <w:divBdr>
                <w:top w:val="none" w:sz="0" w:space="0" w:color="auto"/>
                <w:left w:val="none" w:sz="0" w:space="0" w:color="auto"/>
                <w:bottom w:val="none" w:sz="0" w:space="0" w:color="auto"/>
                <w:right w:val="none" w:sz="0" w:space="0" w:color="auto"/>
              </w:divBdr>
            </w:div>
          </w:divsChild>
        </w:div>
        <w:div w:id="108745189">
          <w:marLeft w:val="0"/>
          <w:marRight w:val="0"/>
          <w:marTop w:val="0"/>
          <w:marBottom w:val="0"/>
          <w:divBdr>
            <w:top w:val="none" w:sz="0" w:space="0" w:color="auto"/>
            <w:left w:val="none" w:sz="0" w:space="0" w:color="auto"/>
            <w:bottom w:val="none" w:sz="0" w:space="0" w:color="auto"/>
            <w:right w:val="none" w:sz="0" w:space="0" w:color="auto"/>
          </w:divBdr>
        </w:div>
        <w:div w:id="812983586">
          <w:marLeft w:val="0"/>
          <w:marRight w:val="0"/>
          <w:marTop w:val="0"/>
          <w:marBottom w:val="0"/>
          <w:divBdr>
            <w:top w:val="none" w:sz="0" w:space="0" w:color="auto"/>
            <w:left w:val="none" w:sz="0" w:space="0" w:color="auto"/>
            <w:bottom w:val="none" w:sz="0" w:space="0" w:color="auto"/>
            <w:right w:val="none" w:sz="0" w:space="0" w:color="auto"/>
          </w:divBdr>
          <w:divsChild>
            <w:div w:id="1887715594">
              <w:marLeft w:val="0"/>
              <w:marRight w:val="0"/>
              <w:marTop w:val="0"/>
              <w:marBottom w:val="0"/>
              <w:divBdr>
                <w:top w:val="none" w:sz="0" w:space="0" w:color="auto"/>
                <w:left w:val="none" w:sz="0" w:space="0" w:color="auto"/>
                <w:bottom w:val="none" w:sz="0" w:space="0" w:color="auto"/>
                <w:right w:val="none" w:sz="0" w:space="0" w:color="auto"/>
              </w:divBdr>
            </w:div>
          </w:divsChild>
        </w:div>
        <w:div w:id="233204018">
          <w:marLeft w:val="0"/>
          <w:marRight w:val="0"/>
          <w:marTop w:val="0"/>
          <w:marBottom w:val="0"/>
          <w:divBdr>
            <w:top w:val="none" w:sz="0" w:space="0" w:color="auto"/>
            <w:left w:val="none" w:sz="0" w:space="0" w:color="auto"/>
            <w:bottom w:val="none" w:sz="0" w:space="0" w:color="auto"/>
            <w:right w:val="none" w:sz="0" w:space="0" w:color="auto"/>
          </w:divBdr>
        </w:div>
        <w:div w:id="1604419095">
          <w:marLeft w:val="0"/>
          <w:marRight w:val="0"/>
          <w:marTop w:val="0"/>
          <w:marBottom w:val="0"/>
          <w:divBdr>
            <w:top w:val="none" w:sz="0" w:space="0" w:color="auto"/>
            <w:left w:val="none" w:sz="0" w:space="0" w:color="auto"/>
            <w:bottom w:val="none" w:sz="0" w:space="0" w:color="auto"/>
            <w:right w:val="none" w:sz="0" w:space="0" w:color="auto"/>
          </w:divBdr>
          <w:divsChild>
            <w:div w:id="1037703436">
              <w:marLeft w:val="0"/>
              <w:marRight w:val="0"/>
              <w:marTop w:val="0"/>
              <w:marBottom w:val="0"/>
              <w:divBdr>
                <w:top w:val="none" w:sz="0" w:space="0" w:color="auto"/>
                <w:left w:val="none" w:sz="0" w:space="0" w:color="auto"/>
                <w:bottom w:val="none" w:sz="0" w:space="0" w:color="auto"/>
                <w:right w:val="none" w:sz="0" w:space="0" w:color="auto"/>
              </w:divBdr>
            </w:div>
          </w:divsChild>
        </w:div>
        <w:div w:id="1809281598">
          <w:marLeft w:val="0"/>
          <w:marRight w:val="0"/>
          <w:marTop w:val="0"/>
          <w:marBottom w:val="0"/>
          <w:divBdr>
            <w:top w:val="none" w:sz="0" w:space="0" w:color="auto"/>
            <w:left w:val="none" w:sz="0" w:space="0" w:color="auto"/>
            <w:bottom w:val="none" w:sz="0" w:space="0" w:color="auto"/>
            <w:right w:val="none" w:sz="0" w:space="0" w:color="auto"/>
          </w:divBdr>
        </w:div>
        <w:div w:id="1694188299">
          <w:marLeft w:val="0"/>
          <w:marRight w:val="0"/>
          <w:marTop w:val="0"/>
          <w:marBottom w:val="0"/>
          <w:divBdr>
            <w:top w:val="none" w:sz="0" w:space="0" w:color="auto"/>
            <w:left w:val="none" w:sz="0" w:space="0" w:color="auto"/>
            <w:bottom w:val="none" w:sz="0" w:space="0" w:color="auto"/>
            <w:right w:val="none" w:sz="0" w:space="0" w:color="auto"/>
          </w:divBdr>
          <w:divsChild>
            <w:div w:id="1418163551">
              <w:marLeft w:val="0"/>
              <w:marRight w:val="0"/>
              <w:marTop w:val="0"/>
              <w:marBottom w:val="0"/>
              <w:divBdr>
                <w:top w:val="none" w:sz="0" w:space="0" w:color="auto"/>
                <w:left w:val="none" w:sz="0" w:space="0" w:color="auto"/>
                <w:bottom w:val="none" w:sz="0" w:space="0" w:color="auto"/>
                <w:right w:val="none" w:sz="0" w:space="0" w:color="auto"/>
              </w:divBdr>
            </w:div>
          </w:divsChild>
        </w:div>
        <w:div w:id="296229353">
          <w:marLeft w:val="0"/>
          <w:marRight w:val="0"/>
          <w:marTop w:val="0"/>
          <w:marBottom w:val="0"/>
          <w:divBdr>
            <w:top w:val="none" w:sz="0" w:space="0" w:color="auto"/>
            <w:left w:val="none" w:sz="0" w:space="0" w:color="auto"/>
            <w:bottom w:val="none" w:sz="0" w:space="0" w:color="auto"/>
            <w:right w:val="none" w:sz="0" w:space="0" w:color="auto"/>
          </w:divBdr>
        </w:div>
        <w:div w:id="151912712">
          <w:marLeft w:val="0"/>
          <w:marRight w:val="0"/>
          <w:marTop w:val="0"/>
          <w:marBottom w:val="0"/>
          <w:divBdr>
            <w:top w:val="none" w:sz="0" w:space="0" w:color="auto"/>
            <w:left w:val="none" w:sz="0" w:space="0" w:color="auto"/>
            <w:bottom w:val="none" w:sz="0" w:space="0" w:color="auto"/>
            <w:right w:val="none" w:sz="0" w:space="0" w:color="auto"/>
          </w:divBdr>
          <w:divsChild>
            <w:div w:id="325131977">
              <w:marLeft w:val="0"/>
              <w:marRight w:val="0"/>
              <w:marTop w:val="0"/>
              <w:marBottom w:val="0"/>
              <w:divBdr>
                <w:top w:val="none" w:sz="0" w:space="0" w:color="auto"/>
                <w:left w:val="none" w:sz="0" w:space="0" w:color="auto"/>
                <w:bottom w:val="none" w:sz="0" w:space="0" w:color="auto"/>
                <w:right w:val="none" w:sz="0" w:space="0" w:color="auto"/>
              </w:divBdr>
            </w:div>
          </w:divsChild>
        </w:div>
        <w:div w:id="705564969">
          <w:marLeft w:val="0"/>
          <w:marRight w:val="0"/>
          <w:marTop w:val="300"/>
          <w:marBottom w:val="0"/>
          <w:divBdr>
            <w:top w:val="none" w:sz="0" w:space="0" w:color="auto"/>
            <w:left w:val="none" w:sz="0" w:space="0" w:color="auto"/>
            <w:bottom w:val="none" w:sz="0" w:space="0" w:color="auto"/>
            <w:right w:val="none" w:sz="0" w:space="0" w:color="auto"/>
          </w:divBdr>
          <w:divsChild>
            <w:div w:id="506024390">
              <w:marLeft w:val="0"/>
              <w:marRight w:val="0"/>
              <w:marTop w:val="0"/>
              <w:marBottom w:val="0"/>
              <w:divBdr>
                <w:top w:val="none" w:sz="0" w:space="0" w:color="auto"/>
                <w:left w:val="none" w:sz="0" w:space="0" w:color="auto"/>
                <w:bottom w:val="none" w:sz="0" w:space="0" w:color="auto"/>
                <w:right w:val="none" w:sz="0" w:space="0" w:color="auto"/>
              </w:divBdr>
              <w:divsChild>
                <w:div w:id="36484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78948">
          <w:marLeft w:val="0"/>
          <w:marRight w:val="0"/>
          <w:marTop w:val="300"/>
          <w:marBottom w:val="0"/>
          <w:divBdr>
            <w:top w:val="none" w:sz="0" w:space="0" w:color="auto"/>
            <w:left w:val="none" w:sz="0" w:space="0" w:color="auto"/>
            <w:bottom w:val="none" w:sz="0" w:space="0" w:color="auto"/>
            <w:right w:val="none" w:sz="0" w:space="0" w:color="auto"/>
          </w:divBdr>
          <w:divsChild>
            <w:div w:id="1126047349">
              <w:marLeft w:val="0"/>
              <w:marRight w:val="0"/>
              <w:marTop w:val="0"/>
              <w:marBottom w:val="0"/>
              <w:divBdr>
                <w:top w:val="none" w:sz="0" w:space="0" w:color="auto"/>
                <w:left w:val="none" w:sz="0" w:space="0" w:color="auto"/>
                <w:bottom w:val="none" w:sz="0" w:space="0" w:color="auto"/>
                <w:right w:val="none" w:sz="0" w:space="0" w:color="auto"/>
              </w:divBdr>
              <w:divsChild>
                <w:div w:id="1723794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842">
          <w:marLeft w:val="0"/>
          <w:marRight w:val="0"/>
          <w:marTop w:val="300"/>
          <w:marBottom w:val="0"/>
          <w:divBdr>
            <w:top w:val="none" w:sz="0" w:space="0" w:color="auto"/>
            <w:left w:val="none" w:sz="0" w:space="0" w:color="auto"/>
            <w:bottom w:val="none" w:sz="0" w:space="0" w:color="auto"/>
            <w:right w:val="none" w:sz="0" w:space="0" w:color="auto"/>
          </w:divBdr>
          <w:divsChild>
            <w:div w:id="1273629237">
              <w:marLeft w:val="0"/>
              <w:marRight w:val="0"/>
              <w:marTop w:val="0"/>
              <w:marBottom w:val="0"/>
              <w:divBdr>
                <w:top w:val="none" w:sz="0" w:space="0" w:color="auto"/>
                <w:left w:val="none" w:sz="0" w:space="0" w:color="auto"/>
                <w:bottom w:val="none" w:sz="0" w:space="0" w:color="auto"/>
                <w:right w:val="none" w:sz="0" w:space="0" w:color="auto"/>
              </w:divBdr>
              <w:divsChild>
                <w:div w:id="85927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86985">
          <w:marLeft w:val="0"/>
          <w:marRight w:val="0"/>
          <w:marTop w:val="300"/>
          <w:marBottom w:val="0"/>
          <w:divBdr>
            <w:top w:val="none" w:sz="0" w:space="0" w:color="auto"/>
            <w:left w:val="none" w:sz="0" w:space="0" w:color="auto"/>
            <w:bottom w:val="none" w:sz="0" w:space="0" w:color="auto"/>
            <w:right w:val="none" w:sz="0" w:space="0" w:color="auto"/>
          </w:divBdr>
          <w:divsChild>
            <w:div w:id="1307736064">
              <w:marLeft w:val="0"/>
              <w:marRight w:val="0"/>
              <w:marTop w:val="0"/>
              <w:marBottom w:val="0"/>
              <w:divBdr>
                <w:top w:val="none" w:sz="0" w:space="0" w:color="auto"/>
                <w:left w:val="none" w:sz="0" w:space="0" w:color="auto"/>
                <w:bottom w:val="none" w:sz="0" w:space="0" w:color="auto"/>
                <w:right w:val="none" w:sz="0" w:space="0" w:color="auto"/>
              </w:divBdr>
              <w:divsChild>
                <w:div w:id="1424455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918869">
      <w:bodyDiv w:val="1"/>
      <w:marLeft w:val="0"/>
      <w:marRight w:val="0"/>
      <w:marTop w:val="0"/>
      <w:marBottom w:val="0"/>
      <w:divBdr>
        <w:top w:val="none" w:sz="0" w:space="0" w:color="auto"/>
        <w:left w:val="none" w:sz="0" w:space="0" w:color="auto"/>
        <w:bottom w:val="none" w:sz="0" w:space="0" w:color="auto"/>
        <w:right w:val="none" w:sz="0" w:space="0" w:color="auto"/>
      </w:divBdr>
      <w:divsChild>
        <w:div w:id="1443183230">
          <w:marLeft w:val="0"/>
          <w:marRight w:val="0"/>
          <w:marTop w:val="0"/>
          <w:marBottom w:val="0"/>
          <w:divBdr>
            <w:top w:val="none" w:sz="0" w:space="0" w:color="auto"/>
            <w:left w:val="none" w:sz="0" w:space="0" w:color="auto"/>
            <w:bottom w:val="none" w:sz="0" w:space="0" w:color="auto"/>
            <w:right w:val="none" w:sz="0" w:space="0" w:color="auto"/>
          </w:divBdr>
        </w:div>
        <w:div w:id="537206698">
          <w:marLeft w:val="0"/>
          <w:marRight w:val="0"/>
          <w:marTop w:val="0"/>
          <w:marBottom w:val="0"/>
          <w:divBdr>
            <w:top w:val="none" w:sz="0" w:space="0" w:color="auto"/>
            <w:left w:val="none" w:sz="0" w:space="0" w:color="auto"/>
            <w:bottom w:val="none" w:sz="0" w:space="0" w:color="auto"/>
            <w:right w:val="none" w:sz="0" w:space="0" w:color="auto"/>
          </w:divBdr>
          <w:divsChild>
            <w:div w:id="105345490">
              <w:marLeft w:val="0"/>
              <w:marRight w:val="0"/>
              <w:marTop w:val="0"/>
              <w:marBottom w:val="0"/>
              <w:divBdr>
                <w:top w:val="none" w:sz="0" w:space="0" w:color="auto"/>
                <w:left w:val="none" w:sz="0" w:space="0" w:color="auto"/>
                <w:bottom w:val="none" w:sz="0" w:space="0" w:color="auto"/>
                <w:right w:val="none" w:sz="0" w:space="0" w:color="auto"/>
              </w:divBdr>
            </w:div>
          </w:divsChild>
        </w:div>
        <w:div w:id="1063868982">
          <w:marLeft w:val="0"/>
          <w:marRight w:val="0"/>
          <w:marTop w:val="0"/>
          <w:marBottom w:val="0"/>
          <w:divBdr>
            <w:top w:val="none" w:sz="0" w:space="0" w:color="auto"/>
            <w:left w:val="none" w:sz="0" w:space="0" w:color="auto"/>
            <w:bottom w:val="none" w:sz="0" w:space="0" w:color="auto"/>
            <w:right w:val="none" w:sz="0" w:space="0" w:color="auto"/>
          </w:divBdr>
        </w:div>
        <w:div w:id="1457213621">
          <w:marLeft w:val="0"/>
          <w:marRight w:val="0"/>
          <w:marTop w:val="0"/>
          <w:marBottom w:val="0"/>
          <w:divBdr>
            <w:top w:val="none" w:sz="0" w:space="0" w:color="auto"/>
            <w:left w:val="none" w:sz="0" w:space="0" w:color="auto"/>
            <w:bottom w:val="none" w:sz="0" w:space="0" w:color="auto"/>
            <w:right w:val="none" w:sz="0" w:space="0" w:color="auto"/>
          </w:divBdr>
          <w:divsChild>
            <w:div w:id="1923220622">
              <w:marLeft w:val="0"/>
              <w:marRight w:val="0"/>
              <w:marTop w:val="0"/>
              <w:marBottom w:val="0"/>
              <w:divBdr>
                <w:top w:val="none" w:sz="0" w:space="0" w:color="auto"/>
                <w:left w:val="none" w:sz="0" w:space="0" w:color="auto"/>
                <w:bottom w:val="none" w:sz="0" w:space="0" w:color="auto"/>
                <w:right w:val="none" w:sz="0" w:space="0" w:color="auto"/>
              </w:divBdr>
            </w:div>
          </w:divsChild>
        </w:div>
        <w:div w:id="1411389485">
          <w:marLeft w:val="0"/>
          <w:marRight w:val="0"/>
          <w:marTop w:val="0"/>
          <w:marBottom w:val="0"/>
          <w:divBdr>
            <w:top w:val="none" w:sz="0" w:space="0" w:color="auto"/>
            <w:left w:val="none" w:sz="0" w:space="0" w:color="auto"/>
            <w:bottom w:val="none" w:sz="0" w:space="0" w:color="auto"/>
            <w:right w:val="none" w:sz="0" w:space="0" w:color="auto"/>
          </w:divBdr>
        </w:div>
        <w:div w:id="609821577">
          <w:marLeft w:val="0"/>
          <w:marRight w:val="0"/>
          <w:marTop w:val="0"/>
          <w:marBottom w:val="0"/>
          <w:divBdr>
            <w:top w:val="none" w:sz="0" w:space="0" w:color="auto"/>
            <w:left w:val="none" w:sz="0" w:space="0" w:color="auto"/>
            <w:bottom w:val="none" w:sz="0" w:space="0" w:color="auto"/>
            <w:right w:val="none" w:sz="0" w:space="0" w:color="auto"/>
          </w:divBdr>
          <w:divsChild>
            <w:div w:id="350450764">
              <w:marLeft w:val="0"/>
              <w:marRight w:val="0"/>
              <w:marTop w:val="0"/>
              <w:marBottom w:val="0"/>
              <w:divBdr>
                <w:top w:val="none" w:sz="0" w:space="0" w:color="auto"/>
                <w:left w:val="none" w:sz="0" w:space="0" w:color="auto"/>
                <w:bottom w:val="none" w:sz="0" w:space="0" w:color="auto"/>
                <w:right w:val="none" w:sz="0" w:space="0" w:color="auto"/>
              </w:divBdr>
            </w:div>
          </w:divsChild>
        </w:div>
        <w:div w:id="1427464128">
          <w:marLeft w:val="0"/>
          <w:marRight w:val="0"/>
          <w:marTop w:val="0"/>
          <w:marBottom w:val="0"/>
          <w:divBdr>
            <w:top w:val="none" w:sz="0" w:space="0" w:color="auto"/>
            <w:left w:val="none" w:sz="0" w:space="0" w:color="auto"/>
            <w:bottom w:val="none" w:sz="0" w:space="0" w:color="auto"/>
            <w:right w:val="none" w:sz="0" w:space="0" w:color="auto"/>
          </w:divBdr>
        </w:div>
        <w:div w:id="1798986086">
          <w:marLeft w:val="0"/>
          <w:marRight w:val="0"/>
          <w:marTop w:val="0"/>
          <w:marBottom w:val="0"/>
          <w:divBdr>
            <w:top w:val="none" w:sz="0" w:space="0" w:color="auto"/>
            <w:left w:val="none" w:sz="0" w:space="0" w:color="auto"/>
            <w:bottom w:val="none" w:sz="0" w:space="0" w:color="auto"/>
            <w:right w:val="none" w:sz="0" w:space="0" w:color="auto"/>
          </w:divBdr>
          <w:divsChild>
            <w:div w:id="1563370167">
              <w:marLeft w:val="0"/>
              <w:marRight w:val="0"/>
              <w:marTop w:val="0"/>
              <w:marBottom w:val="0"/>
              <w:divBdr>
                <w:top w:val="none" w:sz="0" w:space="0" w:color="auto"/>
                <w:left w:val="none" w:sz="0" w:space="0" w:color="auto"/>
                <w:bottom w:val="none" w:sz="0" w:space="0" w:color="auto"/>
                <w:right w:val="none" w:sz="0" w:space="0" w:color="auto"/>
              </w:divBdr>
            </w:div>
          </w:divsChild>
        </w:div>
        <w:div w:id="1270429217">
          <w:marLeft w:val="0"/>
          <w:marRight w:val="0"/>
          <w:marTop w:val="0"/>
          <w:marBottom w:val="0"/>
          <w:divBdr>
            <w:top w:val="none" w:sz="0" w:space="0" w:color="auto"/>
            <w:left w:val="none" w:sz="0" w:space="0" w:color="auto"/>
            <w:bottom w:val="none" w:sz="0" w:space="0" w:color="auto"/>
            <w:right w:val="none" w:sz="0" w:space="0" w:color="auto"/>
          </w:divBdr>
        </w:div>
        <w:div w:id="414132787">
          <w:marLeft w:val="0"/>
          <w:marRight w:val="0"/>
          <w:marTop w:val="0"/>
          <w:marBottom w:val="0"/>
          <w:divBdr>
            <w:top w:val="none" w:sz="0" w:space="0" w:color="auto"/>
            <w:left w:val="none" w:sz="0" w:space="0" w:color="auto"/>
            <w:bottom w:val="none" w:sz="0" w:space="0" w:color="auto"/>
            <w:right w:val="none" w:sz="0" w:space="0" w:color="auto"/>
          </w:divBdr>
          <w:divsChild>
            <w:div w:id="368339085">
              <w:marLeft w:val="0"/>
              <w:marRight w:val="0"/>
              <w:marTop w:val="0"/>
              <w:marBottom w:val="0"/>
              <w:divBdr>
                <w:top w:val="none" w:sz="0" w:space="0" w:color="auto"/>
                <w:left w:val="none" w:sz="0" w:space="0" w:color="auto"/>
                <w:bottom w:val="none" w:sz="0" w:space="0" w:color="auto"/>
                <w:right w:val="none" w:sz="0" w:space="0" w:color="auto"/>
              </w:divBdr>
            </w:div>
          </w:divsChild>
        </w:div>
        <w:div w:id="2146047024">
          <w:marLeft w:val="0"/>
          <w:marRight w:val="0"/>
          <w:marTop w:val="0"/>
          <w:marBottom w:val="0"/>
          <w:divBdr>
            <w:top w:val="none" w:sz="0" w:space="0" w:color="auto"/>
            <w:left w:val="none" w:sz="0" w:space="0" w:color="auto"/>
            <w:bottom w:val="none" w:sz="0" w:space="0" w:color="auto"/>
            <w:right w:val="none" w:sz="0" w:space="0" w:color="auto"/>
          </w:divBdr>
        </w:div>
        <w:div w:id="404958368">
          <w:marLeft w:val="0"/>
          <w:marRight w:val="0"/>
          <w:marTop w:val="0"/>
          <w:marBottom w:val="0"/>
          <w:divBdr>
            <w:top w:val="none" w:sz="0" w:space="0" w:color="auto"/>
            <w:left w:val="none" w:sz="0" w:space="0" w:color="auto"/>
            <w:bottom w:val="none" w:sz="0" w:space="0" w:color="auto"/>
            <w:right w:val="none" w:sz="0" w:space="0" w:color="auto"/>
          </w:divBdr>
          <w:divsChild>
            <w:div w:id="2119450402">
              <w:marLeft w:val="0"/>
              <w:marRight w:val="0"/>
              <w:marTop w:val="0"/>
              <w:marBottom w:val="0"/>
              <w:divBdr>
                <w:top w:val="none" w:sz="0" w:space="0" w:color="auto"/>
                <w:left w:val="none" w:sz="0" w:space="0" w:color="auto"/>
                <w:bottom w:val="none" w:sz="0" w:space="0" w:color="auto"/>
                <w:right w:val="none" w:sz="0" w:space="0" w:color="auto"/>
              </w:divBdr>
            </w:div>
          </w:divsChild>
        </w:div>
        <w:div w:id="328405145">
          <w:marLeft w:val="0"/>
          <w:marRight w:val="0"/>
          <w:marTop w:val="0"/>
          <w:marBottom w:val="0"/>
          <w:divBdr>
            <w:top w:val="none" w:sz="0" w:space="0" w:color="auto"/>
            <w:left w:val="none" w:sz="0" w:space="0" w:color="auto"/>
            <w:bottom w:val="none" w:sz="0" w:space="0" w:color="auto"/>
            <w:right w:val="none" w:sz="0" w:space="0" w:color="auto"/>
          </w:divBdr>
        </w:div>
        <w:div w:id="702828910">
          <w:marLeft w:val="0"/>
          <w:marRight w:val="0"/>
          <w:marTop w:val="0"/>
          <w:marBottom w:val="0"/>
          <w:divBdr>
            <w:top w:val="none" w:sz="0" w:space="0" w:color="auto"/>
            <w:left w:val="none" w:sz="0" w:space="0" w:color="auto"/>
            <w:bottom w:val="none" w:sz="0" w:space="0" w:color="auto"/>
            <w:right w:val="none" w:sz="0" w:space="0" w:color="auto"/>
          </w:divBdr>
          <w:divsChild>
            <w:div w:id="1023827799">
              <w:marLeft w:val="0"/>
              <w:marRight w:val="0"/>
              <w:marTop w:val="0"/>
              <w:marBottom w:val="0"/>
              <w:divBdr>
                <w:top w:val="none" w:sz="0" w:space="0" w:color="auto"/>
                <w:left w:val="none" w:sz="0" w:space="0" w:color="auto"/>
                <w:bottom w:val="none" w:sz="0" w:space="0" w:color="auto"/>
                <w:right w:val="none" w:sz="0" w:space="0" w:color="auto"/>
              </w:divBdr>
            </w:div>
          </w:divsChild>
        </w:div>
        <w:div w:id="2087728521">
          <w:marLeft w:val="0"/>
          <w:marRight w:val="0"/>
          <w:marTop w:val="300"/>
          <w:marBottom w:val="0"/>
          <w:divBdr>
            <w:top w:val="none" w:sz="0" w:space="0" w:color="auto"/>
            <w:left w:val="none" w:sz="0" w:space="0" w:color="auto"/>
            <w:bottom w:val="none" w:sz="0" w:space="0" w:color="auto"/>
            <w:right w:val="none" w:sz="0" w:space="0" w:color="auto"/>
          </w:divBdr>
          <w:divsChild>
            <w:div w:id="158271879">
              <w:marLeft w:val="0"/>
              <w:marRight w:val="0"/>
              <w:marTop w:val="0"/>
              <w:marBottom w:val="0"/>
              <w:divBdr>
                <w:top w:val="none" w:sz="0" w:space="0" w:color="auto"/>
                <w:left w:val="none" w:sz="0" w:space="0" w:color="auto"/>
                <w:bottom w:val="none" w:sz="0" w:space="0" w:color="auto"/>
                <w:right w:val="none" w:sz="0" w:space="0" w:color="auto"/>
              </w:divBdr>
              <w:divsChild>
                <w:div w:id="212403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479871">
          <w:marLeft w:val="0"/>
          <w:marRight w:val="0"/>
          <w:marTop w:val="300"/>
          <w:marBottom w:val="0"/>
          <w:divBdr>
            <w:top w:val="none" w:sz="0" w:space="0" w:color="auto"/>
            <w:left w:val="none" w:sz="0" w:space="0" w:color="auto"/>
            <w:bottom w:val="none" w:sz="0" w:space="0" w:color="auto"/>
            <w:right w:val="none" w:sz="0" w:space="0" w:color="auto"/>
          </w:divBdr>
          <w:divsChild>
            <w:div w:id="240530997">
              <w:marLeft w:val="0"/>
              <w:marRight w:val="0"/>
              <w:marTop w:val="0"/>
              <w:marBottom w:val="0"/>
              <w:divBdr>
                <w:top w:val="none" w:sz="0" w:space="0" w:color="auto"/>
                <w:left w:val="none" w:sz="0" w:space="0" w:color="auto"/>
                <w:bottom w:val="none" w:sz="0" w:space="0" w:color="auto"/>
                <w:right w:val="none" w:sz="0" w:space="0" w:color="auto"/>
              </w:divBdr>
              <w:divsChild>
                <w:div w:id="188949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459454">
          <w:marLeft w:val="0"/>
          <w:marRight w:val="0"/>
          <w:marTop w:val="300"/>
          <w:marBottom w:val="0"/>
          <w:divBdr>
            <w:top w:val="none" w:sz="0" w:space="0" w:color="auto"/>
            <w:left w:val="none" w:sz="0" w:space="0" w:color="auto"/>
            <w:bottom w:val="none" w:sz="0" w:space="0" w:color="auto"/>
            <w:right w:val="none" w:sz="0" w:space="0" w:color="auto"/>
          </w:divBdr>
          <w:divsChild>
            <w:div w:id="2131392670">
              <w:marLeft w:val="0"/>
              <w:marRight w:val="0"/>
              <w:marTop w:val="0"/>
              <w:marBottom w:val="0"/>
              <w:divBdr>
                <w:top w:val="none" w:sz="0" w:space="0" w:color="auto"/>
                <w:left w:val="none" w:sz="0" w:space="0" w:color="auto"/>
                <w:bottom w:val="none" w:sz="0" w:space="0" w:color="auto"/>
                <w:right w:val="none" w:sz="0" w:space="0" w:color="auto"/>
              </w:divBdr>
              <w:divsChild>
                <w:div w:id="7417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0763">
          <w:marLeft w:val="0"/>
          <w:marRight w:val="0"/>
          <w:marTop w:val="300"/>
          <w:marBottom w:val="0"/>
          <w:divBdr>
            <w:top w:val="none" w:sz="0" w:space="0" w:color="auto"/>
            <w:left w:val="none" w:sz="0" w:space="0" w:color="auto"/>
            <w:bottom w:val="none" w:sz="0" w:space="0" w:color="auto"/>
            <w:right w:val="none" w:sz="0" w:space="0" w:color="auto"/>
          </w:divBdr>
          <w:divsChild>
            <w:div w:id="1788036805">
              <w:marLeft w:val="0"/>
              <w:marRight w:val="0"/>
              <w:marTop w:val="0"/>
              <w:marBottom w:val="0"/>
              <w:divBdr>
                <w:top w:val="none" w:sz="0" w:space="0" w:color="auto"/>
                <w:left w:val="none" w:sz="0" w:space="0" w:color="auto"/>
                <w:bottom w:val="none" w:sz="0" w:space="0" w:color="auto"/>
                <w:right w:val="none" w:sz="0" w:space="0" w:color="auto"/>
              </w:divBdr>
              <w:divsChild>
                <w:div w:id="9436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sChild>
        <w:div w:id="1468203322">
          <w:marLeft w:val="0"/>
          <w:marRight w:val="0"/>
          <w:marTop w:val="0"/>
          <w:marBottom w:val="0"/>
          <w:divBdr>
            <w:top w:val="none" w:sz="0" w:space="0" w:color="auto"/>
            <w:left w:val="none" w:sz="0" w:space="0" w:color="auto"/>
            <w:bottom w:val="none" w:sz="0" w:space="0" w:color="auto"/>
            <w:right w:val="none" w:sz="0" w:space="0" w:color="auto"/>
          </w:divBdr>
        </w:div>
        <w:div w:id="76635440">
          <w:marLeft w:val="0"/>
          <w:marRight w:val="0"/>
          <w:marTop w:val="0"/>
          <w:marBottom w:val="0"/>
          <w:divBdr>
            <w:top w:val="none" w:sz="0" w:space="0" w:color="auto"/>
            <w:left w:val="none" w:sz="0" w:space="0" w:color="auto"/>
            <w:bottom w:val="none" w:sz="0" w:space="0" w:color="auto"/>
            <w:right w:val="none" w:sz="0" w:space="0" w:color="auto"/>
          </w:divBdr>
          <w:divsChild>
            <w:div w:id="654144770">
              <w:marLeft w:val="0"/>
              <w:marRight w:val="0"/>
              <w:marTop w:val="0"/>
              <w:marBottom w:val="0"/>
              <w:divBdr>
                <w:top w:val="none" w:sz="0" w:space="0" w:color="auto"/>
                <w:left w:val="none" w:sz="0" w:space="0" w:color="auto"/>
                <w:bottom w:val="none" w:sz="0" w:space="0" w:color="auto"/>
                <w:right w:val="none" w:sz="0" w:space="0" w:color="auto"/>
              </w:divBdr>
            </w:div>
          </w:divsChild>
        </w:div>
        <w:div w:id="566115660">
          <w:marLeft w:val="0"/>
          <w:marRight w:val="0"/>
          <w:marTop w:val="0"/>
          <w:marBottom w:val="0"/>
          <w:divBdr>
            <w:top w:val="none" w:sz="0" w:space="0" w:color="auto"/>
            <w:left w:val="none" w:sz="0" w:space="0" w:color="auto"/>
            <w:bottom w:val="none" w:sz="0" w:space="0" w:color="auto"/>
            <w:right w:val="none" w:sz="0" w:space="0" w:color="auto"/>
          </w:divBdr>
        </w:div>
        <w:div w:id="1469670186">
          <w:marLeft w:val="0"/>
          <w:marRight w:val="0"/>
          <w:marTop w:val="0"/>
          <w:marBottom w:val="0"/>
          <w:divBdr>
            <w:top w:val="none" w:sz="0" w:space="0" w:color="auto"/>
            <w:left w:val="none" w:sz="0" w:space="0" w:color="auto"/>
            <w:bottom w:val="none" w:sz="0" w:space="0" w:color="auto"/>
            <w:right w:val="none" w:sz="0" w:space="0" w:color="auto"/>
          </w:divBdr>
          <w:divsChild>
            <w:div w:id="537279641">
              <w:marLeft w:val="0"/>
              <w:marRight w:val="0"/>
              <w:marTop w:val="0"/>
              <w:marBottom w:val="0"/>
              <w:divBdr>
                <w:top w:val="none" w:sz="0" w:space="0" w:color="auto"/>
                <w:left w:val="none" w:sz="0" w:space="0" w:color="auto"/>
                <w:bottom w:val="none" w:sz="0" w:space="0" w:color="auto"/>
                <w:right w:val="none" w:sz="0" w:space="0" w:color="auto"/>
              </w:divBdr>
            </w:div>
          </w:divsChild>
        </w:div>
        <w:div w:id="1468283113">
          <w:marLeft w:val="0"/>
          <w:marRight w:val="0"/>
          <w:marTop w:val="0"/>
          <w:marBottom w:val="0"/>
          <w:divBdr>
            <w:top w:val="none" w:sz="0" w:space="0" w:color="auto"/>
            <w:left w:val="none" w:sz="0" w:space="0" w:color="auto"/>
            <w:bottom w:val="none" w:sz="0" w:space="0" w:color="auto"/>
            <w:right w:val="none" w:sz="0" w:space="0" w:color="auto"/>
          </w:divBdr>
        </w:div>
        <w:div w:id="391389768">
          <w:marLeft w:val="0"/>
          <w:marRight w:val="0"/>
          <w:marTop w:val="0"/>
          <w:marBottom w:val="0"/>
          <w:divBdr>
            <w:top w:val="none" w:sz="0" w:space="0" w:color="auto"/>
            <w:left w:val="none" w:sz="0" w:space="0" w:color="auto"/>
            <w:bottom w:val="none" w:sz="0" w:space="0" w:color="auto"/>
            <w:right w:val="none" w:sz="0" w:space="0" w:color="auto"/>
          </w:divBdr>
          <w:divsChild>
            <w:div w:id="1242838354">
              <w:marLeft w:val="0"/>
              <w:marRight w:val="0"/>
              <w:marTop w:val="0"/>
              <w:marBottom w:val="0"/>
              <w:divBdr>
                <w:top w:val="none" w:sz="0" w:space="0" w:color="auto"/>
                <w:left w:val="none" w:sz="0" w:space="0" w:color="auto"/>
                <w:bottom w:val="none" w:sz="0" w:space="0" w:color="auto"/>
                <w:right w:val="none" w:sz="0" w:space="0" w:color="auto"/>
              </w:divBdr>
            </w:div>
          </w:divsChild>
        </w:div>
        <w:div w:id="1114134365">
          <w:marLeft w:val="0"/>
          <w:marRight w:val="0"/>
          <w:marTop w:val="0"/>
          <w:marBottom w:val="0"/>
          <w:divBdr>
            <w:top w:val="none" w:sz="0" w:space="0" w:color="auto"/>
            <w:left w:val="none" w:sz="0" w:space="0" w:color="auto"/>
            <w:bottom w:val="none" w:sz="0" w:space="0" w:color="auto"/>
            <w:right w:val="none" w:sz="0" w:space="0" w:color="auto"/>
          </w:divBdr>
        </w:div>
        <w:div w:id="1446268647">
          <w:marLeft w:val="0"/>
          <w:marRight w:val="0"/>
          <w:marTop w:val="0"/>
          <w:marBottom w:val="0"/>
          <w:divBdr>
            <w:top w:val="none" w:sz="0" w:space="0" w:color="auto"/>
            <w:left w:val="none" w:sz="0" w:space="0" w:color="auto"/>
            <w:bottom w:val="none" w:sz="0" w:space="0" w:color="auto"/>
            <w:right w:val="none" w:sz="0" w:space="0" w:color="auto"/>
          </w:divBdr>
          <w:divsChild>
            <w:div w:id="727538293">
              <w:marLeft w:val="0"/>
              <w:marRight w:val="0"/>
              <w:marTop w:val="0"/>
              <w:marBottom w:val="0"/>
              <w:divBdr>
                <w:top w:val="none" w:sz="0" w:space="0" w:color="auto"/>
                <w:left w:val="none" w:sz="0" w:space="0" w:color="auto"/>
                <w:bottom w:val="none" w:sz="0" w:space="0" w:color="auto"/>
                <w:right w:val="none" w:sz="0" w:space="0" w:color="auto"/>
              </w:divBdr>
            </w:div>
          </w:divsChild>
        </w:div>
        <w:div w:id="115873311">
          <w:marLeft w:val="0"/>
          <w:marRight w:val="0"/>
          <w:marTop w:val="0"/>
          <w:marBottom w:val="0"/>
          <w:divBdr>
            <w:top w:val="none" w:sz="0" w:space="0" w:color="auto"/>
            <w:left w:val="none" w:sz="0" w:space="0" w:color="auto"/>
            <w:bottom w:val="none" w:sz="0" w:space="0" w:color="auto"/>
            <w:right w:val="none" w:sz="0" w:space="0" w:color="auto"/>
          </w:divBdr>
        </w:div>
        <w:div w:id="1287467529">
          <w:marLeft w:val="0"/>
          <w:marRight w:val="0"/>
          <w:marTop w:val="0"/>
          <w:marBottom w:val="0"/>
          <w:divBdr>
            <w:top w:val="none" w:sz="0" w:space="0" w:color="auto"/>
            <w:left w:val="none" w:sz="0" w:space="0" w:color="auto"/>
            <w:bottom w:val="none" w:sz="0" w:space="0" w:color="auto"/>
            <w:right w:val="none" w:sz="0" w:space="0" w:color="auto"/>
          </w:divBdr>
          <w:divsChild>
            <w:div w:id="1075542957">
              <w:marLeft w:val="0"/>
              <w:marRight w:val="0"/>
              <w:marTop w:val="0"/>
              <w:marBottom w:val="0"/>
              <w:divBdr>
                <w:top w:val="none" w:sz="0" w:space="0" w:color="auto"/>
                <w:left w:val="none" w:sz="0" w:space="0" w:color="auto"/>
                <w:bottom w:val="none" w:sz="0" w:space="0" w:color="auto"/>
                <w:right w:val="none" w:sz="0" w:space="0" w:color="auto"/>
              </w:divBdr>
            </w:div>
          </w:divsChild>
        </w:div>
        <w:div w:id="273024764">
          <w:marLeft w:val="0"/>
          <w:marRight w:val="0"/>
          <w:marTop w:val="0"/>
          <w:marBottom w:val="0"/>
          <w:divBdr>
            <w:top w:val="none" w:sz="0" w:space="0" w:color="auto"/>
            <w:left w:val="none" w:sz="0" w:space="0" w:color="auto"/>
            <w:bottom w:val="none" w:sz="0" w:space="0" w:color="auto"/>
            <w:right w:val="none" w:sz="0" w:space="0" w:color="auto"/>
          </w:divBdr>
        </w:div>
        <w:div w:id="976833259">
          <w:marLeft w:val="0"/>
          <w:marRight w:val="0"/>
          <w:marTop w:val="0"/>
          <w:marBottom w:val="0"/>
          <w:divBdr>
            <w:top w:val="none" w:sz="0" w:space="0" w:color="auto"/>
            <w:left w:val="none" w:sz="0" w:space="0" w:color="auto"/>
            <w:bottom w:val="none" w:sz="0" w:space="0" w:color="auto"/>
            <w:right w:val="none" w:sz="0" w:space="0" w:color="auto"/>
          </w:divBdr>
          <w:divsChild>
            <w:div w:id="2065718450">
              <w:marLeft w:val="0"/>
              <w:marRight w:val="0"/>
              <w:marTop w:val="0"/>
              <w:marBottom w:val="0"/>
              <w:divBdr>
                <w:top w:val="none" w:sz="0" w:space="0" w:color="auto"/>
                <w:left w:val="none" w:sz="0" w:space="0" w:color="auto"/>
                <w:bottom w:val="none" w:sz="0" w:space="0" w:color="auto"/>
                <w:right w:val="none" w:sz="0" w:space="0" w:color="auto"/>
              </w:divBdr>
            </w:div>
          </w:divsChild>
        </w:div>
        <w:div w:id="1035616967">
          <w:marLeft w:val="0"/>
          <w:marRight w:val="0"/>
          <w:marTop w:val="0"/>
          <w:marBottom w:val="0"/>
          <w:divBdr>
            <w:top w:val="none" w:sz="0" w:space="0" w:color="auto"/>
            <w:left w:val="none" w:sz="0" w:space="0" w:color="auto"/>
            <w:bottom w:val="none" w:sz="0" w:space="0" w:color="auto"/>
            <w:right w:val="none" w:sz="0" w:space="0" w:color="auto"/>
          </w:divBdr>
        </w:div>
        <w:div w:id="54206797">
          <w:marLeft w:val="0"/>
          <w:marRight w:val="0"/>
          <w:marTop w:val="0"/>
          <w:marBottom w:val="0"/>
          <w:divBdr>
            <w:top w:val="none" w:sz="0" w:space="0" w:color="auto"/>
            <w:left w:val="none" w:sz="0" w:space="0" w:color="auto"/>
            <w:bottom w:val="none" w:sz="0" w:space="0" w:color="auto"/>
            <w:right w:val="none" w:sz="0" w:space="0" w:color="auto"/>
          </w:divBdr>
          <w:divsChild>
            <w:div w:id="1502309784">
              <w:marLeft w:val="0"/>
              <w:marRight w:val="0"/>
              <w:marTop w:val="0"/>
              <w:marBottom w:val="0"/>
              <w:divBdr>
                <w:top w:val="none" w:sz="0" w:space="0" w:color="auto"/>
                <w:left w:val="none" w:sz="0" w:space="0" w:color="auto"/>
                <w:bottom w:val="none" w:sz="0" w:space="0" w:color="auto"/>
                <w:right w:val="none" w:sz="0" w:space="0" w:color="auto"/>
              </w:divBdr>
            </w:div>
          </w:divsChild>
        </w:div>
        <w:div w:id="1444963356">
          <w:marLeft w:val="0"/>
          <w:marRight w:val="0"/>
          <w:marTop w:val="300"/>
          <w:marBottom w:val="0"/>
          <w:divBdr>
            <w:top w:val="none" w:sz="0" w:space="0" w:color="auto"/>
            <w:left w:val="none" w:sz="0" w:space="0" w:color="auto"/>
            <w:bottom w:val="none" w:sz="0" w:space="0" w:color="auto"/>
            <w:right w:val="none" w:sz="0" w:space="0" w:color="auto"/>
          </w:divBdr>
          <w:divsChild>
            <w:div w:id="1847133326">
              <w:marLeft w:val="0"/>
              <w:marRight w:val="0"/>
              <w:marTop w:val="0"/>
              <w:marBottom w:val="0"/>
              <w:divBdr>
                <w:top w:val="none" w:sz="0" w:space="0" w:color="auto"/>
                <w:left w:val="none" w:sz="0" w:space="0" w:color="auto"/>
                <w:bottom w:val="none" w:sz="0" w:space="0" w:color="auto"/>
                <w:right w:val="none" w:sz="0" w:space="0" w:color="auto"/>
              </w:divBdr>
              <w:divsChild>
                <w:div w:id="70799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093">
          <w:marLeft w:val="0"/>
          <w:marRight w:val="0"/>
          <w:marTop w:val="300"/>
          <w:marBottom w:val="0"/>
          <w:divBdr>
            <w:top w:val="none" w:sz="0" w:space="0" w:color="auto"/>
            <w:left w:val="none" w:sz="0" w:space="0" w:color="auto"/>
            <w:bottom w:val="none" w:sz="0" w:space="0" w:color="auto"/>
            <w:right w:val="none" w:sz="0" w:space="0" w:color="auto"/>
          </w:divBdr>
          <w:divsChild>
            <w:div w:id="665864678">
              <w:marLeft w:val="0"/>
              <w:marRight w:val="0"/>
              <w:marTop w:val="0"/>
              <w:marBottom w:val="0"/>
              <w:divBdr>
                <w:top w:val="none" w:sz="0" w:space="0" w:color="auto"/>
                <w:left w:val="none" w:sz="0" w:space="0" w:color="auto"/>
                <w:bottom w:val="none" w:sz="0" w:space="0" w:color="auto"/>
                <w:right w:val="none" w:sz="0" w:space="0" w:color="auto"/>
              </w:divBdr>
              <w:divsChild>
                <w:div w:id="4700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444553">
          <w:marLeft w:val="0"/>
          <w:marRight w:val="0"/>
          <w:marTop w:val="300"/>
          <w:marBottom w:val="0"/>
          <w:divBdr>
            <w:top w:val="none" w:sz="0" w:space="0" w:color="auto"/>
            <w:left w:val="none" w:sz="0" w:space="0" w:color="auto"/>
            <w:bottom w:val="none" w:sz="0" w:space="0" w:color="auto"/>
            <w:right w:val="none" w:sz="0" w:space="0" w:color="auto"/>
          </w:divBdr>
          <w:divsChild>
            <w:div w:id="822432288">
              <w:marLeft w:val="0"/>
              <w:marRight w:val="0"/>
              <w:marTop w:val="0"/>
              <w:marBottom w:val="0"/>
              <w:divBdr>
                <w:top w:val="none" w:sz="0" w:space="0" w:color="auto"/>
                <w:left w:val="none" w:sz="0" w:space="0" w:color="auto"/>
                <w:bottom w:val="none" w:sz="0" w:space="0" w:color="auto"/>
                <w:right w:val="none" w:sz="0" w:space="0" w:color="auto"/>
              </w:divBdr>
              <w:divsChild>
                <w:div w:id="5592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68944">
          <w:marLeft w:val="0"/>
          <w:marRight w:val="0"/>
          <w:marTop w:val="300"/>
          <w:marBottom w:val="0"/>
          <w:divBdr>
            <w:top w:val="none" w:sz="0" w:space="0" w:color="auto"/>
            <w:left w:val="none" w:sz="0" w:space="0" w:color="auto"/>
            <w:bottom w:val="none" w:sz="0" w:space="0" w:color="auto"/>
            <w:right w:val="none" w:sz="0" w:space="0" w:color="auto"/>
          </w:divBdr>
          <w:divsChild>
            <w:div w:id="1286034992">
              <w:marLeft w:val="0"/>
              <w:marRight w:val="0"/>
              <w:marTop w:val="0"/>
              <w:marBottom w:val="0"/>
              <w:divBdr>
                <w:top w:val="none" w:sz="0" w:space="0" w:color="auto"/>
                <w:left w:val="none" w:sz="0" w:space="0" w:color="auto"/>
                <w:bottom w:val="none" w:sz="0" w:space="0" w:color="auto"/>
                <w:right w:val="none" w:sz="0" w:space="0" w:color="auto"/>
              </w:divBdr>
              <w:divsChild>
                <w:div w:id="99418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55594">
      <w:bodyDiv w:val="1"/>
      <w:marLeft w:val="0"/>
      <w:marRight w:val="0"/>
      <w:marTop w:val="0"/>
      <w:marBottom w:val="0"/>
      <w:divBdr>
        <w:top w:val="none" w:sz="0" w:space="0" w:color="auto"/>
        <w:left w:val="none" w:sz="0" w:space="0" w:color="auto"/>
        <w:bottom w:val="none" w:sz="0" w:space="0" w:color="auto"/>
        <w:right w:val="none" w:sz="0" w:space="0" w:color="auto"/>
      </w:divBdr>
      <w:divsChild>
        <w:div w:id="311913373">
          <w:marLeft w:val="0"/>
          <w:marRight w:val="0"/>
          <w:marTop w:val="0"/>
          <w:marBottom w:val="0"/>
          <w:divBdr>
            <w:top w:val="none" w:sz="0" w:space="0" w:color="auto"/>
            <w:left w:val="none" w:sz="0" w:space="0" w:color="auto"/>
            <w:bottom w:val="none" w:sz="0" w:space="0" w:color="auto"/>
            <w:right w:val="none" w:sz="0" w:space="0" w:color="auto"/>
          </w:divBdr>
        </w:div>
        <w:div w:id="723718435">
          <w:marLeft w:val="0"/>
          <w:marRight w:val="0"/>
          <w:marTop w:val="0"/>
          <w:marBottom w:val="0"/>
          <w:divBdr>
            <w:top w:val="none" w:sz="0" w:space="0" w:color="auto"/>
            <w:left w:val="none" w:sz="0" w:space="0" w:color="auto"/>
            <w:bottom w:val="none" w:sz="0" w:space="0" w:color="auto"/>
            <w:right w:val="none" w:sz="0" w:space="0" w:color="auto"/>
          </w:divBdr>
          <w:divsChild>
            <w:div w:id="501506910">
              <w:marLeft w:val="0"/>
              <w:marRight w:val="0"/>
              <w:marTop w:val="0"/>
              <w:marBottom w:val="0"/>
              <w:divBdr>
                <w:top w:val="none" w:sz="0" w:space="0" w:color="auto"/>
                <w:left w:val="none" w:sz="0" w:space="0" w:color="auto"/>
                <w:bottom w:val="none" w:sz="0" w:space="0" w:color="auto"/>
                <w:right w:val="none" w:sz="0" w:space="0" w:color="auto"/>
              </w:divBdr>
            </w:div>
          </w:divsChild>
        </w:div>
        <w:div w:id="1741559204">
          <w:marLeft w:val="0"/>
          <w:marRight w:val="0"/>
          <w:marTop w:val="0"/>
          <w:marBottom w:val="0"/>
          <w:divBdr>
            <w:top w:val="none" w:sz="0" w:space="0" w:color="auto"/>
            <w:left w:val="none" w:sz="0" w:space="0" w:color="auto"/>
            <w:bottom w:val="none" w:sz="0" w:space="0" w:color="auto"/>
            <w:right w:val="none" w:sz="0" w:space="0" w:color="auto"/>
          </w:divBdr>
        </w:div>
        <w:div w:id="523446826">
          <w:marLeft w:val="0"/>
          <w:marRight w:val="0"/>
          <w:marTop w:val="0"/>
          <w:marBottom w:val="0"/>
          <w:divBdr>
            <w:top w:val="none" w:sz="0" w:space="0" w:color="auto"/>
            <w:left w:val="none" w:sz="0" w:space="0" w:color="auto"/>
            <w:bottom w:val="none" w:sz="0" w:space="0" w:color="auto"/>
            <w:right w:val="none" w:sz="0" w:space="0" w:color="auto"/>
          </w:divBdr>
          <w:divsChild>
            <w:div w:id="1357343692">
              <w:marLeft w:val="0"/>
              <w:marRight w:val="0"/>
              <w:marTop w:val="0"/>
              <w:marBottom w:val="0"/>
              <w:divBdr>
                <w:top w:val="none" w:sz="0" w:space="0" w:color="auto"/>
                <w:left w:val="none" w:sz="0" w:space="0" w:color="auto"/>
                <w:bottom w:val="none" w:sz="0" w:space="0" w:color="auto"/>
                <w:right w:val="none" w:sz="0" w:space="0" w:color="auto"/>
              </w:divBdr>
            </w:div>
          </w:divsChild>
        </w:div>
        <w:div w:id="808595558">
          <w:marLeft w:val="0"/>
          <w:marRight w:val="0"/>
          <w:marTop w:val="0"/>
          <w:marBottom w:val="0"/>
          <w:divBdr>
            <w:top w:val="none" w:sz="0" w:space="0" w:color="auto"/>
            <w:left w:val="none" w:sz="0" w:space="0" w:color="auto"/>
            <w:bottom w:val="none" w:sz="0" w:space="0" w:color="auto"/>
            <w:right w:val="none" w:sz="0" w:space="0" w:color="auto"/>
          </w:divBdr>
        </w:div>
        <w:div w:id="1523517788">
          <w:marLeft w:val="0"/>
          <w:marRight w:val="0"/>
          <w:marTop w:val="0"/>
          <w:marBottom w:val="0"/>
          <w:divBdr>
            <w:top w:val="none" w:sz="0" w:space="0" w:color="auto"/>
            <w:left w:val="none" w:sz="0" w:space="0" w:color="auto"/>
            <w:bottom w:val="none" w:sz="0" w:space="0" w:color="auto"/>
            <w:right w:val="none" w:sz="0" w:space="0" w:color="auto"/>
          </w:divBdr>
          <w:divsChild>
            <w:div w:id="1211771722">
              <w:marLeft w:val="0"/>
              <w:marRight w:val="0"/>
              <w:marTop w:val="0"/>
              <w:marBottom w:val="0"/>
              <w:divBdr>
                <w:top w:val="none" w:sz="0" w:space="0" w:color="auto"/>
                <w:left w:val="none" w:sz="0" w:space="0" w:color="auto"/>
                <w:bottom w:val="none" w:sz="0" w:space="0" w:color="auto"/>
                <w:right w:val="none" w:sz="0" w:space="0" w:color="auto"/>
              </w:divBdr>
            </w:div>
          </w:divsChild>
        </w:div>
        <w:div w:id="658653653">
          <w:marLeft w:val="0"/>
          <w:marRight w:val="0"/>
          <w:marTop w:val="0"/>
          <w:marBottom w:val="0"/>
          <w:divBdr>
            <w:top w:val="none" w:sz="0" w:space="0" w:color="auto"/>
            <w:left w:val="none" w:sz="0" w:space="0" w:color="auto"/>
            <w:bottom w:val="none" w:sz="0" w:space="0" w:color="auto"/>
            <w:right w:val="none" w:sz="0" w:space="0" w:color="auto"/>
          </w:divBdr>
        </w:div>
        <w:div w:id="806584293">
          <w:marLeft w:val="0"/>
          <w:marRight w:val="0"/>
          <w:marTop w:val="0"/>
          <w:marBottom w:val="0"/>
          <w:divBdr>
            <w:top w:val="none" w:sz="0" w:space="0" w:color="auto"/>
            <w:left w:val="none" w:sz="0" w:space="0" w:color="auto"/>
            <w:bottom w:val="none" w:sz="0" w:space="0" w:color="auto"/>
            <w:right w:val="none" w:sz="0" w:space="0" w:color="auto"/>
          </w:divBdr>
          <w:divsChild>
            <w:div w:id="630592017">
              <w:marLeft w:val="0"/>
              <w:marRight w:val="0"/>
              <w:marTop w:val="0"/>
              <w:marBottom w:val="0"/>
              <w:divBdr>
                <w:top w:val="none" w:sz="0" w:space="0" w:color="auto"/>
                <w:left w:val="none" w:sz="0" w:space="0" w:color="auto"/>
                <w:bottom w:val="none" w:sz="0" w:space="0" w:color="auto"/>
                <w:right w:val="none" w:sz="0" w:space="0" w:color="auto"/>
              </w:divBdr>
            </w:div>
          </w:divsChild>
        </w:div>
        <w:div w:id="834489988">
          <w:marLeft w:val="0"/>
          <w:marRight w:val="0"/>
          <w:marTop w:val="0"/>
          <w:marBottom w:val="0"/>
          <w:divBdr>
            <w:top w:val="none" w:sz="0" w:space="0" w:color="auto"/>
            <w:left w:val="none" w:sz="0" w:space="0" w:color="auto"/>
            <w:bottom w:val="none" w:sz="0" w:space="0" w:color="auto"/>
            <w:right w:val="none" w:sz="0" w:space="0" w:color="auto"/>
          </w:divBdr>
        </w:div>
        <w:div w:id="1134446679">
          <w:marLeft w:val="0"/>
          <w:marRight w:val="0"/>
          <w:marTop w:val="0"/>
          <w:marBottom w:val="0"/>
          <w:divBdr>
            <w:top w:val="none" w:sz="0" w:space="0" w:color="auto"/>
            <w:left w:val="none" w:sz="0" w:space="0" w:color="auto"/>
            <w:bottom w:val="none" w:sz="0" w:space="0" w:color="auto"/>
            <w:right w:val="none" w:sz="0" w:space="0" w:color="auto"/>
          </w:divBdr>
          <w:divsChild>
            <w:div w:id="1331367992">
              <w:marLeft w:val="0"/>
              <w:marRight w:val="0"/>
              <w:marTop w:val="0"/>
              <w:marBottom w:val="0"/>
              <w:divBdr>
                <w:top w:val="none" w:sz="0" w:space="0" w:color="auto"/>
                <w:left w:val="none" w:sz="0" w:space="0" w:color="auto"/>
                <w:bottom w:val="none" w:sz="0" w:space="0" w:color="auto"/>
                <w:right w:val="none" w:sz="0" w:space="0" w:color="auto"/>
              </w:divBdr>
            </w:div>
          </w:divsChild>
        </w:div>
        <w:div w:id="1301499734">
          <w:marLeft w:val="0"/>
          <w:marRight w:val="0"/>
          <w:marTop w:val="0"/>
          <w:marBottom w:val="0"/>
          <w:divBdr>
            <w:top w:val="none" w:sz="0" w:space="0" w:color="auto"/>
            <w:left w:val="none" w:sz="0" w:space="0" w:color="auto"/>
            <w:bottom w:val="none" w:sz="0" w:space="0" w:color="auto"/>
            <w:right w:val="none" w:sz="0" w:space="0" w:color="auto"/>
          </w:divBdr>
        </w:div>
        <w:div w:id="1630162596">
          <w:marLeft w:val="0"/>
          <w:marRight w:val="0"/>
          <w:marTop w:val="0"/>
          <w:marBottom w:val="0"/>
          <w:divBdr>
            <w:top w:val="none" w:sz="0" w:space="0" w:color="auto"/>
            <w:left w:val="none" w:sz="0" w:space="0" w:color="auto"/>
            <w:bottom w:val="none" w:sz="0" w:space="0" w:color="auto"/>
            <w:right w:val="none" w:sz="0" w:space="0" w:color="auto"/>
          </w:divBdr>
          <w:divsChild>
            <w:div w:id="694885867">
              <w:marLeft w:val="0"/>
              <w:marRight w:val="0"/>
              <w:marTop w:val="0"/>
              <w:marBottom w:val="0"/>
              <w:divBdr>
                <w:top w:val="none" w:sz="0" w:space="0" w:color="auto"/>
                <w:left w:val="none" w:sz="0" w:space="0" w:color="auto"/>
                <w:bottom w:val="none" w:sz="0" w:space="0" w:color="auto"/>
                <w:right w:val="none" w:sz="0" w:space="0" w:color="auto"/>
              </w:divBdr>
            </w:div>
          </w:divsChild>
        </w:div>
        <w:div w:id="126051601">
          <w:marLeft w:val="0"/>
          <w:marRight w:val="0"/>
          <w:marTop w:val="0"/>
          <w:marBottom w:val="0"/>
          <w:divBdr>
            <w:top w:val="none" w:sz="0" w:space="0" w:color="auto"/>
            <w:left w:val="none" w:sz="0" w:space="0" w:color="auto"/>
            <w:bottom w:val="none" w:sz="0" w:space="0" w:color="auto"/>
            <w:right w:val="none" w:sz="0" w:space="0" w:color="auto"/>
          </w:divBdr>
        </w:div>
        <w:div w:id="993994367">
          <w:marLeft w:val="0"/>
          <w:marRight w:val="0"/>
          <w:marTop w:val="0"/>
          <w:marBottom w:val="0"/>
          <w:divBdr>
            <w:top w:val="none" w:sz="0" w:space="0" w:color="auto"/>
            <w:left w:val="none" w:sz="0" w:space="0" w:color="auto"/>
            <w:bottom w:val="none" w:sz="0" w:space="0" w:color="auto"/>
            <w:right w:val="none" w:sz="0" w:space="0" w:color="auto"/>
          </w:divBdr>
          <w:divsChild>
            <w:div w:id="1402561861">
              <w:marLeft w:val="0"/>
              <w:marRight w:val="0"/>
              <w:marTop w:val="0"/>
              <w:marBottom w:val="0"/>
              <w:divBdr>
                <w:top w:val="none" w:sz="0" w:space="0" w:color="auto"/>
                <w:left w:val="none" w:sz="0" w:space="0" w:color="auto"/>
                <w:bottom w:val="none" w:sz="0" w:space="0" w:color="auto"/>
                <w:right w:val="none" w:sz="0" w:space="0" w:color="auto"/>
              </w:divBdr>
            </w:div>
          </w:divsChild>
        </w:div>
        <w:div w:id="266550126">
          <w:marLeft w:val="0"/>
          <w:marRight w:val="0"/>
          <w:marTop w:val="300"/>
          <w:marBottom w:val="0"/>
          <w:divBdr>
            <w:top w:val="none" w:sz="0" w:space="0" w:color="auto"/>
            <w:left w:val="none" w:sz="0" w:space="0" w:color="auto"/>
            <w:bottom w:val="none" w:sz="0" w:space="0" w:color="auto"/>
            <w:right w:val="none" w:sz="0" w:space="0" w:color="auto"/>
          </w:divBdr>
          <w:divsChild>
            <w:div w:id="1733506679">
              <w:marLeft w:val="0"/>
              <w:marRight w:val="0"/>
              <w:marTop w:val="0"/>
              <w:marBottom w:val="0"/>
              <w:divBdr>
                <w:top w:val="none" w:sz="0" w:space="0" w:color="auto"/>
                <w:left w:val="none" w:sz="0" w:space="0" w:color="auto"/>
                <w:bottom w:val="none" w:sz="0" w:space="0" w:color="auto"/>
                <w:right w:val="none" w:sz="0" w:space="0" w:color="auto"/>
              </w:divBdr>
              <w:divsChild>
                <w:div w:id="19343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04762">
          <w:marLeft w:val="0"/>
          <w:marRight w:val="0"/>
          <w:marTop w:val="300"/>
          <w:marBottom w:val="0"/>
          <w:divBdr>
            <w:top w:val="none" w:sz="0" w:space="0" w:color="auto"/>
            <w:left w:val="none" w:sz="0" w:space="0" w:color="auto"/>
            <w:bottom w:val="none" w:sz="0" w:space="0" w:color="auto"/>
            <w:right w:val="none" w:sz="0" w:space="0" w:color="auto"/>
          </w:divBdr>
          <w:divsChild>
            <w:div w:id="1330601120">
              <w:marLeft w:val="0"/>
              <w:marRight w:val="0"/>
              <w:marTop w:val="0"/>
              <w:marBottom w:val="0"/>
              <w:divBdr>
                <w:top w:val="none" w:sz="0" w:space="0" w:color="auto"/>
                <w:left w:val="none" w:sz="0" w:space="0" w:color="auto"/>
                <w:bottom w:val="none" w:sz="0" w:space="0" w:color="auto"/>
                <w:right w:val="none" w:sz="0" w:space="0" w:color="auto"/>
              </w:divBdr>
              <w:divsChild>
                <w:div w:id="35056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993423">
          <w:marLeft w:val="0"/>
          <w:marRight w:val="0"/>
          <w:marTop w:val="300"/>
          <w:marBottom w:val="0"/>
          <w:divBdr>
            <w:top w:val="none" w:sz="0" w:space="0" w:color="auto"/>
            <w:left w:val="none" w:sz="0" w:space="0" w:color="auto"/>
            <w:bottom w:val="none" w:sz="0" w:space="0" w:color="auto"/>
            <w:right w:val="none" w:sz="0" w:space="0" w:color="auto"/>
          </w:divBdr>
          <w:divsChild>
            <w:div w:id="875703401">
              <w:marLeft w:val="0"/>
              <w:marRight w:val="0"/>
              <w:marTop w:val="0"/>
              <w:marBottom w:val="0"/>
              <w:divBdr>
                <w:top w:val="none" w:sz="0" w:space="0" w:color="auto"/>
                <w:left w:val="none" w:sz="0" w:space="0" w:color="auto"/>
                <w:bottom w:val="none" w:sz="0" w:space="0" w:color="auto"/>
                <w:right w:val="none" w:sz="0" w:space="0" w:color="auto"/>
              </w:divBdr>
              <w:divsChild>
                <w:div w:id="186694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06014">
          <w:marLeft w:val="0"/>
          <w:marRight w:val="0"/>
          <w:marTop w:val="300"/>
          <w:marBottom w:val="0"/>
          <w:divBdr>
            <w:top w:val="none" w:sz="0" w:space="0" w:color="auto"/>
            <w:left w:val="none" w:sz="0" w:space="0" w:color="auto"/>
            <w:bottom w:val="none" w:sz="0" w:space="0" w:color="auto"/>
            <w:right w:val="none" w:sz="0" w:space="0" w:color="auto"/>
          </w:divBdr>
          <w:divsChild>
            <w:div w:id="1529217694">
              <w:marLeft w:val="0"/>
              <w:marRight w:val="0"/>
              <w:marTop w:val="0"/>
              <w:marBottom w:val="0"/>
              <w:divBdr>
                <w:top w:val="none" w:sz="0" w:space="0" w:color="auto"/>
                <w:left w:val="none" w:sz="0" w:space="0" w:color="auto"/>
                <w:bottom w:val="none" w:sz="0" w:space="0" w:color="auto"/>
                <w:right w:val="none" w:sz="0" w:space="0" w:color="auto"/>
              </w:divBdr>
              <w:divsChild>
                <w:div w:id="50313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199375">
      <w:bodyDiv w:val="1"/>
      <w:marLeft w:val="0"/>
      <w:marRight w:val="0"/>
      <w:marTop w:val="0"/>
      <w:marBottom w:val="0"/>
      <w:divBdr>
        <w:top w:val="none" w:sz="0" w:space="0" w:color="auto"/>
        <w:left w:val="none" w:sz="0" w:space="0" w:color="auto"/>
        <w:bottom w:val="none" w:sz="0" w:space="0" w:color="auto"/>
        <w:right w:val="none" w:sz="0" w:space="0" w:color="auto"/>
      </w:divBdr>
      <w:divsChild>
        <w:div w:id="430051235">
          <w:marLeft w:val="0"/>
          <w:marRight w:val="0"/>
          <w:marTop w:val="0"/>
          <w:marBottom w:val="0"/>
          <w:divBdr>
            <w:top w:val="none" w:sz="0" w:space="0" w:color="auto"/>
            <w:left w:val="none" w:sz="0" w:space="0" w:color="auto"/>
            <w:bottom w:val="none" w:sz="0" w:space="0" w:color="auto"/>
            <w:right w:val="none" w:sz="0" w:space="0" w:color="auto"/>
          </w:divBdr>
        </w:div>
        <w:div w:id="1125849047">
          <w:marLeft w:val="0"/>
          <w:marRight w:val="0"/>
          <w:marTop w:val="0"/>
          <w:marBottom w:val="0"/>
          <w:divBdr>
            <w:top w:val="none" w:sz="0" w:space="0" w:color="auto"/>
            <w:left w:val="none" w:sz="0" w:space="0" w:color="auto"/>
            <w:bottom w:val="none" w:sz="0" w:space="0" w:color="auto"/>
            <w:right w:val="none" w:sz="0" w:space="0" w:color="auto"/>
          </w:divBdr>
          <w:divsChild>
            <w:div w:id="1557159174">
              <w:marLeft w:val="0"/>
              <w:marRight w:val="0"/>
              <w:marTop w:val="0"/>
              <w:marBottom w:val="0"/>
              <w:divBdr>
                <w:top w:val="none" w:sz="0" w:space="0" w:color="auto"/>
                <w:left w:val="none" w:sz="0" w:space="0" w:color="auto"/>
                <w:bottom w:val="none" w:sz="0" w:space="0" w:color="auto"/>
                <w:right w:val="none" w:sz="0" w:space="0" w:color="auto"/>
              </w:divBdr>
            </w:div>
          </w:divsChild>
        </w:div>
        <w:div w:id="555170207">
          <w:marLeft w:val="0"/>
          <w:marRight w:val="0"/>
          <w:marTop w:val="0"/>
          <w:marBottom w:val="0"/>
          <w:divBdr>
            <w:top w:val="none" w:sz="0" w:space="0" w:color="auto"/>
            <w:left w:val="none" w:sz="0" w:space="0" w:color="auto"/>
            <w:bottom w:val="none" w:sz="0" w:space="0" w:color="auto"/>
            <w:right w:val="none" w:sz="0" w:space="0" w:color="auto"/>
          </w:divBdr>
        </w:div>
        <w:div w:id="811944133">
          <w:marLeft w:val="0"/>
          <w:marRight w:val="0"/>
          <w:marTop w:val="0"/>
          <w:marBottom w:val="0"/>
          <w:divBdr>
            <w:top w:val="none" w:sz="0" w:space="0" w:color="auto"/>
            <w:left w:val="none" w:sz="0" w:space="0" w:color="auto"/>
            <w:bottom w:val="none" w:sz="0" w:space="0" w:color="auto"/>
            <w:right w:val="none" w:sz="0" w:space="0" w:color="auto"/>
          </w:divBdr>
          <w:divsChild>
            <w:div w:id="403258403">
              <w:marLeft w:val="0"/>
              <w:marRight w:val="0"/>
              <w:marTop w:val="0"/>
              <w:marBottom w:val="0"/>
              <w:divBdr>
                <w:top w:val="none" w:sz="0" w:space="0" w:color="auto"/>
                <w:left w:val="none" w:sz="0" w:space="0" w:color="auto"/>
                <w:bottom w:val="none" w:sz="0" w:space="0" w:color="auto"/>
                <w:right w:val="none" w:sz="0" w:space="0" w:color="auto"/>
              </w:divBdr>
            </w:div>
          </w:divsChild>
        </w:div>
        <w:div w:id="1355764988">
          <w:marLeft w:val="0"/>
          <w:marRight w:val="0"/>
          <w:marTop w:val="0"/>
          <w:marBottom w:val="0"/>
          <w:divBdr>
            <w:top w:val="none" w:sz="0" w:space="0" w:color="auto"/>
            <w:left w:val="none" w:sz="0" w:space="0" w:color="auto"/>
            <w:bottom w:val="none" w:sz="0" w:space="0" w:color="auto"/>
            <w:right w:val="none" w:sz="0" w:space="0" w:color="auto"/>
          </w:divBdr>
        </w:div>
        <w:div w:id="1685937429">
          <w:marLeft w:val="0"/>
          <w:marRight w:val="0"/>
          <w:marTop w:val="0"/>
          <w:marBottom w:val="0"/>
          <w:divBdr>
            <w:top w:val="none" w:sz="0" w:space="0" w:color="auto"/>
            <w:left w:val="none" w:sz="0" w:space="0" w:color="auto"/>
            <w:bottom w:val="none" w:sz="0" w:space="0" w:color="auto"/>
            <w:right w:val="none" w:sz="0" w:space="0" w:color="auto"/>
          </w:divBdr>
          <w:divsChild>
            <w:div w:id="2006779056">
              <w:marLeft w:val="0"/>
              <w:marRight w:val="0"/>
              <w:marTop w:val="0"/>
              <w:marBottom w:val="0"/>
              <w:divBdr>
                <w:top w:val="none" w:sz="0" w:space="0" w:color="auto"/>
                <w:left w:val="none" w:sz="0" w:space="0" w:color="auto"/>
                <w:bottom w:val="none" w:sz="0" w:space="0" w:color="auto"/>
                <w:right w:val="none" w:sz="0" w:space="0" w:color="auto"/>
              </w:divBdr>
            </w:div>
          </w:divsChild>
        </w:div>
        <w:div w:id="362369300">
          <w:marLeft w:val="0"/>
          <w:marRight w:val="0"/>
          <w:marTop w:val="0"/>
          <w:marBottom w:val="0"/>
          <w:divBdr>
            <w:top w:val="none" w:sz="0" w:space="0" w:color="auto"/>
            <w:left w:val="none" w:sz="0" w:space="0" w:color="auto"/>
            <w:bottom w:val="none" w:sz="0" w:space="0" w:color="auto"/>
            <w:right w:val="none" w:sz="0" w:space="0" w:color="auto"/>
          </w:divBdr>
        </w:div>
        <w:div w:id="830218929">
          <w:marLeft w:val="0"/>
          <w:marRight w:val="0"/>
          <w:marTop w:val="0"/>
          <w:marBottom w:val="0"/>
          <w:divBdr>
            <w:top w:val="none" w:sz="0" w:space="0" w:color="auto"/>
            <w:left w:val="none" w:sz="0" w:space="0" w:color="auto"/>
            <w:bottom w:val="none" w:sz="0" w:space="0" w:color="auto"/>
            <w:right w:val="none" w:sz="0" w:space="0" w:color="auto"/>
          </w:divBdr>
          <w:divsChild>
            <w:div w:id="171990551">
              <w:marLeft w:val="0"/>
              <w:marRight w:val="0"/>
              <w:marTop w:val="0"/>
              <w:marBottom w:val="0"/>
              <w:divBdr>
                <w:top w:val="none" w:sz="0" w:space="0" w:color="auto"/>
                <w:left w:val="none" w:sz="0" w:space="0" w:color="auto"/>
                <w:bottom w:val="none" w:sz="0" w:space="0" w:color="auto"/>
                <w:right w:val="none" w:sz="0" w:space="0" w:color="auto"/>
              </w:divBdr>
            </w:div>
          </w:divsChild>
        </w:div>
        <w:div w:id="1980108577">
          <w:marLeft w:val="0"/>
          <w:marRight w:val="0"/>
          <w:marTop w:val="0"/>
          <w:marBottom w:val="0"/>
          <w:divBdr>
            <w:top w:val="none" w:sz="0" w:space="0" w:color="auto"/>
            <w:left w:val="none" w:sz="0" w:space="0" w:color="auto"/>
            <w:bottom w:val="none" w:sz="0" w:space="0" w:color="auto"/>
            <w:right w:val="none" w:sz="0" w:space="0" w:color="auto"/>
          </w:divBdr>
        </w:div>
        <w:div w:id="2006976358">
          <w:marLeft w:val="0"/>
          <w:marRight w:val="0"/>
          <w:marTop w:val="0"/>
          <w:marBottom w:val="0"/>
          <w:divBdr>
            <w:top w:val="none" w:sz="0" w:space="0" w:color="auto"/>
            <w:left w:val="none" w:sz="0" w:space="0" w:color="auto"/>
            <w:bottom w:val="none" w:sz="0" w:space="0" w:color="auto"/>
            <w:right w:val="none" w:sz="0" w:space="0" w:color="auto"/>
          </w:divBdr>
          <w:divsChild>
            <w:div w:id="1643266032">
              <w:marLeft w:val="0"/>
              <w:marRight w:val="0"/>
              <w:marTop w:val="0"/>
              <w:marBottom w:val="0"/>
              <w:divBdr>
                <w:top w:val="none" w:sz="0" w:space="0" w:color="auto"/>
                <w:left w:val="none" w:sz="0" w:space="0" w:color="auto"/>
                <w:bottom w:val="none" w:sz="0" w:space="0" w:color="auto"/>
                <w:right w:val="none" w:sz="0" w:space="0" w:color="auto"/>
              </w:divBdr>
            </w:div>
          </w:divsChild>
        </w:div>
        <w:div w:id="1410494617">
          <w:marLeft w:val="0"/>
          <w:marRight w:val="0"/>
          <w:marTop w:val="0"/>
          <w:marBottom w:val="0"/>
          <w:divBdr>
            <w:top w:val="none" w:sz="0" w:space="0" w:color="auto"/>
            <w:left w:val="none" w:sz="0" w:space="0" w:color="auto"/>
            <w:bottom w:val="none" w:sz="0" w:space="0" w:color="auto"/>
            <w:right w:val="none" w:sz="0" w:space="0" w:color="auto"/>
          </w:divBdr>
        </w:div>
        <w:div w:id="1886286693">
          <w:marLeft w:val="0"/>
          <w:marRight w:val="0"/>
          <w:marTop w:val="0"/>
          <w:marBottom w:val="0"/>
          <w:divBdr>
            <w:top w:val="none" w:sz="0" w:space="0" w:color="auto"/>
            <w:left w:val="none" w:sz="0" w:space="0" w:color="auto"/>
            <w:bottom w:val="none" w:sz="0" w:space="0" w:color="auto"/>
            <w:right w:val="none" w:sz="0" w:space="0" w:color="auto"/>
          </w:divBdr>
          <w:divsChild>
            <w:div w:id="1163355206">
              <w:marLeft w:val="0"/>
              <w:marRight w:val="0"/>
              <w:marTop w:val="0"/>
              <w:marBottom w:val="0"/>
              <w:divBdr>
                <w:top w:val="none" w:sz="0" w:space="0" w:color="auto"/>
                <w:left w:val="none" w:sz="0" w:space="0" w:color="auto"/>
                <w:bottom w:val="none" w:sz="0" w:space="0" w:color="auto"/>
                <w:right w:val="none" w:sz="0" w:space="0" w:color="auto"/>
              </w:divBdr>
            </w:div>
          </w:divsChild>
        </w:div>
        <w:div w:id="85882853">
          <w:marLeft w:val="0"/>
          <w:marRight w:val="0"/>
          <w:marTop w:val="0"/>
          <w:marBottom w:val="0"/>
          <w:divBdr>
            <w:top w:val="none" w:sz="0" w:space="0" w:color="auto"/>
            <w:left w:val="none" w:sz="0" w:space="0" w:color="auto"/>
            <w:bottom w:val="none" w:sz="0" w:space="0" w:color="auto"/>
            <w:right w:val="none" w:sz="0" w:space="0" w:color="auto"/>
          </w:divBdr>
        </w:div>
        <w:div w:id="302078789">
          <w:marLeft w:val="0"/>
          <w:marRight w:val="0"/>
          <w:marTop w:val="0"/>
          <w:marBottom w:val="0"/>
          <w:divBdr>
            <w:top w:val="none" w:sz="0" w:space="0" w:color="auto"/>
            <w:left w:val="none" w:sz="0" w:space="0" w:color="auto"/>
            <w:bottom w:val="none" w:sz="0" w:space="0" w:color="auto"/>
            <w:right w:val="none" w:sz="0" w:space="0" w:color="auto"/>
          </w:divBdr>
          <w:divsChild>
            <w:div w:id="874075292">
              <w:marLeft w:val="0"/>
              <w:marRight w:val="0"/>
              <w:marTop w:val="0"/>
              <w:marBottom w:val="0"/>
              <w:divBdr>
                <w:top w:val="none" w:sz="0" w:space="0" w:color="auto"/>
                <w:left w:val="none" w:sz="0" w:space="0" w:color="auto"/>
                <w:bottom w:val="none" w:sz="0" w:space="0" w:color="auto"/>
                <w:right w:val="none" w:sz="0" w:space="0" w:color="auto"/>
              </w:divBdr>
            </w:div>
          </w:divsChild>
        </w:div>
        <w:div w:id="110327878">
          <w:marLeft w:val="0"/>
          <w:marRight w:val="0"/>
          <w:marTop w:val="300"/>
          <w:marBottom w:val="0"/>
          <w:divBdr>
            <w:top w:val="none" w:sz="0" w:space="0" w:color="auto"/>
            <w:left w:val="none" w:sz="0" w:space="0" w:color="auto"/>
            <w:bottom w:val="none" w:sz="0" w:space="0" w:color="auto"/>
            <w:right w:val="none" w:sz="0" w:space="0" w:color="auto"/>
          </w:divBdr>
          <w:divsChild>
            <w:div w:id="1138960931">
              <w:marLeft w:val="0"/>
              <w:marRight w:val="0"/>
              <w:marTop w:val="0"/>
              <w:marBottom w:val="0"/>
              <w:divBdr>
                <w:top w:val="none" w:sz="0" w:space="0" w:color="auto"/>
                <w:left w:val="none" w:sz="0" w:space="0" w:color="auto"/>
                <w:bottom w:val="none" w:sz="0" w:space="0" w:color="auto"/>
                <w:right w:val="none" w:sz="0" w:space="0" w:color="auto"/>
              </w:divBdr>
              <w:divsChild>
                <w:div w:id="2080208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531995">
          <w:marLeft w:val="0"/>
          <w:marRight w:val="0"/>
          <w:marTop w:val="300"/>
          <w:marBottom w:val="0"/>
          <w:divBdr>
            <w:top w:val="none" w:sz="0" w:space="0" w:color="auto"/>
            <w:left w:val="none" w:sz="0" w:space="0" w:color="auto"/>
            <w:bottom w:val="none" w:sz="0" w:space="0" w:color="auto"/>
            <w:right w:val="none" w:sz="0" w:space="0" w:color="auto"/>
          </w:divBdr>
          <w:divsChild>
            <w:div w:id="2059208849">
              <w:marLeft w:val="0"/>
              <w:marRight w:val="0"/>
              <w:marTop w:val="0"/>
              <w:marBottom w:val="0"/>
              <w:divBdr>
                <w:top w:val="none" w:sz="0" w:space="0" w:color="auto"/>
                <w:left w:val="none" w:sz="0" w:space="0" w:color="auto"/>
                <w:bottom w:val="none" w:sz="0" w:space="0" w:color="auto"/>
                <w:right w:val="none" w:sz="0" w:space="0" w:color="auto"/>
              </w:divBdr>
              <w:divsChild>
                <w:div w:id="11163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890715">
          <w:marLeft w:val="0"/>
          <w:marRight w:val="0"/>
          <w:marTop w:val="300"/>
          <w:marBottom w:val="0"/>
          <w:divBdr>
            <w:top w:val="none" w:sz="0" w:space="0" w:color="auto"/>
            <w:left w:val="none" w:sz="0" w:space="0" w:color="auto"/>
            <w:bottom w:val="none" w:sz="0" w:space="0" w:color="auto"/>
            <w:right w:val="none" w:sz="0" w:space="0" w:color="auto"/>
          </w:divBdr>
          <w:divsChild>
            <w:div w:id="2122913455">
              <w:marLeft w:val="0"/>
              <w:marRight w:val="0"/>
              <w:marTop w:val="0"/>
              <w:marBottom w:val="0"/>
              <w:divBdr>
                <w:top w:val="none" w:sz="0" w:space="0" w:color="auto"/>
                <w:left w:val="none" w:sz="0" w:space="0" w:color="auto"/>
                <w:bottom w:val="none" w:sz="0" w:space="0" w:color="auto"/>
                <w:right w:val="none" w:sz="0" w:space="0" w:color="auto"/>
              </w:divBdr>
              <w:divsChild>
                <w:div w:id="96249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15977">
          <w:marLeft w:val="0"/>
          <w:marRight w:val="0"/>
          <w:marTop w:val="300"/>
          <w:marBottom w:val="0"/>
          <w:divBdr>
            <w:top w:val="none" w:sz="0" w:space="0" w:color="auto"/>
            <w:left w:val="none" w:sz="0" w:space="0" w:color="auto"/>
            <w:bottom w:val="none" w:sz="0" w:space="0" w:color="auto"/>
            <w:right w:val="none" w:sz="0" w:space="0" w:color="auto"/>
          </w:divBdr>
          <w:divsChild>
            <w:div w:id="443354232">
              <w:marLeft w:val="0"/>
              <w:marRight w:val="0"/>
              <w:marTop w:val="0"/>
              <w:marBottom w:val="0"/>
              <w:divBdr>
                <w:top w:val="none" w:sz="0" w:space="0" w:color="auto"/>
                <w:left w:val="none" w:sz="0" w:space="0" w:color="auto"/>
                <w:bottom w:val="none" w:sz="0" w:space="0" w:color="auto"/>
                <w:right w:val="none" w:sz="0" w:space="0" w:color="auto"/>
              </w:divBdr>
              <w:divsChild>
                <w:div w:id="10520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3636">
      <w:bodyDiv w:val="1"/>
      <w:marLeft w:val="0"/>
      <w:marRight w:val="0"/>
      <w:marTop w:val="0"/>
      <w:marBottom w:val="0"/>
      <w:divBdr>
        <w:top w:val="none" w:sz="0" w:space="0" w:color="auto"/>
        <w:left w:val="none" w:sz="0" w:space="0" w:color="auto"/>
        <w:bottom w:val="none" w:sz="0" w:space="0" w:color="auto"/>
        <w:right w:val="none" w:sz="0" w:space="0" w:color="auto"/>
      </w:divBdr>
      <w:divsChild>
        <w:div w:id="1520773224">
          <w:marLeft w:val="0"/>
          <w:marRight w:val="0"/>
          <w:marTop w:val="0"/>
          <w:marBottom w:val="0"/>
          <w:divBdr>
            <w:top w:val="none" w:sz="0" w:space="0" w:color="auto"/>
            <w:left w:val="none" w:sz="0" w:space="0" w:color="auto"/>
            <w:bottom w:val="none" w:sz="0" w:space="0" w:color="auto"/>
            <w:right w:val="none" w:sz="0" w:space="0" w:color="auto"/>
          </w:divBdr>
        </w:div>
        <w:div w:id="1385332328">
          <w:marLeft w:val="0"/>
          <w:marRight w:val="0"/>
          <w:marTop w:val="0"/>
          <w:marBottom w:val="0"/>
          <w:divBdr>
            <w:top w:val="none" w:sz="0" w:space="0" w:color="auto"/>
            <w:left w:val="none" w:sz="0" w:space="0" w:color="auto"/>
            <w:bottom w:val="none" w:sz="0" w:space="0" w:color="auto"/>
            <w:right w:val="none" w:sz="0" w:space="0" w:color="auto"/>
          </w:divBdr>
          <w:divsChild>
            <w:div w:id="992103531">
              <w:marLeft w:val="0"/>
              <w:marRight w:val="0"/>
              <w:marTop w:val="0"/>
              <w:marBottom w:val="0"/>
              <w:divBdr>
                <w:top w:val="none" w:sz="0" w:space="0" w:color="auto"/>
                <w:left w:val="none" w:sz="0" w:space="0" w:color="auto"/>
                <w:bottom w:val="none" w:sz="0" w:space="0" w:color="auto"/>
                <w:right w:val="none" w:sz="0" w:space="0" w:color="auto"/>
              </w:divBdr>
            </w:div>
          </w:divsChild>
        </w:div>
        <w:div w:id="40833264">
          <w:marLeft w:val="0"/>
          <w:marRight w:val="0"/>
          <w:marTop w:val="0"/>
          <w:marBottom w:val="0"/>
          <w:divBdr>
            <w:top w:val="none" w:sz="0" w:space="0" w:color="auto"/>
            <w:left w:val="none" w:sz="0" w:space="0" w:color="auto"/>
            <w:bottom w:val="none" w:sz="0" w:space="0" w:color="auto"/>
            <w:right w:val="none" w:sz="0" w:space="0" w:color="auto"/>
          </w:divBdr>
        </w:div>
        <w:div w:id="421537892">
          <w:marLeft w:val="0"/>
          <w:marRight w:val="0"/>
          <w:marTop w:val="0"/>
          <w:marBottom w:val="0"/>
          <w:divBdr>
            <w:top w:val="none" w:sz="0" w:space="0" w:color="auto"/>
            <w:left w:val="none" w:sz="0" w:space="0" w:color="auto"/>
            <w:bottom w:val="none" w:sz="0" w:space="0" w:color="auto"/>
            <w:right w:val="none" w:sz="0" w:space="0" w:color="auto"/>
          </w:divBdr>
          <w:divsChild>
            <w:div w:id="1732849421">
              <w:marLeft w:val="0"/>
              <w:marRight w:val="0"/>
              <w:marTop w:val="0"/>
              <w:marBottom w:val="0"/>
              <w:divBdr>
                <w:top w:val="none" w:sz="0" w:space="0" w:color="auto"/>
                <w:left w:val="none" w:sz="0" w:space="0" w:color="auto"/>
                <w:bottom w:val="none" w:sz="0" w:space="0" w:color="auto"/>
                <w:right w:val="none" w:sz="0" w:space="0" w:color="auto"/>
              </w:divBdr>
            </w:div>
          </w:divsChild>
        </w:div>
        <w:div w:id="268976840">
          <w:marLeft w:val="0"/>
          <w:marRight w:val="0"/>
          <w:marTop w:val="0"/>
          <w:marBottom w:val="0"/>
          <w:divBdr>
            <w:top w:val="none" w:sz="0" w:space="0" w:color="auto"/>
            <w:left w:val="none" w:sz="0" w:space="0" w:color="auto"/>
            <w:bottom w:val="none" w:sz="0" w:space="0" w:color="auto"/>
            <w:right w:val="none" w:sz="0" w:space="0" w:color="auto"/>
          </w:divBdr>
        </w:div>
        <w:div w:id="1901017009">
          <w:marLeft w:val="0"/>
          <w:marRight w:val="0"/>
          <w:marTop w:val="0"/>
          <w:marBottom w:val="0"/>
          <w:divBdr>
            <w:top w:val="none" w:sz="0" w:space="0" w:color="auto"/>
            <w:left w:val="none" w:sz="0" w:space="0" w:color="auto"/>
            <w:bottom w:val="none" w:sz="0" w:space="0" w:color="auto"/>
            <w:right w:val="none" w:sz="0" w:space="0" w:color="auto"/>
          </w:divBdr>
          <w:divsChild>
            <w:div w:id="2146846584">
              <w:marLeft w:val="0"/>
              <w:marRight w:val="0"/>
              <w:marTop w:val="0"/>
              <w:marBottom w:val="0"/>
              <w:divBdr>
                <w:top w:val="none" w:sz="0" w:space="0" w:color="auto"/>
                <w:left w:val="none" w:sz="0" w:space="0" w:color="auto"/>
                <w:bottom w:val="none" w:sz="0" w:space="0" w:color="auto"/>
                <w:right w:val="none" w:sz="0" w:space="0" w:color="auto"/>
              </w:divBdr>
            </w:div>
          </w:divsChild>
        </w:div>
        <w:div w:id="675032844">
          <w:marLeft w:val="0"/>
          <w:marRight w:val="0"/>
          <w:marTop w:val="0"/>
          <w:marBottom w:val="0"/>
          <w:divBdr>
            <w:top w:val="none" w:sz="0" w:space="0" w:color="auto"/>
            <w:left w:val="none" w:sz="0" w:space="0" w:color="auto"/>
            <w:bottom w:val="none" w:sz="0" w:space="0" w:color="auto"/>
            <w:right w:val="none" w:sz="0" w:space="0" w:color="auto"/>
          </w:divBdr>
        </w:div>
        <w:div w:id="1136070297">
          <w:marLeft w:val="0"/>
          <w:marRight w:val="0"/>
          <w:marTop w:val="0"/>
          <w:marBottom w:val="0"/>
          <w:divBdr>
            <w:top w:val="none" w:sz="0" w:space="0" w:color="auto"/>
            <w:left w:val="none" w:sz="0" w:space="0" w:color="auto"/>
            <w:bottom w:val="none" w:sz="0" w:space="0" w:color="auto"/>
            <w:right w:val="none" w:sz="0" w:space="0" w:color="auto"/>
          </w:divBdr>
          <w:divsChild>
            <w:div w:id="1729526984">
              <w:marLeft w:val="0"/>
              <w:marRight w:val="0"/>
              <w:marTop w:val="0"/>
              <w:marBottom w:val="0"/>
              <w:divBdr>
                <w:top w:val="none" w:sz="0" w:space="0" w:color="auto"/>
                <w:left w:val="none" w:sz="0" w:space="0" w:color="auto"/>
                <w:bottom w:val="none" w:sz="0" w:space="0" w:color="auto"/>
                <w:right w:val="none" w:sz="0" w:space="0" w:color="auto"/>
              </w:divBdr>
            </w:div>
          </w:divsChild>
        </w:div>
        <w:div w:id="337466103">
          <w:marLeft w:val="0"/>
          <w:marRight w:val="0"/>
          <w:marTop w:val="0"/>
          <w:marBottom w:val="0"/>
          <w:divBdr>
            <w:top w:val="none" w:sz="0" w:space="0" w:color="auto"/>
            <w:left w:val="none" w:sz="0" w:space="0" w:color="auto"/>
            <w:bottom w:val="none" w:sz="0" w:space="0" w:color="auto"/>
            <w:right w:val="none" w:sz="0" w:space="0" w:color="auto"/>
          </w:divBdr>
        </w:div>
        <w:div w:id="1801681671">
          <w:marLeft w:val="0"/>
          <w:marRight w:val="0"/>
          <w:marTop w:val="0"/>
          <w:marBottom w:val="0"/>
          <w:divBdr>
            <w:top w:val="none" w:sz="0" w:space="0" w:color="auto"/>
            <w:left w:val="none" w:sz="0" w:space="0" w:color="auto"/>
            <w:bottom w:val="none" w:sz="0" w:space="0" w:color="auto"/>
            <w:right w:val="none" w:sz="0" w:space="0" w:color="auto"/>
          </w:divBdr>
          <w:divsChild>
            <w:div w:id="1829594832">
              <w:marLeft w:val="0"/>
              <w:marRight w:val="0"/>
              <w:marTop w:val="0"/>
              <w:marBottom w:val="0"/>
              <w:divBdr>
                <w:top w:val="none" w:sz="0" w:space="0" w:color="auto"/>
                <w:left w:val="none" w:sz="0" w:space="0" w:color="auto"/>
                <w:bottom w:val="none" w:sz="0" w:space="0" w:color="auto"/>
                <w:right w:val="none" w:sz="0" w:space="0" w:color="auto"/>
              </w:divBdr>
            </w:div>
          </w:divsChild>
        </w:div>
        <w:div w:id="1533225412">
          <w:marLeft w:val="0"/>
          <w:marRight w:val="0"/>
          <w:marTop w:val="0"/>
          <w:marBottom w:val="0"/>
          <w:divBdr>
            <w:top w:val="none" w:sz="0" w:space="0" w:color="auto"/>
            <w:left w:val="none" w:sz="0" w:space="0" w:color="auto"/>
            <w:bottom w:val="none" w:sz="0" w:space="0" w:color="auto"/>
            <w:right w:val="none" w:sz="0" w:space="0" w:color="auto"/>
          </w:divBdr>
        </w:div>
        <w:div w:id="1050416988">
          <w:marLeft w:val="0"/>
          <w:marRight w:val="0"/>
          <w:marTop w:val="0"/>
          <w:marBottom w:val="0"/>
          <w:divBdr>
            <w:top w:val="none" w:sz="0" w:space="0" w:color="auto"/>
            <w:left w:val="none" w:sz="0" w:space="0" w:color="auto"/>
            <w:bottom w:val="none" w:sz="0" w:space="0" w:color="auto"/>
            <w:right w:val="none" w:sz="0" w:space="0" w:color="auto"/>
          </w:divBdr>
          <w:divsChild>
            <w:div w:id="1236744297">
              <w:marLeft w:val="0"/>
              <w:marRight w:val="0"/>
              <w:marTop w:val="0"/>
              <w:marBottom w:val="0"/>
              <w:divBdr>
                <w:top w:val="none" w:sz="0" w:space="0" w:color="auto"/>
                <w:left w:val="none" w:sz="0" w:space="0" w:color="auto"/>
                <w:bottom w:val="none" w:sz="0" w:space="0" w:color="auto"/>
                <w:right w:val="none" w:sz="0" w:space="0" w:color="auto"/>
              </w:divBdr>
            </w:div>
          </w:divsChild>
        </w:div>
        <w:div w:id="573785440">
          <w:marLeft w:val="0"/>
          <w:marRight w:val="0"/>
          <w:marTop w:val="0"/>
          <w:marBottom w:val="0"/>
          <w:divBdr>
            <w:top w:val="none" w:sz="0" w:space="0" w:color="auto"/>
            <w:left w:val="none" w:sz="0" w:space="0" w:color="auto"/>
            <w:bottom w:val="none" w:sz="0" w:space="0" w:color="auto"/>
            <w:right w:val="none" w:sz="0" w:space="0" w:color="auto"/>
          </w:divBdr>
        </w:div>
        <w:div w:id="1228229274">
          <w:marLeft w:val="0"/>
          <w:marRight w:val="0"/>
          <w:marTop w:val="0"/>
          <w:marBottom w:val="0"/>
          <w:divBdr>
            <w:top w:val="none" w:sz="0" w:space="0" w:color="auto"/>
            <w:left w:val="none" w:sz="0" w:space="0" w:color="auto"/>
            <w:bottom w:val="none" w:sz="0" w:space="0" w:color="auto"/>
            <w:right w:val="none" w:sz="0" w:space="0" w:color="auto"/>
          </w:divBdr>
          <w:divsChild>
            <w:div w:id="492600077">
              <w:marLeft w:val="0"/>
              <w:marRight w:val="0"/>
              <w:marTop w:val="0"/>
              <w:marBottom w:val="0"/>
              <w:divBdr>
                <w:top w:val="none" w:sz="0" w:space="0" w:color="auto"/>
                <w:left w:val="none" w:sz="0" w:space="0" w:color="auto"/>
                <w:bottom w:val="none" w:sz="0" w:space="0" w:color="auto"/>
                <w:right w:val="none" w:sz="0" w:space="0" w:color="auto"/>
              </w:divBdr>
            </w:div>
          </w:divsChild>
        </w:div>
        <w:div w:id="1477146074">
          <w:marLeft w:val="0"/>
          <w:marRight w:val="0"/>
          <w:marTop w:val="300"/>
          <w:marBottom w:val="0"/>
          <w:divBdr>
            <w:top w:val="none" w:sz="0" w:space="0" w:color="auto"/>
            <w:left w:val="none" w:sz="0" w:space="0" w:color="auto"/>
            <w:bottom w:val="none" w:sz="0" w:space="0" w:color="auto"/>
            <w:right w:val="none" w:sz="0" w:space="0" w:color="auto"/>
          </w:divBdr>
          <w:divsChild>
            <w:div w:id="857356404">
              <w:marLeft w:val="0"/>
              <w:marRight w:val="0"/>
              <w:marTop w:val="0"/>
              <w:marBottom w:val="0"/>
              <w:divBdr>
                <w:top w:val="none" w:sz="0" w:space="0" w:color="auto"/>
                <w:left w:val="none" w:sz="0" w:space="0" w:color="auto"/>
                <w:bottom w:val="none" w:sz="0" w:space="0" w:color="auto"/>
                <w:right w:val="none" w:sz="0" w:space="0" w:color="auto"/>
              </w:divBdr>
              <w:divsChild>
                <w:div w:id="16771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060012">
          <w:marLeft w:val="0"/>
          <w:marRight w:val="0"/>
          <w:marTop w:val="300"/>
          <w:marBottom w:val="0"/>
          <w:divBdr>
            <w:top w:val="none" w:sz="0" w:space="0" w:color="auto"/>
            <w:left w:val="none" w:sz="0" w:space="0" w:color="auto"/>
            <w:bottom w:val="none" w:sz="0" w:space="0" w:color="auto"/>
            <w:right w:val="none" w:sz="0" w:space="0" w:color="auto"/>
          </w:divBdr>
          <w:divsChild>
            <w:div w:id="468476390">
              <w:marLeft w:val="0"/>
              <w:marRight w:val="0"/>
              <w:marTop w:val="0"/>
              <w:marBottom w:val="0"/>
              <w:divBdr>
                <w:top w:val="none" w:sz="0" w:space="0" w:color="auto"/>
                <w:left w:val="none" w:sz="0" w:space="0" w:color="auto"/>
                <w:bottom w:val="none" w:sz="0" w:space="0" w:color="auto"/>
                <w:right w:val="none" w:sz="0" w:space="0" w:color="auto"/>
              </w:divBdr>
              <w:divsChild>
                <w:div w:id="153349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117606">
          <w:marLeft w:val="0"/>
          <w:marRight w:val="0"/>
          <w:marTop w:val="300"/>
          <w:marBottom w:val="0"/>
          <w:divBdr>
            <w:top w:val="none" w:sz="0" w:space="0" w:color="auto"/>
            <w:left w:val="none" w:sz="0" w:space="0" w:color="auto"/>
            <w:bottom w:val="none" w:sz="0" w:space="0" w:color="auto"/>
            <w:right w:val="none" w:sz="0" w:space="0" w:color="auto"/>
          </w:divBdr>
          <w:divsChild>
            <w:div w:id="1827356503">
              <w:marLeft w:val="0"/>
              <w:marRight w:val="0"/>
              <w:marTop w:val="0"/>
              <w:marBottom w:val="0"/>
              <w:divBdr>
                <w:top w:val="none" w:sz="0" w:space="0" w:color="auto"/>
                <w:left w:val="none" w:sz="0" w:space="0" w:color="auto"/>
                <w:bottom w:val="none" w:sz="0" w:space="0" w:color="auto"/>
                <w:right w:val="none" w:sz="0" w:space="0" w:color="auto"/>
              </w:divBdr>
              <w:divsChild>
                <w:div w:id="150165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51814">
          <w:marLeft w:val="0"/>
          <w:marRight w:val="0"/>
          <w:marTop w:val="300"/>
          <w:marBottom w:val="0"/>
          <w:divBdr>
            <w:top w:val="none" w:sz="0" w:space="0" w:color="auto"/>
            <w:left w:val="none" w:sz="0" w:space="0" w:color="auto"/>
            <w:bottom w:val="none" w:sz="0" w:space="0" w:color="auto"/>
            <w:right w:val="none" w:sz="0" w:space="0" w:color="auto"/>
          </w:divBdr>
          <w:divsChild>
            <w:div w:id="1111587157">
              <w:marLeft w:val="0"/>
              <w:marRight w:val="0"/>
              <w:marTop w:val="0"/>
              <w:marBottom w:val="0"/>
              <w:divBdr>
                <w:top w:val="none" w:sz="0" w:space="0" w:color="auto"/>
                <w:left w:val="none" w:sz="0" w:space="0" w:color="auto"/>
                <w:bottom w:val="none" w:sz="0" w:space="0" w:color="auto"/>
                <w:right w:val="none" w:sz="0" w:space="0" w:color="auto"/>
              </w:divBdr>
              <w:divsChild>
                <w:div w:id="165309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025187">
      <w:bodyDiv w:val="1"/>
      <w:marLeft w:val="0"/>
      <w:marRight w:val="0"/>
      <w:marTop w:val="0"/>
      <w:marBottom w:val="0"/>
      <w:divBdr>
        <w:top w:val="none" w:sz="0" w:space="0" w:color="auto"/>
        <w:left w:val="none" w:sz="0" w:space="0" w:color="auto"/>
        <w:bottom w:val="none" w:sz="0" w:space="0" w:color="auto"/>
        <w:right w:val="none" w:sz="0" w:space="0" w:color="auto"/>
      </w:divBdr>
      <w:divsChild>
        <w:div w:id="1916013411">
          <w:marLeft w:val="0"/>
          <w:marRight w:val="0"/>
          <w:marTop w:val="0"/>
          <w:marBottom w:val="0"/>
          <w:divBdr>
            <w:top w:val="none" w:sz="0" w:space="0" w:color="auto"/>
            <w:left w:val="none" w:sz="0" w:space="0" w:color="auto"/>
            <w:bottom w:val="none" w:sz="0" w:space="0" w:color="auto"/>
            <w:right w:val="none" w:sz="0" w:space="0" w:color="auto"/>
          </w:divBdr>
        </w:div>
        <w:div w:id="2108578126">
          <w:marLeft w:val="0"/>
          <w:marRight w:val="0"/>
          <w:marTop w:val="0"/>
          <w:marBottom w:val="0"/>
          <w:divBdr>
            <w:top w:val="none" w:sz="0" w:space="0" w:color="auto"/>
            <w:left w:val="none" w:sz="0" w:space="0" w:color="auto"/>
            <w:bottom w:val="none" w:sz="0" w:space="0" w:color="auto"/>
            <w:right w:val="none" w:sz="0" w:space="0" w:color="auto"/>
          </w:divBdr>
          <w:divsChild>
            <w:div w:id="1412192842">
              <w:marLeft w:val="0"/>
              <w:marRight w:val="0"/>
              <w:marTop w:val="0"/>
              <w:marBottom w:val="0"/>
              <w:divBdr>
                <w:top w:val="none" w:sz="0" w:space="0" w:color="auto"/>
                <w:left w:val="none" w:sz="0" w:space="0" w:color="auto"/>
                <w:bottom w:val="none" w:sz="0" w:space="0" w:color="auto"/>
                <w:right w:val="none" w:sz="0" w:space="0" w:color="auto"/>
              </w:divBdr>
            </w:div>
          </w:divsChild>
        </w:div>
        <w:div w:id="611790970">
          <w:marLeft w:val="0"/>
          <w:marRight w:val="0"/>
          <w:marTop w:val="0"/>
          <w:marBottom w:val="0"/>
          <w:divBdr>
            <w:top w:val="none" w:sz="0" w:space="0" w:color="auto"/>
            <w:left w:val="none" w:sz="0" w:space="0" w:color="auto"/>
            <w:bottom w:val="none" w:sz="0" w:space="0" w:color="auto"/>
            <w:right w:val="none" w:sz="0" w:space="0" w:color="auto"/>
          </w:divBdr>
        </w:div>
        <w:div w:id="1267617834">
          <w:marLeft w:val="0"/>
          <w:marRight w:val="0"/>
          <w:marTop w:val="0"/>
          <w:marBottom w:val="0"/>
          <w:divBdr>
            <w:top w:val="none" w:sz="0" w:space="0" w:color="auto"/>
            <w:left w:val="none" w:sz="0" w:space="0" w:color="auto"/>
            <w:bottom w:val="none" w:sz="0" w:space="0" w:color="auto"/>
            <w:right w:val="none" w:sz="0" w:space="0" w:color="auto"/>
          </w:divBdr>
          <w:divsChild>
            <w:div w:id="1196233061">
              <w:marLeft w:val="0"/>
              <w:marRight w:val="0"/>
              <w:marTop w:val="0"/>
              <w:marBottom w:val="0"/>
              <w:divBdr>
                <w:top w:val="none" w:sz="0" w:space="0" w:color="auto"/>
                <w:left w:val="none" w:sz="0" w:space="0" w:color="auto"/>
                <w:bottom w:val="none" w:sz="0" w:space="0" w:color="auto"/>
                <w:right w:val="none" w:sz="0" w:space="0" w:color="auto"/>
              </w:divBdr>
            </w:div>
          </w:divsChild>
        </w:div>
        <w:div w:id="73017730">
          <w:marLeft w:val="0"/>
          <w:marRight w:val="0"/>
          <w:marTop w:val="0"/>
          <w:marBottom w:val="0"/>
          <w:divBdr>
            <w:top w:val="none" w:sz="0" w:space="0" w:color="auto"/>
            <w:left w:val="none" w:sz="0" w:space="0" w:color="auto"/>
            <w:bottom w:val="none" w:sz="0" w:space="0" w:color="auto"/>
            <w:right w:val="none" w:sz="0" w:space="0" w:color="auto"/>
          </w:divBdr>
        </w:div>
        <w:div w:id="34473170">
          <w:marLeft w:val="0"/>
          <w:marRight w:val="0"/>
          <w:marTop w:val="0"/>
          <w:marBottom w:val="0"/>
          <w:divBdr>
            <w:top w:val="none" w:sz="0" w:space="0" w:color="auto"/>
            <w:left w:val="none" w:sz="0" w:space="0" w:color="auto"/>
            <w:bottom w:val="none" w:sz="0" w:space="0" w:color="auto"/>
            <w:right w:val="none" w:sz="0" w:space="0" w:color="auto"/>
          </w:divBdr>
          <w:divsChild>
            <w:div w:id="1791968164">
              <w:marLeft w:val="0"/>
              <w:marRight w:val="0"/>
              <w:marTop w:val="0"/>
              <w:marBottom w:val="0"/>
              <w:divBdr>
                <w:top w:val="none" w:sz="0" w:space="0" w:color="auto"/>
                <w:left w:val="none" w:sz="0" w:space="0" w:color="auto"/>
                <w:bottom w:val="none" w:sz="0" w:space="0" w:color="auto"/>
                <w:right w:val="none" w:sz="0" w:space="0" w:color="auto"/>
              </w:divBdr>
            </w:div>
          </w:divsChild>
        </w:div>
        <w:div w:id="1870332269">
          <w:marLeft w:val="0"/>
          <w:marRight w:val="0"/>
          <w:marTop w:val="0"/>
          <w:marBottom w:val="0"/>
          <w:divBdr>
            <w:top w:val="none" w:sz="0" w:space="0" w:color="auto"/>
            <w:left w:val="none" w:sz="0" w:space="0" w:color="auto"/>
            <w:bottom w:val="none" w:sz="0" w:space="0" w:color="auto"/>
            <w:right w:val="none" w:sz="0" w:space="0" w:color="auto"/>
          </w:divBdr>
        </w:div>
        <w:div w:id="1150945961">
          <w:marLeft w:val="0"/>
          <w:marRight w:val="0"/>
          <w:marTop w:val="0"/>
          <w:marBottom w:val="0"/>
          <w:divBdr>
            <w:top w:val="none" w:sz="0" w:space="0" w:color="auto"/>
            <w:left w:val="none" w:sz="0" w:space="0" w:color="auto"/>
            <w:bottom w:val="none" w:sz="0" w:space="0" w:color="auto"/>
            <w:right w:val="none" w:sz="0" w:space="0" w:color="auto"/>
          </w:divBdr>
          <w:divsChild>
            <w:div w:id="1097600713">
              <w:marLeft w:val="0"/>
              <w:marRight w:val="0"/>
              <w:marTop w:val="0"/>
              <w:marBottom w:val="0"/>
              <w:divBdr>
                <w:top w:val="none" w:sz="0" w:space="0" w:color="auto"/>
                <w:left w:val="none" w:sz="0" w:space="0" w:color="auto"/>
                <w:bottom w:val="none" w:sz="0" w:space="0" w:color="auto"/>
                <w:right w:val="none" w:sz="0" w:space="0" w:color="auto"/>
              </w:divBdr>
            </w:div>
          </w:divsChild>
        </w:div>
        <w:div w:id="2085905501">
          <w:marLeft w:val="0"/>
          <w:marRight w:val="0"/>
          <w:marTop w:val="0"/>
          <w:marBottom w:val="0"/>
          <w:divBdr>
            <w:top w:val="none" w:sz="0" w:space="0" w:color="auto"/>
            <w:left w:val="none" w:sz="0" w:space="0" w:color="auto"/>
            <w:bottom w:val="none" w:sz="0" w:space="0" w:color="auto"/>
            <w:right w:val="none" w:sz="0" w:space="0" w:color="auto"/>
          </w:divBdr>
        </w:div>
        <w:div w:id="1269848515">
          <w:marLeft w:val="0"/>
          <w:marRight w:val="0"/>
          <w:marTop w:val="0"/>
          <w:marBottom w:val="0"/>
          <w:divBdr>
            <w:top w:val="none" w:sz="0" w:space="0" w:color="auto"/>
            <w:left w:val="none" w:sz="0" w:space="0" w:color="auto"/>
            <w:bottom w:val="none" w:sz="0" w:space="0" w:color="auto"/>
            <w:right w:val="none" w:sz="0" w:space="0" w:color="auto"/>
          </w:divBdr>
          <w:divsChild>
            <w:div w:id="1988892869">
              <w:marLeft w:val="0"/>
              <w:marRight w:val="0"/>
              <w:marTop w:val="0"/>
              <w:marBottom w:val="0"/>
              <w:divBdr>
                <w:top w:val="none" w:sz="0" w:space="0" w:color="auto"/>
                <w:left w:val="none" w:sz="0" w:space="0" w:color="auto"/>
                <w:bottom w:val="none" w:sz="0" w:space="0" w:color="auto"/>
                <w:right w:val="none" w:sz="0" w:space="0" w:color="auto"/>
              </w:divBdr>
            </w:div>
          </w:divsChild>
        </w:div>
        <w:div w:id="832642947">
          <w:marLeft w:val="0"/>
          <w:marRight w:val="0"/>
          <w:marTop w:val="0"/>
          <w:marBottom w:val="0"/>
          <w:divBdr>
            <w:top w:val="none" w:sz="0" w:space="0" w:color="auto"/>
            <w:left w:val="none" w:sz="0" w:space="0" w:color="auto"/>
            <w:bottom w:val="none" w:sz="0" w:space="0" w:color="auto"/>
            <w:right w:val="none" w:sz="0" w:space="0" w:color="auto"/>
          </w:divBdr>
        </w:div>
        <w:div w:id="230894259">
          <w:marLeft w:val="0"/>
          <w:marRight w:val="0"/>
          <w:marTop w:val="0"/>
          <w:marBottom w:val="0"/>
          <w:divBdr>
            <w:top w:val="none" w:sz="0" w:space="0" w:color="auto"/>
            <w:left w:val="none" w:sz="0" w:space="0" w:color="auto"/>
            <w:bottom w:val="none" w:sz="0" w:space="0" w:color="auto"/>
            <w:right w:val="none" w:sz="0" w:space="0" w:color="auto"/>
          </w:divBdr>
          <w:divsChild>
            <w:div w:id="1676616293">
              <w:marLeft w:val="0"/>
              <w:marRight w:val="0"/>
              <w:marTop w:val="0"/>
              <w:marBottom w:val="0"/>
              <w:divBdr>
                <w:top w:val="none" w:sz="0" w:space="0" w:color="auto"/>
                <w:left w:val="none" w:sz="0" w:space="0" w:color="auto"/>
                <w:bottom w:val="none" w:sz="0" w:space="0" w:color="auto"/>
                <w:right w:val="none" w:sz="0" w:space="0" w:color="auto"/>
              </w:divBdr>
            </w:div>
          </w:divsChild>
        </w:div>
        <w:div w:id="446119079">
          <w:marLeft w:val="0"/>
          <w:marRight w:val="0"/>
          <w:marTop w:val="0"/>
          <w:marBottom w:val="0"/>
          <w:divBdr>
            <w:top w:val="none" w:sz="0" w:space="0" w:color="auto"/>
            <w:left w:val="none" w:sz="0" w:space="0" w:color="auto"/>
            <w:bottom w:val="none" w:sz="0" w:space="0" w:color="auto"/>
            <w:right w:val="none" w:sz="0" w:space="0" w:color="auto"/>
          </w:divBdr>
        </w:div>
        <w:div w:id="1426421367">
          <w:marLeft w:val="0"/>
          <w:marRight w:val="0"/>
          <w:marTop w:val="0"/>
          <w:marBottom w:val="0"/>
          <w:divBdr>
            <w:top w:val="none" w:sz="0" w:space="0" w:color="auto"/>
            <w:left w:val="none" w:sz="0" w:space="0" w:color="auto"/>
            <w:bottom w:val="none" w:sz="0" w:space="0" w:color="auto"/>
            <w:right w:val="none" w:sz="0" w:space="0" w:color="auto"/>
          </w:divBdr>
          <w:divsChild>
            <w:div w:id="1615285572">
              <w:marLeft w:val="0"/>
              <w:marRight w:val="0"/>
              <w:marTop w:val="0"/>
              <w:marBottom w:val="0"/>
              <w:divBdr>
                <w:top w:val="none" w:sz="0" w:space="0" w:color="auto"/>
                <w:left w:val="none" w:sz="0" w:space="0" w:color="auto"/>
                <w:bottom w:val="none" w:sz="0" w:space="0" w:color="auto"/>
                <w:right w:val="none" w:sz="0" w:space="0" w:color="auto"/>
              </w:divBdr>
            </w:div>
          </w:divsChild>
        </w:div>
        <w:div w:id="1814252685">
          <w:marLeft w:val="0"/>
          <w:marRight w:val="0"/>
          <w:marTop w:val="300"/>
          <w:marBottom w:val="0"/>
          <w:divBdr>
            <w:top w:val="none" w:sz="0" w:space="0" w:color="auto"/>
            <w:left w:val="none" w:sz="0" w:space="0" w:color="auto"/>
            <w:bottom w:val="none" w:sz="0" w:space="0" w:color="auto"/>
            <w:right w:val="none" w:sz="0" w:space="0" w:color="auto"/>
          </w:divBdr>
          <w:divsChild>
            <w:div w:id="637301234">
              <w:marLeft w:val="0"/>
              <w:marRight w:val="0"/>
              <w:marTop w:val="0"/>
              <w:marBottom w:val="0"/>
              <w:divBdr>
                <w:top w:val="none" w:sz="0" w:space="0" w:color="auto"/>
                <w:left w:val="none" w:sz="0" w:space="0" w:color="auto"/>
                <w:bottom w:val="none" w:sz="0" w:space="0" w:color="auto"/>
                <w:right w:val="none" w:sz="0" w:space="0" w:color="auto"/>
              </w:divBdr>
              <w:divsChild>
                <w:div w:id="159131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336009">
          <w:marLeft w:val="0"/>
          <w:marRight w:val="0"/>
          <w:marTop w:val="300"/>
          <w:marBottom w:val="0"/>
          <w:divBdr>
            <w:top w:val="none" w:sz="0" w:space="0" w:color="auto"/>
            <w:left w:val="none" w:sz="0" w:space="0" w:color="auto"/>
            <w:bottom w:val="none" w:sz="0" w:space="0" w:color="auto"/>
            <w:right w:val="none" w:sz="0" w:space="0" w:color="auto"/>
          </w:divBdr>
          <w:divsChild>
            <w:div w:id="802964433">
              <w:marLeft w:val="0"/>
              <w:marRight w:val="0"/>
              <w:marTop w:val="0"/>
              <w:marBottom w:val="0"/>
              <w:divBdr>
                <w:top w:val="none" w:sz="0" w:space="0" w:color="auto"/>
                <w:left w:val="none" w:sz="0" w:space="0" w:color="auto"/>
                <w:bottom w:val="none" w:sz="0" w:space="0" w:color="auto"/>
                <w:right w:val="none" w:sz="0" w:space="0" w:color="auto"/>
              </w:divBdr>
              <w:divsChild>
                <w:div w:id="169321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91239">
          <w:marLeft w:val="0"/>
          <w:marRight w:val="0"/>
          <w:marTop w:val="300"/>
          <w:marBottom w:val="0"/>
          <w:divBdr>
            <w:top w:val="none" w:sz="0" w:space="0" w:color="auto"/>
            <w:left w:val="none" w:sz="0" w:space="0" w:color="auto"/>
            <w:bottom w:val="none" w:sz="0" w:space="0" w:color="auto"/>
            <w:right w:val="none" w:sz="0" w:space="0" w:color="auto"/>
          </w:divBdr>
          <w:divsChild>
            <w:div w:id="2037540012">
              <w:marLeft w:val="0"/>
              <w:marRight w:val="0"/>
              <w:marTop w:val="0"/>
              <w:marBottom w:val="0"/>
              <w:divBdr>
                <w:top w:val="none" w:sz="0" w:space="0" w:color="auto"/>
                <w:left w:val="none" w:sz="0" w:space="0" w:color="auto"/>
                <w:bottom w:val="none" w:sz="0" w:space="0" w:color="auto"/>
                <w:right w:val="none" w:sz="0" w:space="0" w:color="auto"/>
              </w:divBdr>
              <w:divsChild>
                <w:div w:id="149094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51460">
          <w:marLeft w:val="0"/>
          <w:marRight w:val="0"/>
          <w:marTop w:val="300"/>
          <w:marBottom w:val="0"/>
          <w:divBdr>
            <w:top w:val="none" w:sz="0" w:space="0" w:color="auto"/>
            <w:left w:val="none" w:sz="0" w:space="0" w:color="auto"/>
            <w:bottom w:val="none" w:sz="0" w:space="0" w:color="auto"/>
            <w:right w:val="none" w:sz="0" w:space="0" w:color="auto"/>
          </w:divBdr>
          <w:divsChild>
            <w:div w:id="2047756551">
              <w:marLeft w:val="0"/>
              <w:marRight w:val="0"/>
              <w:marTop w:val="0"/>
              <w:marBottom w:val="0"/>
              <w:divBdr>
                <w:top w:val="none" w:sz="0" w:space="0" w:color="auto"/>
                <w:left w:val="none" w:sz="0" w:space="0" w:color="auto"/>
                <w:bottom w:val="none" w:sz="0" w:space="0" w:color="auto"/>
                <w:right w:val="none" w:sz="0" w:space="0" w:color="auto"/>
              </w:divBdr>
              <w:divsChild>
                <w:div w:id="2056854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624">
      <w:bodyDiv w:val="1"/>
      <w:marLeft w:val="0"/>
      <w:marRight w:val="0"/>
      <w:marTop w:val="0"/>
      <w:marBottom w:val="0"/>
      <w:divBdr>
        <w:top w:val="none" w:sz="0" w:space="0" w:color="auto"/>
        <w:left w:val="none" w:sz="0" w:space="0" w:color="auto"/>
        <w:bottom w:val="none" w:sz="0" w:space="0" w:color="auto"/>
        <w:right w:val="none" w:sz="0" w:space="0" w:color="auto"/>
      </w:divBdr>
      <w:divsChild>
        <w:div w:id="1389888080">
          <w:marLeft w:val="0"/>
          <w:marRight w:val="0"/>
          <w:marTop w:val="0"/>
          <w:marBottom w:val="0"/>
          <w:divBdr>
            <w:top w:val="none" w:sz="0" w:space="0" w:color="auto"/>
            <w:left w:val="none" w:sz="0" w:space="0" w:color="auto"/>
            <w:bottom w:val="none" w:sz="0" w:space="0" w:color="auto"/>
            <w:right w:val="none" w:sz="0" w:space="0" w:color="auto"/>
          </w:divBdr>
          <w:divsChild>
            <w:div w:id="1278411051">
              <w:marLeft w:val="0"/>
              <w:marRight w:val="0"/>
              <w:marTop w:val="0"/>
              <w:marBottom w:val="0"/>
              <w:divBdr>
                <w:top w:val="none" w:sz="0" w:space="0" w:color="auto"/>
                <w:left w:val="none" w:sz="0" w:space="0" w:color="auto"/>
                <w:bottom w:val="none" w:sz="0" w:space="0" w:color="auto"/>
                <w:right w:val="none" w:sz="0" w:space="0" w:color="auto"/>
              </w:divBdr>
            </w:div>
          </w:divsChild>
        </w:div>
        <w:div w:id="978194772">
          <w:marLeft w:val="0"/>
          <w:marRight w:val="0"/>
          <w:marTop w:val="0"/>
          <w:marBottom w:val="0"/>
          <w:divBdr>
            <w:top w:val="none" w:sz="0" w:space="0" w:color="auto"/>
            <w:left w:val="none" w:sz="0" w:space="0" w:color="auto"/>
            <w:bottom w:val="none" w:sz="0" w:space="0" w:color="auto"/>
            <w:right w:val="none" w:sz="0" w:space="0" w:color="auto"/>
          </w:divBdr>
        </w:div>
        <w:div w:id="2060932980">
          <w:marLeft w:val="0"/>
          <w:marRight w:val="0"/>
          <w:marTop w:val="0"/>
          <w:marBottom w:val="0"/>
          <w:divBdr>
            <w:top w:val="none" w:sz="0" w:space="0" w:color="auto"/>
            <w:left w:val="none" w:sz="0" w:space="0" w:color="auto"/>
            <w:bottom w:val="none" w:sz="0" w:space="0" w:color="auto"/>
            <w:right w:val="none" w:sz="0" w:space="0" w:color="auto"/>
          </w:divBdr>
          <w:divsChild>
            <w:div w:id="1404714652">
              <w:marLeft w:val="0"/>
              <w:marRight w:val="0"/>
              <w:marTop w:val="0"/>
              <w:marBottom w:val="0"/>
              <w:divBdr>
                <w:top w:val="none" w:sz="0" w:space="0" w:color="auto"/>
                <w:left w:val="none" w:sz="0" w:space="0" w:color="auto"/>
                <w:bottom w:val="none" w:sz="0" w:space="0" w:color="auto"/>
                <w:right w:val="none" w:sz="0" w:space="0" w:color="auto"/>
              </w:divBdr>
            </w:div>
          </w:divsChild>
        </w:div>
        <w:div w:id="520826815">
          <w:marLeft w:val="0"/>
          <w:marRight w:val="0"/>
          <w:marTop w:val="0"/>
          <w:marBottom w:val="0"/>
          <w:divBdr>
            <w:top w:val="none" w:sz="0" w:space="0" w:color="auto"/>
            <w:left w:val="none" w:sz="0" w:space="0" w:color="auto"/>
            <w:bottom w:val="none" w:sz="0" w:space="0" w:color="auto"/>
            <w:right w:val="none" w:sz="0" w:space="0" w:color="auto"/>
          </w:divBdr>
        </w:div>
        <w:div w:id="757139692">
          <w:marLeft w:val="0"/>
          <w:marRight w:val="0"/>
          <w:marTop w:val="0"/>
          <w:marBottom w:val="0"/>
          <w:divBdr>
            <w:top w:val="none" w:sz="0" w:space="0" w:color="auto"/>
            <w:left w:val="none" w:sz="0" w:space="0" w:color="auto"/>
            <w:bottom w:val="none" w:sz="0" w:space="0" w:color="auto"/>
            <w:right w:val="none" w:sz="0" w:space="0" w:color="auto"/>
          </w:divBdr>
          <w:divsChild>
            <w:div w:id="978069808">
              <w:marLeft w:val="0"/>
              <w:marRight w:val="0"/>
              <w:marTop w:val="0"/>
              <w:marBottom w:val="0"/>
              <w:divBdr>
                <w:top w:val="none" w:sz="0" w:space="0" w:color="auto"/>
                <w:left w:val="none" w:sz="0" w:space="0" w:color="auto"/>
                <w:bottom w:val="none" w:sz="0" w:space="0" w:color="auto"/>
                <w:right w:val="none" w:sz="0" w:space="0" w:color="auto"/>
              </w:divBdr>
            </w:div>
          </w:divsChild>
        </w:div>
        <w:div w:id="1626496840">
          <w:marLeft w:val="0"/>
          <w:marRight w:val="0"/>
          <w:marTop w:val="0"/>
          <w:marBottom w:val="0"/>
          <w:divBdr>
            <w:top w:val="none" w:sz="0" w:space="0" w:color="auto"/>
            <w:left w:val="none" w:sz="0" w:space="0" w:color="auto"/>
            <w:bottom w:val="none" w:sz="0" w:space="0" w:color="auto"/>
            <w:right w:val="none" w:sz="0" w:space="0" w:color="auto"/>
          </w:divBdr>
        </w:div>
        <w:div w:id="1699503081">
          <w:marLeft w:val="0"/>
          <w:marRight w:val="0"/>
          <w:marTop w:val="0"/>
          <w:marBottom w:val="0"/>
          <w:divBdr>
            <w:top w:val="none" w:sz="0" w:space="0" w:color="auto"/>
            <w:left w:val="none" w:sz="0" w:space="0" w:color="auto"/>
            <w:bottom w:val="none" w:sz="0" w:space="0" w:color="auto"/>
            <w:right w:val="none" w:sz="0" w:space="0" w:color="auto"/>
          </w:divBdr>
          <w:divsChild>
            <w:div w:id="1679431714">
              <w:marLeft w:val="0"/>
              <w:marRight w:val="0"/>
              <w:marTop w:val="0"/>
              <w:marBottom w:val="0"/>
              <w:divBdr>
                <w:top w:val="none" w:sz="0" w:space="0" w:color="auto"/>
                <w:left w:val="none" w:sz="0" w:space="0" w:color="auto"/>
                <w:bottom w:val="none" w:sz="0" w:space="0" w:color="auto"/>
                <w:right w:val="none" w:sz="0" w:space="0" w:color="auto"/>
              </w:divBdr>
            </w:div>
          </w:divsChild>
        </w:div>
        <w:div w:id="574166278">
          <w:marLeft w:val="0"/>
          <w:marRight w:val="0"/>
          <w:marTop w:val="0"/>
          <w:marBottom w:val="0"/>
          <w:divBdr>
            <w:top w:val="none" w:sz="0" w:space="0" w:color="auto"/>
            <w:left w:val="none" w:sz="0" w:space="0" w:color="auto"/>
            <w:bottom w:val="none" w:sz="0" w:space="0" w:color="auto"/>
            <w:right w:val="none" w:sz="0" w:space="0" w:color="auto"/>
          </w:divBdr>
        </w:div>
        <w:div w:id="449860585">
          <w:marLeft w:val="0"/>
          <w:marRight w:val="0"/>
          <w:marTop w:val="0"/>
          <w:marBottom w:val="0"/>
          <w:divBdr>
            <w:top w:val="none" w:sz="0" w:space="0" w:color="auto"/>
            <w:left w:val="none" w:sz="0" w:space="0" w:color="auto"/>
            <w:bottom w:val="none" w:sz="0" w:space="0" w:color="auto"/>
            <w:right w:val="none" w:sz="0" w:space="0" w:color="auto"/>
          </w:divBdr>
          <w:divsChild>
            <w:div w:id="113720842">
              <w:marLeft w:val="0"/>
              <w:marRight w:val="0"/>
              <w:marTop w:val="0"/>
              <w:marBottom w:val="0"/>
              <w:divBdr>
                <w:top w:val="none" w:sz="0" w:space="0" w:color="auto"/>
                <w:left w:val="none" w:sz="0" w:space="0" w:color="auto"/>
                <w:bottom w:val="none" w:sz="0" w:space="0" w:color="auto"/>
                <w:right w:val="none" w:sz="0" w:space="0" w:color="auto"/>
              </w:divBdr>
            </w:div>
          </w:divsChild>
        </w:div>
        <w:div w:id="624847963">
          <w:marLeft w:val="0"/>
          <w:marRight w:val="0"/>
          <w:marTop w:val="0"/>
          <w:marBottom w:val="0"/>
          <w:divBdr>
            <w:top w:val="none" w:sz="0" w:space="0" w:color="auto"/>
            <w:left w:val="none" w:sz="0" w:space="0" w:color="auto"/>
            <w:bottom w:val="none" w:sz="0" w:space="0" w:color="auto"/>
            <w:right w:val="none" w:sz="0" w:space="0" w:color="auto"/>
          </w:divBdr>
        </w:div>
        <w:div w:id="1725173509">
          <w:marLeft w:val="0"/>
          <w:marRight w:val="0"/>
          <w:marTop w:val="0"/>
          <w:marBottom w:val="0"/>
          <w:divBdr>
            <w:top w:val="none" w:sz="0" w:space="0" w:color="auto"/>
            <w:left w:val="none" w:sz="0" w:space="0" w:color="auto"/>
            <w:bottom w:val="none" w:sz="0" w:space="0" w:color="auto"/>
            <w:right w:val="none" w:sz="0" w:space="0" w:color="auto"/>
          </w:divBdr>
          <w:divsChild>
            <w:div w:id="436561379">
              <w:marLeft w:val="0"/>
              <w:marRight w:val="0"/>
              <w:marTop w:val="0"/>
              <w:marBottom w:val="0"/>
              <w:divBdr>
                <w:top w:val="none" w:sz="0" w:space="0" w:color="auto"/>
                <w:left w:val="none" w:sz="0" w:space="0" w:color="auto"/>
                <w:bottom w:val="none" w:sz="0" w:space="0" w:color="auto"/>
                <w:right w:val="none" w:sz="0" w:space="0" w:color="auto"/>
              </w:divBdr>
            </w:div>
          </w:divsChild>
        </w:div>
        <w:div w:id="740100082">
          <w:marLeft w:val="0"/>
          <w:marRight w:val="0"/>
          <w:marTop w:val="0"/>
          <w:marBottom w:val="0"/>
          <w:divBdr>
            <w:top w:val="none" w:sz="0" w:space="0" w:color="auto"/>
            <w:left w:val="none" w:sz="0" w:space="0" w:color="auto"/>
            <w:bottom w:val="none" w:sz="0" w:space="0" w:color="auto"/>
            <w:right w:val="none" w:sz="0" w:space="0" w:color="auto"/>
          </w:divBdr>
        </w:div>
        <w:div w:id="991711396">
          <w:marLeft w:val="0"/>
          <w:marRight w:val="0"/>
          <w:marTop w:val="0"/>
          <w:marBottom w:val="0"/>
          <w:divBdr>
            <w:top w:val="none" w:sz="0" w:space="0" w:color="auto"/>
            <w:left w:val="none" w:sz="0" w:space="0" w:color="auto"/>
            <w:bottom w:val="none" w:sz="0" w:space="0" w:color="auto"/>
            <w:right w:val="none" w:sz="0" w:space="0" w:color="auto"/>
          </w:divBdr>
          <w:divsChild>
            <w:div w:id="1435052346">
              <w:marLeft w:val="0"/>
              <w:marRight w:val="0"/>
              <w:marTop w:val="0"/>
              <w:marBottom w:val="0"/>
              <w:divBdr>
                <w:top w:val="none" w:sz="0" w:space="0" w:color="auto"/>
                <w:left w:val="none" w:sz="0" w:space="0" w:color="auto"/>
                <w:bottom w:val="none" w:sz="0" w:space="0" w:color="auto"/>
                <w:right w:val="none" w:sz="0" w:space="0" w:color="auto"/>
              </w:divBdr>
            </w:div>
          </w:divsChild>
        </w:div>
        <w:div w:id="563564967">
          <w:marLeft w:val="0"/>
          <w:marRight w:val="0"/>
          <w:marTop w:val="300"/>
          <w:marBottom w:val="0"/>
          <w:divBdr>
            <w:top w:val="none" w:sz="0" w:space="0" w:color="auto"/>
            <w:left w:val="none" w:sz="0" w:space="0" w:color="auto"/>
            <w:bottom w:val="none" w:sz="0" w:space="0" w:color="auto"/>
            <w:right w:val="none" w:sz="0" w:space="0" w:color="auto"/>
          </w:divBdr>
          <w:divsChild>
            <w:div w:id="1664771920">
              <w:marLeft w:val="0"/>
              <w:marRight w:val="0"/>
              <w:marTop w:val="0"/>
              <w:marBottom w:val="0"/>
              <w:divBdr>
                <w:top w:val="none" w:sz="0" w:space="0" w:color="auto"/>
                <w:left w:val="none" w:sz="0" w:space="0" w:color="auto"/>
                <w:bottom w:val="none" w:sz="0" w:space="0" w:color="auto"/>
                <w:right w:val="none" w:sz="0" w:space="0" w:color="auto"/>
              </w:divBdr>
              <w:divsChild>
                <w:div w:id="133977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098092">
          <w:marLeft w:val="0"/>
          <w:marRight w:val="0"/>
          <w:marTop w:val="300"/>
          <w:marBottom w:val="0"/>
          <w:divBdr>
            <w:top w:val="none" w:sz="0" w:space="0" w:color="auto"/>
            <w:left w:val="none" w:sz="0" w:space="0" w:color="auto"/>
            <w:bottom w:val="none" w:sz="0" w:space="0" w:color="auto"/>
            <w:right w:val="none" w:sz="0" w:space="0" w:color="auto"/>
          </w:divBdr>
          <w:divsChild>
            <w:div w:id="1355502476">
              <w:marLeft w:val="0"/>
              <w:marRight w:val="0"/>
              <w:marTop w:val="0"/>
              <w:marBottom w:val="0"/>
              <w:divBdr>
                <w:top w:val="none" w:sz="0" w:space="0" w:color="auto"/>
                <w:left w:val="none" w:sz="0" w:space="0" w:color="auto"/>
                <w:bottom w:val="none" w:sz="0" w:space="0" w:color="auto"/>
                <w:right w:val="none" w:sz="0" w:space="0" w:color="auto"/>
              </w:divBdr>
              <w:divsChild>
                <w:div w:id="27533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00706">
          <w:marLeft w:val="0"/>
          <w:marRight w:val="0"/>
          <w:marTop w:val="300"/>
          <w:marBottom w:val="0"/>
          <w:divBdr>
            <w:top w:val="none" w:sz="0" w:space="0" w:color="auto"/>
            <w:left w:val="none" w:sz="0" w:space="0" w:color="auto"/>
            <w:bottom w:val="none" w:sz="0" w:space="0" w:color="auto"/>
            <w:right w:val="none" w:sz="0" w:space="0" w:color="auto"/>
          </w:divBdr>
          <w:divsChild>
            <w:div w:id="1598632071">
              <w:marLeft w:val="0"/>
              <w:marRight w:val="0"/>
              <w:marTop w:val="0"/>
              <w:marBottom w:val="0"/>
              <w:divBdr>
                <w:top w:val="none" w:sz="0" w:space="0" w:color="auto"/>
                <w:left w:val="none" w:sz="0" w:space="0" w:color="auto"/>
                <w:bottom w:val="none" w:sz="0" w:space="0" w:color="auto"/>
                <w:right w:val="none" w:sz="0" w:space="0" w:color="auto"/>
              </w:divBdr>
              <w:divsChild>
                <w:div w:id="1004405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733">
          <w:marLeft w:val="0"/>
          <w:marRight w:val="0"/>
          <w:marTop w:val="300"/>
          <w:marBottom w:val="0"/>
          <w:divBdr>
            <w:top w:val="none" w:sz="0" w:space="0" w:color="auto"/>
            <w:left w:val="none" w:sz="0" w:space="0" w:color="auto"/>
            <w:bottom w:val="none" w:sz="0" w:space="0" w:color="auto"/>
            <w:right w:val="none" w:sz="0" w:space="0" w:color="auto"/>
          </w:divBdr>
          <w:divsChild>
            <w:div w:id="670570325">
              <w:marLeft w:val="0"/>
              <w:marRight w:val="0"/>
              <w:marTop w:val="0"/>
              <w:marBottom w:val="0"/>
              <w:divBdr>
                <w:top w:val="none" w:sz="0" w:space="0" w:color="auto"/>
                <w:left w:val="none" w:sz="0" w:space="0" w:color="auto"/>
                <w:bottom w:val="none" w:sz="0" w:space="0" w:color="auto"/>
                <w:right w:val="none" w:sz="0" w:space="0" w:color="auto"/>
              </w:divBdr>
              <w:divsChild>
                <w:div w:id="186983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8122264">
      <w:bodyDiv w:val="1"/>
      <w:marLeft w:val="0"/>
      <w:marRight w:val="0"/>
      <w:marTop w:val="0"/>
      <w:marBottom w:val="0"/>
      <w:divBdr>
        <w:top w:val="none" w:sz="0" w:space="0" w:color="auto"/>
        <w:left w:val="none" w:sz="0" w:space="0" w:color="auto"/>
        <w:bottom w:val="none" w:sz="0" w:space="0" w:color="auto"/>
        <w:right w:val="none" w:sz="0" w:space="0" w:color="auto"/>
      </w:divBdr>
      <w:divsChild>
        <w:div w:id="1209756210">
          <w:marLeft w:val="0"/>
          <w:marRight w:val="0"/>
          <w:marTop w:val="0"/>
          <w:marBottom w:val="0"/>
          <w:divBdr>
            <w:top w:val="none" w:sz="0" w:space="0" w:color="auto"/>
            <w:left w:val="none" w:sz="0" w:space="0" w:color="auto"/>
            <w:bottom w:val="none" w:sz="0" w:space="0" w:color="auto"/>
            <w:right w:val="none" w:sz="0" w:space="0" w:color="auto"/>
          </w:divBdr>
        </w:div>
        <w:div w:id="2071148199">
          <w:marLeft w:val="0"/>
          <w:marRight w:val="0"/>
          <w:marTop w:val="0"/>
          <w:marBottom w:val="0"/>
          <w:divBdr>
            <w:top w:val="none" w:sz="0" w:space="0" w:color="auto"/>
            <w:left w:val="none" w:sz="0" w:space="0" w:color="auto"/>
            <w:bottom w:val="none" w:sz="0" w:space="0" w:color="auto"/>
            <w:right w:val="none" w:sz="0" w:space="0" w:color="auto"/>
          </w:divBdr>
          <w:divsChild>
            <w:div w:id="434790150">
              <w:marLeft w:val="0"/>
              <w:marRight w:val="0"/>
              <w:marTop w:val="0"/>
              <w:marBottom w:val="0"/>
              <w:divBdr>
                <w:top w:val="none" w:sz="0" w:space="0" w:color="auto"/>
                <w:left w:val="none" w:sz="0" w:space="0" w:color="auto"/>
                <w:bottom w:val="none" w:sz="0" w:space="0" w:color="auto"/>
                <w:right w:val="none" w:sz="0" w:space="0" w:color="auto"/>
              </w:divBdr>
            </w:div>
          </w:divsChild>
        </w:div>
        <w:div w:id="1039235258">
          <w:marLeft w:val="0"/>
          <w:marRight w:val="0"/>
          <w:marTop w:val="0"/>
          <w:marBottom w:val="0"/>
          <w:divBdr>
            <w:top w:val="none" w:sz="0" w:space="0" w:color="auto"/>
            <w:left w:val="none" w:sz="0" w:space="0" w:color="auto"/>
            <w:bottom w:val="none" w:sz="0" w:space="0" w:color="auto"/>
            <w:right w:val="none" w:sz="0" w:space="0" w:color="auto"/>
          </w:divBdr>
        </w:div>
        <w:div w:id="1513571043">
          <w:marLeft w:val="0"/>
          <w:marRight w:val="0"/>
          <w:marTop w:val="0"/>
          <w:marBottom w:val="0"/>
          <w:divBdr>
            <w:top w:val="none" w:sz="0" w:space="0" w:color="auto"/>
            <w:left w:val="none" w:sz="0" w:space="0" w:color="auto"/>
            <w:bottom w:val="none" w:sz="0" w:space="0" w:color="auto"/>
            <w:right w:val="none" w:sz="0" w:space="0" w:color="auto"/>
          </w:divBdr>
          <w:divsChild>
            <w:div w:id="891769497">
              <w:marLeft w:val="0"/>
              <w:marRight w:val="0"/>
              <w:marTop w:val="0"/>
              <w:marBottom w:val="0"/>
              <w:divBdr>
                <w:top w:val="none" w:sz="0" w:space="0" w:color="auto"/>
                <w:left w:val="none" w:sz="0" w:space="0" w:color="auto"/>
                <w:bottom w:val="none" w:sz="0" w:space="0" w:color="auto"/>
                <w:right w:val="none" w:sz="0" w:space="0" w:color="auto"/>
              </w:divBdr>
            </w:div>
          </w:divsChild>
        </w:div>
        <w:div w:id="310913472">
          <w:marLeft w:val="0"/>
          <w:marRight w:val="0"/>
          <w:marTop w:val="0"/>
          <w:marBottom w:val="0"/>
          <w:divBdr>
            <w:top w:val="none" w:sz="0" w:space="0" w:color="auto"/>
            <w:left w:val="none" w:sz="0" w:space="0" w:color="auto"/>
            <w:bottom w:val="none" w:sz="0" w:space="0" w:color="auto"/>
            <w:right w:val="none" w:sz="0" w:space="0" w:color="auto"/>
          </w:divBdr>
        </w:div>
        <w:div w:id="1248808565">
          <w:marLeft w:val="0"/>
          <w:marRight w:val="0"/>
          <w:marTop w:val="0"/>
          <w:marBottom w:val="0"/>
          <w:divBdr>
            <w:top w:val="none" w:sz="0" w:space="0" w:color="auto"/>
            <w:left w:val="none" w:sz="0" w:space="0" w:color="auto"/>
            <w:bottom w:val="none" w:sz="0" w:space="0" w:color="auto"/>
            <w:right w:val="none" w:sz="0" w:space="0" w:color="auto"/>
          </w:divBdr>
          <w:divsChild>
            <w:div w:id="997005242">
              <w:marLeft w:val="0"/>
              <w:marRight w:val="0"/>
              <w:marTop w:val="0"/>
              <w:marBottom w:val="0"/>
              <w:divBdr>
                <w:top w:val="none" w:sz="0" w:space="0" w:color="auto"/>
                <w:left w:val="none" w:sz="0" w:space="0" w:color="auto"/>
                <w:bottom w:val="none" w:sz="0" w:space="0" w:color="auto"/>
                <w:right w:val="none" w:sz="0" w:space="0" w:color="auto"/>
              </w:divBdr>
            </w:div>
          </w:divsChild>
        </w:div>
        <w:div w:id="1955749882">
          <w:marLeft w:val="0"/>
          <w:marRight w:val="0"/>
          <w:marTop w:val="0"/>
          <w:marBottom w:val="0"/>
          <w:divBdr>
            <w:top w:val="none" w:sz="0" w:space="0" w:color="auto"/>
            <w:left w:val="none" w:sz="0" w:space="0" w:color="auto"/>
            <w:bottom w:val="none" w:sz="0" w:space="0" w:color="auto"/>
            <w:right w:val="none" w:sz="0" w:space="0" w:color="auto"/>
          </w:divBdr>
        </w:div>
        <w:div w:id="2141802658">
          <w:marLeft w:val="0"/>
          <w:marRight w:val="0"/>
          <w:marTop w:val="0"/>
          <w:marBottom w:val="0"/>
          <w:divBdr>
            <w:top w:val="none" w:sz="0" w:space="0" w:color="auto"/>
            <w:left w:val="none" w:sz="0" w:space="0" w:color="auto"/>
            <w:bottom w:val="none" w:sz="0" w:space="0" w:color="auto"/>
            <w:right w:val="none" w:sz="0" w:space="0" w:color="auto"/>
          </w:divBdr>
          <w:divsChild>
            <w:div w:id="339552542">
              <w:marLeft w:val="0"/>
              <w:marRight w:val="0"/>
              <w:marTop w:val="0"/>
              <w:marBottom w:val="0"/>
              <w:divBdr>
                <w:top w:val="none" w:sz="0" w:space="0" w:color="auto"/>
                <w:left w:val="none" w:sz="0" w:space="0" w:color="auto"/>
                <w:bottom w:val="none" w:sz="0" w:space="0" w:color="auto"/>
                <w:right w:val="none" w:sz="0" w:space="0" w:color="auto"/>
              </w:divBdr>
            </w:div>
          </w:divsChild>
        </w:div>
        <w:div w:id="1839417047">
          <w:marLeft w:val="0"/>
          <w:marRight w:val="0"/>
          <w:marTop w:val="0"/>
          <w:marBottom w:val="0"/>
          <w:divBdr>
            <w:top w:val="none" w:sz="0" w:space="0" w:color="auto"/>
            <w:left w:val="none" w:sz="0" w:space="0" w:color="auto"/>
            <w:bottom w:val="none" w:sz="0" w:space="0" w:color="auto"/>
            <w:right w:val="none" w:sz="0" w:space="0" w:color="auto"/>
          </w:divBdr>
        </w:div>
        <w:div w:id="1177770885">
          <w:marLeft w:val="0"/>
          <w:marRight w:val="0"/>
          <w:marTop w:val="0"/>
          <w:marBottom w:val="0"/>
          <w:divBdr>
            <w:top w:val="none" w:sz="0" w:space="0" w:color="auto"/>
            <w:left w:val="none" w:sz="0" w:space="0" w:color="auto"/>
            <w:bottom w:val="none" w:sz="0" w:space="0" w:color="auto"/>
            <w:right w:val="none" w:sz="0" w:space="0" w:color="auto"/>
          </w:divBdr>
          <w:divsChild>
            <w:div w:id="905997932">
              <w:marLeft w:val="0"/>
              <w:marRight w:val="0"/>
              <w:marTop w:val="0"/>
              <w:marBottom w:val="0"/>
              <w:divBdr>
                <w:top w:val="none" w:sz="0" w:space="0" w:color="auto"/>
                <w:left w:val="none" w:sz="0" w:space="0" w:color="auto"/>
                <w:bottom w:val="none" w:sz="0" w:space="0" w:color="auto"/>
                <w:right w:val="none" w:sz="0" w:space="0" w:color="auto"/>
              </w:divBdr>
            </w:div>
          </w:divsChild>
        </w:div>
        <w:div w:id="820195151">
          <w:marLeft w:val="0"/>
          <w:marRight w:val="0"/>
          <w:marTop w:val="0"/>
          <w:marBottom w:val="0"/>
          <w:divBdr>
            <w:top w:val="none" w:sz="0" w:space="0" w:color="auto"/>
            <w:left w:val="none" w:sz="0" w:space="0" w:color="auto"/>
            <w:bottom w:val="none" w:sz="0" w:space="0" w:color="auto"/>
            <w:right w:val="none" w:sz="0" w:space="0" w:color="auto"/>
          </w:divBdr>
        </w:div>
        <w:div w:id="1785421579">
          <w:marLeft w:val="0"/>
          <w:marRight w:val="0"/>
          <w:marTop w:val="0"/>
          <w:marBottom w:val="0"/>
          <w:divBdr>
            <w:top w:val="none" w:sz="0" w:space="0" w:color="auto"/>
            <w:left w:val="none" w:sz="0" w:space="0" w:color="auto"/>
            <w:bottom w:val="none" w:sz="0" w:space="0" w:color="auto"/>
            <w:right w:val="none" w:sz="0" w:space="0" w:color="auto"/>
          </w:divBdr>
          <w:divsChild>
            <w:div w:id="1895653415">
              <w:marLeft w:val="0"/>
              <w:marRight w:val="0"/>
              <w:marTop w:val="0"/>
              <w:marBottom w:val="0"/>
              <w:divBdr>
                <w:top w:val="none" w:sz="0" w:space="0" w:color="auto"/>
                <w:left w:val="none" w:sz="0" w:space="0" w:color="auto"/>
                <w:bottom w:val="none" w:sz="0" w:space="0" w:color="auto"/>
                <w:right w:val="none" w:sz="0" w:space="0" w:color="auto"/>
              </w:divBdr>
            </w:div>
          </w:divsChild>
        </w:div>
        <w:div w:id="1210334759">
          <w:marLeft w:val="0"/>
          <w:marRight w:val="0"/>
          <w:marTop w:val="0"/>
          <w:marBottom w:val="0"/>
          <w:divBdr>
            <w:top w:val="none" w:sz="0" w:space="0" w:color="auto"/>
            <w:left w:val="none" w:sz="0" w:space="0" w:color="auto"/>
            <w:bottom w:val="none" w:sz="0" w:space="0" w:color="auto"/>
            <w:right w:val="none" w:sz="0" w:space="0" w:color="auto"/>
          </w:divBdr>
        </w:div>
        <w:div w:id="561253911">
          <w:marLeft w:val="0"/>
          <w:marRight w:val="0"/>
          <w:marTop w:val="0"/>
          <w:marBottom w:val="0"/>
          <w:divBdr>
            <w:top w:val="none" w:sz="0" w:space="0" w:color="auto"/>
            <w:left w:val="none" w:sz="0" w:space="0" w:color="auto"/>
            <w:bottom w:val="none" w:sz="0" w:space="0" w:color="auto"/>
            <w:right w:val="none" w:sz="0" w:space="0" w:color="auto"/>
          </w:divBdr>
          <w:divsChild>
            <w:div w:id="65760528">
              <w:marLeft w:val="0"/>
              <w:marRight w:val="0"/>
              <w:marTop w:val="0"/>
              <w:marBottom w:val="0"/>
              <w:divBdr>
                <w:top w:val="none" w:sz="0" w:space="0" w:color="auto"/>
                <w:left w:val="none" w:sz="0" w:space="0" w:color="auto"/>
                <w:bottom w:val="none" w:sz="0" w:space="0" w:color="auto"/>
                <w:right w:val="none" w:sz="0" w:space="0" w:color="auto"/>
              </w:divBdr>
            </w:div>
          </w:divsChild>
        </w:div>
        <w:div w:id="854227382">
          <w:marLeft w:val="0"/>
          <w:marRight w:val="0"/>
          <w:marTop w:val="300"/>
          <w:marBottom w:val="0"/>
          <w:divBdr>
            <w:top w:val="none" w:sz="0" w:space="0" w:color="auto"/>
            <w:left w:val="none" w:sz="0" w:space="0" w:color="auto"/>
            <w:bottom w:val="none" w:sz="0" w:space="0" w:color="auto"/>
            <w:right w:val="none" w:sz="0" w:space="0" w:color="auto"/>
          </w:divBdr>
          <w:divsChild>
            <w:div w:id="640960104">
              <w:marLeft w:val="0"/>
              <w:marRight w:val="0"/>
              <w:marTop w:val="0"/>
              <w:marBottom w:val="0"/>
              <w:divBdr>
                <w:top w:val="none" w:sz="0" w:space="0" w:color="auto"/>
                <w:left w:val="none" w:sz="0" w:space="0" w:color="auto"/>
                <w:bottom w:val="none" w:sz="0" w:space="0" w:color="auto"/>
                <w:right w:val="none" w:sz="0" w:space="0" w:color="auto"/>
              </w:divBdr>
              <w:divsChild>
                <w:div w:id="66416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7928">
          <w:marLeft w:val="0"/>
          <w:marRight w:val="0"/>
          <w:marTop w:val="300"/>
          <w:marBottom w:val="0"/>
          <w:divBdr>
            <w:top w:val="none" w:sz="0" w:space="0" w:color="auto"/>
            <w:left w:val="none" w:sz="0" w:space="0" w:color="auto"/>
            <w:bottom w:val="none" w:sz="0" w:space="0" w:color="auto"/>
            <w:right w:val="none" w:sz="0" w:space="0" w:color="auto"/>
          </w:divBdr>
          <w:divsChild>
            <w:div w:id="1905751925">
              <w:marLeft w:val="0"/>
              <w:marRight w:val="0"/>
              <w:marTop w:val="0"/>
              <w:marBottom w:val="0"/>
              <w:divBdr>
                <w:top w:val="none" w:sz="0" w:space="0" w:color="auto"/>
                <w:left w:val="none" w:sz="0" w:space="0" w:color="auto"/>
                <w:bottom w:val="none" w:sz="0" w:space="0" w:color="auto"/>
                <w:right w:val="none" w:sz="0" w:space="0" w:color="auto"/>
              </w:divBdr>
              <w:divsChild>
                <w:div w:id="163344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949502">
          <w:marLeft w:val="0"/>
          <w:marRight w:val="0"/>
          <w:marTop w:val="300"/>
          <w:marBottom w:val="0"/>
          <w:divBdr>
            <w:top w:val="none" w:sz="0" w:space="0" w:color="auto"/>
            <w:left w:val="none" w:sz="0" w:space="0" w:color="auto"/>
            <w:bottom w:val="none" w:sz="0" w:space="0" w:color="auto"/>
            <w:right w:val="none" w:sz="0" w:space="0" w:color="auto"/>
          </w:divBdr>
          <w:divsChild>
            <w:div w:id="113714140">
              <w:marLeft w:val="0"/>
              <w:marRight w:val="0"/>
              <w:marTop w:val="0"/>
              <w:marBottom w:val="0"/>
              <w:divBdr>
                <w:top w:val="none" w:sz="0" w:space="0" w:color="auto"/>
                <w:left w:val="none" w:sz="0" w:space="0" w:color="auto"/>
                <w:bottom w:val="none" w:sz="0" w:space="0" w:color="auto"/>
                <w:right w:val="none" w:sz="0" w:space="0" w:color="auto"/>
              </w:divBdr>
              <w:divsChild>
                <w:div w:id="209316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73583">
          <w:marLeft w:val="0"/>
          <w:marRight w:val="0"/>
          <w:marTop w:val="300"/>
          <w:marBottom w:val="0"/>
          <w:divBdr>
            <w:top w:val="none" w:sz="0" w:space="0" w:color="auto"/>
            <w:left w:val="none" w:sz="0" w:space="0" w:color="auto"/>
            <w:bottom w:val="none" w:sz="0" w:space="0" w:color="auto"/>
            <w:right w:val="none" w:sz="0" w:space="0" w:color="auto"/>
          </w:divBdr>
          <w:divsChild>
            <w:div w:id="287735624">
              <w:marLeft w:val="0"/>
              <w:marRight w:val="0"/>
              <w:marTop w:val="0"/>
              <w:marBottom w:val="0"/>
              <w:divBdr>
                <w:top w:val="none" w:sz="0" w:space="0" w:color="auto"/>
                <w:left w:val="none" w:sz="0" w:space="0" w:color="auto"/>
                <w:bottom w:val="none" w:sz="0" w:space="0" w:color="auto"/>
                <w:right w:val="none" w:sz="0" w:space="0" w:color="auto"/>
              </w:divBdr>
              <w:divsChild>
                <w:div w:id="1170677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87993">
      <w:bodyDiv w:val="1"/>
      <w:marLeft w:val="0"/>
      <w:marRight w:val="0"/>
      <w:marTop w:val="0"/>
      <w:marBottom w:val="0"/>
      <w:divBdr>
        <w:top w:val="none" w:sz="0" w:space="0" w:color="auto"/>
        <w:left w:val="none" w:sz="0" w:space="0" w:color="auto"/>
        <w:bottom w:val="none" w:sz="0" w:space="0" w:color="auto"/>
        <w:right w:val="none" w:sz="0" w:space="0" w:color="auto"/>
      </w:divBdr>
      <w:divsChild>
        <w:div w:id="383915849">
          <w:marLeft w:val="0"/>
          <w:marRight w:val="0"/>
          <w:marTop w:val="0"/>
          <w:marBottom w:val="0"/>
          <w:divBdr>
            <w:top w:val="none" w:sz="0" w:space="0" w:color="auto"/>
            <w:left w:val="none" w:sz="0" w:space="0" w:color="auto"/>
            <w:bottom w:val="none" w:sz="0" w:space="0" w:color="auto"/>
            <w:right w:val="none" w:sz="0" w:space="0" w:color="auto"/>
          </w:divBdr>
        </w:div>
        <w:div w:id="2146923064">
          <w:marLeft w:val="0"/>
          <w:marRight w:val="0"/>
          <w:marTop w:val="0"/>
          <w:marBottom w:val="0"/>
          <w:divBdr>
            <w:top w:val="none" w:sz="0" w:space="0" w:color="auto"/>
            <w:left w:val="none" w:sz="0" w:space="0" w:color="auto"/>
            <w:bottom w:val="none" w:sz="0" w:space="0" w:color="auto"/>
            <w:right w:val="none" w:sz="0" w:space="0" w:color="auto"/>
          </w:divBdr>
          <w:divsChild>
            <w:div w:id="1678263808">
              <w:marLeft w:val="0"/>
              <w:marRight w:val="0"/>
              <w:marTop w:val="0"/>
              <w:marBottom w:val="0"/>
              <w:divBdr>
                <w:top w:val="none" w:sz="0" w:space="0" w:color="auto"/>
                <w:left w:val="none" w:sz="0" w:space="0" w:color="auto"/>
                <w:bottom w:val="none" w:sz="0" w:space="0" w:color="auto"/>
                <w:right w:val="none" w:sz="0" w:space="0" w:color="auto"/>
              </w:divBdr>
            </w:div>
          </w:divsChild>
        </w:div>
        <w:div w:id="86467032">
          <w:marLeft w:val="0"/>
          <w:marRight w:val="0"/>
          <w:marTop w:val="0"/>
          <w:marBottom w:val="0"/>
          <w:divBdr>
            <w:top w:val="none" w:sz="0" w:space="0" w:color="auto"/>
            <w:left w:val="none" w:sz="0" w:space="0" w:color="auto"/>
            <w:bottom w:val="none" w:sz="0" w:space="0" w:color="auto"/>
            <w:right w:val="none" w:sz="0" w:space="0" w:color="auto"/>
          </w:divBdr>
        </w:div>
        <w:div w:id="810900191">
          <w:marLeft w:val="0"/>
          <w:marRight w:val="0"/>
          <w:marTop w:val="0"/>
          <w:marBottom w:val="0"/>
          <w:divBdr>
            <w:top w:val="none" w:sz="0" w:space="0" w:color="auto"/>
            <w:left w:val="none" w:sz="0" w:space="0" w:color="auto"/>
            <w:bottom w:val="none" w:sz="0" w:space="0" w:color="auto"/>
            <w:right w:val="none" w:sz="0" w:space="0" w:color="auto"/>
          </w:divBdr>
          <w:divsChild>
            <w:div w:id="1305624765">
              <w:marLeft w:val="0"/>
              <w:marRight w:val="0"/>
              <w:marTop w:val="0"/>
              <w:marBottom w:val="0"/>
              <w:divBdr>
                <w:top w:val="none" w:sz="0" w:space="0" w:color="auto"/>
                <w:left w:val="none" w:sz="0" w:space="0" w:color="auto"/>
                <w:bottom w:val="none" w:sz="0" w:space="0" w:color="auto"/>
                <w:right w:val="none" w:sz="0" w:space="0" w:color="auto"/>
              </w:divBdr>
            </w:div>
          </w:divsChild>
        </w:div>
        <w:div w:id="775058397">
          <w:marLeft w:val="0"/>
          <w:marRight w:val="0"/>
          <w:marTop w:val="0"/>
          <w:marBottom w:val="0"/>
          <w:divBdr>
            <w:top w:val="none" w:sz="0" w:space="0" w:color="auto"/>
            <w:left w:val="none" w:sz="0" w:space="0" w:color="auto"/>
            <w:bottom w:val="none" w:sz="0" w:space="0" w:color="auto"/>
            <w:right w:val="none" w:sz="0" w:space="0" w:color="auto"/>
          </w:divBdr>
        </w:div>
        <w:div w:id="1841001507">
          <w:marLeft w:val="0"/>
          <w:marRight w:val="0"/>
          <w:marTop w:val="0"/>
          <w:marBottom w:val="0"/>
          <w:divBdr>
            <w:top w:val="none" w:sz="0" w:space="0" w:color="auto"/>
            <w:left w:val="none" w:sz="0" w:space="0" w:color="auto"/>
            <w:bottom w:val="none" w:sz="0" w:space="0" w:color="auto"/>
            <w:right w:val="none" w:sz="0" w:space="0" w:color="auto"/>
          </w:divBdr>
          <w:divsChild>
            <w:div w:id="458114309">
              <w:marLeft w:val="0"/>
              <w:marRight w:val="0"/>
              <w:marTop w:val="0"/>
              <w:marBottom w:val="0"/>
              <w:divBdr>
                <w:top w:val="none" w:sz="0" w:space="0" w:color="auto"/>
                <w:left w:val="none" w:sz="0" w:space="0" w:color="auto"/>
                <w:bottom w:val="none" w:sz="0" w:space="0" w:color="auto"/>
                <w:right w:val="none" w:sz="0" w:space="0" w:color="auto"/>
              </w:divBdr>
            </w:div>
          </w:divsChild>
        </w:div>
        <w:div w:id="491334087">
          <w:marLeft w:val="0"/>
          <w:marRight w:val="0"/>
          <w:marTop w:val="0"/>
          <w:marBottom w:val="0"/>
          <w:divBdr>
            <w:top w:val="none" w:sz="0" w:space="0" w:color="auto"/>
            <w:left w:val="none" w:sz="0" w:space="0" w:color="auto"/>
            <w:bottom w:val="none" w:sz="0" w:space="0" w:color="auto"/>
            <w:right w:val="none" w:sz="0" w:space="0" w:color="auto"/>
          </w:divBdr>
        </w:div>
        <w:div w:id="1180509107">
          <w:marLeft w:val="0"/>
          <w:marRight w:val="0"/>
          <w:marTop w:val="0"/>
          <w:marBottom w:val="0"/>
          <w:divBdr>
            <w:top w:val="none" w:sz="0" w:space="0" w:color="auto"/>
            <w:left w:val="none" w:sz="0" w:space="0" w:color="auto"/>
            <w:bottom w:val="none" w:sz="0" w:space="0" w:color="auto"/>
            <w:right w:val="none" w:sz="0" w:space="0" w:color="auto"/>
          </w:divBdr>
          <w:divsChild>
            <w:div w:id="965038978">
              <w:marLeft w:val="0"/>
              <w:marRight w:val="0"/>
              <w:marTop w:val="0"/>
              <w:marBottom w:val="0"/>
              <w:divBdr>
                <w:top w:val="none" w:sz="0" w:space="0" w:color="auto"/>
                <w:left w:val="none" w:sz="0" w:space="0" w:color="auto"/>
                <w:bottom w:val="none" w:sz="0" w:space="0" w:color="auto"/>
                <w:right w:val="none" w:sz="0" w:space="0" w:color="auto"/>
              </w:divBdr>
            </w:div>
          </w:divsChild>
        </w:div>
        <w:div w:id="393162892">
          <w:marLeft w:val="0"/>
          <w:marRight w:val="0"/>
          <w:marTop w:val="0"/>
          <w:marBottom w:val="0"/>
          <w:divBdr>
            <w:top w:val="none" w:sz="0" w:space="0" w:color="auto"/>
            <w:left w:val="none" w:sz="0" w:space="0" w:color="auto"/>
            <w:bottom w:val="none" w:sz="0" w:space="0" w:color="auto"/>
            <w:right w:val="none" w:sz="0" w:space="0" w:color="auto"/>
          </w:divBdr>
        </w:div>
        <w:div w:id="1115246755">
          <w:marLeft w:val="0"/>
          <w:marRight w:val="0"/>
          <w:marTop w:val="0"/>
          <w:marBottom w:val="0"/>
          <w:divBdr>
            <w:top w:val="none" w:sz="0" w:space="0" w:color="auto"/>
            <w:left w:val="none" w:sz="0" w:space="0" w:color="auto"/>
            <w:bottom w:val="none" w:sz="0" w:space="0" w:color="auto"/>
            <w:right w:val="none" w:sz="0" w:space="0" w:color="auto"/>
          </w:divBdr>
          <w:divsChild>
            <w:div w:id="2119173199">
              <w:marLeft w:val="0"/>
              <w:marRight w:val="0"/>
              <w:marTop w:val="0"/>
              <w:marBottom w:val="0"/>
              <w:divBdr>
                <w:top w:val="none" w:sz="0" w:space="0" w:color="auto"/>
                <w:left w:val="none" w:sz="0" w:space="0" w:color="auto"/>
                <w:bottom w:val="none" w:sz="0" w:space="0" w:color="auto"/>
                <w:right w:val="none" w:sz="0" w:space="0" w:color="auto"/>
              </w:divBdr>
            </w:div>
          </w:divsChild>
        </w:div>
        <w:div w:id="197009006">
          <w:marLeft w:val="0"/>
          <w:marRight w:val="0"/>
          <w:marTop w:val="0"/>
          <w:marBottom w:val="0"/>
          <w:divBdr>
            <w:top w:val="none" w:sz="0" w:space="0" w:color="auto"/>
            <w:left w:val="none" w:sz="0" w:space="0" w:color="auto"/>
            <w:bottom w:val="none" w:sz="0" w:space="0" w:color="auto"/>
            <w:right w:val="none" w:sz="0" w:space="0" w:color="auto"/>
          </w:divBdr>
        </w:div>
        <w:div w:id="347026129">
          <w:marLeft w:val="0"/>
          <w:marRight w:val="0"/>
          <w:marTop w:val="0"/>
          <w:marBottom w:val="0"/>
          <w:divBdr>
            <w:top w:val="none" w:sz="0" w:space="0" w:color="auto"/>
            <w:left w:val="none" w:sz="0" w:space="0" w:color="auto"/>
            <w:bottom w:val="none" w:sz="0" w:space="0" w:color="auto"/>
            <w:right w:val="none" w:sz="0" w:space="0" w:color="auto"/>
          </w:divBdr>
          <w:divsChild>
            <w:div w:id="41901583">
              <w:marLeft w:val="0"/>
              <w:marRight w:val="0"/>
              <w:marTop w:val="0"/>
              <w:marBottom w:val="0"/>
              <w:divBdr>
                <w:top w:val="none" w:sz="0" w:space="0" w:color="auto"/>
                <w:left w:val="none" w:sz="0" w:space="0" w:color="auto"/>
                <w:bottom w:val="none" w:sz="0" w:space="0" w:color="auto"/>
                <w:right w:val="none" w:sz="0" w:space="0" w:color="auto"/>
              </w:divBdr>
            </w:div>
          </w:divsChild>
        </w:div>
        <w:div w:id="582759905">
          <w:marLeft w:val="0"/>
          <w:marRight w:val="0"/>
          <w:marTop w:val="0"/>
          <w:marBottom w:val="0"/>
          <w:divBdr>
            <w:top w:val="none" w:sz="0" w:space="0" w:color="auto"/>
            <w:left w:val="none" w:sz="0" w:space="0" w:color="auto"/>
            <w:bottom w:val="none" w:sz="0" w:space="0" w:color="auto"/>
            <w:right w:val="none" w:sz="0" w:space="0" w:color="auto"/>
          </w:divBdr>
        </w:div>
        <w:div w:id="361243860">
          <w:marLeft w:val="0"/>
          <w:marRight w:val="0"/>
          <w:marTop w:val="0"/>
          <w:marBottom w:val="0"/>
          <w:divBdr>
            <w:top w:val="none" w:sz="0" w:space="0" w:color="auto"/>
            <w:left w:val="none" w:sz="0" w:space="0" w:color="auto"/>
            <w:bottom w:val="none" w:sz="0" w:space="0" w:color="auto"/>
            <w:right w:val="none" w:sz="0" w:space="0" w:color="auto"/>
          </w:divBdr>
          <w:divsChild>
            <w:div w:id="536747417">
              <w:marLeft w:val="0"/>
              <w:marRight w:val="0"/>
              <w:marTop w:val="0"/>
              <w:marBottom w:val="0"/>
              <w:divBdr>
                <w:top w:val="none" w:sz="0" w:space="0" w:color="auto"/>
                <w:left w:val="none" w:sz="0" w:space="0" w:color="auto"/>
                <w:bottom w:val="none" w:sz="0" w:space="0" w:color="auto"/>
                <w:right w:val="none" w:sz="0" w:space="0" w:color="auto"/>
              </w:divBdr>
            </w:div>
          </w:divsChild>
        </w:div>
        <w:div w:id="197209333">
          <w:marLeft w:val="0"/>
          <w:marRight w:val="0"/>
          <w:marTop w:val="300"/>
          <w:marBottom w:val="0"/>
          <w:divBdr>
            <w:top w:val="none" w:sz="0" w:space="0" w:color="auto"/>
            <w:left w:val="none" w:sz="0" w:space="0" w:color="auto"/>
            <w:bottom w:val="none" w:sz="0" w:space="0" w:color="auto"/>
            <w:right w:val="none" w:sz="0" w:space="0" w:color="auto"/>
          </w:divBdr>
          <w:divsChild>
            <w:div w:id="1926986033">
              <w:marLeft w:val="0"/>
              <w:marRight w:val="0"/>
              <w:marTop w:val="0"/>
              <w:marBottom w:val="0"/>
              <w:divBdr>
                <w:top w:val="none" w:sz="0" w:space="0" w:color="auto"/>
                <w:left w:val="none" w:sz="0" w:space="0" w:color="auto"/>
                <w:bottom w:val="none" w:sz="0" w:space="0" w:color="auto"/>
                <w:right w:val="none" w:sz="0" w:space="0" w:color="auto"/>
              </w:divBdr>
              <w:divsChild>
                <w:div w:id="201991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14281">
          <w:marLeft w:val="0"/>
          <w:marRight w:val="0"/>
          <w:marTop w:val="300"/>
          <w:marBottom w:val="0"/>
          <w:divBdr>
            <w:top w:val="none" w:sz="0" w:space="0" w:color="auto"/>
            <w:left w:val="none" w:sz="0" w:space="0" w:color="auto"/>
            <w:bottom w:val="none" w:sz="0" w:space="0" w:color="auto"/>
            <w:right w:val="none" w:sz="0" w:space="0" w:color="auto"/>
          </w:divBdr>
          <w:divsChild>
            <w:div w:id="1562710497">
              <w:marLeft w:val="0"/>
              <w:marRight w:val="0"/>
              <w:marTop w:val="0"/>
              <w:marBottom w:val="0"/>
              <w:divBdr>
                <w:top w:val="none" w:sz="0" w:space="0" w:color="auto"/>
                <w:left w:val="none" w:sz="0" w:space="0" w:color="auto"/>
                <w:bottom w:val="none" w:sz="0" w:space="0" w:color="auto"/>
                <w:right w:val="none" w:sz="0" w:space="0" w:color="auto"/>
              </w:divBdr>
              <w:divsChild>
                <w:div w:id="130620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20780">
          <w:marLeft w:val="0"/>
          <w:marRight w:val="0"/>
          <w:marTop w:val="300"/>
          <w:marBottom w:val="0"/>
          <w:divBdr>
            <w:top w:val="none" w:sz="0" w:space="0" w:color="auto"/>
            <w:left w:val="none" w:sz="0" w:space="0" w:color="auto"/>
            <w:bottom w:val="none" w:sz="0" w:space="0" w:color="auto"/>
            <w:right w:val="none" w:sz="0" w:space="0" w:color="auto"/>
          </w:divBdr>
          <w:divsChild>
            <w:div w:id="1916089362">
              <w:marLeft w:val="0"/>
              <w:marRight w:val="0"/>
              <w:marTop w:val="0"/>
              <w:marBottom w:val="0"/>
              <w:divBdr>
                <w:top w:val="none" w:sz="0" w:space="0" w:color="auto"/>
                <w:left w:val="none" w:sz="0" w:space="0" w:color="auto"/>
                <w:bottom w:val="none" w:sz="0" w:space="0" w:color="auto"/>
                <w:right w:val="none" w:sz="0" w:space="0" w:color="auto"/>
              </w:divBdr>
              <w:divsChild>
                <w:div w:id="170381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89043">
          <w:marLeft w:val="0"/>
          <w:marRight w:val="0"/>
          <w:marTop w:val="300"/>
          <w:marBottom w:val="0"/>
          <w:divBdr>
            <w:top w:val="none" w:sz="0" w:space="0" w:color="auto"/>
            <w:left w:val="none" w:sz="0" w:space="0" w:color="auto"/>
            <w:bottom w:val="none" w:sz="0" w:space="0" w:color="auto"/>
            <w:right w:val="none" w:sz="0" w:space="0" w:color="auto"/>
          </w:divBdr>
          <w:divsChild>
            <w:div w:id="1811702780">
              <w:marLeft w:val="0"/>
              <w:marRight w:val="0"/>
              <w:marTop w:val="0"/>
              <w:marBottom w:val="0"/>
              <w:divBdr>
                <w:top w:val="none" w:sz="0" w:space="0" w:color="auto"/>
                <w:left w:val="none" w:sz="0" w:space="0" w:color="auto"/>
                <w:bottom w:val="none" w:sz="0" w:space="0" w:color="auto"/>
                <w:right w:val="none" w:sz="0" w:space="0" w:color="auto"/>
              </w:divBdr>
              <w:divsChild>
                <w:div w:id="99001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27507">
      <w:bodyDiv w:val="1"/>
      <w:marLeft w:val="0"/>
      <w:marRight w:val="0"/>
      <w:marTop w:val="0"/>
      <w:marBottom w:val="0"/>
      <w:divBdr>
        <w:top w:val="none" w:sz="0" w:space="0" w:color="auto"/>
        <w:left w:val="none" w:sz="0" w:space="0" w:color="auto"/>
        <w:bottom w:val="none" w:sz="0" w:space="0" w:color="auto"/>
        <w:right w:val="none" w:sz="0" w:space="0" w:color="auto"/>
      </w:divBdr>
      <w:divsChild>
        <w:div w:id="1736660068">
          <w:marLeft w:val="0"/>
          <w:marRight w:val="0"/>
          <w:marTop w:val="0"/>
          <w:marBottom w:val="0"/>
          <w:divBdr>
            <w:top w:val="none" w:sz="0" w:space="0" w:color="auto"/>
            <w:left w:val="none" w:sz="0" w:space="0" w:color="auto"/>
            <w:bottom w:val="none" w:sz="0" w:space="0" w:color="auto"/>
            <w:right w:val="none" w:sz="0" w:space="0" w:color="auto"/>
          </w:divBdr>
        </w:div>
        <w:div w:id="46535768">
          <w:marLeft w:val="0"/>
          <w:marRight w:val="0"/>
          <w:marTop w:val="0"/>
          <w:marBottom w:val="0"/>
          <w:divBdr>
            <w:top w:val="none" w:sz="0" w:space="0" w:color="auto"/>
            <w:left w:val="none" w:sz="0" w:space="0" w:color="auto"/>
            <w:bottom w:val="none" w:sz="0" w:space="0" w:color="auto"/>
            <w:right w:val="none" w:sz="0" w:space="0" w:color="auto"/>
          </w:divBdr>
          <w:divsChild>
            <w:div w:id="662971304">
              <w:marLeft w:val="0"/>
              <w:marRight w:val="0"/>
              <w:marTop w:val="0"/>
              <w:marBottom w:val="0"/>
              <w:divBdr>
                <w:top w:val="none" w:sz="0" w:space="0" w:color="auto"/>
                <w:left w:val="none" w:sz="0" w:space="0" w:color="auto"/>
                <w:bottom w:val="none" w:sz="0" w:space="0" w:color="auto"/>
                <w:right w:val="none" w:sz="0" w:space="0" w:color="auto"/>
              </w:divBdr>
            </w:div>
          </w:divsChild>
        </w:div>
        <w:div w:id="2110543012">
          <w:marLeft w:val="0"/>
          <w:marRight w:val="0"/>
          <w:marTop w:val="0"/>
          <w:marBottom w:val="0"/>
          <w:divBdr>
            <w:top w:val="none" w:sz="0" w:space="0" w:color="auto"/>
            <w:left w:val="none" w:sz="0" w:space="0" w:color="auto"/>
            <w:bottom w:val="none" w:sz="0" w:space="0" w:color="auto"/>
            <w:right w:val="none" w:sz="0" w:space="0" w:color="auto"/>
          </w:divBdr>
        </w:div>
        <w:div w:id="251278114">
          <w:marLeft w:val="0"/>
          <w:marRight w:val="0"/>
          <w:marTop w:val="0"/>
          <w:marBottom w:val="0"/>
          <w:divBdr>
            <w:top w:val="none" w:sz="0" w:space="0" w:color="auto"/>
            <w:left w:val="none" w:sz="0" w:space="0" w:color="auto"/>
            <w:bottom w:val="none" w:sz="0" w:space="0" w:color="auto"/>
            <w:right w:val="none" w:sz="0" w:space="0" w:color="auto"/>
          </w:divBdr>
          <w:divsChild>
            <w:div w:id="1126120392">
              <w:marLeft w:val="0"/>
              <w:marRight w:val="0"/>
              <w:marTop w:val="0"/>
              <w:marBottom w:val="0"/>
              <w:divBdr>
                <w:top w:val="none" w:sz="0" w:space="0" w:color="auto"/>
                <w:left w:val="none" w:sz="0" w:space="0" w:color="auto"/>
                <w:bottom w:val="none" w:sz="0" w:space="0" w:color="auto"/>
                <w:right w:val="none" w:sz="0" w:space="0" w:color="auto"/>
              </w:divBdr>
            </w:div>
          </w:divsChild>
        </w:div>
        <w:div w:id="982933143">
          <w:marLeft w:val="0"/>
          <w:marRight w:val="0"/>
          <w:marTop w:val="0"/>
          <w:marBottom w:val="0"/>
          <w:divBdr>
            <w:top w:val="none" w:sz="0" w:space="0" w:color="auto"/>
            <w:left w:val="none" w:sz="0" w:space="0" w:color="auto"/>
            <w:bottom w:val="none" w:sz="0" w:space="0" w:color="auto"/>
            <w:right w:val="none" w:sz="0" w:space="0" w:color="auto"/>
          </w:divBdr>
        </w:div>
        <w:div w:id="1355767958">
          <w:marLeft w:val="0"/>
          <w:marRight w:val="0"/>
          <w:marTop w:val="0"/>
          <w:marBottom w:val="0"/>
          <w:divBdr>
            <w:top w:val="none" w:sz="0" w:space="0" w:color="auto"/>
            <w:left w:val="none" w:sz="0" w:space="0" w:color="auto"/>
            <w:bottom w:val="none" w:sz="0" w:space="0" w:color="auto"/>
            <w:right w:val="none" w:sz="0" w:space="0" w:color="auto"/>
          </w:divBdr>
          <w:divsChild>
            <w:div w:id="1651865240">
              <w:marLeft w:val="0"/>
              <w:marRight w:val="0"/>
              <w:marTop w:val="0"/>
              <w:marBottom w:val="0"/>
              <w:divBdr>
                <w:top w:val="none" w:sz="0" w:space="0" w:color="auto"/>
                <w:left w:val="none" w:sz="0" w:space="0" w:color="auto"/>
                <w:bottom w:val="none" w:sz="0" w:space="0" w:color="auto"/>
                <w:right w:val="none" w:sz="0" w:space="0" w:color="auto"/>
              </w:divBdr>
            </w:div>
          </w:divsChild>
        </w:div>
        <w:div w:id="2019841652">
          <w:marLeft w:val="0"/>
          <w:marRight w:val="0"/>
          <w:marTop w:val="0"/>
          <w:marBottom w:val="0"/>
          <w:divBdr>
            <w:top w:val="none" w:sz="0" w:space="0" w:color="auto"/>
            <w:left w:val="none" w:sz="0" w:space="0" w:color="auto"/>
            <w:bottom w:val="none" w:sz="0" w:space="0" w:color="auto"/>
            <w:right w:val="none" w:sz="0" w:space="0" w:color="auto"/>
          </w:divBdr>
        </w:div>
        <w:div w:id="387339933">
          <w:marLeft w:val="0"/>
          <w:marRight w:val="0"/>
          <w:marTop w:val="0"/>
          <w:marBottom w:val="0"/>
          <w:divBdr>
            <w:top w:val="none" w:sz="0" w:space="0" w:color="auto"/>
            <w:left w:val="none" w:sz="0" w:space="0" w:color="auto"/>
            <w:bottom w:val="none" w:sz="0" w:space="0" w:color="auto"/>
            <w:right w:val="none" w:sz="0" w:space="0" w:color="auto"/>
          </w:divBdr>
          <w:divsChild>
            <w:div w:id="1140610478">
              <w:marLeft w:val="0"/>
              <w:marRight w:val="0"/>
              <w:marTop w:val="0"/>
              <w:marBottom w:val="0"/>
              <w:divBdr>
                <w:top w:val="none" w:sz="0" w:space="0" w:color="auto"/>
                <w:left w:val="none" w:sz="0" w:space="0" w:color="auto"/>
                <w:bottom w:val="none" w:sz="0" w:space="0" w:color="auto"/>
                <w:right w:val="none" w:sz="0" w:space="0" w:color="auto"/>
              </w:divBdr>
            </w:div>
          </w:divsChild>
        </w:div>
        <w:div w:id="1945841469">
          <w:marLeft w:val="0"/>
          <w:marRight w:val="0"/>
          <w:marTop w:val="0"/>
          <w:marBottom w:val="0"/>
          <w:divBdr>
            <w:top w:val="none" w:sz="0" w:space="0" w:color="auto"/>
            <w:left w:val="none" w:sz="0" w:space="0" w:color="auto"/>
            <w:bottom w:val="none" w:sz="0" w:space="0" w:color="auto"/>
            <w:right w:val="none" w:sz="0" w:space="0" w:color="auto"/>
          </w:divBdr>
        </w:div>
        <w:div w:id="783689231">
          <w:marLeft w:val="0"/>
          <w:marRight w:val="0"/>
          <w:marTop w:val="0"/>
          <w:marBottom w:val="0"/>
          <w:divBdr>
            <w:top w:val="none" w:sz="0" w:space="0" w:color="auto"/>
            <w:left w:val="none" w:sz="0" w:space="0" w:color="auto"/>
            <w:bottom w:val="none" w:sz="0" w:space="0" w:color="auto"/>
            <w:right w:val="none" w:sz="0" w:space="0" w:color="auto"/>
          </w:divBdr>
          <w:divsChild>
            <w:div w:id="1191988878">
              <w:marLeft w:val="0"/>
              <w:marRight w:val="0"/>
              <w:marTop w:val="0"/>
              <w:marBottom w:val="0"/>
              <w:divBdr>
                <w:top w:val="none" w:sz="0" w:space="0" w:color="auto"/>
                <w:left w:val="none" w:sz="0" w:space="0" w:color="auto"/>
                <w:bottom w:val="none" w:sz="0" w:space="0" w:color="auto"/>
                <w:right w:val="none" w:sz="0" w:space="0" w:color="auto"/>
              </w:divBdr>
            </w:div>
          </w:divsChild>
        </w:div>
        <w:div w:id="645359593">
          <w:marLeft w:val="0"/>
          <w:marRight w:val="0"/>
          <w:marTop w:val="0"/>
          <w:marBottom w:val="0"/>
          <w:divBdr>
            <w:top w:val="none" w:sz="0" w:space="0" w:color="auto"/>
            <w:left w:val="none" w:sz="0" w:space="0" w:color="auto"/>
            <w:bottom w:val="none" w:sz="0" w:space="0" w:color="auto"/>
            <w:right w:val="none" w:sz="0" w:space="0" w:color="auto"/>
          </w:divBdr>
        </w:div>
        <w:div w:id="215821261">
          <w:marLeft w:val="0"/>
          <w:marRight w:val="0"/>
          <w:marTop w:val="0"/>
          <w:marBottom w:val="0"/>
          <w:divBdr>
            <w:top w:val="none" w:sz="0" w:space="0" w:color="auto"/>
            <w:left w:val="none" w:sz="0" w:space="0" w:color="auto"/>
            <w:bottom w:val="none" w:sz="0" w:space="0" w:color="auto"/>
            <w:right w:val="none" w:sz="0" w:space="0" w:color="auto"/>
          </w:divBdr>
          <w:divsChild>
            <w:div w:id="1880047023">
              <w:marLeft w:val="0"/>
              <w:marRight w:val="0"/>
              <w:marTop w:val="0"/>
              <w:marBottom w:val="0"/>
              <w:divBdr>
                <w:top w:val="none" w:sz="0" w:space="0" w:color="auto"/>
                <w:left w:val="none" w:sz="0" w:space="0" w:color="auto"/>
                <w:bottom w:val="none" w:sz="0" w:space="0" w:color="auto"/>
                <w:right w:val="none" w:sz="0" w:space="0" w:color="auto"/>
              </w:divBdr>
            </w:div>
          </w:divsChild>
        </w:div>
        <w:div w:id="1917743305">
          <w:marLeft w:val="0"/>
          <w:marRight w:val="0"/>
          <w:marTop w:val="0"/>
          <w:marBottom w:val="0"/>
          <w:divBdr>
            <w:top w:val="none" w:sz="0" w:space="0" w:color="auto"/>
            <w:left w:val="none" w:sz="0" w:space="0" w:color="auto"/>
            <w:bottom w:val="none" w:sz="0" w:space="0" w:color="auto"/>
            <w:right w:val="none" w:sz="0" w:space="0" w:color="auto"/>
          </w:divBdr>
        </w:div>
        <w:div w:id="380597540">
          <w:marLeft w:val="0"/>
          <w:marRight w:val="0"/>
          <w:marTop w:val="0"/>
          <w:marBottom w:val="0"/>
          <w:divBdr>
            <w:top w:val="none" w:sz="0" w:space="0" w:color="auto"/>
            <w:left w:val="none" w:sz="0" w:space="0" w:color="auto"/>
            <w:bottom w:val="none" w:sz="0" w:space="0" w:color="auto"/>
            <w:right w:val="none" w:sz="0" w:space="0" w:color="auto"/>
          </w:divBdr>
          <w:divsChild>
            <w:div w:id="176622827">
              <w:marLeft w:val="0"/>
              <w:marRight w:val="0"/>
              <w:marTop w:val="0"/>
              <w:marBottom w:val="0"/>
              <w:divBdr>
                <w:top w:val="none" w:sz="0" w:space="0" w:color="auto"/>
                <w:left w:val="none" w:sz="0" w:space="0" w:color="auto"/>
                <w:bottom w:val="none" w:sz="0" w:space="0" w:color="auto"/>
                <w:right w:val="none" w:sz="0" w:space="0" w:color="auto"/>
              </w:divBdr>
            </w:div>
          </w:divsChild>
        </w:div>
        <w:div w:id="67190854">
          <w:marLeft w:val="0"/>
          <w:marRight w:val="0"/>
          <w:marTop w:val="300"/>
          <w:marBottom w:val="0"/>
          <w:divBdr>
            <w:top w:val="none" w:sz="0" w:space="0" w:color="auto"/>
            <w:left w:val="none" w:sz="0" w:space="0" w:color="auto"/>
            <w:bottom w:val="none" w:sz="0" w:space="0" w:color="auto"/>
            <w:right w:val="none" w:sz="0" w:space="0" w:color="auto"/>
          </w:divBdr>
          <w:divsChild>
            <w:div w:id="63340136">
              <w:marLeft w:val="0"/>
              <w:marRight w:val="0"/>
              <w:marTop w:val="0"/>
              <w:marBottom w:val="0"/>
              <w:divBdr>
                <w:top w:val="none" w:sz="0" w:space="0" w:color="auto"/>
                <w:left w:val="none" w:sz="0" w:space="0" w:color="auto"/>
                <w:bottom w:val="none" w:sz="0" w:space="0" w:color="auto"/>
                <w:right w:val="none" w:sz="0" w:space="0" w:color="auto"/>
              </w:divBdr>
              <w:divsChild>
                <w:div w:id="56561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8552">
          <w:marLeft w:val="0"/>
          <w:marRight w:val="0"/>
          <w:marTop w:val="300"/>
          <w:marBottom w:val="0"/>
          <w:divBdr>
            <w:top w:val="none" w:sz="0" w:space="0" w:color="auto"/>
            <w:left w:val="none" w:sz="0" w:space="0" w:color="auto"/>
            <w:bottom w:val="none" w:sz="0" w:space="0" w:color="auto"/>
            <w:right w:val="none" w:sz="0" w:space="0" w:color="auto"/>
          </w:divBdr>
          <w:divsChild>
            <w:div w:id="1299915878">
              <w:marLeft w:val="0"/>
              <w:marRight w:val="0"/>
              <w:marTop w:val="0"/>
              <w:marBottom w:val="0"/>
              <w:divBdr>
                <w:top w:val="none" w:sz="0" w:space="0" w:color="auto"/>
                <w:left w:val="none" w:sz="0" w:space="0" w:color="auto"/>
                <w:bottom w:val="none" w:sz="0" w:space="0" w:color="auto"/>
                <w:right w:val="none" w:sz="0" w:space="0" w:color="auto"/>
              </w:divBdr>
              <w:divsChild>
                <w:div w:id="1769540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59848">
          <w:marLeft w:val="0"/>
          <w:marRight w:val="0"/>
          <w:marTop w:val="300"/>
          <w:marBottom w:val="0"/>
          <w:divBdr>
            <w:top w:val="none" w:sz="0" w:space="0" w:color="auto"/>
            <w:left w:val="none" w:sz="0" w:space="0" w:color="auto"/>
            <w:bottom w:val="none" w:sz="0" w:space="0" w:color="auto"/>
            <w:right w:val="none" w:sz="0" w:space="0" w:color="auto"/>
          </w:divBdr>
          <w:divsChild>
            <w:div w:id="271059356">
              <w:marLeft w:val="0"/>
              <w:marRight w:val="0"/>
              <w:marTop w:val="0"/>
              <w:marBottom w:val="0"/>
              <w:divBdr>
                <w:top w:val="none" w:sz="0" w:space="0" w:color="auto"/>
                <w:left w:val="none" w:sz="0" w:space="0" w:color="auto"/>
                <w:bottom w:val="none" w:sz="0" w:space="0" w:color="auto"/>
                <w:right w:val="none" w:sz="0" w:space="0" w:color="auto"/>
              </w:divBdr>
              <w:divsChild>
                <w:div w:id="4391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41150">
          <w:marLeft w:val="0"/>
          <w:marRight w:val="0"/>
          <w:marTop w:val="300"/>
          <w:marBottom w:val="0"/>
          <w:divBdr>
            <w:top w:val="none" w:sz="0" w:space="0" w:color="auto"/>
            <w:left w:val="none" w:sz="0" w:space="0" w:color="auto"/>
            <w:bottom w:val="none" w:sz="0" w:space="0" w:color="auto"/>
            <w:right w:val="none" w:sz="0" w:space="0" w:color="auto"/>
          </w:divBdr>
          <w:divsChild>
            <w:div w:id="604768325">
              <w:marLeft w:val="0"/>
              <w:marRight w:val="0"/>
              <w:marTop w:val="0"/>
              <w:marBottom w:val="0"/>
              <w:divBdr>
                <w:top w:val="none" w:sz="0" w:space="0" w:color="auto"/>
                <w:left w:val="none" w:sz="0" w:space="0" w:color="auto"/>
                <w:bottom w:val="none" w:sz="0" w:space="0" w:color="auto"/>
                <w:right w:val="none" w:sz="0" w:space="0" w:color="auto"/>
              </w:divBdr>
              <w:divsChild>
                <w:div w:id="544415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9939">
      <w:bodyDiv w:val="1"/>
      <w:marLeft w:val="0"/>
      <w:marRight w:val="0"/>
      <w:marTop w:val="0"/>
      <w:marBottom w:val="0"/>
      <w:divBdr>
        <w:top w:val="none" w:sz="0" w:space="0" w:color="auto"/>
        <w:left w:val="none" w:sz="0" w:space="0" w:color="auto"/>
        <w:bottom w:val="none" w:sz="0" w:space="0" w:color="auto"/>
        <w:right w:val="none" w:sz="0" w:space="0" w:color="auto"/>
      </w:divBdr>
      <w:divsChild>
        <w:div w:id="94251563">
          <w:marLeft w:val="0"/>
          <w:marRight w:val="0"/>
          <w:marTop w:val="0"/>
          <w:marBottom w:val="0"/>
          <w:divBdr>
            <w:top w:val="none" w:sz="0" w:space="0" w:color="auto"/>
            <w:left w:val="none" w:sz="0" w:space="0" w:color="auto"/>
            <w:bottom w:val="none" w:sz="0" w:space="0" w:color="auto"/>
            <w:right w:val="none" w:sz="0" w:space="0" w:color="auto"/>
          </w:divBdr>
        </w:div>
        <w:div w:id="1684432668">
          <w:marLeft w:val="0"/>
          <w:marRight w:val="0"/>
          <w:marTop w:val="0"/>
          <w:marBottom w:val="0"/>
          <w:divBdr>
            <w:top w:val="none" w:sz="0" w:space="0" w:color="auto"/>
            <w:left w:val="none" w:sz="0" w:space="0" w:color="auto"/>
            <w:bottom w:val="none" w:sz="0" w:space="0" w:color="auto"/>
            <w:right w:val="none" w:sz="0" w:space="0" w:color="auto"/>
          </w:divBdr>
          <w:divsChild>
            <w:div w:id="1414816894">
              <w:marLeft w:val="0"/>
              <w:marRight w:val="0"/>
              <w:marTop w:val="0"/>
              <w:marBottom w:val="0"/>
              <w:divBdr>
                <w:top w:val="none" w:sz="0" w:space="0" w:color="auto"/>
                <w:left w:val="none" w:sz="0" w:space="0" w:color="auto"/>
                <w:bottom w:val="none" w:sz="0" w:space="0" w:color="auto"/>
                <w:right w:val="none" w:sz="0" w:space="0" w:color="auto"/>
              </w:divBdr>
            </w:div>
          </w:divsChild>
        </w:div>
        <w:div w:id="1287857679">
          <w:marLeft w:val="0"/>
          <w:marRight w:val="0"/>
          <w:marTop w:val="0"/>
          <w:marBottom w:val="0"/>
          <w:divBdr>
            <w:top w:val="none" w:sz="0" w:space="0" w:color="auto"/>
            <w:left w:val="none" w:sz="0" w:space="0" w:color="auto"/>
            <w:bottom w:val="none" w:sz="0" w:space="0" w:color="auto"/>
            <w:right w:val="none" w:sz="0" w:space="0" w:color="auto"/>
          </w:divBdr>
        </w:div>
        <w:div w:id="514880524">
          <w:marLeft w:val="0"/>
          <w:marRight w:val="0"/>
          <w:marTop w:val="0"/>
          <w:marBottom w:val="0"/>
          <w:divBdr>
            <w:top w:val="none" w:sz="0" w:space="0" w:color="auto"/>
            <w:left w:val="none" w:sz="0" w:space="0" w:color="auto"/>
            <w:bottom w:val="none" w:sz="0" w:space="0" w:color="auto"/>
            <w:right w:val="none" w:sz="0" w:space="0" w:color="auto"/>
          </w:divBdr>
          <w:divsChild>
            <w:div w:id="449393872">
              <w:marLeft w:val="0"/>
              <w:marRight w:val="0"/>
              <w:marTop w:val="0"/>
              <w:marBottom w:val="0"/>
              <w:divBdr>
                <w:top w:val="none" w:sz="0" w:space="0" w:color="auto"/>
                <w:left w:val="none" w:sz="0" w:space="0" w:color="auto"/>
                <w:bottom w:val="none" w:sz="0" w:space="0" w:color="auto"/>
                <w:right w:val="none" w:sz="0" w:space="0" w:color="auto"/>
              </w:divBdr>
            </w:div>
          </w:divsChild>
        </w:div>
        <w:div w:id="493299830">
          <w:marLeft w:val="0"/>
          <w:marRight w:val="0"/>
          <w:marTop w:val="0"/>
          <w:marBottom w:val="0"/>
          <w:divBdr>
            <w:top w:val="none" w:sz="0" w:space="0" w:color="auto"/>
            <w:left w:val="none" w:sz="0" w:space="0" w:color="auto"/>
            <w:bottom w:val="none" w:sz="0" w:space="0" w:color="auto"/>
            <w:right w:val="none" w:sz="0" w:space="0" w:color="auto"/>
          </w:divBdr>
        </w:div>
        <w:div w:id="1319378681">
          <w:marLeft w:val="0"/>
          <w:marRight w:val="0"/>
          <w:marTop w:val="0"/>
          <w:marBottom w:val="0"/>
          <w:divBdr>
            <w:top w:val="none" w:sz="0" w:space="0" w:color="auto"/>
            <w:left w:val="none" w:sz="0" w:space="0" w:color="auto"/>
            <w:bottom w:val="none" w:sz="0" w:space="0" w:color="auto"/>
            <w:right w:val="none" w:sz="0" w:space="0" w:color="auto"/>
          </w:divBdr>
          <w:divsChild>
            <w:div w:id="1203325032">
              <w:marLeft w:val="0"/>
              <w:marRight w:val="0"/>
              <w:marTop w:val="0"/>
              <w:marBottom w:val="0"/>
              <w:divBdr>
                <w:top w:val="none" w:sz="0" w:space="0" w:color="auto"/>
                <w:left w:val="none" w:sz="0" w:space="0" w:color="auto"/>
                <w:bottom w:val="none" w:sz="0" w:space="0" w:color="auto"/>
                <w:right w:val="none" w:sz="0" w:space="0" w:color="auto"/>
              </w:divBdr>
            </w:div>
          </w:divsChild>
        </w:div>
        <w:div w:id="997071092">
          <w:marLeft w:val="0"/>
          <w:marRight w:val="0"/>
          <w:marTop w:val="0"/>
          <w:marBottom w:val="0"/>
          <w:divBdr>
            <w:top w:val="none" w:sz="0" w:space="0" w:color="auto"/>
            <w:left w:val="none" w:sz="0" w:space="0" w:color="auto"/>
            <w:bottom w:val="none" w:sz="0" w:space="0" w:color="auto"/>
            <w:right w:val="none" w:sz="0" w:space="0" w:color="auto"/>
          </w:divBdr>
        </w:div>
        <w:div w:id="1434786639">
          <w:marLeft w:val="0"/>
          <w:marRight w:val="0"/>
          <w:marTop w:val="0"/>
          <w:marBottom w:val="0"/>
          <w:divBdr>
            <w:top w:val="none" w:sz="0" w:space="0" w:color="auto"/>
            <w:left w:val="none" w:sz="0" w:space="0" w:color="auto"/>
            <w:bottom w:val="none" w:sz="0" w:space="0" w:color="auto"/>
            <w:right w:val="none" w:sz="0" w:space="0" w:color="auto"/>
          </w:divBdr>
          <w:divsChild>
            <w:div w:id="1486630310">
              <w:marLeft w:val="0"/>
              <w:marRight w:val="0"/>
              <w:marTop w:val="0"/>
              <w:marBottom w:val="0"/>
              <w:divBdr>
                <w:top w:val="none" w:sz="0" w:space="0" w:color="auto"/>
                <w:left w:val="none" w:sz="0" w:space="0" w:color="auto"/>
                <w:bottom w:val="none" w:sz="0" w:space="0" w:color="auto"/>
                <w:right w:val="none" w:sz="0" w:space="0" w:color="auto"/>
              </w:divBdr>
            </w:div>
          </w:divsChild>
        </w:div>
        <w:div w:id="1208109795">
          <w:marLeft w:val="0"/>
          <w:marRight w:val="0"/>
          <w:marTop w:val="0"/>
          <w:marBottom w:val="0"/>
          <w:divBdr>
            <w:top w:val="none" w:sz="0" w:space="0" w:color="auto"/>
            <w:left w:val="none" w:sz="0" w:space="0" w:color="auto"/>
            <w:bottom w:val="none" w:sz="0" w:space="0" w:color="auto"/>
            <w:right w:val="none" w:sz="0" w:space="0" w:color="auto"/>
          </w:divBdr>
        </w:div>
        <w:div w:id="1643464636">
          <w:marLeft w:val="0"/>
          <w:marRight w:val="0"/>
          <w:marTop w:val="0"/>
          <w:marBottom w:val="0"/>
          <w:divBdr>
            <w:top w:val="none" w:sz="0" w:space="0" w:color="auto"/>
            <w:left w:val="none" w:sz="0" w:space="0" w:color="auto"/>
            <w:bottom w:val="none" w:sz="0" w:space="0" w:color="auto"/>
            <w:right w:val="none" w:sz="0" w:space="0" w:color="auto"/>
          </w:divBdr>
          <w:divsChild>
            <w:div w:id="2127239302">
              <w:marLeft w:val="0"/>
              <w:marRight w:val="0"/>
              <w:marTop w:val="0"/>
              <w:marBottom w:val="0"/>
              <w:divBdr>
                <w:top w:val="none" w:sz="0" w:space="0" w:color="auto"/>
                <w:left w:val="none" w:sz="0" w:space="0" w:color="auto"/>
                <w:bottom w:val="none" w:sz="0" w:space="0" w:color="auto"/>
                <w:right w:val="none" w:sz="0" w:space="0" w:color="auto"/>
              </w:divBdr>
            </w:div>
          </w:divsChild>
        </w:div>
        <w:div w:id="522670547">
          <w:marLeft w:val="0"/>
          <w:marRight w:val="0"/>
          <w:marTop w:val="0"/>
          <w:marBottom w:val="0"/>
          <w:divBdr>
            <w:top w:val="none" w:sz="0" w:space="0" w:color="auto"/>
            <w:left w:val="none" w:sz="0" w:space="0" w:color="auto"/>
            <w:bottom w:val="none" w:sz="0" w:space="0" w:color="auto"/>
            <w:right w:val="none" w:sz="0" w:space="0" w:color="auto"/>
          </w:divBdr>
        </w:div>
        <w:div w:id="379213601">
          <w:marLeft w:val="0"/>
          <w:marRight w:val="0"/>
          <w:marTop w:val="0"/>
          <w:marBottom w:val="0"/>
          <w:divBdr>
            <w:top w:val="none" w:sz="0" w:space="0" w:color="auto"/>
            <w:left w:val="none" w:sz="0" w:space="0" w:color="auto"/>
            <w:bottom w:val="none" w:sz="0" w:space="0" w:color="auto"/>
            <w:right w:val="none" w:sz="0" w:space="0" w:color="auto"/>
          </w:divBdr>
          <w:divsChild>
            <w:div w:id="1008556319">
              <w:marLeft w:val="0"/>
              <w:marRight w:val="0"/>
              <w:marTop w:val="0"/>
              <w:marBottom w:val="0"/>
              <w:divBdr>
                <w:top w:val="none" w:sz="0" w:space="0" w:color="auto"/>
                <w:left w:val="none" w:sz="0" w:space="0" w:color="auto"/>
                <w:bottom w:val="none" w:sz="0" w:space="0" w:color="auto"/>
                <w:right w:val="none" w:sz="0" w:space="0" w:color="auto"/>
              </w:divBdr>
            </w:div>
          </w:divsChild>
        </w:div>
        <w:div w:id="1082798455">
          <w:marLeft w:val="0"/>
          <w:marRight w:val="0"/>
          <w:marTop w:val="0"/>
          <w:marBottom w:val="0"/>
          <w:divBdr>
            <w:top w:val="none" w:sz="0" w:space="0" w:color="auto"/>
            <w:left w:val="none" w:sz="0" w:space="0" w:color="auto"/>
            <w:bottom w:val="none" w:sz="0" w:space="0" w:color="auto"/>
            <w:right w:val="none" w:sz="0" w:space="0" w:color="auto"/>
          </w:divBdr>
        </w:div>
        <w:div w:id="768622415">
          <w:marLeft w:val="0"/>
          <w:marRight w:val="0"/>
          <w:marTop w:val="0"/>
          <w:marBottom w:val="0"/>
          <w:divBdr>
            <w:top w:val="none" w:sz="0" w:space="0" w:color="auto"/>
            <w:left w:val="none" w:sz="0" w:space="0" w:color="auto"/>
            <w:bottom w:val="none" w:sz="0" w:space="0" w:color="auto"/>
            <w:right w:val="none" w:sz="0" w:space="0" w:color="auto"/>
          </w:divBdr>
          <w:divsChild>
            <w:div w:id="775829109">
              <w:marLeft w:val="0"/>
              <w:marRight w:val="0"/>
              <w:marTop w:val="0"/>
              <w:marBottom w:val="0"/>
              <w:divBdr>
                <w:top w:val="none" w:sz="0" w:space="0" w:color="auto"/>
                <w:left w:val="none" w:sz="0" w:space="0" w:color="auto"/>
                <w:bottom w:val="none" w:sz="0" w:space="0" w:color="auto"/>
                <w:right w:val="none" w:sz="0" w:space="0" w:color="auto"/>
              </w:divBdr>
            </w:div>
          </w:divsChild>
        </w:div>
        <w:div w:id="1008292836">
          <w:marLeft w:val="0"/>
          <w:marRight w:val="0"/>
          <w:marTop w:val="300"/>
          <w:marBottom w:val="0"/>
          <w:divBdr>
            <w:top w:val="none" w:sz="0" w:space="0" w:color="auto"/>
            <w:left w:val="none" w:sz="0" w:space="0" w:color="auto"/>
            <w:bottom w:val="none" w:sz="0" w:space="0" w:color="auto"/>
            <w:right w:val="none" w:sz="0" w:space="0" w:color="auto"/>
          </w:divBdr>
          <w:divsChild>
            <w:div w:id="733115512">
              <w:marLeft w:val="0"/>
              <w:marRight w:val="0"/>
              <w:marTop w:val="0"/>
              <w:marBottom w:val="0"/>
              <w:divBdr>
                <w:top w:val="none" w:sz="0" w:space="0" w:color="auto"/>
                <w:left w:val="none" w:sz="0" w:space="0" w:color="auto"/>
                <w:bottom w:val="none" w:sz="0" w:space="0" w:color="auto"/>
                <w:right w:val="none" w:sz="0" w:space="0" w:color="auto"/>
              </w:divBdr>
              <w:divsChild>
                <w:div w:id="14972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5785">
          <w:marLeft w:val="0"/>
          <w:marRight w:val="0"/>
          <w:marTop w:val="300"/>
          <w:marBottom w:val="0"/>
          <w:divBdr>
            <w:top w:val="none" w:sz="0" w:space="0" w:color="auto"/>
            <w:left w:val="none" w:sz="0" w:space="0" w:color="auto"/>
            <w:bottom w:val="none" w:sz="0" w:space="0" w:color="auto"/>
            <w:right w:val="none" w:sz="0" w:space="0" w:color="auto"/>
          </w:divBdr>
          <w:divsChild>
            <w:div w:id="521208550">
              <w:marLeft w:val="0"/>
              <w:marRight w:val="0"/>
              <w:marTop w:val="0"/>
              <w:marBottom w:val="0"/>
              <w:divBdr>
                <w:top w:val="none" w:sz="0" w:space="0" w:color="auto"/>
                <w:left w:val="none" w:sz="0" w:space="0" w:color="auto"/>
                <w:bottom w:val="none" w:sz="0" w:space="0" w:color="auto"/>
                <w:right w:val="none" w:sz="0" w:space="0" w:color="auto"/>
              </w:divBdr>
              <w:divsChild>
                <w:div w:id="213818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610615">
          <w:marLeft w:val="0"/>
          <w:marRight w:val="0"/>
          <w:marTop w:val="300"/>
          <w:marBottom w:val="0"/>
          <w:divBdr>
            <w:top w:val="none" w:sz="0" w:space="0" w:color="auto"/>
            <w:left w:val="none" w:sz="0" w:space="0" w:color="auto"/>
            <w:bottom w:val="none" w:sz="0" w:space="0" w:color="auto"/>
            <w:right w:val="none" w:sz="0" w:space="0" w:color="auto"/>
          </w:divBdr>
          <w:divsChild>
            <w:div w:id="1256672139">
              <w:marLeft w:val="0"/>
              <w:marRight w:val="0"/>
              <w:marTop w:val="0"/>
              <w:marBottom w:val="0"/>
              <w:divBdr>
                <w:top w:val="none" w:sz="0" w:space="0" w:color="auto"/>
                <w:left w:val="none" w:sz="0" w:space="0" w:color="auto"/>
                <w:bottom w:val="none" w:sz="0" w:space="0" w:color="auto"/>
                <w:right w:val="none" w:sz="0" w:space="0" w:color="auto"/>
              </w:divBdr>
              <w:divsChild>
                <w:div w:id="152667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82757">
          <w:marLeft w:val="0"/>
          <w:marRight w:val="0"/>
          <w:marTop w:val="300"/>
          <w:marBottom w:val="0"/>
          <w:divBdr>
            <w:top w:val="none" w:sz="0" w:space="0" w:color="auto"/>
            <w:left w:val="none" w:sz="0" w:space="0" w:color="auto"/>
            <w:bottom w:val="none" w:sz="0" w:space="0" w:color="auto"/>
            <w:right w:val="none" w:sz="0" w:space="0" w:color="auto"/>
          </w:divBdr>
          <w:divsChild>
            <w:div w:id="462431761">
              <w:marLeft w:val="0"/>
              <w:marRight w:val="0"/>
              <w:marTop w:val="0"/>
              <w:marBottom w:val="0"/>
              <w:divBdr>
                <w:top w:val="none" w:sz="0" w:space="0" w:color="auto"/>
                <w:left w:val="none" w:sz="0" w:space="0" w:color="auto"/>
                <w:bottom w:val="none" w:sz="0" w:space="0" w:color="auto"/>
                <w:right w:val="none" w:sz="0" w:space="0" w:color="auto"/>
              </w:divBdr>
              <w:divsChild>
                <w:div w:id="55431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21858">
      <w:bodyDiv w:val="1"/>
      <w:marLeft w:val="0"/>
      <w:marRight w:val="0"/>
      <w:marTop w:val="0"/>
      <w:marBottom w:val="0"/>
      <w:divBdr>
        <w:top w:val="none" w:sz="0" w:space="0" w:color="auto"/>
        <w:left w:val="none" w:sz="0" w:space="0" w:color="auto"/>
        <w:bottom w:val="none" w:sz="0" w:space="0" w:color="auto"/>
        <w:right w:val="none" w:sz="0" w:space="0" w:color="auto"/>
      </w:divBdr>
      <w:divsChild>
        <w:div w:id="1529640606">
          <w:marLeft w:val="0"/>
          <w:marRight w:val="0"/>
          <w:marTop w:val="0"/>
          <w:marBottom w:val="0"/>
          <w:divBdr>
            <w:top w:val="none" w:sz="0" w:space="0" w:color="auto"/>
            <w:left w:val="none" w:sz="0" w:space="0" w:color="auto"/>
            <w:bottom w:val="none" w:sz="0" w:space="0" w:color="auto"/>
            <w:right w:val="none" w:sz="0" w:space="0" w:color="auto"/>
          </w:divBdr>
        </w:div>
        <w:div w:id="2079092320">
          <w:marLeft w:val="0"/>
          <w:marRight w:val="0"/>
          <w:marTop w:val="0"/>
          <w:marBottom w:val="0"/>
          <w:divBdr>
            <w:top w:val="none" w:sz="0" w:space="0" w:color="auto"/>
            <w:left w:val="none" w:sz="0" w:space="0" w:color="auto"/>
            <w:bottom w:val="none" w:sz="0" w:space="0" w:color="auto"/>
            <w:right w:val="none" w:sz="0" w:space="0" w:color="auto"/>
          </w:divBdr>
          <w:divsChild>
            <w:div w:id="914316965">
              <w:marLeft w:val="0"/>
              <w:marRight w:val="0"/>
              <w:marTop w:val="0"/>
              <w:marBottom w:val="0"/>
              <w:divBdr>
                <w:top w:val="none" w:sz="0" w:space="0" w:color="auto"/>
                <w:left w:val="none" w:sz="0" w:space="0" w:color="auto"/>
                <w:bottom w:val="none" w:sz="0" w:space="0" w:color="auto"/>
                <w:right w:val="none" w:sz="0" w:space="0" w:color="auto"/>
              </w:divBdr>
            </w:div>
          </w:divsChild>
        </w:div>
        <w:div w:id="2121873857">
          <w:marLeft w:val="0"/>
          <w:marRight w:val="0"/>
          <w:marTop w:val="0"/>
          <w:marBottom w:val="0"/>
          <w:divBdr>
            <w:top w:val="none" w:sz="0" w:space="0" w:color="auto"/>
            <w:left w:val="none" w:sz="0" w:space="0" w:color="auto"/>
            <w:bottom w:val="none" w:sz="0" w:space="0" w:color="auto"/>
            <w:right w:val="none" w:sz="0" w:space="0" w:color="auto"/>
          </w:divBdr>
        </w:div>
        <w:div w:id="1878813719">
          <w:marLeft w:val="0"/>
          <w:marRight w:val="0"/>
          <w:marTop w:val="0"/>
          <w:marBottom w:val="0"/>
          <w:divBdr>
            <w:top w:val="none" w:sz="0" w:space="0" w:color="auto"/>
            <w:left w:val="none" w:sz="0" w:space="0" w:color="auto"/>
            <w:bottom w:val="none" w:sz="0" w:space="0" w:color="auto"/>
            <w:right w:val="none" w:sz="0" w:space="0" w:color="auto"/>
          </w:divBdr>
          <w:divsChild>
            <w:div w:id="1146242506">
              <w:marLeft w:val="0"/>
              <w:marRight w:val="0"/>
              <w:marTop w:val="0"/>
              <w:marBottom w:val="0"/>
              <w:divBdr>
                <w:top w:val="none" w:sz="0" w:space="0" w:color="auto"/>
                <w:left w:val="none" w:sz="0" w:space="0" w:color="auto"/>
                <w:bottom w:val="none" w:sz="0" w:space="0" w:color="auto"/>
                <w:right w:val="none" w:sz="0" w:space="0" w:color="auto"/>
              </w:divBdr>
            </w:div>
          </w:divsChild>
        </w:div>
        <w:div w:id="1440956102">
          <w:marLeft w:val="0"/>
          <w:marRight w:val="0"/>
          <w:marTop w:val="0"/>
          <w:marBottom w:val="0"/>
          <w:divBdr>
            <w:top w:val="none" w:sz="0" w:space="0" w:color="auto"/>
            <w:left w:val="none" w:sz="0" w:space="0" w:color="auto"/>
            <w:bottom w:val="none" w:sz="0" w:space="0" w:color="auto"/>
            <w:right w:val="none" w:sz="0" w:space="0" w:color="auto"/>
          </w:divBdr>
        </w:div>
        <w:div w:id="685788610">
          <w:marLeft w:val="0"/>
          <w:marRight w:val="0"/>
          <w:marTop w:val="0"/>
          <w:marBottom w:val="0"/>
          <w:divBdr>
            <w:top w:val="none" w:sz="0" w:space="0" w:color="auto"/>
            <w:left w:val="none" w:sz="0" w:space="0" w:color="auto"/>
            <w:bottom w:val="none" w:sz="0" w:space="0" w:color="auto"/>
            <w:right w:val="none" w:sz="0" w:space="0" w:color="auto"/>
          </w:divBdr>
          <w:divsChild>
            <w:div w:id="1135177820">
              <w:marLeft w:val="0"/>
              <w:marRight w:val="0"/>
              <w:marTop w:val="0"/>
              <w:marBottom w:val="0"/>
              <w:divBdr>
                <w:top w:val="none" w:sz="0" w:space="0" w:color="auto"/>
                <w:left w:val="none" w:sz="0" w:space="0" w:color="auto"/>
                <w:bottom w:val="none" w:sz="0" w:space="0" w:color="auto"/>
                <w:right w:val="none" w:sz="0" w:space="0" w:color="auto"/>
              </w:divBdr>
            </w:div>
          </w:divsChild>
        </w:div>
        <w:div w:id="630019735">
          <w:marLeft w:val="0"/>
          <w:marRight w:val="0"/>
          <w:marTop w:val="0"/>
          <w:marBottom w:val="0"/>
          <w:divBdr>
            <w:top w:val="none" w:sz="0" w:space="0" w:color="auto"/>
            <w:left w:val="none" w:sz="0" w:space="0" w:color="auto"/>
            <w:bottom w:val="none" w:sz="0" w:space="0" w:color="auto"/>
            <w:right w:val="none" w:sz="0" w:space="0" w:color="auto"/>
          </w:divBdr>
        </w:div>
        <w:div w:id="731736893">
          <w:marLeft w:val="0"/>
          <w:marRight w:val="0"/>
          <w:marTop w:val="0"/>
          <w:marBottom w:val="0"/>
          <w:divBdr>
            <w:top w:val="none" w:sz="0" w:space="0" w:color="auto"/>
            <w:left w:val="none" w:sz="0" w:space="0" w:color="auto"/>
            <w:bottom w:val="none" w:sz="0" w:space="0" w:color="auto"/>
            <w:right w:val="none" w:sz="0" w:space="0" w:color="auto"/>
          </w:divBdr>
          <w:divsChild>
            <w:div w:id="140925402">
              <w:marLeft w:val="0"/>
              <w:marRight w:val="0"/>
              <w:marTop w:val="0"/>
              <w:marBottom w:val="0"/>
              <w:divBdr>
                <w:top w:val="none" w:sz="0" w:space="0" w:color="auto"/>
                <w:left w:val="none" w:sz="0" w:space="0" w:color="auto"/>
                <w:bottom w:val="none" w:sz="0" w:space="0" w:color="auto"/>
                <w:right w:val="none" w:sz="0" w:space="0" w:color="auto"/>
              </w:divBdr>
            </w:div>
          </w:divsChild>
        </w:div>
        <w:div w:id="777792158">
          <w:marLeft w:val="0"/>
          <w:marRight w:val="0"/>
          <w:marTop w:val="0"/>
          <w:marBottom w:val="0"/>
          <w:divBdr>
            <w:top w:val="none" w:sz="0" w:space="0" w:color="auto"/>
            <w:left w:val="none" w:sz="0" w:space="0" w:color="auto"/>
            <w:bottom w:val="none" w:sz="0" w:space="0" w:color="auto"/>
            <w:right w:val="none" w:sz="0" w:space="0" w:color="auto"/>
          </w:divBdr>
        </w:div>
        <w:div w:id="31224562">
          <w:marLeft w:val="0"/>
          <w:marRight w:val="0"/>
          <w:marTop w:val="0"/>
          <w:marBottom w:val="0"/>
          <w:divBdr>
            <w:top w:val="none" w:sz="0" w:space="0" w:color="auto"/>
            <w:left w:val="none" w:sz="0" w:space="0" w:color="auto"/>
            <w:bottom w:val="none" w:sz="0" w:space="0" w:color="auto"/>
            <w:right w:val="none" w:sz="0" w:space="0" w:color="auto"/>
          </w:divBdr>
          <w:divsChild>
            <w:div w:id="173304269">
              <w:marLeft w:val="0"/>
              <w:marRight w:val="0"/>
              <w:marTop w:val="0"/>
              <w:marBottom w:val="0"/>
              <w:divBdr>
                <w:top w:val="none" w:sz="0" w:space="0" w:color="auto"/>
                <w:left w:val="none" w:sz="0" w:space="0" w:color="auto"/>
                <w:bottom w:val="none" w:sz="0" w:space="0" w:color="auto"/>
                <w:right w:val="none" w:sz="0" w:space="0" w:color="auto"/>
              </w:divBdr>
            </w:div>
          </w:divsChild>
        </w:div>
        <w:div w:id="1369136847">
          <w:marLeft w:val="0"/>
          <w:marRight w:val="0"/>
          <w:marTop w:val="0"/>
          <w:marBottom w:val="0"/>
          <w:divBdr>
            <w:top w:val="none" w:sz="0" w:space="0" w:color="auto"/>
            <w:left w:val="none" w:sz="0" w:space="0" w:color="auto"/>
            <w:bottom w:val="none" w:sz="0" w:space="0" w:color="auto"/>
            <w:right w:val="none" w:sz="0" w:space="0" w:color="auto"/>
          </w:divBdr>
        </w:div>
        <w:div w:id="1906183423">
          <w:marLeft w:val="0"/>
          <w:marRight w:val="0"/>
          <w:marTop w:val="0"/>
          <w:marBottom w:val="0"/>
          <w:divBdr>
            <w:top w:val="none" w:sz="0" w:space="0" w:color="auto"/>
            <w:left w:val="none" w:sz="0" w:space="0" w:color="auto"/>
            <w:bottom w:val="none" w:sz="0" w:space="0" w:color="auto"/>
            <w:right w:val="none" w:sz="0" w:space="0" w:color="auto"/>
          </w:divBdr>
          <w:divsChild>
            <w:div w:id="1272784344">
              <w:marLeft w:val="0"/>
              <w:marRight w:val="0"/>
              <w:marTop w:val="0"/>
              <w:marBottom w:val="0"/>
              <w:divBdr>
                <w:top w:val="none" w:sz="0" w:space="0" w:color="auto"/>
                <w:left w:val="none" w:sz="0" w:space="0" w:color="auto"/>
                <w:bottom w:val="none" w:sz="0" w:space="0" w:color="auto"/>
                <w:right w:val="none" w:sz="0" w:space="0" w:color="auto"/>
              </w:divBdr>
            </w:div>
          </w:divsChild>
        </w:div>
        <w:div w:id="512494313">
          <w:marLeft w:val="0"/>
          <w:marRight w:val="0"/>
          <w:marTop w:val="0"/>
          <w:marBottom w:val="0"/>
          <w:divBdr>
            <w:top w:val="none" w:sz="0" w:space="0" w:color="auto"/>
            <w:left w:val="none" w:sz="0" w:space="0" w:color="auto"/>
            <w:bottom w:val="none" w:sz="0" w:space="0" w:color="auto"/>
            <w:right w:val="none" w:sz="0" w:space="0" w:color="auto"/>
          </w:divBdr>
        </w:div>
        <w:div w:id="226426929">
          <w:marLeft w:val="0"/>
          <w:marRight w:val="0"/>
          <w:marTop w:val="0"/>
          <w:marBottom w:val="0"/>
          <w:divBdr>
            <w:top w:val="none" w:sz="0" w:space="0" w:color="auto"/>
            <w:left w:val="none" w:sz="0" w:space="0" w:color="auto"/>
            <w:bottom w:val="none" w:sz="0" w:space="0" w:color="auto"/>
            <w:right w:val="none" w:sz="0" w:space="0" w:color="auto"/>
          </w:divBdr>
          <w:divsChild>
            <w:div w:id="116334398">
              <w:marLeft w:val="0"/>
              <w:marRight w:val="0"/>
              <w:marTop w:val="0"/>
              <w:marBottom w:val="0"/>
              <w:divBdr>
                <w:top w:val="none" w:sz="0" w:space="0" w:color="auto"/>
                <w:left w:val="none" w:sz="0" w:space="0" w:color="auto"/>
                <w:bottom w:val="none" w:sz="0" w:space="0" w:color="auto"/>
                <w:right w:val="none" w:sz="0" w:space="0" w:color="auto"/>
              </w:divBdr>
            </w:div>
          </w:divsChild>
        </w:div>
        <w:div w:id="1795948874">
          <w:marLeft w:val="0"/>
          <w:marRight w:val="0"/>
          <w:marTop w:val="300"/>
          <w:marBottom w:val="0"/>
          <w:divBdr>
            <w:top w:val="none" w:sz="0" w:space="0" w:color="auto"/>
            <w:left w:val="none" w:sz="0" w:space="0" w:color="auto"/>
            <w:bottom w:val="none" w:sz="0" w:space="0" w:color="auto"/>
            <w:right w:val="none" w:sz="0" w:space="0" w:color="auto"/>
          </w:divBdr>
          <w:divsChild>
            <w:div w:id="303585352">
              <w:marLeft w:val="0"/>
              <w:marRight w:val="0"/>
              <w:marTop w:val="0"/>
              <w:marBottom w:val="0"/>
              <w:divBdr>
                <w:top w:val="none" w:sz="0" w:space="0" w:color="auto"/>
                <w:left w:val="none" w:sz="0" w:space="0" w:color="auto"/>
                <w:bottom w:val="none" w:sz="0" w:space="0" w:color="auto"/>
                <w:right w:val="none" w:sz="0" w:space="0" w:color="auto"/>
              </w:divBdr>
              <w:divsChild>
                <w:div w:id="150374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1189">
          <w:marLeft w:val="0"/>
          <w:marRight w:val="0"/>
          <w:marTop w:val="300"/>
          <w:marBottom w:val="0"/>
          <w:divBdr>
            <w:top w:val="none" w:sz="0" w:space="0" w:color="auto"/>
            <w:left w:val="none" w:sz="0" w:space="0" w:color="auto"/>
            <w:bottom w:val="none" w:sz="0" w:space="0" w:color="auto"/>
            <w:right w:val="none" w:sz="0" w:space="0" w:color="auto"/>
          </w:divBdr>
          <w:divsChild>
            <w:div w:id="206379740">
              <w:marLeft w:val="0"/>
              <w:marRight w:val="0"/>
              <w:marTop w:val="0"/>
              <w:marBottom w:val="0"/>
              <w:divBdr>
                <w:top w:val="none" w:sz="0" w:space="0" w:color="auto"/>
                <w:left w:val="none" w:sz="0" w:space="0" w:color="auto"/>
                <w:bottom w:val="none" w:sz="0" w:space="0" w:color="auto"/>
                <w:right w:val="none" w:sz="0" w:space="0" w:color="auto"/>
              </w:divBdr>
              <w:divsChild>
                <w:div w:id="9768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446128">
          <w:marLeft w:val="0"/>
          <w:marRight w:val="0"/>
          <w:marTop w:val="300"/>
          <w:marBottom w:val="0"/>
          <w:divBdr>
            <w:top w:val="none" w:sz="0" w:space="0" w:color="auto"/>
            <w:left w:val="none" w:sz="0" w:space="0" w:color="auto"/>
            <w:bottom w:val="none" w:sz="0" w:space="0" w:color="auto"/>
            <w:right w:val="none" w:sz="0" w:space="0" w:color="auto"/>
          </w:divBdr>
          <w:divsChild>
            <w:div w:id="868303762">
              <w:marLeft w:val="0"/>
              <w:marRight w:val="0"/>
              <w:marTop w:val="0"/>
              <w:marBottom w:val="0"/>
              <w:divBdr>
                <w:top w:val="none" w:sz="0" w:space="0" w:color="auto"/>
                <w:left w:val="none" w:sz="0" w:space="0" w:color="auto"/>
                <w:bottom w:val="none" w:sz="0" w:space="0" w:color="auto"/>
                <w:right w:val="none" w:sz="0" w:space="0" w:color="auto"/>
              </w:divBdr>
              <w:divsChild>
                <w:div w:id="122868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503240">
          <w:marLeft w:val="0"/>
          <w:marRight w:val="0"/>
          <w:marTop w:val="300"/>
          <w:marBottom w:val="0"/>
          <w:divBdr>
            <w:top w:val="none" w:sz="0" w:space="0" w:color="auto"/>
            <w:left w:val="none" w:sz="0" w:space="0" w:color="auto"/>
            <w:bottom w:val="none" w:sz="0" w:space="0" w:color="auto"/>
            <w:right w:val="none" w:sz="0" w:space="0" w:color="auto"/>
          </w:divBdr>
          <w:divsChild>
            <w:div w:id="1187141065">
              <w:marLeft w:val="0"/>
              <w:marRight w:val="0"/>
              <w:marTop w:val="0"/>
              <w:marBottom w:val="0"/>
              <w:divBdr>
                <w:top w:val="none" w:sz="0" w:space="0" w:color="auto"/>
                <w:left w:val="none" w:sz="0" w:space="0" w:color="auto"/>
                <w:bottom w:val="none" w:sz="0" w:space="0" w:color="auto"/>
                <w:right w:val="none" w:sz="0" w:space="0" w:color="auto"/>
              </w:divBdr>
              <w:divsChild>
                <w:div w:id="4404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439">
      <w:bodyDiv w:val="1"/>
      <w:marLeft w:val="0"/>
      <w:marRight w:val="0"/>
      <w:marTop w:val="0"/>
      <w:marBottom w:val="0"/>
      <w:divBdr>
        <w:top w:val="none" w:sz="0" w:space="0" w:color="auto"/>
        <w:left w:val="none" w:sz="0" w:space="0" w:color="auto"/>
        <w:bottom w:val="none" w:sz="0" w:space="0" w:color="auto"/>
        <w:right w:val="none" w:sz="0" w:space="0" w:color="auto"/>
      </w:divBdr>
      <w:divsChild>
        <w:div w:id="1430738985">
          <w:marLeft w:val="0"/>
          <w:marRight w:val="0"/>
          <w:marTop w:val="0"/>
          <w:marBottom w:val="0"/>
          <w:divBdr>
            <w:top w:val="none" w:sz="0" w:space="0" w:color="auto"/>
            <w:left w:val="none" w:sz="0" w:space="0" w:color="auto"/>
            <w:bottom w:val="none" w:sz="0" w:space="0" w:color="auto"/>
            <w:right w:val="none" w:sz="0" w:space="0" w:color="auto"/>
          </w:divBdr>
        </w:div>
        <w:div w:id="1510019883">
          <w:marLeft w:val="0"/>
          <w:marRight w:val="0"/>
          <w:marTop w:val="0"/>
          <w:marBottom w:val="0"/>
          <w:divBdr>
            <w:top w:val="none" w:sz="0" w:space="0" w:color="auto"/>
            <w:left w:val="none" w:sz="0" w:space="0" w:color="auto"/>
            <w:bottom w:val="none" w:sz="0" w:space="0" w:color="auto"/>
            <w:right w:val="none" w:sz="0" w:space="0" w:color="auto"/>
          </w:divBdr>
          <w:divsChild>
            <w:div w:id="1336688520">
              <w:marLeft w:val="0"/>
              <w:marRight w:val="0"/>
              <w:marTop w:val="0"/>
              <w:marBottom w:val="0"/>
              <w:divBdr>
                <w:top w:val="none" w:sz="0" w:space="0" w:color="auto"/>
                <w:left w:val="none" w:sz="0" w:space="0" w:color="auto"/>
                <w:bottom w:val="none" w:sz="0" w:space="0" w:color="auto"/>
                <w:right w:val="none" w:sz="0" w:space="0" w:color="auto"/>
              </w:divBdr>
            </w:div>
          </w:divsChild>
        </w:div>
        <w:div w:id="1489321302">
          <w:marLeft w:val="0"/>
          <w:marRight w:val="0"/>
          <w:marTop w:val="0"/>
          <w:marBottom w:val="0"/>
          <w:divBdr>
            <w:top w:val="none" w:sz="0" w:space="0" w:color="auto"/>
            <w:left w:val="none" w:sz="0" w:space="0" w:color="auto"/>
            <w:bottom w:val="none" w:sz="0" w:space="0" w:color="auto"/>
            <w:right w:val="none" w:sz="0" w:space="0" w:color="auto"/>
          </w:divBdr>
        </w:div>
        <w:div w:id="1607930207">
          <w:marLeft w:val="0"/>
          <w:marRight w:val="0"/>
          <w:marTop w:val="0"/>
          <w:marBottom w:val="0"/>
          <w:divBdr>
            <w:top w:val="none" w:sz="0" w:space="0" w:color="auto"/>
            <w:left w:val="none" w:sz="0" w:space="0" w:color="auto"/>
            <w:bottom w:val="none" w:sz="0" w:space="0" w:color="auto"/>
            <w:right w:val="none" w:sz="0" w:space="0" w:color="auto"/>
          </w:divBdr>
          <w:divsChild>
            <w:div w:id="830104112">
              <w:marLeft w:val="0"/>
              <w:marRight w:val="0"/>
              <w:marTop w:val="0"/>
              <w:marBottom w:val="0"/>
              <w:divBdr>
                <w:top w:val="none" w:sz="0" w:space="0" w:color="auto"/>
                <w:left w:val="none" w:sz="0" w:space="0" w:color="auto"/>
                <w:bottom w:val="none" w:sz="0" w:space="0" w:color="auto"/>
                <w:right w:val="none" w:sz="0" w:space="0" w:color="auto"/>
              </w:divBdr>
            </w:div>
          </w:divsChild>
        </w:div>
        <w:div w:id="1881473872">
          <w:marLeft w:val="0"/>
          <w:marRight w:val="0"/>
          <w:marTop w:val="0"/>
          <w:marBottom w:val="0"/>
          <w:divBdr>
            <w:top w:val="none" w:sz="0" w:space="0" w:color="auto"/>
            <w:left w:val="none" w:sz="0" w:space="0" w:color="auto"/>
            <w:bottom w:val="none" w:sz="0" w:space="0" w:color="auto"/>
            <w:right w:val="none" w:sz="0" w:space="0" w:color="auto"/>
          </w:divBdr>
        </w:div>
        <w:div w:id="2124761690">
          <w:marLeft w:val="0"/>
          <w:marRight w:val="0"/>
          <w:marTop w:val="0"/>
          <w:marBottom w:val="0"/>
          <w:divBdr>
            <w:top w:val="none" w:sz="0" w:space="0" w:color="auto"/>
            <w:left w:val="none" w:sz="0" w:space="0" w:color="auto"/>
            <w:bottom w:val="none" w:sz="0" w:space="0" w:color="auto"/>
            <w:right w:val="none" w:sz="0" w:space="0" w:color="auto"/>
          </w:divBdr>
          <w:divsChild>
            <w:div w:id="789670886">
              <w:marLeft w:val="0"/>
              <w:marRight w:val="0"/>
              <w:marTop w:val="0"/>
              <w:marBottom w:val="0"/>
              <w:divBdr>
                <w:top w:val="none" w:sz="0" w:space="0" w:color="auto"/>
                <w:left w:val="none" w:sz="0" w:space="0" w:color="auto"/>
                <w:bottom w:val="none" w:sz="0" w:space="0" w:color="auto"/>
                <w:right w:val="none" w:sz="0" w:space="0" w:color="auto"/>
              </w:divBdr>
            </w:div>
          </w:divsChild>
        </w:div>
        <w:div w:id="1872186467">
          <w:marLeft w:val="0"/>
          <w:marRight w:val="0"/>
          <w:marTop w:val="0"/>
          <w:marBottom w:val="0"/>
          <w:divBdr>
            <w:top w:val="none" w:sz="0" w:space="0" w:color="auto"/>
            <w:left w:val="none" w:sz="0" w:space="0" w:color="auto"/>
            <w:bottom w:val="none" w:sz="0" w:space="0" w:color="auto"/>
            <w:right w:val="none" w:sz="0" w:space="0" w:color="auto"/>
          </w:divBdr>
        </w:div>
        <w:div w:id="1776900641">
          <w:marLeft w:val="0"/>
          <w:marRight w:val="0"/>
          <w:marTop w:val="0"/>
          <w:marBottom w:val="0"/>
          <w:divBdr>
            <w:top w:val="none" w:sz="0" w:space="0" w:color="auto"/>
            <w:left w:val="none" w:sz="0" w:space="0" w:color="auto"/>
            <w:bottom w:val="none" w:sz="0" w:space="0" w:color="auto"/>
            <w:right w:val="none" w:sz="0" w:space="0" w:color="auto"/>
          </w:divBdr>
          <w:divsChild>
            <w:div w:id="498009558">
              <w:marLeft w:val="0"/>
              <w:marRight w:val="0"/>
              <w:marTop w:val="0"/>
              <w:marBottom w:val="0"/>
              <w:divBdr>
                <w:top w:val="none" w:sz="0" w:space="0" w:color="auto"/>
                <w:left w:val="none" w:sz="0" w:space="0" w:color="auto"/>
                <w:bottom w:val="none" w:sz="0" w:space="0" w:color="auto"/>
                <w:right w:val="none" w:sz="0" w:space="0" w:color="auto"/>
              </w:divBdr>
            </w:div>
          </w:divsChild>
        </w:div>
        <w:div w:id="1086532811">
          <w:marLeft w:val="0"/>
          <w:marRight w:val="0"/>
          <w:marTop w:val="0"/>
          <w:marBottom w:val="0"/>
          <w:divBdr>
            <w:top w:val="none" w:sz="0" w:space="0" w:color="auto"/>
            <w:left w:val="none" w:sz="0" w:space="0" w:color="auto"/>
            <w:bottom w:val="none" w:sz="0" w:space="0" w:color="auto"/>
            <w:right w:val="none" w:sz="0" w:space="0" w:color="auto"/>
          </w:divBdr>
        </w:div>
        <w:div w:id="433598026">
          <w:marLeft w:val="0"/>
          <w:marRight w:val="0"/>
          <w:marTop w:val="0"/>
          <w:marBottom w:val="0"/>
          <w:divBdr>
            <w:top w:val="none" w:sz="0" w:space="0" w:color="auto"/>
            <w:left w:val="none" w:sz="0" w:space="0" w:color="auto"/>
            <w:bottom w:val="none" w:sz="0" w:space="0" w:color="auto"/>
            <w:right w:val="none" w:sz="0" w:space="0" w:color="auto"/>
          </w:divBdr>
          <w:divsChild>
            <w:div w:id="258369637">
              <w:marLeft w:val="0"/>
              <w:marRight w:val="0"/>
              <w:marTop w:val="0"/>
              <w:marBottom w:val="0"/>
              <w:divBdr>
                <w:top w:val="none" w:sz="0" w:space="0" w:color="auto"/>
                <w:left w:val="none" w:sz="0" w:space="0" w:color="auto"/>
                <w:bottom w:val="none" w:sz="0" w:space="0" w:color="auto"/>
                <w:right w:val="none" w:sz="0" w:space="0" w:color="auto"/>
              </w:divBdr>
            </w:div>
          </w:divsChild>
        </w:div>
        <w:div w:id="1558056324">
          <w:marLeft w:val="0"/>
          <w:marRight w:val="0"/>
          <w:marTop w:val="0"/>
          <w:marBottom w:val="0"/>
          <w:divBdr>
            <w:top w:val="none" w:sz="0" w:space="0" w:color="auto"/>
            <w:left w:val="none" w:sz="0" w:space="0" w:color="auto"/>
            <w:bottom w:val="none" w:sz="0" w:space="0" w:color="auto"/>
            <w:right w:val="none" w:sz="0" w:space="0" w:color="auto"/>
          </w:divBdr>
        </w:div>
        <w:div w:id="981038106">
          <w:marLeft w:val="0"/>
          <w:marRight w:val="0"/>
          <w:marTop w:val="0"/>
          <w:marBottom w:val="0"/>
          <w:divBdr>
            <w:top w:val="none" w:sz="0" w:space="0" w:color="auto"/>
            <w:left w:val="none" w:sz="0" w:space="0" w:color="auto"/>
            <w:bottom w:val="none" w:sz="0" w:space="0" w:color="auto"/>
            <w:right w:val="none" w:sz="0" w:space="0" w:color="auto"/>
          </w:divBdr>
          <w:divsChild>
            <w:div w:id="242302695">
              <w:marLeft w:val="0"/>
              <w:marRight w:val="0"/>
              <w:marTop w:val="0"/>
              <w:marBottom w:val="0"/>
              <w:divBdr>
                <w:top w:val="none" w:sz="0" w:space="0" w:color="auto"/>
                <w:left w:val="none" w:sz="0" w:space="0" w:color="auto"/>
                <w:bottom w:val="none" w:sz="0" w:space="0" w:color="auto"/>
                <w:right w:val="none" w:sz="0" w:space="0" w:color="auto"/>
              </w:divBdr>
            </w:div>
          </w:divsChild>
        </w:div>
        <w:div w:id="814755445">
          <w:marLeft w:val="0"/>
          <w:marRight w:val="0"/>
          <w:marTop w:val="0"/>
          <w:marBottom w:val="0"/>
          <w:divBdr>
            <w:top w:val="none" w:sz="0" w:space="0" w:color="auto"/>
            <w:left w:val="none" w:sz="0" w:space="0" w:color="auto"/>
            <w:bottom w:val="none" w:sz="0" w:space="0" w:color="auto"/>
            <w:right w:val="none" w:sz="0" w:space="0" w:color="auto"/>
          </w:divBdr>
        </w:div>
        <w:div w:id="347217016">
          <w:marLeft w:val="0"/>
          <w:marRight w:val="0"/>
          <w:marTop w:val="0"/>
          <w:marBottom w:val="0"/>
          <w:divBdr>
            <w:top w:val="none" w:sz="0" w:space="0" w:color="auto"/>
            <w:left w:val="none" w:sz="0" w:space="0" w:color="auto"/>
            <w:bottom w:val="none" w:sz="0" w:space="0" w:color="auto"/>
            <w:right w:val="none" w:sz="0" w:space="0" w:color="auto"/>
          </w:divBdr>
          <w:divsChild>
            <w:div w:id="1396001878">
              <w:marLeft w:val="0"/>
              <w:marRight w:val="0"/>
              <w:marTop w:val="0"/>
              <w:marBottom w:val="0"/>
              <w:divBdr>
                <w:top w:val="none" w:sz="0" w:space="0" w:color="auto"/>
                <w:left w:val="none" w:sz="0" w:space="0" w:color="auto"/>
                <w:bottom w:val="none" w:sz="0" w:space="0" w:color="auto"/>
                <w:right w:val="none" w:sz="0" w:space="0" w:color="auto"/>
              </w:divBdr>
            </w:div>
          </w:divsChild>
        </w:div>
        <w:div w:id="699670142">
          <w:marLeft w:val="0"/>
          <w:marRight w:val="0"/>
          <w:marTop w:val="300"/>
          <w:marBottom w:val="0"/>
          <w:divBdr>
            <w:top w:val="none" w:sz="0" w:space="0" w:color="auto"/>
            <w:left w:val="none" w:sz="0" w:space="0" w:color="auto"/>
            <w:bottom w:val="none" w:sz="0" w:space="0" w:color="auto"/>
            <w:right w:val="none" w:sz="0" w:space="0" w:color="auto"/>
          </w:divBdr>
          <w:divsChild>
            <w:div w:id="681474941">
              <w:marLeft w:val="0"/>
              <w:marRight w:val="0"/>
              <w:marTop w:val="0"/>
              <w:marBottom w:val="0"/>
              <w:divBdr>
                <w:top w:val="none" w:sz="0" w:space="0" w:color="auto"/>
                <w:left w:val="none" w:sz="0" w:space="0" w:color="auto"/>
                <w:bottom w:val="none" w:sz="0" w:space="0" w:color="auto"/>
                <w:right w:val="none" w:sz="0" w:space="0" w:color="auto"/>
              </w:divBdr>
              <w:divsChild>
                <w:div w:id="85126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8514">
          <w:marLeft w:val="0"/>
          <w:marRight w:val="0"/>
          <w:marTop w:val="300"/>
          <w:marBottom w:val="0"/>
          <w:divBdr>
            <w:top w:val="none" w:sz="0" w:space="0" w:color="auto"/>
            <w:left w:val="none" w:sz="0" w:space="0" w:color="auto"/>
            <w:bottom w:val="none" w:sz="0" w:space="0" w:color="auto"/>
            <w:right w:val="none" w:sz="0" w:space="0" w:color="auto"/>
          </w:divBdr>
          <w:divsChild>
            <w:div w:id="2008902816">
              <w:marLeft w:val="0"/>
              <w:marRight w:val="0"/>
              <w:marTop w:val="0"/>
              <w:marBottom w:val="0"/>
              <w:divBdr>
                <w:top w:val="none" w:sz="0" w:space="0" w:color="auto"/>
                <w:left w:val="none" w:sz="0" w:space="0" w:color="auto"/>
                <w:bottom w:val="none" w:sz="0" w:space="0" w:color="auto"/>
                <w:right w:val="none" w:sz="0" w:space="0" w:color="auto"/>
              </w:divBdr>
              <w:divsChild>
                <w:div w:id="152085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0527">
          <w:marLeft w:val="0"/>
          <w:marRight w:val="0"/>
          <w:marTop w:val="300"/>
          <w:marBottom w:val="0"/>
          <w:divBdr>
            <w:top w:val="none" w:sz="0" w:space="0" w:color="auto"/>
            <w:left w:val="none" w:sz="0" w:space="0" w:color="auto"/>
            <w:bottom w:val="none" w:sz="0" w:space="0" w:color="auto"/>
            <w:right w:val="none" w:sz="0" w:space="0" w:color="auto"/>
          </w:divBdr>
          <w:divsChild>
            <w:div w:id="1160317943">
              <w:marLeft w:val="0"/>
              <w:marRight w:val="0"/>
              <w:marTop w:val="0"/>
              <w:marBottom w:val="0"/>
              <w:divBdr>
                <w:top w:val="none" w:sz="0" w:space="0" w:color="auto"/>
                <w:left w:val="none" w:sz="0" w:space="0" w:color="auto"/>
                <w:bottom w:val="none" w:sz="0" w:space="0" w:color="auto"/>
                <w:right w:val="none" w:sz="0" w:space="0" w:color="auto"/>
              </w:divBdr>
              <w:divsChild>
                <w:div w:id="370762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789">
          <w:marLeft w:val="0"/>
          <w:marRight w:val="0"/>
          <w:marTop w:val="300"/>
          <w:marBottom w:val="0"/>
          <w:divBdr>
            <w:top w:val="none" w:sz="0" w:space="0" w:color="auto"/>
            <w:left w:val="none" w:sz="0" w:space="0" w:color="auto"/>
            <w:bottom w:val="none" w:sz="0" w:space="0" w:color="auto"/>
            <w:right w:val="none" w:sz="0" w:space="0" w:color="auto"/>
          </w:divBdr>
          <w:divsChild>
            <w:div w:id="962226233">
              <w:marLeft w:val="0"/>
              <w:marRight w:val="0"/>
              <w:marTop w:val="0"/>
              <w:marBottom w:val="0"/>
              <w:divBdr>
                <w:top w:val="none" w:sz="0" w:space="0" w:color="auto"/>
                <w:left w:val="none" w:sz="0" w:space="0" w:color="auto"/>
                <w:bottom w:val="none" w:sz="0" w:space="0" w:color="auto"/>
                <w:right w:val="none" w:sz="0" w:space="0" w:color="auto"/>
              </w:divBdr>
              <w:divsChild>
                <w:div w:id="29989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166753">
      <w:bodyDiv w:val="1"/>
      <w:marLeft w:val="0"/>
      <w:marRight w:val="0"/>
      <w:marTop w:val="0"/>
      <w:marBottom w:val="0"/>
      <w:divBdr>
        <w:top w:val="none" w:sz="0" w:space="0" w:color="auto"/>
        <w:left w:val="none" w:sz="0" w:space="0" w:color="auto"/>
        <w:bottom w:val="none" w:sz="0" w:space="0" w:color="auto"/>
        <w:right w:val="none" w:sz="0" w:space="0" w:color="auto"/>
      </w:divBdr>
      <w:divsChild>
        <w:div w:id="1046755950">
          <w:marLeft w:val="0"/>
          <w:marRight w:val="0"/>
          <w:marTop w:val="0"/>
          <w:marBottom w:val="0"/>
          <w:divBdr>
            <w:top w:val="none" w:sz="0" w:space="0" w:color="auto"/>
            <w:left w:val="none" w:sz="0" w:space="0" w:color="auto"/>
            <w:bottom w:val="none" w:sz="0" w:space="0" w:color="auto"/>
            <w:right w:val="none" w:sz="0" w:space="0" w:color="auto"/>
          </w:divBdr>
        </w:div>
        <w:div w:id="61145523">
          <w:marLeft w:val="0"/>
          <w:marRight w:val="0"/>
          <w:marTop w:val="0"/>
          <w:marBottom w:val="0"/>
          <w:divBdr>
            <w:top w:val="none" w:sz="0" w:space="0" w:color="auto"/>
            <w:left w:val="none" w:sz="0" w:space="0" w:color="auto"/>
            <w:bottom w:val="none" w:sz="0" w:space="0" w:color="auto"/>
            <w:right w:val="none" w:sz="0" w:space="0" w:color="auto"/>
          </w:divBdr>
          <w:divsChild>
            <w:div w:id="647898261">
              <w:marLeft w:val="0"/>
              <w:marRight w:val="0"/>
              <w:marTop w:val="0"/>
              <w:marBottom w:val="0"/>
              <w:divBdr>
                <w:top w:val="none" w:sz="0" w:space="0" w:color="auto"/>
                <w:left w:val="none" w:sz="0" w:space="0" w:color="auto"/>
                <w:bottom w:val="none" w:sz="0" w:space="0" w:color="auto"/>
                <w:right w:val="none" w:sz="0" w:space="0" w:color="auto"/>
              </w:divBdr>
            </w:div>
          </w:divsChild>
        </w:div>
        <w:div w:id="1254968893">
          <w:marLeft w:val="0"/>
          <w:marRight w:val="0"/>
          <w:marTop w:val="0"/>
          <w:marBottom w:val="0"/>
          <w:divBdr>
            <w:top w:val="none" w:sz="0" w:space="0" w:color="auto"/>
            <w:left w:val="none" w:sz="0" w:space="0" w:color="auto"/>
            <w:bottom w:val="none" w:sz="0" w:space="0" w:color="auto"/>
            <w:right w:val="none" w:sz="0" w:space="0" w:color="auto"/>
          </w:divBdr>
        </w:div>
        <w:div w:id="1530488082">
          <w:marLeft w:val="0"/>
          <w:marRight w:val="0"/>
          <w:marTop w:val="0"/>
          <w:marBottom w:val="0"/>
          <w:divBdr>
            <w:top w:val="none" w:sz="0" w:space="0" w:color="auto"/>
            <w:left w:val="none" w:sz="0" w:space="0" w:color="auto"/>
            <w:bottom w:val="none" w:sz="0" w:space="0" w:color="auto"/>
            <w:right w:val="none" w:sz="0" w:space="0" w:color="auto"/>
          </w:divBdr>
          <w:divsChild>
            <w:div w:id="707604235">
              <w:marLeft w:val="0"/>
              <w:marRight w:val="0"/>
              <w:marTop w:val="0"/>
              <w:marBottom w:val="0"/>
              <w:divBdr>
                <w:top w:val="none" w:sz="0" w:space="0" w:color="auto"/>
                <w:left w:val="none" w:sz="0" w:space="0" w:color="auto"/>
                <w:bottom w:val="none" w:sz="0" w:space="0" w:color="auto"/>
                <w:right w:val="none" w:sz="0" w:space="0" w:color="auto"/>
              </w:divBdr>
            </w:div>
          </w:divsChild>
        </w:div>
        <w:div w:id="240720959">
          <w:marLeft w:val="0"/>
          <w:marRight w:val="0"/>
          <w:marTop w:val="0"/>
          <w:marBottom w:val="0"/>
          <w:divBdr>
            <w:top w:val="none" w:sz="0" w:space="0" w:color="auto"/>
            <w:left w:val="none" w:sz="0" w:space="0" w:color="auto"/>
            <w:bottom w:val="none" w:sz="0" w:space="0" w:color="auto"/>
            <w:right w:val="none" w:sz="0" w:space="0" w:color="auto"/>
          </w:divBdr>
        </w:div>
        <w:div w:id="1805922703">
          <w:marLeft w:val="0"/>
          <w:marRight w:val="0"/>
          <w:marTop w:val="0"/>
          <w:marBottom w:val="0"/>
          <w:divBdr>
            <w:top w:val="none" w:sz="0" w:space="0" w:color="auto"/>
            <w:left w:val="none" w:sz="0" w:space="0" w:color="auto"/>
            <w:bottom w:val="none" w:sz="0" w:space="0" w:color="auto"/>
            <w:right w:val="none" w:sz="0" w:space="0" w:color="auto"/>
          </w:divBdr>
          <w:divsChild>
            <w:div w:id="542134390">
              <w:marLeft w:val="0"/>
              <w:marRight w:val="0"/>
              <w:marTop w:val="0"/>
              <w:marBottom w:val="0"/>
              <w:divBdr>
                <w:top w:val="none" w:sz="0" w:space="0" w:color="auto"/>
                <w:left w:val="none" w:sz="0" w:space="0" w:color="auto"/>
                <w:bottom w:val="none" w:sz="0" w:space="0" w:color="auto"/>
                <w:right w:val="none" w:sz="0" w:space="0" w:color="auto"/>
              </w:divBdr>
            </w:div>
          </w:divsChild>
        </w:div>
        <w:div w:id="1462529753">
          <w:marLeft w:val="0"/>
          <w:marRight w:val="0"/>
          <w:marTop w:val="0"/>
          <w:marBottom w:val="0"/>
          <w:divBdr>
            <w:top w:val="none" w:sz="0" w:space="0" w:color="auto"/>
            <w:left w:val="none" w:sz="0" w:space="0" w:color="auto"/>
            <w:bottom w:val="none" w:sz="0" w:space="0" w:color="auto"/>
            <w:right w:val="none" w:sz="0" w:space="0" w:color="auto"/>
          </w:divBdr>
        </w:div>
        <w:div w:id="1986006126">
          <w:marLeft w:val="0"/>
          <w:marRight w:val="0"/>
          <w:marTop w:val="0"/>
          <w:marBottom w:val="0"/>
          <w:divBdr>
            <w:top w:val="none" w:sz="0" w:space="0" w:color="auto"/>
            <w:left w:val="none" w:sz="0" w:space="0" w:color="auto"/>
            <w:bottom w:val="none" w:sz="0" w:space="0" w:color="auto"/>
            <w:right w:val="none" w:sz="0" w:space="0" w:color="auto"/>
          </w:divBdr>
          <w:divsChild>
            <w:div w:id="906380019">
              <w:marLeft w:val="0"/>
              <w:marRight w:val="0"/>
              <w:marTop w:val="0"/>
              <w:marBottom w:val="0"/>
              <w:divBdr>
                <w:top w:val="none" w:sz="0" w:space="0" w:color="auto"/>
                <w:left w:val="none" w:sz="0" w:space="0" w:color="auto"/>
                <w:bottom w:val="none" w:sz="0" w:space="0" w:color="auto"/>
                <w:right w:val="none" w:sz="0" w:space="0" w:color="auto"/>
              </w:divBdr>
            </w:div>
          </w:divsChild>
        </w:div>
        <w:div w:id="1792363871">
          <w:marLeft w:val="0"/>
          <w:marRight w:val="0"/>
          <w:marTop w:val="0"/>
          <w:marBottom w:val="0"/>
          <w:divBdr>
            <w:top w:val="none" w:sz="0" w:space="0" w:color="auto"/>
            <w:left w:val="none" w:sz="0" w:space="0" w:color="auto"/>
            <w:bottom w:val="none" w:sz="0" w:space="0" w:color="auto"/>
            <w:right w:val="none" w:sz="0" w:space="0" w:color="auto"/>
          </w:divBdr>
        </w:div>
        <w:div w:id="485125894">
          <w:marLeft w:val="0"/>
          <w:marRight w:val="0"/>
          <w:marTop w:val="0"/>
          <w:marBottom w:val="0"/>
          <w:divBdr>
            <w:top w:val="none" w:sz="0" w:space="0" w:color="auto"/>
            <w:left w:val="none" w:sz="0" w:space="0" w:color="auto"/>
            <w:bottom w:val="none" w:sz="0" w:space="0" w:color="auto"/>
            <w:right w:val="none" w:sz="0" w:space="0" w:color="auto"/>
          </w:divBdr>
          <w:divsChild>
            <w:div w:id="1187711821">
              <w:marLeft w:val="0"/>
              <w:marRight w:val="0"/>
              <w:marTop w:val="0"/>
              <w:marBottom w:val="0"/>
              <w:divBdr>
                <w:top w:val="none" w:sz="0" w:space="0" w:color="auto"/>
                <w:left w:val="none" w:sz="0" w:space="0" w:color="auto"/>
                <w:bottom w:val="none" w:sz="0" w:space="0" w:color="auto"/>
                <w:right w:val="none" w:sz="0" w:space="0" w:color="auto"/>
              </w:divBdr>
            </w:div>
          </w:divsChild>
        </w:div>
        <w:div w:id="1503932035">
          <w:marLeft w:val="0"/>
          <w:marRight w:val="0"/>
          <w:marTop w:val="0"/>
          <w:marBottom w:val="0"/>
          <w:divBdr>
            <w:top w:val="none" w:sz="0" w:space="0" w:color="auto"/>
            <w:left w:val="none" w:sz="0" w:space="0" w:color="auto"/>
            <w:bottom w:val="none" w:sz="0" w:space="0" w:color="auto"/>
            <w:right w:val="none" w:sz="0" w:space="0" w:color="auto"/>
          </w:divBdr>
        </w:div>
        <w:div w:id="2021931124">
          <w:marLeft w:val="0"/>
          <w:marRight w:val="0"/>
          <w:marTop w:val="0"/>
          <w:marBottom w:val="0"/>
          <w:divBdr>
            <w:top w:val="none" w:sz="0" w:space="0" w:color="auto"/>
            <w:left w:val="none" w:sz="0" w:space="0" w:color="auto"/>
            <w:bottom w:val="none" w:sz="0" w:space="0" w:color="auto"/>
            <w:right w:val="none" w:sz="0" w:space="0" w:color="auto"/>
          </w:divBdr>
          <w:divsChild>
            <w:div w:id="2039314250">
              <w:marLeft w:val="0"/>
              <w:marRight w:val="0"/>
              <w:marTop w:val="0"/>
              <w:marBottom w:val="0"/>
              <w:divBdr>
                <w:top w:val="none" w:sz="0" w:space="0" w:color="auto"/>
                <w:left w:val="none" w:sz="0" w:space="0" w:color="auto"/>
                <w:bottom w:val="none" w:sz="0" w:space="0" w:color="auto"/>
                <w:right w:val="none" w:sz="0" w:space="0" w:color="auto"/>
              </w:divBdr>
            </w:div>
          </w:divsChild>
        </w:div>
        <w:div w:id="1443648293">
          <w:marLeft w:val="0"/>
          <w:marRight w:val="0"/>
          <w:marTop w:val="0"/>
          <w:marBottom w:val="0"/>
          <w:divBdr>
            <w:top w:val="none" w:sz="0" w:space="0" w:color="auto"/>
            <w:left w:val="none" w:sz="0" w:space="0" w:color="auto"/>
            <w:bottom w:val="none" w:sz="0" w:space="0" w:color="auto"/>
            <w:right w:val="none" w:sz="0" w:space="0" w:color="auto"/>
          </w:divBdr>
        </w:div>
        <w:div w:id="1752236589">
          <w:marLeft w:val="0"/>
          <w:marRight w:val="0"/>
          <w:marTop w:val="0"/>
          <w:marBottom w:val="0"/>
          <w:divBdr>
            <w:top w:val="none" w:sz="0" w:space="0" w:color="auto"/>
            <w:left w:val="none" w:sz="0" w:space="0" w:color="auto"/>
            <w:bottom w:val="none" w:sz="0" w:space="0" w:color="auto"/>
            <w:right w:val="none" w:sz="0" w:space="0" w:color="auto"/>
          </w:divBdr>
          <w:divsChild>
            <w:div w:id="1501003434">
              <w:marLeft w:val="0"/>
              <w:marRight w:val="0"/>
              <w:marTop w:val="0"/>
              <w:marBottom w:val="0"/>
              <w:divBdr>
                <w:top w:val="none" w:sz="0" w:space="0" w:color="auto"/>
                <w:left w:val="none" w:sz="0" w:space="0" w:color="auto"/>
                <w:bottom w:val="none" w:sz="0" w:space="0" w:color="auto"/>
                <w:right w:val="none" w:sz="0" w:space="0" w:color="auto"/>
              </w:divBdr>
            </w:div>
          </w:divsChild>
        </w:div>
        <w:div w:id="802428447">
          <w:marLeft w:val="0"/>
          <w:marRight w:val="0"/>
          <w:marTop w:val="300"/>
          <w:marBottom w:val="0"/>
          <w:divBdr>
            <w:top w:val="none" w:sz="0" w:space="0" w:color="auto"/>
            <w:left w:val="none" w:sz="0" w:space="0" w:color="auto"/>
            <w:bottom w:val="none" w:sz="0" w:space="0" w:color="auto"/>
            <w:right w:val="none" w:sz="0" w:space="0" w:color="auto"/>
          </w:divBdr>
          <w:divsChild>
            <w:div w:id="1363746299">
              <w:marLeft w:val="0"/>
              <w:marRight w:val="0"/>
              <w:marTop w:val="0"/>
              <w:marBottom w:val="0"/>
              <w:divBdr>
                <w:top w:val="none" w:sz="0" w:space="0" w:color="auto"/>
                <w:left w:val="none" w:sz="0" w:space="0" w:color="auto"/>
                <w:bottom w:val="none" w:sz="0" w:space="0" w:color="auto"/>
                <w:right w:val="none" w:sz="0" w:space="0" w:color="auto"/>
              </w:divBdr>
              <w:divsChild>
                <w:div w:id="31040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640880">
          <w:marLeft w:val="0"/>
          <w:marRight w:val="0"/>
          <w:marTop w:val="300"/>
          <w:marBottom w:val="0"/>
          <w:divBdr>
            <w:top w:val="none" w:sz="0" w:space="0" w:color="auto"/>
            <w:left w:val="none" w:sz="0" w:space="0" w:color="auto"/>
            <w:bottom w:val="none" w:sz="0" w:space="0" w:color="auto"/>
            <w:right w:val="none" w:sz="0" w:space="0" w:color="auto"/>
          </w:divBdr>
          <w:divsChild>
            <w:div w:id="1195313219">
              <w:marLeft w:val="0"/>
              <w:marRight w:val="0"/>
              <w:marTop w:val="0"/>
              <w:marBottom w:val="0"/>
              <w:divBdr>
                <w:top w:val="none" w:sz="0" w:space="0" w:color="auto"/>
                <w:left w:val="none" w:sz="0" w:space="0" w:color="auto"/>
                <w:bottom w:val="none" w:sz="0" w:space="0" w:color="auto"/>
                <w:right w:val="none" w:sz="0" w:space="0" w:color="auto"/>
              </w:divBdr>
              <w:divsChild>
                <w:div w:id="76927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13997">
          <w:marLeft w:val="0"/>
          <w:marRight w:val="0"/>
          <w:marTop w:val="300"/>
          <w:marBottom w:val="0"/>
          <w:divBdr>
            <w:top w:val="none" w:sz="0" w:space="0" w:color="auto"/>
            <w:left w:val="none" w:sz="0" w:space="0" w:color="auto"/>
            <w:bottom w:val="none" w:sz="0" w:space="0" w:color="auto"/>
            <w:right w:val="none" w:sz="0" w:space="0" w:color="auto"/>
          </w:divBdr>
          <w:divsChild>
            <w:div w:id="1512257735">
              <w:marLeft w:val="0"/>
              <w:marRight w:val="0"/>
              <w:marTop w:val="0"/>
              <w:marBottom w:val="0"/>
              <w:divBdr>
                <w:top w:val="none" w:sz="0" w:space="0" w:color="auto"/>
                <w:left w:val="none" w:sz="0" w:space="0" w:color="auto"/>
                <w:bottom w:val="none" w:sz="0" w:space="0" w:color="auto"/>
                <w:right w:val="none" w:sz="0" w:space="0" w:color="auto"/>
              </w:divBdr>
              <w:divsChild>
                <w:div w:id="156417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58759">
      <w:bodyDiv w:val="1"/>
      <w:marLeft w:val="0"/>
      <w:marRight w:val="0"/>
      <w:marTop w:val="0"/>
      <w:marBottom w:val="0"/>
      <w:divBdr>
        <w:top w:val="none" w:sz="0" w:space="0" w:color="auto"/>
        <w:left w:val="none" w:sz="0" w:space="0" w:color="auto"/>
        <w:bottom w:val="none" w:sz="0" w:space="0" w:color="auto"/>
        <w:right w:val="none" w:sz="0" w:space="0" w:color="auto"/>
      </w:divBdr>
      <w:divsChild>
        <w:div w:id="251546541">
          <w:marLeft w:val="0"/>
          <w:marRight w:val="0"/>
          <w:marTop w:val="0"/>
          <w:marBottom w:val="0"/>
          <w:divBdr>
            <w:top w:val="none" w:sz="0" w:space="0" w:color="auto"/>
            <w:left w:val="none" w:sz="0" w:space="0" w:color="auto"/>
            <w:bottom w:val="none" w:sz="0" w:space="0" w:color="auto"/>
            <w:right w:val="none" w:sz="0" w:space="0" w:color="auto"/>
          </w:divBdr>
        </w:div>
        <w:div w:id="1501122980">
          <w:marLeft w:val="0"/>
          <w:marRight w:val="0"/>
          <w:marTop w:val="0"/>
          <w:marBottom w:val="0"/>
          <w:divBdr>
            <w:top w:val="none" w:sz="0" w:space="0" w:color="auto"/>
            <w:left w:val="none" w:sz="0" w:space="0" w:color="auto"/>
            <w:bottom w:val="none" w:sz="0" w:space="0" w:color="auto"/>
            <w:right w:val="none" w:sz="0" w:space="0" w:color="auto"/>
          </w:divBdr>
          <w:divsChild>
            <w:div w:id="1196188875">
              <w:marLeft w:val="0"/>
              <w:marRight w:val="0"/>
              <w:marTop w:val="0"/>
              <w:marBottom w:val="0"/>
              <w:divBdr>
                <w:top w:val="none" w:sz="0" w:space="0" w:color="auto"/>
                <w:left w:val="none" w:sz="0" w:space="0" w:color="auto"/>
                <w:bottom w:val="none" w:sz="0" w:space="0" w:color="auto"/>
                <w:right w:val="none" w:sz="0" w:space="0" w:color="auto"/>
              </w:divBdr>
            </w:div>
          </w:divsChild>
        </w:div>
        <w:div w:id="616260745">
          <w:marLeft w:val="0"/>
          <w:marRight w:val="0"/>
          <w:marTop w:val="0"/>
          <w:marBottom w:val="0"/>
          <w:divBdr>
            <w:top w:val="none" w:sz="0" w:space="0" w:color="auto"/>
            <w:left w:val="none" w:sz="0" w:space="0" w:color="auto"/>
            <w:bottom w:val="none" w:sz="0" w:space="0" w:color="auto"/>
            <w:right w:val="none" w:sz="0" w:space="0" w:color="auto"/>
          </w:divBdr>
        </w:div>
        <w:div w:id="1687293852">
          <w:marLeft w:val="0"/>
          <w:marRight w:val="0"/>
          <w:marTop w:val="0"/>
          <w:marBottom w:val="0"/>
          <w:divBdr>
            <w:top w:val="none" w:sz="0" w:space="0" w:color="auto"/>
            <w:left w:val="none" w:sz="0" w:space="0" w:color="auto"/>
            <w:bottom w:val="none" w:sz="0" w:space="0" w:color="auto"/>
            <w:right w:val="none" w:sz="0" w:space="0" w:color="auto"/>
          </w:divBdr>
          <w:divsChild>
            <w:div w:id="2012367546">
              <w:marLeft w:val="0"/>
              <w:marRight w:val="0"/>
              <w:marTop w:val="0"/>
              <w:marBottom w:val="0"/>
              <w:divBdr>
                <w:top w:val="none" w:sz="0" w:space="0" w:color="auto"/>
                <w:left w:val="none" w:sz="0" w:space="0" w:color="auto"/>
                <w:bottom w:val="none" w:sz="0" w:space="0" w:color="auto"/>
                <w:right w:val="none" w:sz="0" w:space="0" w:color="auto"/>
              </w:divBdr>
            </w:div>
          </w:divsChild>
        </w:div>
        <w:div w:id="1763991987">
          <w:marLeft w:val="0"/>
          <w:marRight w:val="0"/>
          <w:marTop w:val="0"/>
          <w:marBottom w:val="0"/>
          <w:divBdr>
            <w:top w:val="none" w:sz="0" w:space="0" w:color="auto"/>
            <w:left w:val="none" w:sz="0" w:space="0" w:color="auto"/>
            <w:bottom w:val="none" w:sz="0" w:space="0" w:color="auto"/>
            <w:right w:val="none" w:sz="0" w:space="0" w:color="auto"/>
          </w:divBdr>
        </w:div>
        <w:div w:id="1019813738">
          <w:marLeft w:val="0"/>
          <w:marRight w:val="0"/>
          <w:marTop w:val="0"/>
          <w:marBottom w:val="0"/>
          <w:divBdr>
            <w:top w:val="none" w:sz="0" w:space="0" w:color="auto"/>
            <w:left w:val="none" w:sz="0" w:space="0" w:color="auto"/>
            <w:bottom w:val="none" w:sz="0" w:space="0" w:color="auto"/>
            <w:right w:val="none" w:sz="0" w:space="0" w:color="auto"/>
          </w:divBdr>
          <w:divsChild>
            <w:div w:id="1099181528">
              <w:marLeft w:val="0"/>
              <w:marRight w:val="0"/>
              <w:marTop w:val="0"/>
              <w:marBottom w:val="0"/>
              <w:divBdr>
                <w:top w:val="none" w:sz="0" w:space="0" w:color="auto"/>
                <w:left w:val="none" w:sz="0" w:space="0" w:color="auto"/>
                <w:bottom w:val="none" w:sz="0" w:space="0" w:color="auto"/>
                <w:right w:val="none" w:sz="0" w:space="0" w:color="auto"/>
              </w:divBdr>
            </w:div>
          </w:divsChild>
        </w:div>
        <w:div w:id="864640078">
          <w:marLeft w:val="0"/>
          <w:marRight w:val="0"/>
          <w:marTop w:val="0"/>
          <w:marBottom w:val="0"/>
          <w:divBdr>
            <w:top w:val="none" w:sz="0" w:space="0" w:color="auto"/>
            <w:left w:val="none" w:sz="0" w:space="0" w:color="auto"/>
            <w:bottom w:val="none" w:sz="0" w:space="0" w:color="auto"/>
            <w:right w:val="none" w:sz="0" w:space="0" w:color="auto"/>
          </w:divBdr>
        </w:div>
        <w:div w:id="1194467127">
          <w:marLeft w:val="0"/>
          <w:marRight w:val="0"/>
          <w:marTop w:val="0"/>
          <w:marBottom w:val="0"/>
          <w:divBdr>
            <w:top w:val="none" w:sz="0" w:space="0" w:color="auto"/>
            <w:left w:val="none" w:sz="0" w:space="0" w:color="auto"/>
            <w:bottom w:val="none" w:sz="0" w:space="0" w:color="auto"/>
            <w:right w:val="none" w:sz="0" w:space="0" w:color="auto"/>
          </w:divBdr>
          <w:divsChild>
            <w:div w:id="1128595544">
              <w:marLeft w:val="0"/>
              <w:marRight w:val="0"/>
              <w:marTop w:val="0"/>
              <w:marBottom w:val="0"/>
              <w:divBdr>
                <w:top w:val="none" w:sz="0" w:space="0" w:color="auto"/>
                <w:left w:val="none" w:sz="0" w:space="0" w:color="auto"/>
                <w:bottom w:val="none" w:sz="0" w:space="0" w:color="auto"/>
                <w:right w:val="none" w:sz="0" w:space="0" w:color="auto"/>
              </w:divBdr>
            </w:div>
          </w:divsChild>
        </w:div>
        <w:div w:id="282269621">
          <w:marLeft w:val="0"/>
          <w:marRight w:val="0"/>
          <w:marTop w:val="0"/>
          <w:marBottom w:val="0"/>
          <w:divBdr>
            <w:top w:val="none" w:sz="0" w:space="0" w:color="auto"/>
            <w:left w:val="none" w:sz="0" w:space="0" w:color="auto"/>
            <w:bottom w:val="none" w:sz="0" w:space="0" w:color="auto"/>
            <w:right w:val="none" w:sz="0" w:space="0" w:color="auto"/>
          </w:divBdr>
        </w:div>
        <w:div w:id="956566416">
          <w:marLeft w:val="0"/>
          <w:marRight w:val="0"/>
          <w:marTop w:val="0"/>
          <w:marBottom w:val="0"/>
          <w:divBdr>
            <w:top w:val="none" w:sz="0" w:space="0" w:color="auto"/>
            <w:left w:val="none" w:sz="0" w:space="0" w:color="auto"/>
            <w:bottom w:val="none" w:sz="0" w:space="0" w:color="auto"/>
            <w:right w:val="none" w:sz="0" w:space="0" w:color="auto"/>
          </w:divBdr>
          <w:divsChild>
            <w:div w:id="116997736">
              <w:marLeft w:val="0"/>
              <w:marRight w:val="0"/>
              <w:marTop w:val="0"/>
              <w:marBottom w:val="0"/>
              <w:divBdr>
                <w:top w:val="none" w:sz="0" w:space="0" w:color="auto"/>
                <w:left w:val="none" w:sz="0" w:space="0" w:color="auto"/>
                <w:bottom w:val="none" w:sz="0" w:space="0" w:color="auto"/>
                <w:right w:val="none" w:sz="0" w:space="0" w:color="auto"/>
              </w:divBdr>
            </w:div>
          </w:divsChild>
        </w:div>
        <w:div w:id="455561606">
          <w:marLeft w:val="0"/>
          <w:marRight w:val="0"/>
          <w:marTop w:val="0"/>
          <w:marBottom w:val="0"/>
          <w:divBdr>
            <w:top w:val="none" w:sz="0" w:space="0" w:color="auto"/>
            <w:left w:val="none" w:sz="0" w:space="0" w:color="auto"/>
            <w:bottom w:val="none" w:sz="0" w:space="0" w:color="auto"/>
            <w:right w:val="none" w:sz="0" w:space="0" w:color="auto"/>
          </w:divBdr>
        </w:div>
        <w:div w:id="1252157553">
          <w:marLeft w:val="0"/>
          <w:marRight w:val="0"/>
          <w:marTop w:val="0"/>
          <w:marBottom w:val="0"/>
          <w:divBdr>
            <w:top w:val="none" w:sz="0" w:space="0" w:color="auto"/>
            <w:left w:val="none" w:sz="0" w:space="0" w:color="auto"/>
            <w:bottom w:val="none" w:sz="0" w:space="0" w:color="auto"/>
            <w:right w:val="none" w:sz="0" w:space="0" w:color="auto"/>
          </w:divBdr>
          <w:divsChild>
            <w:div w:id="719598601">
              <w:marLeft w:val="0"/>
              <w:marRight w:val="0"/>
              <w:marTop w:val="0"/>
              <w:marBottom w:val="0"/>
              <w:divBdr>
                <w:top w:val="none" w:sz="0" w:space="0" w:color="auto"/>
                <w:left w:val="none" w:sz="0" w:space="0" w:color="auto"/>
                <w:bottom w:val="none" w:sz="0" w:space="0" w:color="auto"/>
                <w:right w:val="none" w:sz="0" w:space="0" w:color="auto"/>
              </w:divBdr>
            </w:div>
          </w:divsChild>
        </w:div>
        <w:div w:id="1606842002">
          <w:marLeft w:val="0"/>
          <w:marRight w:val="0"/>
          <w:marTop w:val="0"/>
          <w:marBottom w:val="0"/>
          <w:divBdr>
            <w:top w:val="none" w:sz="0" w:space="0" w:color="auto"/>
            <w:left w:val="none" w:sz="0" w:space="0" w:color="auto"/>
            <w:bottom w:val="none" w:sz="0" w:space="0" w:color="auto"/>
            <w:right w:val="none" w:sz="0" w:space="0" w:color="auto"/>
          </w:divBdr>
        </w:div>
        <w:div w:id="1987926704">
          <w:marLeft w:val="0"/>
          <w:marRight w:val="0"/>
          <w:marTop w:val="0"/>
          <w:marBottom w:val="0"/>
          <w:divBdr>
            <w:top w:val="none" w:sz="0" w:space="0" w:color="auto"/>
            <w:left w:val="none" w:sz="0" w:space="0" w:color="auto"/>
            <w:bottom w:val="none" w:sz="0" w:space="0" w:color="auto"/>
            <w:right w:val="none" w:sz="0" w:space="0" w:color="auto"/>
          </w:divBdr>
          <w:divsChild>
            <w:div w:id="2073236578">
              <w:marLeft w:val="0"/>
              <w:marRight w:val="0"/>
              <w:marTop w:val="0"/>
              <w:marBottom w:val="0"/>
              <w:divBdr>
                <w:top w:val="none" w:sz="0" w:space="0" w:color="auto"/>
                <w:left w:val="none" w:sz="0" w:space="0" w:color="auto"/>
                <w:bottom w:val="none" w:sz="0" w:space="0" w:color="auto"/>
                <w:right w:val="none" w:sz="0" w:space="0" w:color="auto"/>
              </w:divBdr>
            </w:div>
          </w:divsChild>
        </w:div>
        <w:div w:id="1114133739">
          <w:marLeft w:val="0"/>
          <w:marRight w:val="0"/>
          <w:marTop w:val="300"/>
          <w:marBottom w:val="0"/>
          <w:divBdr>
            <w:top w:val="none" w:sz="0" w:space="0" w:color="auto"/>
            <w:left w:val="none" w:sz="0" w:space="0" w:color="auto"/>
            <w:bottom w:val="none" w:sz="0" w:space="0" w:color="auto"/>
            <w:right w:val="none" w:sz="0" w:space="0" w:color="auto"/>
          </w:divBdr>
          <w:divsChild>
            <w:div w:id="1734156682">
              <w:marLeft w:val="0"/>
              <w:marRight w:val="0"/>
              <w:marTop w:val="0"/>
              <w:marBottom w:val="0"/>
              <w:divBdr>
                <w:top w:val="none" w:sz="0" w:space="0" w:color="auto"/>
                <w:left w:val="none" w:sz="0" w:space="0" w:color="auto"/>
                <w:bottom w:val="none" w:sz="0" w:space="0" w:color="auto"/>
                <w:right w:val="none" w:sz="0" w:space="0" w:color="auto"/>
              </w:divBdr>
              <w:divsChild>
                <w:div w:id="6904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961295">
          <w:marLeft w:val="0"/>
          <w:marRight w:val="0"/>
          <w:marTop w:val="300"/>
          <w:marBottom w:val="0"/>
          <w:divBdr>
            <w:top w:val="none" w:sz="0" w:space="0" w:color="auto"/>
            <w:left w:val="none" w:sz="0" w:space="0" w:color="auto"/>
            <w:bottom w:val="none" w:sz="0" w:space="0" w:color="auto"/>
            <w:right w:val="none" w:sz="0" w:space="0" w:color="auto"/>
          </w:divBdr>
          <w:divsChild>
            <w:div w:id="1348217566">
              <w:marLeft w:val="0"/>
              <w:marRight w:val="0"/>
              <w:marTop w:val="0"/>
              <w:marBottom w:val="0"/>
              <w:divBdr>
                <w:top w:val="none" w:sz="0" w:space="0" w:color="auto"/>
                <w:left w:val="none" w:sz="0" w:space="0" w:color="auto"/>
                <w:bottom w:val="none" w:sz="0" w:space="0" w:color="auto"/>
                <w:right w:val="none" w:sz="0" w:space="0" w:color="auto"/>
              </w:divBdr>
              <w:divsChild>
                <w:div w:id="153472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2759">
          <w:marLeft w:val="0"/>
          <w:marRight w:val="0"/>
          <w:marTop w:val="300"/>
          <w:marBottom w:val="0"/>
          <w:divBdr>
            <w:top w:val="none" w:sz="0" w:space="0" w:color="auto"/>
            <w:left w:val="none" w:sz="0" w:space="0" w:color="auto"/>
            <w:bottom w:val="none" w:sz="0" w:space="0" w:color="auto"/>
            <w:right w:val="none" w:sz="0" w:space="0" w:color="auto"/>
          </w:divBdr>
          <w:divsChild>
            <w:div w:id="1003776868">
              <w:marLeft w:val="0"/>
              <w:marRight w:val="0"/>
              <w:marTop w:val="0"/>
              <w:marBottom w:val="0"/>
              <w:divBdr>
                <w:top w:val="none" w:sz="0" w:space="0" w:color="auto"/>
                <w:left w:val="none" w:sz="0" w:space="0" w:color="auto"/>
                <w:bottom w:val="none" w:sz="0" w:space="0" w:color="auto"/>
                <w:right w:val="none" w:sz="0" w:space="0" w:color="auto"/>
              </w:divBdr>
              <w:divsChild>
                <w:div w:id="60866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778429">
          <w:marLeft w:val="0"/>
          <w:marRight w:val="0"/>
          <w:marTop w:val="300"/>
          <w:marBottom w:val="0"/>
          <w:divBdr>
            <w:top w:val="none" w:sz="0" w:space="0" w:color="auto"/>
            <w:left w:val="none" w:sz="0" w:space="0" w:color="auto"/>
            <w:bottom w:val="none" w:sz="0" w:space="0" w:color="auto"/>
            <w:right w:val="none" w:sz="0" w:space="0" w:color="auto"/>
          </w:divBdr>
          <w:divsChild>
            <w:div w:id="1943949556">
              <w:marLeft w:val="0"/>
              <w:marRight w:val="0"/>
              <w:marTop w:val="0"/>
              <w:marBottom w:val="0"/>
              <w:divBdr>
                <w:top w:val="none" w:sz="0" w:space="0" w:color="auto"/>
                <w:left w:val="none" w:sz="0" w:space="0" w:color="auto"/>
                <w:bottom w:val="none" w:sz="0" w:space="0" w:color="auto"/>
                <w:right w:val="none" w:sz="0" w:space="0" w:color="auto"/>
              </w:divBdr>
              <w:divsChild>
                <w:div w:id="1921789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053895">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894436">
      <w:bodyDiv w:val="1"/>
      <w:marLeft w:val="0"/>
      <w:marRight w:val="0"/>
      <w:marTop w:val="0"/>
      <w:marBottom w:val="0"/>
      <w:divBdr>
        <w:top w:val="none" w:sz="0" w:space="0" w:color="auto"/>
        <w:left w:val="none" w:sz="0" w:space="0" w:color="auto"/>
        <w:bottom w:val="none" w:sz="0" w:space="0" w:color="auto"/>
        <w:right w:val="none" w:sz="0" w:space="0" w:color="auto"/>
      </w:divBdr>
      <w:divsChild>
        <w:div w:id="643508275">
          <w:marLeft w:val="0"/>
          <w:marRight w:val="0"/>
          <w:marTop w:val="0"/>
          <w:marBottom w:val="0"/>
          <w:divBdr>
            <w:top w:val="none" w:sz="0" w:space="0" w:color="auto"/>
            <w:left w:val="none" w:sz="0" w:space="0" w:color="auto"/>
            <w:bottom w:val="none" w:sz="0" w:space="0" w:color="auto"/>
            <w:right w:val="none" w:sz="0" w:space="0" w:color="auto"/>
          </w:divBdr>
        </w:div>
        <w:div w:id="1585141673">
          <w:marLeft w:val="0"/>
          <w:marRight w:val="0"/>
          <w:marTop w:val="0"/>
          <w:marBottom w:val="0"/>
          <w:divBdr>
            <w:top w:val="none" w:sz="0" w:space="0" w:color="auto"/>
            <w:left w:val="none" w:sz="0" w:space="0" w:color="auto"/>
            <w:bottom w:val="none" w:sz="0" w:space="0" w:color="auto"/>
            <w:right w:val="none" w:sz="0" w:space="0" w:color="auto"/>
          </w:divBdr>
          <w:divsChild>
            <w:div w:id="937181268">
              <w:marLeft w:val="0"/>
              <w:marRight w:val="0"/>
              <w:marTop w:val="0"/>
              <w:marBottom w:val="0"/>
              <w:divBdr>
                <w:top w:val="none" w:sz="0" w:space="0" w:color="auto"/>
                <w:left w:val="none" w:sz="0" w:space="0" w:color="auto"/>
                <w:bottom w:val="none" w:sz="0" w:space="0" w:color="auto"/>
                <w:right w:val="none" w:sz="0" w:space="0" w:color="auto"/>
              </w:divBdr>
            </w:div>
          </w:divsChild>
        </w:div>
        <w:div w:id="499346744">
          <w:marLeft w:val="0"/>
          <w:marRight w:val="0"/>
          <w:marTop w:val="0"/>
          <w:marBottom w:val="0"/>
          <w:divBdr>
            <w:top w:val="none" w:sz="0" w:space="0" w:color="auto"/>
            <w:left w:val="none" w:sz="0" w:space="0" w:color="auto"/>
            <w:bottom w:val="none" w:sz="0" w:space="0" w:color="auto"/>
            <w:right w:val="none" w:sz="0" w:space="0" w:color="auto"/>
          </w:divBdr>
        </w:div>
        <w:div w:id="1269509374">
          <w:marLeft w:val="0"/>
          <w:marRight w:val="0"/>
          <w:marTop w:val="0"/>
          <w:marBottom w:val="0"/>
          <w:divBdr>
            <w:top w:val="none" w:sz="0" w:space="0" w:color="auto"/>
            <w:left w:val="none" w:sz="0" w:space="0" w:color="auto"/>
            <w:bottom w:val="none" w:sz="0" w:space="0" w:color="auto"/>
            <w:right w:val="none" w:sz="0" w:space="0" w:color="auto"/>
          </w:divBdr>
          <w:divsChild>
            <w:div w:id="555119816">
              <w:marLeft w:val="0"/>
              <w:marRight w:val="0"/>
              <w:marTop w:val="0"/>
              <w:marBottom w:val="0"/>
              <w:divBdr>
                <w:top w:val="none" w:sz="0" w:space="0" w:color="auto"/>
                <w:left w:val="none" w:sz="0" w:space="0" w:color="auto"/>
                <w:bottom w:val="none" w:sz="0" w:space="0" w:color="auto"/>
                <w:right w:val="none" w:sz="0" w:space="0" w:color="auto"/>
              </w:divBdr>
            </w:div>
          </w:divsChild>
        </w:div>
        <w:div w:id="412556597">
          <w:marLeft w:val="0"/>
          <w:marRight w:val="0"/>
          <w:marTop w:val="0"/>
          <w:marBottom w:val="0"/>
          <w:divBdr>
            <w:top w:val="none" w:sz="0" w:space="0" w:color="auto"/>
            <w:left w:val="none" w:sz="0" w:space="0" w:color="auto"/>
            <w:bottom w:val="none" w:sz="0" w:space="0" w:color="auto"/>
            <w:right w:val="none" w:sz="0" w:space="0" w:color="auto"/>
          </w:divBdr>
        </w:div>
        <w:div w:id="488133115">
          <w:marLeft w:val="0"/>
          <w:marRight w:val="0"/>
          <w:marTop w:val="0"/>
          <w:marBottom w:val="0"/>
          <w:divBdr>
            <w:top w:val="none" w:sz="0" w:space="0" w:color="auto"/>
            <w:left w:val="none" w:sz="0" w:space="0" w:color="auto"/>
            <w:bottom w:val="none" w:sz="0" w:space="0" w:color="auto"/>
            <w:right w:val="none" w:sz="0" w:space="0" w:color="auto"/>
          </w:divBdr>
          <w:divsChild>
            <w:div w:id="250626847">
              <w:marLeft w:val="0"/>
              <w:marRight w:val="0"/>
              <w:marTop w:val="0"/>
              <w:marBottom w:val="0"/>
              <w:divBdr>
                <w:top w:val="none" w:sz="0" w:space="0" w:color="auto"/>
                <w:left w:val="none" w:sz="0" w:space="0" w:color="auto"/>
                <w:bottom w:val="none" w:sz="0" w:space="0" w:color="auto"/>
                <w:right w:val="none" w:sz="0" w:space="0" w:color="auto"/>
              </w:divBdr>
            </w:div>
          </w:divsChild>
        </w:div>
        <w:div w:id="824474139">
          <w:marLeft w:val="0"/>
          <w:marRight w:val="0"/>
          <w:marTop w:val="0"/>
          <w:marBottom w:val="0"/>
          <w:divBdr>
            <w:top w:val="none" w:sz="0" w:space="0" w:color="auto"/>
            <w:left w:val="none" w:sz="0" w:space="0" w:color="auto"/>
            <w:bottom w:val="none" w:sz="0" w:space="0" w:color="auto"/>
            <w:right w:val="none" w:sz="0" w:space="0" w:color="auto"/>
          </w:divBdr>
        </w:div>
        <w:div w:id="843016239">
          <w:marLeft w:val="0"/>
          <w:marRight w:val="0"/>
          <w:marTop w:val="0"/>
          <w:marBottom w:val="0"/>
          <w:divBdr>
            <w:top w:val="none" w:sz="0" w:space="0" w:color="auto"/>
            <w:left w:val="none" w:sz="0" w:space="0" w:color="auto"/>
            <w:bottom w:val="none" w:sz="0" w:space="0" w:color="auto"/>
            <w:right w:val="none" w:sz="0" w:space="0" w:color="auto"/>
          </w:divBdr>
          <w:divsChild>
            <w:div w:id="286008400">
              <w:marLeft w:val="0"/>
              <w:marRight w:val="0"/>
              <w:marTop w:val="0"/>
              <w:marBottom w:val="0"/>
              <w:divBdr>
                <w:top w:val="none" w:sz="0" w:space="0" w:color="auto"/>
                <w:left w:val="none" w:sz="0" w:space="0" w:color="auto"/>
                <w:bottom w:val="none" w:sz="0" w:space="0" w:color="auto"/>
                <w:right w:val="none" w:sz="0" w:space="0" w:color="auto"/>
              </w:divBdr>
            </w:div>
          </w:divsChild>
        </w:div>
        <w:div w:id="127818902">
          <w:marLeft w:val="0"/>
          <w:marRight w:val="0"/>
          <w:marTop w:val="0"/>
          <w:marBottom w:val="0"/>
          <w:divBdr>
            <w:top w:val="none" w:sz="0" w:space="0" w:color="auto"/>
            <w:left w:val="none" w:sz="0" w:space="0" w:color="auto"/>
            <w:bottom w:val="none" w:sz="0" w:space="0" w:color="auto"/>
            <w:right w:val="none" w:sz="0" w:space="0" w:color="auto"/>
          </w:divBdr>
        </w:div>
        <w:div w:id="946499169">
          <w:marLeft w:val="0"/>
          <w:marRight w:val="0"/>
          <w:marTop w:val="0"/>
          <w:marBottom w:val="0"/>
          <w:divBdr>
            <w:top w:val="none" w:sz="0" w:space="0" w:color="auto"/>
            <w:left w:val="none" w:sz="0" w:space="0" w:color="auto"/>
            <w:bottom w:val="none" w:sz="0" w:space="0" w:color="auto"/>
            <w:right w:val="none" w:sz="0" w:space="0" w:color="auto"/>
          </w:divBdr>
          <w:divsChild>
            <w:div w:id="174803498">
              <w:marLeft w:val="0"/>
              <w:marRight w:val="0"/>
              <w:marTop w:val="0"/>
              <w:marBottom w:val="0"/>
              <w:divBdr>
                <w:top w:val="none" w:sz="0" w:space="0" w:color="auto"/>
                <w:left w:val="none" w:sz="0" w:space="0" w:color="auto"/>
                <w:bottom w:val="none" w:sz="0" w:space="0" w:color="auto"/>
                <w:right w:val="none" w:sz="0" w:space="0" w:color="auto"/>
              </w:divBdr>
            </w:div>
          </w:divsChild>
        </w:div>
        <w:div w:id="406415012">
          <w:marLeft w:val="0"/>
          <w:marRight w:val="0"/>
          <w:marTop w:val="0"/>
          <w:marBottom w:val="0"/>
          <w:divBdr>
            <w:top w:val="none" w:sz="0" w:space="0" w:color="auto"/>
            <w:left w:val="none" w:sz="0" w:space="0" w:color="auto"/>
            <w:bottom w:val="none" w:sz="0" w:space="0" w:color="auto"/>
            <w:right w:val="none" w:sz="0" w:space="0" w:color="auto"/>
          </w:divBdr>
        </w:div>
        <w:div w:id="207105497">
          <w:marLeft w:val="0"/>
          <w:marRight w:val="0"/>
          <w:marTop w:val="0"/>
          <w:marBottom w:val="0"/>
          <w:divBdr>
            <w:top w:val="none" w:sz="0" w:space="0" w:color="auto"/>
            <w:left w:val="none" w:sz="0" w:space="0" w:color="auto"/>
            <w:bottom w:val="none" w:sz="0" w:space="0" w:color="auto"/>
            <w:right w:val="none" w:sz="0" w:space="0" w:color="auto"/>
          </w:divBdr>
          <w:divsChild>
            <w:div w:id="1268346621">
              <w:marLeft w:val="0"/>
              <w:marRight w:val="0"/>
              <w:marTop w:val="0"/>
              <w:marBottom w:val="0"/>
              <w:divBdr>
                <w:top w:val="none" w:sz="0" w:space="0" w:color="auto"/>
                <w:left w:val="none" w:sz="0" w:space="0" w:color="auto"/>
                <w:bottom w:val="none" w:sz="0" w:space="0" w:color="auto"/>
                <w:right w:val="none" w:sz="0" w:space="0" w:color="auto"/>
              </w:divBdr>
            </w:div>
          </w:divsChild>
        </w:div>
        <w:div w:id="2029015886">
          <w:marLeft w:val="0"/>
          <w:marRight w:val="0"/>
          <w:marTop w:val="0"/>
          <w:marBottom w:val="0"/>
          <w:divBdr>
            <w:top w:val="none" w:sz="0" w:space="0" w:color="auto"/>
            <w:left w:val="none" w:sz="0" w:space="0" w:color="auto"/>
            <w:bottom w:val="none" w:sz="0" w:space="0" w:color="auto"/>
            <w:right w:val="none" w:sz="0" w:space="0" w:color="auto"/>
          </w:divBdr>
        </w:div>
        <w:div w:id="1145317451">
          <w:marLeft w:val="0"/>
          <w:marRight w:val="0"/>
          <w:marTop w:val="0"/>
          <w:marBottom w:val="0"/>
          <w:divBdr>
            <w:top w:val="none" w:sz="0" w:space="0" w:color="auto"/>
            <w:left w:val="none" w:sz="0" w:space="0" w:color="auto"/>
            <w:bottom w:val="none" w:sz="0" w:space="0" w:color="auto"/>
            <w:right w:val="none" w:sz="0" w:space="0" w:color="auto"/>
          </w:divBdr>
          <w:divsChild>
            <w:div w:id="1742941909">
              <w:marLeft w:val="0"/>
              <w:marRight w:val="0"/>
              <w:marTop w:val="0"/>
              <w:marBottom w:val="0"/>
              <w:divBdr>
                <w:top w:val="none" w:sz="0" w:space="0" w:color="auto"/>
                <w:left w:val="none" w:sz="0" w:space="0" w:color="auto"/>
                <w:bottom w:val="none" w:sz="0" w:space="0" w:color="auto"/>
                <w:right w:val="none" w:sz="0" w:space="0" w:color="auto"/>
              </w:divBdr>
            </w:div>
          </w:divsChild>
        </w:div>
        <w:div w:id="1792824342">
          <w:marLeft w:val="0"/>
          <w:marRight w:val="0"/>
          <w:marTop w:val="300"/>
          <w:marBottom w:val="0"/>
          <w:divBdr>
            <w:top w:val="none" w:sz="0" w:space="0" w:color="auto"/>
            <w:left w:val="none" w:sz="0" w:space="0" w:color="auto"/>
            <w:bottom w:val="none" w:sz="0" w:space="0" w:color="auto"/>
            <w:right w:val="none" w:sz="0" w:space="0" w:color="auto"/>
          </w:divBdr>
          <w:divsChild>
            <w:div w:id="1630361612">
              <w:marLeft w:val="0"/>
              <w:marRight w:val="0"/>
              <w:marTop w:val="0"/>
              <w:marBottom w:val="0"/>
              <w:divBdr>
                <w:top w:val="none" w:sz="0" w:space="0" w:color="auto"/>
                <w:left w:val="none" w:sz="0" w:space="0" w:color="auto"/>
                <w:bottom w:val="none" w:sz="0" w:space="0" w:color="auto"/>
                <w:right w:val="none" w:sz="0" w:space="0" w:color="auto"/>
              </w:divBdr>
              <w:divsChild>
                <w:div w:id="157844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14070">
          <w:marLeft w:val="0"/>
          <w:marRight w:val="0"/>
          <w:marTop w:val="300"/>
          <w:marBottom w:val="0"/>
          <w:divBdr>
            <w:top w:val="none" w:sz="0" w:space="0" w:color="auto"/>
            <w:left w:val="none" w:sz="0" w:space="0" w:color="auto"/>
            <w:bottom w:val="none" w:sz="0" w:space="0" w:color="auto"/>
            <w:right w:val="none" w:sz="0" w:space="0" w:color="auto"/>
          </w:divBdr>
          <w:divsChild>
            <w:div w:id="406650911">
              <w:marLeft w:val="0"/>
              <w:marRight w:val="0"/>
              <w:marTop w:val="0"/>
              <w:marBottom w:val="0"/>
              <w:divBdr>
                <w:top w:val="none" w:sz="0" w:space="0" w:color="auto"/>
                <w:left w:val="none" w:sz="0" w:space="0" w:color="auto"/>
                <w:bottom w:val="none" w:sz="0" w:space="0" w:color="auto"/>
                <w:right w:val="none" w:sz="0" w:space="0" w:color="auto"/>
              </w:divBdr>
              <w:divsChild>
                <w:div w:id="5447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10918">
          <w:marLeft w:val="0"/>
          <w:marRight w:val="0"/>
          <w:marTop w:val="300"/>
          <w:marBottom w:val="0"/>
          <w:divBdr>
            <w:top w:val="none" w:sz="0" w:space="0" w:color="auto"/>
            <w:left w:val="none" w:sz="0" w:space="0" w:color="auto"/>
            <w:bottom w:val="none" w:sz="0" w:space="0" w:color="auto"/>
            <w:right w:val="none" w:sz="0" w:space="0" w:color="auto"/>
          </w:divBdr>
          <w:divsChild>
            <w:div w:id="622811625">
              <w:marLeft w:val="0"/>
              <w:marRight w:val="0"/>
              <w:marTop w:val="0"/>
              <w:marBottom w:val="0"/>
              <w:divBdr>
                <w:top w:val="none" w:sz="0" w:space="0" w:color="auto"/>
                <w:left w:val="none" w:sz="0" w:space="0" w:color="auto"/>
                <w:bottom w:val="none" w:sz="0" w:space="0" w:color="auto"/>
                <w:right w:val="none" w:sz="0" w:space="0" w:color="auto"/>
              </w:divBdr>
              <w:divsChild>
                <w:div w:id="998848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5731">
          <w:marLeft w:val="0"/>
          <w:marRight w:val="0"/>
          <w:marTop w:val="300"/>
          <w:marBottom w:val="0"/>
          <w:divBdr>
            <w:top w:val="none" w:sz="0" w:space="0" w:color="auto"/>
            <w:left w:val="none" w:sz="0" w:space="0" w:color="auto"/>
            <w:bottom w:val="none" w:sz="0" w:space="0" w:color="auto"/>
            <w:right w:val="none" w:sz="0" w:space="0" w:color="auto"/>
          </w:divBdr>
          <w:divsChild>
            <w:div w:id="505486547">
              <w:marLeft w:val="0"/>
              <w:marRight w:val="0"/>
              <w:marTop w:val="0"/>
              <w:marBottom w:val="0"/>
              <w:divBdr>
                <w:top w:val="none" w:sz="0" w:space="0" w:color="auto"/>
                <w:left w:val="none" w:sz="0" w:space="0" w:color="auto"/>
                <w:bottom w:val="none" w:sz="0" w:space="0" w:color="auto"/>
                <w:right w:val="none" w:sz="0" w:space="0" w:color="auto"/>
              </w:divBdr>
              <w:divsChild>
                <w:div w:id="186177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0111">
      <w:bodyDiv w:val="1"/>
      <w:marLeft w:val="0"/>
      <w:marRight w:val="0"/>
      <w:marTop w:val="0"/>
      <w:marBottom w:val="0"/>
      <w:divBdr>
        <w:top w:val="none" w:sz="0" w:space="0" w:color="auto"/>
        <w:left w:val="none" w:sz="0" w:space="0" w:color="auto"/>
        <w:bottom w:val="none" w:sz="0" w:space="0" w:color="auto"/>
        <w:right w:val="none" w:sz="0" w:space="0" w:color="auto"/>
      </w:divBdr>
      <w:divsChild>
        <w:div w:id="323317192">
          <w:marLeft w:val="0"/>
          <w:marRight w:val="0"/>
          <w:marTop w:val="0"/>
          <w:marBottom w:val="0"/>
          <w:divBdr>
            <w:top w:val="none" w:sz="0" w:space="0" w:color="auto"/>
            <w:left w:val="none" w:sz="0" w:space="0" w:color="auto"/>
            <w:bottom w:val="none" w:sz="0" w:space="0" w:color="auto"/>
            <w:right w:val="none" w:sz="0" w:space="0" w:color="auto"/>
          </w:divBdr>
          <w:divsChild>
            <w:div w:id="899249821">
              <w:marLeft w:val="0"/>
              <w:marRight w:val="0"/>
              <w:marTop w:val="0"/>
              <w:marBottom w:val="0"/>
              <w:divBdr>
                <w:top w:val="none" w:sz="0" w:space="0" w:color="auto"/>
                <w:left w:val="none" w:sz="0" w:space="0" w:color="auto"/>
                <w:bottom w:val="none" w:sz="0" w:space="0" w:color="auto"/>
                <w:right w:val="none" w:sz="0" w:space="0" w:color="auto"/>
              </w:divBdr>
            </w:div>
          </w:divsChild>
        </w:div>
        <w:div w:id="795374301">
          <w:marLeft w:val="0"/>
          <w:marRight w:val="0"/>
          <w:marTop w:val="0"/>
          <w:marBottom w:val="0"/>
          <w:divBdr>
            <w:top w:val="none" w:sz="0" w:space="0" w:color="auto"/>
            <w:left w:val="none" w:sz="0" w:space="0" w:color="auto"/>
            <w:bottom w:val="none" w:sz="0" w:space="0" w:color="auto"/>
            <w:right w:val="none" w:sz="0" w:space="0" w:color="auto"/>
          </w:divBdr>
        </w:div>
        <w:div w:id="1720323810">
          <w:marLeft w:val="0"/>
          <w:marRight w:val="0"/>
          <w:marTop w:val="0"/>
          <w:marBottom w:val="0"/>
          <w:divBdr>
            <w:top w:val="none" w:sz="0" w:space="0" w:color="auto"/>
            <w:left w:val="none" w:sz="0" w:space="0" w:color="auto"/>
            <w:bottom w:val="none" w:sz="0" w:space="0" w:color="auto"/>
            <w:right w:val="none" w:sz="0" w:space="0" w:color="auto"/>
          </w:divBdr>
          <w:divsChild>
            <w:div w:id="1049114720">
              <w:marLeft w:val="0"/>
              <w:marRight w:val="0"/>
              <w:marTop w:val="0"/>
              <w:marBottom w:val="0"/>
              <w:divBdr>
                <w:top w:val="none" w:sz="0" w:space="0" w:color="auto"/>
                <w:left w:val="none" w:sz="0" w:space="0" w:color="auto"/>
                <w:bottom w:val="none" w:sz="0" w:space="0" w:color="auto"/>
                <w:right w:val="none" w:sz="0" w:space="0" w:color="auto"/>
              </w:divBdr>
            </w:div>
          </w:divsChild>
        </w:div>
        <w:div w:id="2127386649">
          <w:marLeft w:val="0"/>
          <w:marRight w:val="0"/>
          <w:marTop w:val="0"/>
          <w:marBottom w:val="0"/>
          <w:divBdr>
            <w:top w:val="none" w:sz="0" w:space="0" w:color="auto"/>
            <w:left w:val="none" w:sz="0" w:space="0" w:color="auto"/>
            <w:bottom w:val="none" w:sz="0" w:space="0" w:color="auto"/>
            <w:right w:val="none" w:sz="0" w:space="0" w:color="auto"/>
          </w:divBdr>
        </w:div>
        <w:div w:id="1469025">
          <w:marLeft w:val="0"/>
          <w:marRight w:val="0"/>
          <w:marTop w:val="0"/>
          <w:marBottom w:val="0"/>
          <w:divBdr>
            <w:top w:val="none" w:sz="0" w:space="0" w:color="auto"/>
            <w:left w:val="none" w:sz="0" w:space="0" w:color="auto"/>
            <w:bottom w:val="none" w:sz="0" w:space="0" w:color="auto"/>
            <w:right w:val="none" w:sz="0" w:space="0" w:color="auto"/>
          </w:divBdr>
          <w:divsChild>
            <w:div w:id="1177773176">
              <w:marLeft w:val="0"/>
              <w:marRight w:val="0"/>
              <w:marTop w:val="0"/>
              <w:marBottom w:val="0"/>
              <w:divBdr>
                <w:top w:val="none" w:sz="0" w:space="0" w:color="auto"/>
                <w:left w:val="none" w:sz="0" w:space="0" w:color="auto"/>
                <w:bottom w:val="none" w:sz="0" w:space="0" w:color="auto"/>
                <w:right w:val="none" w:sz="0" w:space="0" w:color="auto"/>
              </w:divBdr>
            </w:div>
          </w:divsChild>
        </w:div>
        <w:div w:id="1108548975">
          <w:marLeft w:val="0"/>
          <w:marRight w:val="0"/>
          <w:marTop w:val="0"/>
          <w:marBottom w:val="0"/>
          <w:divBdr>
            <w:top w:val="none" w:sz="0" w:space="0" w:color="auto"/>
            <w:left w:val="none" w:sz="0" w:space="0" w:color="auto"/>
            <w:bottom w:val="none" w:sz="0" w:space="0" w:color="auto"/>
            <w:right w:val="none" w:sz="0" w:space="0" w:color="auto"/>
          </w:divBdr>
        </w:div>
        <w:div w:id="1146123054">
          <w:marLeft w:val="0"/>
          <w:marRight w:val="0"/>
          <w:marTop w:val="0"/>
          <w:marBottom w:val="0"/>
          <w:divBdr>
            <w:top w:val="none" w:sz="0" w:space="0" w:color="auto"/>
            <w:left w:val="none" w:sz="0" w:space="0" w:color="auto"/>
            <w:bottom w:val="none" w:sz="0" w:space="0" w:color="auto"/>
            <w:right w:val="none" w:sz="0" w:space="0" w:color="auto"/>
          </w:divBdr>
          <w:divsChild>
            <w:div w:id="875194957">
              <w:marLeft w:val="0"/>
              <w:marRight w:val="0"/>
              <w:marTop w:val="0"/>
              <w:marBottom w:val="0"/>
              <w:divBdr>
                <w:top w:val="none" w:sz="0" w:space="0" w:color="auto"/>
                <w:left w:val="none" w:sz="0" w:space="0" w:color="auto"/>
                <w:bottom w:val="none" w:sz="0" w:space="0" w:color="auto"/>
                <w:right w:val="none" w:sz="0" w:space="0" w:color="auto"/>
              </w:divBdr>
            </w:div>
          </w:divsChild>
        </w:div>
        <w:div w:id="1246573341">
          <w:marLeft w:val="0"/>
          <w:marRight w:val="0"/>
          <w:marTop w:val="0"/>
          <w:marBottom w:val="0"/>
          <w:divBdr>
            <w:top w:val="none" w:sz="0" w:space="0" w:color="auto"/>
            <w:left w:val="none" w:sz="0" w:space="0" w:color="auto"/>
            <w:bottom w:val="none" w:sz="0" w:space="0" w:color="auto"/>
            <w:right w:val="none" w:sz="0" w:space="0" w:color="auto"/>
          </w:divBdr>
        </w:div>
        <w:div w:id="1312834823">
          <w:marLeft w:val="0"/>
          <w:marRight w:val="0"/>
          <w:marTop w:val="0"/>
          <w:marBottom w:val="0"/>
          <w:divBdr>
            <w:top w:val="none" w:sz="0" w:space="0" w:color="auto"/>
            <w:left w:val="none" w:sz="0" w:space="0" w:color="auto"/>
            <w:bottom w:val="none" w:sz="0" w:space="0" w:color="auto"/>
            <w:right w:val="none" w:sz="0" w:space="0" w:color="auto"/>
          </w:divBdr>
          <w:divsChild>
            <w:div w:id="152261109">
              <w:marLeft w:val="0"/>
              <w:marRight w:val="0"/>
              <w:marTop w:val="0"/>
              <w:marBottom w:val="0"/>
              <w:divBdr>
                <w:top w:val="none" w:sz="0" w:space="0" w:color="auto"/>
                <w:left w:val="none" w:sz="0" w:space="0" w:color="auto"/>
                <w:bottom w:val="none" w:sz="0" w:space="0" w:color="auto"/>
                <w:right w:val="none" w:sz="0" w:space="0" w:color="auto"/>
              </w:divBdr>
            </w:div>
          </w:divsChild>
        </w:div>
        <w:div w:id="1035689833">
          <w:marLeft w:val="0"/>
          <w:marRight w:val="0"/>
          <w:marTop w:val="0"/>
          <w:marBottom w:val="0"/>
          <w:divBdr>
            <w:top w:val="none" w:sz="0" w:space="0" w:color="auto"/>
            <w:left w:val="none" w:sz="0" w:space="0" w:color="auto"/>
            <w:bottom w:val="none" w:sz="0" w:space="0" w:color="auto"/>
            <w:right w:val="none" w:sz="0" w:space="0" w:color="auto"/>
          </w:divBdr>
        </w:div>
        <w:div w:id="55276870">
          <w:marLeft w:val="0"/>
          <w:marRight w:val="0"/>
          <w:marTop w:val="0"/>
          <w:marBottom w:val="0"/>
          <w:divBdr>
            <w:top w:val="none" w:sz="0" w:space="0" w:color="auto"/>
            <w:left w:val="none" w:sz="0" w:space="0" w:color="auto"/>
            <w:bottom w:val="none" w:sz="0" w:space="0" w:color="auto"/>
            <w:right w:val="none" w:sz="0" w:space="0" w:color="auto"/>
          </w:divBdr>
          <w:divsChild>
            <w:div w:id="1571118146">
              <w:marLeft w:val="0"/>
              <w:marRight w:val="0"/>
              <w:marTop w:val="0"/>
              <w:marBottom w:val="0"/>
              <w:divBdr>
                <w:top w:val="none" w:sz="0" w:space="0" w:color="auto"/>
                <w:left w:val="none" w:sz="0" w:space="0" w:color="auto"/>
                <w:bottom w:val="none" w:sz="0" w:space="0" w:color="auto"/>
                <w:right w:val="none" w:sz="0" w:space="0" w:color="auto"/>
              </w:divBdr>
            </w:div>
          </w:divsChild>
        </w:div>
        <w:div w:id="482889893">
          <w:marLeft w:val="0"/>
          <w:marRight w:val="0"/>
          <w:marTop w:val="0"/>
          <w:marBottom w:val="0"/>
          <w:divBdr>
            <w:top w:val="none" w:sz="0" w:space="0" w:color="auto"/>
            <w:left w:val="none" w:sz="0" w:space="0" w:color="auto"/>
            <w:bottom w:val="none" w:sz="0" w:space="0" w:color="auto"/>
            <w:right w:val="none" w:sz="0" w:space="0" w:color="auto"/>
          </w:divBdr>
        </w:div>
        <w:div w:id="180632074">
          <w:marLeft w:val="0"/>
          <w:marRight w:val="0"/>
          <w:marTop w:val="0"/>
          <w:marBottom w:val="0"/>
          <w:divBdr>
            <w:top w:val="none" w:sz="0" w:space="0" w:color="auto"/>
            <w:left w:val="none" w:sz="0" w:space="0" w:color="auto"/>
            <w:bottom w:val="none" w:sz="0" w:space="0" w:color="auto"/>
            <w:right w:val="none" w:sz="0" w:space="0" w:color="auto"/>
          </w:divBdr>
          <w:divsChild>
            <w:div w:id="1597784199">
              <w:marLeft w:val="0"/>
              <w:marRight w:val="0"/>
              <w:marTop w:val="0"/>
              <w:marBottom w:val="0"/>
              <w:divBdr>
                <w:top w:val="none" w:sz="0" w:space="0" w:color="auto"/>
                <w:left w:val="none" w:sz="0" w:space="0" w:color="auto"/>
                <w:bottom w:val="none" w:sz="0" w:space="0" w:color="auto"/>
                <w:right w:val="none" w:sz="0" w:space="0" w:color="auto"/>
              </w:divBdr>
            </w:div>
          </w:divsChild>
        </w:div>
        <w:div w:id="545678977">
          <w:marLeft w:val="0"/>
          <w:marRight w:val="0"/>
          <w:marTop w:val="300"/>
          <w:marBottom w:val="0"/>
          <w:divBdr>
            <w:top w:val="none" w:sz="0" w:space="0" w:color="auto"/>
            <w:left w:val="none" w:sz="0" w:space="0" w:color="auto"/>
            <w:bottom w:val="none" w:sz="0" w:space="0" w:color="auto"/>
            <w:right w:val="none" w:sz="0" w:space="0" w:color="auto"/>
          </w:divBdr>
          <w:divsChild>
            <w:div w:id="1686245728">
              <w:marLeft w:val="0"/>
              <w:marRight w:val="0"/>
              <w:marTop w:val="0"/>
              <w:marBottom w:val="0"/>
              <w:divBdr>
                <w:top w:val="none" w:sz="0" w:space="0" w:color="auto"/>
                <w:left w:val="none" w:sz="0" w:space="0" w:color="auto"/>
                <w:bottom w:val="none" w:sz="0" w:space="0" w:color="auto"/>
                <w:right w:val="none" w:sz="0" w:space="0" w:color="auto"/>
              </w:divBdr>
              <w:divsChild>
                <w:div w:id="7716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90428">
          <w:marLeft w:val="0"/>
          <w:marRight w:val="0"/>
          <w:marTop w:val="300"/>
          <w:marBottom w:val="0"/>
          <w:divBdr>
            <w:top w:val="none" w:sz="0" w:space="0" w:color="auto"/>
            <w:left w:val="none" w:sz="0" w:space="0" w:color="auto"/>
            <w:bottom w:val="none" w:sz="0" w:space="0" w:color="auto"/>
            <w:right w:val="none" w:sz="0" w:space="0" w:color="auto"/>
          </w:divBdr>
          <w:divsChild>
            <w:div w:id="1578859612">
              <w:marLeft w:val="0"/>
              <w:marRight w:val="0"/>
              <w:marTop w:val="0"/>
              <w:marBottom w:val="0"/>
              <w:divBdr>
                <w:top w:val="none" w:sz="0" w:space="0" w:color="auto"/>
                <w:left w:val="none" w:sz="0" w:space="0" w:color="auto"/>
                <w:bottom w:val="none" w:sz="0" w:space="0" w:color="auto"/>
                <w:right w:val="none" w:sz="0" w:space="0" w:color="auto"/>
              </w:divBdr>
              <w:divsChild>
                <w:div w:id="3117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8987">
          <w:marLeft w:val="0"/>
          <w:marRight w:val="0"/>
          <w:marTop w:val="300"/>
          <w:marBottom w:val="0"/>
          <w:divBdr>
            <w:top w:val="none" w:sz="0" w:space="0" w:color="auto"/>
            <w:left w:val="none" w:sz="0" w:space="0" w:color="auto"/>
            <w:bottom w:val="none" w:sz="0" w:space="0" w:color="auto"/>
            <w:right w:val="none" w:sz="0" w:space="0" w:color="auto"/>
          </w:divBdr>
          <w:divsChild>
            <w:div w:id="1759864946">
              <w:marLeft w:val="0"/>
              <w:marRight w:val="0"/>
              <w:marTop w:val="0"/>
              <w:marBottom w:val="0"/>
              <w:divBdr>
                <w:top w:val="none" w:sz="0" w:space="0" w:color="auto"/>
                <w:left w:val="none" w:sz="0" w:space="0" w:color="auto"/>
                <w:bottom w:val="none" w:sz="0" w:space="0" w:color="auto"/>
                <w:right w:val="none" w:sz="0" w:space="0" w:color="auto"/>
              </w:divBdr>
              <w:divsChild>
                <w:div w:id="171384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122944">
          <w:marLeft w:val="0"/>
          <w:marRight w:val="0"/>
          <w:marTop w:val="300"/>
          <w:marBottom w:val="0"/>
          <w:divBdr>
            <w:top w:val="none" w:sz="0" w:space="0" w:color="auto"/>
            <w:left w:val="none" w:sz="0" w:space="0" w:color="auto"/>
            <w:bottom w:val="none" w:sz="0" w:space="0" w:color="auto"/>
            <w:right w:val="none" w:sz="0" w:space="0" w:color="auto"/>
          </w:divBdr>
          <w:divsChild>
            <w:div w:id="1897278769">
              <w:marLeft w:val="0"/>
              <w:marRight w:val="0"/>
              <w:marTop w:val="0"/>
              <w:marBottom w:val="0"/>
              <w:divBdr>
                <w:top w:val="none" w:sz="0" w:space="0" w:color="auto"/>
                <w:left w:val="none" w:sz="0" w:space="0" w:color="auto"/>
                <w:bottom w:val="none" w:sz="0" w:space="0" w:color="auto"/>
                <w:right w:val="none" w:sz="0" w:space="0" w:color="auto"/>
              </w:divBdr>
              <w:divsChild>
                <w:div w:id="188922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022961">
      <w:bodyDiv w:val="1"/>
      <w:marLeft w:val="0"/>
      <w:marRight w:val="0"/>
      <w:marTop w:val="0"/>
      <w:marBottom w:val="0"/>
      <w:divBdr>
        <w:top w:val="none" w:sz="0" w:space="0" w:color="auto"/>
        <w:left w:val="none" w:sz="0" w:space="0" w:color="auto"/>
        <w:bottom w:val="none" w:sz="0" w:space="0" w:color="auto"/>
        <w:right w:val="none" w:sz="0" w:space="0" w:color="auto"/>
      </w:divBdr>
      <w:divsChild>
        <w:div w:id="775641929">
          <w:marLeft w:val="0"/>
          <w:marRight w:val="0"/>
          <w:marTop w:val="0"/>
          <w:marBottom w:val="0"/>
          <w:divBdr>
            <w:top w:val="none" w:sz="0" w:space="0" w:color="auto"/>
            <w:left w:val="none" w:sz="0" w:space="0" w:color="auto"/>
            <w:bottom w:val="none" w:sz="0" w:space="0" w:color="auto"/>
            <w:right w:val="none" w:sz="0" w:space="0" w:color="auto"/>
          </w:divBdr>
        </w:div>
        <w:div w:id="1652832976">
          <w:marLeft w:val="0"/>
          <w:marRight w:val="0"/>
          <w:marTop w:val="0"/>
          <w:marBottom w:val="0"/>
          <w:divBdr>
            <w:top w:val="none" w:sz="0" w:space="0" w:color="auto"/>
            <w:left w:val="none" w:sz="0" w:space="0" w:color="auto"/>
            <w:bottom w:val="none" w:sz="0" w:space="0" w:color="auto"/>
            <w:right w:val="none" w:sz="0" w:space="0" w:color="auto"/>
          </w:divBdr>
          <w:divsChild>
            <w:div w:id="600769158">
              <w:marLeft w:val="0"/>
              <w:marRight w:val="0"/>
              <w:marTop w:val="0"/>
              <w:marBottom w:val="0"/>
              <w:divBdr>
                <w:top w:val="none" w:sz="0" w:space="0" w:color="auto"/>
                <w:left w:val="none" w:sz="0" w:space="0" w:color="auto"/>
                <w:bottom w:val="none" w:sz="0" w:space="0" w:color="auto"/>
                <w:right w:val="none" w:sz="0" w:space="0" w:color="auto"/>
              </w:divBdr>
            </w:div>
          </w:divsChild>
        </w:div>
        <w:div w:id="1242370970">
          <w:marLeft w:val="0"/>
          <w:marRight w:val="0"/>
          <w:marTop w:val="0"/>
          <w:marBottom w:val="0"/>
          <w:divBdr>
            <w:top w:val="none" w:sz="0" w:space="0" w:color="auto"/>
            <w:left w:val="none" w:sz="0" w:space="0" w:color="auto"/>
            <w:bottom w:val="none" w:sz="0" w:space="0" w:color="auto"/>
            <w:right w:val="none" w:sz="0" w:space="0" w:color="auto"/>
          </w:divBdr>
        </w:div>
        <w:div w:id="1389261705">
          <w:marLeft w:val="0"/>
          <w:marRight w:val="0"/>
          <w:marTop w:val="0"/>
          <w:marBottom w:val="0"/>
          <w:divBdr>
            <w:top w:val="none" w:sz="0" w:space="0" w:color="auto"/>
            <w:left w:val="none" w:sz="0" w:space="0" w:color="auto"/>
            <w:bottom w:val="none" w:sz="0" w:space="0" w:color="auto"/>
            <w:right w:val="none" w:sz="0" w:space="0" w:color="auto"/>
          </w:divBdr>
          <w:divsChild>
            <w:div w:id="215514773">
              <w:marLeft w:val="0"/>
              <w:marRight w:val="0"/>
              <w:marTop w:val="0"/>
              <w:marBottom w:val="0"/>
              <w:divBdr>
                <w:top w:val="none" w:sz="0" w:space="0" w:color="auto"/>
                <w:left w:val="none" w:sz="0" w:space="0" w:color="auto"/>
                <w:bottom w:val="none" w:sz="0" w:space="0" w:color="auto"/>
                <w:right w:val="none" w:sz="0" w:space="0" w:color="auto"/>
              </w:divBdr>
            </w:div>
          </w:divsChild>
        </w:div>
        <w:div w:id="1949659569">
          <w:marLeft w:val="0"/>
          <w:marRight w:val="0"/>
          <w:marTop w:val="0"/>
          <w:marBottom w:val="0"/>
          <w:divBdr>
            <w:top w:val="none" w:sz="0" w:space="0" w:color="auto"/>
            <w:left w:val="none" w:sz="0" w:space="0" w:color="auto"/>
            <w:bottom w:val="none" w:sz="0" w:space="0" w:color="auto"/>
            <w:right w:val="none" w:sz="0" w:space="0" w:color="auto"/>
          </w:divBdr>
        </w:div>
        <w:div w:id="1783456485">
          <w:marLeft w:val="0"/>
          <w:marRight w:val="0"/>
          <w:marTop w:val="0"/>
          <w:marBottom w:val="0"/>
          <w:divBdr>
            <w:top w:val="none" w:sz="0" w:space="0" w:color="auto"/>
            <w:left w:val="none" w:sz="0" w:space="0" w:color="auto"/>
            <w:bottom w:val="none" w:sz="0" w:space="0" w:color="auto"/>
            <w:right w:val="none" w:sz="0" w:space="0" w:color="auto"/>
          </w:divBdr>
          <w:divsChild>
            <w:div w:id="857739932">
              <w:marLeft w:val="0"/>
              <w:marRight w:val="0"/>
              <w:marTop w:val="0"/>
              <w:marBottom w:val="0"/>
              <w:divBdr>
                <w:top w:val="none" w:sz="0" w:space="0" w:color="auto"/>
                <w:left w:val="none" w:sz="0" w:space="0" w:color="auto"/>
                <w:bottom w:val="none" w:sz="0" w:space="0" w:color="auto"/>
                <w:right w:val="none" w:sz="0" w:space="0" w:color="auto"/>
              </w:divBdr>
            </w:div>
          </w:divsChild>
        </w:div>
        <w:div w:id="124861092">
          <w:marLeft w:val="0"/>
          <w:marRight w:val="0"/>
          <w:marTop w:val="0"/>
          <w:marBottom w:val="0"/>
          <w:divBdr>
            <w:top w:val="none" w:sz="0" w:space="0" w:color="auto"/>
            <w:left w:val="none" w:sz="0" w:space="0" w:color="auto"/>
            <w:bottom w:val="none" w:sz="0" w:space="0" w:color="auto"/>
            <w:right w:val="none" w:sz="0" w:space="0" w:color="auto"/>
          </w:divBdr>
        </w:div>
        <w:div w:id="1804931372">
          <w:marLeft w:val="0"/>
          <w:marRight w:val="0"/>
          <w:marTop w:val="0"/>
          <w:marBottom w:val="0"/>
          <w:divBdr>
            <w:top w:val="none" w:sz="0" w:space="0" w:color="auto"/>
            <w:left w:val="none" w:sz="0" w:space="0" w:color="auto"/>
            <w:bottom w:val="none" w:sz="0" w:space="0" w:color="auto"/>
            <w:right w:val="none" w:sz="0" w:space="0" w:color="auto"/>
          </w:divBdr>
          <w:divsChild>
            <w:div w:id="1353461245">
              <w:marLeft w:val="0"/>
              <w:marRight w:val="0"/>
              <w:marTop w:val="0"/>
              <w:marBottom w:val="0"/>
              <w:divBdr>
                <w:top w:val="none" w:sz="0" w:space="0" w:color="auto"/>
                <w:left w:val="none" w:sz="0" w:space="0" w:color="auto"/>
                <w:bottom w:val="none" w:sz="0" w:space="0" w:color="auto"/>
                <w:right w:val="none" w:sz="0" w:space="0" w:color="auto"/>
              </w:divBdr>
            </w:div>
          </w:divsChild>
        </w:div>
        <w:div w:id="1564945162">
          <w:marLeft w:val="0"/>
          <w:marRight w:val="0"/>
          <w:marTop w:val="0"/>
          <w:marBottom w:val="0"/>
          <w:divBdr>
            <w:top w:val="none" w:sz="0" w:space="0" w:color="auto"/>
            <w:left w:val="none" w:sz="0" w:space="0" w:color="auto"/>
            <w:bottom w:val="none" w:sz="0" w:space="0" w:color="auto"/>
            <w:right w:val="none" w:sz="0" w:space="0" w:color="auto"/>
          </w:divBdr>
        </w:div>
        <w:div w:id="1093428906">
          <w:marLeft w:val="0"/>
          <w:marRight w:val="0"/>
          <w:marTop w:val="0"/>
          <w:marBottom w:val="0"/>
          <w:divBdr>
            <w:top w:val="none" w:sz="0" w:space="0" w:color="auto"/>
            <w:left w:val="none" w:sz="0" w:space="0" w:color="auto"/>
            <w:bottom w:val="none" w:sz="0" w:space="0" w:color="auto"/>
            <w:right w:val="none" w:sz="0" w:space="0" w:color="auto"/>
          </w:divBdr>
          <w:divsChild>
            <w:div w:id="1020551410">
              <w:marLeft w:val="0"/>
              <w:marRight w:val="0"/>
              <w:marTop w:val="0"/>
              <w:marBottom w:val="0"/>
              <w:divBdr>
                <w:top w:val="none" w:sz="0" w:space="0" w:color="auto"/>
                <w:left w:val="none" w:sz="0" w:space="0" w:color="auto"/>
                <w:bottom w:val="none" w:sz="0" w:space="0" w:color="auto"/>
                <w:right w:val="none" w:sz="0" w:space="0" w:color="auto"/>
              </w:divBdr>
            </w:div>
          </w:divsChild>
        </w:div>
        <w:div w:id="846137280">
          <w:marLeft w:val="0"/>
          <w:marRight w:val="0"/>
          <w:marTop w:val="0"/>
          <w:marBottom w:val="0"/>
          <w:divBdr>
            <w:top w:val="none" w:sz="0" w:space="0" w:color="auto"/>
            <w:left w:val="none" w:sz="0" w:space="0" w:color="auto"/>
            <w:bottom w:val="none" w:sz="0" w:space="0" w:color="auto"/>
            <w:right w:val="none" w:sz="0" w:space="0" w:color="auto"/>
          </w:divBdr>
        </w:div>
        <w:div w:id="1595627561">
          <w:marLeft w:val="0"/>
          <w:marRight w:val="0"/>
          <w:marTop w:val="0"/>
          <w:marBottom w:val="0"/>
          <w:divBdr>
            <w:top w:val="none" w:sz="0" w:space="0" w:color="auto"/>
            <w:left w:val="none" w:sz="0" w:space="0" w:color="auto"/>
            <w:bottom w:val="none" w:sz="0" w:space="0" w:color="auto"/>
            <w:right w:val="none" w:sz="0" w:space="0" w:color="auto"/>
          </w:divBdr>
          <w:divsChild>
            <w:div w:id="1760324034">
              <w:marLeft w:val="0"/>
              <w:marRight w:val="0"/>
              <w:marTop w:val="0"/>
              <w:marBottom w:val="0"/>
              <w:divBdr>
                <w:top w:val="none" w:sz="0" w:space="0" w:color="auto"/>
                <w:left w:val="none" w:sz="0" w:space="0" w:color="auto"/>
                <w:bottom w:val="none" w:sz="0" w:space="0" w:color="auto"/>
                <w:right w:val="none" w:sz="0" w:space="0" w:color="auto"/>
              </w:divBdr>
            </w:div>
          </w:divsChild>
        </w:div>
        <w:div w:id="986711092">
          <w:marLeft w:val="0"/>
          <w:marRight w:val="0"/>
          <w:marTop w:val="0"/>
          <w:marBottom w:val="0"/>
          <w:divBdr>
            <w:top w:val="none" w:sz="0" w:space="0" w:color="auto"/>
            <w:left w:val="none" w:sz="0" w:space="0" w:color="auto"/>
            <w:bottom w:val="none" w:sz="0" w:space="0" w:color="auto"/>
            <w:right w:val="none" w:sz="0" w:space="0" w:color="auto"/>
          </w:divBdr>
        </w:div>
        <w:div w:id="125591860">
          <w:marLeft w:val="0"/>
          <w:marRight w:val="0"/>
          <w:marTop w:val="0"/>
          <w:marBottom w:val="0"/>
          <w:divBdr>
            <w:top w:val="none" w:sz="0" w:space="0" w:color="auto"/>
            <w:left w:val="none" w:sz="0" w:space="0" w:color="auto"/>
            <w:bottom w:val="none" w:sz="0" w:space="0" w:color="auto"/>
            <w:right w:val="none" w:sz="0" w:space="0" w:color="auto"/>
          </w:divBdr>
          <w:divsChild>
            <w:div w:id="1361665264">
              <w:marLeft w:val="0"/>
              <w:marRight w:val="0"/>
              <w:marTop w:val="0"/>
              <w:marBottom w:val="0"/>
              <w:divBdr>
                <w:top w:val="none" w:sz="0" w:space="0" w:color="auto"/>
                <w:left w:val="none" w:sz="0" w:space="0" w:color="auto"/>
                <w:bottom w:val="none" w:sz="0" w:space="0" w:color="auto"/>
                <w:right w:val="none" w:sz="0" w:space="0" w:color="auto"/>
              </w:divBdr>
            </w:div>
          </w:divsChild>
        </w:div>
        <w:div w:id="95295834">
          <w:marLeft w:val="0"/>
          <w:marRight w:val="0"/>
          <w:marTop w:val="300"/>
          <w:marBottom w:val="0"/>
          <w:divBdr>
            <w:top w:val="none" w:sz="0" w:space="0" w:color="auto"/>
            <w:left w:val="none" w:sz="0" w:space="0" w:color="auto"/>
            <w:bottom w:val="none" w:sz="0" w:space="0" w:color="auto"/>
            <w:right w:val="none" w:sz="0" w:space="0" w:color="auto"/>
          </w:divBdr>
          <w:divsChild>
            <w:div w:id="2008630070">
              <w:marLeft w:val="0"/>
              <w:marRight w:val="0"/>
              <w:marTop w:val="0"/>
              <w:marBottom w:val="0"/>
              <w:divBdr>
                <w:top w:val="none" w:sz="0" w:space="0" w:color="auto"/>
                <w:left w:val="none" w:sz="0" w:space="0" w:color="auto"/>
                <w:bottom w:val="none" w:sz="0" w:space="0" w:color="auto"/>
                <w:right w:val="none" w:sz="0" w:space="0" w:color="auto"/>
              </w:divBdr>
              <w:divsChild>
                <w:div w:id="56533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496416">
          <w:marLeft w:val="0"/>
          <w:marRight w:val="0"/>
          <w:marTop w:val="300"/>
          <w:marBottom w:val="0"/>
          <w:divBdr>
            <w:top w:val="none" w:sz="0" w:space="0" w:color="auto"/>
            <w:left w:val="none" w:sz="0" w:space="0" w:color="auto"/>
            <w:bottom w:val="none" w:sz="0" w:space="0" w:color="auto"/>
            <w:right w:val="none" w:sz="0" w:space="0" w:color="auto"/>
          </w:divBdr>
          <w:divsChild>
            <w:div w:id="2063290612">
              <w:marLeft w:val="0"/>
              <w:marRight w:val="0"/>
              <w:marTop w:val="0"/>
              <w:marBottom w:val="0"/>
              <w:divBdr>
                <w:top w:val="none" w:sz="0" w:space="0" w:color="auto"/>
                <w:left w:val="none" w:sz="0" w:space="0" w:color="auto"/>
                <w:bottom w:val="none" w:sz="0" w:space="0" w:color="auto"/>
                <w:right w:val="none" w:sz="0" w:space="0" w:color="auto"/>
              </w:divBdr>
              <w:divsChild>
                <w:div w:id="86671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3142">
          <w:marLeft w:val="0"/>
          <w:marRight w:val="0"/>
          <w:marTop w:val="300"/>
          <w:marBottom w:val="0"/>
          <w:divBdr>
            <w:top w:val="none" w:sz="0" w:space="0" w:color="auto"/>
            <w:left w:val="none" w:sz="0" w:space="0" w:color="auto"/>
            <w:bottom w:val="none" w:sz="0" w:space="0" w:color="auto"/>
            <w:right w:val="none" w:sz="0" w:space="0" w:color="auto"/>
          </w:divBdr>
          <w:divsChild>
            <w:div w:id="410927807">
              <w:marLeft w:val="0"/>
              <w:marRight w:val="0"/>
              <w:marTop w:val="0"/>
              <w:marBottom w:val="0"/>
              <w:divBdr>
                <w:top w:val="none" w:sz="0" w:space="0" w:color="auto"/>
                <w:left w:val="none" w:sz="0" w:space="0" w:color="auto"/>
                <w:bottom w:val="none" w:sz="0" w:space="0" w:color="auto"/>
                <w:right w:val="none" w:sz="0" w:space="0" w:color="auto"/>
              </w:divBdr>
              <w:divsChild>
                <w:div w:id="18544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0087">
          <w:marLeft w:val="0"/>
          <w:marRight w:val="0"/>
          <w:marTop w:val="300"/>
          <w:marBottom w:val="0"/>
          <w:divBdr>
            <w:top w:val="none" w:sz="0" w:space="0" w:color="auto"/>
            <w:left w:val="none" w:sz="0" w:space="0" w:color="auto"/>
            <w:bottom w:val="none" w:sz="0" w:space="0" w:color="auto"/>
            <w:right w:val="none" w:sz="0" w:space="0" w:color="auto"/>
          </w:divBdr>
          <w:divsChild>
            <w:div w:id="2001931985">
              <w:marLeft w:val="0"/>
              <w:marRight w:val="0"/>
              <w:marTop w:val="0"/>
              <w:marBottom w:val="0"/>
              <w:divBdr>
                <w:top w:val="none" w:sz="0" w:space="0" w:color="auto"/>
                <w:left w:val="none" w:sz="0" w:space="0" w:color="auto"/>
                <w:bottom w:val="none" w:sz="0" w:space="0" w:color="auto"/>
                <w:right w:val="none" w:sz="0" w:space="0" w:color="auto"/>
              </w:divBdr>
              <w:divsChild>
                <w:div w:id="1934429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20634">
      <w:bodyDiv w:val="1"/>
      <w:marLeft w:val="0"/>
      <w:marRight w:val="0"/>
      <w:marTop w:val="0"/>
      <w:marBottom w:val="0"/>
      <w:divBdr>
        <w:top w:val="none" w:sz="0" w:space="0" w:color="auto"/>
        <w:left w:val="none" w:sz="0" w:space="0" w:color="auto"/>
        <w:bottom w:val="none" w:sz="0" w:space="0" w:color="auto"/>
        <w:right w:val="none" w:sz="0" w:space="0" w:color="auto"/>
      </w:divBdr>
      <w:divsChild>
        <w:div w:id="1772965055">
          <w:marLeft w:val="0"/>
          <w:marRight w:val="0"/>
          <w:marTop w:val="0"/>
          <w:marBottom w:val="0"/>
          <w:divBdr>
            <w:top w:val="none" w:sz="0" w:space="0" w:color="auto"/>
            <w:left w:val="none" w:sz="0" w:space="0" w:color="auto"/>
            <w:bottom w:val="none" w:sz="0" w:space="0" w:color="auto"/>
            <w:right w:val="none" w:sz="0" w:space="0" w:color="auto"/>
          </w:divBdr>
        </w:div>
        <w:div w:id="381944611">
          <w:marLeft w:val="0"/>
          <w:marRight w:val="0"/>
          <w:marTop w:val="0"/>
          <w:marBottom w:val="0"/>
          <w:divBdr>
            <w:top w:val="none" w:sz="0" w:space="0" w:color="auto"/>
            <w:left w:val="none" w:sz="0" w:space="0" w:color="auto"/>
            <w:bottom w:val="none" w:sz="0" w:space="0" w:color="auto"/>
            <w:right w:val="none" w:sz="0" w:space="0" w:color="auto"/>
          </w:divBdr>
          <w:divsChild>
            <w:div w:id="1349716977">
              <w:marLeft w:val="0"/>
              <w:marRight w:val="0"/>
              <w:marTop w:val="0"/>
              <w:marBottom w:val="0"/>
              <w:divBdr>
                <w:top w:val="none" w:sz="0" w:space="0" w:color="auto"/>
                <w:left w:val="none" w:sz="0" w:space="0" w:color="auto"/>
                <w:bottom w:val="none" w:sz="0" w:space="0" w:color="auto"/>
                <w:right w:val="none" w:sz="0" w:space="0" w:color="auto"/>
              </w:divBdr>
            </w:div>
          </w:divsChild>
        </w:div>
        <w:div w:id="1788809985">
          <w:marLeft w:val="0"/>
          <w:marRight w:val="0"/>
          <w:marTop w:val="0"/>
          <w:marBottom w:val="0"/>
          <w:divBdr>
            <w:top w:val="none" w:sz="0" w:space="0" w:color="auto"/>
            <w:left w:val="none" w:sz="0" w:space="0" w:color="auto"/>
            <w:bottom w:val="none" w:sz="0" w:space="0" w:color="auto"/>
            <w:right w:val="none" w:sz="0" w:space="0" w:color="auto"/>
          </w:divBdr>
        </w:div>
        <w:div w:id="1076629464">
          <w:marLeft w:val="0"/>
          <w:marRight w:val="0"/>
          <w:marTop w:val="0"/>
          <w:marBottom w:val="0"/>
          <w:divBdr>
            <w:top w:val="none" w:sz="0" w:space="0" w:color="auto"/>
            <w:left w:val="none" w:sz="0" w:space="0" w:color="auto"/>
            <w:bottom w:val="none" w:sz="0" w:space="0" w:color="auto"/>
            <w:right w:val="none" w:sz="0" w:space="0" w:color="auto"/>
          </w:divBdr>
          <w:divsChild>
            <w:div w:id="559097176">
              <w:marLeft w:val="0"/>
              <w:marRight w:val="0"/>
              <w:marTop w:val="0"/>
              <w:marBottom w:val="0"/>
              <w:divBdr>
                <w:top w:val="none" w:sz="0" w:space="0" w:color="auto"/>
                <w:left w:val="none" w:sz="0" w:space="0" w:color="auto"/>
                <w:bottom w:val="none" w:sz="0" w:space="0" w:color="auto"/>
                <w:right w:val="none" w:sz="0" w:space="0" w:color="auto"/>
              </w:divBdr>
            </w:div>
          </w:divsChild>
        </w:div>
        <w:div w:id="1472288062">
          <w:marLeft w:val="0"/>
          <w:marRight w:val="0"/>
          <w:marTop w:val="0"/>
          <w:marBottom w:val="0"/>
          <w:divBdr>
            <w:top w:val="none" w:sz="0" w:space="0" w:color="auto"/>
            <w:left w:val="none" w:sz="0" w:space="0" w:color="auto"/>
            <w:bottom w:val="none" w:sz="0" w:space="0" w:color="auto"/>
            <w:right w:val="none" w:sz="0" w:space="0" w:color="auto"/>
          </w:divBdr>
        </w:div>
        <w:div w:id="1492210126">
          <w:marLeft w:val="0"/>
          <w:marRight w:val="0"/>
          <w:marTop w:val="0"/>
          <w:marBottom w:val="0"/>
          <w:divBdr>
            <w:top w:val="none" w:sz="0" w:space="0" w:color="auto"/>
            <w:left w:val="none" w:sz="0" w:space="0" w:color="auto"/>
            <w:bottom w:val="none" w:sz="0" w:space="0" w:color="auto"/>
            <w:right w:val="none" w:sz="0" w:space="0" w:color="auto"/>
          </w:divBdr>
          <w:divsChild>
            <w:div w:id="1396968634">
              <w:marLeft w:val="0"/>
              <w:marRight w:val="0"/>
              <w:marTop w:val="0"/>
              <w:marBottom w:val="0"/>
              <w:divBdr>
                <w:top w:val="none" w:sz="0" w:space="0" w:color="auto"/>
                <w:left w:val="none" w:sz="0" w:space="0" w:color="auto"/>
                <w:bottom w:val="none" w:sz="0" w:space="0" w:color="auto"/>
                <w:right w:val="none" w:sz="0" w:space="0" w:color="auto"/>
              </w:divBdr>
            </w:div>
          </w:divsChild>
        </w:div>
        <w:div w:id="1727945668">
          <w:marLeft w:val="0"/>
          <w:marRight w:val="0"/>
          <w:marTop w:val="0"/>
          <w:marBottom w:val="0"/>
          <w:divBdr>
            <w:top w:val="none" w:sz="0" w:space="0" w:color="auto"/>
            <w:left w:val="none" w:sz="0" w:space="0" w:color="auto"/>
            <w:bottom w:val="none" w:sz="0" w:space="0" w:color="auto"/>
            <w:right w:val="none" w:sz="0" w:space="0" w:color="auto"/>
          </w:divBdr>
        </w:div>
        <w:div w:id="1192569494">
          <w:marLeft w:val="0"/>
          <w:marRight w:val="0"/>
          <w:marTop w:val="0"/>
          <w:marBottom w:val="0"/>
          <w:divBdr>
            <w:top w:val="none" w:sz="0" w:space="0" w:color="auto"/>
            <w:left w:val="none" w:sz="0" w:space="0" w:color="auto"/>
            <w:bottom w:val="none" w:sz="0" w:space="0" w:color="auto"/>
            <w:right w:val="none" w:sz="0" w:space="0" w:color="auto"/>
          </w:divBdr>
          <w:divsChild>
            <w:div w:id="371735378">
              <w:marLeft w:val="0"/>
              <w:marRight w:val="0"/>
              <w:marTop w:val="0"/>
              <w:marBottom w:val="0"/>
              <w:divBdr>
                <w:top w:val="none" w:sz="0" w:space="0" w:color="auto"/>
                <w:left w:val="none" w:sz="0" w:space="0" w:color="auto"/>
                <w:bottom w:val="none" w:sz="0" w:space="0" w:color="auto"/>
                <w:right w:val="none" w:sz="0" w:space="0" w:color="auto"/>
              </w:divBdr>
            </w:div>
          </w:divsChild>
        </w:div>
        <w:div w:id="1274367196">
          <w:marLeft w:val="0"/>
          <w:marRight w:val="0"/>
          <w:marTop w:val="0"/>
          <w:marBottom w:val="0"/>
          <w:divBdr>
            <w:top w:val="none" w:sz="0" w:space="0" w:color="auto"/>
            <w:left w:val="none" w:sz="0" w:space="0" w:color="auto"/>
            <w:bottom w:val="none" w:sz="0" w:space="0" w:color="auto"/>
            <w:right w:val="none" w:sz="0" w:space="0" w:color="auto"/>
          </w:divBdr>
        </w:div>
        <w:div w:id="1482964151">
          <w:marLeft w:val="0"/>
          <w:marRight w:val="0"/>
          <w:marTop w:val="0"/>
          <w:marBottom w:val="0"/>
          <w:divBdr>
            <w:top w:val="none" w:sz="0" w:space="0" w:color="auto"/>
            <w:left w:val="none" w:sz="0" w:space="0" w:color="auto"/>
            <w:bottom w:val="none" w:sz="0" w:space="0" w:color="auto"/>
            <w:right w:val="none" w:sz="0" w:space="0" w:color="auto"/>
          </w:divBdr>
          <w:divsChild>
            <w:div w:id="1012805117">
              <w:marLeft w:val="0"/>
              <w:marRight w:val="0"/>
              <w:marTop w:val="0"/>
              <w:marBottom w:val="0"/>
              <w:divBdr>
                <w:top w:val="none" w:sz="0" w:space="0" w:color="auto"/>
                <w:left w:val="none" w:sz="0" w:space="0" w:color="auto"/>
                <w:bottom w:val="none" w:sz="0" w:space="0" w:color="auto"/>
                <w:right w:val="none" w:sz="0" w:space="0" w:color="auto"/>
              </w:divBdr>
            </w:div>
          </w:divsChild>
        </w:div>
        <w:div w:id="1702171655">
          <w:marLeft w:val="0"/>
          <w:marRight w:val="0"/>
          <w:marTop w:val="0"/>
          <w:marBottom w:val="0"/>
          <w:divBdr>
            <w:top w:val="none" w:sz="0" w:space="0" w:color="auto"/>
            <w:left w:val="none" w:sz="0" w:space="0" w:color="auto"/>
            <w:bottom w:val="none" w:sz="0" w:space="0" w:color="auto"/>
            <w:right w:val="none" w:sz="0" w:space="0" w:color="auto"/>
          </w:divBdr>
        </w:div>
        <w:div w:id="1079332569">
          <w:marLeft w:val="0"/>
          <w:marRight w:val="0"/>
          <w:marTop w:val="0"/>
          <w:marBottom w:val="0"/>
          <w:divBdr>
            <w:top w:val="none" w:sz="0" w:space="0" w:color="auto"/>
            <w:left w:val="none" w:sz="0" w:space="0" w:color="auto"/>
            <w:bottom w:val="none" w:sz="0" w:space="0" w:color="auto"/>
            <w:right w:val="none" w:sz="0" w:space="0" w:color="auto"/>
          </w:divBdr>
          <w:divsChild>
            <w:div w:id="1508863813">
              <w:marLeft w:val="0"/>
              <w:marRight w:val="0"/>
              <w:marTop w:val="0"/>
              <w:marBottom w:val="0"/>
              <w:divBdr>
                <w:top w:val="none" w:sz="0" w:space="0" w:color="auto"/>
                <w:left w:val="none" w:sz="0" w:space="0" w:color="auto"/>
                <w:bottom w:val="none" w:sz="0" w:space="0" w:color="auto"/>
                <w:right w:val="none" w:sz="0" w:space="0" w:color="auto"/>
              </w:divBdr>
            </w:div>
          </w:divsChild>
        </w:div>
        <w:div w:id="62796687">
          <w:marLeft w:val="0"/>
          <w:marRight w:val="0"/>
          <w:marTop w:val="0"/>
          <w:marBottom w:val="0"/>
          <w:divBdr>
            <w:top w:val="none" w:sz="0" w:space="0" w:color="auto"/>
            <w:left w:val="none" w:sz="0" w:space="0" w:color="auto"/>
            <w:bottom w:val="none" w:sz="0" w:space="0" w:color="auto"/>
            <w:right w:val="none" w:sz="0" w:space="0" w:color="auto"/>
          </w:divBdr>
        </w:div>
        <w:div w:id="188839393">
          <w:marLeft w:val="0"/>
          <w:marRight w:val="0"/>
          <w:marTop w:val="0"/>
          <w:marBottom w:val="0"/>
          <w:divBdr>
            <w:top w:val="none" w:sz="0" w:space="0" w:color="auto"/>
            <w:left w:val="none" w:sz="0" w:space="0" w:color="auto"/>
            <w:bottom w:val="none" w:sz="0" w:space="0" w:color="auto"/>
            <w:right w:val="none" w:sz="0" w:space="0" w:color="auto"/>
          </w:divBdr>
          <w:divsChild>
            <w:div w:id="284387048">
              <w:marLeft w:val="0"/>
              <w:marRight w:val="0"/>
              <w:marTop w:val="0"/>
              <w:marBottom w:val="0"/>
              <w:divBdr>
                <w:top w:val="none" w:sz="0" w:space="0" w:color="auto"/>
                <w:left w:val="none" w:sz="0" w:space="0" w:color="auto"/>
                <w:bottom w:val="none" w:sz="0" w:space="0" w:color="auto"/>
                <w:right w:val="none" w:sz="0" w:space="0" w:color="auto"/>
              </w:divBdr>
            </w:div>
          </w:divsChild>
        </w:div>
        <w:div w:id="1744451087">
          <w:marLeft w:val="0"/>
          <w:marRight w:val="0"/>
          <w:marTop w:val="300"/>
          <w:marBottom w:val="0"/>
          <w:divBdr>
            <w:top w:val="none" w:sz="0" w:space="0" w:color="auto"/>
            <w:left w:val="none" w:sz="0" w:space="0" w:color="auto"/>
            <w:bottom w:val="none" w:sz="0" w:space="0" w:color="auto"/>
            <w:right w:val="none" w:sz="0" w:space="0" w:color="auto"/>
          </w:divBdr>
          <w:divsChild>
            <w:div w:id="486675427">
              <w:marLeft w:val="0"/>
              <w:marRight w:val="0"/>
              <w:marTop w:val="0"/>
              <w:marBottom w:val="0"/>
              <w:divBdr>
                <w:top w:val="none" w:sz="0" w:space="0" w:color="auto"/>
                <w:left w:val="none" w:sz="0" w:space="0" w:color="auto"/>
                <w:bottom w:val="none" w:sz="0" w:space="0" w:color="auto"/>
                <w:right w:val="none" w:sz="0" w:space="0" w:color="auto"/>
              </w:divBdr>
              <w:divsChild>
                <w:div w:id="15694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4600">
          <w:marLeft w:val="0"/>
          <w:marRight w:val="0"/>
          <w:marTop w:val="300"/>
          <w:marBottom w:val="0"/>
          <w:divBdr>
            <w:top w:val="none" w:sz="0" w:space="0" w:color="auto"/>
            <w:left w:val="none" w:sz="0" w:space="0" w:color="auto"/>
            <w:bottom w:val="none" w:sz="0" w:space="0" w:color="auto"/>
            <w:right w:val="none" w:sz="0" w:space="0" w:color="auto"/>
          </w:divBdr>
          <w:divsChild>
            <w:div w:id="2080858180">
              <w:marLeft w:val="0"/>
              <w:marRight w:val="0"/>
              <w:marTop w:val="0"/>
              <w:marBottom w:val="0"/>
              <w:divBdr>
                <w:top w:val="none" w:sz="0" w:space="0" w:color="auto"/>
                <w:left w:val="none" w:sz="0" w:space="0" w:color="auto"/>
                <w:bottom w:val="none" w:sz="0" w:space="0" w:color="auto"/>
                <w:right w:val="none" w:sz="0" w:space="0" w:color="auto"/>
              </w:divBdr>
              <w:divsChild>
                <w:div w:id="3272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253417">
          <w:marLeft w:val="0"/>
          <w:marRight w:val="0"/>
          <w:marTop w:val="300"/>
          <w:marBottom w:val="0"/>
          <w:divBdr>
            <w:top w:val="none" w:sz="0" w:space="0" w:color="auto"/>
            <w:left w:val="none" w:sz="0" w:space="0" w:color="auto"/>
            <w:bottom w:val="none" w:sz="0" w:space="0" w:color="auto"/>
            <w:right w:val="none" w:sz="0" w:space="0" w:color="auto"/>
          </w:divBdr>
          <w:divsChild>
            <w:div w:id="1116485559">
              <w:marLeft w:val="0"/>
              <w:marRight w:val="0"/>
              <w:marTop w:val="0"/>
              <w:marBottom w:val="0"/>
              <w:divBdr>
                <w:top w:val="none" w:sz="0" w:space="0" w:color="auto"/>
                <w:left w:val="none" w:sz="0" w:space="0" w:color="auto"/>
                <w:bottom w:val="none" w:sz="0" w:space="0" w:color="auto"/>
                <w:right w:val="none" w:sz="0" w:space="0" w:color="auto"/>
              </w:divBdr>
              <w:divsChild>
                <w:div w:id="2396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635449">
          <w:marLeft w:val="0"/>
          <w:marRight w:val="0"/>
          <w:marTop w:val="300"/>
          <w:marBottom w:val="0"/>
          <w:divBdr>
            <w:top w:val="none" w:sz="0" w:space="0" w:color="auto"/>
            <w:left w:val="none" w:sz="0" w:space="0" w:color="auto"/>
            <w:bottom w:val="none" w:sz="0" w:space="0" w:color="auto"/>
            <w:right w:val="none" w:sz="0" w:space="0" w:color="auto"/>
          </w:divBdr>
          <w:divsChild>
            <w:div w:id="2011449488">
              <w:marLeft w:val="0"/>
              <w:marRight w:val="0"/>
              <w:marTop w:val="0"/>
              <w:marBottom w:val="0"/>
              <w:divBdr>
                <w:top w:val="none" w:sz="0" w:space="0" w:color="auto"/>
                <w:left w:val="none" w:sz="0" w:space="0" w:color="auto"/>
                <w:bottom w:val="none" w:sz="0" w:space="0" w:color="auto"/>
                <w:right w:val="none" w:sz="0" w:space="0" w:color="auto"/>
              </w:divBdr>
              <w:divsChild>
                <w:div w:id="4627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18499">
      <w:bodyDiv w:val="1"/>
      <w:marLeft w:val="0"/>
      <w:marRight w:val="0"/>
      <w:marTop w:val="0"/>
      <w:marBottom w:val="0"/>
      <w:divBdr>
        <w:top w:val="none" w:sz="0" w:space="0" w:color="auto"/>
        <w:left w:val="none" w:sz="0" w:space="0" w:color="auto"/>
        <w:bottom w:val="none" w:sz="0" w:space="0" w:color="auto"/>
        <w:right w:val="none" w:sz="0" w:space="0" w:color="auto"/>
      </w:divBdr>
      <w:divsChild>
        <w:div w:id="1439371110">
          <w:marLeft w:val="0"/>
          <w:marRight w:val="0"/>
          <w:marTop w:val="0"/>
          <w:marBottom w:val="0"/>
          <w:divBdr>
            <w:top w:val="none" w:sz="0" w:space="0" w:color="auto"/>
            <w:left w:val="none" w:sz="0" w:space="0" w:color="auto"/>
            <w:bottom w:val="none" w:sz="0" w:space="0" w:color="auto"/>
            <w:right w:val="none" w:sz="0" w:space="0" w:color="auto"/>
          </w:divBdr>
        </w:div>
        <w:div w:id="225723417">
          <w:marLeft w:val="0"/>
          <w:marRight w:val="0"/>
          <w:marTop w:val="0"/>
          <w:marBottom w:val="0"/>
          <w:divBdr>
            <w:top w:val="none" w:sz="0" w:space="0" w:color="auto"/>
            <w:left w:val="none" w:sz="0" w:space="0" w:color="auto"/>
            <w:bottom w:val="none" w:sz="0" w:space="0" w:color="auto"/>
            <w:right w:val="none" w:sz="0" w:space="0" w:color="auto"/>
          </w:divBdr>
          <w:divsChild>
            <w:div w:id="1037704848">
              <w:marLeft w:val="0"/>
              <w:marRight w:val="0"/>
              <w:marTop w:val="0"/>
              <w:marBottom w:val="0"/>
              <w:divBdr>
                <w:top w:val="none" w:sz="0" w:space="0" w:color="auto"/>
                <w:left w:val="none" w:sz="0" w:space="0" w:color="auto"/>
                <w:bottom w:val="none" w:sz="0" w:space="0" w:color="auto"/>
                <w:right w:val="none" w:sz="0" w:space="0" w:color="auto"/>
              </w:divBdr>
            </w:div>
          </w:divsChild>
        </w:div>
        <w:div w:id="2144930139">
          <w:marLeft w:val="0"/>
          <w:marRight w:val="0"/>
          <w:marTop w:val="0"/>
          <w:marBottom w:val="0"/>
          <w:divBdr>
            <w:top w:val="none" w:sz="0" w:space="0" w:color="auto"/>
            <w:left w:val="none" w:sz="0" w:space="0" w:color="auto"/>
            <w:bottom w:val="none" w:sz="0" w:space="0" w:color="auto"/>
            <w:right w:val="none" w:sz="0" w:space="0" w:color="auto"/>
          </w:divBdr>
        </w:div>
        <w:div w:id="850722878">
          <w:marLeft w:val="0"/>
          <w:marRight w:val="0"/>
          <w:marTop w:val="0"/>
          <w:marBottom w:val="0"/>
          <w:divBdr>
            <w:top w:val="none" w:sz="0" w:space="0" w:color="auto"/>
            <w:left w:val="none" w:sz="0" w:space="0" w:color="auto"/>
            <w:bottom w:val="none" w:sz="0" w:space="0" w:color="auto"/>
            <w:right w:val="none" w:sz="0" w:space="0" w:color="auto"/>
          </w:divBdr>
          <w:divsChild>
            <w:div w:id="1978950227">
              <w:marLeft w:val="0"/>
              <w:marRight w:val="0"/>
              <w:marTop w:val="0"/>
              <w:marBottom w:val="0"/>
              <w:divBdr>
                <w:top w:val="none" w:sz="0" w:space="0" w:color="auto"/>
                <w:left w:val="none" w:sz="0" w:space="0" w:color="auto"/>
                <w:bottom w:val="none" w:sz="0" w:space="0" w:color="auto"/>
                <w:right w:val="none" w:sz="0" w:space="0" w:color="auto"/>
              </w:divBdr>
            </w:div>
          </w:divsChild>
        </w:div>
        <w:div w:id="1133058946">
          <w:marLeft w:val="0"/>
          <w:marRight w:val="0"/>
          <w:marTop w:val="0"/>
          <w:marBottom w:val="0"/>
          <w:divBdr>
            <w:top w:val="none" w:sz="0" w:space="0" w:color="auto"/>
            <w:left w:val="none" w:sz="0" w:space="0" w:color="auto"/>
            <w:bottom w:val="none" w:sz="0" w:space="0" w:color="auto"/>
            <w:right w:val="none" w:sz="0" w:space="0" w:color="auto"/>
          </w:divBdr>
        </w:div>
        <w:div w:id="1806196396">
          <w:marLeft w:val="0"/>
          <w:marRight w:val="0"/>
          <w:marTop w:val="0"/>
          <w:marBottom w:val="0"/>
          <w:divBdr>
            <w:top w:val="none" w:sz="0" w:space="0" w:color="auto"/>
            <w:left w:val="none" w:sz="0" w:space="0" w:color="auto"/>
            <w:bottom w:val="none" w:sz="0" w:space="0" w:color="auto"/>
            <w:right w:val="none" w:sz="0" w:space="0" w:color="auto"/>
          </w:divBdr>
          <w:divsChild>
            <w:div w:id="1487013177">
              <w:marLeft w:val="0"/>
              <w:marRight w:val="0"/>
              <w:marTop w:val="0"/>
              <w:marBottom w:val="0"/>
              <w:divBdr>
                <w:top w:val="none" w:sz="0" w:space="0" w:color="auto"/>
                <w:left w:val="none" w:sz="0" w:space="0" w:color="auto"/>
                <w:bottom w:val="none" w:sz="0" w:space="0" w:color="auto"/>
                <w:right w:val="none" w:sz="0" w:space="0" w:color="auto"/>
              </w:divBdr>
            </w:div>
          </w:divsChild>
        </w:div>
        <w:div w:id="216891191">
          <w:marLeft w:val="0"/>
          <w:marRight w:val="0"/>
          <w:marTop w:val="0"/>
          <w:marBottom w:val="0"/>
          <w:divBdr>
            <w:top w:val="none" w:sz="0" w:space="0" w:color="auto"/>
            <w:left w:val="none" w:sz="0" w:space="0" w:color="auto"/>
            <w:bottom w:val="none" w:sz="0" w:space="0" w:color="auto"/>
            <w:right w:val="none" w:sz="0" w:space="0" w:color="auto"/>
          </w:divBdr>
        </w:div>
        <w:div w:id="1760131695">
          <w:marLeft w:val="0"/>
          <w:marRight w:val="0"/>
          <w:marTop w:val="0"/>
          <w:marBottom w:val="0"/>
          <w:divBdr>
            <w:top w:val="none" w:sz="0" w:space="0" w:color="auto"/>
            <w:left w:val="none" w:sz="0" w:space="0" w:color="auto"/>
            <w:bottom w:val="none" w:sz="0" w:space="0" w:color="auto"/>
            <w:right w:val="none" w:sz="0" w:space="0" w:color="auto"/>
          </w:divBdr>
          <w:divsChild>
            <w:div w:id="2117098135">
              <w:marLeft w:val="0"/>
              <w:marRight w:val="0"/>
              <w:marTop w:val="0"/>
              <w:marBottom w:val="0"/>
              <w:divBdr>
                <w:top w:val="none" w:sz="0" w:space="0" w:color="auto"/>
                <w:left w:val="none" w:sz="0" w:space="0" w:color="auto"/>
                <w:bottom w:val="none" w:sz="0" w:space="0" w:color="auto"/>
                <w:right w:val="none" w:sz="0" w:space="0" w:color="auto"/>
              </w:divBdr>
            </w:div>
          </w:divsChild>
        </w:div>
        <w:div w:id="514079256">
          <w:marLeft w:val="0"/>
          <w:marRight w:val="0"/>
          <w:marTop w:val="0"/>
          <w:marBottom w:val="0"/>
          <w:divBdr>
            <w:top w:val="none" w:sz="0" w:space="0" w:color="auto"/>
            <w:left w:val="none" w:sz="0" w:space="0" w:color="auto"/>
            <w:bottom w:val="none" w:sz="0" w:space="0" w:color="auto"/>
            <w:right w:val="none" w:sz="0" w:space="0" w:color="auto"/>
          </w:divBdr>
        </w:div>
        <w:div w:id="487524715">
          <w:marLeft w:val="0"/>
          <w:marRight w:val="0"/>
          <w:marTop w:val="0"/>
          <w:marBottom w:val="0"/>
          <w:divBdr>
            <w:top w:val="none" w:sz="0" w:space="0" w:color="auto"/>
            <w:left w:val="none" w:sz="0" w:space="0" w:color="auto"/>
            <w:bottom w:val="none" w:sz="0" w:space="0" w:color="auto"/>
            <w:right w:val="none" w:sz="0" w:space="0" w:color="auto"/>
          </w:divBdr>
          <w:divsChild>
            <w:div w:id="1001851752">
              <w:marLeft w:val="0"/>
              <w:marRight w:val="0"/>
              <w:marTop w:val="0"/>
              <w:marBottom w:val="0"/>
              <w:divBdr>
                <w:top w:val="none" w:sz="0" w:space="0" w:color="auto"/>
                <w:left w:val="none" w:sz="0" w:space="0" w:color="auto"/>
                <w:bottom w:val="none" w:sz="0" w:space="0" w:color="auto"/>
                <w:right w:val="none" w:sz="0" w:space="0" w:color="auto"/>
              </w:divBdr>
            </w:div>
          </w:divsChild>
        </w:div>
        <w:div w:id="1705790704">
          <w:marLeft w:val="0"/>
          <w:marRight w:val="0"/>
          <w:marTop w:val="0"/>
          <w:marBottom w:val="0"/>
          <w:divBdr>
            <w:top w:val="none" w:sz="0" w:space="0" w:color="auto"/>
            <w:left w:val="none" w:sz="0" w:space="0" w:color="auto"/>
            <w:bottom w:val="none" w:sz="0" w:space="0" w:color="auto"/>
            <w:right w:val="none" w:sz="0" w:space="0" w:color="auto"/>
          </w:divBdr>
        </w:div>
        <w:div w:id="737364697">
          <w:marLeft w:val="0"/>
          <w:marRight w:val="0"/>
          <w:marTop w:val="0"/>
          <w:marBottom w:val="0"/>
          <w:divBdr>
            <w:top w:val="none" w:sz="0" w:space="0" w:color="auto"/>
            <w:left w:val="none" w:sz="0" w:space="0" w:color="auto"/>
            <w:bottom w:val="none" w:sz="0" w:space="0" w:color="auto"/>
            <w:right w:val="none" w:sz="0" w:space="0" w:color="auto"/>
          </w:divBdr>
          <w:divsChild>
            <w:div w:id="543058279">
              <w:marLeft w:val="0"/>
              <w:marRight w:val="0"/>
              <w:marTop w:val="0"/>
              <w:marBottom w:val="0"/>
              <w:divBdr>
                <w:top w:val="none" w:sz="0" w:space="0" w:color="auto"/>
                <w:left w:val="none" w:sz="0" w:space="0" w:color="auto"/>
                <w:bottom w:val="none" w:sz="0" w:space="0" w:color="auto"/>
                <w:right w:val="none" w:sz="0" w:space="0" w:color="auto"/>
              </w:divBdr>
            </w:div>
          </w:divsChild>
        </w:div>
        <w:div w:id="113062631">
          <w:marLeft w:val="0"/>
          <w:marRight w:val="0"/>
          <w:marTop w:val="0"/>
          <w:marBottom w:val="0"/>
          <w:divBdr>
            <w:top w:val="none" w:sz="0" w:space="0" w:color="auto"/>
            <w:left w:val="none" w:sz="0" w:space="0" w:color="auto"/>
            <w:bottom w:val="none" w:sz="0" w:space="0" w:color="auto"/>
            <w:right w:val="none" w:sz="0" w:space="0" w:color="auto"/>
          </w:divBdr>
        </w:div>
        <w:div w:id="1913658554">
          <w:marLeft w:val="0"/>
          <w:marRight w:val="0"/>
          <w:marTop w:val="0"/>
          <w:marBottom w:val="0"/>
          <w:divBdr>
            <w:top w:val="none" w:sz="0" w:space="0" w:color="auto"/>
            <w:left w:val="none" w:sz="0" w:space="0" w:color="auto"/>
            <w:bottom w:val="none" w:sz="0" w:space="0" w:color="auto"/>
            <w:right w:val="none" w:sz="0" w:space="0" w:color="auto"/>
          </w:divBdr>
          <w:divsChild>
            <w:div w:id="1681157297">
              <w:marLeft w:val="0"/>
              <w:marRight w:val="0"/>
              <w:marTop w:val="0"/>
              <w:marBottom w:val="0"/>
              <w:divBdr>
                <w:top w:val="none" w:sz="0" w:space="0" w:color="auto"/>
                <w:left w:val="none" w:sz="0" w:space="0" w:color="auto"/>
                <w:bottom w:val="none" w:sz="0" w:space="0" w:color="auto"/>
                <w:right w:val="none" w:sz="0" w:space="0" w:color="auto"/>
              </w:divBdr>
            </w:div>
          </w:divsChild>
        </w:div>
        <w:div w:id="1736660382">
          <w:marLeft w:val="0"/>
          <w:marRight w:val="0"/>
          <w:marTop w:val="300"/>
          <w:marBottom w:val="0"/>
          <w:divBdr>
            <w:top w:val="none" w:sz="0" w:space="0" w:color="auto"/>
            <w:left w:val="none" w:sz="0" w:space="0" w:color="auto"/>
            <w:bottom w:val="none" w:sz="0" w:space="0" w:color="auto"/>
            <w:right w:val="none" w:sz="0" w:space="0" w:color="auto"/>
          </w:divBdr>
          <w:divsChild>
            <w:div w:id="126624893">
              <w:marLeft w:val="0"/>
              <w:marRight w:val="0"/>
              <w:marTop w:val="0"/>
              <w:marBottom w:val="0"/>
              <w:divBdr>
                <w:top w:val="none" w:sz="0" w:space="0" w:color="auto"/>
                <w:left w:val="none" w:sz="0" w:space="0" w:color="auto"/>
                <w:bottom w:val="none" w:sz="0" w:space="0" w:color="auto"/>
                <w:right w:val="none" w:sz="0" w:space="0" w:color="auto"/>
              </w:divBdr>
              <w:divsChild>
                <w:div w:id="337314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624943">
          <w:marLeft w:val="0"/>
          <w:marRight w:val="0"/>
          <w:marTop w:val="300"/>
          <w:marBottom w:val="0"/>
          <w:divBdr>
            <w:top w:val="none" w:sz="0" w:space="0" w:color="auto"/>
            <w:left w:val="none" w:sz="0" w:space="0" w:color="auto"/>
            <w:bottom w:val="none" w:sz="0" w:space="0" w:color="auto"/>
            <w:right w:val="none" w:sz="0" w:space="0" w:color="auto"/>
          </w:divBdr>
          <w:divsChild>
            <w:div w:id="360279207">
              <w:marLeft w:val="0"/>
              <w:marRight w:val="0"/>
              <w:marTop w:val="0"/>
              <w:marBottom w:val="0"/>
              <w:divBdr>
                <w:top w:val="none" w:sz="0" w:space="0" w:color="auto"/>
                <w:left w:val="none" w:sz="0" w:space="0" w:color="auto"/>
                <w:bottom w:val="none" w:sz="0" w:space="0" w:color="auto"/>
                <w:right w:val="none" w:sz="0" w:space="0" w:color="auto"/>
              </w:divBdr>
              <w:divsChild>
                <w:div w:id="97622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72113">
          <w:marLeft w:val="0"/>
          <w:marRight w:val="0"/>
          <w:marTop w:val="300"/>
          <w:marBottom w:val="0"/>
          <w:divBdr>
            <w:top w:val="none" w:sz="0" w:space="0" w:color="auto"/>
            <w:left w:val="none" w:sz="0" w:space="0" w:color="auto"/>
            <w:bottom w:val="none" w:sz="0" w:space="0" w:color="auto"/>
            <w:right w:val="none" w:sz="0" w:space="0" w:color="auto"/>
          </w:divBdr>
          <w:divsChild>
            <w:div w:id="1467358206">
              <w:marLeft w:val="0"/>
              <w:marRight w:val="0"/>
              <w:marTop w:val="0"/>
              <w:marBottom w:val="0"/>
              <w:divBdr>
                <w:top w:val="none" w:sz="0" w:space="0" w:color="auto"/>
                <w:left w:val="none" w:sz="0" w:space="0" w:color="auto"/>
                <w:bottom w:val="none" w:sz="0" w:space="0" w:color="auto"/>
                <w:right w:val="none" w:sz="0" w:space="0" w:color="auto"/>
              </w:divBdr>
              <w:divsChild>
                <w:div w:id="49645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71048">
          <w:marLeft w:val="0"/>
          <w:marRight w:val="0"/>
          <w:marTop w:val="300"/>
          <w:marBottom w:val="0"/>
          <w:divBdr>
            <w:top w:val="none" w:sz="0" w:space="0" w:color="auto"/>
            <w:left w:val="none" w:sz="0" w:space="0" w:color="auto"/>
            <w:bottom w:val="none" w:sz="0" w:space="0" w:color="auto"/>
            <w:right w:val="none" w:sz="0" w:space="0" w:color="auto"/>
          </w:divBdr>
          <w:divsChild>
            <w:div w:id="1082072054">
              <w:marLeft w:val="0"/>
              <w:marRight w:val="0"/>
              <w:marTop w:val="0"/>
              <w:marBottom w:val="0"/>
              <w:divBdr>
                <w:top w:val="none" w:sz="0" w:space="0" w:color="auto"/>
                <w:left w:val="none" w:sz="0" w:space="0" w:color="auto"/>
                <w:bottom w:val="none" w:sz="0" w:space="0" w:color="auto"/>
                <w:right w:val="none" w:sz="0" w:space="0" w:color="auto"/>
              </w:divBdr>
              <w:divsChild>
                <w:div w:id="81895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43079">
      <w:bodyDiv w:val="1"/>
      <w:marLeft w:val="0"/>
      <w:marRight w:val="0"/>
      <w:marTop w:val="0"/>
      <w:marBottom w:val="0"/>
      <w:divBdr>
        <w:top w:val="none" w:sz="0" w:space="0" w:color="auto"/>
        <w:left w:val="none" w:sz="0" w:space="0" w:color="auto"/>
        <w:bottom w:val="none" w:sz="0" w:space="0" w:color="auto"/>
        <w:right w:val="none" w:sz="0" w:space="0" w:color="auto"/>
      </w:divBdr>
      <w:divsChild>
        <w:div w:id="1743211026">
          <w:marLeft w:val="0"/>
          <w:marRight w:val="0"/>
          <w:marTop w:val="0"/>
          <w:marBottom w:val="0"/>
          <w:divBdr>
            <w:top w:val="none" w:sz="0" w:space="0" w:color="auto"/>
            <w:left w:val="none" w:sz="0" w:space="0" w:color="auto"/>
            <w:bottom w:val="none" w:sz="0" w:space="0" w:color="auto"/>
            <w:right w:val="none" w:sz="0" w:space="0" w:color="auto"/>
          </w:divBdr>
        </w:div>
        <w:div w:id="1166820208">
          <w:marLeft w:val="0"/>
          <w:marRight w:val="0"/>
          <w:marTop w:val="0"/>
          <w:marBottom w:val="0"/>
          <w:divBdr>
            <w:top w:val="none" w:sz="0" w:space="0" w:color="auto"/>
            <w:left w:val="none" w:sz="0" w:space="0" w:color="auto"/>
            <w:bottom w:val="none" w:sz="0" w:space="0" w:color="auto"/>
            <w:right w:val="none" w:sz="0" w:space="0" w:color="auto"/>
          </w:divBdr>
          <w:divsChild>
            <w:div w:id="800264051">
              <w:marLeft w:val="0"/>
              <w:marRight w:val="0"/>
              <w:marTop w:val="0"/>
              <w:marBottom w:val="0"/>
              <w:divBdr>
                <w:top w:val="none" w:sz="0" w:space="0" w:color="auto"/>
                <w:left w:val="none" w:sz="0" w:space="0" w:color="auto"/>
                <w:bottom w:val="none" w:sz="0" w:space="0" w:color="auto"/>
                <w:right w:val="none" w:sz="0" w:space="0" w:color="auto"/>
              </w:divBdr>
            </w:div>
          </w:divsChild>
        </w:div>
        <w:div w:id="998464497">
          <w:marLeft w:val="0"/>
          <w:marRight w:val="0"/>
          <w:marTop w:val="0"/>
          <w:marBottom w:val="0"/>
          <w:divBdr>
            <w:top w:val="none" w:sz="0" w:space="0" w:color="auto"/>
            <w:left w:val="none" w:sz="0" w:space="0" w:color="auto"/>
            <w:bottom w:val="none" w:sz="0" w:space="0" w:color="auto"/>
            <w:right w:val="none" w:sz="0" w:space="0" w:color="auto"/>
          </w:divBdr>
        </w:div>
        <w:div w:id="1555315589">
          <w:marLeft w:val="0"/>
          <w:marRight w:val="0"/>
          <w:marTop w:val="0"/>
          <w:marBottom w:val="0"/>
          <w:divBdr>
            <w:top w:val="none" w:sz="0" w:space="0" w:color="auto"/>
            <w:left w:val="none" w:sz="0" w:space="0" w:color="auto"/>
            <w:bottom w:val="none" w:sz="0" w:space="0" w:color="auto"/>
            <w:right w:val="none" w:sz="0" w:space="0" w:color="auto"/>
          </w:divBdr>
          <w:divsChild>
            <w:div w:id="1486123615">
              <w:marLeft w:val="0"/>
              <w:marRight w:val="0"/>
              <w:marTop w:val="0"/>
              <w:marBottom w:val="0"/>
              <w:divBdr>
                <w:top w:val="none" w:sz="0" w:space="0" w:color="auto"/>
                <w:left w:val="none" w:sz="0" w:space="0" w:color="auto"/>
                <w:bottom w:val="none" w:sz="0" w:space="0" w:color="auto"/>
                <w:right w:val="none" w:sz="0" w:space="0" w:color="auto"/>
              </w:divBdr>
            </w:div>
          </w:divsChild>
        </w:div>
        <w:div w:id="2012755688">
          <w:marLeft w:val="0"/>
          <w:marRight w:val="0"/>
          <w:marTop w:val="0"/>
          <w:marBottom w:val="0"/>
          <w:divBdr>
            <w:top w:val="none" w:sz="0" w:space="0" w:color="auto"/>
            <w:left w:val="none" w:sz="0" w:space="0" w:color="auto"/>
            <w:bottom w:val="none" w:sz="0" w:space="0" w:color="auto"/>
            <w:right w:val="none" w:sz="0" w:space="0" w:color="auto"/>
          </w:divBdr>
        </w:div>
        <w:div w:id="1087580595">
          <w:marLeft w:val="0"/>
          <w:marRight w:val="0"/>
          <w:marTop w:val="0"/>
          <w:marBottom w:val="0"/>
          <w:divBdr>
            <w:top w:val="none" w:sz="0" w:space="0" w:color="auto"/>
            <w:left w:val="none" w:sz="0" w:space="0" w:color="auto"/>
            <w:bottom w:val="none" w:sz="0" w:space="0" w:color="auto"/>
            <w:right w:val="none" w:sz="0" w:space="0" w:color="auto"/>
          </w:divBdr>
          <w:divsChild>
            <w:div w:id="1829589409">
              <w:marLeft w:val="0"/>
              <w:marRight w:val="0"/>
              <w:marTop w:val="0"/>
              <w:marBottom w:val="0"/>
              <w:divBdr>
                <w:top w:val="none" w:sz="0" w:space="0" w:color="auto"/>
                <w:left w:val="none" w:sz="0" w:space="0" w:color="auto"/>
                <w:bottom w:val="none" w:sz="0" w:space="0" w:color="auto"/>
                <w:right w:val="none" w:sz="0" w:space="0" w:color="auto"/>
              </w:divBdr>
            </w:div>
          </w:divsChild>
        </w:div>
        <w:div w:id="1033774876">
          <w:marLeft w:val="0"/>
          <w:marRight w:val="0"/>
          <w:marTop w:val="0"/>
          <w:marBottom w:val="0"/>
          <w:divBdr>
            <w:top w:val="none" w:sz="0" w:space="0" w:color="auto"/>
            <w:left w:val="none" w:sz="0" w:space="0" w:color="auto"/>
            <w:bottom w:val="none" w:sz="0" w:space="0" w:color="auto"/>
            <w:right w:val="none" w:sz="0" w:space="0" w:color="auto"/>
          </w:divBdr>
        </w:div>
        <w:div w:id="1606502261">
          <w:marLeft w:val="0"/>
          <w:marRight w:val="0"/>
          <w:marTop w:val="0"/>
          <w:marBottom w:val="0"/>
          <w:divBdr>
            <w:top w:val="none" w:sz="0" w:space="0" w:color="auto"/>
            <w:left w:val="none" w:sz="0" w:space="0" w:color="auto"/>
            <w:bottom w:val="none" w:sz="0" w:space="0" w:color="auto"/>
            <w:right w:val="none" w:sz="0" w:space="0" w:color="auto"/>
          </w:divBdr>
          <w:divsChild>
            <w:div w:id="2060009679">
              <w:marLeft w:val="0"/>
              <w:marRight w:val="0"/>
              <w:marTop w:val="0"/>
              <w:marBottom w:val="0"/>
              <w:divBdr>
                <w:top w:val="none" w:sz="0" w:space="0" w:color="auto"/>
                <w:left w:val="none" w:sz="0" w:space="0" w:color="auto"/>
                <w:bottom w:val="none" w:sz="0" w:space="0" w:color="auto"/>
                <w:right w:val="none" w:sz="0" w:space="0" w:color="auto"/>
              </w:divBdr>
            </w:div>
          </w:divsChild>
        </w:div>
        <w:div w:id="65568107">
          <w:marLeft w:val="0"/>
          <w:marRight w:val="0"/>
          <w:marTop w:val="0"/>
          <w:marBottom w:val="0"/>
          <w:divBdr>
            <w:top w:val="none" w:sz="0" w:space="0" w:color="auto"/>
            <w:left w:val="none" w:sz="0" w:space="0" w:color="auto"/>
            <w:bottom w:val="none" w:sz="0" w:space="0" w:color="auto"/>
            <w:right w:val="none" w:sz="0" w:space="0" w:color="auto"/>
          </w:divBdr>
        </w:div>
        <w:div w:id="674649191">
          <w:marLeft w:val="0"/>
          <w:marRight w:val="0"/>
          <w:marTop w:val="0"/>
          <w:marBottom w:val="0"/>
          <w:divBdr>
            <w:top w:val="none" w:sz="0" w:space="0" w:color="auto"/>
            <w:left w:val="none" w:sz="0" w:space="0" w:color="auto"/>
            <w:bottom w:val="none" w:sz="0" w:space="0" w:color="auto"/>
            <w:right w:val="none" w:sz="0" w:space="0" w:color="auto"/>
          </w:divBdr>
          <w:divsChild>
            <w:div w:id="379986777">
              <w:marLeft w:val="0"/>
              <w:marRight w:val="0"/>
              <w:marTop w:val="0"/>
              <w:marBottom w:val="0"/>
              <w:divBdr>
                <w:top w:val="none" w:sz="0" w:space="0" w:color="auto"/>
                <w:left w:val="none" w:sz="0" w:space="0" w:color="auto"/>
                <w:bottom w:val="none" w:sz="0" w:space="0" w:color="auto"/>
                <w:right w:val="none" w:sz="0" w:space="0" w:color="auto"/>
              </w:divBdr>
            </w:div>
          </w:divsChild>
        </w:div>
        <w:div w:id="579800388">
          <w:marLeft w:val="0"/>
          <w:marRight w:val="0"/>
          <w:marTop w:val="0"/>
          <w:marBottom w:val="0"/>
          <w:divBdr>
            <w:top w:val="none" w:sz="0" w:space="0" w:color="auto"/>
            <w:left w:val="none" w:sz="0" w:space="0" w:color="auto"/>
            <w:bottom w:val="none" w:sz="0" w:space="0" w:color="auto"/>
            <w:right w:val="none" w:sz="0" w:space="0" w:color="auto"/>
          </w:divBdr>
        </w:div>
        <w:div w:id="1439566376">
          <w:marLeft w:val="0"/>
          <w:marRight w:val="0"/>
          <w:marTop w:val="0"/>
          <w:marBottom w:val="0"/>
          <w:divBdr>
            <w:top w:val="none" w:sz="0" w:space="0" w:color="auto"/>
            <w:left w:val="none" w:sz="0" w:space="0" w:color="auto"/>
            <w:bottom w:val="none" w:sz="0" w:space="0" w:color="auto"/>
            <w:right w:val="none" w:sz="0" w:space="0" w:color="auto"/>
          </w:divBdr>
          <w:divsChild>
            <w:div w:id="2093549404">
              <w:marLeft w:val="0"/>
              <w:marRight w:val="0"/>
              <w:marTop w:val="0"/>
              <w:marBottom w:val="0"/>
              <w:divBdr>
                <w:top w:val="none" w:sz="0" w:space="0" w:color="auto"/>
                <w:left w:val="none" w:sz="0" w:space="0" w:color="auto"/>
                <w:bottom w:val="none" w:sz="0" w:space="0" w:color="auto"/>
                <w:right w:val="none" w:sz="0" w:space="0" w:color="auto"/>
              </w:divBdr>
            </w:div>
          </w:divsChild>
        </w:div>
        <w:div w:id="517888327">
          <w:marLeft w:val="0"/>
          <w:marRight w:val="0"/>
          <w:marTop w:val="0"/>
          <w:marBottom w:val="0"/>
          <w:divBdr>
            <w:top w:val="none" w:sz="0" w:space="0" w:color="auto"/>
            <w:left w:val="none" w:sz="0" w:space="0" w:color="auto"/>
            <w:bottom w:val="none" w:sz="0" w:space="0" w:color="auto"/>
            <w:right w:val="none" w:sz="0" w:space="0" w:color="auto"/>
          </w:divBdr>
        </w:div>
        <w:div w:id="254871523">
          <w:marLeft w:val="0"/>
          <w:marRight w:val="0"/>
          <w:marTop w:val="0"/>
          <w:marBottom w:val="0"/>
          <w:divBdr>
            <w:top w:val="none" w:sz="0" w:space="0" w:color="auto"/>
            <w:left w:val="none" w:sz="0" w:space="0" w:color="auto"/>
            <w:bottom w:val="none" w:sz="0" w:space="0" w:color="auto"/>
            <w:right w:val="none" w:sz="0" w:space="0" w:color="auto"/>
          </w:divBdr>
          <w:divsChild>
            <w:div w:id="669868780">
              <w:marLeft w:val="0"/>
              <w:marRight w:val="0"/>
              <w:marTop w:val="0"/>
              <w:marBottom w:val="0"/>
              <w:divBdr>
                <w:top w:val="none" w:sz="0" w:space="0" w:color="auto"/>
                <w:left w:val="none" w:sz="0" w:space="0" w:color="auto"/>
                <w:bottom w:val="none" w:sz="0" w:space="0" w:color="auto"/>
                <w:right w:val="none" w:sz="0" w:space="0" w:color="auto"/>
              </w:divBdr>
            </w:div>
          </w:divsChild>
        </w:div>
        <w:div w:id="1975406404">
          <w:marLeft w:val="0"/>
          <w:marRight w:val="0"/>
          <w:marTop w:val="300"/>
          <w:marBottom w:val="0"/>
          <w:divBdr>
            <w:top w:val="none" w:sz="0" w:space="0" w:color="auto"/>
            <w:left w:val="none" w:sz="0" w:space="0" w:color="auto"/>
            <w:bottom w:val="none" w:sz="0" w:space="0" w:color="auto"/>
            <w:right w:val="none" w:sz="0" w:space="0" w:color="auto"/>
          </w:divBdr>
          <w:divsChild>
            <w:div w:id="1909463055">
              <w:marLeft w:val="0"/>
              <w:marRight w:val="0"/>
              <w:marTop w:val="0"/>
              <w:marBottom w:val="0"/>
              <w:divBdr>
                <w:top w:val="none" w:sz="0" w:space="0" w:color="auto"/>
                <w:left w:val="none" w:sz="0" w:space="0" w:color="auto"/>
                <w:bottom w:val="none" w:sz="0" w:space="0" w:color="auto"/>
                <w:right w:val="none" w:sz="0" w:space="0" w:color="auto"/>
              </w:divBdr>
              <w:divsChild>
                <w:div w:id="38977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81534">
          <w:marLeft w:val="0"/>
          <w:marRight w:val="0"/>
          <w:marTop w:val="300"/>
          <w:marBottom w:val="0"/>
          <w:divBdr>
            <w:top w:val="none" w:sz="0" w:space="0" w:color="auto"/>
            <w:left w:val="none" w:sz="0" w:space="0" w:color="auto"/>
            <w:bottom w:val="none" w:sz="0" w:space="0" w:color="auto"/>
            <w:right w:val="none" w:sz="0" w:space="0" w:color="auto"/>
          </w:divBdr>
          <w:divsChild>
            <w:div w:id="1650742004">
              <w:marLeft w:val="0"/>
              <w:marRight w:val="0"/>
              <w:marTop w:val="0"/>
              <w:marBottom w:val="0"/>
              <w:divBdr>
                <w:top w:val="none" w:sz="0" w:space="0" w:color="auto"/>
                <w:left w:val="none" w:sz="0" w:space="0" w:color="auto"/>
                <w:bottom w:val="none" w:sz="0" w:space="0" w:color="auto"/>
                <w:right w:val="none" w:sz="0" w:space="0" w:color="auto"/>
              </w:divBdr>
              <w:divsChild>
                <w:div w:id="19799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6147">
          <w:marLeft w:val="0"/>
          <w:marRight w:val="0"/>
          <w:marTop w:val="300"/>
          <w:marBottom w:val="0"/>
          <w:divBdr>
            <w:top w:val="none" w:sz="0" w:space="0" w:color="auto"/>
            <w:left w:val="none" w:sz="0" w:space="0" w:color="auto"/>
            <w:bottom w:val="none" w:sz="0" w:space="0" w:color="auto"/>
            <w:right w:val="none" w:sz="0" w:space="0" w:color="auto"/>
          </w:divBdr>
          <w:divsChild>
            <w:div w:id="1937907763">
              <w:marLeft w:val="0"/>
              <w:marRight w:val="0"/>
              <w:marTop w:val="0"/>
              <w:marBottom w:val="0"/>
              <w:divBdr>
                <w:top w:val="none" w:sz="0" w:space="0" w:color="auto"/>
                <w:left w:val="none" w:sz="0" w:space="0" w:color="auto"/>
                <w:bottom w:val="none" w:sz="0" w:space="0" w:color="auto"/>
                <w:right w:val="none" w:sz="0" w:space="0" w:color="auto"/>
              </w:divBdr>
              <w:divsChild>
                <w:div w:id="1350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73570">
          <w:marLeft w:val="0"/>
          <w:marRight w:val="0"/>
          <w:marTop w:val="300"/>
          <w:marBottom w:val="0"/>
          <w:divBdr>
            <w:top w:val="none" w:sz="0" w:space="0" w:color="auto"/>
            <w:left w:val="none" w:sz="0" w:space="0" w:color="auto"/>
            <w:bottom w:val="none" w:sz="0" w:space="0" w:color="auto"/>
            <w:right w:val="none" w:sz="0" w:space="0" w:color="auto"/>
          </w:divBdr>
          <w:divsChild>
            <w:div w:id="284704607">
              <w:marLeft w:val="0"/>
              <w:marRight w:val="0"/>
              <w:marTop w:val="0"/>
              <w:marBottom w:val="0"/>
              <w:divBdr>
                <w:top w:val="none" w:sz="0" w:space="0" w:color="auto"/>
                <w:left w:val="none" w:sz="0" w:space="0" w:color="auto"/>
                <w:bottom w:val="none" w:sz="0" w:space="0" w:color="auto"/>
                <w:right w:val="none" w:sz="0" w:space="0" w:color="auto"/>
              </w:divBdr>
              <w:divsChild>
                <w:div w:id="336736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72474">
      <w:bodyDiv w:val="1"/>
      <w:marLeft w:val="0"/>
      <w:marRight w:val="0"/>
      <w:marTop w:val="0"/>
      <w:marBottom w:val="0"/>
      <w:divBdr>
        <w:top w:val="none" w:sz="0" w:space="0" w:color="auto"/>
        <w:left w:val="none" w:sz="0" w:space="0" w:color="auto"/>
        <w:bottom w:val="none" w:sz="0" w:space="0" w:color="auto"/>
        <w:right w:val="none" w:sz="0" w:space="0" w:color="auto"/>
      </w:divBdr>
      <w:divsChild>
        <w:div w:id="590894958">
          <w:marLeft w:val="0"/>
          <w:marRight w:val="0"/>
          <w:marTop w:val="0"/>
          <w:marBottom w:val="0"/>
          <w:divBdr>
            <w:top w:val="none" w:sz="0" w:space="0" w:color="auto"/>
            <w:left w:val="none" w:sz="0" w:space="0" w:color="auto"/>
            <w:bottom w:val="none" w:sz="0" w:space="0" w:color="auto"/>
            <w:right w:val="none" w:sz="0" w:space="0" w:color="auto"/>
          </w:divBdr>
        </w:div>
        <w:div w:id="1297100808">
          <w:marLeft w:val="0"/>
          <w:marRight w:val="0"/>
          <w:marTop w:val="0"/>
          <w:marBottom w:val="0"/>
          <w:divBdr>
            <w:top w:val="none" w:sz="0" w:space="0" w:color="auto"/>
            <w:left w:val="none" w:sz="0" w:space="0" w:color="auto"/>
            <w:bottom w:val="none" w:sz="0" w:space="0" w:color="auto"/>
            <w:right w:val="none" w:sz="0" w:space="0" w:color="auto"/>
          </w:divBdr>
          <w:divsChild>
            <w:div w:id="763765628">
              <w:marLeft w:val="0"/>
              <w:marRight w:val="0"/>
              <w:marTop w:val="0"/>
              <w:marBottom w:val="0"/>
              <w:divBdr>
                <w:top w:val="none" w:sz="0" w:space="0" w:color="auto"/>
                <w:left w:val="none" w:sz="0" w:space="0" w:color="auto"/>
                <w:bottom w:val="none" w:sz="0" w:space="0" w:color="auto"/>
                <w:right w:val="none" w:sz="0" w:space="0" w:color="auto"/>
              </w:divBdr>
            </w:div>
          </w:divsChild>
        </w:div>
        <w:div w:id="1050307799">
          <w:marLeft w:val="0"/>
          <w:marRight w:val="0"/>
          <w:marTop w:val="0"/>
          <w:marBottom w:val="0"/>
          <w:divBdr>
            <w:top w:val="none" w:sz="0" w:space="0" w:color="auto"/>
            <w:left w:val="none" w:sz="0" w:space="0" w:color="auto"/>
            <w:bottom w:val="none" w:sz="0" w:space="0" w:color="auto"/>
            <w:right w:val="none" w:sz="0" w:space="0" w:color="auto"/>
          </w:divBdr>
        </w:div>
        <w:div w:id="765461232">
          <w:marLeft w:val="0"/>
          <w:marRight w:val="0"/>
          <w:marTop w:val="0"/>
          <w:marBottom w:val="0"/>
          <w:divBdr>
            <w:top w:val="none" w:sz="0" w:space="0" w:color="auto"/>
            <w:left w:val="none" w:sz="0" w:space="0" w:color="auto"/>
            <w:bottom w:val="none" w:sz="0" w:space="0" w:color="auto"/>
            <w:right w:val="none" w:sz="0" w:space="0" w:color="auto"/>
          </w:divBdr>
          <w:divsChild>
            <w:div w:id="615406783">
              <w:marLeft w:val="0"/>
              <w:marRight w:val="0"/>
              <w:marTop w:val="0"/>
              <w:marBottom w:val="0"/>
              <w:divBdr>
                <w:top w:val="none" w:sz="0" w:space="0" w:color="auto"/>
                <w:left w:val="none" w:sz="0" w:space="0" w:color="auto"/>
                <w:bottom w:val="none" w:sz="0" w:space="0" w:color="auto"/>
                <w:right w:val="none" w:sz="0" w:space="0" w:color="auto"/>
              </w:divBdr>
            </w:div>
          </w:divsChild>
        </w:div>
        <w:div w:id="1261258797">
          <w:marLeft w:val="0"/>
          <w:marRight w:val="0"/>
          <w:marTop w:val="0"/>
          <w:marBottom w:val="0"/>
          <w:divBdr>
            <w:top w:val="none" w:sz="0" w:space="0" w:color="auto"/>
            <w:left w:val="none" w:sz="0" w:space="0" w:color="auto"/>
            <w:bottom w:val="none" w:sz="0" w:space="0" w:color="auto"/>
            <w:right w:val="none" w:sz="0" w:space="0" w:color="auto"/>
          </w:divBdr>
        </w:div>
        <w:div w:id="700784038">
          <w:marLeft w:val="0"/>
          <w:marRight w:val="0"/>
          <w:marTop w:val="0"/>
          <w:marBottom w:val="0"/>
          <w:divBdr>
            <w:top w:val="none" w:sz="0" w:space="0" w:color="auto"/>
            <w:left w:val="none" w:sz="0" w:space="0" w:color="auto"/>
            <w:bottom w:val="none" w:sz="0" w:space="0" w:color="auto"/>
            <w:right w:val="none" w:sz="0" w:space="0" w:color="auto"/>
          </w:divBdr>
          <w:divsChild>
            <w:div w:id="2048021674">
              <w:marLeft w:val="0"/>
              <w:marRight w:val="0"/>
              <w:marTop w:val="0"/>
              <w:marBottom w:val="0"/>
              <w:divBdr>
                <w:top w:val="none" w:sz="0" w:space="0" w:color="auto"/>
                <w:left w:val="none" w:sz="0" w:space="0" w:color="auto"/>
                <w:bottom w:val="none" w:sz="0" w:space="0" w:color="auto"/>
                <w:right w:val="none" w:sz="0" w:space="0" w:color="auto"/>
              </w:divBdr>
            </w:div>
          </w:divsChild>
        </w:div>
        <w:div w:id="1744330204">
          <w:marLeft w:val="0"/>
          <w:marRight w:val="0"/>
          <w:marTop w:val="0"/>
          <w:marBottom w:val="0"/>
          <w:divBdr>
            <w:top w:val="none" w:sz="0" w:space="0" w:color="auto"/>
            <w:left w:val="none" w:sz="0" w:space="0" w:color="auto"/>
            <w:bottom w:val="none" w:sz="0" w:space="0" w:color="auto"/>
            <w:right w:val="none" w:sz="0" w:space="0" w:color="auto"/>
          </w:divBdr>
        </w:div>
        <w:div w:id="803279692">
          <w:marLeft w:val="0"/>
          <w:marRight w:val="0"/>
          <w:marTop w:val="0"/>
          <w:marBottom w:val="0"/>
          <w:divBdr>
            <w:top w:val="none" w:sz="0" w:space="0" w:color="auto"/>
            <w:left w:val="none" w:sz="0" w:space="0" w:color="auto"/>
            <w:bottom w:val="none" w:sz="0" w:space="0" w:color="auto"/>
            <w:right w:val="none" w:sz="0" w:space="0" w:color="auto"/>
          </w:divBdr>
          <w:divsChild>
            <w:div w:id="1616405332">
              <w:marLeft w:val="0"/>
              <w:marRight w:val="0"/>
              <w:marTop w:val="0"/>
              <w:marBottom w:val="0"/>
              <w:divBdr>
                <w:top w:val="none" w:sz="0" w:space="0" w:color="auto"/>
                <w:left w:val="none" w:sz="0" w:space="0" w:color="auto"/>
                <w:bottom w:val="none" w:sz="0" w:space="0" w:color="auto"/>
                <w:right w:val="none" w:sz="0" w:space="0" w:color="auto"/>
              </w:divBdr>
            </w:div>
          </w:divsChild>
        </w:div>
        <w:div w:id="1546061893">
          <w:marLeft w:val="0"/>
          <w:marRight w:val="0"/>
          <w:marTop w:val="0"/>
          <w:marBottom w:val="0"/>
          <w:divBdr>
            <w:top w:val="none" w:sz="0" w:space="0" w:color="auto"/>
            <w:left w:val="none" w:sz="0" w:space="0" w:color="auto"/>
            <w:bottom w:val="none" w:sz="0" w:space="0" w:color="auto"/>
            <w:right w:val="none" w:sz="0" w:space="0" w:color="auto"/>
          </w:divBdr>
        </w:div>
        <w:div w:id="1446999906">
          <w:marLeft w:val="0"/>
          <w:marRight w:val="0"/>
          <w:marTop w:val="0"/>
          <w:marBottom w:val="0"/>
          <w:divBdr>
            <w:top w:val="none" w:sz="0" w:space="0" w:color="auto"/>
            <w:left w:val="none" w:sz="0" w:space="0" w:color="auto"/>
            <w:bottom w:val="none" w:sz="0" w:space="0" w:color="auto"/>
            <w:right w:val="none" w:sz="0" w:space="0" w:color="auto"/>
          </w:divBdr>
          <w:divsChild>
            <w:div w:id="1407993693">
              <w:marLeft w:val="0"/>
              <w:marRight w:val="0"/>
              <w:marTop w:val="0"/>
              <w:marBottom w:val="0"/>
              <w:divBdr>
                <w:top w:val="none" w:sz="0" w:space="0" w:color="auto"/>
                <w:left w:val="none" w:sz="0" w:space="0" w:color="auto"/>
                <w:bottom w:val="none" w:sz="0" w:space="0" w:color="auto"/>
                <w:right w:val="none" w:sz="0" w:space="0" w:color="auto"/>
              </w:divBdr>
            </w:div>
          </w:divsChild>
        </w:div>
        <w:div w:id="634531083">
          <w:marLeft w:val="0"/>
          <w:marRight w:val="0"/>
          <w:marTop w:val="0"/>
          <w:marBottom w:val="0"/>
          <w:divBdr>
            <w:top w:val="none" w:sz="0" w:space="0" w:color="auto"/>
            <w:left w:val="none" w:sz="0" w:space="0" w:color="auto"/>
            <w:bottom w:val="none" w:sz="0" w:space="0" w:color="auto"/>
            <w:right w:val="none" w:sz="0" w:space="0" w:color="auto"/>
          </w:divBdr>
        </w:div>
        <w:div w:id="649672076">
          <w:marLeft w:val="0"/>
          <w:marRight w:val="0"/>
          <w:marTop w:val="0"/>
          <w:marBottom w:val="0"/>
          <w:divBdr>
            <w:top w:val="none" w:sz="0" w:space="0" w:color="auto"/>
            <w:left w:val="none" w:sz="0" w:space="0" w:color="auto"/>
            <w:bottom w:val="none" w:sz="0" w:space="0" w:color="auto"/>
            <w:right w:val="none" w:sz="0" w:space="0" w:color="auto"/>
          </w:divBdr>
          <w:divsChild>
            <w:div w:id="89815286">
              <w:marLeft w:val="0"/>
              <w:marRight w:val="0"/>
              <w:marTop w:val="0"/>
              <w:marBottom w:val="0"/>
              <w:divBdr>
                <w:top w:val="none" w:sz="0" w:space="0" w:color="auto"/>
                <w:left w:val="none" w:sz="0" w:space="0" w:color="auto"/>
                <w:bottom w:val="none" w:sz="0" w:space="0" w:color="auto"/>
                <w:right w:val="none" w:sz="0" w:space="0" w:color="auto"/>
              </w:divBdr>
            </w:div>
          </w:divsChild>
        </w:div>
        <w:div w:id="1096050255">
          <w:marLeft w:val="0"/>
          <w:marRight w:val="0"/>
          <w:marTop w:val="0"/>
          <w:marBottom w:val="0"/>
          <w:divBdr>
            <w:top w:val="none" w:sz="0" w:space="0" w:color="auto"/>
            <w:left w:val="none" w:sz="0" w:space="0" w:color="auto"/>
            <w:bottom w:val="none" w:sz="0" w:space="0" w:color="auto"/>
            <w:right w:val="none" w:sz="0" w:space="0" w:color="auto"/>
          </w:divBdr>
        </w:div>
        <w:div w:id="1727298261">
          <w:marLeft w:val="0"/>
          <w:marRight w:val="0"/>
          <w:marTop w:val="0"/>
          <w:marBottom w:val="0"/>
          <w:divBdr>
            <w:top w:val="none" w:sz="0" w:space="0" w:color="auto"/>
            <w:left w:val="none" w:sz="0" w:space="0" w:color="auto"/>
            <w:bottom w:val="none" w:sz="0" w:space="0" w:color="auto"/>
            <w:right w:val="none" w:sz="0" w:space="0" w:color="auto"/>
          </w:divBdr>
          <w:divsChild>
            <w:div w:id="184902579">
              <w:marLeft w:val="0"/>
              <w:marRight w:val="0"/>
              <w:marTop w:val="0"/>
              <w:marBottom w:val="0"/>
              <w:divBdr>
                <w:top w:val="none" w:sz="0" w:space="0" w:color="auto"/>
                <w:left w:val="none" w:sz="0" w:space="0" w:color="auto"/>
                <w:bottom w:val="none" w:sz="0" w:space="0" w:color="auto"/>
                <w:right w:val="none" w:sz="0" w:space="0" w:color="auto"/>
              </w:divBdr>
            </w:div>
          </w:divsChild>
        </w:div>
        <w:div w:id="200749524">
          <w:marLeft w:val="0"/>
          <w:marRight w:val="0"/>
          <w:marTop w:val="300"/>
          <w:marBottom w:val="0"/>
          <w:divBdr>
            <w:top w:val="none" w:sz="0" w:space="0" w:color="auto"/>
            <w:left w:val="none" w:sz="0" w:space="0" w:color="auto"/>
            <w:bottom w:val="none" w:sz="0" w:space="0" w:color="auto"/>
            <w:right w:val="none" w:sz="0" w:space="0" w:color="auto"/>
          </w:divBdr>
          <w:divsChild>
            <w:div w:id="2030794711">
              <w:marLeft w:val="0"/>
              <w:marRight w:val="0"/>
              <w:marTop w:val="0"/>
              <w:marBottom w:val="0"/>
              <w:divBdr>
                <w:top w:val="none" w:sz="0" w:space="0" w:color="auto"/>
                <w:left w:val="none" w:sz="0" w:space="0" w:color="auto"/>
                <w:bottom w:val="none" w:sz="0" w:space="0" w:color="auto"/>
                <w:right w:val="none" w:sz="0" w:space="0" w:color="auto"/>
              </w:divBdr>
              <w:divsChild>
                <w:div w:id="169550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2289">
          <w:marLeft w:val="0"/>
          <w:marRight w:val="0"/>
          <w:marTop w:val="300"/>
          <w:marBottom w:val="0"/>
          <w:divBdr>
            <w:top w:val="none" w:sz="0" w:space="0" w:color="auto"/>
            <w:left w:val="none" w:sz="0" w:space="0" w:color="auto"/>
            <w:bottom w:val="none" w:sz="0" w:space="0" w:color="auto"/>
            <w:right w:val="none" w:sz="0" w:space="0" w:color="auto"/>
          </w:divBdr>
          <w:divsChild>
            <w:div w:id="1789009822">
              <w:marLeft w:val="0"/>
              <w:marRight w:val="0"/>
              <w:marTop w:val="0"/>
              <w:marBottom w:val="0"/>
              <w:divBdr>
                <w:top w:val="none" w:sz="0" w:space="0" w:color="auto"/>
                <w:left w:val="none" w:sz="0" w:space="0" w:color="auto"/>
                <w:bottom w:val="none" w:sz="0" w:space="0" w:color="auto"/>
                <w:right w:val="none" w:sz="0" w:space="0" w:color="auto"/>
              </w:divBdr>
              <w:divsChild>
                <w:div w:id="913471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5474">
          <w:marLeft w:val="0"/>
          <w:marRight w:val="0"/>
          <w:marTop w:val="300"/>
          <w:marBottom w:val="0"/>
          <w:divBdr>
            <w:top w:val="none" w:sz="0" w:space="0" w:color="auto"/>
            <w:left w:val="none" w:sz="0" w:space="0" w:color="auto"/>
            <w:bottom w:val="none" w:sz="0" w:space="0" w:color="auto"/>
            <w:right w:val="none" w:sz="0" w:space="0" w:color="auto"/>
          </w:divBdr>
          <w:divsChild>
            <w:div w:id="706177924">
              <w:marLeft w:val="0"/>
              <w:marRight w:val="0"/>
              <w:marTop w:val="0"/>
              <w:marBottom w:val="0"/>
              <w:divBdr>
                <w:top w:val="none" w:sz="0" w:space="0" w:color="auto"/>
                <w:left w:val="none" w:sz="0" w:space="0" w:color="auto"/>
                <w:bottom w:val="none" w:sz="0" w:space="0" w:color="auto"/>
                <w:right w:val="none" w:sz="0" w:space="0" w:color="auto"/>
              </w:divBdr>
              <w:divsChild>
                <w:div w:id="68042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60864">
          <w:marLeft w:val="0"/>
          <w:marRight w:val="0"/>
          <w:marTop w:val="300"/>
          <w:marBottom w:val="0"/>
          <w:divBdr>
            <w:top w:val="none" w:sz="0" w:space="0" w:color="auto"/>
            <w:left w:val="none" w:sz="0" w:space="0" w:color="auto"/>
            <w:bottom w:val="none" w:sz="0" w:space="0" w:color="auto"/>
            <w:right w:val="none" w:sz="0" w:space="0" w:color="auto"/>
          </w:divBdr>
          <w:divsChild>
            <w:div w:id="327025059">
              <w:marLeft w:val="0"/>
              <w:marRight w:val="0"/>
              <w:marTop w:val="0"/>
              <w:marBottom w:val="0"/>
              <w:divBdr>
                <w:top w:val="none" w:sz="0" w:space="0" w:color="auto"/>
                <w:left w:val="none" w:sz="0" w:space="0" w:color="auto"/>
                <w:bottom w:val="none" w:sz="0" w:space="0" w:color="auto"/>
                <w:right w:val="none" w:sz="0" w:space="0" w:color="auto"/>
              </w:divBdr>
              <w:divsChild>
                <w:div w:id="1305041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832">
      <w:bodyDiv w:val="1"/>
      <w:marLeft w:val="0"/>
      <w:marRight w:val="0"/>
      <w:marTop w:val="0"/>
      <w:marBottom w:val="0"/>
      <w:divBdr>
        <w:top w:val="none" w:sz="0" w:space="0" w:color="auto"/>
        <w:left w:val="none" w:sz="0" w:space="0" w:color="auto"/>
        <w:bottom w:val="none" w:sz="0" w:space="0" w:color="auto"/>
        <w:right w:val="none" w:sz="0" w:space="0" w:color="auto"/>
      </w:divBdr>
      <w:divsChild>
        <w:div w:id="1325356295">
          <w:marLeft w:val="0"/>
          <w:marRight w:val="0"/>
          <w:marTop w:val="0"/>
          <w:marBottom w:val="0"/>
          <w:divBdr>
            <w:top w:val="none" w:sz="0" w:space="0" w:color="auto"/>
            <w:left w:val="none" w:sz="0" w:space="0" w:color="auto"/>
            <w:bottom w:val="none" w:sz="0" w:space="0" w:color="auto"/>
            <w:right w:val="none" w:sz="0" w:space="0" w:color="auto"/>
          </w:divBdr>
        </w:div>
        <w:div w:id="570962727">
          <w:marLeft w:val="0"/>
          <w:marRight w:val="0"/>
          <w:marTop w:val="0"/>
          <w:marBottom w:val="0"/>
          <w:divBdr>
            <w:top w:val="none" w:sz="0" w:space="0" w:color="auto"/>
            <w:left w:val="none" w:sz="0" w:space="0" w:color="auto"/>
            <w:bottom w:val="none" w:sz="0" w:space="0" w:color="auto"/>
            <w:right w:val="none" w:sz="0" w:space="0" w:color="auto"/>
          </w:divBdr>
          <w:divsChild>
            <w:div w:id="489909343">
              <w:marLeft w:val="0"/>
              <w:marRight w:val="0"/>
              <w:marTop w:val="0"/>
              <w:marBottom w:val="0"/>
              <w:divBdr>
                <w:top w:val="none" w:sz="0" w:space="0" w:color="auto"/>
                <w:left w:val="none" w:sz="0" w:space="0" w:color="auto"/>
                <w:bottom w:val="none" w:sz="0" w:space="0" w:color="auto"/>
                <w:right w:val="none" w:sz="0" w:space="0" w:color="auto"/>
              </w:divBdr>
            </w:div>
          </w:divsChild>
        </w:div>
        <w:div w:id="1904218651">
          <w:marLeft w:val="0"/>
          <w:marRight w:val="0"/>
          <w:marTop w:val="0"/>
          <w:marBottom w:val="0"/>
          <w:divBdr>
            <w:top w:val="none" w:sz="0" w:space="0" w:color="auto"/>
            <w:left w:val="none" w:sz="0" w:space="0" w:color="auto"/>
            <w:bottom w:val="none" w:sz="0" w:space="0" w:color="auto"/>
            <w:right w:val="none" w:sz="0" w:space="0" w:color="auto"/>
          </w:divBdr>
        </w:div>
        <w:div w:id="89589965">
          <w:marLeft w:val="0"/>
          <w:marRight w:val="0"/>
          <w:marTop w:val="0"/>
          <w:marBottom w:val="0"/>
          <w:divBdr>
            <w:top w:val="none" w:sz="0" w:space="0" w:color="auto"/>
            <w:left w:val="none" w:sz="0" w:space="0" w:color="auto"/>
            <w:bottom w:val="none" w:sz="0" w:space="0" w:color="auto"/>
            <w:right w:val="none" w:sz="0" w:space="0" w:color="auto"/>
          </w:divBdr>
          <w:divsChild>
            <w:div w:id="324207159">
              <w:marLeft w:val="0"/>
              <w:marRight w:val="0"/>
              <w:marTop w:val="0"/>
              <w:marBottom w:val="0"/>
              <w:divBdr>
                <w:top w:val="none" w:sz="0" w:space="0" w:color="auto"/>
                <w:left w:val="none" w:sz="0" w:space="0" w:color="auto"/>
                <w:bottom w:val="none" w:sz="0" w:space="0" w:color="auto"/>
                <w:right w:val="none" w:sz="0" w:space="0" w:color="auto"/>
              </w:divBdr>
            </w:div>
          </w:divsChild>
        </w:div>
        <w:div w:id="750933303">
          <w:marLeft w:val="0"/>
          <w:marRight w:val="0"/>
          <w:marTop w:val="0"/>
          <w:marBottom w:val="0"/>
          <w:divBdr>
            <w:top w:val="none" w:sz="0" w:space="0" w:color="auto"/>
            <w:left w:val="none" w:sz="0" w:space="0" w:color="auto"/>
            <w:bottom w:val="none" w:sz="0" w:space="0" w:color="auto"/>
            <w:right w:val="none" w:sz="0" w:space="0" w:color="auto"/>
          </w:divBdr>
        </w:div>
        <w:div w:id="495996735">
          <w:marLeft w:val="0"/>
          <w:marRight w:val="0"/>
          <w:marTop w:val="0"/>
          <w:marBottom w:val="0"/>
          <w:divBdr>
            <w:top w:val="none" w:sz="0" w:space="0" w:color="auto"/>
            <w:left w:val="none" w:sz="0" w:space="0" w:color="auto"/>
            <w:bottom w:val="none" w:sz="0" w:space="0" w:color="auto"/>
            <w:right w:val="none" w:sz="0" w:space="0" w:color="auto"/>
          </w:divBdr>
          <w:divsChild>
            <w:div w:id="1086344004">
              <w:marLeft w:val="0"/>
              <w:marRight w:val="0"/>
              <w:marTop w:val="0"/>
              <w:marBottom w:val="0"/>
              <w:divBdr>
                <w:top w:val="none" w:sz="0" w:space="0" w:color="auto"/>
                <w:left w:val="none" w:sz="0" w:space="0" w:color="auto"/>
                <w:bottom w:val="none" w:sz="0" w:space="0" w:color="auto"/>
                <w:right w:val="none" w:sz="0" w:space="0" w:color="auto"/>
              </w:divBdr>
            </w:div>
          </w:divsChild>
        </w:div>
        <w:div w:id="1162625622">
          <w:marLeft w:val="0"/>
          <w:marRight w:val="0"/>
          <w:marTop w:val="0"/>
          <w:marBottom w:val="0"/>
          <w:divBdr>
            <w:top w:val="none" w:sz="0" w:space="0" w:color="auto"/>
            <w:left w:val="none" w:sz="0" w:space="0" w:color="auto"/>
            <w:bottom w:val="none" w:sz="0" w:space="0" w:color="auto"/>
            <w:right w:val="none" w:sz="0" w:space="0" w:color="auto"/>
          </w:divBdr>
        </w:div>
        <w:div w:id="312834191">
          <w:marLeft w:val="0"/>
          <w:marRight w:val="0"/>
          <w:marTop w:val="0"/>
          <w:marBottom w:val="0"/>
          <w:divBdr>
            <w:top w:val="none" w:sz="0" w:space="0" w:color="auto"/>
            <w:left w:val="none" w:sz="0" w:space="0" w:color="auto"/>
            <w:bottom w:val="none" w:sz="0" w:space="0" w:color="auto"/>
            <w:right w:val="none" w:sz="0" w:space="0" w:color="auto"/>
          </w:divBdr>
          <w:divsChild>
            <w:div w:id="136186160">
              <w:marLeft w:val="0"/>
              <w:marRight w:val="0"/>
              <w:marTop w:val="0"/>
              <w:marBottom w:val="0"/>
              <w:divBdr>
                <w:top w:val="none" w:sz="0" w:space="0" w:color="auto"/>
                <w:left w:val="none" w:sz="0" w:space="0" w:color="auto"/>
                <w:bottom w:val="none" w:sz="0" w:space="0" w:color="auto"/>
                <w:right w:val="none" w:sz="0" w:space="0" w:color="auto"/>
              </w:divBdr>
            </w:div>
          </w:divsChild>
        </w:div>
        <w:div w:id="597373440">
          <w:marLeft w:val="0"/>
          <w:marRight w:val="0"/>
          <w:marTop w:val="0"/>
          <w:marBottom w:val="0"/>
          <w:divBdr>
            <w:top w:val="none" w:sz="0" w:space="0" w:color="auto"/>
            <w:left w:val="none" w:sz="0" w:space="0" w:color="auto"/>
            <w:bottom w:val="none" w:sz="0" w:space="0" w:color="auto"/>
            <w:right w:val="none" w:sz="0" w:space="0" w:color="auto"/>
          </w:divBdr>
        </w:div>
        <w:div w:id="1240751425">
          <w:marLeft w:val="0"/>
          <w:marRight w:val="0"/>
          <w:marTop w:val="0"/>
          <w:marBottom w:val="0"/>
          <w:divBdr>
            <w:top w:val="none" w:sz="0" w:space="0" w:color="auto"/>
            <w:left w:val="none" w:sz="0" w:space="0" w:color="auto"/>
            <w:bottom w:val="none" w:sz="0" w:space="0" w:color="auto"/>
            <w:right w:val="none" w:sz="0" w:space="0" w:color="auto"/>
          </w:divBdr>
          <w:divsChild>
            <w:div w:id="1113937434">
              <w:marLeft w:val="0"/>
              <w:marRight w:val="0"/>
              <w:marTop w:val="0"/>
              <w:marBottom w:val="0"/>
              <w:divBdr>
                <w:top w:val="none" w:sz="0" w:space="0" w:color="auto"/>
                <w:left w:val="none" w:sz="0" w:space="0" w:color="auto"/>
                <w:bottom w:val="none" w:sz="0" w:space="0" w:color="auto"/>
                <w:right w:val="none" w:sz="0" w:space="0" w:color="auto"/>
              </w:divBdr>
            </w:div>
          </w:divsChild>
        </w:div>
        <w:div w:id="814879717">
          <w:marLeft w:val="0"/>
          <w:marRight w:val="0"/>
          <w:marTop w:val="0"/>
          <w:marBottom w:val="0"/>
          <w:divBdr>
            <w:top w:val="none" w:sz="0" w:space="0" w:color="auto"/>
            <w:left w:val="none" w:sz="0" w:space="0" w:color="auto"/>
            <w:bottom w:val="none" w:sz="0" w:space="0" w:color="auto"/>
            <w:right w:val="none" w:sz="0" w:space="0" w:color="auto"/>
          </w:divBdr>
        </w:div>
        <w:div w:id="931474386">
          <w:marLeft w:val="0"/>
          <w:marRight w:val="0"/>
          <w:marTop w:val="0"/>
          <w:marBottom w:val="0"/>
          <w:divBdr>
            <w:top w:val="none" w:sz="0" w:space="0" w:color="auto"/>
            <w:left w:val="none" w:sz="0" w:space="0" w:color="auto"/>
            <w:bottom w:val="none" w:sz="0" w:space="0" w:color="auto"/>
            <w:right w:val="none" w:sz="0" w:space="0" w:color="auto"/>
          </w:divBdr>
          <w:divsChild>
            <w:div w:id="945384724">
              <w:marLeft w:val="0"/>
              <w:marRight w:val="0"/>
              <w:marTop w:val="0"/>
              <w:marBottom w:val="0"/>
              <w:divBdr>
                <w:top w:val="none" w:sz="0" w:space="0" w:color="auto"/>
                <w:left w:val="none" w:sz="0" w:space="0" w:color="auto"/>
                <w:bottom w:val="none" w:sz="0" w:space="0" w:color="auto"/>
                <w:right w:val="none" w:sz="0" w:space="0" w:color="auto"/>
              </w:divBdr>
            </w:div>
          </w:divsChild>
        </w:div>
        <w:div w:id="871528622">
          <w:marLeft w:val="0"/>
          <w:marRight w:val="0"/>
          <w:marTop w:val="0"/>
          <w:marBottom w:val="0"/>
          <w:divBdr>
            <w:top w:val="none" w:sz="0" w:space="0" w:color="auto"/>
            <w:left w:val="none" w:sz="0" w:space="0" w:color="auto"/>
            <w:bottom w:val="none" w:sz="0" w:space="0" w:color="auto"/>
            <w:right w:val="none" w:sz="0" w:space="0" w:color="auto"/>
          </w:divBdr>
        </w:div>
        <w:div w:id="410002633">
          <w:marLeft w:val="0"/>
          <w:marRight w:val="0"/>
          <w:marTop w:val="0"/>
          <w:marBottom w:val="0"/>
          <w:divBdr>
            <w:top w:val="none" w:sz="0" w:space="0" w:color="auto"/>
            <w:left w:val="none" w:sz="0" w:space="0" w:color="auto"/>
            <w:bottom w:val="none" w:sz="0" w:space="0" w:color="auto"/>
            <w:right w:val="none" w:sz="0" w:space="0" w:color="auto"/>
          </w:divBdr>
          <w:divsChild>
            <w:div w:id="1508128542">
              <w:marLeft w:val="0"/>
              <w:marRight w:val="0"/>
              <w:marTop w:val="0"/>
              <w:marBottom w:val="0"/>
              <w:divBdr>
                <w:top w:val="none" w:sz="0" w:space="0" w:color="auto"/>
                <w:left w:val="none" w:sz="0" w:space="0" w:color="auto"/>
                <w:bottom w:val="none" w:sz="0" w:space="0" w:color="auto"/>
                <w:right w:val="none" w:sz="0" w:space="0" w:color="auto"/>
              </w:divBdr>
            </w:div>
          </w:divsChild>
        </w:div>
        <w:div w:id="2144616708">
          <w:marLeft w:val="0"/>
          <w:marRight w:val="0"/>
          <w:marTop w:val="300"/>
          <w:marBottom w:val="0"/>
          <w:divBdr>
            <w:top w:val="none" w:sz="0" w:space="0" w:color="auto"/>
            <w:left w:val="none" w:sz="0" w:space="0" w:color="auto"/>
            <w:bottom w:val="none" w:sz="0" w:space="0" w:color="auto"/>
            <w:right w:val="none" w:sz="0" w:space="0" w:color="auto"/>
          </w:divBdr>
          <w:divsChild>
            <w:div w:id="525102024">
              <w:marLeft w:val="0"/>
              <w:marRight w:val="0"/>
              <w:marTop w:val="0"/>
              <w:marBottom w:val="0"/>
              <w:divBdr>
                <w:top w:val="none" w:sz="0" w:space="0" w:color="auto"/>
                <w:left w:val="none" w:sz="0" w:space="0" w:color="auto"/>
                <w:bottom w:val="none" w:sz="0" w:space="0" w:color="auto"/>
                <w:right w:val="none" w:sz="0" w:space="0" w:color="auto"/>
              </w:divBdr>
              <w:divsChild>
                <w:div w:id="99899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2593">
          <w:marLeft w:val="0"/>
          <w:marRight w:val="0"/>
          <w:marTop w:val="300"/>
          <w:marBottom w:val="0"/>
          <w:divBdr>
            <w:top w:val="none" w:sz="0" w:space="0" w:color="auto"/>
            <w:left w:val="none" w:sz="0" w:space="0" w:color="auto"/>
            <w:bottom w:val="none" w:sz="0" w:space="0" w:color="auto"/>
            <w:right w:val="none" w:sz="0" w:space="0" w:color="auto"/>
          </w:divBdr>
          <w:divsChild>
            <w:div w:id="1358388869">
              <w:marLeft w:val="0"/>
              <w:marRight w:val="0"/>
              <w:marTop w:val="0"/>
              <w:marBottom w:val="0"/>
              <w:divBdr>
                <w:top w:val="none" w:sz="0" w:space="0" w:color="auto"/>
                <w:left w:val="none" w:sz="0" w:space="0" w:color="auto"/>
                <w:bottom w:val="none" w:sz="0" w:space="0" w:color="auto"/>
                <w:right w:val="none" w:sz="0" w:space="0" w:color="auto"/>
              </w:divBdr>
              <w:divsChild>
                <w:div w:id="125994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7410">
          <w:marLeft w:val="0"/>
          <w:marRight w:val="0"/>
          <w:marTop w:val="300"/>
          <w:marBottom w:val="0"/>
          <w:divBdr>
            <w:top w:val="none" w:sz="0" w:space="0" w:color="auto"/>
            <w:left w:val="none" w:sz="0" w:space="0" w:color="auto"/>
            <w:bottom w:val="none" w:sz="0" w:space="0" w:color="auto"/>
            <w:right w:val="none" w:sz="0" w:space="0" w:color="auto"/>
          </w:divBdr>
          <w:divsChild>
            <w:div w:id="1587765241">
              <w:marLeft w:val="0"/>
              <w:marRight w:val="0"/>
              <w:marTop w:val="0"/>
              <w:marBottom w:val="0"/>
              <w:divBdr>
                <w:top w:val="none" w:sz="0" w:space="0" w:color="auto"/>
                <w:left w:val="none" w:sz="0" w:space="0" w:color="auto"/>
                <w:bottom w:val="none" w:sz="0" w:space="0" w:color="auto"/>
                <w:right w:val="none" w:sz="0" w:space="0" w:color="auto"/>
              </w:divBdr>
              <w:divsChild>
                <w:div w:id="547298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621244">
          <w:marLeft w:val="0"/>
          <w:marRight w:val="0"/>
          <w:marTop w:val="300"/>
          <w:marBottom w:val="0"/>
          <w:divBdr>
            <w:top w:val="none" w:sz="0" w:space="0" w:color="auto"/>
            <w:left w:val="none" w:sz="0" w:space="0" w:color="auto"/>
            <w:bottom w:val="none" w:sz="0" w:space="0" w:color="auto"/>
            <w:right w:val="none" w:sz="0" w:space="0" w:color="auto"/>
          </w:divBdr>
          <w:divsChild>
            <w:div w:id="559555454">
              <w:marLeft w:val="0"/>
              <w:marRight w:val="0"/>
              <w:marTop w:val="0"/>
              <w:marBottom w:val="0"/>
              <w:divBdr>
                <w:top w:val="none" w:sz="0" w:space="0" w:color="auto"/>
                <w:left w:val="none" w:sz="0" w:space="0" w:color="auto"/>
                <w:bottom w:val="none" w:sz="0" w:space="0" w:color="auto"/>
                <w:right w:val="none" w:sz="0" w:space="0" w:color="auto"/>
              </w:divBdr>
              <w:divsChild>
                <w:div w:id="21674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152598">
      <w:bodyDiv w:val="1"/>
      <w:marLeft w:val="0"/>
      <w:marRight w:val="0"/>
      <w:marTop w:val="0"/>
      <w:marBottom w:val="0"/>
      <w:divBdr>
        <w:top w:val="none" w:sz="0" w:space="0" w:color="auto"/>
        <w:left w:val="none" w:sz="0" w:space="0" w:color="auto"/>
        <w:bottom w:val="none" w:sz="0" w:space="0" w:color="auto"/>
        <w:right w:val="none" w:sz="0" w:space="0" w:color="auto"/>
      </w:divBdr>
      <w:divsChild>
        <w:div w:id="933129805">
          <w:marLeft w:val="0"/>
          <w:marRight w:val="0"/>
          <w:marTop w:val="0"/>
          <w:marBottom w:val="0"/>
          <w:divBdr>
            <w:top w:val="none" w:sz="0" w:space="0" w:color="auto"/>
            <w:left w:val="none" w:sz="0" w:space="0" w:color="auto"/>
            <w:bottom w:val="none" w:sz="0" w:space="0" w:color="auto"/>
            <w:right w:val="none" w:sz="0" w:space="0" w:color="auto"/>
          </w:divBdr>
        </w:div>
        <w:div w:id="1558972604">
          <w:marLeft w:val="0"/>
          <w:marRight w:val="0"/>
          <w:marTop w:val="0"/>
          <w:marBottom w:val="0"/>
          <w:divBdr>
            <w:top w:val="none" w:sz="0" w:space="0" w:color="auto"/>
            <w:left w:val="none" w:sz="0" w:space="0" w:color="auto"/>
            <w:bottom w:val="none" w:sz="0" w:space="0" w:color="auto"/>
            <w:right w:val="none" w:sz="0" w:space="0" w:color="auto"/>
          </w:divBdr>
          <w:divsChild>
            <w:div w:id="536042101">
              <w:marLeft w:val="0"/>
              <w:marRight w:val="0"/>
              <w:marTop w:val="0"/>
              <w:marBottom w:val="0"/>
              <w:divBdr>
                <w:top w:val="none" w:sz="0" w:space="0" w:color="auto"/>
                <w:left w:val="none" w:sz="0" w:space="0" w:color="auto"/>
                <w:bottom w:val="none" w:sz="0" w:space="0" w:color="auto"/>
                <w:right w:val="none" w:sz="0" w:space="0" w:color="auto"/>
              </w:divBdr>
            </w:div>
          </w:divsChild>
        </w:div>
        <w:div w:id="403920176">
          <w:marLeft w:val="0"/>
          <w:marRight w:val="0"/>
          <w:marTop w:val="0"/>
          <w:marBottom w:val="0"/>
          <w:divBdr>
            <w:top w:val="none" w:sz="0" w:space="0" w:color="auto"/>
            <w:left w:val="none" w:sz="0" w:space="0" w:color="auto"/>
            <w:bottom w:val="none" w:sz="0" w:space="0" w:color="auto"/>
            <w:right w:val="none" w:sz="0" w:space="0" w:color="auto"/>
          </w:divBdr>
        </w:div>
        <w:div w:id="303656677">
          <w:marLeft w:val="0"/>
          <w:marRight w:val="0"/>
          <w:marTop w:val="0"/>
          <w:marBottom w:val="0"/>
          <w:divBdr>
            <w:top w:val="none" w:sz="0" w:space="0" w:color="auto"/>
            <w:left w:val="none" w:sz="0" w:space="0" w:color="auto"/>
            <w:bottom w:val="none" w:sz="0" w:space="0" w:color="auto"/>
            <w:right w:val="none" w:sz="0" w:space="0" w:color="auto"/>
          </w:divBdr>
          <w:divsChild>
            <w:div w:id="1157460106">
              <w:marLeft w:val="0"/>
              <w:marRight w:val="0"/>
              <w:marTop w:val="0"/>
              <w:marBottom w:val="0"/>
              <w:divBdr>
                <w:top w:val="none" w:sz="0" w:space="0" w:color="auto"/>
                <w:left w:val="none" w:sz="0" w:space="0" w:color="auto"/>
                <w:bottom w:val="none" w:sz="0" w:space="0" w:color="auto"/>
                <w:right w:val="none" w:sz="0" w:space="0" w:color="auto"/>
              </w:divBdr>
            </w:div>
          </w:divsChild>
        </w:div>
        <w:div w:id="2037849328">
          <w:marLeft w:val="0"/>
          <w:marRight w:val="0"/>
          <w:marTop w:val="0"/>
          <w:marBottom w:val="0"/>
          <w:divBdr>
            <w:top w:val="none" w:sz="0" w:space="0" w:color="auto"/>
            <w:left w:val="none" w:sz="0" w:space="0" w:color="auto"/>
            <w:bottom w:val="none" w:sz="0" w:space="0" w:color="auto"/>
            <w:right w:val="none" w:sz="0" w:space="0" w:color="auto"/>
          </w:divBdr>
        </w:div>
        <w:div w:id="171990717">
          <w:marLeft w:val="0"/>
          <w:marRight w:val="0"/>
          <w:marTop w:val="0"/>
          <w:marBottom w:val="0"/>
          <w:divBdr>
            <w:top w:val="none" w:sz="0" w:space="0" w:color="auto"/>
            <w:left w:val="none" w:sz="0" w:space="0" w:color="auto"/>
            <w:bottom w:val="none" w:sz="0" w:space="0" w:color="auto"/>
            <w:right w:val="none" w:sz="0" w:space="0" w:color="auto"/>
          </w:divBdr>
          <w:divsChild>
            <w:div w:id="846135503">
              <w:marLeft w:val="0"/>
              <w:marRight w:val="0"/>
              <w:marTop w:val="0"/>
              <w:marBottom w:val="0"/>
              <w:divBdr>
                <w:top w:val="none" w:sz="0" w:space="0" w:color="auto"/>
                <w:left w:val="none" w:sz="0" w:space="0" w:color="auto"/>
                <w:bottom w:val="none" w:sz="0" w:space="0" w:color="auto"/>
                <w:right w:val="none" w:sz="0" w:space="0" w:color="auto"/>
              </w:divBdr>
            </w:div>
          </w:divsChild>
        </w:div>
        <w:div w:id="780418588">
          <w:marLeft w:val="0"/>
          <w:marRight w:val="0"/>
          <w:marTop w:val="0"/>
          <w:marBottom w:val="0"/>
          <w:divBdr>
            <w:top w:val="none" w:sz="0" w:space="0" w:color="auto"/>
            <w:left w:val="none" w:sz="0" w:space="0" w:color="auto"/>
            <w:bottom w:val="none" w:sz="0" w:space="0" w:color="auto"/>
            <w:right w:val="none" w:sz="0" w:space="0" w:color="auto"/>
          </w:divBdr>
        </w:div>
        <w:div w:id="638997985">
          <w:marLeft w:val="0"/>
          <w:marRight w:val="0"/>
          <w:marTop w:val="0"/>
          <w:marBottom w:val="0"/>
          <w:divBdr>
            <w:top w:val="none" w:sz="0" w:space="0" w:color="auto"/>
            <w:left w:val="none" w:sz="0" w:space="0" w:color="auto"/>
            <w:bottom w:val="none" w:sz="0" w:space="0" w:color="auto"/>
            <w:right w:val="none" w:sz="0" w:space="0" w:color="auto"/>
          </w:divBdr>
          <w:divsChild>
            <w:div w:id="1380934657">
              <w:marLeft w:val="0"/>
              <w:marRight w:val="0"/>
              <w:marTop w:val="0"/>
              <w:marBottom w:val="0"/>
              <w:divBdr>
                <w:top w:val="none" w:sz="0" w:space="0" w:color="auto"/>
                <w:left w:val="none" w:sz="0" w:space="0" w:color="auto"/>
                <w:bottom w:val="none" w:sz="0" w:space="0" w:color="auto"/>
                <w:right w:val="none" w:sz="0" w:space="0" w:color="auto"/>
              </w:divBdr>
            </w:div>
          </w:divsChild>
        </w:div>
        <w:div w:id="925188832">
          <w:marLeft w:val="0"/>
          <w:marRight w:val="0"/>
          <w:marTop w:val="0"/>
          <w:marBottom w:val="0"/>
          <w:divBdr>
            <w:top w:val="none" w:sz="0" w:space="0" w:color="auto"/>
            <w:left w:val="none" w:sz="0" w:space="0" w:color="auto"/>
            <w:bottom w:val="none" w:sz="0" w:space="0" w:color="auto"/>
            <w:right w:val="none" w:sz="0" w:space="0" w:color="auto"/>
          </w:divBdr>
        </w:div>
        <w:div w:id="957567940">
          <w:marLeft w:val="0"/>
          <w:marRight w:val="0"/>
          <w:marTop w:val="0"/>
          <w:marBottom w:val="0"/>
          <w:divBdr>
            <w:top w:val="none" w:sz="0" w:space="0" w:color="auto"/>
            <w:left w:val="none" w:sz="0" w:space="0" w:color="auto"/>
            <w:bottom w:val="none" w:sz="0" w:space="0" w:color="auto"/>
            <w:right w:val="none" w:sz="0" w:space="0" w:color="auto"/>
          </w:divBdr>
          <w:divsChild>
            <w:div w:id="471558586">
              <w:marLeft w:val="0"/>
              <w:marRight w:val="0"/>
              <w:marTop w:val="0"/>
              <w:marBottom w:val="0"/>
              <w:divBdr>
                <w:top w:val="none" w:sz="0" w:space="0" w:color="auto"/>
                <w:left w:val="none" w:sz="0" w:space="0" w:color="auto"/>
                <w:bottom w:val="none" w:sz="0" w:space="0" w:color="auto"/>
                <w:right w:val="none" w:sz="0" w:space="0" w:color="auto"/>
              </w:divBdr>
            </w:div>
          </w:divsChild>
        </w:div>
        <w:div w:id="462189004">
          <w:marLeft w:val="0"/>
          <w:marRight w:val="0"/>
          <w:marTop w:val="0"/>
          <w:marBottom w:val="0"/>
          <w:divBdr>
            <w:top w:val="none" w:sz="0" w:space="0" w:color="auto"/>
            <w:left w:val="none" w:sz="0" w:space="0" w:color="auto"/>
            <w:bottom w:val="none" w:sz="0" w:space="0" w:color="auto"/>
            <w:right w:val="none" w:sz="0" w:space="0" w:color="auto"/>
          </w:divBdr>
        </w:div>
        <w:div w:id="2052336616">
          <w:marLeft w:val="0"/>
          <w:marRight w:val="0"/>
          <w:marTop w:val="0"/>
          <w:marBottom w:val="0"/>
          <w:divBdr>
            <w:top w:val="none" w:sz="0" w:space="0" w:color="auto"/>
            <w:left w:val="none" w:sz="0" w:space="0" w:color="auto"/>
            <w:bottom w:val="none" w:sz="0" w:space="0" w:color="auto"/>
            <w:right w:val="none" w:sz="0" w:space="0" w:color="auto"/>
          </w:divBdr>
          <w:divsChild>
            <w:div w:id="1112288009">
              <w:marLeft w:val="0"/>
              <w:marRight w:val="0"/>
              <w:marTop w:val="0"/>
              <w:marBottom w:val="0"/>
              <w:divBdr>
                <w:top w:val="none" w:sz="0" w:space="0" w:color="auto"/>
                <w:left w:val="none" w:sz="0" w:space="0" w:color="auto"/>
                <w:bottom w:val="none" w:sz="0" w:space="0" w:color="auto"/>
                <w:right w:val="none" w:sz="0" w:space="0" w:color="auto"/>
              </w:divBdr>
            </w:div>
          </w:divsChild>
        </w:div>
        <w:div w:id="30541685">
          <w:marLeft w:val="0"/>
          <w:marRight w:val="0"/>
          <w:marTop w:val="0"/>
          <w:marBottom w:val="0"/>
          <w:divBdr>
            <w:top w:val="none" w:sz="0" w:space="0" w:color="auto"/>
            <w:left w:val="none" w:sz="0" w:space="0" w:color="auto"/>
            <w:bottom w:val="none" w:sz="0" w:space="0" w:color="auto"/>
            <w:right w:val="none" w:sz="0" w:space="0" w:color="auto"/>
          </w:divBdr>
        </w:div>
        <w:div w:id="184484017">
          <w:marLeft w:val="0"/>
          <w:marRight w:val="0"/>
          <w:marTop w:val="0"/>
          <w:marBottom w:val="0"/>
          <w:divBdr>
            <w:top w:val="none" w:sz="0" w:space="0" w:color="auto"/>
            <w:left w:val="none" w:sz="0" w:space="0" w:color="auto"/>
            <w:bottom w:val="none" w:sz="0" w:space="0" w:color="auto"/>
            <w:right w:val="none" w:sz="0" w:space="0" w:color="auto"/>
          </w:divBdr>
          <w:divsChild>
            <w:div w:id="304169045">
              <w:marLeft w:val="0"/>
              <w:marRight w:val="0"/>
              <w:marTop w:val="0"/>
              <w:marBottom w:val="0"/>
              <w:divBdr>
                <w:top w:val="none" w:sz="0" w:space="0" w:color="auto"/>
                <w:left w:val="none" w:sz="0" w:space="0" w:color="auto"/>
                <w:bottom w:val="none" w:sz="0" w:space="0" w:color="auto"/>
                <w:right w:val="none" w:sz="0" w:space="0" w:color="auto"/>
              </w:divBdr>
            </w:div>
          </w:divsChild>
        </w:div>
        <w:div w:id="101416477">
          <w:marLeft w:val="0"/>
          <w:marRight w:val="0"/>
          <w:marTop w:val="300"/>
          <w:marBottom w:val="0"/>
          <w:divBdr>
            <w:top w:val="none" w:sz="0" w:space="0" w:color="auto"/>
            <w:left w:val="none" w:sz="0" w:space="0" w:color="auto"/>
            <w:bottom w:val="none" w:sz="0" w:space="0" w:color="auto"/>
            <w:right w:val="none" w:sz="0" w:space="0" w:color="auto"/>
          </w:divBdr>
          <w:divsChild>
            <w:div w:id="1172139993">
              <w:marLeft w:val="0"/>
              <w:marRight w:val="0"/>
              <w:marTop w:val="0"/>
              <w:marBottom w:val="0"/>
              <w:divBdr>
                <w:top w:val="none" w:sz="0" w:space="0" w:color="auto"/>
                <w:left w:val="none" w:sz="0" w:space="0" w:color="auto"/>
                <w:bottom w:val="none" w:sz="0" w:space="0" w:color="auto"/>
                <w:right w:val="none" w:sz="0" w:space="0" w:color="auto"/>
              </w:divBdr>
              <w:divsChild>
                <w:div w:id="148325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817">
          <w:marLeft w:val="0"/>
          <w:marRight w:val="0"/>
          <w:marTop w:val="300"/>
          <w:marBottom w:val="0"/>
          <w:divBdr>
            <w:top w:val="none" w:sz="0" w:space="0" w:color="auto"/>
            <w:left w:val="none" w:sz="0" w:space="0" w:color="auto"/>
            <w:bottom w:val="none" w:sz="0" w:space="0" w:color="auto"/>
            <w:right w:val="none" w:sz="0" w:space="0" w:color="auto"/>
          </w:divBdr>
          <w:divsChild>
            <w:div w:id="1582905333">
              <w:marLeft w:val="0"/>
              <w:marRight w:val="0"/>
              <w:marTop w:val="0"/>
              <w:marBottom w:val="0"/>
              <w:divBdr>
                <w:top w:val="none" w:sz="0" w:space="0" w:color="auto"/>
                <w:left w:val="none" w:sz="0" w:space="0" w:color="auto"/>
                <w:bottom w:val="none" w:sz="0" w:space="0" w:color="auto"/>
                <w:right w:val="none" w:sz="0" w:space="0" w:color="auto"/>
              </w:divBdr>
              <w:divsChild>
                <w:div w:id="124171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825995">
          <w:marLeft w:val="0"/>
          <w:marRight w:val="0"/>
          <w:marTop w:val="300"/>
          <w:marBottom w:val="0"/>
          <w:divBdr>
            <w:top w:val="none" w:sz="0" w:space="0" w:color="auto"/>
            <w:left w:val="none" w:sz="0" w:space="0" w:color="auto"/>
            <w:bottom w:val="none" w:sz="0" w:space="0" w:color="auto"/>
            <w:right w:val="none" w:sz="0" w:space="0" w:color="auto"/>
          </w:divBdr>
          <w:divsChild>
            <w:div w:id="662467780">
              <w:marLeft w:val="0"/>
              <w:marRight w:val="0"/>
              <w:marTop w:val="0"/>
              <w:marBottom w:val="0"/>
              <w:divBdr>
                <w:top w:val="none" w:sz="0" w:space="0" w:color="auto"/>
                <w:left w:val="none" w:sz="0" w:space="0" w:color="auto"/>
                <w:bottom w:val="none" w:sz="0" w:space="0" w:color="auto"/>
                <w:right w:val="none" w:sz="0" w:space="0" w:color="auto"/>
              </w:divBdr>
              <w:divsChild>
                <w:div w:id="12616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332504">
          <w:marLeft w:val="0"/>
          <w:marRight w:val="0"/>
          <w:marTop w:val="300"/>
          <w:marBottom w:val="0"/>
          <w:divBdr>
            <w:top w:val="none" w:sz="0" w:space="0" w:color="auto"/>
            <w:left w:val="none" w:sz="0" w:space="0" w:color="auto"/>
            <w:bottom w:val="none" w:sz="0" w:space="0" w:color="auto"/>
            <w:right w:val="none" w:sz="0" w:space="0" w:color="auto"/>
          </w:divBdr>
          <w:divsChild>
            <w:div w:id="631791056">
              <w:marLeft w:val="0"/>
              <w:marRight w:val="0"/>
              <w:marTop w:val="0"/>
              <w:marBottom w:val="0"/>
              <w:divBdr>
                <w:top w:val="none" w:sz="0" w:space="0" w:color="auto"/>
                <w:left w:val="none" w:sz="0" w:space="0" w:color="auto"/>
                <w:bottom w:val="none" w:sz="0" w:space="0" w:color="auto"/>
                <w:right w:val="none" w:sz="0" w:space="0" w:color="auto"/>
              </w:divBdr>
              <w:divsChild>
                <w:div w:id="94241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28049">
      <w:bodyDiv w:val="1"/>
      <w:marLeft w:val="0"/>
      <w:marRight w:val="0"/>
      <w:marTop w:val="0"/>
      <w:marBottom w:val="0"/>
      <w:divBdr>
        <w:top w:val="none" w:sz="0" w:space="0" w:color="auto"/>
        <w:left w:val="none" w:sz="0" w:space="0" w:color="auto"/>
        <w:bottom w:val="none" w:sz="0" w:space="0" w:color="auto"/>
        <w:right w:val="none" w:sz="0" w:space="0" w:color="auto"/>
      </w:divBdr>
      <w:divsChild>
        <w:div w:id="93480378">
          <w:marLeft w:val="0"/>
          <w:marRight w:val="0"/>
          <w:marTop w:val="0"/>
          <w:marBottom w:val="0"/>
          <w:divBdr>
            <w:top w:val="none" w:sz="0" w:space="0" w:color="auto"/>
            <w:left w:val="none" w:sz="0" w:space="0" w:color="auto"/>
            <w:bottom w:val="none" w:sz="0" w:space="0" w:color="auto"/>
            <w:right w:val="none" w:sz="0" w:space="0" w:color="auto"/>
          </w:divBdr>
        </w:div>
        <w:div w:id="1344479997">
          <w:marLeft w:val="0"/>
          <w:marRight w:val="0"/>
          <w:marTop w:val="0"/>
          <w:marBottom w:val="0"/>
          <w:divBdr>
            <w:top w:val="none" w:sz="0" w:space="0" w:color="auto"/>
            <w:left w:val="none" w:sz="0" w:space="0" w:color="auto"/>
            <w:bottom w:val="none" w:sz="0" w:space="0" w:color="auto"/>
            <w:right w:val="none" w:sz="0" w:space="0" w:color="auto"/>
          </w:divBdr>
          <w:divsChild>
            <w:div w:id="1157303089">
              <w:marLeft w:val="0"/>
              <w:marRight w:val="0"/>
              <w:marTop w:val="0"/>
              <w:marBottom w:val="0"/>
              <w:divBdr>
                <w:top w:val="none" w:sz="0" w:space="0" w:color="auto"/>
                <w:left w:val="none" w:sz="0" w:space="0" w:color="auto"/>
                <w:bottom w:val="none" w:sz="0" w:space="0" w:color="auto"/>
                <w:right w:val="none" w:sz="0" w:space="0" w:color="auto"/>
              </w:divBdr>
            </w:div>
          </w:divsChild>
        </w:div>
        <w:div w:id="1660034439">
          <w:marLeft w:val="0"/>
          <w:marRight w:val="0"/>
          <w:marTop w:val="0"/>
          <w:marBottom w:val="0"/>
          <w:divBdr>
            <w:top w:val="none" w:sz="0" w:space="0" w:color="auto"/>
            <w:left w:val="none" w:sz="0" w:space="0" w:color="auto"/>
            <w:bottom w:val="none" w:sz="0" w:space="0" w:color="auto"/>
            <w:right w:val="none" w:sz="0" w:space="0" w:color="auto"/>
          </w:divBdr>
        </w:div>
        <w:div w:id="1495105493">
          <w:marLeft w:val="0"/>
          <w:marRight w:val="0"/>
          <w:marTop w:val="0"/>
          <w:marBottom w:val="0"/>
          <w:divBdr>
            <w:top w:val="none" w:sz="0" w:space="0" w:color="auto"/>
            <w:left w:val="none" w:sz="0" w:space="0" w:color="auto"/>
            <w:bottom w:val="none" w:sz="0" w:space="0" w:color="auto"/>
            <w:right w:val="none" w:sz="0" w:space="0" w:color="auto"/>
          </w:divBdr>
          <w:divsChild>
            <w:div w:id="1725790732">
              <w:marLeft w:val="0"/>
              <w:marRight w:val="0"/>
              <w:marTop w:val="0"/>
              <w:marBottom w:val="0"/>
              <w:divBdr>
                <w:top w:val="none" w:sz="0" w:space="0" w:color="auto"/>
                <w:left w:val="none" w:sz="0" w:space="0" w:color="auto"/>
                <w:bottom w:val="none" w:sz="0" w:space="0" w:color="auto"/>
                <w:right w:val="none" w:sz="0" w:space="0" w:color="auto"/>
              </w:divBdr>
            </w:div>
          </w:divsChild>
        </w:div>
        <w:div w:id="823475782">
          <w:marLeft w:val="0"/>
          <w:marRight w:val="0"/>
          <w:marTop w:val="0"/>
          <w:marBottom w:val="0"/>
          <w:divBdr>
            <w:top w:val="none" w:sz="0" w:space="0" w:color="auto"/>
            <w:left w:val="none" w:sz="0" w:space="0" w:color="auto"/>
            <w:bottom w:val="none" w:sz="0" w:space="0" w:color="auto"/>
            <w:right w:val="none" w:sz="0" w:space="0" w:color="auto"/>
          </w:divBdr>
        </w:div>
        <w:div w:id="1014191725">
          <w:marLeft w:val="0"/>
          <w:marRight w:val="0"/>
          <w:marTop w:val="0"/>
          <w:marBottom w:val="0"/>
          <w:divBdr>
            <w:top w:val="none" w:sz="0" w:space="0" w:color="auto"/>
            <w:left w:val="none" w:sz="0" w:space="0" w:color="auto"/>
            <w:bottom w:val="none" w:sz="0" w:space="0" w:color="auto"/>
            <w:right w:val="none" w:sz="0" w:space="0" w:color="auto"/>
          </w:divBdr>
          <w:divsChild>
            <w:div w:id="239023012">
              <w:marLeft w:val="0"/>
              <w:marRight w:val="0"/>
              <w:marTop w:val="0"/>
              <w:marBottom w:val="0"/>
              <w:divBdr>
                <w:top w:val="none" w:sz="0" w:space="0" w:color="auto"/>
                <w:left w:val="none" w:sz="0" w:space="0" w:color="auto"/>
                <w:bottom w:val="none" w:sz="0" w:space="0" w:color="auto"/>
                <w:right w:val="none" w:sz="0" w:space="0" w:color="auto"/>
              </w:divBdr>
            </w:div>
          </w:divsChild>
        </w:div>
        <w:div w:id="1154952013">
          <w:marLeft w:val="0"/>
          <w:marRight w:val="0"/>
          <w:marTop w:val="0"/>
          <w:marBottom w:val="0"/>
          <w:divBdr>
            <w:top w:val="none" w:sz="0" w:space="0" w:color="auto"/>
            <w:left w:val="none" w:sz="0" w:space="0" w:color="auto"/>
            <w:bottom w:val="none" w:sz="0" w:space="0" w:color="auto"/>
            <w:right w:val="none" w:sz="0" w:space="0" w:color="auto"/>
          </w:divBdr>
        </w:div>
        <w:div w:id="1802109930">
          <w:marLeft w:val="0"/>
          <w:marRight w:val="0"/>
          <w:marTop w:val="0"/>
          <w:marBottom w:val="0"/>
          <w:divBdr>
            <w:top w:val="none" w:sz="0" w:space="0" w:color="auto"/>
            <w:left w:val="none" w:sz="0" w:space="0" w:color="auto"/>
            <w:bottom w:val="none" w:sz="0" w:space="0" w:color="auto"/>
            <w:right w:val="none" w:sz="0" w:space="0" w:color="auto"/>
          </w:divBdr>
          <w:divsChild>
            <w:div w:id="1290671215">
              <w:marLeft w:val="0"/>
              <w:marRight w:val="0"/>
              <w:marTop w:val="0"/>
              <w:marBottom w:val="0"/>
              <w:divBdr>
                <w:top w:val="none" w:sz="0" w:space="0" w:color="auto"/>
                <w:left w:val="none" w:sz="0" w:space="0" w:color="auto"/>
                <w:bottom w:val="none" w:sz="0" w:space="0" w:color="auto"/>
                <w:right w:val="none" w:sz="0" w:space="0" w:color="auto"/>
              </w:divBdr>
            </w:div>
          </w:divsChild>
        </w:div>
        <w:div w:id="811563384">
          <w:marLeft w:val="0"/>
          <w:marRight w:val="0"/>
          <w:marTop w:val="0"/>
          <w:marBottom w:val="0"/>
          <w:divBdr>
            <w:top w:val="none" w:sz="0" w:space="0" w:color="auto"/>
            <w:left w:val="none" w:sz="0" w:space="0" w:color="auto"/>
            <w:bottom w:val="none" w:sz="0" w:space="0" w:color="auto"/>
            <w:right w:val="none" w:sz="0" w:space="0" w:color="auto"/>
          </w:divBdr>
        </w:div>
        <w:div w:id="1994405961">
          <w:marLeft w:val="0"/>
          <w:marRight w:val="0"/>
          <w:marTop w:val="0"/>
          <w:marBottom w:val="0"/>
          <w:divBdr>
            <w:top w:val="none" w:sz="0" w:space="0" w:color="auto"/>
            <w:left w:val="none" w:sz="0" w:space="0" w:color="auto"/>
            <w:bottom w:val="none" w:sz="0" w:space="0" w:color="auto"/>
            <w:right w:val="none" w:sz="0" w:space="0" w:color="auto"/>
          </w:divBdr>
          <w:divsChild>
            <w:div w:id="375004425">
              <w:marLeft w:val="0"/>
              <w:marRight w:val="0"/>
              <w:marTop w:val="0"/>
              <w:marBottom w:val="0"/>
              <w:divBdr>
                <w:top w:val="none" w:sz="0" w:space="0" w:color="auto"/>
                <w:left w:val="none" w:sz="0" w:space="0" w:color="auto"/>
                <w:bottom w:val="none" w:sz="0" w:space="0" w:color="auto"/>
                <w:right w:val="none" w:sz="0" w:space="0" w:color="auto"/>
              </w:divBdr>
            </w:div>
          </w:divsChild>
        </w:div>
        <w:div w:id="1713531435">
          <w:marLeft w:val="0"/>
          <w:marRight w:val="0"/>
          <w:marTop w:val="0"/>
          <w:marBottom w:val="0"/>
          <w:divBdr>
            <w:top w:val="none" w:sz="0" w:space="0" w:color="auto"/>
            <w:left w:val="none" w:sz="0" w:space="0" w:color="auto"/>
            <w:bottom w:val="none" w:sz="0" w:space="0" w:color="auto"/>
            <w:right w:val="none" w:sz="0" w:space="0" w:color="auto"/>
          </w:divBdr>
        </w:div>
        <w:div w:id="4405861">
          <w:marLeft w:val="0"/>
          <w:marRight w:val="0"/>
          <w:marTop w:val="0"/>
          <w:marBottom w:val="0"/>
          <w:divBdr>
            <w:top w:val="none" w:sz="0" w:space="0" w:color="auto"/>
            <w:left w:val="none" w:sz="0" w:space="0" w:color="auto"/>
            <w:bottom w:val="none" w:sz="0" w:space="0" w:color="auto"/>
            <w:right w:val="none" w:sz="0" w:space="0" w:color="auto"/>
          </w:divBdr>
          <w:divsChild>
            <w:div w:id="745417831">
              <w:marLeft w:val="0"/>
              <w:marRight w:val="0"/>
              <w:marTop w:val="0"/>
              <w:marBottom w:val="0"/>
              <w:divBdr>
                <w:top w:val="none" w:sz="0" w:space="0" w:color="auto"/>
                <w:left w:val="none" w:sz="0" w:space="0" w:color="auto"/>
                <w:bottom w:val="none" w:sz="0" w:space="0" w:color="auto"/>
                <w:right w:val="none" w:sz="0" w:space="0" w:color="auto"/>
              </w:divBdr>
            </w:div>
          </w:divsChild>
        </w:div>
        <w:div w:id="1353533587">
          <w:marLeft w:val="0"/>
          <w:marRight w:val="0"/>
          <w:marTop w:val="0"/>
          <w:marBottom w:val="0"/>
          <w:divBdr>
            <w:top w:val="none" w:sz="0" w:space="0" w:color="auto"/>
            <w:left w:val="none" w:sz="0" w:space="0" w:color="auto"/>
            <w:bottom w:val="none" w:sz="0" w:space="0" w:color="auto"/>
            <w:right w:val="none" w:sz="0" w:space="0" w:color="auto"/>
          </w:divBdr>
        </w:div>
        <w:div w:id="779490251">
          <w:marLeft w:val="0"/>
          <w:marRight w:val="0"/>
          <w:marTop w:val="0"/>
          <w:marBottom w:val="0"/>
          <w:divBdr>
            <w:top w:val="none" w:sz="0" w:space="0" w:color="auto"/>
            <w:left w:val="none" w:sz="0" w:space="0" w:color="auto"/>
            <w:bottom w:val="none" w:sz="0" w:space="0" w:color="auto"/>
            <w:right w:val="none" w:sz="0" w:space="0" w:color="auto"/>
          </w:divBdr>
          <w:divsChild>
            <w:div w:id="1549104644">
              <w:marLeft w:val="0"/>
              <w:marRight w:val="0"/>
              <w:marTop w:val="0"/>
              <w:marBottom w:val="0"/>
              <w:divBdr>
                <w:top w:val="none" w:sz="0" w:space="0" w:color="auto"/>
                <w:left w:val="none" w:sz="0" w:space="0" w:color="auto"/>
                <w:bottom w:val="none" w:sz="0" w:space="0" w:color="auto"/>
                <w:right w:val="none" w:sz="0" w:space="0" w:color="auto"/>
              </w:divBdr>
            </w:div>
          </w:divsChild>
        </w:div>
        <w:div w:id="225461633">
          <w:marLeft w:val="0"/>
          <w:marRight w:val="0"/>
          <w:marTop w:val="300"/>
          <w:marBottom w:val="0"/>
          <w:divBdr>
            <w:top w:val="none" w:sz="0" w:space="0" w:color="auto"/>
            <w:left w:val="none" w:sz="0" w:space="0" w:color="auto"/>
            <w:bottom w:val="none" w:sz="0" w:space="0" w:color="auto"/>
            <w:right w:val="none" w:sz="0" w:space="0" w:color="auto"/>
          </w:divBdr>
          <w:divsChild>
            <w:div w:id="322245400">
              <w:marLeft w:val="0"/>
              <w:marRight w:val="0"/>
              <w:marTop w:val="0"/>
              <w:marBottom w:val="0"/>
              <w:divBdr>
                <w:top w:val="none" w:sz="0" w:space="0" w:color="auto"/>
                <w:left w:val="none" w:sz="0" w:space="0" w:color="auto"/>
                <w:bottom w:val="none" w:sz="0" w:space="0" w:color="auto"/>
                <w:right w:val="none" w:sz="0" w:space="0" w:color="auto"/>
              </w:divBdr>
              <w:divsChild>
                <w:div w:id="169430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194552">
          <w:marLeft w:val="0"/>
          <w:marRight w:val="0"/>
          <w:marTop w:val="300"/>
          <w:marBottom w:val="0"/>
          <w:divBdr>
            <w:top w:val="none" w:sz="0" w:space="0" w:color="auto"/>
            <w:left w:val="none" w:sz="0" w:space="0" w:color="auto"/>
            <w:bottom w:val="none" w:sz="0" w:space="0" w:color="auto"/>
            <w:right w:val="none" w:sz="0" w:space="0" w:color="auto"/>
          </w:divBdr>
          <w:divsChild>
            <w:div w:id="1137721102">
              <w:marLeft w:val="0"/>
              <w:marRight w:val="0"/>
              <w:marTop w:val="0"/>
              <w:marBottom w:val="0"/>
              <w:divBdr>
                <w:top w:val="none" w:sz="0" w:space="0" w:color="auto"/>
                <w:left w:val="none" w:sz="0" w:space="0" w:color="auto"/>
                <w:bottom w:val="none" w:sz="0" w:space="0" w:color="auto"/>
                <w:right w:val="none" w:sz="0" w:space="0" w:color="auto"/>
              </w:divBdr>
              <w:divsChild>
                <w:div w:id="16065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950762">
          <w:marLeft w:val="0"/>
          <w:marRight w:val="0"/>
          <w:marTop w:val="300"/>
          <w:marBottom w:val="0"/>
          <w:divBdr>
            <w:top w:val="none" w:sz="0" w:space="0" w:color="auto"/>
            <w:left w:val="none" w:sz="0" w:space="0" w:color="auto"/>
            <w:bottom w:val="none" w:sz="0" w:space="0" w:color="auto"/>
            <w:right w:val="none" w:sz="0" w:space="0" w:color="auto"/>
          </w:divBdr>
          <w:divsChild>
            <w:div w:id="1018851257">
              <w:marLeft w:val="0"/>
              <w:marRight w:val="0"/>
              <w:marTop w:val="0"/>
              <w:marBottom w:val="0"/>
              <w:divBdr>
                <w:top w:val="none" w:sz="0" w:space="0" w:color="auto"/>
                <w:left w:val="none" w:sz="0" w:space="0" w:color="auto"/>
                <w:bottom w:val="none" w:sz="0" w:space="0" w:color="auto"/>
                <w:right w:val="none" w:sz="0" w:space="0" w:color="auto"/>
              </w:divBdr>
              <w:divsChild>
                <w:div w:id="202620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9771">
          <w:marLeft w:val="0"/>
          <w:marRight w:val="0"/>
          <w:marTop w:val="300"/>
          <w:marBottom w:val="0"/>
          <w:divBdr>
            <w:top w:val="none" w:sz="0" w:space="0" w:color="auto"/>
            <w:left w:val="none" w:sz="0" w:space="0" w:color="auto"/>
            <w:bottom w:val="none" w:sz="0" w:space="0" w:color="auto"/>
            <w:right w:val="none" w:sz="0" w:space="0" w:color="auto"/>
          </w:divBdr>
          <w:divsChild>
            <w:div w:id="2104061489">
              <w:marLeft w:val="0"/>
              <w:marRight w:val="0"/>
              <w:marTop w:val="0"/>
              <w:marBottom w:val="0"/>
              <w:divBdr>
                <w:top w:val="none" w:sz="0" w:space="0" w:color="auto"/>
                <w:left w:val="none" w:sz="0" w:space="0" w:color="auto"/>
                <w:bottom w:val="none" w:sz="0" w:space="0" w:color="auto"/>
                <w:right w:val="none" w:sz="0" w:space="0" w:color="auto"/>
              </w:divBdr>
              <w:divsChild>
                <w:div w:id="42546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5365849">
      <w:bodyDiv w:val="1"/>
      <w:marLeft w:val="0"/>
      <w:marRight w:val="0"/>
      <w:marTop w:val="0"/>
      <w:marBottom w:val="0"/>
      <w:divBdr>
        <w:top w:val="none" w:sz="0" w:space="0" w:color="auto"/>
        <w:left w:val="none" w:sz="0" w:space="0" w:color="auto"/>
        <w:bottom w:val="none" w:sz="0" w:space="0" w:color="auto"/>
        <w:right w:val="none" w:sz="0" w:space="0" w:color="auto"/>
      </w:divBdr>
      <w:divsChild>
        <w:div w:id="230893405">
          <w:marLeft w:val="0"/>
          <w:marRight w:val="0"/>
          <w:marTop w:val="0"/>
          <w:marBottom w:val="0"/>
          <w:divBdr>
            <w:top w:val="none" w:sz="0" w:space="0" w:color="auto"/>
            <w:left w:val="none" w:sz="0" w:space="0" w:color="auto"/>
            <w:bottom w:val="none" w:sz="0" w:space="0" w:color="auto"/>
            <w:right w:val="none" w:sz="0" w:space="0" w:color="auto"/>
          </w:divBdr>
        </w:div>
        <w:div w:id="1151749423">
          <w:marLeft w:val="0"/>
          <w:marRight w:val="0"/>
          <w:marTop w:val="0"/>
          <w:marBottom w:val="0"/>
          <w:divBdr>
            <w:top w:val="none" w:sz="0" w:space="0" w:color="auto"/>
            <w:left w:val="none" w:sz="0" w:space="0" w:color="auto"/>
            <w:bottom w:val="none" w:sz="0" w:space="0" w:color="auto"/>
            <w:right w:val="none" w:sz="0" w:space="0" w:color="auto"/>
          </w:divBdr>
          <w:divsChild>
            <w:div w:id="465044799">
              <w:marLeft w:val="0"/>
              <w:marRight w:val="0"/>
              <w:marTop w:val="0"/>
              <w:marBottom w:val="0"/>
              <w:divBdr>
                <w:top w:val="none" w:sz="0" w:space="0" w:color="auto"/>
                <w:left w:val="none" w:sz="0" w:space="0" w:color="auto"/>
                <w:bottom w:val="none" w:sz="0" w:space="0" w:color="auto"/>
                <w:right w:val="none" w:sz="0" w:space="0" w:color="auto"/>
              </w:divBdr>
            </w:div>
          </w:divsChild>
        </w:div>
        <w:div w:id="769743793">
          <w:marLeft w:val="0"/>
          <w:marRight w:val="0"/>
          <w:marTop w:val="0"/>
          <w:marBottom w:val="0"/>
          <w:divBdr>
            <w:top w:val="none" w:sz="0" w:space="0" w:color="auto"/>
            <w:left w:val="none" w:sz="0" w:space="0" w:color="auto"/>
            <w:bottom w:val="none" w:sz="0" w:space="0" w:color="auto"/>
            <w:right w:val="none" w:sz="0" w:space="0" w:color="auto"/>
          </w:divBdr>
        </w:div>
        <w:div w:id="1251426160">
          <w:marLeft w:val="0"/>
          <w:marRight w:val="0"/>
          <w:marTop w:val="0"/>
          <w:marBottom w:val="0"/>
          <w:divBdr>
            <w:top w:val="none" w:sz="0" w:space="0" w:color="auto"/>
            <w:left w:val="none" w:sz="0" w:space="0" w:color="auto"/>
            <w:bottom w:val="none" w:sz="0" w:space="0" w:color="auto"/>
            <w:right w:val="none" w:sz="0" w:space="0" w:color="auto"/>
          </w:divBdr>
          <w:divsChild>
            <w:div w:id="810169483">
              <w:marLeft w:val="0"/>
              <w:marRight w:val="0"/>
              <w:marTop w:val="0"/>
              <w:marBottom w:val="0"/>
              <w:divBdr>
                <w:top w:val="none" w:sz="0" w:space="0" w:color="auto"/>
                <w:left w:val="none" w:sz="0" w:space="0" w:color="auto"/>
                <w:bottom w:val="none" w:sz="0" w:space="0" w:color="auto"/>
                <w:right w:val="none" w:sz="0" w:space="0" w:color="auto"/>
              </w:divBdr>
            </w:div>
          </w:divsChild>
        </w:div>
        <w:div w:id="1145897084">
          <w:marLeft w:val="0"/>
          <w:marRight w:val="0"/>
          <w:marTop w:val="0"/>
          <w:marBottom w:val="0"/>
          <w:divBdr>
            <w:top w:val="none" w:sz="0" w:space="0" w:color="auto"/>
            <w:left w:val="none" w:sz="0" w:space="0" w:color="auto"/>
            <w:bottom w:val="none" w:sz="0" w:space="0" w:color="auto"/>
            <w:right w:val="none" w:sz="0" w:space="0" w:color="auto"/>
          </w:divBdr>
        </w:div>
        <w:div w:id="942609790">
          <w:marLeft w:val="0"/>
          <w:marRight w:val="0"/>
          <w:marTop w:val="0"/>
          <w:marBottom w:val="0"/>
          <w:divBdr>
            <w:top w:val="none" w:sz="0" w:space="0" w:color="auto"/>
            <w:left w:val="none" w:sz="0" w:space="0" w:color="auto"/>
            <w:bottom w:val="none" w:sz="0" w:space="0" w:color="auto"/>
            <w:right w:val="none" w:sz="0" w:space="0" w:color="auto"/>
          </w:divBdr>
          <w:divsChild>
            <w:div w:id="635455077">
              <w:marLeft w:val="0"/>
              <w:marRight w:val="0"/>
              <w:marTop w:val="0"/>
              <w:marBottom w:val="0"/>
              <w:divBdr>
                <w:top w:val="none" w:sz="0" w:space="0" w:color="auto"/>
                <w:left w:val="none" w:sz="0" w:space="0" w:color="auto"/>
                <w:bottom w:val="none" w:sz="0" w:space="0" w:color="auto"/>
                <w:right w:val="none" w:sz="0" w:space="0" w:color="auto"/>
              </w:divBdr>
            </w:div>
          </w:divsChild>
        </w:div>
        <w:div w:id="470637778">
          <w:marLeft w:val="0"/>
          <w:marRight w:val="0"/>
          <w:marTop w:val="0"/>
          <w:marBottom w:val="0"/>
          <w:divBdr>
            <w:top w:val="none" w:sz="0" w:space="0" w:color="auto"/>
            <w:left w:val="none" w:sz="0" w:space="0" w:color="auto"/>
            <w:bottom w:val="none" w:sz="0" w:space="0" w:color="auto"/>
            <w:right w:val="none" w:sz="0" w:space="0" w:color="auto"/>
          </w:divBdr>
        </w:div>
        <w:div w:id="2092315752">
          <w:marLeft w:val="0"/>
          <w:marRight w:val="0"/>
          <w:marTop w:val="0"/>
          <w:marBottom w:val="0"/>
          <w:divBdr>
            <w:top w:val="none" w:sz="0" w:space="0" w:color="auto"/>
            <w:left w:val="none" w:sz="0" w:space="0" w:color="auto"/>
            <w:bottom w:val="none" w:sz="0" w:space="0" w:color="auto"/>
            <w:right w:val="none" w:sz="0" w:space="0" w:color="auto"/>
          </w:divBdr>
          <w:divsChild>
            <w:div w:id="2064282115">
              <w:marLeft w:val="0"/>
              <w:marRight w:val="0"/>
              <w:marTop w:val="0"/>
              <w:marBottom w:val="0"/>
              <w:divBdr>
                <w:top w:val="none" w:sz="0" w:space="0" w:color="auto"/>
                <w:left w:val="none" w:sz="0" w:space="0" w:color="auto"/>
                <w:bottom w:val="none" w:sz="0" w:space="0" w:color="auto"/>
                <w:right w:val="none" w:sz="0" w:space="0" w:color="auto"/>
              </w:divBdr>
            </w:div>
          </w:divsChild>
        </w:div>
        <w:div w:id="23601515">
          <w:marLeft w:val="0"/>
          <w:marRight w:val="0"/>
          <w:marTop w:val="0"/>
          <w:marBottom w:val="0"/>
          <w:divBdr>
            <w:top w:val="none" w:sz="0" w:space="0" w:color="auto"/>
            <w:left w:val="none" w:sz="0" w:space="0" w:color="auto"/>
            <w:bottom w:val="none" w:sz="0" w:space="0" w:color="auto"/>
            <w:right w:val="none" w:sz="0" w:space="0" w:color="auto"/>
          </w:divBdr>
        </w:div>
        <w:div w:id="881526150">
          <w:marLeft w:val="0"/>
          <w:marRight w:val="0"/>
          <w:marTop w:val="0"/>
          <w:marBottom w:val="0"/>
          <w:divBdr>
            <w:top w:val="none" w:sz="0" w:space="0" w:color="auto"/>
            <w:left w:val="none" w:sz="0" w:space="0" w:color="auto"/>
            <w:bottom w:val="none" w:sz="0" w:space="0" w:color="auto"/>
            <w:right w:val="none" w:sz="0" w:space="0" w:color="auto"/>
          </w:divBdr>
          <w:divsChild>
            <w:div w:id="299069776">
              <w:marLeft w:val="0"/>
              <w:marRight w:val="0"/>
              <w:marTop w:val="0"/>
              <w:marBottom w:val="0"/>
              <w:divBdr>
                <w:top w:val="none" w:sz="0" w:space="0" w:color="auto"/>
                <w:left w:val="none" w:sz="0" w:space="0" w:color="auto"/>
                <w:bottom w:val="none" w:sz="0" w:space="0" w:color="auto"/>
                <w:right w:val="none" w:sz="0" w:space="0" w:color="auto"/>
              </w:divBdr>
            </w:div>
          </w:divsChild>
        </w:div>
        <w:div w:id="1996105280">
          <w:marLeft w:val="0"/>
          <w:marRight w:val="0"/>
          <w:marTop w:val="0"/>
          <w:marBottom w:val="0"/>
          <w:divBdr>
            <w:top w:val="none" w:sz="0" w:space="0" w:color="auto"/>
            <w:left w:val="none" w:sz="0" w:space="0" w:color="auto"/>
            <w:bottom w:val="none" w:sz="0" w:space="0" w:color="auto"/>
            <w:right w:val="none" w:sz="0" w:space="0" w:color="auto"/>
          </w:divBdr>
        </w:div>
        <w:div w:id="1071851182">
          <w:marLeft w:val="0"/>
          <w:marRight w:val="0"/>
          <w:marTop w:val="0"/>
          <w:marBottom w:val="0"/>
          <w:divBdr>
            <w:top w:val="none" w:sz="0" w:space="0" w:color="auto"/>
            <w:left w:val="none" w:sz="0" w:space="0" w:color="auto"/>
            <w:bottom w:val="none" w:sz="0" w:space="0" w:color="auto"/>
            <w:right w:val="none" w:sz="0" w:space="0" w:color="auto"/>
          </w:divBdr>
          <w:divsChild>
            <w:div w:id="1735203583">
              <w:marLeft w:val="0"/>
              <w:marRight w:val="0"/>
              <w:marTop w:val="0"/>
              <w:marBottom w:val="0"/>
              <w:divBdr>
                <w:top w:val="none" w:sz="0" w:space="0" w:color="auto"/>
                <w:left w:val="none" w:sz="0" w:space="0" w:color="auto"/>
                <w:bottom w:val="none" w:sz="0" w:space="0" w:color="auto"/>
                <w:right w:val="none" w:sz="0" w:space="0" w:color="auto"/>
              </w:divBdr>
            </w:div>
          </w:divsChild>
        </w:div>
        <w:div w:id="20475797">
          <w:marLeft w:val="0"/>
          <w:marRight w:val="0"/>
          <w:marTop w:val="0"/>
          <w:marBottom w:val="0"/>
          <w:divBdr>
            <w:top w:val="none" w:sz="0" w:space="0" w:color="auto"/>
            <w:left w:val="none" w:sz="0" w:space="0" w:color="auto"/>
            <w:bottom w:val="none" w:sz="0" w:space="0" w:color="auto"/>
            <w:right w:val="none" w:sz="0" w:space="0" w:color="auto"/>
          </w:divBdr>
        </w:div>
        <w:div w:id="698355518">
          <w:marLeft w:val="0"/>
          <w:marRight w:val="0"/>
          <w:marTop w:val="0"/>
          <w:marBottom w:val="0"/>
          <w:divBdr>
            <w:top w:val="none" w:sz="0" w:space="0" w:color="auto"/>
            <w:left w:val="none" w:sz="0" w:space="0" w:color="auto"/>
            <w:bottom w:val="none" w:sz="0" w:space="0" w:color="auto"/>
            <w:right w:val="none" w:sz="0" w:space="0" w:color="auto"/>
          </w:divBdr>
          <w:divsChild>
            <w:div w:id="1085566945">
              <w:marLeft w:val="0"/>
              <w:marRight w:val="0"/>
              <w:marTop w:val="0"/>
              <w:marBottom w:val="0"/>
              <w:divBdr>
                <w:top w:val="none" w:sz="0" w:space="0" w:color="auto"/>
                <w:left w:val="none" w:sz="0" w:space="0" w:color="auto"/>
                <w:bottom w:val="none" w:sz="0" w:space="0" w:color="auto"/>
                <w:right w:val="none" w:sz="0" w:space="0" w:color="auto"/>
              </w:divBdr>
            </w:div>
          </w:divsChild>
        </w:div>
        <w:div w:id="402679345">
          <w:marLeft w:val="0"/>
          <w:marRight w:val="0"/>
          <w:marTop w:val="300"/>
          <w:marBottom w:val="0"/>
          <w:divBdr>
            <w:top w:val="none" w:sz="0" w:space="0" w:color="auto"/>
            <w:left w:val="none" w:sz="0" w:space="0" w:color="auto"/>
            <w:bottom w:val="none" w:sz="0" w:space="0" w:color="auto"/>
            <w:right w:val="none" w:sz="0" w:space="0" w:color="auto"/>
          </w:divBdr>
          <w:divsChild>
            <w:div w:id="918059524">
              <w:marLeft w:val="0"/>
              <w:marRight w:val="0"/>
              <w:marTop w:val="0"/>
              <w:marBottom w:val="0"/>
              <w:divBdr>
                <w:top w:val="none" w:sz="0" w:space="0" w:color="auto"/>
                <w:left w:val="none" w:sz="0" w:space="0" w:color="auto"/>
                <w:bottom w:val="none" w:sz="0" w:space="0" w:color="auto"/>
                <w:right w:val="none" w:sz="0" w:space="0" w:color="auto"/>
              </w:divBdr>
              <w:divsChild>
                <w:div w:id="139797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672945">
          <w:marLeft w:val="0"/>
          <w:marRight w:val="0"/>
          <w:marTop w:val="300"/>
          <w:marBottom w:val="0"/>
          <w:divBdr>
            <w:top w:val="none" w:sz="0" w:space="0" w:color="auto"/>
            <w:left w:val="none" w:sz="0" w:space="0" w:color="auto"/>
            <w:bottom w:val="none" w:sz="0" w:space="0" w:color="auto"/>
            <w:right w:val="none" w:sz="0" w:space="0" w:color="auto"/>
          </w:divBdr>
          <w:divsChild>
            <w:div w:id="275603637">
              <w:marLeft w:val="0"/>
              <w:marRight w:val="0"/>
              <w:marTop w:val="0"/>
              <w:marBottom w:val="0"/>
              <w:divBdr>
                <w:top w:val="none" w:sz="0" w:space="0" w:color="auto"/>
                <w:left w:val="none" w:sz="0" w:space="0" w:color="auto"/>
                <w:bottom w:val="none" w:sz="0" w:space="0" w:color="auto"/>
                <w:right w:val="none" w:sz="0" w:space="0" w:color="auto"/>
              </w:divBdr>
              <w:divsChild>
                <w:div w:id="10709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5285">
          <w:marLeft w:val="0"/>
          <w:marRight w:val="0"/>
          <w:marTop w:val="300"/>
          <w:marBottom w:val="0"/>
          <w:divBdr>
            <w:top w:val="none" w:sz="0" w:space="0" w:color="auto"/>
            <w:left w:val="none" w:sz="0" w:space="0" w:color="auto"/>
            <w:bottom w:val="none" w:sz="0" w:space="0" w:color="auto"/>
            <w:right w:val="none" w:sz="0" w:space="0" w:color="auto"/>
          </w:divBdr>
          <w:divsChild>
            <w:div w:id="1446465382">
              <w:marLeft w:val="0"/>
              <w:marRight w:val="0"/>
              <w:marTop w:val="0"/>
              <w:marBottom w:val="0"/>
              <w:divBdr>
                <w:top w:val="none" w:sz="0" w:space="0" w:color="auto"/>
                <w:left w:val="none" w:sz="0" w:space="0" w:color="auto"/>
                <w:bottom w:val="none" w:sz="0" w:space="0" w:color="auto"/>
                <w:right w:val="none" w:sz="0" w:space="0" w:color="auto"/>
              </w:divBdr>
              <w:divsChild>
                <w:div w:id="68343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2967">
          <w:marLeft w:val="0"/>
          <w:marRight w:val="0"/>
          <w:marTop w:val="300"/>
          <w:marBottom w:val="0"/>
          <w:divBdr>
            <w:top w:val="none" w:sz="0" w:space="0" w:color="auto"/>
            <w:left w:val="none" w:sz="0" w:space="0" w:color="auto"/>
            <w:bottom w:val="none" w:sz="0" w:space="0" w:color="auto"/>
            <w:right w:val="none" w:sz="0" w:space="0" w:color="auto"/>
          </w:divBdr>
          <w:divsChild>
            <w:div w:id="561216266">
              <w:marLeft w:val="0"/>
              <w:marRight w:val="0"/>
              <w:marTop w:val="0"/>
              <w:marBottom w:val="0"/>
              <w:divBdr>
                <w:top w:val="none" w:sz="0" w:space="0" w:color="auto"/>
                <w:left w:val="none" w:sz="0" w:space="0" w:color="auto"/>
                <w:bottom w:val="none" w:sz="0" w:space="0" w:color="auto"/>
                <w:right w:val="none" w:sz="0" w:space="0" w:color="auto"/>
              </w:divBdr>
              <w:divsChild>
                <w:div w:id="13514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074618">
      <w:bodyDiv w:val="1"/>
      <w:marLeft w:val="0"/>
      <w:marRight w:val="0"/>
      <w:marTop w:val="0"/>
      <w:marBottom w:val="0"/>
      <w:divBdr>
        <w:top w:val="none" w:sz="0" w:space="0" w:color="auto"/>
        <w:left w:val="none" w:sz="0" w:space="0" w:color="auto"/>
        <w:bottom w:val="none" w:sz="0" w:space="0" w:color="auto"/>
        <w:right w:val="none" w:sz="0" w:space="0" w:color="auto"/>
      </w:divBdr>
      <w:divsChild>
        <w:div w:id="1878925536">
          <w:marLeft w:val="0"/>
          <w:marRight w:val="0"/>
          <w:marTop w:val="0"/>
          <w:marBottom w:val="0"/>
          <w:divBdr>
            <w:top w:val="none" w:sz="0" w:space="0" w:color="auto"/>
            <w:left w:val="none" w:sz="0" w:space="0" w:color="auto"/>
            <w:bottom w:val="none" w:sz="0" w:space="0" w:color="auto"/>
            <w:right w:val="none" w:sz="0" w:space="0" w:color="auto"/>
          </w:divBdr>
        </w:div>
        <w:div w:id="849105652">
          <w:marLeft w:val="0"/>
          <w:marRight w:val="0"/>
          <w:marTop w:val="0"/>
          <w:marBottom w:val="0"/>
          <w:divBdr>
            <w:top w:val="none" w:sz="0" w:space="0" w:color="auto"/>
            <w:left w:val="none" w:sz="0" w:space="0" w:color="auto"/>
            <w:bottom w:val="none" w:sz="0" w:space="0" w:color="auto"/>
            <w:right w:val="none" w:sz="0" w:space="0" w:color="auto"/>
          </w:divBdr>
          <w:divsChild>
            <w:div w:id="1032269378">
              <w:marLeft w:val="0"/>
              <w:marRight w:val="0"/>
              <w:marTop w:val="0"/>
              <w:marBottom w:val="0"/>
              <w:divBdr>
                <w:top w:val="none" w:sz="0" w:space="0" w:color="auto"/>
                <w:left w:val="none" w:sz="0" w:space="0" w:color="auto"/>
                <w:bottom w:val="none" w:sz="0" w:space="0" w:color="auto"/>
                <w:right w:val="none" w:sz="0" w:space="0" w:color="auto"/>
              </w:divBdr>
            </w:div>
          </w:divsChild>
        </w:div>
        <w:div w:id="2115400316">
          <w:marLeft w:val="0"/>
          <w:marRight w:val="0"/>
          <w:marTop w:val="0"/>
          <w:marBottom w:val="0"/>
          <w:divBdr>
            <w:top w:val="none" w:sz="0" w:space="0" w:color="auto"/>
            <w:left w:val="none" w:sz="0" w:space="0" w:color="auto"/>
            <w:bottom w:val="none" w:sz="0" w:space="0" w:color="auto"/>
            <w:right w:val="none" w:sz="0" w:space="0" w:color="auto"/>
          </w:divBdr>
        </w:div>
        <w:div w:id="536626469">
          <w:marLeft w:val="0"/>
          <w:marRight w:val="0"/>
          <w:marTop w:val="0"/>
          <w:marBottom w:val="0"/>
          <w:divBdr>
            <w:top w:val="none" w:sz="0" w:space="0" w:color="auto"/>
            <w:left w:val="none" w:sz="0" w:space="0" w:color="auto"/>
            <w:bottom w:val="none" w:sz="0" w:space="0" w:color="auto"/>
            <w:right w:val="none" w:sz="0" w:space="0" w:color="auto"/>
          </w:divBdr>
          <w:divsChild>
            <w:div w:id="646783890">
              <w:marLeft w:val="0"/>
              <w:marRight w:val="0"/>
              <w:marTop w:val="0"/>
              <w:marBottom w:val="0"/>
              <w:divBdr>
                <w:top w:val="none" w:sz="0" w:space="0" w:color="auto"/>
                <w:left w:val="none" w:sz="0" w:space="0" w:color="auto"/>
                <w:bottom w:val="none" w:sz="0" w:space="0" w:color="auto"/>
                <w:right w:val="none" w:sz="0" w:space="0" w:color="auto"/>
              </w:divBdr>
            </w:div>
          </w:divsChild>
        </w:div>
        <w:div w:id="1240942888">
          <w:marLeft w:val="0"/>
          <w:marRight w:val="0"/>
          <w:marTop w:val="0"/>
          <w:marBottom w:val="0"/>
          <w:divBdr>
            <w:top w:val="none" w:sz="0" w:space="0" w:color="auto"/>
            <w:left w:val="none" w:sz="0" w:space="0" w:color="auto"/>
            <w:bottom w:val="none" w:sz="0" w:space="0" w:color="auto"/>
            <w:right w:val="none" w:sz="0" w:space="0" w:color="auto"/>
          </w:divBdr>
        </w:div>
        <w:div w:id="1315913676">
          <w:marLeft w:val="0"/>
          <w:marRight w:val="0"/>
          <w:marTop w:val="0"/>
          <w:marBottom w:val="0"/>
          <w:divBdr>
            <w:top w:val="none" w:sz="0" w:space="0" w:color="auto"/>
            <w:left w:val="none" w:sz="0" w:space="0" w:color="auto"/>
            <w:bottom w:val="none" w:sz="0" w:space="0" w:color="auto"/>
            <w:right w:val="none" w:sz="0" w:space="0" w:color="auto"/>
          </w:divBdr>
          <w:divsChild>
            <w:div w:id="561019417">
              <w:marLeft w:val="0"/>
              <w:marRight w:val="0"/>
              <w:marTop w:val="0"/>
              <w:marBottom w:val="0"/>
              <w:divBdr>
                <w:top w:val="none" w:sz="0" w:space="0" w:color="auto"/>
                <w:left w:val="none" w:sz="0" w:space="0" w:color="auto"/>
                <w:bottom w:val="none" w:sz="0" w:space="0" w:color="auto"/>
                <w:right w:val="none" w:sz="0" w:space="0" w:color="auto"/>
              </w:divBdr>
            </w:div>
          </w:divsChild>
        </w:div>
        <w:div w:id="2112506710">
          <w:marLeft w:val="0"/>
          <w:marRight w:val="0"/>
          <w:marTop w:val="0"/>
          <w:marBottom w:val="0"/>
          <w:divBdr>
            <w:top w:val="none" w:sz="0" w:space="0" w:color="auto"/>
            <w:left w:val="none" w:sz="0" w:space="0" w:color="auto"/>
            <w:bottom w:val="none" w:sz="0" w:space="0" w:color="auto"/>
            <w:right w:val="none" w:sz="0" w:space="0" w:color="auto"/>
          </w:divBdr>
        </w:div>
        <w:div w:id="235214611">
          <w:marLeft w:val="0"/>
          <w:marRight w:val="0"/>
          <w:marTop w:val="0"/>
          <w:marBottom w:val="0"/>
          <w:divBdr>
            <w:top w:val="none" w:sz="0" w:space="0" w:color="auto"/>
            <w:left w:val="none" w:sz="0" w:space="0" w:color="auto"/>
            <w:bottom w:val="none" w:sz="0" w:space="0" w:color="auto"/>
            <w:right w:val="none" w:sz="0" w:space="0" w:color="auto"/>
          </w:divBdr>
          <w:divsChild>
            <w:div w:id="976836174">
              <w:marLeft w:val="0"/>
              <w:marRight w:val="0"/>
              <w:marTop w:val="0"/>
              <w:marBottom w:val="0"/>
              <w:divBdr>
                <w:top w:val="none" w:sz="0" w:space="0" w:color="auto"/>
                <w:left w:val="none" w:sz="0" w:space="0" w:color="auto"/>
                <w:bottom w:val="none" w:sz="0" w:space="0" w:color="auto"/>
                <w:right w:val="none" w:sz="0" w:space="0" w:color="auto"/>
              </w:divBdr>
            </w:div>
          </w:divsChild>
        </w:div>
        <w:div w:id="1236672569">
          <w:marLeft w:val="0"/>
          <w:marRight w:val="0"/>
          <w:marTop w:val="0"/>
          <w:marBottom w:val="0"/>
          <w:divBdr>
            <w:top w:val="none" w:sz="0" w:space="0" w:color="auto"/>
            <w:left w:val="none" w:sz="0" w:space="0" w:color="auto"/>
            <w:bottom w:val="none" w:sz="0" w:space="0" w:color="auto"/>
            <w:right w:val="none" w:sz="0" w:space="0" w:color="auto"/>
          </w:divBdr>
        </w:div>
        <w:div w:id="1737122092">
          <w:marLeft w:val="0"/>
          <w:marRight w:val="0"/>
          <w:marTop w:val="0"/>
          <w:marBottom w:val="0"/>
          <w:divBdr>
            <w:top w:val="none" w:sz="0" w:space="0" w:color="auto"/>
            <w:left w:val="none" w:sz="0" w:space="0" w:color="auto"/>
            <w:bottom w:val="none" w:sz="0" w:space="0" w:color="auto"/>
            <w:right w:val="none" w:sz="0" w:space="0" w:color="auto"/>
          </w:divBdr>
          <w:divsChild>
            <w:div w:id="1193883725">
              <w:marLeft w:val="0"/>
              <w:marRight w:val="0"/>
              <w:marTop w:val="0"/>
              <w:marBottom w:val="0"/>
              <w:divBdr>
                <w:top w:val="none" w:sz="0" w:space="0" w:color="auto"/>
                <w:left w:val="none" w:sz="0" w:space="0" w:color="auto"/>
                <w:bottom w:val="none" w:sz="0" w:space="0" w:color="auto"/>
                <w:right w:val="none" w:sz="0" w:space="0" w:color="auto"/>
              </w:divBdr>
            </w:div>
          </w:divsChild>
        </w:div>
        <w:div w:id="1759253857">
          <w:marLeft w:val="0"/>
          <w:marRight w:val="0"/>
          <w:marTop w:val="0"/>
          <w:marBottom w:val="0"/>
          <w:divBdr>
            <w:top w:val="none" w:sz="0" w:space="0" w:color="auto"/>
            <w:left w:val="none" w:sz="0" w:space="0" w:color="auto"/>
            <w:bottom w:val="none" w:sz="0" w:space="0" w:color="auto"/>
            <w:right w:val="none" w:sz="0" w:space="0" w:color="auto"/>
          </w:divBdr>
        </w:div>
        <w:div w:id="465467171">
          <w:marLeft w:val="0"/>
          <w:marRight w:val="0"/>
          <w:marTop w:val="0"/>
          <w:marBottom w:val="0"/>
          <w:divBdr>
            <w:top w:val="none" w:sz="0" w:space="0" w:color="auto"/>
            <w:left w:val="none" w:sz="0" w:space="0" w:color="auto"/>
            <w:bottom w:val="none" w:sz="0" w:space="0" w:color="auto"/>
            <w:right w:val="none" w:sz="0" w:space="0" w:color="auto"/>
          </w:divBdr>
          <w:divsChild>
            <w:div w:id="929850162">
              <w:marLeft w:val="0"/>
              <w:marRight w:val="0"/>
              <w:marTop w:val="0"/>
              <w:marBottom w:val="0"/>
              <w:divBdr>
                <w:top w:val="none" w:sz="0" w:space="0" w:color="auto"/>
                <w:left w:val="none" w:sz="0" w:space="0" w:color="auto"/>
                <w:bottom w:val="none" w:sz="0" w:space="0" w:color="auto"/>
                <w:right w:val="none" w:sz="0" w:space="0" w:color="auto"/>
              </w:divBdr>
            </w:div>
          </w:divsChild>
        </w:div>
        <w:div w:id="861937104">
          <w:marLeft w:val="0"/>
          <w:marRight w:val="0"/>
          <w:marTop w:val="0"/>
          <w:marBottom w:val="0"/>
          <w:divBdr>
            <w:top w:val="none" w:sz="0" w:space="0" w:color="auto"/>
            <w:left w:val="none" w:sz="0" w:space="0" w:color="auto"/>
            <w:bottom w:val="none" w:sz="0" w:space="0" w:color="auto"/>
            <w:right w:val="none" w:sz="0" w:space="0" w:color="auto"/>
          </w:divBdr>
        </w:div>
        <w:div w:id="1960338857">
          <w:marLeft w:val="0"/>
          <w:marRight w:val="0"/>
          <w:marTop w:val="0"/>
          <w:marBottom w:val="0"/>
          <w:divBdr>
            <w:top w:val="none" w:sz="0" w:space="0" w:color="auto"/>
            <w:left w:val="none" w:sz="0" w:space="0" w:color="auto"/>
            <w:bottom w:val="none" w:sz="0" w:space="0" w:color="auto"/>
            <w:right w:val="none" w:sz="0" w:space="0" w:color="auto"/>
          </w:divBdr>
          <w:divsChild>
            <w:div w:id="1235360096">
              <w:marLeft w:val="0"/>
              <w:marRight w:val="0"/>
              <w:marTop w:val="0"/>
              <w:marBottom w:val="0"/>
              <w:divBdr>
                <w:top w:val="none" w:sz="0" w:space="0" w:color="auto"/>
                <w:left w:val="none" w:sz="0" w:space="0" w:color="auto"/>
                <w:bottom w:val="none" w:sz="0" w:space="0" w:color="auto"/>
                <w:right w:val="none" w:sz="0" w:space="0" w:color="auto"/>
              </w:divBdr>
            </w:div>
          </w:divsChild>
        </w:div>
        <w:div w:id="1024332840">
          <w:marLeft w:val="0"/>
          <w:marRight w:val="0"/>
          <w:marTop w:val="300"/>
          <w:marBottom w:val="0"/>
          <w:divBdr>
            <w:top w:val="none" w:sz="0" w:space="0" w:color="auto"/>
            <w:left w:val="none" w:sz="0" w:space="0" w:color="auto"/>
            <w:bottom w:val="none" w:sz="0" w:space="0" w:color="auto"/>
            <w:right w:val="none" w:sz="0" w:space="0" w:color="auto"/>
          </w:divBdr>
          <w:divsChild>
            <w:div w:id="1280336167">
              <w:marLeft w:val="0"/>
              <w:marRight w:val="0"/>
              <w:marTop w:val="0"/>
              <w:marBottom w:val="0"/>
              <w:divBdr>
                <w:top w:val="none" w:sz="0" w:space="0" w:color="auto"/>
                <w:left w:val="none" w:sz="0" w:space="0" w:color="auto"/>
                <w:bottom w:val="none" w:sz="0" w:space="0" w:color="auto"/>
                <w:right w:val="none" w:sz="0" w:space="0" w:color="auto"/>
              </w:divBdr>
              <w:divsChild>
                <w:div w:id="77347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86659">
          <w:marLeft w:val="0"/>
          <w:marRight w:val="0"/>
          <w:marTop w:val="300"/>
          <w:marBottom w:val="0"/>
          <w:divBdr>
            <w:top w:val="none" w:sz="0" w:space="0" w:color="auto"/>
            <w:left w:val="none" w:sz="0" w:space="0" w:color="auto"/>
            <w:bottom w:val="none" w:sz="0" w:space="0" w:color="auto"/>
            <w:right w:val="none" w:sz="0" w:space="0" w:color="auto"/>
          </w:divBdr>
          <w:divsChild>
            <w:div w:id="423766030">
              <w:marLeft w:val="0"/>
              <w:marRight w:val="0"/>
              <w:marTop w:val="0"/>
              <w:marBottom w:val="0"/>
              <w:divBdr>
                <w:top w:val="none" w:sz="0" w:space="0" w:color="auto"/>
                <w:left w:val="none" w:sz="0" w:space="0" w:color="auto"/>
                <w:bottom w:val="none" w:sz="0" w:space="0" w:color="auto"/>
                <w:right w:val="none" w:sz="0" w:space="0" w:color="auto"/>
              </w:divBdr>
              <w:divsChild>
                <w:div w:id="141998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944281">
          <w:marLeft w:val="0"/>
          <w:marRight w:val="0"/>
          <w:marTop w:val="300"/>
          <w:marBottom w:val="0"/>
          <w:divBdr>
            <w:top w:val="none" w:sz="0" w:space="0" w:color="auto"/>
            <w:left w:val="none" w:sz="0" w:space="0" w:color="auto"/>
            <w:bottom w:val="none" w:sz="0" w:space="0" w:color="auto"/>
            <w:right w:val="none" w:sz="0" w:space="0" w:color="auto"/>
          </w:divBdr>
          <w:divsChild>
            <w:div w:id="1363365164">
              <w:marLeft w:val="0"/>
              <w:marRight w:val="0"/>
              <w:marTop w:val="0"/>
              <w:marBottom w:val="0"/>
              <w:divBdr>
                <w:top w:val="none" w:sz="0" w:space="0" w:color="auto"/>
                <w:left w:val="none" w:sz="0" w:space="0" w:color="auto"/>
                <w:bottom w:val="none" w:sz="0" w:space="0" w:color="auto"/>
                <w:right w:val="none" w:sz="0" w:space="0" w:color="auto"/>
              </w:divBdr>
              <w:divsChild>
                <w:div w:id="602618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1887">
          <w:marLeft w:val="0"/>
          <w:marRight w:val="0"/>
          <w:marTop w:val="300"/>
          <w:marBottom w:val="0"/>
          <w:divBdr>
            <w:top w:val="none" w:sz="0" w:space="0" w:color="auto"/>
            <w:left w:val="none" w:sz="0" w:space="0" w:color="auto"/>
            <w:bottom w:val="none" w:sz="0" w:space="0" w:color="auto"/>
            <w:right w:val="none" w:sz="0" w:space="0" w:color="auto"/>
          </w:divBdr>
          <w:divsChild>
            <w:div w:id="1118178464">
              <w:marLeft w:val="0"/>
              <w:marRight w:val="0"/>
              <w:marTop w:val="0"/>
              <w:marBottom w:val="0"/>
              <w:divBdr>
                <w:top w:val="none" w:sz="0" w:space="0" w:color="auto"/>
                <w:left w:val="none" w:sz="0" w:space="0" w:color="auto"/>
                <w:bottom w:val="none" w:sz="0" w:space="0" w:color="auto"/>
                <w:right w:val="none" w:sz="0" w:space="0" w:color="auto"/>
              </w:divBdr>
              <w:divsChild>
                <w:div w:id="62967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902">
      <w:bodyDiv w:val="1"/>
      <w:marLeft w:val="0"/>
      <w:marRight w:val="0"/>
      <w:marTop w:val="0"/>
      <w:marBottom w:val="0"/>
      <w:divBdr>
        <w:top w:val="none" w:sz="0" w:space="0" w:color="auto"/>
        <w:left w:val="none" w:sz="0" w:space="0" w:color="auto"/>
        <w:bottom w:val="none" w:sz="0" w:space="0" w:color="auto"/>
        <w:right w:val="none" w:sz="0" w:space="0" w:color="auto"/>
      </w:divBdr>
      <w:divsChild>
        <w:div w:id="1610435148">
          <w:marLeft w:val="0"/>
          <w:marRight w:val="0"/>
          <w:marTop w:val="0"/>
          <w:marBottom w:val="0"/>
          <w:divBdr>
            <w:top w:val="none" w:sz="0" w:space="0" w:color="auto"/>
            <w:left w:val="none" w:sz="0" w:space="0" w:color="auto"/>
            <w:bottom w:val="none" w:sz="0" w:space="0" w:color="auto"/>
            <w:right w:val="none" w:sz="0" w:space="0" w:color="auto"/>
          </w:divBdr>
        </w:div>
        <w:div w:id="920216768">
          <w:marLeft w:val="0"/>
          <w:marRight w:val="0"/>
          <w:marTop w:val="0"/>
          <w:marBottom w:val="0"/>
          <w:divBdr>
            <w:top w:val="none" w:sz="0" w:space="0" w:color="auto"/>
            <w:left w:val="none" w:sz="0" w:space="0" w:color="auto"/>
            <w:bottom w:val="none" w:sz="0" w:space="0" w:color="auto"/>
            <w:right w:val="none" w:sz="0" w:space="0" w:color="auto"/>
          </w:divBdr>
          <w:divsChild>
            <w:div w:id="1989821089">
              <w:marLeft w:val="0"/>
              <w:marRight w:val="0"/>
              <w:marTop w:val="0"/>
              <w:marBottom w:val="0"/>
              <w:divBdr>
                <w:top w:val="none" w:sz="0" w:space="0" w:color="auto"/>
                <w:left w:val="none" w:sz="0" w:space="0" w:color="auto"/>
                <w:bottom w:val="none" w:sz="0" w:space="0" w:color="auto"/>
                <w:right w:val="none" w:sz="0" w:space="0" w:color="auto"/>
              </w:divBdr>
            </w:div>
          </w:divsChild>
        </w:div>
        <w:div w:id="986085445">
          <w:marLeft w:val="0"/>
          <w:marRight w:val="0"/>
          <w:marTop w:val="0"/>
          <w:marBottom w:val="0"/>
          <w:divBdr>
            <w:top w:val="none" w:sz="0" w:space="0" w:color="auto"/>
            <w:left w:val="none" w:sz="0" w:space="0" w:color="auto"/>
            <w:bottom w:val="none" w:sz="0" w:space="0" w:color="auto"/>
            <w:right w:val="none" w:sz="0" w:space="0" w:color="auto"/>
          </w:divBdr>
        </w:div>
        <w:div w:id="1285112974">
          <w:marLeft w:val="0"/>
          <w:marRight w:val="0"/>
          <w:marTop w:val="0"/>
          <w:marBottom w:val="0"/>
          <w:divBdr>
            <w:top w:val="none" w:sz="0" w:space="0" w:color="auto"/>
            <w:left w:val="none" w:sz="0" w:space="0" w:color="auto"/>
            <w:bottom w:val="none" w:sz="0" w:space="0" w:color="auto"/>
            <w:right w:val="none" w:sz="0" w:space="0" w:color="auto"/>
          </w:divBdr>
          <w:divsChild>
            <w:div w:id="432478171">
              <w:marLeft w:val="0"/>
              <w:marRight w:val="0"/>
              <w:marTop w:val="0"/>
              <w:marBottom w:val="0"/>
              <w:divBdr>
                <w:top w:val="none" w:sz="0" w:space="0" w:color="auto"/>
                <w:left w:val="none" w:sz="0" w:space="0" w:color="auto"/>
                <w:bottom w:val="none" w:sz="0" w:space="0" w:color="auto"/>
                <w:right w:val="none" w:sz="0" w:space="0" w:color="auto"/>
              </w:divBdr>
            </w:div>
          </w:divsChild>
        </w:div>
        <w:div w:id="512110489">
          <w:marLeft w:val="0"/>
          <w:marRight w:val="0"/>
          <w:marTop w:val="0"/>
          <w:marBottom w:val="0"/>
          <w:divBdr>
            <w:top w:val="none" w:sz="0" w:space="0" w:color="auto"/>
            <w:left w:val="none" w:sz="0" w:space="0" w:color="auto"/>
            <w:bottom w:val="none" w:sz="0" w:space="0" w:color="auto"/>
            <w:right w:val="none" w:sz="0" w:space="0" w:color="auto"/>
          </w:divBdr>
        </w:div>
        <w:div w:id="71201630">
          <w:marLeft w:val="0"/>
          <w:marRight w:val="0"/>
          <w:marTop w:val="0"/>
          <w:marBottom w:val="0"/>
          <w:divBdr>
            <w:top w:val="none" w:sz="0" w:space="0" w:color="auto"/>
            <w:left w:val="none" w:sz="0" w:space="0" w:color="auto"/>
            <w:bottom w:val="none" w:sz="0" w:space="0" w:color="auto"/>
            <w:right w:val="none" w:sz="0" w:space="0" w:color="auto"/>
          </w:divBdr>
          <w:divsChild>
            <w:div w:id="167258979">
              <w:marLeft w:val="0"/>
              <w:marRight w:val="0"/>
              <w:marTop w:val="0"/>
              <w:marBottom w:val="0"/>
              <w:divBdr>
                <w:top w:val="none" w:sz="0" w:space="0" w:color="auto"/>
                <w:left w:val="none" w:sz="0" w:space="0" w:color="auto"/>
                <w:bottom w:val="none" w:sz="0" w:space="0" w:color="auto"/>
                <w:right w:val="none" w:sz="0" w:space="0" w:color="auto"/>
              </w:divBdr>
            </w:div>
          </w:divsChild>
        </w:div>
        <w:div w:id="2001959961">
          <w:marLeft w:val="0"/>
          <w:marRight w:val="0"/>
          <w:marTop w:val="0"/>
          <w:marBottom w:val="0"/>
          <w:divBdr>
            <w:top w:val="none" w:sz="0" w:space="0" w:color="auto"/>
            <w:left w:val="none" w:sz="0" w:space="0" w:color="auto"/>
            <w:bottom w:val="none" w:sz="0" w:space="0" w:color="auto"/>
            <w:right w:val="none" w:sz="0" w:space="0" w:color="auto"/>
          </w:divBdr>
        </w:div>
        <w:div w:id="92746339">
          <w:marLeft w:val="0"/>
          <w:marRight w:val="0"/>
          <w:marTop w:val="0"/>
          <w:marBottom w:val="0"/>
          <w:divBdr>
            <w:top w:val="none" w:sz="0" w:space="0" w:color="auto"/>
            <w:left w:val="none" w:sz="0" w:space="0" w:color="auto"/>
            <w:bottom w:val="none" w:sz="0" w:space="0" w:color="auto"/>
            <w:right w:val="none" w:sz="0" w:space="0" w:color="auto"/>
          </w:divBdr>
          <w:divsChild>
            <w:div w:id="168758620">
              <w:marLeft w:val="0"/>
              <w:marRight w:val="0"/>
              <w:marTop w:val="0"/>
              <w:marBottom w:val="0"/>
              <w:divBdr>
                <w:top w:val="none" w:sz="0" w:space="0" w:color="auto"/>
                <w:left w:val="none" w:sz="0" w:space="0" w:color="auto"/>
                <w:bottom w:val="none" w:sz="0" w:space="0" w:color="auto"/>
                <w:right w:val="none" w:sz="0" w:space="0" w:color="auto"/>
              </w:divBdr>
            </w:div>
          </w:divsChild>
        </w:div>
        <w:div w:id="505436899">
          <w:marLeft w:val="0"/>
          <w:marRight w:val="0"/>
          <w:marTop w:val="0"/>
          <w:marBottom w:val="0"/>
          <w:divBdr>
            <w:top w:val="none" w:sz="0" w:space="0" w:color="auto"/>
            <w:left w:val="none" w:sz="0" w:space="0" w:color="auto"/>
            <w:bottom w:val="none" w:sz="0" w:space="0" w:color="auto"/>
            <w:right w:val="none" w:sz="0" w:space="0" w:color="auto"/>
          </w:divBdr>
        </w:div>
        <w:div w:id="181824706">
          <w:marLeft w:val="0"/>
          <w:marRight w:val="0"/>
          <w:marTop w:val="0"/>
          <w:marBottom w:val="0"/>
          <w:divBdr>
            <w:top w:val="none" w:sz="0" w:space="0" w:color="auto"/>
            <w:left w:val="none" w:sz="0" w:space="0" w:color="auto"/>
            <w:bottom w:val="none" w:sz="0" w:space="0" w:color="auto"/>
            <w:right w:val="none" w:sz="0" w:space="0" w:color="auto"/>
          </w:divBdr>
          <w:divsChild>
            <w:div w:id="1661153647">
              <w:marLeft w:val="0"/>
              <w:marRight w:val="0"/>
              <w:marTop w:val="0"/>
              <w:marBottom w:val="0"/>
              <w:divBdr>
                <w:top w:val="none" w:sz="0" w:space="0" w:color="auto"/>
                <w:left w:val="none" w:sz="0" w:space="0" w:color="auto"/>
                <w:bottom w:val="none" w:sz="0" w:space="0" w:color="auto"/>
                <w:right w:val="none" w:sz="0" w:space="0" w:color="auto"/>
              </w:divBdr>
            </w:div>
          </w:divsChild>
        </w:div>
        <w:div w:id="2074310659">
          <w:marLeft w:val="0"/>
          <w:marRight w:val="0"/>
          <w:marTop w:val="0"/>
          <w:marBottom w:val="0"/>
          <w:divBdr>
            <w:top w:val="none" w:sz="0" w:space="0" w:color="auto"/>
            <w:left w:val="none" w:sz="0" w:space="0" w:color="auto"/>
            <w:bottom w:val="none" w:sz="0" w:space="0" w:color="auto"/>
            <w:right w:val="none" w:sz="0" w:space="0" w:color="auto"/>
          </w:divBdr>
        </w:div>
        <w:div w:id="1765498194">
          <w:marLeft w:val="0"/>
          <w:marRight w:val="0"/>
          <w:marTop w:val="0"/>
          <w:marBottom w:val="0"/>
          <w:divBdr>
            <w:top w:val="none" w:sz="0" w:space="0" w:color="auto"/>
            <w:left w:val="none" w:sz="0" w:space="0" w:color="auto"/>
            <w:bottom w:val="none" w:sz="0" w:space="0" w:color="auto"/>
            <w:right w:val="none" w:sz="0" w:space="0" w:color="auto"/>
          </w:divBdr>
          <w:divsChild>
            <w:div w:id="1033187968">
              <w:marLeft w:val="0"/>
              <w:marRight w:val="0"/>
              <w:marTop w:val="0"/>
              <w:marBottom w:val="0"/>
              <w:divBdr>
                <w:top w:val="none" w:sz="0" w:space="0" w:color="auto"/>
                <w:left w:val="none" w:sz="0" w:space="0" w:color="auto"/>
                <w:bottom w:val="none" w:sz="0" w:space="0" w:color="auto"/>
                <w:right w:val="none" w:sz="0" w:space="0" w:color="auto"/>
              </w:divBdr>
            </w:div>
          </w:divsChild>
        </w:div>
        <w:div w:id="1203714390">
          <w:marLeft w:val="0"/>
          <w:marRight w:val="0"/>
          <w:marTop w:val="0"/>
          <w:marBottom w:val="0"/>
          <w:divBdr>
            <w:top w:val="none" w:sz="0" w:space="0" w:color="auto"/>
            <w:left w:val="none" w:sz="0" w:space="0" w:color="auto"/>
            <w:bottom w:val="none" w:sz="0" w:space="0" w:color="auto"/>
            <w:right w:val="none" w:sz="0" w:space="0" w:color="auto"/>
          </w:divBdr>
        </w:div>
        <w:div w:id="1786534859">
          <w:marLeft w:val="0"/>
          <w:marRight w:val="0"/>
          <w:marTop w:val="0"/>
          <w:marBottom w:val="0"/>
          <w:divBdr>
            <w:top w:val="none" w:sz="0" w:space="0" w:color="auto"/>
            <w:left w:val="none" w:sz="0" w:space="0" w:color="auto"/>
            <w:bottom w:val="none" w:sz="0" w:space="0" w:color="auto"/>
            <w:right w:val="none" w:sz="0" w:space="0" w:color="auto"/>
          </w:divBdr>
          <w:divsChild>
            <w:div w:id="1087002459">
              <w:marLeft w:val="0"/>
              <w:marRight w:val="0"/>
              <w:marTop w:val="0"/>
              <w:marBottom w:val="0"/>
              <w:divBdr>
                <w:top w:val="none" w:sz="0" w:space="0" w:color="auto"/>
                <w:left w:val="none" w:sz="0" w:space="0" w:color="auto"/>
                <w:bottom w:val="none" w:sz="0" w:space="0" w:color="auto"/>
                <w:right w:val="none" w:sz="0" w:space="0" w:color="auto"/>
              </w:divBdr>
            </w:div>
          </w:divsChild>
        </w:div>
        <w:div w:id="159777751">
          <w:marLeft w:val="0"/>
          <w:marRight w:val="0"/>
          <w:marTop w:val="300"/>
          <w:marBottom w:val="0"/>
          <w:divBdr>
            <w:top w:val="none" w:sz="0" w:space="0" w:color="auto"/>
            <w:left w:val="none" w:sz="0" w:space="0" w:color="auto"/>
            <w:bottom w:val="none" w:sz="0" w:space="0" w:color="auto"/>
            <w:right w:val="none" w:sz="0" w:space="0" w:color="auto"/>
          </w:divBdr>
          <w:divsChild>
            <w:div w:id="145321682">
              <w:marLeft w:val="0"/>
              <w:marRight w:val="0"/>
              <w:marTop w:val="0"/>
              <w:marBottom w:val="0"/>
              <w:divBdr>
                <w:top w:val="none" w:sz="0" w:space="0" w:color="auto"/>
                <w:left w:val="none" w:sz="0" w:space="0" w:color="auto"/>
                <w:bottom w:val="none" w:sz="0" w:space="0" w:color="auto"/>
                <w:right w:val="none" w:sz="0" w:space="0" w:color="auto"/>
              </w:divBdr>
              <w:divsChild>
                <w:div w:id="29152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87225">
          <w:marLeft w:val="0"/>
          <w:marRight w:val="0"/>
          <w:marTop w:val="300"/>
          <w:marBottom w:val="0"/>
          <w:divBdr>
            <w:top w:val="none" w:sz="0" w:space="0" w:color="auto"/>
            <w:left w:val="none" w:sz="0" w:space="0" w:color="auto"/>
            <w:bottom w:val="none" w:sz="0" w:space="0" w:color="auto"/>
            <w:right w:val="none" w:sz="0" w:space="0" w:color="auto"/>
          </w:divBdr>
          <w:divsChild>
            <w:div w:id="1082608936">
              <w:marLeft w:val="0"/>
              <w:marRight w:val="0"/>
              <w:marTop w:val="0"/>
              <w:marBottom w:val="0"/>
              <w:divBdr>
                <w:top w:val="none" w:sz="0" w:space="0" w:color="auto"/>
                <w:left w:val="none" w:sz="0" w:space="0" w:color="auto"/>
                <w:bottom w:val="none" w:sz="0" w:space="0" w:color="auto"/>
                <w:right w:val="none" w:sz="0" w:space="0" w:color="auto"/>
              </w:divBdr>
              <w:divsChild>
                <w:div w:id="141859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1704">
          <w:marLeft w:val="0"/>
          <w:marRight w:val="0"/>
          <w:marTop w:val="300"/>
          <w:marBottom w:val="0"/>
          <w:divBdr>
            <w:top w:val="none" w:sz="0" w:space="0" w:color="auto"/>
            <w:left w:val="none" w:sz="0" w:space="0" w:color="auto"/>
            <w:bottom w:val="none" w:sz="0" w:space="0" w:color="auto"/>
            <w:right w:val="none" w:sz="0" w:space="0" w:color="auto"/>
          </w:divBdr>
          <w:divsChild>
            <w:div w:id="740101314">
              <w:marLeft w:val="0"/>
              <w:marRight w:val="0"/>
              <w:marTop w:val="0"/>
              <w:marBottom w:val="0"/>
              <w:divBdr>
                <w:top w:val="none" w:sz="0" w:space="0" w:color="auto"/>
                <w:left w:val="none" w:sz="0" w:space="0" w:color="auto"/>
                <w:bottom w:val="none" w:sz="0" w:space="0" w:color="auto"/>
                <w:right w:val="none" w:sz="0" w:space="0" w:color="auto"/>
              </w:divBdr>
              <w:divsChild>
                <w:div w:id="202960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92561">
          <w:marLeft w:val="0"/>
          <w:marRight w:val="0"/>
          <w:marTop w:val="300"/>
          <w:marBottom w:val="0"/>
          <w:divBdr>
            <w:top w:val="none" w:sz="0" w:space="0" w:color="auto"/>
            <w:left w:val="none" w:sz="0" w:space="0" w:color="auto"/>
            <w:bottom w:val="none" w:sz="0" w:space="0" w:color="auto"/>
            <w:right w:val="none" w:sz="0" w:space="0" w:color="auto"/>
          </w:divBdr>
          <w:divsChild>
            <w:div w:id="1069687990">
              <w:marLeft w:val="0"/>
              <w:marRight w:val="0"/>
              <w:marTop w:val="0"/>
              <w:marBottom w:val="0"/>
              <w:divBdr>
                <w:top w:val="none" w:sz="0" w:space="0" w:color="auto"/>
                <w:left w:val="none" w:sz="0" w:space="0" w:color="auto"/>
                <w:bottom w:val="none" w:sz="0" w:space="0" w:color="auto"/>
                <w:right w:val="none" w:sz="0" w:space="0" w:color="auto"/>
              </w:divBdr>
              <w:divsChild>
                <w:div w:id="129009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5702402">
      <w:bodyDiv w:val="1"/>
      <w:marLeft w:val="0"/>
      <w:marRight w:val="0"/>
      <w:marTop w:val="0"/>
      <w:marBottom w:val="0"/>
      <w:divBdr>
        <w:top w:val="none" w:sz="0" w:space="0" w:color="auto"/>
        <w:left w:val="none" w:sz="0" w:space="0" w:color="auto"/>
        <w:bottom w:val="none" w:sz="0" w:space="0" w:color="auto"/>
        <w:right w:val="none" w:sz="0" w:space="0" w:color="auto"/>
      </w:divBdr>
      <w:divsChild>
        <w:div w:id="1137802085">
          <w:marLeft w:val="0"/>
          <w:marRight w:val="0"/>
          <w:marTop w:val="0"/>
          <w:marBottom w:val="0"/>
          <w:divBdr>
            <w:top w:val="none" w:sz="0" w:space="0" w:color="auto"/>
            <w:left w:val="none" w:sz="0" w:space="0" w:color="auto"/>
            <w:bottom w:val="none" w:sz="0" w:space="0" w:color="auto"/>
            <w:right w:val="none" w:sz="0" w:space="0" w:color="auto"/>
          </w:divBdr>
        </w:div>
        <w:div w:id="2070422983">
          <w:marLeft w:val="0"/>
          <w:marRight w:val="0"/>
          <w:marTop w:val="0"/>
          <w:marBottom w:val="0"/>
          <w:divBdr>
            <w:top w:val="none" w:sz="0" w:space="0" w:color="auto"/>
            <w:left w:val="none" w:sz="0" w:space="0" w:color="auto"/>
            <w:bottom w:val="none" w:sz="0" w:space="0" w:color="auto"/>
            <w:right w:val="none" w:sz="0" w:space="0" w:color="auto"/>
          </w:divBdr>
          <w:divsChild>
            <w:div w:id="1933121521">
              <w:marLeft w:val="0"/>
              <w:marRight w:val="0"/>
              <w:marTop w:val="0"/>
              <w:marBottom w:val="0"/>
              <w:divBdr>
                <w:top w:val="none" w:sz="0" w:space="0" w:color="auto"/>
                <w:left w:val="none" w:sz="0" w:space="0" w:color="auto"/>
                <w:bottom w:val="none" w:sz="0" w:space="0" w:color="auto"/>
                <w:right w:val="none" w:sz="0" w:space="0" w:color="auto"/>
              </w:divBdr>
            </w:div>
          </w:divsChild>
        </w:div>
        <w:div w:id="1441802918">
          <w:marLeft w:val="0"/>
          <w:marRight w:val="0"/>
          <w:marTop w:val="0"/>
          <w:marBottom w:val="0"/>
          <w:divBdr>
            <w:top w:val="none" w:sz="0" w:space="0" w:color="auto"/>
            <w:left w:val="none" w:sz="0" w:space="0" w:color="auto"/>
            <w:bottom w:val="none" w:sz="0" w:space="0" w:color="auto"/>
            <w:right w:val="none" w:sz="0" w:space="0" w:color="auto"/>
          </w:divBdr>
        </w:div>
        <w:div w:id="395664101">
          <w:marLeft w:val="0"/>
          <w:marRight w:val="0"/>
          <w:marTop w:val="0"/>
          <w:marBottom w:val="0"/>
          <w:divBdr>
            <w:top w:val="none" w:sz="0" w:space="0" w:color="auto"/>
            <w:left w:val="none" w:sz="0" w:space="0" w:color="auto"/>
            <w:bottom w:val="none" w:sz="0" w:space="0" w:color="auto"/>
            <w:right w:val="none" w:sz="0" w:space="0" w:color="auto"/>
          </w:divBdr>
          <w:divsChild>
            <w:div w:id="683019412">
              <w:marLeft w:val="0"/>
              <w:marRight w:val="0"/>
              <w:marTop w:val="0"/>
              <w:marBottom w:val="0"/>
              <w:divBdr>
                <w:top w:val="none" w:sz="0" w:space="0" w:color="auto"/>
                <w:left w:val="none" w:sz="0" w:space="0" w:color="auto"/>
                <w:bottom w:val="none" w:sz="0" w:space="0" w:color="auto"/>
                <w:right w:val="none" w:sz="0" w:space="0" w:color="auto"/>
              </w:divBdr>
            </w:div>
          </w:divsChild>
        </w:div>
        <w:div w:id="528572138">
          <w:marLeft w:val="0"/>
          <w:marRight w:val="0"/>
          <w:marTop w:val="0"/>
          <w:marBottom w:val="0"/>
          <w:divBdr>
            <w:top w:val="none" w:sz="0" w:space="0" w:color="auto"/>
            <w:left w:val="none" w:sz="0" w:space="0" w:color="auto"/>
            <w:bottom w:val="none" w:sz="0" w:space="0" w:color="auto"/>
            <w:right w:val="none" w:sz="0" w:space="0" w:color="auto"/>
          </w:divBdr>
        </w:div>
        <w:div w:id="1287586728">
          <w:marLeft w:val="0"/>
          <w:marRight w:val="0"/>
          <w:marTop w:val="0"/>
          <w:marBottom w:val="0"/>
          <w:divBdr>
            <w:top w:val="none" w:sz="0" w:space="0" w:color="auto"/>
            <w:left w:val="none" w:sz="0" w:space="0" w:color="auto"/>
            <w:bottom w:val="none" w:sz="0" w:space="0" w:color="auto"/>
            <w:right w:val="none" w:sz="0" w:space="0" w:color="auto"/>
          </w:divBdr>
          <w:divsChild>
            <w:div w:id="1625576516">
              <w:marLeft w:val="0"/>
              <w:marRight w:val="0"/>
              <w:marTop w:val="0"/>
              <w:marBottom w:val="0"/>
              <w:divBdr>
                <w:top w:val="none" w:sz="0" w:space="0" w:color="auto"/>
                <w:left w:val="none" w:sz="0" w:space="0" w:color="auto"/>
                <w:bottom w:val="none" w:sz="0" w:space="0" w:color="auto"/>
                <w:right w:val="none" w:sz="0" w:space="0" w:color="auto"/>
              </w:divBdr>
            </w:div>
          </w:divsChild>
        </w:div>
        <w:div w:id="1173568656">
          <w:marLeft w:val="0"/>
          <w:marRight w:val="0"/>
          <w:marTop w:val="0"/>
          <w:marBottom w:val="0"/>
          <w:divBdr>
            <w:top w:val="none" w:sz="0" w:space="0" w:color="auto"/>
            <w:left w:val="none" w:sz="0" w:space="0" w:color="auto"/>
            <w:bottom w:val="none" w:sz="0" w:space="0" w:color="auto"/>
            <w:right w:val="none" w:sz="0" w:space="0" w:color="auto"/>
          </w:divBdr>
        </w:div>
        <w:div w:id="2040272199">
          <w:marLeft w:val="0"/>
          <w:marRight w:val="0"/>
          <w:marTop w:val="0"/>
          <w:marBottom w:val="0"/>
          <w:divBdr>
            <w:top w:val="none" w:sz="0" w:space="0" w:color="auto"/>
            <w:left w:val="none" w:sz="0" w:space="0" w:color="auto"/>
            <w:bottom w:val="none" w:sz="0" w:space="0" w:color="auto"/>
            <w:right w:val="none" w:sz="0" w:space="0" w:color="auto"/>
          </w:divBdr>
          <w:divsChild>
            <w:div w:id="209540595">
              <w:marLeft w:val="0"/>
              <w:marRight w:val="0"/>
              <w:marTop w:val="0"/>
              <w:marBottom w:val="0"/>
              <w:divBdr>
                <w:top w:val="none" w:sz="0" w:space="0" w:color="auto"/>
                <w:left w:val="none" w:sz="0" w:space="0" w:color="auto"/>
                <w:bottom w:val="none" w:sz="0" w:space="0" w:color="auto"/>
                <w:right w:val="none" w:sz="0" w:space="0" w:color="auto"/>
              </w:divBdr>
            </w:div>
          </w:divsChild>
        </w:div>
        <w:div w:id="1257445822">
          <w:marLeft w:val="0"/>
          <w:marRight w:val="0"/>
          <w:marTop w:val="0"/>
          <w:marBottom w:val="0"/>
          <w:divBdr>
            <w:top w:val="none" w:sz="0" w:space="0" w:color="auto"/>
            <w:left w:val="none" w:sz="0" w:space="0" w:color="auto"/>
            <w:bottom w:val="none" w:sz="0" w:space="0" w:color="auto"/>
            <w:right w:val="none" w:sz="0" w:space="0" w:color="auto"/>
          </w:divBdr>
        </w:div>
        <w:div w:id="530385905">
          <w:marLeft w:val="0"/>
          <w:marRight w:val="0"/>
          <w:marTop w:val="0"/>
          <w:marBottom w:val="0"/>
          <w:divBdr>
            <w:top w:val="none" w:sz="0" w:space="0" w:color="auto"/>
            <w:left w:val="none" w:sz="0" w:space="0" w:color="auto"/>
            <w:bottom w:val="none" w:sz="0" w:space="0" w:color="auto"/>
            <w:right w:val="none" w:sz="0" w:space="0" w:color="auto"/>
          </w:divBdr>
          <w:divsChild>
            <w:div w:id="813716663">
              <w:marLeft w:val="0"/>
              <w:marRight w:val="0"/>
              <w:marTop w:val="0"/>
              <w:marBottom w:val="0"/>
              <w:divBdr>
                <w:top w:val="none" w:sz="0" w:space="0" w:color="auto"/>
                <w:left w:val="none" w:sz="0" w:space="0" w:color="auto"/>
                <w:bottom w:val="none" w:sz="0" w:space="0" w:color="auto"/>
                <w:right w:val="none" w:sz="0" w:space="0" w:color="auto"/>
              </w:divBdr>
            </w:div>
          </w:divsChild>
        </w:div>
        <w:div w:id="625739300">
          <w:marLeft w:val="0"/>
          <w:marRight w:val="0"/>
          <w:marTop w:val="0"/>
          <w:marBottom w:val="0"/>
          <w:divBdr>
            <w:top w:val="none" w:sz="0" w:space="0" w:color="auto"/>
            <w:left w:val="none" w:sz="0" w:space="0" w:color="auto"/>
            <w:bottom w:val="none" w:sz="0" w:space="0" w:color="auto"/>
            <w:right w:val="none" w:sz="0" w:space="0" w:color="auto"/>
          </w:divBdr>
        </w:div>
        <w:div w:id="161900615">
          <w:marLeft w:val="0"/>
          <w:marRight w:val="0"/>
          <w:marTop w:val="0"/>
          <w:marBottom w:val="0"/>
          <w:divBdr>
            <w:top w:val="none" w:sz="0" w:space="0" w:color="auto"/>
            <w:left w:val="none" w:sz="0" w:space="0" w:color="auto"/>
            <w:bottom w:val="none" w:sz="0" w:space="0" w:color="auto"/>
            <w:right w:val="none" w:sz="0" w:space="0" w:color="auto"/>
          </w:divBdr>
          <w:divsChild>
            <w:div w:id="365569797">
              <w:marLeft w:val="0"/>
              <w:marRight w:val="0"/>
              <w:marTop w:val="0"/>
              <w:marBottom w:val="0"/>
              <w:divBdr>
                <w:top w:val="none" w:sz="0" w:space="0" w:color="auto"/>
                <w:left w:val="none" w:sz="0" w:space="0" w:color="auto"/>
                <w:bottom w:val="none" w:sz="0" w:space="0" w:color="auto"/>
                <w:right w:val="none" w:sz="0" w:space="0" w:color="auto"/>
              </w:divBdr>
            </w:div>
          </w:divsChild>
        </w:div>
        <w:div w:id="310016150">
          <w:marLeft w:val="0"/>
          <w:marRight w:val="0"/>
          <w:marTop w:val="0"/>
          <w:marBottom w:val="0"/>
          <w:divBdr>
            <w:top w:val="none" w:sz="0" w:space="0" w:color="auto"/>
            <w:left w:val="none" w:sz="0" w:space="0" w:color="auto"/>
            <w:bottom w:val="none" w:sz="0" w:space="0" w:color="auto"/>
            <w:right w:val="none" w:sz="0" w:space="0" w:color="auto"/>
          </w:divBdr>
        </w:div>
        <w:div w:id="2032369379">
          <w:marLeft w:val="0"/>
          <w:marRight w:val="0"/>
          <w:marTop w:val="0"/>
          <w:marBottom w:val="0"/>
          <w:divBdr>
            <w:top w:val="none" w:sz="0" w:space="0" w:color="auto"/>
            <w:left w:val="none" w:sz="0" w:space="0" w:color="auto"/>
            <w:bottom w:val="none" w:sz="0" w:space="0" w:color="auto"/>
            <w:right w:val="none" w:sz="0" w:space="0" w:color="auto"/>
          </w:divBdr>
          <w:divsChild>
            <w:div w:id="824705811">
              <w:marLeft w:val="0"/>
              <w:marRight w:val="0"/>
              <w:marTop w:val="0"/>
              <w:marBottom w:val="0"/>
              <w:divBdr>
                <w:top w:val="none" w:sz="0" w:space="0" w:color="auto"/>
                <w:left w:val="none" w:sz="0" w:space="0" w:color="auto"/>
                <w:bottom w:val="none" w:sz="0" w:space="0" w:color="auto"/>
                <w:right w:val="none" w:sz="0" w:space="0" w:color="auto"/>
              </w:divBdr>
            </w:div>
          </w:divsChild>
        </w:div>
        <w:div w:id="1112238384">
          <w:marLeft w:val="0"/>
          <w:marRight w:val="0"/>
          <w:marTop w:val="300"/>
          <w:marBottom w:val="0"/>
          <w:divBdr>
            <w:top w:val="none" w:sz="0" w:space="0" w:color="auto"/>
            <w:left w:val="none" w:sz="0" w:space="0" w:color="auto"/>
            <w:bottom w:val="none" w:sz="0" w:space="0" w:color="auto"/>
            <w:right w:val="none" w:sz="0" w:space="0" w:color="auto"/>
          </w:divBdr>
          <w:divsChild>
            <w:div w:id="1693531255">
              <w:marLeft w:val="0"/>
              <w:marRight w:val="0"/>
              <w:marTop w:val="0"/>
              <w:marBottom w:val="0"/>
              <w:divBdr>
                <w:top w:val="none" w:sz="0" w:space="0" w:color="auto"/>
                <w:left w:val="none" w:sz="0" w:space="0" w:color="auto"/>
                <w:bottom w:val="none" w:sz="0" w:space="0" w:color="auto"/>
                <w:right w:val="none" w:sz="0" w:space="0" w:color="auto"/>
              </w:divBdr>
              <w:divsChild>
                <w:div w:id="208116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5922">
          <w:marLeft w:val="0"/>
          <w:marRight w:val="0"/>
          <w:marTop w:val="300"/>
          <w:marBottom w:val="0"/>
          <w:divBdr>
            <w:top w:val="none" w:sz="0" w:space="0" w:color="auto"/>
            <w:left w:val="none" w:sz="0" w:space="0" w:color="auto"/>
            <w:bottom w:val="none" w:sz="0" w:space="0" w:color="auto"/>
            <w:right w:val="none" w:sz="0" w:space="0" w:color="auto"/>
          </w:divBdr>
          <w:divsChild>
            <w:div w:id="622005313">
              <w:marLeft w:val="0"/>
              <w:marRight w:val="0"/>
              <w:marTop w:val="0"/>
              <w:marBottom w:val="0"/>
              <w:divBdr>
                <w:top w:val="none" w:sz="0" w:space="0" w:color="auto"/>
                <w:left w:val="none" w:sz="0" w:space="0" w:color="auto"/>
                <w:bottom w:val="none" w:sz="0" w:space="0" w:color="auto"/>
                <w:right w:val="none" w:sz="0" w:space="0" w:color="auto"/>
              </w:divBdr>
              <w:divsChild>
                <w:div w:id="208170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698163">
          <w:marLeft w:val="0"/>
          <w:marRight w:val="0"/>
          <w:marTop w:val="300"/>
          <w:marBottom w:val="0"/>
          <w:divBdr>
            <w:top w:val="none" w:sz="0" w:space="0" w:color="auto"/>
            <w:left w:val="none" w:sz="0" w:space="0" w:color="auto"/>
            <w:bottom w:val="none" w:sz="0" w:space="0" w:color="auto"/>
            <w:right w:val="none" w:sz="0" w:space="0" w:color="auto"/>
          </w:divBdr>
          <w:divsChild>
            <w:div w:id="1082291203">
              <w:marLeft w:val="0"/>
              <w:marRight w:val="0"/>
              <w:marTop w:val="0"/>
              <w:marBottom w:val="0"/>
              <w:divBdr>
                <w:top w:val="none" w:sz="0" w:space="0" w:color="auto"/>
                <w:left w:val="none" w:sz="0" w:space="0" w:color="auto"/>
                <w:bottom w:val="none" w:sz="0" w:space="0" w:color="auto"/>
                <w:right w:val="none" w:sz="0" w:space="0" w:color="auto"/>
              </w:divBdr>
              <w:divsChild>
                <w:div w:id="21307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228718">
          <w:marLeft w:val="0"/>
          <w:marRight w:val="0"/>
          <w:marTop w:val="300"/>
          <w:marBottom w:val="0"/>
          <w:divBdr>
            <w:top w:val="none" w:sz="0" w:space="0" w:color="auto"/>
            <w:left w:val="none" w:sz="0" w:space="0" w:color="auto"/>
            <w:bottom w:val="none" w:sz="0" w:space="0" w:color="auto"/>
            <w:right w:val="none" w:sz="0" w:space="0" w:color="auto"/>
          </w:divBdr>
          <w:divsChild>
            <w:div w:id="1387026357">
              <w:marLeft w:val="0"/>
              <w:marRight w:val="0"/>
              <w:marTop w:val="0"/>
              <w:marBottom w:val="0"/>
              <w:divBdr>
                <w:top w:val="none" w:sz="0" w:space="0" w:color="auto"/>
                <w:left w:val="none" w:sz="0" w:space="0" w:color="auto"/>
                <w:bottom w:val="none" w:sz="0" w:space="0" w:color="auto"/>
                <w:right w:val="none" w:sz="0" w:space="0" w:color="auto"/>
              </w:divBdr>
              <w:divsChild>
                <w:div w:id="10604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24297">
      <w:bodyDiv w:val="1"/>
      <w:marLeft w:val="0"/>
      <w:marRight w:val="0"/>
      <w:marTop w:val="0"/>
      <w:marBottom w:val="0"/>
      <w:divBdr>
        <w:top w:val="none" w:sz="0" w:space="0" w:color="auto"/>
        <w:left w:val="none" w:sz="0" w:space="0" w:color="auto"/>
        <w:bottom w:val="none" w:sz="0" w:space="0" w:color="auto"/>
        <w:right w:val="none" w:sz="0" w:space="0" w:color="auto"/>
      </w:divBdr>
      <w:divsChild>
        <w:div w:id="135882719">
          <w:marLeft w:val="0"/>
          <w:marRight w:val="0"/>
          <w:marTop w:val="0"/>
          <w:marBottom w:val="0"/>
          <w:divBdr>
            <w:top w:val="none" w:sz="0" w:space="0" w:color="auto"/>
            <w:left w:val="none" w:sz="0" w:space="0" w:color="auto"/>
            <w:bottom w:val="none" w:sz="0" w:space="0" w:color="auto"/>
            <w:right w:val="none" w:sz="0" w:space="0" w:color="auto"/>
          </w:divBdr>
        </w:div>
        <w:div w:id="1853571202">
          <w:marLeft w:val="0"/>
          <w:marRight w:val="0"/>
          <w:marTop w:val="0"/>
          <w:marBottom w:val="0"/>
          <w:divBdr>
            <w:top w:val="none" w:sz="0" w:space="0" w:color="auto"/>
            <w:left w:val="none" w:sz="0" w:space="0" w:color="auto"/>
            <w:bottom w:val="none" w:sz="0" w:space="0" w:color="auto"/>
            <w:right w:val="none" w:sz="0" w:space="0" w:color="auto"/>
          </w:divBdr>
          <w:divsChild>
            <w:div w:id="165219448">
              <w:marLeft w:val="0"/>
              <w:marRight w:val="0"/>
              <w:marTop w:val="0"/>
              <w:marBottom w:val="0"/>
              <w:divBdr>
                <w:top w:val="none" w:sz="0" w:space="0" w:color="auto"/>
                <w:left w:val="none" w:sz="0" w:space="0" w:color="auto"/>
                <w:bottom w:val="none" w:sz="0" w:space="0" w:color="auto"/>
                <w:right w:val="none" w:sz="0" w:space="0" w:color="auto"/>
              </w:divBdr>
            </w:div>
          </w:divsChild>
        </w:div>
        <w:div w:id="1357121234">
          <w:marLeft w:val="0"/>
          <w:marRight w:val="0"/>
          <w:marTop w:val="0"/>
          <w:marBottom w:val="0"/>
          <w:divBdr>
            <w:top w:val="none" w:sz="0" w:space="0" w:color="auto"/>
            <w:left w:val="none" w:sz="0" w:space="0" w:color="auto"/>
            <w:bottom w:val="none" w:sz="0" w:space="0" w:color="auto"/>
            <w:right w:val="none" w:sz="0" w:space="0" w:color="auto"/>
          </w:divBdr>
        </w:div>
        <w:div w:id="754206596">
          <w:marLeft w:val="0"/>
          <w:marRight w:val="0"/>
          <w:marTop w:val="0"/>
          <w:marBottom w:val="0"/>
          <w:divBdr>
            <w:top w:val="none" w:sz="0" w:space="0" w:color="auto"/>
            <w:left w:val="none" w:sz="0" w:space="0" w:color="auto"/>
            <w:bottom w:val="none" w:sz="0" w:space="0" w:color="auto"/>
            <w:right w:val="none" w:sz="0" w:space="0" w:color="auto"/>
          </w:divBdr>
          <w:divsChild>
            <w:div w:id="812065025">
              <w:marLeft w:val="0"/>
              <w:marRight w:val="0"/>
              <w:marTop w:val="0"/>
              <w:marBottom w:val="0"/>
              <w:divBdr>
                <w:top w:val="none" w:sz="0" w:space="0" w:color="auto"/>
                <w:left w:val="none" w:sz="0" w:space="0" w:color="auto"/>
                <w:bottom w:val="none" w:sz="0" w:space="0" w:color="auto"/>
                <w:right w:val="none" w:sz="0" w:space="0" w:color="auto"/>
              </w:divBdr>
            </w:div>
          </w:divsChild>
        </w:div>
        <w:div w:id="694624215">
          <w:marLeft w:val="0"/>
          <w:marRight w:val="0"/>
          <w:marTop w:val="0"/>
          <w:marBottom w:val="0"/>
          <w:divBdr>
            <w:top w:val="none" w:sz="0" w:space="0" w:color="auto"/>
            <w:left w:val="none" w:sz="0" w:space="0" w:color="auto"/>
            <w:bottom w:val="none" w:sz="0" w:space="0" w:color="auto"/>
            <w:right w:val="none" w:sz="0" w:space="0" w:color="auto"/>
          </w:divBdr>
        </w:div>
        <w:div w:id="556860726">
          <w:marLeft w:val="0"/>
          <w:marRight w:val="0"/>
          <w:marTop w:val="0"/>
          <w:marBottom w:val="0"/>
          <w:divBdr>
            <w:top w:val="none" w:sz="0" w:space="0" w:color="auto"/>
            <w:left w:val="none" w:sz="0" w:space="0" w:color="auto"/>
            <w:bottom w:val="none" w:sz="0" w:space="0" w:color="auto"/>
            <w:right w:val="none" w:sz="0" w:space="0" w:color="auto"/>
          </w:divBdr>
          <w:divsChild>
            <w:div w:id="313220584">
              <w:marLeft w:val="0"/>
              <w:marRight w:val="0"/>
              <w:marTop w:val="0"/>
              <w:marBottom w:val="0"/>
              <w:divBdr>
                <w:top w:val="none" w:sz="0" w:space="0" w:color="auto"/>
                <w:left w:val="none" w:sz="0" w:space="0" w:color="auto"/>
                <w:bottom w:val="none" w:sz="0" w:space="0" w:color="auto"/>
                <w:right w:val="none" w:sz="0" w:space="0" w:color="auto"/>
              </w:divBdr>
            </w:div>
          </w:divsChild>
        </w:div>
        <w:div w:id="1900937599">
          <w:marLeft w:val="0"/>
          <w:marRight w:val="0"/>
          <w:marTop w:val="0"/>
          <w:marBottom w:val="0"/>
          <w:divBdr>
            <w:top w:val="none" w:sz="0" w:space="0" w:color="auto"/>
            <w:left w:val="none" w:sz="0" w:space="0" w:color="auto"/>
            <w:bottom w:val="none" w:sz="0" w:space="0" w:color="auto"/>
            <w:right w:val="none" w:sz="0" w:space="0" w:color="auto"/>
          </w:divBdr>
        </w:div>
        <w:div w:id="1583105840">
          <w:marLeft w:val="0"/>
          <w:marRight w:val="0"/>
          <w:marTop w:val="0"/>
          <w:marBottom w:val="0"/>
          <w:divBdr>
            <w:top w:val="none" w:sz="0" w:space="0" w:color="auto"/>
            <w:left w:val="none" w:sz="0" w:space="0" w:color="auto"/>
            <w:bottom w:val="none" w:sz="0" w:space="0" w:color="auto"/>
            <w:right w:val="none" w:sz="0" w:space="0" w:color="auto"/>
          </w:divBdr>
          <w:divsChild>
            <w:div w:id="1614744232">
              <w:marLeft w:val="0"/>
              <w:marRight w:val="0"/>
              <w:marTop w:val="0"/>
              <w:marBottom w:val="0"/>
              <w:divBdr>
                <w:top w:val="none" w:sz="0" w:space="0" w:color="auto"/>
                <w:left w:val="none" w:sz="0" w:space="0" w:color="auto"/>
                <w:bottom w:val="none" w:sz="0" w:space="0" w:color="auto"/>
                <w:right w:val="none" w:sz="0" w:space="0" w:color="auto"/>
              </w:divBdr>
            </w:div>
          </w:divsChild>
        </w:div>
        <w:div w:id="534466528">
          <w:marLeft w:val="0"/>
          <w:marRight w:val="0"/>
          <w:marTop w:val="0"/>
          <w:marBottom w:val="0"/>
          <w:divBdr>
            <w:top w:val="none" w:sz="0" w:space="0" w:color="auto"/>
            <w:left w:val="none" w:sz="0" w:space="0" w:color="auto"/>
            <w:bottom w:val="none" w:sz="0" w:space="0" w:color="auto"/>
            <w:right w:val="none" w:sz="0" w:space="0" w:color="auto"/>
          </w:divBdr>
        </w:div>
        <w:div w:id="2057197079">
          <w:marLeft w:val="0"/>
          <w:marRight w:val="0"/>
          <w:marTop w:val="0"/>
          <w:marBottom w:val="0"/>
          <w:divBdr>
            <w:top w:val="none" w:sz="0" w:space="0" w:color="auto"/>
            <w:left w:val="none" w:sz="0" w:space="0" w:color="auto"/>
            <w:bottom w:val="none" w:sz="0" w:space="0" w:color="auto"/>
            <w:right w:val="none" w:sz="0" w:space="0" w:color="auto"/>
          </w:divBdr>
          <w:divsChild>
            <w:div w:id="1893230385">
              <w:marLeft w:val="0"/>
              <w:marRight w:val="0"/>
              <w:marTop w:val="0"/>
              <w:marBottom w:val="0"/>
              <w:divBdr>
                <w:top w:val="none" w:sz="0" w:space="0" w:color="auto"/>
                <w:left w:val="none" w:sz="0" w:space="0" w:color="auto"/>
                <w:bottom w:val="none" w:sz="0" w:space="0" w:color="auto"/>
                <w:right w:val="none" w:sz="0" w:space="0" w:color="auto"/>
              </w:divBdr>
            </w:div>
          </w:divsChild>
        </w:div>
        <w:div w:id="1554662039">
          <w:marLeft w:val="0"/>
          <w:marRight w:val="0"/>
          <w:marTop w:val="0"/>
          <w:marBottom w:val="0"/>
          <w:divBdr>
            <w:top w:val="none" w:sz="0" w:space="0" w:color="auto"/>
            <w:left w:val="none" w:sz="0" w:space="0" w:color="auto"/>
            <w:bottom w:val="none" w:sz="0" w:space="0" w:color="auto"/>
            <w:right w:val="none" w:sz="0" w:space="0" w:color="auto"/>
          </w:divBdr>
        </w:div>
        <w:div w:id="474689621">
          <w:marLeft w:val="0"/>
          <w:marRight w:val="0"/>
          <w:marTop w:val="0"/>
          <w:marBottom w:val="0"/>
          <w:divBdr>
            <w:top w:val="none" w:sz="0" w:space="0" w:color="auto"/>
            <w:left w:val="none" w:sz="0" w:space="0" w:color="auto"/>
            <w:bottom w:val="none" w:sz="0" w:space="0" w:color="auto"/>
            <w:right w:val="none" w:sz="0" w:space="0" w:color="auto"/>
          </w:divBdr>
          <w:divsChild>
            <w:div w:id="715198492">
              <w:marLeft w:val="0"/>
              <w:marRight w:val="0"/>
              <w:marTop w:val="0"/>
              <w:marBottom w:val="0"/>
              <w:divBdr>
                <w:top w:val="none" w:sz="0" w:space="0" w:color="auto"/>
                <w:left w:val="none" w:sz="0" w:space="0" w:color="auto"/>
                <w:bottom w:val="none" w:sz="0" w:space="0" w:color="auto"/>
                <w:right w:val="none" w:sz="0" w:space="0" w:color="auto"/>
              </w:divBdr>
            </w:div>
          </w:divsChild>
        </w:div>
        <w:div w:id="832572473">
          <w:marLeft w:val="0"/>
          <w:marRight w:val="0"/>
          <w:marTop w:val="0"/>
          <w:marBottom w:val="0"/>
          <w:divBdr>
            <w:top w:val="none" w:sz="0" w:space="0" w:color="auto"/>
            <w:left w:val="none" w:sz="0" w:space="0" w:color="auto"/>
            <w:bottom w:val="none" w:sz="0" w:space="0" w:color="auto"/>
            <w:right w:val="none" w:sz="0" w:space="0" w:color="auto"/>
          </w:divBdr>
        </w:div>
        <w:div w:id="2006779271">
          <w:marLeft w:val="0"/>
          <w:marRight w:val="0"/>
          <w:marTop w:val="0"/>
          <w:marBottom w:val="0"/>
          <w:divBdr>
            <w:top w:val="none" w:sz="0" w:space="0" w:color="auto"/>
            <w:left w:val="none" w:sz="0" w:space="0" w:color="auto"/>
            <w:bottom w:val="none" w:sz="0" w:space="0" w:color="auto"/>
            <w:right w:val="none" w:sz="0" w:space="0" w:color="auto"/>
          </w:divBdr>
          <w:divsChild>
            <w:div w:id="2115397656">
              <w:marLeft w:val="0"/>
              <w:marRight w:val="0"/>
              <w:marTop w:val="0"/>
              <w:marBottom w:val="0"/>
              <w:divBdr>
                <w:top w:val="none" w:sz="0" w:space="0" w:color="auto"/>
                <w:left w:val="none" w:sz="0" w:space="0" w:color="auto"/>
                <w:bottom w:val="none" w:sz="0" w:space="0" w:color="auto"/>
                <w:right w:val="none" w:sz="0" w:space="0" w:color="auto"/>
              </w:divBdr>
            </w:div>
          </w:divsChild>
        </w:div>
        <w:div w:id="1988826023">
          <w:marLeft w:val="0"/>
          <w:marRight w:val="0"/>
          <w:marTop w:val="300"/>
          <w:marBottom w:val="0"/>
          <w:divBdr>
            <w:top w:val="none" w:sz="0" w:space="0" w:color="auto"/>
            <w:left w:val="none" w:sz="0" w:space="0" w:color="auto"/>
            <w:bottom w:val="none" w:sz="0" w:space="0" w:color="auto"/>
            <w:right w:val="none" w:sz="0" w:space="0" w:color="auto"/>
          </w:divBdr>
          <w:divsChild>
            <w:div w:id="799617561">
              <w:marLeft w:val="0"/>
              <w:marRight w:val="0"/>
              <w:marTop w:val="0"/>
              <w:marBottom w:val="0"/>
              <w:divBdr>
                <w:top w:val="none" w:sz="0" w:space="0" w:color="auto"/>
                <w:left w:val="none" w:sz="0" w:space="0" w:color="auto"/>
                <w:bottom w:val="none" w:sz="0" w:space="0" w:color="auto"/>
                <w:right w:val="none" w:sz="0" w:space="0" w:color="auto"/>
              </w:divBdr>
              <w:divsChild>
                <w:div w:id="1748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612915">
          <w:marLeft w:val="0"/>
          <w:marRight w:val="0"/>
          <w:marTop w:val="300"/>
          <w:marBottom w:val="0"/>
          <w:divBdr>
            <w:top w:val="none" w:sz="0" w:space="0" w:color="auto"/>
            <w:left w:val="none" w:sz="0" w:space="0" w:color="auto"/>
            <w:bottom w:val="none" w:sz="0" w:space="0" w:color="auto"/>
            <w:right w:val="none" w:sz="0" w:space="0" w:color="auto"/>
          </w:divBdr>
          <w:divsChild>
            <w:div w:id="1006009410">
              <w:marLeft w:val="0"/>
              <w:marRight w:val="0"/>
              <w:marTop w:val="0"/>
              <w:marBottom w:val="0"/>
              <w:divBdr>
                <w:top w:val="none" w:sz="0" w:space="0" w:color="auto"/>
                <w:left w:val="none" w:sz="0" w:space="0" w:color="auto"/>
                <w:bottom w:val="none" w:sz="0" w:space="0" w:color="auto"/>
                <w:right w:val="none" w:sz="0" w:space="0" w:color="auto"/>
              </w:divBdr>
              <w:divsChild>
                <w:div w:id="177663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722346">
          <w:marLeft w:val="0"/>
          <w:marRight w:val="0"/>
          <w:marTop w:val="300"/>
          <w:marBottom w:val="0"/>
          <w:divBdr>
            <w:top w:val="none" w:sz="0" w:space="0" w:color="auto"/>
            <w:left w:val="none" w:sz="0" w:space="0" w:color="auto"/>
            <w:bottom w:val="none" w:sz="0" w:space="0" w:color="auto"/>
            <w:right w:val="none" w:sz="0" w:space="0" w:color="auto"/>
          </w:divBdr>
          <w:divsChild>
            <w:div w:id="1743486059">
              <w:marLeft w:val="0"/>
              <w:marRight w:val="0"/>
              <w:marTop w:val="0"/>
              <w:marBottom w:val="0"/>
              <w:divBdr>
                <w:top w:val="none" w:sz="0" w:space="0" w:color="auto"/>
                <w:left w:val="none" w:sz="0" w:space="0" w:color="auto"/>
                <w:bottom w:val="none" w:sz="0" w:space="0" w:color="auto"/>
                <w:right w:val="none" w:sz="0" w:space="0" w:color="auto"/>
              </w:divBdr>
              <w:divsChild>
                <w:div w:id="180750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053032">
          <w:marLeft w:val="0"/>
          <w:marRight w:val="0"/>
          <w:marTop w:val="300"/>
          <w:marBottom w:val="0"/>
          <w:divBdr>
            <w:top w:val="none" w:sz="0" w:space="0" w:color="auto"/>
            <w:left w:val="none" w:sz="0" w:space="0" w:color="auto"/>
            <w:bottom w:val="none" w:sz="0" w:space="0" w:color="auto"/>
            <w:right w:val="none" w:sz="0" w:space="0" w:color="auto"/>
          </w:divBdr>
          <w:divsChild>
            <w:div w:id="156583414">
              <w:marLeft w:val="0"/>
              <w:marRight w:val="0"/>
              <w:marTop w:val="0"/>
              <w:marBottom w:val="0"/>
              <w:divBdr>
                <w:top w:val="none" w:sz="0" w:space="0" w:color="auto"/>
                <w:left w:val="none" w:sz="0" w:space="0" w:color="auto"/>
                <w:bottom w:val="none" w:sz="0" w:space="0" w:color="auto"/>
                <w:right w:val="none" w:sz="0" w:space="0" w:color="auto"/>
              </w:divBdr>
              <w:divsChild>
                <w:div w:id="198661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625018">
      <w:bodyDiv w:val="1"/>
      <w:marLeft w:val="0"/>
      <w:marRight w:val="0"/>
      <w:marTop w:val="0"/>
      <w:marBottom w:val="0"/>
      <w:divBdr>
        <w:top w:val="none" w:sz="0" w:space="0" w:color="auto"/>
        <w:left w:val="none" w:sz="0" w:space="0" w:color="auto"/>
        <w:bottom w:val="none" w:sz="0" w:space="0" w:color="auto"/>
        <w:right w:val="none" w:sz="0" w:space="0" w:color="auto"/>
      </w:divBdr>
      <w:divsChild>
        <w:div w:id="1615015525">
          <w:marLeft w:val="0"/>
          <w:marRight w:val="0"/>
          <w:marTop w:val="0"/>
          <w:marBottom w:val="0"/>
          <w:divBdr>
            <w:top w:val="none" w:sz="0" w:space="0" w:color="auto"/>
            <w:left w:val="none" w:sz="0" w:space="0" w:color="auto"/>
            <w:bottom w:val="none" w:sz="0" w:space="0" w:color="auto"/>
            <w:right w:val="none" w:sz="0" w:space="0" w:color="auto"/>
          </w:divBdr>
        </w:div>
        <w:div w:id="443615347">
          <w:marLeft w:val="0"/>
          <w:marRight w:val="0"/>
          <w:marTop w:val="0"/>
          <w:marBottom w:val="0"/>
          <w:divBdr>
            <w:top w:val="none" w:sz="0" w:space="0" w:color="auto"/>
            <w:left w:val="none" w:sz="0" w:space="0" w:color="auto"/>
            <w:bottom w:val="none" w:sz="0" w:space="0" w:color="auto"/>
            <w:right w:val="none" w:sz="0" w:space="0" w:color="auto"/>
          </w:divBdr>
          <w:divsChild>
            <w:div w:id="1908761708">
              <w:marLeft w:val="0"/>
              <w:marRight w:val="0"/>
              <w:marTop w:val="0"/>
              <w:marBottom w:val="0"/>
              <w:divBdr>
                <w:top w:val="none" w:sz="0" w:space="0" w:color="auto"/>
                <w:left w:val="none" w:sz="0" w:space="0" w:color="auto"/>
                <w:bottom w:val="none" w:sz="0" w:space="0" w:color="auto"/>
                <w:right w:val="none" w:sz="0" w:space="0" w:color="auto"/>
              </w:divBdr>
            </w:div>
          </w:divsChild>
        </w:div>
        <w:div w:id="530725083">
          <w:marLeft w:val="0"/>
          <w:marRight w:val="0"/>
          <w:marTop w:val="0"/>
          <w:marBottom w:val="0"/>
          <w:divBdr>
            <w:top w:val="none" w:sz="0" w:space="0" w:color="auto"/>
            <w:left w:val="none" w:sz="0" w:space="0" w:color="auto"/>
            <w:bottom w:val="none" w:sz="0" w:space="0" w:color="auto"/>
            <w:right w:val="none" w:sz="0" w:space="0" w:color="auto"/>
          </w:divBdr>
        </w:div>
        <w:div w:id="914974973">
          <w:marLeft w:val="0"/>
          <w:marRight w:val="0"/>
          <w:marTop w:val="0"/>
          <w:marBottom w:val="0"/>
          <w:divBdr>
            <w:top w:val="none" w:sz="0" w:space="0" w:color="auto"/>
            <w:left w:val="none" w:sz="0" w:space="0" w:color="auto"/>
            <w:bottom w:val="none" w:sz="0" w:space="0" w:color="auto"/>
            <w:right w:val="none" w:sz="0" w:space="0" w:color="auto"/>
          </w:divBdr>
          <w:divsChild>
            <w:div w:id="1159886701">
              <w:marLeft w:val="0"/>
              <w:marRight w:val="0"/>
              <w:marTop w:val="0"/>
              <w:marBottom w:val="0"/>
              <w:divBdr>
                <w:top w:val="none" w:sz="0" w:space="0" w:color="auto"/>
                <w:left w:val="none" w:sz="0" w:space="0" w:color="auto"/>
                <w:bottom w:val="none" w:sz="0" w:space="0" w:color="auto"/>
                <w:right w:val="none" w:sz="0" w:space="0" w:color="auto"/>
              </w:divBdr>
            </w:div>
          </w:divsChild>
        </w:div>
        <w:div w:id="1585258378">
          <w:marLeft w:val="0"/>
          <w:marRight w:val="0"/>
          <w:marTop w:val="0"/>
          <w:marBottom w:val="0"/>
          <w:divBdr>
            <w:top w:val="none" w:sz="0" w:space="0" w:color="auto"/>
            <w:left w:val="none" w:sz="0" w:space="0" w:color="auto"/>
            <w:bottom w:val="none" w:sz="0" w:space="0" w:color="auto"/>
            <w:right w:val="none" w:sz="0" w:space="0" w:color="auto"/>
          </w:divBdr>
        </w:div>
        <w:div w:id="316036865">
          <w:marLeft w:val="0"/>
          <w:marRight w:val="0"/>
          <w:marTop w:val="0"/>
          <w:marBottom w:val="0"/>
          <w:divBdr>
            <w:top w:val="none" w:sz="0" w:space="0" w:color="auto"/>
            <w:left w:val="none" w:sz="0" w:space="0" w:color="auto"/>
            <w:bottom w:val="none" w:sz="0" w:space="0" w:color="auto"/>
            <w:right w:val="none" w:sz="0" w:space="0" w:color="auto"/>
          </w:divBdr>
          <w:divsChild>
            <w:div w:id="2106488110">
              <w:marLeft w:val="0"/>
              <w:marRight w:val="0"/>
              <w:marTop w:val="0"/>
              <w:marBottom w:val="0"/>
              <w:divBdr>
                <w:top w:val="none" w:sz="0" w:space="0" w:color="auto"/>
                <w:left w:val="none" w:sz="0" w:space="0" w:color="auto"/>
                <w:bottom w:val="none" w:sz="0" w:space="0" w:color="auto"/>
                <w:right w:val="none" w:sz="0" w:space="0" w:color="auto"/>
              </w:divBdr>
            </w:div>
          </w:divsChild>
        </w:div>
        <w:div w:id="1861623105">
          <w:marLeft w:val="0"/>
          <w:marRight w:val="0"/>
          <w:marTop w:val="0"/>
          <w:marBottom w:val="0"/>
          <w:divBdr>
            <w:top w:val="none" w:sz="0" w:space="0" w:color="auto"/>
            <w:left w:val="none" w:sz="0" w:space="0" w:color="auto"/>
            <w:bottom w:val="none" w:sz="0" w:space="0" w:color="auto"/>
            <w:right w:val="none" w:sz="0" w:space="0" w:color="auto"/>
          </w:divBdr>
        </w:div>
        <w:div w:id="1815760170">
          <w:marLeft w:val="0"/>
          <w:marRight w:val="0"/>
          <w:marTop w:val="0"/>
          <w:marBottom w:val="0"/>
          <w:divBdr>
            <w:top w:val="none" w:sz="0" w:space="0" w:color="auto"/>
            <w:left w:val="none" w:sz="0" w:space="0" w:color="auto"/>
            <w:bottom w:val="none" w:sz="0" w:space="0" w:color="auto"/>
            <w:right w:val="none" w:sz="0" w:space="0" w:color="auto"/>
          </w:divBdr>
          <w:divsChild>
            <w:div w:id="1705983770">
              <w:marLeft w:val="0"/>
              <w:marRight w:val="0"/>
              <w:marTop w:val="0"/>
              <w:marBottom w:val="0"/>
              <w:divBdr>
                <w:top w:val="none" w:sz="0" w:space="0" w:color="auto"/>
                <w:left w:val="none" w:sz="0" w:space="0" w:color="auto"/>
                <w:bottom w:val="none" w:sz="0" w:space="0" w:color="auto"/>
                <w:right w:val="none" w:sz="0" w:space="0" w:color="auto"/>
              </w:divBdr>
            </w:div>
          </w:divsChild>
        </w:div>
        <w:div w:id="1539126178">
          <w:marLeft w:val="0"/>
          <w:marRight w:val="0"/>
          <w:marTop w:val="0"/>
          <w:marBottom w:val="0"/>
          <w:divBdr>
            <w:top w:val="none" w:sz="0" w:space="0" w:color="auto"/>
            <w:left w:val="none" w:sz="0" w:space="0" w:color="auto"/>
            <w:bottom w:val="none" w:sz="0" w:space="0" w:color="auto"/>
            <w:right w:val="none" w:sz="0" w:space="0" w:color="auto"/>
          </w:divBdr>
        </w:div>
        <w:div w:id="1169325056">
          <w:marLeft w:val="0"/>
          <w:marRight w:val="0"/>
          <w:marTop w:val="0"/>
          <w:marBottom w:val="0"/>
          <w:divBdr>
            <w:top w:val="none" w:sz="0" w:space="0" w:color="auto"/>
            <w:left w:val="none" w:sz="0" w:space="0" w:color="auto"/>
            <w:bottom w:val="none" w:sz="0" w:space="0" w:color="auto"/>
            <w:right w:val="none" w:sz="0" w:space="0" w:color="auto"/>
          </w:divBdr>
          <w:divsChild>
            <w:div w:id="1889678405">
              <w:marLeft w:val="0"/>
              <w:marRight w:val="0"/>
              <w:marTop w:val="0"/>
              <w:marBottom w:val="0"/>
              <w:divBdr>
                <w:top w:val="none" w:sz="0" w:space="0" w:color="auto"/>
                <w:left w:val="none" w:sz="0" w:space="0" w:color="auto"/>
                <w:bottom w:val="none" w:sz="0" w:space="0" w:color="auto"/>
                <w:right w:val="none" w:sz="0" w:space="0" w:color="auto"/>
              </w:divBdr>
            </w:div>
          </w:divsChild>
        </w:div>
        <w:div w:id="725689120">
          <w:marLeft w:val="0"/>
          <w:marRight w:val="0"/>
          <w:marTop w:val="0"/>
          <w:marBottom w:val="0"/>
          <w:divBdr>
            <w:top w:val="none" w:sz="0" w:space="0" w:color="auto"/>
            <w:left w:val="none" w:sz="0" w:space="0" w:color="auto"/>
            <w:bottom w:val="none" w:sz="0" w:space="0" w:color="auto"/>
            <w:right w:val="none" w:sz="0" w:space="0" w:color="auto"/>
          </w:divBdr>
        </w:div>
        <w:div w:id="1006135654">
          <w:marLeft w:val="0"/>
          <w:marRight w:val="0"/>
          <w:marTop w:val="0"/>
          <w:marBottom w:val="0"/>
          <w:divBdr>
            <w:top w:val="none" w:sz="0" w:space="0" w:color="auto"/>
            <w:left w:val="none" w:sz="0" w:space="0" w:color="auto"/>
            <w:bottom w:val="none" w:sz="0" w:space="0" w:color="auto"/>
            <w:right w:val="none" w:sz="0" w:space="0" w:color="auto"/>
          </w:divBdr>
          <w:divsChild>
            <w:div w:id="650257165">
              <w:marLeft w:val="0"/>
              <w:marRight w:val="0"/>
              <w:marTop w:val="0"/>
              <w:marBottom w:val="0"/>
              <w:divBdr>
                <w:top w:val="none" w:sz="0" w:space="0" w:color="auto"/>
                <w:left w:val="none" w:sz="0" w:space="0" w:color="auto"/>
                <w:bottom w:val="none" w:sz="0" w:space="0" w:color="auto"/>
                <w:right w:val="none" w:sz="0" w:space="0" w:color="auto"/>
              </w:divBdr>
            </w:div>
          </w:divsChild>
        </w:div>
        <w:div w:id="304238373">
          <w:marLeft w:val="0"/>
          <w:marRight w:val="0"/>
          <w:marTop w:val="0"/>
          <w:marBottom w:val="0"/>
          <w:divBdr>
            <w:top w:val="none" w:sz="0" w:space="0" w:color="auto"/>
            <w:left w:val="none" w:sz="0" w:space="0" w:color="auto"/>
            <w:bottom w:val="none" w:sz="0" w:space="0" w:color="auto"/>
            <w:right w:val="none" w:sz="0" w:space="0" w:color="auto"/>
          </w:divBdr>
        </w:div>
        <w:div w:id="1507787300">
          <w:marLeft w:val="0"/>
          <w:marRight w:val="0"/>
          <w:marTop w:val="0"/>
          <w:marBottom w:val="0"/>
          <w:divBdr>
            <w:top w:val="none" w:sz="0" w:space="0" w:color="auto"/>
            <w:left w:val="none" w:sz="0" w:space="0" w:color="auto"/>
            <w:bottom w:val="none" w:sz="0" w:space="0" w:color="auto"/>
            <w:right w:val="none" w:sz="0" w:space="0" w:color="auto"/>
          </w:divBdr>
          <w:divsChild>
            <w:div w:id="1768110483">
              <w:marLeft w:val="0"/>
              <w:marRight w:val="0"/>
              <w:marTop w:val="0"/>
              <w:marBottom w:val="0"/>
              <w:divBdr>
                <w:top w:val="none" w:sz="0" w:space="0" w:color="auto"/>
                <w:left w:val="none" w:sz="0" w:space="0" w:color="auto"/>
                <w:bottom w:val="none" w:sz="0" w:space="0" w:color="auto"/>
                <w:right w:val="none" w:sz="0" w:space="0" w:color="auto"/>
              </w:divBdr>
            </w:div>
          </w:divsChild>
        </w:div>
        <w:div w:id="1714884105">
          <w:marLeft w:val="0"/>
          <w:marRight w:val="0"/>
          <w:marTop w:val="300"/>
          <w:marBottom w:val="0"/>
          <w:divBdr>
            <w:top w:val="none" w:sz="0" w:space="0" w:color="auto"/>
            <w:left w:val="none" w:sz="0" w:space="0" w:color="auto"/>
            <w:bottom w:val="none" w:sz="0" w:space="0" w:color="auto"/>
            <w:right w:val="none" w:sz="0" w:space="0" w:color="auto"/>
          </w:divBdr>
          <w:divsChild>
            <w:div w:id="213391518">
              <w:marLeft w:val="0"/>
              <w:marRight w:val="0"/>
              <w:marTop w:val="0"/>
              <w:marBottom w:val="0"/>
              <w:divBdr>
                <w:top w:val="none" w:sz="0" w:space="0" w:color="auto"/>
                <w:left w:val="none" w:sz="0" w:space="0" w:color="auto"/>
                <w:bottom w:val="none" w:sz="0" w:space="0" w:color="auto"/>
                <w:right w:val="none" w:sz="0" w:space="0" w:color="auto"/>
              </w:divBdr>
              <w:divsChild>
                <w:div w:id="549613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045">
          <w:marLeft w:val="0"/>
          <w:marRight w:val="0"/>
          <w:marTop w:val="300"/>
          <w:marBottom w:val="0"/>
          <w:divBdr>
            <w:top w:val="none" w:sz="0" w:space="0" w:color="auto"/>
            <w:left w:val="none" w:sz="0" w:space="0" w:color="auto"/>
            <w:bottom w:val="none" w:sz="0" w:space="0" w:color="auto"/>
            <w:right w:val="none" w:sz="0" w:space="0" w:color="auto"/>
          </w:divBdr>
          <w:divsChild>
            <w:div w:id="405884383">
              <w:marLeft w:val="0"/>
              <w:marRight w:val="0"/>
              <w:marTop w:val="0"/>
              <w:marBottom w:val="0"/>
              <w:divBdr>
                <w:top w:val="none" w:sz="0" w:space="0" w:color="auto"/>
                <w:left w:val="none" w:sz="0" w:space="0" w:color="auto"/>
                <w:bottom w:val="none" w:sz="0" w:space="0" w:color="auto"/>
                <w:right w:val="none" w:sz="0" w:space="0" w:color="auto"/>
              </w:divBdr>
              <w:divsChild>
                <w:div w:id="2359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235663">
          <w:marLeft w:val="0"/>
          <w:marRight w:val="0"/>
          <w:marTop w:val="300"/>
          <w:marBottom w:val="0"/>
          <w:divBdr>
            <w:top w:val="none" w:sz="0" w:space="0" w:color="auto"/>
            <w:left w:val="none" w:sz="0" w:space="0" w:color="auto"/>
            <w:bottom w:val="none" w:sz="0" w:space="0" w:color="auto"/>
            <w:right w:val="none" w:sz="0" w:space="0" w:color="auto"/>
          </w:divBdr>
          <w:divsChild>
            <w:div w:id="1513454780">
              <w:marLeft w:val="0"/>
              <w:marRight w:val="0"/>
              <w:marTop w:val="0"/>
              <w:marBottom w:val="0"/>
              <w:divBdr>
                <w:top w:val="none" w:sz="0" w:space="0" w:color="auto"/>
                <w:left w:val="none" w:sz="0" w:space="0" w:color="auto"/>
                <w:bottom w:val="none" w:sz="0" w:space="0" w:color="auto"/>
                <w:right w:val="none" w:sz="0" w:space="0" w:color="auto"/>
              </w:divBdr>
              <w:divsChild>
                <w:div w:id="103392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00745">
          <w:marLeft w:val="0"/>
          <w:marRight w:val="0"/>
          <w:marTop w:val="300"/>
          <w:marBottom w:val="0"/>
          <w:divBdr>
            <w:top w:val="none" w:sz="0" w:space="0" w:color="auto"/>
            <w:left w:val="none" w:sz="0" w:space="0" w:color="auto"/>
            <w:bottom w:val="none" w:sz="0" w:space="0" w:color="auto"/>
            <w:right w:val="none" w:sz="0" w:space="0" w:color="auto"/>
          </w:divBdr>
          <w:divsChild>
            <w:div w:id="919948651">
              <w:marLeft w:val="0"/>
              <w:marRight w:val="0"/>
              <w:marTop w:val="0"/>
              <w:marBottom w:val="0"/>
              <w:divBdr>
                <w:top w:val="none" w:sz="0" w:space="0" w:color="auto"/>
                <w:left w:val="none" w:sz="0" w:space="0" w:color="auto"/>
                <w:bottom w:val="none" w:sz="0" w:space="0" w:color="auto"/>
                <w:right w:val="none" w:sz="0" w:space="0" w:color="auto"/>
              </w:divBdr>
              <w:divsChild>
                <w:div w:id="18826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2064571">
      <w:bodyDiv w:val="1"/>
      <w:marLeft w:val="0"/>
      <w:marRight w:val="0"/>
      <w:marTop w:val="0"/>
      <w:marBottom w:val="0"/>
      <w:divBdr>
        <w:top w:val="none" w:sz="0" w:space="0" w:color="auto"/>
        <w:left w:val="none" w:sz="0" w:space="0" w:color="auto"/>
        <w:bottom w:val="none" w:sz="0" w:space="0" w:color="auto"/>
        <w:right w:val="none" w:sz="0" w:space="0" w:color="auto"/>
      </w:divBdr>
      <w:divsChild>
        <w:div w:id="1297685720">
          <w:marLeft w:val="0"/>
          <w:marRight w:val="0"/>
          <w:marTop w:val="0"/>
          <w:marBottom w:val="0"/>
          <w:divBdr>
            <w:top w:val="none" w:sz="0" w:space="0" w:color="auto"/>
            <w:left w:val="none" w:sz="0" w:space="0" w:color="auto"/>
            <w:bottom w:val="none" w:sz="0" w:space="0" w:color="auto"/>
            <w:right w:val="none" w:sz="0" w:space="0" w:color="auto"/>
          </w:divBdr>
        </w:div>
        <w:div w:id="808329864">
          <w:marLeft w:val="0"/>
          <w:marRight w:val="0"/>
          <w:marTop w:val="0"/>
          <w:marBottom w:val="0"/>
          <w:divBdr>
            <w:top w:val="none" w:sz="0" w:space="0" w:color="auto"/>
            <w:left w:val="none" w:sz="0" w:space="0" w:color="auto"/>
            <w:bottom w:val="none" w:sz="0" w:space="0" w:color="auto"/>
            <w:right w:val="none" w:sz="0" w:space="0" w:color="auto"/>
          </w:divBdr>
          <w:divsChild>
            <w:div w:id="284167587">
              <w:marLeft w:val="0"/>
              <w:marRight w:val="0"/>
              <w:marTop w:val="0"/>
              <w:marBottom w:val="0"/>
              <w:divBdr>
                <w:top w:val="none" w:sz="0" w:space="0" w:color="auto"/>
                <w:left w:val="none" w:sz="0" w:space="0" w:color="auto"/>
                <w:bottom w:val="none" w:sz="0" w:space="0" w:color="auto"/>
                <w:right w:val="none" w:sz="0" w:space="0" w:color="auto"/>
              </w:divBdr>
            </w:div>
          </w:divsChild>
        </w:div>
        <w:div w:id="1583830683">
          <w:marLeft w:val="0"/>
          <w:marRight w:val="0"/>
          <w:marTop w:val="0"/>
          <w:marBottom w:val="0"/>
          <w:divBdr>
            <w:top w:val="none" w:sz="0" w:space="0" w:color="auto"/>
            <w:left w:val="none" w:sz="0" w:space="0" w:color="auto"/>
            <w:bottom w:val="none" w:sz="0" w:space="0" w:color="auto"/>
            <w:right w:val="none" w:sz="0" w:space="0" w:color="auto"/>
          </w:divBdr>
        </w:div>
        <w:div w:id="1450319164">
          <w:marLeft w:val="0"/>
          <w:marRight w:val="0"/>
          <w:marTop w:val="0"/>
          <w:marBottom w:val="0"/>
          <w:divBdr>
            <w:top w:val="none" w:sz="0" w:space="0" w:color="auto"/>
            <w:left w:val="none" w:sz="0" w:space="0" w:color="auto"/>
            <w:bottom w:val="none" w:sz="0" w:space="0" w:color="auto"/>
            <w:right w:val="none" w:sz="0" w:space="0" w:color="auto"/>
          </w:divBdr>
          <w:divsChild>
            <w:div w:id="548491155">
              <w:marLeft w:val="0"/>
              <w:marRight w:val="0"/>
              <w:marTop w:val="0"/>
              <w:marBottom w:val="0"/>
              <w:divBdr>
                <w:top w:val="none" w:sz="0" w:space="0" w:color="auto"/>
                <w:left w:val="none" w:sz="0" w:space="0" w:color="auto"/>
                <w:bottom w:val="none" w:sz="0" w:space="0" w:color="auto"/>
                <w:right w:val="none" w:sz="0" w:space="0" w:color="auto"/>
              </w:divBdr>
            </w:div>
          </w:divsChild>
        </w:div>
        <w:div w:id="394665306">
          <w:marLeft w:val="0"/>
          <w:marRight w:val="0"/>
          <w:marTop w:val="0"/>
          <w:marBottom w:val="0"/>
          <w:divBdr>
            <w:top w:val="none" w:sz="0" w:space="0" w:color="auto"/>
            <w:left w:val="none" w:sz="0" w:space="0" w:color="auto"/>
            <w:bottom w:val="none" w:sz="0" w:space="0" w:color="auto"/>
            <w:right w:val="none" w:sz="0" w:space="0" w:color="auto"/>
          </w:divBdr>
        </w:div>
        <w:div w:id="274677974">
          <w:marLeft w:val="0"/>
          <w:marRight w:val="0"/>
          <w:marTop w:val="0"/>
          <w:marBottom w:val="0"/>
          <w:divBdr>
            <w:top w:val="none" w:sz="0" w:space="0" w:color="auto"/>
            <w:left w:val="none" w:sz="0" w:space="0" w:color="auto"/>
            <w:bottom w:val="none" w:sz="0" w:space="0" w:color="auto"/>
            <w:right w:val="none" w:sz="0" w:space="0" w:color="auto"/>
          </w:divBdr>
          <w:divsChild>
            <w:div w:id="520894615">
              <w:marLeft w:val="0"/>
              <w:marRight w:val="0"/>
              <w:marTop w:val="0"/>
              <w:marBottom w:val="0"/>
              <w:divBdr>
                <w:top w:val="none" w:sz="0" w:space="0" w:color="auto"/>
                <w:left w:val="none" w:sz="0" w:space="0" w:color="auto"/>
                <w:bottom w:val="none" w:sz="0" w:space="0" w:color="auto"/>
                <w:right w:val="none" w:sz="0" w:space="0" w:color="auto"/>
              </w:divBdr>
            </w:div>
          </w:divsChild>
        </w:div>
        <w:div w:id="2067490180">
          <w:marLeft w:val="0"/>
          <w:marRight w:val="0"/>
          <w:marTop w:val="0"/>
          <w:marBottom w:val="0"/>
          <w:divBdr>
            <w:top w:val="none" w:sz="0" w:space="0" w:color="auto"/>
            <w:left w:val="none" w:sz="0" w:space="0" w:color="auto"/>
            <w:bottom w:val="none" w:sz="0" w:space="0" w:color="auto"/>
            <w:right w:val="none" w:sz="0" w:space="0" w:color="auto"/>
          </w:divBdr>
        </w:div>
        <w:div w:id="1910994471">
          <w:marLeft w:val="0"/>
          <w:marRight w:val="0"/>
          <w:marTop w:val="0"/>
          <w:marBottom w:val="0"/>
          <w:divBdr>
            <w:top w:val="none" w:sz="0" w:space="0" w:color="auto"/>
            <w:left w:val="none" w:sz="0" w:space="0" w:color="auto"/>
            <w:bottom w:val="none" w:sz="0" w:space="0" w:color="auto"/>
            <w:right w:val="none" w:sz="0" w:space="0" w:color="auto"/>
          </w:divBdr>
          <w:divsChild>
            <w:div w:id="270208521">
              <w:marLeft w:val="0"/>
              <w:marRight w:val="0"/>
              <w:marTop w:val="0"/>
              <w:marBottom w:val="0"/>
              <w:divBdr>
                <w:top w:val="none" w:sz="0" w:space="0" w:color="auto"/>
                <w:left w:val="none" w:sz="0" w:space="0" w:color="auto"/>
                <w:bottom w:val="none" w:sz="0" w:space="0" w:color="auto"/>
                <w:right w:val="none" w:sz="0" w:space="0" w:color="auto"/>
              </w:divBdr>
            </w:div>
          </w:divsChild>
        </w:div>
        <w:div w:id="1775587578">
          <w:marLeft w:val="0"/>
          <w:marRight w:val="0"/>
          <w:marTop w:val="0"/>
          <w:marBottom w:val="0"/>
          <w:divBdr>
            <w:top w:val="none" w:sz="0" w:space="0" w:color="auto"/>
            <w:left w:val="none" w:sz="0" w:space="0" w:color="auto"/>
            <w:bottom w:val="none" w:sz="0" w:space="0" w:color="auto"/>
            <w:right w:val="none" w:sz="0" w:space="0" w:color="auto"/>
          </w:divBdr>
        </w:div>
        <w:div w:id="1748571954">
          <w:marLeft w:val="0"/>
          <w:marRight w:val="0"/>
          <w:marTop w:val="0"/>
          <w:marBottom w:val="0"/>
          <w:divBdr>
            <w:top w:val="none" w:sz="0" w:space="0" w:color="auto"/>
            <w:left w:val="none" w:sz="0" w:space="0" w:color="auto"/>
            <w:bottom w:val="none" w:sz="0" w:space="0" w:color="auto"/>
            <w:right w:val="none" w:sz="0" w:space="0" w:color="auto"/>
          </w:divBdr>
          <w:divsChild>
            <w:div w:id="521550878">
              <w:marLeft w:val="0"/>
              <w:marRight w:val="0"/>
              <w:marTop w:val="0"/>
              <w:marBottom w:val="0"/>
              <w:divBdr>
                <w:top w:val="none" w:sz="0" w:space="0" w:color="auto"/>
                <w:left w:val="none" w:sz="0" w:space="0" w:color="auto"/>
                <w:bottom w:val="none" w:sz="0" w:space="0" w:color="auto"/>
                <w:right w:val="none" w:sz="0" w:space="0" w:color="auto"/>
              </w:divBdr>
            </w:div>
          </w:divsChild>
        </w:div>
        <w:div w:id="1688602410">
          <w:marLeft w:val="0"/>
          <w:marRight w:val="0"/>
          <w:marTop w:val="0"/>
          <w:marBottom w:val="0"/>
          <w:divBdr>
            <w:top w:val="none" w:sz="0" w:space="0" w:color="auto"/>
            <w:left w:val="none" w:sz="0" w:space="0" w:color="auto"/>
            <w:bottom w:val="none" w:sz="0" w:space="0" w:color="auto"/>
            <w:right w:val="none" w:sz="0" w:space="0" w:color="auto"/>
          </w:divBdr>
        </w:div>
        <w:div w:id="946931941">
          <w:marLeft w:val="0"/>
          <w:marRight w:val="0"/>
          <w:marTop w:val="0"/>
          <w:marBottom w:val="0"/>
          <w:divBdr>
            <w:top w:val="none" w:sz="0" w:space="0" w:color="auto"/>
            <w:left w:val="none" w:sz="0" w:space="0" w:color="auto"/>
            <w:bottom w:val="none" w:sz="0" w:space="0" w:color="auto"/>
            <w:right w:val="none" w:sz="0" w:space="0" w:color="auto"/>
          </w:divBdr>
          <w:divsChild>
            <w:div w:id="1462335358">
              <w:marLeft w:val="0"/>
              <w:marRight w:val="0"/>
              <w:marTop w:val="0"/>
              <w:marBottom w:val="0"/>
              <w:divBdr>
                <w:top w:val="none" w:sz="0" w:space="0" w:color="auto"/>
                <w:left w:val="none" w:sz="0" w:space="0" w:color="auto"/>
                <w:bottom w:val="none" w:sz="0" w:space="0" w:color="auto"/>
                <w:right w:val="none" w:sz="0" w:space="0" w:color="auto"/>
              </w:divBdr>
            </w:div>
          </w:divsChild>
        </w:div>
        <w:div w:id="1275550589">
          <w:marLeft w:val="0"/>
          <w:marRight w:val="0"/>
          <w:marTop w:val="0"/>
          <w:marBottom w:val="0"/>
          <w:divBdr>
            <w:top w:val="none" w:sz="0" w:space="0" w:color="auto"/>
            <w:left w:val="none" w:sz="0" w:space="0" w:color="auto"/>
            <w:bottom w:val="none" w:sz="0" w:space="0" w:color="auto"/>
            <w:right w:val="none" w:sz="0" w:space="0" w:color="auto"/>
          </w:divBdr>
        </w:div>
        <w:div w:id="1487698556">
          <w:marLeft w:val="0"/>
          <w:marRight w:val="0"/>
          <w:marTop w:val="0"/>
          <w:marBottom w:val="0"/>
          <w:divBdr>
            <w:top w:val="none" w:sz="0" w:space="0" w:color="auto"/>
            <w:left w:val="none" w:sz="0" w:space="0" w:color="auto"/>
            <w:bottom w:val="none" w:sz="0" w:space="0" w:color="auto"/>
            <w:right w:val="none" w:sz="0" w:space="0" w:color="auto"/>
          </w:divBdr>
          <w:divsChild>
            <w:div w:id="1979528248">
              <w:marLeft w:val="0"/>
              <w:marRight w:val="0"/>
              <w:marTop w:val="0"/>
              <w:marBottom w:val="0"/>
              <w:divBdr>
                <w:top w:val="none" w:sz="0" w:space="0" w:color="auto"/>
                <w:left w:val="none" w:sz="0" w:space="0" w:color="auto"/>
                <w:bottom w:val="none" w:sz="0" w:space="0" w:color="auto"/>
                <w:right w:val="none" w:sz="0" w:space="0" w:color="auto"/>
              </w:divBdr>
            </w:div>
          </w:divsChild>
        </w:div>
        <w:div w:id="1238513847">
          <w:marLeft w:val="0"/>
          <w:marRight w:val="0"/>
          <w:marTop w:val="300"/>
          <w:marBottom w:val="0"/>
          <w:divBdr>
            <w:top w:val="none" w:sz="0" w:space="0" w:color="auto"/>
            <w:left w:val="none" w:sz="0" w:space="0" w:color="auto"/>
            <w:bottom w:val="none" w:sz="0" w:space="0" w:color="auto"/>
            <w:right w:val="none" w:sz="0" w:space="0" w:color="auto"/>
          </w:divBdr>
          <w:divsChild>
            <w:div w:id="1510021881">
              <w:marLeft w:val="0"/>
              <w:marRight w:val="0"/>
              <w:marTop w:val="0"/>
              <w:marBottom w:val="0"/>
              <w:divBdr>
                <w:top w:val="none" w:sz="0" w:space="0" w:color="auto"/>
                <w:left w:val="none" w:sz="0" w:space="0" w:color="auto"/>
                <w:bottom w:val="none" w:sz="0" w:space="0" w:color="auto"/>
                <w:right w:val="none" w:sz="0" w:space="0" w:color="auto"/>
              </w:divBdr>
              <w:divsChild>
                <w:div w:id="348920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734991">
          <w:marLeft w:val="0"/>
          <w:marRight w:val="0"/>
          <w:marTop w:val="300"/>
          <w:marBottom w:val="0"/>
          <w:divBdr>
            <w:top w:val="none" w:sz="0" w:space="0" w:color="auto"/>
            <w:left w:val="none" w:sz="0" w:space="0" w:color="auto"/>
            <w:bottom w:val="none" w:sz="0" w:space="0" w:color="auto"/>
            <w:right w:val="none" w:sz="0" w:space="0" w:color="auto"/>
          </w:divBdr>
          <w:divsChild>
            <w:div w:id="845752482">
              <w:marLeft w:val="0"/>
              <w:marRight w:val="0"/>
              <w:marTop w:val="0"/>
              <w:marBottom w:val="0"/>
              <w:divBdr>
                <w:top w:val="none" w:sz="0" w:space="0" w:color="auto"/>
                <w:left w:val="none" w:sz="0" w:space="0" w:color="auto"/>
                <w:bottom w:val="none" w:sz="0" w:space="0" w:color="auto"/>
                <w:right w:val="none" w:sz="0" w:space="0" w:color="auto"/>
              </w:divBdr>
              <w:divsChild>
                <w:div w:id="179424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9254">
          <w:marLeft w:val="0"/>
          <w:marRight w:val="0"/>
          <w:marTop w:val="300"/>
          <w:marBottom w:val="0"/>
          <w:divBdr>
            <w:top w:val="none" w:sz="0" w:space="0" w:color="auto"/>
            <w:left w:val="none" w:sz="0" w:space="0" w:color="auto"/>
            <w:bottom w:val="none" w:sz="0" w:space="0" w:color="auto"/>
            <w:right w:val="none" w:sz="0" w:space="0" w:color="auto"/>
          </w:divBdr>
          <w:divsChild>
            <w:div w:id="1663509736">
              <w:marLeft w:val="0"/>
              <w:marRight w:val="0"/>
              <w:marTop w:val="0"/>
              <w:marBottom w:val="0"/>
              <w:divBdr>
                <w:top w:val="none" w:sz="0" w:space="0" w:color="auto"/>
                <w:left w:val="none" w:sz="0" w:space="0" w:color="auto"/>
                <w:bottom w:val="none" w:sz="0" w:space="0" w:color="auto"/>
                <w:right w:val="none" w:sz="0" w:space="0" w:color="auto"/>
              </w:divBdr>
              <w:divsChild>
                <w:div w:id="1442872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8969">
          <w:marLeft w:val="0"/>
          <w:marRight w:val="0"/>
          <w:marTop w:val="300"/>
          <w:marBottom w:val="0"/>
          <w:divBdr>
            <w:top w:val="none" w:sz="0" w:space="0" w:color="auto"/>
            <w:left w:val="none" w:sz="0" w:space="0" w:color="auto"/>
            <w:bottom w:val="none" w:sz="0" w:space="0" w:color="auto"/>
            <w:right w:val="none" w:sz="0" w:space="0" w:color="auto"/>
          </w:divBdr>
          <w:divsChild>
            <w:div w:id="1762138507">
              <w:marLeft w:val="0"/>
              <w:marRight w:val="0"/>
              <w:marTop w:val="0"/>
              <w:marBottom w:val="0"/>
              <w:divBdr>
                <w:top w:val="none" w:sz="0" w:space="0" w:color="auto"/>
                <w:left w:val="none" w:sz="0" w:space="0" w:color="auto"/>
                <w:bottom w:val="none" w:sz="0" w:space="0" w:color="auto"/>
                <w:right w:val="none" w:sz="0" w:space="0" w:color="auto"/>
              </w:divBdr>
              <w:divsChild>
                <w:div w:id="13535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2404207">
      <w:bodyDiv w:val="1"/>
      <w:marLeft w:val="0"/>
      <w:marRight w:val="0"/>
      <w:marTop w:val="0"/>
      <w:marBottom w:val="0"/>
      <w:divBdr>
        <w:top w:val="none" w:sz="0" w:space="0" w:color="auto"/>
        <w:left w:val="none" w:sz="0" w:space="0" w:color="auto"/>
        <w:bottom w:val="none" w:sz="0" w:space="0" w:color="auto"/>
        <w:right w:val="none" w:sz="0" w:space="0" w:color="auto"/>
      </w:divBdr>
      <w:divsChild>
        <w:div w:id="1605914925">
          <w:marLeft w:val="0"/>
          <w:marRight w:val="0"/>
          <w:marTop w:val="0"/>
          <w:marBottom w:val="0"/>
          <w:divBdr>
            <w:top w:val="none" w:sz="0" w:space="0" w:color="auto"/>
            <w:left w:val="none" w:sz="0" w:space="0" w:color="auto"/>
            <w:bottom w:val="none" w:sz="0" w:space="0" w:color="auto"/>
            <w:right w:val="none" w:sz="0" w:space="0" w:color="auto"/>
          </w:divBdr>
        </w:div>
        <w:div w:id="737480419">
          <w:marLeft w:val="0"/>
          <w:marRight w:val="0"/>
          <w:marTop w:val="0"/>
          <w:marBottom w:val="0"/>
          <w:divBdr>
            <w:top w:val="none" w:sz="0" w:space="0" w:color="auto"/>
            <w:left w:val="none" w:sz="0" w:space="0" w:color="auto"/>
            <w:bottom w:val="none" w:sz="0" w:space="0" w:color="auto"/>
            <w:right w:val="none" w:sz="0" w:space="0" w:color="auto"/>
          </w:divBdr>
          <w:divsChild>
            <w:div w:id="1196576598">
              <w:marLeft w:val="0"/>
              <w:marRight w:val="0"/>
              <w:marTop w:val="0"/>
              <w:marBottom w:val="0"/>
              <w:divBdr>
                <w:top w:val="none" w:sz="0" w:space="0" w:color="auto"/>
                <w:left w:val="none" w:sz="0" w:space="0" w:color="auto"/>
                <w:bottom w:val="none" w:sz="0" w:space="0" w:color="auto"/>
                <w:right w:val="none" w:sz="0" w:space="0" w:color="auto"/>
              </w:divBdr>
            </w:div>
          </w:divsChild>
        </w:div>
        <w:div w:id="724259602">
          <w:marLeft w:val="0"/>
          <w:marRight w:val="0"/>
          <w:marTop w:val="0"/>
          <w:marBottom w:val="0"/>
          <w:divBdr>
            <w:top w:val="none" w:sz="0" w:space="0" w:color="auto"/>
            <w:left w:val="none" w:sz="0" w:space="0" w:color="auto"/>
            <w:bottom w:val="none" w:sz="0" w:space="0" w:color="auto"/>
            <w:right w:val="none" w:sz="0" w:space="0" w:color="auto"/>
          </w:divBdr>
        </w:div>
        <w:div w:id="286353573">
          <w:marLeft w:val="0"/>
          <w:marRight w:val="0"/>
          <w:marTop w:val="0"/>
          <w:marBottom w:val="0"/>
          <w:divBdr>
            <w:top w:val="none" w:sz="0" w:space="0" w:color="auto"/>
            <w:left w:val="none" w:sz="0" w:space="0" w:color="auto"/>
            <w:bottom w:val="none" w:sz="0" w:space="0" w:color="auto"/>
            <w:right w:val="none" w:sz="0" w:space="0" w:color="auto"/>
          </w:divBdr>
          <w:divsChild>
            <w:div w:id="131559599">
              <w:marLeft w:val="0"/>
              <w:marRight w:val="0"/>
              <w:marTop w:val="0"/>
              <w:marBottom w:val="0"/>
              <w:divBdr>
                <w:top w:val="none" w:sz="0" w:space="0" w:color="auto"/>
                <w:left w:val="none" w:sz="0" w:space="0" w:color="auto"/>
                <w:bottom w:val="none" w:sz="0" w:space="0" w:color="auto"/>
                <w:right w:val="none" w:sz="0" w:space="0" w:color="auto"/>
              </w:divBdr>
            </w:div>
          </w:divsChild>
        </w:div>
        <w:div w:id="743451877">
          <w:marLeft w:val="0"/>
          <w:marRight w:val="0"/>
          <w:marTop w:val="0"/>
          <w:marBottom w:val="0"/>
          <w:divBdr>
            <w:top w:val="none" w:sz="0" w:space="0" w:color="auto"/>
            <w:left w:val="none" w:sz="0" w:space="0" w:color="auto"/>
            <w:bottom w:val="none" w:sz="0" w:space="0" w:color="auto"/>
            <w:right w:val="none" w:sz="0" w:space="0" w:color="auto"/>
          </w:divBdr>
        </w:div>
        <w:div w:id="43793915">
          <w:marLeft w:val="0"/>
          <w:marRight w:val="0"/>
          <w:marTop w:val="0"/>
          <w:marBottom w:val="0"/>
          <w:divBdr>
            <w:top w:val="none" w:sz="0" w:space="0" w:color="auto"/>
            <w:left w:val="none" w:sz="0" w:space="0" w:color="auto"/>
            <w:bottom w:val="none" w:sz="0" w:space="0" w:color="auto"/>
            <w:right w:val="none" w:sz="0" w:space="0" w:color="auto"/>
          </w:divBdr>
          <w:divsChild>
            <w:div w:id="1922105427">
              <w:marLeft w:val="0"/>
              <w:marRight w:val="0"/>
              <w:marTop w:val="0"/>
              <w:marBottom w:val="0"/>
              <w:divBdr>
                <w:top w:val="none" w:sz="0" w:space="0" w:color="auto"/>
                <w:left w:val="none" w:sz="0" w:space="0" w:color="auto"/>
                <w:bottom w:val="none" w:sz="0" w:space="0" w:color="auto"/>
                <w:right w:val="none" w:sz="0" w:space="0" w:color="auto"/>
              </w:divBdr>
            </w:div>
          </w:divsChild>
        </w:div>
        <w:div w:id="1586915328">
          <w:marLeft w:val="0"/>
          <w:marRight w:val="0"/>
          <w:marTop w:val="0"/>
          <w:marBottom w:val="0"/>
          <w:divBdr>
            <w:top w:val="none" w:sz="0" w:space="0" w:color="auto"/>
            <w:left w:val="none" w:sz="0" w:space="0" w:color="auto"/>
            <w:bottom w:val="none" w:sz="0" w:space="0" w:color="auto"/>
            <w:right w:val="none" w:sz="0" w:space="0" w:color="auto"/>
          </w:divBdr>
        </w:div>
        <w:div w:id="1167136823">
          <w:marLeft w:val="0"/>
          <w:marRight w:val="0"/>
          <w:marTop w:val="0"/>
          <w:marBottom w:val="0"/>
          <w:divBdr>
            <w:top w:val="none" w:sz="0" w:space="0" w:color="auto"/>
            <w:left w:val="none" w:sz="0" w:space="0" w:color="auto"/>
            <w:bottom w:val="none" w:sz="0" w:space="0" w:color="auto"/>
            <w:right w:val="none" w:sz="0" w:space="0" w:color="auto"/>
          </w:divBdr>
          <w:divsChild>
            <w:div w:id="2072387658">
              <w:marLeft w:val="0"/>
              <w:marRight w:val="0"/>
              <w:marTop w:val="0"/>
              <w:marBottom w:val="0"/>
              <w:divBdr>
                <w:top w:val="none" w:sz="0" w:space="0" w:color="auto"/>
                <w:left w:val="none" w:sz="0" w:space="0" w:color="auto"/>
                <w:bottom w:val="none" w:sz="0" w:space="0" w:color="auto"/>
                <w:right w:val="none" w:sz="0" w:space="0" w:color="auto"/>
              </w:divBdr>
            </w:div>
          </w:divsChild>
        </w:div>
        <w:div w:id="213320223">
          <w:marLeft w:val="0"/>
          <w:marRight w:val="0"/>
          <w:marTop w:val="0"/>
          <w:marBottom w:val="0"/>
          <w:divBdr>
            <w:top w:val="none" w:sz="0" w:space="0" w:color="auto"/>
            <w:left w:val="none" w:sz="0" w:space="0" w:color="auto"/>
            <w:bottom w:val="none" w:sz="0" w:space="0" w:color="auto"/>
            <w:right w:val="none" w:sz="0" w:space="0" w:color="auto"/>
          </w:divBdr>
        </w:div>
        <w:div w:id="2111123230">
          <w:marLeft w:val="0"/>
          <w:marRight w:val="0"/>
          <w:marTop w:val="0"/>
          <w:marBottom w:val="0"/>
          <w:divBdr>
            <w:top w:val="none" w:sz="0" w:space="0" w:color="auto"/>
            <w:left w:val="none" w:sz="0" w:space="0" w:color="auto"/>
            <w:bottom w:val="none" w:sz="0" w:space="0" w:color="auto"/>
            <w:right w:val="none" w:sz="0" w:space="0" w:color="auto"/>
          </w:divBdr>
          <w:divsChild>
            <w:div w:id="1544558150">
              <w:marLeft w:val="0"/>
              <w:marRight w:val="0"/>
              <w:marTop w:val="0"/>
              <w:marBottom w:val="0"/>
              <w:divBdr>
                <w:top w:val="none" w:sz="0" w:space="0" w:color="auto"/>
                <w:left w:val="none" w:sz="0" w:space="0" w:color="auto"/>
                <w:bottom w:val="none" w:sz="0" w:space="0" w:color="auto"/>
                <w:right w:val="none" w:sz="0" w:space="0" w:color="auto"/>
              </w:divBdr>
            </w:div>
          </w:divsChild>
        </w:div>
        <w:div w:id="530801071">
          <w:marLeft w:val="0"/>
          <w:marRight w:val="0"/>
          <w:marTop w:val="0"/>
          <w:marBottom w:val="0"/>
          <w:divBdr>
            <w:top w:val="none" w:sz="0" w:space="0" w:color="auto"/>
            <w:left w:val="none" w:sz="0" w:space="0" w:color="auto"/>
            <w:bottom w:val="none" w:sz="0" w:space="0" w:color="auto"/>
            <w:right w:val="none" w:sz="0" w:space="0" w:color="auto"/>
          </w:divBdr>
        </w:div>
        <w:div w:id="499351263">
          <w:marLeft w:val="0"/>
          <w:marRight w:val="0"/>
          <w:marTop w:val="0"/>
          <w:marBottom w:val="0"/>
          <w:divBdr>
            <w:top w:val="none" w:sz="0" w:space="0" w:color="auto"/>
            <w:left w:val="none" w:sz="0" w:space="0" w:color="auto"/>
            <w:bottom w:val="none" w:sz="0" w:space="0" w:color="auto"/>
            <w:right w:val="none" w:sz="0" w:space="0" w:color="auto"/>
          </w:divBdr>
          <w:divsChild>
            <w:div w:id="486362452">
              <w:marLeft w:val="0"/>
              <w:marRight w:val="0"/>
              <w:marTop w:val="0"/>
              <w:marBottom w:val="0"/>
              <w:divBdr>
                <w:top w:val="none" w:sz="0" w:space="0" w:color="auto"/>
                <w:left w:val="none" w:sz="0" w:space="0" w:color="auto"/>
                <w:bottom w:val="none" w:sz="0" w:space="0" w:color="auto"/>
                <w:right w:val="none" w:sz="0" w:space="0" w:color="auto"/>
              </w:divBdr>
            </w:div>
          </w:divsChild>
        </w:div>
        <w:div w:id="1853105004">
          <w:marLeft w:val="0"/>
          <w:marRight w:val="0"/>
          <w:marTop w:val="0"/>
          <w:marBottom w:val="0"/>
          <w:divBdr>
            <w:top w:val="none" w:sz="0" w:space="0" w:color="auto"/>
            <w:left w:val="none" w:sz="0" w:space="0" w:color="auto"/>
            <w:bottom w:val="none" w:sz="0" w:space="0" w:color="auto"/>
            <w:right w:val="none" w:sz="0" w:space="0" w:color="auto"/>
          </w:divBdr>
        </w:div>
        <w:div w:id="1712612662">
          <w:marLeft w:val="0"/>
          <w:marRight w:val="0"/>
          <w:marTop w:val="0"/>
          <w:marBottom w:val="0"/>
          <w:divBdr>
            <w:top w:val="none" w:sz="0" w:space="0" w:color="auto"/>
            <w:left w:val="none" w:sz="0" w:space="0" w:color="auto"/>
            <w:bottom w:val="none" w:sz="0" w:space="0" w:color="auto"/>
            <w:right w:val="none" w:sz="0" w:space="0" w:color="auto"/>
          </w:divBdr>
          <w:divsChild>
            <w:div w:id="1866795655">
              <w:marLeft w:val="0"/>
              <w:marRight w:val="0"/>
              <w:marTop w:val="0"/>
              <w:marBottom w:val="0"/>
              <w:divBdr>
                <w:top w:val="none" w:sz="0" w:space="0" w:color="auto"/>
                <w:left w:val="none" w:sz="0" w:space="0" w:color="auto"/>
                <w:bottom w:val="none" w:sz="0" w:space="0" w:color="auto"/>
                <w:right w:val="none" w:sz="0" w:space="0" w:color="auto"/>
              </w:divBdr>
            </w:div>
          </w:divsChild>
        </w:div>
        <w:div w:id="2141531574">
          <w:marLeft w:val="0"/>
          <w:marRight w:val="0"/>
          <w:marTop w:val="300"/>
          <w:marBottom w:val="0"/>
          <w:divBdr>
            <w:top w:val="none" w:sz="0" w:space="0" w:color="auto"/>
            <w:left w:val="none" w:sz="0" w:space="0" w:color="auto"/>
            <w:bottom w:val="none" w:sz="0" w:space="0" w:color="auto"/>
            <w:right w:val="none" w:sz="0" w:space="0" w:color="auto"/>
          </w:divBdr>
          <w:divsChild>
            <w:div w:id="618679845">
              <w:marLeft w:val="0"/>
              <w:marRight w:val="0"/>
              <w:marTop w:val="0"/>
              <w:marBottom w:val="0"/>
              <w:divBdr>
                <w:top w:val="none" w:sz="0" w:space="0" w:color="auto"/>
                <w:left w:val="none" w:sz="0" w:space="0" w:color="auto"/>
                <w:bottom w:val="none" w:sz="0" w:space="0" w:color="auto"/>
                <w:right w:val="none" w:sz="0" w:space="0" w:color="auto"/>
              </w:divBdr>
              <w:divsChild>
                <w:div w:id="209912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463746">
          <w:marLeft w:val="0"/>
          <w:marRight w:val="0"/>
          <w:marTop w:val="300"/>
          <w:marBottom w:val="0"/>
          <w:divBdr>
            <w:top w:val="none" w:sz="0" w:space="0" w:color="auto"/>
            <w:left w:val="none" w:sz="0" w:space="0" w:color="auto"/>
            <w:bottom w:val="none" w:sz="0" w:space="0" w:color="auto"/>
            <w:right w:val="none" w:sz="0" w:space="0" w:color="auto"/>
          </w:divBdr>
          <w:divsChild>
            <w:div w:id="1654721753">
              <w:marLeft w:val="0"/>
              <w:marRight w:val="0"/>
              <w:marTop w:val="0"/>
              <w:marBottom w:val="0"/>
              <w:divBdr>
                <w:top w:val="none" w:sz="0" w:space="0" w:color="auto"/>
                <w:left w:val="none" w:sz="0" w:space="0" w:color="auto"/>
                <w:bottom w:val="none" w:sz="0" w:space="0" w:color="auto"/>
                <w:right w:val="none" w:sz="0" w:space="0" w:color="auto"/>
              </w:divBdr>
              <w:divsChild>
                <w:div w:id="101950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54">
          <w:marLeft w:val="0"/>
          <w:marRight w:val="0"/>
          <w:marTop w:val="300"/>
          <w:marBottom w:val="0"/>
          <w:divBdr>
            <w:top w:val="none" w:sz="0" w:space="0" w:color="auto"/>
            <w:left w:val="none" w:sz="0" w:space="0" w:color="auto"/>
            <w:bottom w:val="none" w:sz="0" w:space="0" w:color="auto"/>
            <w:right w:val="none" w:sz="0" w:space="0" w:color="auto"/>
          </w:divBdr>
          <w:divsChild>
            <w:div w:id="884178707">
              <w:marLeft w:val="0"/>
              <w:marRight w:val="0"/>
              <w:marTop w:val="0"/>
              <w:marBottom w:val="0"/>
              <w:divBdr>
                <w:top w:val="none" w:sz="0" w:space="0" w:color="auto"/>
                <w:left w:val="none" w:sz="0" w:space="0" w:color="auto"/>
                <w:bottom w:val="none" w:sz="0" w:space="0" w:color="auto"/>
                <w:right w:val="none" w:sz="0" w:space="0" w:color="auto"/>
              </w:divBdr>
              <w:divsChild>
                <w:div w:id="203627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19523">
          <w:marLeft w:val="0"/>
          <w:marRight w:val="0"/>
          <w:marTop w:val="300"/>
          <w:marBottom w:val="0"/>
          <w:divBdr>
            <w:top w:val="none" w:sz="0" w:space="0" w:color="auto"/>
            <w:left w:val="none" w:sz="0" w:space="0" w:color="auto"/>
            <w:bottom w:val="none" w:sz="0" w:space="0" w:color="auto"/>
            <w:right w:val="none" w:sz="0" w:space="0" w:color="auto"/>
          </w:divBdr>
          <w:divsChild>
            <w:div w:id="824081003">
              <w:marLeft w:val="0"/>
              <w:marRight w:val="0"/>
              <w:marTop w:val="0"/>
              <w:marBottom w:val="0"/>
              <w:divBdr>
                <w:top w:val="none" w:sz="0" w:space="0" w:color="auto"/>
                <w:left w:val="none" w:sz="0" w:space="0" w:color="auto"/>
                <w:bottom w:val="none" w:sz="0" w:space="0" w:color="auto"/>
                <w:right w:val="none" w:sz="0" w:space="0" w:color="auto"/>
              </w:divBdr>
              <w:divsChild>
                <w:div w:id="182878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20488">
      <w:bodyDiv w:val="1"/>
      <w:marLeft w:val="0"/>
      <w:marRight w:val="0"/>
      <w:marTop w:val="0"/>
      <w:marBottom w:val="0"/>
      <w:divBdr>
        <w:top w:val="none" w:sz="0" w:space="0" w:color="auto"/>
        <w:left w:val="none" w:sz="0" w:space="0" w:color="auto"/>
        <w:bottom w:val="none" w:sz="0" w:space="0" w:color="auto"/>
        <w:right w:val="none" w:sz="0" w:space="0" w:color="auto"/>
      </w:divBdr>
      <w:divsChild>
        <w:div w:id="1621375882">
          <w:marLeft w:val="0"/>
          <w:marRight w:val="0"/>
          <w:marTop w:val="0"/>
          <w:marBottom w:val="0"/>
          <w:divBdr>
            <w:top w:val="none" w:sz="0" w:space="0" w:color="auto"/>
            <w:left w:val="none" w:sz="0" w:space="0" w:color="auto"/>
            <w:bottom w:val="none" w:sz="0" w:space="0" w:color="auto"/>
            <w:right w:val="none" w:sz="0" w:space="0" w:color="auto"/>
          </w:divBdr>
        </w:div>
        <w:div w:id="41835804">
          <w:marLeft w:val="0"/>
          <w:marRight w:val="0"/>
          <w:marTop w:val="0"/>
          <w:marBottom w:val="0"/>
          <w:divBdr>
            <w:top w:val="none" w:sz="0" w:space="0" w:color="auto"/>
            <w:left w:val="none" w:sz="0" w:space="0" w:color="auto"/>
            <w:bottom w:val="none" w:sz="0" w:space="0" w:color="auto"/>
            <w:right w:val="none" w:sz="0" w:space="0" w:color="auto"/>
          </w:divBdr>
          <w:divsChild>
            <w:div w:id="680399573">
              <w:marLeft w:val="0"/>
              <w:marRight w:val="0"/>
              <w:marTop w:val="0"/>
              <w:marBottom w:val="0"/>
              <w:divBdr>
                <w:top w:val="none" w:sz="0" w:space="0" w:color="auto"/>
                <w:left w:val="none" w:sz="0" w:space="0" w:color="auto"/>
                <w:bottom w:val="none" w:sz="0" w:space="0" w:color="auto"/>
                <w:right w:val="none" w:sz="0" w:space="0" w:color="auto"/>
              </w:divBdr>
            </w:div>
          </w:divsChild>
        </w:div>
        <w:div w:id="447896946">
          <w:marLeft w:val="0"/>
          <w:marRight w:val="0"/>
          <w:marTop w:val="0"/>
          <w:marBottom w:val="0"/>
          <w:divBdr>
            <w:top w:val="none" w:sz="0" w:space="0" w:color="auto"/>
            <w:left w:val="none" w:sz="0" w:space="0" w:color="auto"/>
            <w:bottom w:val="none" w:sz="0" w:space="0" w:color="auto"/>
            <w:right w:val="none" w:sz="0" w:space="0" w:color="auto"/>
          </w:divBdr>
        </w:div>
        <w:div w:id="758259939">
          <w:marLeft w:val="0"/>
          <w:marRight w:val="0"/>
          <w:marTop w:val="0"/>
          <w:marBottom w:val="0"/>
          <w:divBdr>
            <w:top w:val="none" w:sz="0" w:space="0" w:color="auto"/>
            <w:left w:val="none" w:sz="0" w:space="0" w:color="auto"/>
            <w:bottom w:val="none" w:sz="0" w:space="0" w:color="auto"/>
            <w:right w:val="none" w:sz="0" w:space="0" w:color="auto"/>
          </w:divBdr>
          <w:divsChild>
            <w:div w:id="183519305">
              <w:marLeft w:val="0"/>
              <w:marRight w:val="0"/>
              <w:marTop w:val="0"/>
              <w:marBottom w:val="0"/>
              <w:divBdr>
                <w:top w:val="none" w:sz="0" w:space="0" w:color="auto"/>
                <w:left w:val="none" w:sz="0" w:space="0" w:color="auto"/>
                <w:bottom w:val="none" w:sz="0" w:space="0" w:color="auto"/>
                <w:right w:val="none" w:sz="0" w:space="0" w:color="auto"/>
              </w:divBdr>
            </w:div>
          </w:divsChild>
        </w:div>
        <w:div w:id="800076967">
          <w:marLeft w:val="0"/>
          <w:marRight w:val="0"/>
          <w:marTop w:val="0"/>
          <w:marBottom w:val="0"/>
          <w:divBdr>
            <w:top w:val="none" w:sz="0" w:space="0" w:color="auto"/>
            <w:left w:val="none" w:sz="0" w:space="0" w:color="auto"/>
            <w:bottom w:val="none" w:sz="0" w:space="0" w:color="auto"/>
            <w:right w:val="none" w:sz="0" w:space="0" w:color="auto"/>
          </w:divBdr>
        </w:div>
        <w:div w:id="900022370">
          <w:marLeft w:val="0"/>
          <w:marRight w:val="0"/>
          <w:marTop w:val="0"/>
          <w:marBottom w:val="0"/>
          <w:divBdr>
            <w:top w:val="none" w:sz="0" w:space="0" w:color="auto"/>
            <w:left w:val="none" w:sz="0" w:space="0" w:color="auto"/>
            <w:bottom w:val="none" w:sz="0" w:space="0" w:color="auto"/>
            <w:right w:val="none" w:sz="0" w:space="0" w:color="auto"/>
          </w:divBdr>
          <w:divsChild>
            <w:div w:id="1990085992">
              <w:marLeft w:val="0"/>
              <w:marRight w:val="0"/>
              <w:marTop w:val="0"/>
              <w:marBottom w:val="0"/>
              <w:divBdr>
                <w:top w:val="none" w:sz="0" w:space="0" w:color="auto"/>
                <w:left w:val="none" w:sz="0" w:space="0" w:color="auto"/>
                <w:bottom w:val="none" w:sz="0" w:space="0" w:color="auto"/>
                <w:right w:val="none" w:sz="0" w:space="0" w:color="auto"/>
              </w:divBdr>
            </w:div>
          </w:divsChild>
        </w:div>
        <w:div w:id="47342575">
          <w:marLeft w:val="0"/>
          <w:marRight w:val="0"/>
          <w:marTop w:val="0"/>
          <w:marBottom w:val="0"/>
          <w:divBdr>
            <w:top w:val="none" w:sz="0" w:space="0" w:color="auto"/>
            <w:left w:val="none" w:sz="0" w:space="0" w:color="auto"/>
            <w:bottom w:val="none" w:sz="0" w:space="0" w:color="auto"/>
            <w:right w:val="none" w:sz="0" w:space="0" w:color="auto"/>
          </w:divBdr>
        </w:div>
        <w:div w:id="1194029890">
          <w:marLeft w:val="0"/>
          <w:marRight w:val="0"/>
          <w:marTop w:val="0"/>
          <w:marBottom w:val="0"/>
          <w:divBdr>
            <w:top w:val="none" w:sz="0" w:space="0" w:color="auto"/>
            <w:left w:val="none" w:sz="0" w:space="0" w:color="auto"/>
            <w:bottom w:val="none" w:sz="0" w:space="0" w:color="auto"/>
            <w:right w:val="none" w:sz="0" w:space="0" w:color="auto"/>
          </w:divBdr>
          <w:divsChild>
            <w:div w:id="1959293495">
              <w:marLeft w:val="0"/>
              <w:marRight w:val="0"/>
              <w:marTop w:val="0"/>
              <w:marBottom w:val="0"/>
              <w:divBdr>
                <w:top w:val="none" w:sz="0" w:space="0" w:color="auto"/>
                <w:left w:val="none" w:sz="0" w:space="0" w:color="auto"/>
                <w:bottom w:val="none" w:sz="0" w:space="0" w:color="auto"/>
                <w:right w:val="none" w:sz="0" w:space="0" w:color="auto"/>
              </w:divBdr>
            </w:div>
          </w:divsChild>
        </w:div>
        <w:div w:id="1363363652">
          <w:marLeft w:val="0"/>
          <w:marRight w:val="0"/>
          <w:marTop w:val="0"/>
          <w:marBottom w:val="0"/>
          <w:divBdr>
            <w:top w:val="none" w:sz="0" w:space="0" w:color="auto"/>
            <w:left w:val="none" w:sz="0" w:space="0" w:color="auto"/>
            <w:bottom w:val="none" w:sz="0" w:space="0" w:color="auto"/>
            <w:right w:val="none" w:sz="0" w:space="0" w:color="auto"/>
          </w:divBdr>
        </w:div>
        <w:div w:id="1863474344">
          <w:marLeft w:val="0"/>
          <w:marRight w:val="0"/>
          <w:marTop w:val="0"/>
          <w:marBottom w:val="0"/>
          <w:divBdr>
            <w:top w:val="none" w:sz="0" w:space="0" w:color="auto"/>
            <w:left w:val="none" w:sz="0" w:space="0" w:color="auto"/>
            <w:bottom w:val="none" w:sz="0" w:space="0" w:color="auto"/>
            <w:right w:val="none" w:sz="0" w:space="0" w:color="auto"/>
          </w:divBdr>
          <w:divsChild>
            <w:div w:id="475991704">
              <w:marLeft w:val="0"/>
              <w:marRight w:val="0"/>
              <w:marTop w:val="0"/>
              <w:marBottom w:val="0"/>
              <w:divBdr>
                <w:top w:val="none" w:sz="0" w:space="0" w:color="auto"/>
                <w:left w:val="none" w:sz="0" w:space="0" w:color="auto"/>
                <w:bottom w:val="none" w:sz="0" w:space="0" w:color="auto"/>
                <w:right w:val="none" w:sz="0" w:space="0" w:color="auto"/>
              </w:divBdr>
            </w:div>
          </w:divsChild>
        </w:div>
        <w:div w:id="876619916">
          <w:marLeft w:val="0"/>
          <w:marRight w:val="0"/>
          <w:marTop w:val="0"/>
          <w:marBottom w:val="0"/>
          <w:divBdr>
            <w:top w:val="none" w:sz="0" w:space="0" w:color="auto"/>
            <w:left w:val="none" w:sz="0" w:space="0" w:color="auto"/>
            <w:bottom w:val="none" w:sz="0" w:space="0" w:color="auto"/>
            <w:right w:val="none" w:sz="0" w:space="0" w:color="auto"/>
          </w:divBdr>
        </w:div>
        <w:div w:id="1949195839">
          <w:marLeft w:val="0"/>
          <w:marRight w:val="0"/>
          <w:marTop w:val="0"/>
          <w:marBottom w:val="0"/>
          <w:divBdr>
            <w:top w:val="none" w:sz="0" w:space="0" w:color="auto"/>
            <w:left w:val="none" w:sz="0" w:space="0" w:color="auto"/>
            <w:bottom w:val="none" w:sz="0" w:space="0" w:color="auto"/>
            <w:right w:val="none" w:sz="0" w:space="0" w:color="auto"/>
          </w:divBdr>
          <w:divsChild>
            <w:div w:id="227769346">
              <w:marLeft w:val="0"/>
              <w:marRight w:val="0"/>
              <w:marTop w:val="0"/>
              <w:marBottom w:val="0"/>
              <w:divBdr>
                <w:top w:val="none" w:sz="0" w:space="0" w:color="auto"/>
                <w:left w:val="none" w:sz="0" w:space="0" w:color="auto"/>
                <w:bottom w:val="none" w:sz="0" w:space="0" w:color="auto"/>
                <w:right w:val="none" w:sz="0" w:space="0" w:color="auto"/>
              </w:divBdr>
            </w:div>
          </w:divsChild>
        </w:div>
        <w:div w:id="1291085367">
          <w:marLeft w:val="0"/>
          <w:marRight w:val="0"/>
          <w:marTop w:val="0"/>
          <w:marBottom w:val="0"/>
          <w:divBdr>
            <w:top w:val="none" w:sz="0" w:space="0" w:color="auto"/>
            <w:left w:val="none" w:sz="0" w:space="0" w:color="auto"/>
            <w:bottom w:val="none" w:sz="0" w:space="0" w:color="auto"/>
            <w:right w:val="none" w:sz="0" w:space="0" w:color="auto"/>
          </w:divBdr>
        </w:div>
        <w:div w:id="725299931">
          <w:marLeft w:val="0"/>
          <w:marRight w:val="0"/>
          <w:marTop w:val="0"/>
          <w:marBottom w:val="0"/>
          <w:divBdr>
            <w:top w:val="none" w:sz="0" w:space="0" w:color="auto"/>
            <w:left w:val="none" w:sz="0" w:space="0" w:color="auto"/>
            <w:bottom w:val="none" w:sz="0" w:space="0" w:color="auto"/>
            <w:right w:val="none" w:sz="0" w:space="0" w:color="auto"/>
          </w:divBdr>
          <w:divsChild>
            <w:div w:id="67579648">
              <w:marLeft w:val="0"/>
              <w:marRight w:val="0"/>
              <w:marTop w:val="0"/>
              <w:marBottom w:val="0"/>
              <w:divBdr>
                <w:top w:val="none" w:sz="0" w:space="0" w:color="auto"/>
                <w:left w:val="none" w:sz="0" w:space="0" w:color="auto"/>
                <w:bottom w:val="none" w:sz="0" w:space="0" w:color="auto"/>
                <w:right w:val="none" w:sz="0" w:space="0" w:color="auto"/>
              </w:divBdr>
            </w:div>
          </w:divsChild>
        </w:div>
        <w:div w:id="278997211">
          <w:marLeft w:val="0"/>
          <w:marRight w:val="0"/>
          <w:marTop w:val="300"/>
          <w:marBottom w:val="0"/>
          <w:divBdr>
            <w:top w:val="none" w:sz="0" w:space="0" w:color="auto"/>
            <w:left w:val="none" w:sz="0" w:space="0" w:color="auto"/>
            <w:bottom w:val="none" w:sz="0" w:space="0" w:color="auto"/>
            <w:right w:val="none" w:sz="0" w:space="0" w:color="auto"/>
          </w:divBdr>
          <w:divsChild>
            <w:div w:id="1992368861">
              <w:marLeft w:val="0"/>
              <w:marRight w:val="0"/>
              <w:marTop w:val="0"/>
              <w:marBottom w:val="0"/>
              <w:divBdr>
                <w:top w:val="none" w:sz="0" w:space="0" w:color="auto"/>
                <w:left w:val="none" w:sz="0" w:space="0" w:color="auto"/>
                <w:bottom w:val="none" w:sz="0" w:space="0" w:color="auto"/>
                <w:right w:val="none" w:sz="0" w:space="0" w:color="auto"/>
              </w:divBdr>
              <w:divsChild>
                <w:div w:id="559557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170150">
          <w:marLeft w:val="0"/>
          <w:marRight w:val="0"/>
          <w:marTop w:val="300"/>
          <w:marBottom w:val="0"/>
          <w:divBdr>
            <w:top w:val="none" w:sz="0" w:space="0" w:color="auto"/>
            <w:left w:val="none" w:sz="0" w:space="0" w:color="auto"/>
            <w:bottom w:val="none" w:sz="0" w:space="0" w:color="auto"/>
            <w:right w:val="none" w:sz="0" w:space="0" w:color="auto"/>
          </w:divBdr>
          <w:divsChild>
            <w:div w:id="247926267">
              <w:marLeft w:val="0"/>
              <w:marRight w:val="0"/>
              <w:marTop w:val="0"/>
              <w:marBottom w:val="0"/>
              <w:divBdr>
                <w:top w:val="none" w:sz="0" w:space="0" w:color="auto"/>
                <w:left w:val="none" w:sz="0" w:space="0" w:color="auto"/>
                <w:bottom w:val="none" w:sz="0" w:space="0" w:color="auto"/>
                <w:right w:val="none" w:sz="0" w:space="0" w:color="auto"/>
              </w:divBdr>
              <w:divsChild>
                <w:div w:id="1575747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6726">
          <w:marLeft w:val="0"/>
          <w:marRight w:val="0"/>
          <w:marTop w:val="300"/>
          <w:marBottom w:val="0"/>
          <w:divBdr>
            <w:top w:val="none" w:sz="0" w:space="0" w:color="auto"/>
            <w:left w:val="none" w:sz="0" w:space="0" w:color="auto"/>
            <w:bottom w:val="none" w:sz="0" w:space="0" w:color="auto"/>
            <w:right w:val="none" w:sz="0" w:space="0" w:color="auto"/>
          </w:divBdr>
          <w:divsChild>
            <w:div w:id="1387685228">
              <w:marLeft w:val="0"/>
              <w:marRight w:val="0"/>
              <w:marTop w:val="0"/>
              <w:marBottom w:val="0"/>
              <w:divBdr>
                <w:top w:val="none" w:sz="0" w:space="0" w:color="auto"/>
                <w:left w:val="none" w:sz="0" w:space="0" w:color="auto"/>
                <w:bottom w:val="none" w:sz="0" w:space="0" w:color="auto"/>
                <w:right w:val="none" w:sz="0" w:space="0" w:color="auto"/>
              </w:divBdr>
              <w:divsChild>
                <w:div w:id="1529444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746549">
          <w:marLeft w:val="0"/>
          <w:marRight w:val="0"/>
          <w:marTop w:val="300"/>
          <w:marBottom w:val="0"/>
          <w:divBdr>
            <w:top w:val="none" w:sz="0" w:space="0" w:color="auto"/>
            <w:left w:val="none" w:sz="0" w:space="0" w:color="auto"/>
            <w:bottom w:val="none" w:sz="0" w:space="0" w:color="auto"/>
            <w:right w:val="none" w:sz="0" w:space="0" w:color="auto"/>
          </w:divBdr>
          <w:divsChild>
            <w:div w:id="1339235064">
              <w:marLeft w:val="0"/>
              <w:marRight w:val="0"/>
              <w:marTop w:val="0"/>
              <w:marBottom w:val="0"/>
              <w:divBdr>
                <w:top w:val="none" w:sz="0" w:space="0" w:color="auto"/>
                <w:left w:val="none" w:sz="0" w:space="0" w:color="auto"/>
                <w:bottom w:val="none" w:sz="0" w:space="0" w:color="auto"/>
                <w:right w:val="none" w:sz="0" w:space="0" w:color="auto"/>
              </w:divBdr>
              <w:divsChild>
                <w:div w:id="210908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79361">
      <w:bodyDiv w:val="1"/>
      <w:marLeft w:val="0"/>
      <w:marRight w:val="0"/>
      <w:marTop w:val="0"/>
      <w:marBottom w:val="0"/>
      <w:divBdr>
        <w:top w:val="none" w:sz="0" w:space="0" w:color="auto"/>
        <w:left w:val="none" w:sz="0" w:space="0" w:color="auto"/>
        <w:bottom w:val="none" w:sz="0" w:space="0" w:color="auto"/>
        <w:right w:val="none" w:sz="0" w:space="0" w:color="auto"/>
      </w:divBdr>
      <w:divsChild>
        <w:div w:id="79067263">
          <w:marLeft w:val="0"/>
          <w:marRight w:val="0"/>
          <w:marTop w:val="0"/>
          <w:marBottom w:val="0"/>
          <w:divBdr>
            <w:top w:val="none" w:sz="0" w:space="0" w:color="auto"/>
            <w:left w:val="none" w:sz="0" w:space="0" w:color="auto"/>
            <w:bottom w:val="none" w:sz="0" w:space="0" w:color="auto"/>
            <w:right w:val="none" w:sz="0" w:space="0" w:color="auto"/>
          </w:divBdr>
        </w:div>
        <w:div w:id="451290045">
          <w:marLeft w:val="0"/>
          <w:marRight w:val="0"/>
          <w:marTop w:val="0"/>
          <w:marBottom w:val="0"/>
          <w:divBdr>
            <w:top w:val="none" w:sz="0" w:space="0" w:color="auto"/>
            <w:left w:val="none" w:sz="0" w:space="0" w:color="auto"/>
            <w:bottom w:val="none" w:sz="0" w:space="0" w:color="auto"/>
            <w:right w:val="none" w:sz="0" w:space="0" w:color="auto"/>
          </w:divBdr>
          <w:divsChild>
            <w:div w:id="1498032078">
              <w:marLeft w:val="0"/>
              <w:marRight w:val="0"/>
              <w:marTop w:val="0"/>
              <w:marBottom w:val="0"/>
              <w:divBdr>
                <w:top w:val="none" w:sz="0" w:space="0" w:color="auto"/>
                <w:left w:val="none" w:sz="0" w:space="0" w:color="auto"/>
                <w:bottom w:val="none" w:sz="0" w:space="0" w:color="auto"/>
                <w:right w:val="none" w:sz="0" w:space="0" w:color="auto"/>
              </w:divBdr>
            </w:div>
          </w:divsChild>
        </w:div>
        <w:div w:id="749233060">
          <w:marLeft w:val="0"/>
          <w:marRight w:val="0"/>
          <w:marTop w:val="0"/>
          <w:marBottom w:val="0"/>
          <w:divBdr>
            <w:top w:val="none" w:sz="0" w:space="0" w:color="auto"/>
            <w:left w:val="none" w:sz="0" w:space="0" w:color="auto"/>
            <w:bottom w:val="none" w:sz="0" w:space="0" w:color="auto"/>
            <w:right w:val="none" w:sz="0" w:space="0" w:color="auto"/>
          </w:divBdr>
        </w:div>
        <w:div w:id="878055764">
          <w:marLeft w:val="0"/>
          <w:marRight w:val="0"/>
          <w:marTop w:val="0"/>
          <w:marBottom w:val="0"/>
          <w:divBdr>
            <w:top w:val="none" w:sz="0" w:space="0" w:color="auto"/>
            <w:left w:val="none" w:sz="0" w:space="0" w:color="auto"/>
            <w:bottom w:val="none" w:sz="0" w:space="0" w:color="auto"/>
            <w:right w:val="none" w:sz="0" w:space="0" w:color="auto"/>
          </w:divBdr>
          <w:divsChild>
            <w:div w:id="562762281">
              <w:marLeft w:val="0"/>
              <w:marRight w:val="0"/>
              <w:marTop w:val="0"/>
              <w:marBottom w:val="0"/>
              <w:divBdr>
                <w:top w:val="none" w:sz="0" w:space="0" w:color="auto"/>
                <w:left w:val="none" w:sz="0" w:space="0" w:color="auto"/>
                <w:bottom w:val="none" w:sz="0" w:space="0" w:color="auto"/>
                <w:right w:val="none" w:sz="0" w:space="0" w:color="auto"/>
              </w:divBdr>
            </w:div>
          </w:divsChild>
        </w:div>
        <w:div w:id="1314866637">
          <w:marLeft w:val="0"/>
          <w:marRight w:val="0"/>
          <w:marTop w:val="0"/>
          <w:marBottom w:val="0"/>
          <w:divBdr>
            <w:top w:val="none" w:sz="0" w:space="0" w:color="auto"/>
            <w:left w:val="none" w:sz="0" w:space="0" w:color="auto"/>
            <w:bottom w:val="none" w:sz="0" w:space="0" w:color="auto"/>
            <w:right w:val="none" w:sz="0" w:space="0" w:color="auto"/>
          </w:divBdr>
        </w:div>
        <w:div w:id="545144845">
          <w:marLeft w:val="0"/>
          <w:marRight w:val="0"/>
          <w:marTop w:val="0"/>
          <w:marBottom w:val="0"/>
          <w:divBdr>
            <w:top w:val="none" w:sz="0" w:space="0" w:color="auto"/>
            <w:left w:val="none" w:sz="0" w:space="0" w:color="auto"/>
            <w:bottom w:val="none" w:sz="0" w:space="0" w:color="auto"/>
            <w:right w:val="none" w:sz="0" w:space="0" w:color="auto"/>
          </w:divBdr>
          <w:divsChild>
            <w:div w:id="1766224177">
              <w:marLeft w:val="0"/>
              <w:marRight w:val="0"/>
              <w:marTop w:val="0"/>
              <w:marBottom w:val="0"/>
              <w:divBdr>
                <w:top w:val="none" w:sz="0" w:space="0" w:color="auto"/>
                <w:left w:val="none" w:sz="0" w:space="0" w:color="auto"/>
                <w:bottom w:val="none" w:sz="0" w:space="0" w:color="auto"/>
                <w:right w:val="none" w:sz="0" w:space="0" w:color="auto"/>
              </w:divBdr>
            </w:div>
          </w:divsChild>
        </w:div>
        <w:div w:id="1135370365">
          <w:marLeft w:val="0"/>
          <w:marRight w:val="0"/>
          <w:marTop w:val="0"/>
          <w:marBottom w:val="0"/>
          <w:divBdr>
            <w:top w:val="none" w:sz="0" w:space="0" w:color="auto"/>
            <w:left w:val="none" w:sz="0" w:space="0" w:color="auto"/>
            <w:bottom w:val="none" w:sz="0" w:space="0" w:color="auto"/>
            <w:right w:val="none" w:sz="0" w:space="0" w:color="auto"/>
          </w:divBdr>
        </w:div>
        <w:div w:id="1238859557">
          <w:marLeft w:val="0"/>
          <w:marRight w:val="0"/>
          <w:marTop w:val="0"/>
          <w:marBottom w:val="0"/>
          <w:divBdr>
            <w:top w:val="none" w:sz="0" w:space="0" w:color="auto"/>
            <w:left w:val="none" w:sz="0" w:space="0" w:color="auto"/>
            <w:bottom w:val="none" w:sz="0" w:space="0" w:color="auto"/>
            <w:right w:val="none" w:sz="0" w:space="0" w:color="auto"/>
          </w:divBdr>
          <w:divsChild>
            <w:div w:id="826288680">
              <w:marLeft w:val="0"/>
              <w:marRight w:val="0"/>
              <w:marTop w:val="0"/>
              <w:marBottom w:val="0"/>
              <w:divBdr>
                <w:top w:val="none" w:sz="0" w:space="0" w:color="auto"/>
                <w:left w:val="none" w:sz="0" w:space="0" w:color="auto"/>
                <w:bottom w:val="none" w:sz="0" w:space="0" w:color="auto"/>
                <w:right w:val="none" w:sz="0" w:space="0" w:color="auto"/>
              </w:divBdr>
            </w:div>
          </w:divsChild>
        </w:div>
        <w:div w:id="1525435917">
          <w:marLeft w:val="0"/>
          <w:marRight w:val="0"/>
          <w:marTop w:val="0"/>
          <w:marBottom w:val="0"/>
          <w:divBdr>
            <w:top w:val="none" w:sz="0" w:space="0" w:color="auto"/>
            <w:left w:val="none" w:sz="0" w:space="0" w:color="auto"/>
            <w:bottom w:val="none" w:sz="0" w:space="0" w:color="auto"/>
            <w:right w:val="none" w:sz="0" w:space="0" w:color="auto"/>
          </w:divBdr>
        </w:div>
        <w:div w:id="1534726135">
          <w:marLeft w:val="0"/>
          <w:marRight w:val="0"/>
          <w:marTop w:val="0"/>
          <w:marBottom w:val="0"/>
          <w:divBdr>
            <w:top w:val="none" w:sz="0" w:space="0" w:color="auto"/>
            <w:left w:val="none" w:sz="0" w:space="0" w:color="auto"/>
            <w:bottom w:val="none" w:sz="0" w:space="0" w:color="auto"/>
            <w:right w:val="none" w:sz="0" w:space="0" w:color="auto"/>
          </w:divBdr>
          <w:divsChild>
            <w:div w:id="2002153676">
              <w:marLeft w:val="0"/>
              <w:marRight w:val="0"/>
              <w:marTop w:val="0"/>
              <w:marBottom w:val="0"/>
              <w:divBdr>
                <w:top w:val="none" w:sz="0" w:space="0" w:color="auto"/>
                <w:left w:val="none" w:sz="0" w:space="0" w:color="auto"/>
                <w:bottom w:val="none" w:sz="0" w:space="0" w:color="auto"/>
                <w:right w:val="none" w:sz="0" w:space="0" w:color="auto"/>
              </w:divBdr>
            </w:div>
          </w:divsChild>
        </w:div>
        <w:div w:id="2082630986">
          <w:marLeft w:val="0"/>
          <w:marRight w:val="0"/>
          <w:marTop w:val="0"/>
          <w:marBottom w:val="0"/>
          <w:divBdr>
            <w:top w:val="none" w:sz="0" w:space="0" w:color="auto"/>
            <w:left w:val="none" w:sz="0" w:space="0" w:color="auto"/>
            <w:bottom w:val="none" w:sz="0" w:space="0" w:color="auto"/>
            <w:right w:val="none" w:sz="0" w:space="0" w:color="auto"/>
          </w:divBdr>
        </w:div>
        <w:div w:id="1428697919">
          <w:marLeft w:val="0"/>
          <w:marRight w:val="0"/>
          <w:marTop w:val="0"/>
          <w:marBottom w:val="0"/>
          <w:divBdr>
            <w:top w:val="none" w:sz="0" w:space="0" w:color="auto"/>
            <w:left w:val="none" w:sz="0" w:space="0" w:color="auto"/>
            <w:bottom w:val="none" w:sz="0" w:space="0" w:color="auto"/>
            <w:right w:val="none" w:sz="0" w:space="0" w:color="auto"/>
          </w:divBdr>
          <w:divsChild>
            <w:div w:id="1507746238">
              <w:marLeft w:val="0"/>
              <w:marRight w:val="0"/>
              <w:marTop w:val="0"/>
              <w:marBottom w:val="0"/>
              <w:divBdr>
                <w:top w:val="none" w:sz="0" w:space="0" w:color="auto"/>
                <w:left w:val="none" w:sz="0" w:space="0" w:color="auto"/>
                <w:bottom w:val="none" w:sz="0" w:space="0" w:color="auto"/>
                <w:right w:val="none" w:sz="0" w:space="0" w:color="auto"/>
              </w:divBdr>
            </w:div>
          </w:divsChild>
        </w:div>
        <w:div w:id="11032402">
          <w:marLeft w:val="0"/>
          <w:marRight w:val="0"/>
          <w:marTop w:val="0"/>
          <w:marBottom w:val="0"/>
          <w:divBdr>
            <w:top w:val="none" w:sz="0" w:space="0" w:color="auto"/>
            <w:left w:val="none" w:sz="0" w:space="0" w:color="auto"/>
            <w:bottom w:val="none" w:sz="0" w:space="0" w:color="auto"/>
            <w:right w:val="none" w:sz="0" w:space="0" w:color="auto"/>
          </w:divBdr>
        </w:div>
        <w:div w:id="1261648442">
          <w:marLeft w:val="0"/>
          <w:marRight w:val="0"/>
          <w:marTop w:val="0"/>
          <w:marBottom w:val="0"/>
          <w:divBdr>
            <w:top w:val="none" w:sz="0" w:space="0" w:color="auto"/>
            <w:left w:val="none" w:sz="0" w:space="0" w:color="auto"/>
            <w:bottom w:val="none" w:sz="0" w:space="0" w:color="auto"/>
            <w:right w:val="none" w:sz="0" w:space="0" w:color="auto"/>
          </w:divBdr>
          <w:divsChild>
            <w:div w:id="293563251">
              <w:marLeft w:val="0"/>
              <w:marRight w:val="0"/>
              <w:marTop w:val="0"/>
              <w:marBottom w:val="0"/>
              <w:divBdr>
                <w:top w:val="none" w:sz="0" w:space="0" w:color="auto"/>
                <w:left w:val="none" w:sz="0" w:space="0" w:color="auto"/>
                <w:bottom w:val="none" w:sz="0" w:space="0" w:color="auto"/>
                <w:right w:val="none" w:sz="0" w:space="0" w:color="auto"/>
              </w:divBdr>
            </w:div>
          </w:divsChild>
        </w:div>
        <w:div w:id="228611359">
          <w:marLeft w:val="0"/>
          <w:marRight w:val="0"/>
          <w:marTop w:val="300"/>
          <w:marBottom w:val="0"/>
          <w:divBdr>
            <w:top w:val="none" w:sz="0" w:space="0" w:color="auto"/>
            <w:left w:val="none" w:sz="0" w:space="0" w:color="auto"/>
            <w:bottom w:val="none" w:sz="0" w:space="0" w:color="auto"/>
            <w:right w:val="none" w:sz="0" w:space="0" w:color="auto"/>
          </w:divBdr>
          <w:divsChild>
            <w:div w:id="128673376">
              <w:marLeft w:val="0"/>
              <w:marRight w:val="0"/>
              <w:marTop w:val="0"/>
              <w:marBottom w:val="0"/>
              <w:divBdr>
                <w:top w:val="none" w:sz="0" w:space="0" w:color="auto"/>
                <w:left w:val="none" w:sz="0" w:space="0" w:color="auto"/>
                <w:bottom w:val="none" w:sz="0" w:space="0" w:color="auto"/>
                <w:right w:val="none" w:sz="0" w:space="0" w:color="auto"/>
              </w:divBdr>
              <w:divsChild>
                <w:div w:id="1424034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227958">
          <w:marLeft w:val="0"/>
          <w:marRight w:val="0"/>
          <w:marTop w:val="300"/>
          <w:marBottom w:val="0"/>
          <w:divBdr>
            <w:top w:val="none" w:sz="0" w:space="0" w:color="auto"/>
            <w:left w:val="none" w:sz="0" w:space="0" w:color="auto"/>
            <w:bottom w:val="none" w:sz="0" w:space="0" w:color="auto"/>
            <w:right w:val="none" w:sz="0" w:space="0" w:color="auto"/>
          </w:divBdr>
          <w:divsChild>
            <w:div w:id="95173839">
              <w:marLeft w:val="0"/>
              <w:marRight w:val="0"/>
              <w:marTop w:val="0"/>
              <w:marBottom w:val="0"/>
              <w:divBdr>
                <w:top w:val="none" w:sz="0" w:space="0" w:color="auto"/>
                <w:left w:val="none" w:sz="0" w:space="0" w:color="auto"/>
                <w:bottom w:val="none" w:sz="0" w:space="0" w:color="auto"/>
                <w:right w:val="none" w:sz="0" w:space="0" w:color="auto"/>
              </w:divBdr>
              <w:divsChild>
                <w:div w:id="47356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25445">
          <w:marLeft w:val="0"/>
          <w:marRight w:val="0"/>
          <w:marTop w:val="300"/>
          <w:marBottom w:val="0"/>
          <w:divBdr>
            <w:top w:val="none" w:sz="0" w:space="0" w:color="auto"/>
            <w:left w:val="none" w:sz="0" w:space="0" w:color="auto"/>
            <w:bottom w:val="none" w:sz="0" w:space="0" w:color="auto"/>
            <w:right w:val="none" w:sz="0" w:space="0" w:color="auto"/>
          </w:divBdr>
          <w:divsChild>
            <w:div w:id="894317198">
              <w:marLeft w:val="0"/>
              <w:marRight w:val="0"/>
              <w:marTop w:val="0"/>
              <w:marBottom w:val="0"/>
              <w:divBdr>
                <w:top w:val="none" w:sz="0" w:space="0" w:color="auto"/>
                <w:left w:val="none" w:sz="0" w:space="0" w:color="auto"/>
                <w:bottom w:val="none" w:sz="0" w:space="0" w:color="auto"/>
                <w:right w:val="none" w:sz="0" w:space="0" w:color="auto"/>
              </w:divBdr>
              <w:divsChild>
                <w:div w:id="14409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1175">
          <w:marLeft w:val="0"/>
          <w:marRight w:val="0"/>
          <w:marTop w:val="300"/>
          <w:marBottom w:val="0"/>
          <w:divBdr>
            <w:top w:val="none" w:sz="0" w:space="0" w:color="auto"/>
            <w:left w:val="none" w:sz="0" w:space="0" w:color="auto"/>
            <w:bottom w:val="none" w:sz="0" w:space="0" w:color="auto"/>
            <w:right w:val="none" w:sz="0" w:space="0" w:color="auto"/>
          </w:divBdr>
          <w:divsChild>
            <w:div w:id="1870605507">
              <w:marLeft w:val="0"/>
              <w:marRight w:val="0"/>
              <w:marTop w:val="0"/>
              <w:marBottom w:val="0"/>
              <w:divBdr>
                <w:top w:val="none" w:sz="0" w:space="0" w:color="auto"/>
                <w:left w:val="none" w:sz="0" w:space="0" w:color="auto"/>
                <w:bottom w:val="none" w:sz="0" w:space="0" w:color="auto"/>
                <w:right w:val="none" w:sz="0" w:space="0" w:color="auto"/>
              </w:divBdr>
              <w:divsChild>
                <w:div w:id="45883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5322">
      <w:bodyDiv w:val="1"/>
      <w:marLeft w:val="0"/>
      <w:marRight w:val="0"/>
      <w:marTop w:val="0"/>
      <w:marBottom w:val="0"/>
      <w:divBdr>
        <w:top w:val="none" w:sz="0" w:space="0" w:color="auto"/>
        <w:left w:val="none" w:sz="0" w:space="0" w:color="auto"/>
        <w:bottom w:val="none" w:sz="0" w:space="0" w:color="auto"/>
        <w:right w:val="none" w:sz="0" w:space="0" w:color="auto"/>
      </w:divBdr>
      <w:divsChild>
        <w:div w:id="1905336317">
          <w:marLeft w:val="0"/>
          <w:marRight w:val="0"/>
          <w:marTop w:val="0"/>
          <w:marBottom w:val="0"/>
          <w:divBdr>
            <w:top w:val="none" w:sz="0" w:space="0" w:color="auto"/>
            <w:left w:val="none" w:sz="0" w:space="0" w:color="auto"/>
            <w:bottom w:val="none" w:sz="0" w:space="0" w:color="auto"/>
            <w:right w:val="none" w:sz="0" w:space="0" w:color="auto"/>
          </w:divBdr>
        </w:div>
        <w:div w:id="531723934">
          <w:marLeft w:val="0"/>
          <w:marRight w:val="0"/>
          <w:marTop w:val="0"/>
          <w:marBottom w:val="0"/>
          <w:divBdr>
            <w:top w:val="none" w:sz="0" w:space="0" w:color="auto"/>
            <w:left w:val="none" w:sz="0" w:space="0" w:color="auto"/>
            <w:bottom w:val="none" w:sz="0" w:space="0" w:color="auto"/>
            <w:right w:val="none" w:sz="0" w:space="0" w:color="auto"/>
          </w:divBdr>
          <w:divsChild>
            <w:div w:id="959802413">
              <w:marLeft w:val="0"/>
              <w:marRight w:val="0"/>
              <w:marTop w:val="0"/>
              <w:marBottom w:val="0"/>
              <w:divBdr>
                <w:top w:val="none" w:sz="0" w:space="0" w:color="auto"/>
                <w:left w:val="none" w:sz="0" w:space="0" w:color="auto"/>
                <w:bottom w:val="none" w:sz="0" w:space="0" w:color="auto"/>
                <w:right w:val="none" w:sz="0" w:space="0" w:color="auto"/>
              </w:divBdr>
            </w:div>
          </w:divsChild>
        </w:div>
        <w:div w:id="673186595">
          <w:marLeft w:val="0"/>
          <w:marRight w:val="0"/>
          <w:marTop w:val="0"/>
          <w:marBottom w:val="0"/>
          <w:divBdr>
            <w:top w:val="none" w:sz="0" w:space="0" w:color="auto"/>
            <w:left w:val="none" w:sz="0" w:space="0" w:color="auto"/>
            <w:bottom w:val="none" w:sz="0" w:space="0" w:color="auto"/>
            <w:right w:val="none" w:sz="0" w:space="0" w:color="auto"/>
          </w:divBdr>
        </w:div>
        <w:div w:id="2074548829">
          <w:marLeft w:val="0"/>
          <w:marRight w:val="0"/>
          <w:marTop w:val="0"/>
          <w:marBottom w:val="0"/>
          <w:divBdr>
            <w:top w:val="none" w:sz="0" w:space="0" w:color="auto"/>
            <w:left w:val="none" w:sz="0" w:space="0" w:color="auto"/>
            <w:bottom w:val="none" w:sz="0" w:space="0" w:color="auto"/>
            <w:right w:val="none" w:sz="0" w:space="0" w:color="auto"/>
          </w:divBdr>
          <w:divsChild>
            <w:div w:id="1644308646">
              <w:marLeft w:val="0"/>
              <w:marRight w:val="0"/>
              <w:marTop w:val="0"/>
              <w:marBottom w:val="0"/>
              <w:divBdr>
                <w:top w:val="none" w:sz="0" w:space="0" w:color="auto"/>
                <w:left w:val="none" w:sz="0" w:space="0" w:color="auto"/>
                <w:bottom w:val="none" w:sz="0" w:space="0" w:color="auto"/>
                <w:right w:val="none" w:sz="0" w:space="0" w:color="auto"/>
              </w:divBdr>
            </w:div>
          </w:divsChild>
        </w:div>
        <w:div w:id="1748307188">
          <w:marLeft w:val="0"/>
          <w:marRight w:val="0"/>
          <w:marTop w:val="0"/>
          <w:marBottom w:val="0"/>
          <w:divBdr>
            <w:top w:val="none" w:sz="0" w:space="0" w:color="auto"/>
            <w:left w:val="none" w:sz="0" w:space="0" w:color="auto"/>
            <w:bottom w:val="none" w:sz="0" w:space="0" w:color="auto"/>
            <w:right w:val="none" w:sz="0" w:space="0" w:color="auto"/>
          </w:divBdr>
        </w:div>
        <w:div w:id="1120759439">
          <w:marLeft w:val="0"/>
          <w:marRight w:val="0"/>
          <w:marTop w:val="0"/>
          <w:marBottom w:val="0"/>
          <w:divBdr>
            <w:top w:val="none" w:sz="0" w:space="0" w:color="auto"/>
            <w:left w:val="none" w:sz="0" w:space="0" w:color="auto"/>
            <w:bottom w:val="none" w:sz="0" w:space="0" w:color="auto"/>
            <w:right w:val="none" w:sz="0" w:space="0" w:color="auto"/>
          </w:divBdr>
          <w:divsChild>
            <w:div w:id="158277662">
              <w:marLeft w:val="0"/>
              <w:marRight w:val="0"/>
              <w:marTop w:val="0"/>
              <w:marBottom w:val="0"/>
              <w:divBdr>
                <w:top w:val="none" w:sz="0" w:space="0" w:color="auto"/>
                <w:left w:val="none" w:sz="0" w:space="0" w:color="auto"/>
                <w:bottom w:val="none" w:sz="0" w:space="0" w:color="auto"/>
                <w:right w:val="none" w:sz="0" w:space="0" w:color="auto"/>
              </w:divBdr>
            </w:div>
          </w:divsChild>
        </w:div>
        <w:div w:id="318585090">
          <w:marLeft w:val="0"/>
          <w:marRight w:val="0"/>
          <w:marTop w:val="0"/>
          <w:marBottom w:val="0"/>
          <w:divBdr>
            <w:top w:val="none" w:sz="0" w:space="0" w:color="auto"/>
            <w:left w:val="none" w:sz="0" w:space="0" w:color="auto"/>
            <w:bottom w:val="none" w:sz="0" w:space="0" w:color="auto"/>
            <w:right w:val="none" w:sz="0" w:space="0" w:color="auto"/>
          </w:divBdr>
        </w:div>
        <w:div w:id="1850024550">
          <w:marLeft w:val="0"/>
          <w:marRight w:val="0"/>
          <w:marTop w:val="0"/>
          <w:marBottom w:val="0"/>
          <w:divBdr>
            <w:top w:val="none" w:sz="0" w:space="0" w:color="auto"/>
            <w:left w:val="none" w:sz="0" w:space="0" w:color="auto"/>
            <w:bottom w:val="none" w:sz="0" w:space="0" w:color="auto"/>
            <w:right w:val="none" w:sz="0" w:space="0" w:color="auto"/>
          </w:divBdr>
          <w:divsChild>
            <w:div w:id="517159145">
              <w:marLeft w:val="0"/>
              <w:marRight w:val="0"/>
              <w:marTop w:val="0"/>
              <w:marBottom w:val="0"/>
              <w:divBdr>
                <w:top w:val="none" w:sz="0" w:space="0" w:color="auto"/>
                <w:left w:val="none" w:sz="0" w:space="0" w:color="auto"/>
                <w:bottom w:val="none" w:sz="0" w:space="0" w:color="auto"/>
                <w:right w:val="none" w:sz="0" w:space="0" w:color="auto"/>
              </w:divBdr>
            </w:div>
          </w:divsChild>
        </w:div>
        <w:div w:id="860238509">
          <w:marLeft w:val="0"/>
          <w:marRight w:val="0"/>
          <w:marTop w:val="0"/>
          <w:marBottom w:val="0"/>
          <w:divBdr>
            <w:top w:val="none" w:sz="0" w:space="0" w:color="auto"/>
            <w:left w:val="none" w:sz="0" w:space="0" w:color="auto"/>
            <w:bottom w:val="none" w:sz="0" w:space="0" w:color="auto"/>
            <w:right w:val="none" w:sz="0" w:space="0" w:color="auto"/>
          </w:divBdr>
        </w:div>
        <w:div w:id="2079084457">
          <w:marLeft w:val="0"/>
          <w:marRight w:val="0"/>
          <w:marTop w:val="0"/>
          <w:marBottom w:val="0"/>
          <w:divBdr>
            <w:top w:val="none" w:sz="0" w:space="0" w:color="auto"/>
            <w:left w:val="none" w:sz="0" w:space="0" w:color="auto"/>
            <w:bottom w:val="none" w:sz="0" w:space="0" w:color="auto"/>
            <w:right w:val="none" w:sz="0" w:space="0" w:color="auto"/>
          </w:divBdr>
          <w:divsChild>
            <w:div w:id="633950494">
              <w:marLeft w:val="0"/>
              <w:marRight w:val="0"/>
              <w:marTop w:val="0"/>
              <w:marBottom w:val="0"/>
              <w:divBdr>
                <w:top w:val="none" w:sz="0" w:space="0" w:color="auto"/>
                <w:left w:val="none" w:sz="0" w:space="0" w:color="auto"/>
                <w:bottom w:val="none" w:sz="0" w:space="0" w:color="auto"/>
                <w:right w:val="none" w:sz="0" w:space="0" w:color="auto"/>
              </w:divBdr>
            </w:div>
          </w:divsChild>
        </w:div>
        <w:div w:id="917398071">
          <w:marLeft w:val="0"/>
          <w:marRight w:val="0"/>
          <w:marTop w:val="0"/>
          <w:marBottom w:val="0"/>
          <w:divBdr>
            <w:top w:val="none" w:sz="0" w:space="0" w:color="auto"/>
            <w:left w:val="none" w:sz="0" w:space="0" w:color="auto"/>
            <w:bottom w:val="none" w:sz="0" w:space="0" w:color="auto"/>
            <w:right w:val="none" w:sz="0" w:space="0" w:color="auto"/>
          </w:divBdr>
        </w:div>
        <w:div w:id="1578787943">
          <w:marLeft w:val="0"/>
          <w:marRight w:val="0"/>
          <w:marTop w:val="0"/>
          <w:marBottom w:val="0"/>
          <w:divBdr>
            <w:top w:val="none" w:sz="0" w:space="0" w:color="auto"/>
            <w:left w:val="none" w:sz="0" w:space="0" w:color="auto"/>
            <w:bottom w:val="none" w:sz="0" w:space="0" w:color="auto"/>
            <w:right w:val="none" w:sz="0" w:space="0" w:color="auto"/>
          </w:divBdr>
          <w:divsChild>
            <w:div w:id="2003652596">
              <w:marLeft w:val="0"/>
              <w:marRight w:val="0"/>
              <w:marTop w:val="0"/>
              <w:marBottom w:val="0"/>
              <w:divBdr>
                <w:top w:val="none" w:sz="0" w:space="0" w:color="auto"/>
                <w:left w:val="none" w:sz="0" w:space="0" w:color="auto"/>
                <w:bottom w:val="none" w:sz="0" w:space="0" w:color="auto"/>
                <w:right w:val="none" w:sz="0" w:space="0" w:color="auto"/>
              </w:divBdr>
            </w:div>
          </w:divsChild>
        </w:div>
        <w:div w:id="1554582072">
          <w:marLeft w:val="0"/>
          <w:marRight w:val="0"/>
          <w:marTop w:val="0"/>
          <w:marBottom w:val="0"/>
          <w:divBdr>
            <w:top w:val="none" w:sz="0" w:space="0" w:color="auto"/>
            <w:left w:val="none" w:sz="0" w:space="0" w:color="auto"/>
            <w:bottom w:val="none" w:sz="0" w:space="0" w:color="auto"/>
            <w:right w:val="none" w:sz="0" w:space="0" w:color="auto"/>
          </w:divBdr>
        </w:div>
        <w:div w:id="1461191367">
          <w:marLeft w:val="0"/>
          <w:marRight w:val="0"/>
          <w:marTop w:val="0"/>
          <w:marBottom w:val="0"/>
          <w:divBdr>
            <w:top w:val="none" w:sz="0" w:space="0" w:color="auto"/>
            <w:left w:val="none" w:sz="0" w:space="0" w:color="auto"/>
            <w:bottom w:val="none" w:sz="0" w:space="0" w:color="auto"/>
            <w:right w:val="none" w:sz="0" w:space="0" w:color="auto"/>
          </w:divBdr>
          <w:divsChild>
            <w:div w:id="463278270">
              <w:marLeft w:val="0"/>
              <w:marRight w:val="0"/>
              <w:marTop w:val="0"/>
              <w:marBottom w:val="0"/>
              <w:divBdr>
                <w:top w:val="none" w:sz="0" w:space="0" w:color="auto"/>
                <w:left w:val="none" w:sz="0" w:space="0" w:color="auto"/>
                <w:bottom w:val="none" w:sz="0" w:space="0" w:color="auto"/>
                <w:right w:val="none" w:sz="0" w:space="0" w:color="auto"/>
              </w:divBdr>
            </w:div>
          </w:divsChild>
        </w:div>
        <w:div w:id="1249273719">
          <w:marLeft w:val="0"/>
          <w:marRight w:val="0"/>
          <w:marTop w:val="300"/>
          <w:marBottom w:val="0"/>
          <w:divBdr>
            <w:top w:val="none" w:sz="0" w:space="0" w:color="auto"/>
            <w:left w:val="none" w:sz="0" w:space="0" w:color="auto"/>
            <w:bottom w:val="none" w:sz="0" w:space="0" w:color="auto"/>
            <w:right w:val="none" w:sz="0" w:space="0" w:color="auto"/>
          </w:divBdr>
          <w:divsChild>
            <w:div w:id="2007662242">
              <w:marLeft w:val="0"/>
              <w:marRight w:val="0"/>
              <w:marTop w:val="0"/>
              <w:marBottom w:val="0"/>
              <w:divBdr>
                <w:top w:val="none" w:sz="0" w:space="0" w:color="auto"/>
                <w:left w:val="none" w:sz="0" w:space="0" w:color="auto"/>
                <w:bottom w:val="none" w:sz="0" w:space="0" w:color="auto"/>
                <w:right w:val="none" w:sz="0" w:space="0" w:color="auto"/>
              </w:divBdr>
              <w:divsChild>
                <w:div w:id="3417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18180">
          <w:marLeft w:val="0"/>
          <w:marRight w:val="0"/>
          <w:marTop w:val="300"/>
          <w:marBottom w:val="0"/>
          <w:divBdr>
            <w:top w:val="none" w:sz="0" w:space="0" w:color="auto"/>
            <w:left w:val="none" w:sz="0" w:space="0" w:color="auto"/>
            <w:bottom w:val="none" w:sz="0" w:space="0" w:color="auto"/>
            <w:right w:val="none" w:sz="0" w:space="0" w:color="auto"/>
          </w:divBdr>
          <w:divsChild>
            <w:div w:id="1756441768">
              <w:marLeft w:val="0"/>
              <w:marRight w:val="0"/>
              <w:marTop w:val="0"/>
              <w:marBottom w:val="0"/>
              <w:divBdr>
                <w:top w:val="none" w:sz="0" w:space="0" w:color="auto"/>
                <w:left w:val="none" w:sz="0" w:space="0" w:color="auto"/>
                <w:bottom w:val="none" w:sz="0" w:space="0" w:color="auto"/>
                <w:right w:val="none" w:sz="0" w:space="0" w:color="auto"/>
              </w:divBdr>
              <w:divsChild>
                <w:div w:id="18875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8299">
          <w:marLeft w:val="0"/>
          <w:marRight w:val="0"/>
          <w:marTop w:val="300"/>
          <w:marBottom w:val="0"/>
          <w:divBdr>
            <w:top w:val="none" w:sz="0" w:space="0" w:color="auto"/>
            <w:left w:val="none" w:sz="0" w:space="0" w:color="auto"/>
            <w:bottom w:val="none" w:sz="0" w:space="0" w:color="auto"/>
            <w:right w:val="none" w:sz="0" w:space="0" w:color="auto"/>
          </w:divBdr>
          <w:divsChild>
            <w:div w:id="2032796908">
              <w:marLeft w:val="0"/>
              <w:marRight w:val="0"/>
              <w:marTop w:val="0"/>
              <w:marBottom w:val="0"/>
              <w:divBdr>
                <w:top w:val="none" w:sz="0" w:space="0" w:color="auto"/>
                <w:left w:val="none" w:sz="0" w:space="0" w:color="auto"/>
                <w:bottom w:val="none" w:sz="0" w:space="0" w:color="auto"/>
                <w:right w:val="none" w:sz="0" w:space="0" w:color="auto"/>
              </w:divBdr>
              <w:divsChild>
                <w:div w:id="200022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97887">
          <w:marLeft w:val="0"/>
          <w:marRight w:val="0"/>
          <w:marTop w:val="300"/>
          <w:marBottom w:val="0"/>
          <w:divBdr>
            <w:top w:val="none" w:sz="0" w:space="0" w:color="auto"/>
            <w:left w:val="none" w:sz="0" w:space="0" w:color="auto"/>
            <w:bottom w:val="none" w:sz="0" w:space="0" w:color="auto"/>
            <w:right w:val="none" w:sz="0" w:space="0" w:color="auto"/>
          </w:divBdr>
          <w:divsChild>
            <w:div w:id="732846878">
              <w:marLeft w:val="0"/>
              <w:marRight w:val="0"/>
              <w:marTop w:val="0"/>
              <w:marBottom w:val="0"/>
              <w:divBdr>
                <w:top w:val="none" w:sz="0" w:space="0" w:color="auto"/>
                <w:left w:val="none" w:sz="0" w:space="0" w:color="auto"/>
                <w:bottom w:val="none" w:sz="0" w:space="0" w:color="auto"/>
                <w:right w:val="none" w:sz="0" w:space="0" w:color="auto"/>
              </w:divBdr>
              <w:divsChild>
                <w:div w:id="149009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952367">
      <w:bodyDiv w:val="1"/>
      <w:marLeft w:val="0"/>
      <w:marRight w:val="0"/>
      <w:marTop w:val="0"/>
      <w:marBottom w:val="0"/>
      <w:divBdr>
        <w:top w:val="none" w:sz="0" w:space="0" w:color="auto"/>
        <w:left w:val="none" w:sz="0" w:space="0" w:color="auto"/>
        <w:bottom w:val="none" w:sz="0" w:space="0" w:color="auto"/>
        <w:right w:val="none" w:sz="0" w:space="0" w:color="auto"/>
      </w:divBdr>
      <w:divsChild>
        <w:div w:id="1912765244">
          <w:marLeft w:val="0"/>
          <w:marRight w:val="0"/>
          <w:marTop w:val="0"/>
          <w:marBottom w:val="0"/>
          <w:divBdr>
            <w:top w:val="none" w:sz="0" w:space="0" w:color="auto"/>
            <w:left w:val="none" w:sz="0" w:space="0" w:color="auto"/>
            <w:bottom w:val="none" w:sz="0" w:space="0" w:color="auto"/>
            <w:right w:val="none" w:sz="0" w:space="0" w:color="auto"/>
          </w:divBdr>
        </w:div>
        <w:div w:id="1565794154">
          <w:marLeft w:val="0"/>
          <w:marRight w:val="0"/>
          <w:marTop w:val="0"/>
          <w:marBottom w:val="0"/>
          <w:divBdr>
            <w:top w:val="none" w:sz="0" w:space="0" w:color="auto"/>
            <w:left w:val="none" w:sz="0" w:space="0" w:color="auto"/>
            <w:bottom w:val="none" w:sz="0" w:space="0" w:color="auto"/>
            <w:right w:val="none" w:sz="0" w:space="0" w:color="auto"/>
          </w:divBdr>
          <w:divsChild>
            <w:div w:id="1371565226">
              <w:marLeft w:val="0"/>
              <w:marRight w:val="0"/>
              <w:marTop w:val="0"/>
              <w:marBottom w:val="0"/>
              <w:divBdr>
                <w:top w:val="none" w:sz="0" w:space="0" w:color="auto"/>
                <w:left w:val="none" w:sz="0" w:space="0" w:color="auto"/>
                <w:bottom w:val="none" w:sz="0" w:space="0" w:color="auto"/>
                <w:right w:val="none" w:sz="0" w:space="0" w:color="auto"/>
              </w:divBdr>
            </w:div>
          </w:divsChild>
        </w:div>
        <w:div w:id="932282084">
          <w:marLeft w:val="0"/>
          <w:marRight w:val="0"/>
          <w:marTop w:val="0"/>
          <w:marBottom w:val="0"/>
          <w:divBdr>
            <w:top w:val="none" w:sz="0" w:space="0" w:color="auto"/>
            <w:left w:val="none" w:sz="0" w:space="0" w:color="auto"/>
            <w:bottom w:val="none" w:sz="0" w:space="0" w:color="auto"/>
            <w:right w:val="none" w:sz="0" w:space="0" w:color="auto"/>
          </w:divBdr>
        </w:div>
        <w:div w:id="1442409630">
          <w:marLeft w:val="0"/>
          <w:marRight w:val="0"/>
          <w:marTop w:val="0"/>
          <w:marBottom w:val="0"/>
          <w:divBdr>
            <w:top w:val="none" w:sz="0" w:space="0" w:color="auto"/>
            <w:left w:val="none" w:sz="0" w:space="0" w:color="auto"/>
            <w:bottom w:val="none" w:sz="0" w:space="0" w:color="auto"/>
            <w:right w:val="none" w:sz="0" w:space="0" w:color="auto"/>
          </w:divBdr>
          <w:divsChild>
            <w:div w:id="779834026">
              <w:marLeft w:val="0"/>
              <w:marRight w:val="0"/>
              <w:marTop w:val="0"/>
              <w:marBottom w:val="0"/>
              <w:divBdr>
                <w:top w:val="none" w:sz="0" w:space="0" w:color="auto"/>
                <w:left w:val="none" w:sz="0" w:space="0" w:color="auto"/>
                <w:bottom w:val="none" w:sz="0" w:space="0" w:color="auto"/>
                <w:right w:val="none" w:sz="0" w:space="0" w:color="auto"/>
              </w:divBdr>
            </w:div>
          </w:divsChild>
        </w:div>
        <w:div w:id="71201809">
          <w:marLeft w:val="0"/>
          <w:marRight w:val="0"/>
          <w:marTop w:val="0"/>
          <w:marBottom w:val="0"/>
          <w:divBdr>
            <w:top w:val="none" w:sz="0" w:space="0" w:color="auto"/>
            <w:left w:val="none" w:sz="0" w:space="0" w:color="auto"/>
            <w:bottom w:val="none" w:sz="0" w:space="0" w:color="auto"/>
            <w:right w:val="none" w:sz="0" w:space="0" w:color="auto"/>
          </w:divBdr>
        </w:div>
        <w:div w:id="345795446">
          <w:marLeft w:val="0"/>
          <w:marRight w:val="0"/>
          <w:marTop w:val="0"/>
          <w:marBottom w:val="0"/>
          <w:divBdr>
            <w:top w:val="none" w:sz="0" w:space="0" w:color="auto"/>
            <w:left w:val="none" w:sz="0" w:space="0" w:color="auto"/>
            <w:bottom w:val="none" w:sz="0" w:space="0" w:color="auto"/>
            <w:right w:val="none" w:sz="0" w:space="0" w:color="auto"/>
          </w:divBdr>
          <w:divsChild>
            <w:div w:id="1438210388">
              <w:marLeft w:val="0"/>
              <w:marRight w:val="0"/>
              <w:marTop w:val="0"/>
              <w:marBottom w:val="0"/>
              <w:divBdr>
                <w:top w:val="none" w:sz="0" w:space="0" w:color="auto"/>
                <w:left w:val="none" w:sz="0" w:space="0" w:color="auto"/>
                <w:bottom w:val="none" w:sz="0" w:space="0" w:color="auto"/>
                <w:right w:val="none" w:sz="0" w:space="0" w:color="auto"/>
              </w:divBdr>
            </w:div>
          </w:divsChild>
        </w:div>
        <w:div w:id="890384144">
          <w:marLeft w:val="0"/>
          <w:marRight w:val="0"/>
          <w:marTop w:val="0"/>
          <w:marBottom w:val="0"/>
          <w:divBdr>
            <w:top w:val="none" w:sz="0" w:space="0" w:color="auto"/>
            <w:left w:val="none" w:sz="0" w:space="0" w:color="auto"/>
            <w:bottom w:val="none" w:sz="0" w:space="0" w:color="auto"/>
            <w:right w:val="none" w:sz="0" w:space="0" w:color="auto"/>
          </w:divBdr>
        </w:div>
        <w:div w:id="1565145466">
          <w:marLeft w:val="0"/>
          <w:marRight w:val="0"/>
          <w:marTop w:val="0"/>
          <w:marBottom w:val="0"/>
          <w:divBdr>
            <w:top w:val="none" w:sz="0" w:space="0" w:color="auto"/>
            <w:left w:val="none" w:sz="0" w:space="0" w:color="auto"/>
            <w:bottom w:val="none" w:sz="0" w:space="0" w:color="auto"/>
            <w:right w:val="none" w:sz="0" w:space="0" w:color="auto"/>
          </w:divBdr>
          <w:divsChild>
            <w:div w:id="304554809">
              <w:marLeft w:val="0"/>
              <w:marRight w:val="0"/>
              <w:marTop w:val="0"/>
              <w:marBottom w:val="0"/>
              <w:divBdr>
                <w:top w:val="none" w:sz="0" w:space="0" w:color="auto"/>
                <w:left w:val="none" w:sz="0" w:space="0" w:color="auto"/>
                <w:bottom w:val="none" w:sz="0" w:space="0" w:color="auto"/>
                <w:right w:val="none" w:sz="0" w:space="0" w:color="auto"/>
              </w:divBdr>
            </w:div>
          </w:divsChild>
        </w:div>
        <w:div w:id="369381757">
          <w:marLeft w:val="0"/>
          <w:marRight w:val="0"/>
          <w:marTop w:val="0"/>
          <w:marBottom w:val="0"/>
          <w:divBdr>
            <w:top w:val="none" w:sz="0" w:space="0" w:color="auto"/>
            <w:left w:val="none" w:sz="0" w:space="0" w:color="auto"/>
            <w:bottom w:val="none" w:sz="0" w:space="0" w:color="auto"/>
            <w:right w:val="none" w:sz="0" w:space="0" w:color="auto"/>
          </w:divBdr>
        </w:div>
        <w:div w:id="872379877">
          <w:marLeft w:val="0"/>
          <w:marRight w:val="0"/>
          <w:marTop w:val="0"/>
          <w:marBottom w:val="0"/>
          <w:divBdr>
            <w:top w:val="none" w:sz="0" w:space="0" w:color="auto"/>
            <w:left w:val="none" w:sz="0" w:space="0" w:color="auto"/>
            <w:bottom w:val="none" w:sz="0" w:space="0" w:color="auto"/>
            <w:right w:val="none" w:sz="0" w:space="0" w:color="auto"/>
          </w:divBdr>
          <w:divsChild>
            <w:div w:id="1530073034">
              <w:marLeft w:val="0"/>
              <w:marRight w:val="0"/>
              <w:marTop w:val="0"/>
              <w:marBottom w:val="0"/>
              <w:divBdr>
                <w:top w:val="none" w:sz="0" w:space="0" w:color="auto"/>
                <w:left w:val="none" w:sz="0" w:space="0" w:color="auto"/>
                <w:bottom w:val="none" w:sz="0" w:space="0" w:color="auto"/>
                <w:right w:val="none" w:sz="0" w:space="0" w:color="auto"/>
              </w:divBdr>
            </w:div>
          </w:divsChild>
        </w:div>
        <w:div w:id="1983384351">
          <w:marLeft w:val="0"/>
          <w:marRight w:val="0"/>
          <w:marTop w:val="0"/>
          <w:marBottom w:val="0"/>
          <w:divBdr>
            <w:top w:val="none" w:sz="0" w:space="0" w:color="auto"/>
            <w:left w:val="none" w:sz="0" w:space="0" w:color="auto"/>
            <w:bottom w:val="none" w:sz="0" w:space="0" w:color="auto"/>
            <w:right w:val="none" w:sz="0" w:space="0" w:color="auto"/>
          </w:divBdr>
        </w:div>
        <w:div w:id="561210097">
          <w:marLeft w:val="0"/>
          <w:marRight w:val="0"/>
          <w:marTop w:val="0"/>
          <w:marBottom w:val="0"/>
          <w:divBdr>
            <w:top w:val="none" w:sz="0" w:space="0" w:color="auto"/>
            <w:left w:val="none" w:sz="0" w:space="0" w:color="auto"/>
            <w:bottom w:val="none" w:sz="0" w:space="0" w:color="auto"/>
            <w:right w:val="none" w:sz="0" w:space="0" w:color="auto"/>
          </w:divBdr>
          <w:divsChild>
            <w:div w:id="478767302">
              <w:marLeft w:val="0"/>
              <w:marRight w:val="0"/>
              <w:marTop w:val="0"/>
              <w:marBottom w:val="0"/>
              <w:divBdr>
                <w:top w:val="none" w:sz="0" w:space="0" w:color="auto"/>
                <w:left w:val="none" w:sz="0" w:space="0" w:color="auto"/>
                <w:bottom w:val="none" w:sz="0" w:space="0" w:color="auto"/>
                <w:right w:val="none" w:sz="0" w:space="0" w:color="auto"/>
              </w:divBdr>
            </w:div>
          </w:divsChild>
        </w:div>
        <w:div w:id="1821460763">
          <w:marLeft w:val="0"/>
          <w:marRight w:val="0"/>
          <w:marTop w:val="0"/>
          <w:marBottom w:val="0"/>
          <w:divBdr>
            <w:top w:val="none" w:sz="0" w:space="0" w:color="auto"/>
            <w:left w:val="none" w:sz="0" w:space="0" w:color="auto"/>
            <w:bottom w:val="none" w:sz="0" w:space="0" w:color="auto"/>
            <w:right w:val="none" w:sz="0" w:space="0" w:color="auto"/>
          </w:divBdr>
        </w:div>
        <w:div w:id="856427160">
          <w:marLeft w:val="0"/>
          <w:marRight w:val="0"/>
          <w:marTop w:val="0"/>
          <w:marBottom w:val="0"/>
          <w:divBdr>
            <w:top w:val="none" w:sz="0" w:space="0" w:color="auto"/>
            <w:left w:val="none" w:sz="0" w:space="0" w:color="auto"/>
            <w:bottom w:val="none" w:sz="0" w:space="0" w:color="auto"/>
            <w:right w:val="none" w:sz="0" w:space="0" w:color="auto"/>
          </w:divBdr>
          <w:divsChild>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 w:id="1515339668">
          <w:marLeft w:val="0"/>
          <w:marRight w:val="0"/>
          <w:marTop w:val="300"/>
          <w:marBottom w:val="0"/>
          <w:divBdr>
            <w:top w:val="none" w:sz="0" w:space="0" w:color="auto"/>
            <w:left w:val="none" w:sz="0" w:space="0" w:color="auto"/>
            <w:bottom w:val="none" w:sz="0" w:space="0" w:color="auto"/>
            <w:right w:val="none" w:sz="0" w:space="0" w:color="auto"/>
          </w:divBdr>
          <w:divsChild>
            <w:div w:id="1665351977">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794715">
          <w:marLeft w:val="0"/>
          <w:marRight w:val="0"/>
          <w:marTop w:val="300"/>
          <w:marBottom w:val="0"/>
          <w:divBdr>
            <w:top w:val="none" w:sz="0" w:space="0" w:color="auto"/>
            <w:left w:val="none" w:sz="0" w:space="0" w:color="auto"/>
            <w:bottom w:val="none" w:sz="0" w:space="0" w:color="auto"/>
            <w:right w:val="none" w:sz="0" w:space="0" w:color="auto"/>
          </w:divBdr>
          <w:divsChild>
            <w:div w:id="1963146852">
              <w:marLeft w:val="0"/>
              <w:marRight w:val="0"/>
              <w:marTop w:val="0"/>
              <w:marBottom w:val="0"/>
              <w:divBdr>
                <w:top w:val="none" w:sz="0" w:space="0" w:color="auto"/>
                <w:left w:val="none" w:sz="0" w:space="0" w:color="auto"/>
                <w:bottom w:val="none" w:sz="0" w:space="0" w:color="auto"/>
                <w:right w:val="none" w:sz="0" w:space="0" w:color="auto"/>
              </w:divBdr>
              <w:divsChild>
                <w:div w:id="66999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39831">
          <w:marLeft w:val="0"/>
          <w:marRight w:val="0"/>
          <w:marTop w:val="300"/>
          <w:marBottom w:val="0"/>
          <w:divBdr>
            <w:top w:val="none" w:sz="0" w:space="0" w:color="auto"/>
            <w:left w:val="none" w:sz="0" w:space="0" w:color="auto"/>
            <w:bottom w:val="none" w:sz="0" w:space="0" w:color="auto"/>
            <w:right w:val="none" w:sz="0" w:space="0" w:color="auto"/>
          </w:divBdr>
          <w:divsChild>
            <w:div w:id="1251082285">
              <w:marLeft w:val="0"/>
              <w:marRight w:val="0"/>
              <w:marTop w:val="0"/>
              <w:marBottom w:val="0"/>
              <w:divBdr>
                <w:top w:val="none" w:sz="0" w:space="0" w:color="auto"/>
                <w:left w:val="none" w:sz="0" w:space="0" w:color="auto"/>
                <w:bottom w:val="none" w:sz="0" w:space="0" w:color="auto"/>
                <w:right w:val="none" w:sz="0" w:space="0" w:color="auto"/>
              </w:divBdr>
              <w:divsChild>
                <w:div w:id="47784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358271">
          <w:marLeft w:val="0"/>
          <w:marRight w:val="0"/>
          <w:marTop w:val="300"/>
          <w:marBottom w:val="0"/>
          <w:divBdr>
            <w:top w:val="none" w:sz="0" w:space="0" w:color="auto"/>
            <w:left w:val="none" w:sz="0" w:space="0" w:color="auto"/>
            <w:bottom w:val="none" w:sz="0" w:space="0" w:color="auto"/>
            <w:right w:val="none" w:sz="0" w:space="0" w:color="auto"/>
          </w:divBdr>
          <w:divsChild>
            <w:div w:id="1406223326">
              <w:marLeft w:val="0"/>
              <w:marRight w:val="0"/>
              <w:marTop w:val="0"/>
              <w:marBottom w:val="0"/>
              <w:divBdr>
                <w:top w:val="none" w:sz="0" w:space="0" w:color="auto"/>
                <w:left w:val="none" w:sz="0" w:space="0" w:color="auto"/>
                <w:bottom w:val="none" w:sz="0" w:space="0" w:color="auto"/>
                <w:right w:val="none" w:sz="0" w:space="0" w:color="auto"/>
              </w:divBdr>
              <w:divsChild>
                <w:div w:id="3745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183281">
      <w:bodyDiv w:val="1"/>
      <w:marLeft w:val="0"/>
      <w:marRight w:val="0"/>
      <w:marTop w:val="0"/>
      <w:marBottom w:val="0"/>
      <w:divBdr>
        <w:top w:val="none" w:sz="0" w:space="0" w:color="auto"/>
        <w:left w:val="none" w:sz="0" w:space="0" w:color="auto"/>
        <w:bottom w:val="none" w:sz="0" w:space="0" w:color="auto"/>
        <w:right w:val="none" w:sz="0" w:space="0" w:color="auto"/>
      </w:divBdr>
      <w:divsChild>
        <w:div w:id="248082361">
          <w:marLeft w:val="0"/>
          <w:marRight w:val="0"/>
          <w:marTop w:val="0"/>
          <w:marBottom w:val="0"/>
          <w:divBdr>
            <w:top w:val="none" w:sz="0" w:space="0" w:color="auto"/>
            <w:left w:val="none" w:sz="0" w:space="0" w:color="auto"/>
            <w:bottom w:val="none" w:sz="0" w:space="0" w:color="auto"/>
            <w:right w:val="none" w:sz="0" w:space="0" w:color="auto"/>
          </w:divBdr>
        </w:div>
        <w:div w:id="1989823784">
          <w:marLeft w:val="0"/>
          <w:marRight w:val="0"/>
          <w:marTop w:val="0"/>
          <w:marBottom w:val="0"/>
          <w:divBdr>
            <w:top w:val="none" w:sz="0" w:space="0" w:color="auto"/>
            <w:left w:val="none" w:sz="0" w:space="0" w:color="auto"/>
            <w:bottom w:val="none" w:sz="0" w:space="0" w:color="auto"/>
            <w:right w:val="none" w:sz="0" w:space="0" w:color="auto"/>
          </w:divBdr>
          <w:divsChild>
            <w:div w:id="1006329469">
              <w:marLeft w:val="0"/>
              <w:marRight w:val="0"/>
              <w:marTop w:val="0"/>
              <w:marBottom w:val="0"/>
              <w:divBdr>
                <w:top w:val="none" w:sz="0" w:space="0" w:color="auto"/>
                <w:left w:val="none" w:sz="0" w:space="0" w:color="auto"/>
                <w:bottom w:val="none" w:sz="0" w:space="0" w:color="auto"/>
                <w:right w:val="none" w:sz="0" w:space="0" w:color="auto"/>
              </w:divBdr>
            </w:div>
          </w:divsChild>
        </w:div>
        <w:div w:id="533268590">
          <w:marLeft w:val="0"/>
          <w:marRight w:val="0"/>
          <w:marTop w:val="0"/>
          <w:marBottom w:val="0"/>
          <w:divBdr>
            <w:top w:val="none" w:sz="0" w:space="0" w:color="auto"/>
            <w:left w:val="none" w:sz="0" w:space="0" w:color="auto"/>
            <w:bottom w:val="none" w:sz="0" w:space="0" w:color="auto"/>
            <w:right w:val="none" w:sz="0" w:space="0" w:color="auto"/>
          </w:divBdr>
        </w:div>
        <w:div w:id="198399269">
          <w:marLeft w:val="0"/>
          <w:marRight w:val="0"/>
          <w:marTop w:val="0"/>
          <w:marBottom w:val="0"/>
          <w:divBdr>
            <w:top w:val="none" w:sz="0" w:space="0" w:color="auto"/>
            <w:left w:val="none" w:sz="0" w:space="0" w:color="auto"/>
            <w:bottom w:val="none" w:sz="0" w:space="0" w:color="auto"/>
            <w:right w:val="none" w:sz="0" w:space="0" w:color="auto"/>
          </w:divBdr>
          <w:divsChild>
            <w:div w:id="1801144906">
              <w:marLeft w:val="0"/>
              <w:marRight w:val="0"/>
              <w:marTop w:val="0"/>
              <w:marBottom w:val="0"/>
              <w:divBdr>
                <w:top w:val="none" w:sz="0" w:space="0" w:color="auto"/>
                <w:left w:val="none" w:sz="0" w:space="0" w:color="auto"/>
                <w:bottom w:val="none" w:sz="0" w:space="0" w:color="auto"/>
                <w:right w:val="none" w:sz="0" w:space="0" w:color="auto"/>
              </w:divBdr>
            </w:div>
          </w:divsChild>
        </w:div>
        <w:div w:id="125396332">
          <w:marLeft w:val="0"/>
          <w:marRight w:val="0"/>
          <w:marTop w:val="0"/>
          <w:marBottom w:val="0"/>
          <w:divBdr>
            <w:top w:val="none" w:sz="0" w:space="0" w:color="auto"/>
            <w:left w:val="none" w:sz="0" w:space="0" w:color="auto"/>
            <w:bottom w:val="none" w:sz="0" w:space="0" w:color="auto"/>
            <w:right w:val="none" w:sz="0" w:space="0" w:color="auto"/>
          </w:divBdr>
        </w:div>
        <w:div w:id="1677462000">
          <w:marLeft w:val="0"/>
          <w:marRight w:val="0"/>
          <w:marTop w:val="0"/>
          <w:marBottom w:val="0"/>
          <w:divBdr>
            <w:top w:val="none" w:sz="0" w:space="0" w:color="auto"/>
            <w:left w:val="none" w:sz="0" w:space="0" w:color="auto"/>
            <w:bottom w:val="none" w:sz="0" w:space="0" w:color="auto"/>
            <w:right w:val="none" w:sz="0" w:space="0" w:color="auto"/>
          </w:divBdr>
          <w:divsChild>
            <w:div w:id="29960284">
              <w:marLeft w:val="0"/>
              <w:marRight w:val="0"/>
              <w:marTop w:val="0"/>
              <w:marBottom w:val="0"/>
              <w:divBdr>
                <w:top w:val="none" w:sz="0" w:space="0" w:color="auto"/>
                <w:left w:val="none" w:sz="0" w:space="0" w:color="auto"/>
                <w:bottom w:val="none" w:sz="0" w:space="0" w:color="auto"/>
                <w:right w:val="none" w:sz="0" w:space="0" w:color="auto"/>
              </w:divBdr>
            </w:div>
          </w:divsChild>
        </w:div>
        <w:div w:id="1261337085">
          <w:marLeft w:val="0"/>
          <w:marRight w:val="0"/>
          <w:marTop w:val="0"/>
          <w:marBottom w:val="0"/>
          <w:divBdr>
            <w:top w:val="none" w:sz="0" w:space="0" w:color="auto"/>
            <w:left w:val="none" w:sz="0" w:space="0" w:color="auto"/>
            <w:bottom w:val="none" w:sz="0" w:space="0" w:color="auto"/>
            <w:right w:val="none" w:sz="0" w:space="0" w:color="auto"/>
          </w:divBdr>
        </w:div>
        <w:div w:id="58287214">
          <w:marLeft w:val="0"/>
          <w:marRight w:val="0"/>
          <w:marTop w:val="0"/>
          <w:marBottom w:val="0"/>
          <w:divBdr>
            <w:top w:val="none" w:sz="0" w:space="0" w:color="auto"/>
            <w:left w:val="none" w:sz="0" w:space="0" w:color="auto"/>
            <w:bottom w:val="none" w:sz="0" w:space="0" w:color="auto"/>
            <w:right w:val="none" w:sz="0" w:space="0" w:color="auto"/>
          </w:divBdr>
          <w:divsChild>
            <w:div w:id="362482826">
              <w:marLeft w:val="0"/>
              <w:marRight w:val="0"/>
              <w:marTop w:val="0"/>
              <w:marBottom w:val="0"/>
              <w:divBdr>
                <w:top w:val="none" w:sz="0" w:space="0" w:color="auto"/>
                <w:left w:val="none" w:sz="0" w:space="0" w:color="auto"/>
                <w:bottom w:val="none" w:sz="0" w:space="0" w:color="auto"/>
                <w:right w:val="none" w:sz="0" w:space="0" w:color="auto"/>
              </w:divBdr>
            </w:div>
          </w:divsChild>
        </w:div>
        <w:div w:id="2013215360">
          <w:marLeft w:val="0"/>
          <w:marRight w:val="0"/>
          <w:marTop w:val="0"/>
          <w:marBottom w:val="0"/>
          <w:divBdr>
            <w:top w:val="none" w:sz="0" w:space="0" w:color="auto"/>
            <w:left w:val="none" w:sz="0" w:space="0" w:color="auto"/>
            <w:bottom w:val="none" w:sz="0" w:space="0" w:color="auto"/>
            <w:right w:val="none" w:sz="0" w:space="0" w:color="auto"/>
          </w:divBdr>
        </w:div>
        <w:div w:id="102388689">
          <w:marLeft w:val="0"/>
          <w:marRight w:val="0"/>
          <w:marTop w:val="0"/>
          <w:marBottom w:val="0"/>
          <w:divBdr>
            <w:top w:val="none" w:sz="0" w:space="0" w:color="auto"/>
            <w:left w:val="none" w:sz="0" w:space="0" w:color="auto"/>
            <w:bottom w:val="none" w:sz="0" w:space="0" w:color="auto"/>
            <w:right w:val="none" w:sz="0" w:space="0" w:color="auto"/>
          </w:divBdr>
          <w:divsChild>
            <w:div w:id="1676348690">
              <w:marLeft w:val="0"/>
              <w:marRight w:val="0"/>
              <w:marTop w:val="0"/>
              <w:marBottom w:val="0"/>
              <w:divBdr>
                <w:top w:val="none" w:sz="0" w:space="0" w:color="auto"/>
                <w:left w:val="none" w:sz="0" w:space="0" w:color="auto"/>
                <w:bottom w:val="none" w:sz="0" w:space="0" w:color="auto"/>
                <w:right w:val="none" w:sz="0" w:space="0" w:color="auto"/>
              </w:divBdr>
            </w:div>
          </w:divsChild>
        </w:div>
        <w:div w:id="292174742">
          <w:marLeft w:val="0"/>
          <w:marRight w:val="0"/>
          <w:marTop w:val="0"/>
          <w:marBottom w:val="0"/>
          <w:divBdr>
            <w:top w:val="none" w:sz="0" w:space="0" w:color="auto"/>
            <w:left w:val="none" w:sz="0" w:space="0" w:color="auto"/>
            <w:bottom w:val="none" w:sz="0" w:space="0" w:color="auto"/>
            <w:right w:val="none" w:sz="0" w:space="0" w:color="auto"/>
          </w:divBdr>
        </w:div>
        <w:div w:id="1367368175">
          <w:marLeft w:val="0"/>
          <w:marRight w:val="0"/>
          <w:marTop w:val="0"/>
          <w:marBottom w:val="0"/>
          <w:divBdr>
            <w:top w:val="none" w:sz="0" w:space="0" w:color="auto"/>
            <w:left w:val="none" w:sz="0" w:space="0" w:color="auto"/>
            <w:bottom w:val="none" w:sz="0" w:space="0" w:color="auto"/>
            <w:right w:val="none" w:sz="0" w:space="0" w:color="auto"/>
          </w:divBdr>
          <w:divsChild>
            <w:div w:id="140389004">
              <w:marLeft w:val="0"/>
              <w:marRight w:val="0"/>
              <w:marTop w:val="0"/>
              <w:marBottom w:val="0"/>
              <w:divBdr>
                <w:top w:val="none" w:sz="0" w:space="0" w:color="auto"/>
                <w:left w:val="none" w:sz="0" w:space="0" w:color="auto"/>
                <w:bottom w:val="none" w:sz="0" w:space="0" w:color="auto"/>
                <w:right w:val="none" w:sz="0" w:space="0" w:color="auto"/>
              </w:divBdr>
            </w:div>
          </w:divsChild>
        </w:div>
        <w:div w:id="1019967172">
          <w:marLeft w:val="0"/>
          <w:marRight w:val="0"/>
          <w:marTop w:val="0"/>
          <w:marBottom w:val="0"/>
          <w:divBdr>
            <w:top w:val="none" w:sz="0" w:space="0" w:color="auto"/>
            <w:left w:val="none" w:sz="0" w:space="0" w:color="auto"/>
            <w:bottom w:val="none" w:sz="0" w:space="0" w:color="auto"/>
            <w:right w:val="none" w:sz="0" w:space="0" w:color="auto"/>
          </w:divBdr>
        </w:div>
        <w:div w:id="1744453637">
          <w:marLeft w:val="0"/>
          <w:marRight w:val="0"/>
          <w:marTop w:val="0"/>
          <w:marBottom w:val="0"/>
          <w:divBdr>
            <w:top w:val="none" w:sz="0" w:space="0" w:color="auto"/>
            <w:left w:val="none" w:sz="0" w:space="0" w:color="auto"/>
            <w:bottom w:val="none" w:sz="0" w:space="0" w:color="auto"/>
            <w:right w:val="none" w:sz="0" w:space="0" w:color="auto"/>
          </w:divBdr>
          <w:divsChild>
            <w:div w:id="1734497782">
              <w:marLeft w:val="0"/>
              <w:marRight w:val="0"/>
              <w:marTop w:val="0"/>
              <w:marBottom w:val="0"/>
              <w:divBdr>
                <w:top w:val="none" w:sz="0" w:space="0" w:color="auto"/>
                <w:left w:val="none" w:sz="0" w:space="0" w:color="auto"/>
                <w:bottom w:val="none" w:sz="0" w:space="0" w:color="auto"/>
                <w:right w:val="none" w:sz="0" w:space="0" w:color="auto"/>
              </w:divBdr>
            </w:div>
          </w:divsChild>
        </w:div>
        <w:div w:id="1704281668">
          <w:marLeft w:val="0"/>
          <w:marRight w:val="0"/>
          <w:marTop w:val="300"/>
          <w:marBottom w:val="0"/>
          <w:divBdr>
            <w:top w:val="none" w:sz="0" w:space="0" w:color="auto"/>
            <w:left w:val="none" w:sz="0" w:space="0" w:color="auto"/>
            <w:bottom w:val="none" w:sz="0" w:space="0" w:color="auto"/>
            <w:right w:val="none" w:sz="0" w:space="0" w:color="auto"/>
          </w:divBdr>
          <w:divsChild>
            <w:div w:id="1502545936">
              <w:marLeft w:val="0"/>
              <w:marRight w:val="0"/>
              <w:marTop w:val="0"/>
              <w:marBottom w:val="0"/>
              <w:divBdr>
                <w:top w:val="none" w:sz="0" w:space="0" w:color="auto"/>
                <w:left w:val="none" w:sz="0" w:space="0" w:color="auto"/>
                <w:bottom w:val="none" w:sz="0" w:space="0" w:color="auto"/>
                <w:right w:val="none" w:sz="0" w:space="0" w:color="auto"/>
              </w:divBdr>
              <w:divsChild>
                <w:div w:id="40712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32413">
          <w:marLeft w:val="0"/>
          <w:marRight w:val="0"/>
          <w:marTop w:val="300"/>
          <w:marBottom w:val="0"/>
          <w:divBdr>
            <w:top w:val="none" w:sz="0" w:space="0" w:color="auto"/>
            <w:left w:val="none" w:sz="0" w:space="0" w:color="auto"/>
            <w:bottom w:val="none" w:sz="0" w:space="0" w:color="auto"/>
            <w:right w:val="none" w:sz="0" w:space="0" w:color="auto"/>
          </w:divBdr>
          <w:divsChild>
            <w:div w:id="221253618">
              <w:marLeft w:val="0"/>
              <w:marRight w:val="0"/>
              <w:marTop w:val="0"/>
              <w:marBottom w:val="0"/>
              <w:divBdr>
                <w:top w:val="none" w:sz="0" w:space="0" w:color="auto"/>
                <w:left w:val="none" w:sz="0" w:space="0" w:color="auto"/>
                <w:bottom w:val="none" w:sz="0" w:space="0" w:color="auto"/>
                <w:right w:val="none" w:sz="0" w:space="0" w:color="auto"/>
              </w:divBdr>
              <w:divsChild>
                <w:div w:id="103994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3284">
          <w:marLeft w:val="0"/>
          <w:marRight w:val="0"/>
          <w:marTop w:val="300"/>
          <w:marBottom w:val="0"/>
          <w:divBdr>
            <w:top w:val="none" w:sz="0" w:space="0" w:color="auto"/>
            <w:left w:val="none" w:sz="0" w:space="0" w:color="auto"/>
            <w:bottom w:val="none" w:sz="0" w:space="0" w:color="auto"/>
            <w:right w:val="none" w:sz="0" w:space="0" w:color="auto"/>
          </w:divBdr>
          <w:divsChild>
            <w:div w:id="1068728114">
              <w:marLeft w:val="0"/>
              <w:marRight w:val="0"/>
              <w:marTop w:val="0"/>
              <w:marBottom w:val="0"/>
              <w:divBdr>
                <w:top w:val="none" w:sz="0" w:space="0" w:color="auto"/>
                <w:left w:val="none" w:sz="0" w:space="0" w:color="auto"/>
                <w:bottom w:val="none" w:sz="0" w:space="0" w:color="auto"/>
                <w:right w:val="none" w:sz="0" w:space="0" w:color="auto"/>
              </w:divBdr>
              <w:divsChild>
                <w:div w:id="140394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9367">
          <w:marLeft w:val="0"/>
          <w:marRight w:val="0"/>
          <w:marTop w:val="300"/>
          <w:marBottom w:val="0"/>
          <w:divBdr>
            <w:top w:val="none" w:sz="0" w:space="0" w:color="auto"/>
            <w:left w:val="none" w:sz="0" w:space="0" w:color="auto"/>
            <w:bottom w:val="none" w:sz="0" w:space="0" w:color="auto"/>
            <w:right w:val="none" w:sz="0" w:space="0" w:color="auto"/>
          </w:divBdr>
          <w:divsChild>
            <w:div w:id="28190670">
              <w:marLeft w:val="0"/>
              <w:marRight w:val="0"/>
              <w:marTop w:val="0"/>
              <w:marBottom w:val="0"/>
              <w:divBdr>
                <w:top w:val="none" w:sz="0" w:space="0" w:color="auto"/>
                <w:left w:val="none" w:sz="0" w:space="0" w:color="auto"/>
                <w:bottom w:val="none" w:sz="0" w:space="0" w:color="auto"/>
                <w:right w:val="none" w:sz="0" w:space="0" w:color="auto"/>
              </w:divBdr>
              <w:divsChild>
                <w:div w:id="59266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141984">
      <w:bodyDiv w:val="1"/>
      <w:marLeft w:val="0"/>
      <w:marRight w:val="0"/>
      <w:marTop w:val="0"/>
      <w:marBottom w:val="0"/>
      <w:divBdr>
        <w:top w:val="none" w:sz="0" w:space="0" w:color="auto"/>
        <w:left w:val="none" w:sz="0" w:space="0" w:color="auto"/>
        <w:bottom w:val="none" w:sz="0" w:space="0" w:color="auto"/>
        <w:right w:val="none" w:sz="0" w:space="0" w:color="auto"/>
      </w:divBdr>
      <w:divsChild>
        <w:div w:id="1667316268">
          <w:marLeft w:val="0"/>
          <w:marRight w:val="0"/>
          <w:marTop w:val="0"/>
          <w:marBottom w:val="0"/>
          <w:divBdr>
            <w:top w:val="none" w:sz="0" w:space="0" w:color="auto"/>
            <w:left w:val="none" w:sz="0" w:space="0" w:color="auto"/>
            <w:bottom w:val="none" w:sz="0" w:space="0" w:color="auto"/>
            <w:right w:val="none" w:sz="0" w:space="0" w:color="auto"/>
          </w:divBdr>
        </w:div>
        <w:div w:id="480123418">
          <w:marLeft w:val="0"/>
          <w:marRight w:val="0"/>
          <w:marTop w:val="0"/>
          <w:marBottom w:val="0"/>
          <w:divBdr>
            <w:top w:val="none" w:sz="0" w:space="0" w:color="auto"/>
            <w:left w:val="none" w:sz="0" w:space="0" w:color="auto"/>
            <w:bottom w:val="none" w:sz="0" w:space="0" w:color="auto"/>
            <w:right w:val="none" w:sz="0" w:space="0" w:color="auto"/>
          </w:divBdr>
          <w:divsChild>
            <w:div w:id="1099832920">
              <w:marLeft w:val="0"/>
              <w:marRight w:val="0"/>
              <w:marTop w:val="0"/>
              <w:marBottom w:val="0"/>
              <w:divBdr>
                <w:top w:val="none" w:sz="0" w:space="0" w:color="auto"/>
                <w:left w:val="none" w:sz="0" w:space="0" w:color="auto"/>
                <w:bottom w:val="none" w:sz="0" w:space="0" w:color="auto"/>
                <w:right w:val="none" w:sz="0" w:space="0" w:color="auto"/>
              </w:divBdr>
            </w:div>
          </w:divsChild>
        </w:div>
        <w:div w:id="1867712974">
          <w:marLeft w:val="0"/>
          <w:marRight w:val="0"/>
          <w:marTop w:val="0"/>
          <w:marBottom w:val="0"/>
          <w:divBdr>
            <w:top w:val="none" w:sz="0" w:space="0" w:color="auto"/>
            <w:left w:val="none" w:sz="0" w:space="0" w:color="auto"/>
            <w:bottom w:val="none" w:sz="0" w:space="0" w:color="auto"/>
            <w:right w:val="none" w:sz="0" w:space="0" w:color="auto"/>
          </w:divBdr>
        </w:div>
        <w:div w:id="741761163">
          <w:marLeft w:val="0"/>
          <w:marRight w:val="0"/>
          <w:marTop w:val="0"/>
          <w:marBottom w:val="0"/>
          <w:divBdr>
            <w:top w:val="none" w:sz="0" w:space="0" w:color="auto"/>
            <w:left w:val="none" w:sz="0" w:space="0" w:color="auto"/>
            <w:bottom w:val="none" w:sz="0" w:space="0" w:color="auto"/>
            <w:right w:val="none" w:sz="0" w:space="0" w:color="auto"/>
          </w:divBdr>
          <w:divsChild>
            <w:div w:id="1077169172">
              <w:marLeft w:val="0"/>
              <w:marRight w:val="0"/>
              <w:marTop w:val="0"/>
              <w:marBottom w:val="0"/>
              <w:divBdr>
                <w:top w:val="none" w:sz="0" w:space="0" w:color="auto"/>
                <w:left w:val="none" w:sz="0" w:space="0" w:color="auto"/>
                <w:bottom w:val="none" w:sz="0" w:space="0" w:color="auto"/>
                <w:right w:val="none" w:sz="0" w:space="0" w:color="auto"/>
              </w:divBdr>
            </w:div>
          </w:divsChild>
        </w:div>
        <w:div w:id="1185753801">
          <w:marLeft w:val="0"/>
          <w:marRight w:val="0"/>
          <w:marTop w:val="0"/>
          <w:marBottom w:val="0"/>
          <w:divBdr>
            <w:top w:val="none" w:sz="0" w:space="0" w:color="auto"/>
            <w:left w:val="none" w:sz="0" w:space="0" w:color="auto"/>
            <w:bottom w:val="none" w:sz="0" w:space="0" w:color="auto"/>
            <w:right w:val="none" w:sz="0" w:space="0" w:color="auto"/>
          </w:divBdr>
        </w:div>
        <w:div w:id="741217371">
          <w:marLeft w:val="0"/>
          <w:marRight w:val="0"/>
          <w:marTop w:val="0"/>
          <w:marBottom w:val="0"/>
          <w:divBdr>
            <w:top w:val="none" w:sz="0" w:space="0" w:color="auto"/>
            <w:left w:val="none" w:sz="0" w:space="0" w:color="auto"/>
            <w:bottom w:val="none" w:sz="0" w:space="0" w:color="auto"/>
            <w:right w:val="none" w:sz="0" w:space="0" w:color="auto"/>
          </w:divBdr>
          <w:divsChild>
            <w:div w:id="2061434881">
              <w:marLeft w:val="0"/>
              <w:marRight w:val="0"/>
              <w:marTop w:val="0"/>
              <w:marBottom w:val="0"/>
              <w:divBdr>
                <w:top w:val="none" w:sz="0" w:space="0" w:color="auto"/>
                <w:left w:val="none" w:sz="0" w:space="0" w:color="auto"/>
                <w:bottom w:val="none" w:sz="0" w:space="0" w:color="auto"/>
                <w:right w:val="none" w:sz="0" w:space="0" w:color="auto"/>
              </w:divBdr>
            </w:div>
          </w:divsChild>
        </w:div>
        <w:div w:id="1871919342">
          <w:marLeft w:val="0"/>
          <w:marRight w:val="0"/>
          <w:marTop w:val="0"/>
          <w:marBottom w:val="0"/>
          <w:divBdr>
            <w:top w:val="none" w:sz="0" w:space="0" w:color="auto"/>
            <w:left w:val="none" w:sz="0" w:space="0" w:color="auto"/>
            <w:bottom w:val="none" w:sz="0" w:space="0" w:color="auto"/>
            <w:right w:val="none" w:sz="0" w:space="0" w:color="auto"/>
          </w:divBdr>
        </w:div>
        <w:div w:id="805466325">
          <w:marLeft w:val="0"/>
          <w:marRight w:val="0"/>
          <w:marTop w:val="0"/>
          <w:marBottom w:val="0"/>
          <w:divBdr>
            <w:top w:val="none" w:sz="0" w:space="0" w:color="auto"/>
            <w:left w:val="none" w:sz="0" w:space="0" w:color="auto"/>
            <w:bottom w:val="none" w:sz="0" w:space="0" w:color="auto"/>
            <w:right w:val="none" w:sz="0" w:space="0" w:color="auto"/>
          </w:divBdr>
          <w:divsChild>
            <w:div w:id="285888405">
              <w:marLeft w:val="0"/>
              <w:marRight w:val="0"/>
              <w:marTop w:val="0"/>
              <w:marBottom w:val="0"/>
              <w:divBdr>
                <w:top w:val="none" w:sz="0" w:space="0" w:color="auto"/>
                <w:left w:val="none" w:sz="0" w:space="0" w:color="auto"/>
                <w:bottom w:val="none" w:sz="0" w:space="0" w:color="auto"/>
                <w:right w:val="none" w:sz="0" w:space="0" w:color="auto"/>
              </w:divBdr>
            </w:div>
          </w:divsChild>
        </w:div>
        <w:div w:id="1049691508">
          <w:marLeft w:val="0"/>
          <w:marRight w:val="0"/>
          <w:marTop w:val="0"/>
          <w:marBottom w:val="0"/>
          <w:divBdr>
            <w:top w:val="none" w:sz="0" w:space="0" w:color="auto"/>
            <w:left w:val="none" w:sz="0" w:space="0" w:color="auto"/>
            <w:bottom w:val="none" w:sz="0" w:space="0" w:color="auto"/>
            <w:right w:val="none" w:sz="0" w:space="0" w:color="auto"/>
          </w:divBdr>
        </w:div>
        <w:div w:id="1230994365">
          <w:marLeft w:val="0"/>
          <w:marRight w:val="0"/>
          <w:marTop w:val="0"/>
          <w:marBottom w:val="0"/>
          <w:divBdr>
            <w:top w:val="none" w:sz="0" w:space="0" w:color="auto"/>
            <w:left w:val="none" w:sz="0" w:space="0" w:color="auto"/>
            <w:bottom w:val="none" w:sz="0" w:space="0" w:color="auto"/>
            <w:right w:val="none" w:sz="0" w:space="0" w:color="auto"/>
          </w:divBdr>
          <w:divsChild>
            <w:div w:id="1303778744">
              <w:marLeft w:val="0"/>
              <w:marRight w:val="0"/>
              <w:marTop w:val="0"/>
              <w:marBottom w:val="0"/>
              <w:divBdr>
                <w:top w:val="none" w:sz="0" w:space="0" w:color="auto"/>
                <w:left w:val="none" w:sz="0" w:space="0" w:color="auto"/>
                <w:bottom w:val="none" w:sz="0" w:space="0" w:color="auto"/>
                <w:right w:val="none" w:sz="0" w:space="0" w:color="auto"/>
              </w:divBdr>
            </w:div>
          </w:divsChild>
        </w:div>
        <w:div w:id="573469835">
          <w:marLeft w:val="0"/>
          <w:marRight w:val="0"/>
          <w:marTop w:val="0"/>
          <w:marBottom w:val="0"/>
          <w:divBdr>
            <w:top w:val="none" w:sz="0" w:space="0" w:color="auto"/>
            <w:left w:val="none" w:sz="0" w:space="0" w:color="auto"/>
            <w:bottom w:val="none" w:sz="0" w:space="0" w:color="auto"/>
            <w:right w:val="none" w:sz="0" w:space="0" w:color="auto"/>
          </w:divBdr>
        </w:div>
        <w:div w:id="1901476995">
          <w:marLeft w:val="0"/>
          <w:marRight w:val="0"/>
          <w:marTop w:val="0"/>
          <w:marBottom w:val="0"/>
          <w:divBdr>
            <w:top w:val="none" w:sz="0" w:space="0" w:color="auto"/>
            <w:left w:val="none" w:sz="0" w:space="0" w:color="auto"/>
            <w:bottom w:val="none" w:sz="0" w:space="0" w:color="auto"/>
            <w:right w:val="none" w:sz="0" w:space="0" w:color="auto"/>
          </w:divBdr>
          <w:divsChild>
            <w:div w:id="418066114">
              <w:marLeft w:val="0"/>
              <w:marRight w:val="0"/>
              <w:marTop w:val="0"/>
              <w:marBottom w:val="0"/>
              <w:divBdr>
                <w:top w:val="none" w:sz="0" w:space="0" w:color="auto"/>
                <w:left w:val="none" w:sz="0" w:space="0" w:color="auto"/>
                <w:bottom w:val="none" w:sz="0" w:space="0" w:color="auto"/>
                <w:right w:val="none" w:sz="0" w:space="0" w:color="auto"/>
              </w:divBdr>
            </w:div>
          </w:divsChild>
        </w:div>
        <w:div w:id="228620362">
          <w:marLeft w:val="0"/>
          <w:marRight w:val="0"/>
          <w:marTop w:val="0"/>
          <w:marBottom w:val="0"/>
          <w:divBdr>
            <w:top w:val="none" w:sz="0" w:space="0" w:color="auto"/>
            <w:left w:val="none" w:sz="0" w:space="0" w:color="auto"/>
            <w:bottom w:val="none" w:sz="0" w:space="0" w:color="auto"/>
            <w:right w:val="none" w:sz="0" w:space="0" w:color="auto"/>
          </w:divBdr>
        </w:div>
        <w:div w:id="1663310804">
          <w:marLeft w:val="0"/>
          <w:marRight w:val="0"/>
          <w:marTop w:val="0"/>
          <w:marBottom w:val="0"/>
          <w:divBdr>
            <w:top w:val="none" w:sz="0" w:space="0" w:color="auto"/>
            <w:left w:val="none" w:sz="0" w:space="0" w:color="auto"/>
            <w:bottom w:val="none" w:sz="0" w:space="0" w:color="auto"/>
            <w:right w:val="none" w:sz="0" w:space="0" w:color="auto"/>
          </w:divBdr>
          <w:divsChild>
            <w:div w:id="1303536082">
              <w:marLeft w:val="0"/>
              <w:marRight w:val="0"/>
              <w:marTop w:val="0"/>
              <w:marBottom w:val="0"/>
              <w:divBdr>
                <w:top w:val="none" w:sz="0" w:space="0" w:color="auto"/>
                <w:left w:val="none" w:sz="0" w:space="0" w:color="auto"/>
                <w:bottom w:val="none" w:sz="0" w:space="0" w:color="auto"/>
                <w:right w:val="none" w:sz="0" w:space="0" w:color="auto"/>
              </w:divBdr>
            </w:div>
          </w:divsChild>
        </w:div>
        <w:div w:id="1730224072">
          <w:marLeft w:val="0"/>
          <w:marRight w:val="0"/>
          <w:marTop w:val="300"/>
          <w:marBottom w:val="0"/>
          <w:divBdr>
            <w:top w:val="none" w:sz="0" w:space="0" w:color="auto"/>
            <w:left w:val="none" w:sz="0" w:space="0" w:color="auto"/>
            <w:bottom w:val="none" w:sz="0" w:space="0" w:color="auto"/>
            <w:right w:val="none" w:sz="0" w:space="0" w:color="auto"/>
          </w:divBdr>
          <w:divsChild>
            <w:div w:id="524945124">
              <w:marLeft w:val="0"/>
              <w:marRight w:val="0"/>
              <w:marTop w:val="0"/>
              <w:marBottom w:val="0"/>
              <w:divBdr>
                <w:top w:val="none" w:sz="0" w:space="0" w:color="auto"/>
                <w:left w:val="none" w:sz="0" w:space="0" w:color="auto"/>
                <w:bottom w:val="none" w:sz="0" w:space="0" w:color="auto"/>
                <w:right w:val="none" w:sz="0" w:space="0" w:color="auto"/>
              </w:divBdr>
              <w:divsChild>
                <w:div w:id="38503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935201">
          <w:marLeft w:val="0"/>
          <w:marRight w:val="0"/>
          <w:marTop w:val="300"/>
          <w:marBottom w:val="0"/>
          <w:divBdr>
            <w:top w:val="none" w:sz="0" w:space="0" w:color="auto"/>
            <w:left w:val="none" w:sz="0" w:space="0" w:color="auto"/>
            <w:bottom w:val="none" w:sz="0" w:space="0" w:color="auto"/>
            <w:right w:val="none" w:sz="0" w:space="0" w:color="auto"/>
          </w:divBdr>
          <w:divsChild>
            <w:div w:id="907227934">
              <w:marLeft w:val="0"/>
              <w:marRight w:val="0"/>
              <w:marTop w:val="0"/>
              <w:marBottom w:val="0"/>
              <w:divBdr>
                <w:top w:val="none" w:sz="0" w:space="0" w:color="auto"/>
                <w:left w:val="none" w:sz="0" w:space="0" w:color="auto"/>
                <w:bottom w:val="none" w:sz="0" w:space="0" w:color="auto"/>
                <w:right w:val="none" w:sz="0" w:space="0" w:color="auto"/>
              </w:divBdr>
              <w:divsChild>
                <w:div w:id="103543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061102">
          <w:marLeft w:val="0"/>
          <w:marRight w:val="0"/>
          <w:marTop w:val="300"/>
          <w:marBottom w:val="0"/>
          <w:divBdr>
            <w:top w:val="none" w:sz="0" w:space="0" w:color="auto"/>
            <w:left w:val="none" w:sz="0" w:space="0" w:color="auto"/>
            <w:bottom w:val="none" w:sz="0" w:space="0" w:color="auto"/>
            <w:right w:val="none" w:sz="0" w:space="0" w:color="auto"/>
          </w:divBdr>
          <w:divsChild>
            <w:div w:id="1349411280">
              <w:marLeft w:val="0"/>
              <w:marRight w:val="0"/>
              <w:marTop w:val="0"/>
              <w:marBottom w:val="0"/>
              <w:divBdr>
                <w:top w:val="none" w:sz="0" w:space="0" w:color="auto"/>
                <w:left w:val="none" w:sz="0" w:space="0" w:color="auto"/>
                <w:bottom w:val="none" w:sz="0" w:space="0" w:color="auto"/>
                <w:right w:val="none" w:sz="0" w:space="0" w:color="auto"/>
              </w:divBdr>
              <w:divsChild>
                <w:div w:id="68629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18203">
          <w:marLeft w:val="0"/>
          <w:marRight w:val="0"/>
          <w:marTop w:val="300"/>
          <w:marBottom w:val="0"/>
          <w:divBdr>
            <w:top w:val="none" w:sz="0" w:space="0" w:color="auto"/>
            <w:left w:val="none" w:sz="0" w:space="0" w:color="auto"/>
            <w:bottom w:val="none" w:sz="0" w:space="0" w:color="auto"/>
            <w:right w:val="none" w:sz="0" w:space="0" w:color="auto"/>
          </w:divBdr>
          <w:divsChild>
            <w:div w:id="1383363446">
              <w:marLeft w:val="0"/>
              <w:marRight w:val="0"/>
              <w:marTop w:val="0"/>
              <w:marBottom w:val="0"/>
              <w:divBdr>
                <w:top w:val="none" w:sz="0" w:space="0" w:color="auto"/>
                <w:left w:val="none" w:sz="0" w:space="0" w:color="auto"/>
                <w:bottom w:val="none" w:sz="0" w:space="0" w:color="auto"/>
                <w:right w:val="none" w:sz="0" w:space="0" w:color="auto"/>
              </w:divBdr>
              <w:divsChild>
                <w:div w:id="102093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391585">
      <w:bodyDiv w:val="1"/>
      <w:marLeft w:val="0"/>
      <w:marRight w:val="0"/>
      <w:marTop w:val="0"/>
      <w:marBottom w:val="0"/>
      <w:divBdr>
        <w:top w:val="none" w:sz="0" w:space="0" w:color="auto"/>
        <w:left w:val="none" w:sz="0" w:space="0" w:color="auto"/>
        <w:bottom w:val="none" w:sz="0" w:space="0" w:color="auto"/>
        <w:right w:val="none" w:sz="0" w:space="0" w:color="auto"/>
      </w:divBdr>
      <w:divsChild>
        <w:div w:id="1247154261">
          <w:marLeft w:val="0"/>
          <w:marRight w:val="0"/>
          <w:marTop w:val="0"/>
          <w:marBottom w:val="0"/>
          <w:divBdr>
            <w:top w:val="none" w:sz="0" w:space="0" w:color="auto"/>
            <w:left w:val="none" w:sz="0" w:space="0" w:color="auto"/>
            <w:bottom w:val="none" w:sz="0" w:space="0" w:color="auto"/>
            <w:right w:val="none" w:sz="0" w:space="0" w:color="auto"/>
          </w:divBdr>
        </w:div>
        <w:div w:id="1656374206">
          <w:marLeft w:val="0"/>
          <w:marRight w:val="0"/>
          <w:marTop w:val="0"/>
          <w:marBottom w:val="0"/>
          <w:divBdr>
            <w:top w:val="none" w:sz="0" w:space="0" w:color="auto"/>
            <w:left w:val="none" w:sz="0" w:space="0" w:color="auto"/>
            <w:bottom w:val="none" w:sz="0" w:space="0" w:color="auto"/>
            <w:right w:val="none" w:sz="0" w:space="0" w:color="auto"/>
          </w:divBdr>
          <w:divsChild>
            <w:div w:id="196620394">
              <w:marLeft w:val="0"/>
              <w:marRight w:val="0"/>
              <w:marTop w:val="0"/>
              <w:marBottom w:val="0"/>
              <w:divBdr>
                <w:top w:val="none" w:sz="0" w:space="0" w:color="auto"/>
                <w:left w:val="none" w:sz="0" w:space="0" w:color="auto"/>
                <w:bottom w:val="none" w:sz="0" w:space="0" w:color="auto"/>
                <w:right w:val="none" w:sz="0" w:space="0" w:color="auto"/>
              </w:divBdr>
            </w:div>
          </w:divsChild>
        </w:div>
        <w:div w:id="1508665537">
          <w:marLeft w:val="0"/>
          <w:marRight w:val="0"/>
          <w:marTop w:val="0"/>
          <w:marBottom w:val="0"/>
          <w:divBdr>
            <w:top w:val="none" w:sz="0" w:space="0" w:color="auto"/>
            <w:left w:val="none" w:sz="0" w:space="0" w:color="auto"/>
            <w:bottom w:val="none" w:sz="0" w:space="0" w:color="auto"/>
            <w:right w:val="none" w:sz="0" w:space="0" w:color="auto"/>
          </w:divBdr>
        </w:div>
        <w:div w:id="1335379972">
          <w:marLeft w:val="0"/>
          <w:marRight w:val="0"/>
          <w:marTop w:val="0"/>
          <w:marBottom w:val="0"/>
          <w:divBdr>
            <w:top w:val="none" w:sz="0" w:space="0" w:color="auto"/>
            <w:left w:val="none" w:sz="0" w:space="0" w:color="auto"/>
            <w:bottom w:val="none" w:sz="0" w:space="0" w:color="auto"/>
            <w:right w:val="none" w:sz="0" w:space="0" w:color="auto"/>
          </w:divBdr>
          <w:divsChild>
            <w:div w:id="1244415873">
              <w:marLeft w:val="0"/>
              <w:marRight w:val="0"/>
              <w:marTop w:val="0"/>
              <w:marBottom w:val="0"/>
              <w:divBdr>
                <w:top w:val="none" w:sz="0" w:space="0" w:color="auto"/>
                <w:left w:val="none" w:sz="0" w:space="0" w:color="auto"/>
                <w:bottom w:val="none" w:sz="0" w:space="0" w:color="auto"/>
                <w:right w:val="none" w:sz="0" w:space="0" w:color="auto"/>
              </w:divBdr>
            </w:div>
          </w:divsChild>
        </w:div>
        <w:div w:id="1574778855">
          <w:marLeft w:val="0"/>
          <w:marRight w:val="0"/>
          <w:marTop w:val="0"/>
          <w:marBottom w:val="0"/>
          <w:divBdr>
            <w:top w:val="none" w:sz="0" w:space="0" w:color="auto"/>
            <w:left w:val="none" w:sz="0" w:space="0" w:color="auto"/>
            <w:bottom w:val="none" w:sz="0" w:space="0" w:color="auto"/>
            <w:right w:val="none" w:sz="0" w:space="0" w:color="auto"/>
          </w:divBdr>
        </w:div>
        <w:div w:id="819007427">
          <w:marLeft w:val="0"/>
          <w:marRight w:val="0"/>
          <w:marTop w:val="0"/>
          <w:marBottom w:val="0"/>
          <w:divBdr>
            <w:top w:val="none" w:sz="0" w:space="0" w:color="auto"/>
            <w:left w:val="none" w:sz="0" w:space="0" w:color="auto"/>
            <w:bottom w:val="none" w:sz="0" w:space="0" w:color="auto"/>
            <w:right w:val="none" w:sz="0" w:space="0" w:color="auto"/>
          </w:divBdr>
          <w:divsChild>
            <w:div w:id="1149520042">
              <w:marLeft w:val="0"/>
              <w:marRight w:val="0"/>
              <w:marTop w:val="0"/>
              <w:marBottom w:val="0"/>
              <w:divBdr>
                <w:top w:val="none" w:sz="0" w:space="0" w:color="auto"/>
                <w:left w:val="none" w:sz="0" w:space="0" w:color="auto"/>
                <w:bottom w:val="none" w:sz="0" w:space="0" w:color="auto"/>
                <w:right w:val="none" w:sz="0" w:space="0" w:color="auto"/>
              </w:divBdr>
            </w:div>
          </w:divsChild>
        </w:div>
        <w:div w:id="873082980">
          <w:marLeft w:val="0"/>
          <w:marRight w:val="0"/>
          <w:marTop w:val="0"/>
          <w:marBottom w:val="0"/>
          <w:divBdr>
            <w:top w:val="none" w:sz="0" w:space="0" w:color="auto"/>
            <w:left w:val="none" w:sz="0" w:space="0" w:color="auto"/>
            <w:bottom w:val="none" w:sz="0" w:space="0" w:color="auto"/>
            <w:right w:val="none" w:sz="0" w:space="0" w:color="auto"/>
          </w:divBdr>
        </w:div>
        <w:div w:id="1883322862">
          <w:marLeft w:val="0"/>
          <w:marRight w:val="0"/>
          <w:marTop w:val="0"/>
          <w:marBottom w:val="0"/>
          <w:divBdr>
            <w:top w:val="none" w:sz="0" w:space="0" w:color="auto"/>
            <w:left w:val="none" w:sz="0" w:space="0" w:color="auto"/>
            <w:bottom w:val="none" w:sz="0" w:space="0" w:color="auto"/>
            <w:right w:val="none" w:sz="0" w:space="0" w:color="auto"/>
          </w:divBdr>
          <w:divsChild>
            <w:div w:id="223488396">
              <w:marLeft w:val="0"/>
              <w:marRight w:val="0"/>
              <w:marTop w:val="0"/>
              <w:marBottom w:val="0"/>
              <w:divBdr>
                <w:top w:val="none" w:sz="0" w:space="0" w:color="auto"/>
                <w:left w:val="none" w:sz="0" w:space="0" w:color="auto"/>
                <w:bottom w:val="none" w:sz="0" w:space="0" w:color="auto"/>
                <w:right w:val="none" w:sz="0" w:space="0" w:color="auto"/>
              </w:divBdr>
            </w:div>
          </w:divsChild>
        </w:div>
        <w:div w:id="1757164097">
          <w:marLeft w:val="0"/>
          <w:marRight w:val="0"/>
          <w:marTop w:val="0"/>
          <w:marBottom w:val="0"/>
          <w:divBdr>
            <w:top w:val="none" w:sz="0" w:space="0" w:color="auto"/>
            <w:left w:val="none" w:sz="0" w:space="0" w:color="auto"/>
            <w:bottom w:val="none" w:sz="0" w:space="0" w:color="auto"/>
            <w:right w:val="none" w:sz="0" w:space="0" w:color="auto"/>
          </w:divBdr>
        </w:div>
        <w:div w:id="1740981960">
          <w:marLeft w:val="0"/>
          <w:marRight w:val="0"/>
          <w:marTop w:val="0"/>
          <w:marBottom w:val="0"/>
          <w:divBdr>
            <w:top w:val="none" w:sz="0" w:space="0" w:color="auto"/>
            <w:left w:val="none" w:sz="0" w:space="0" w:color="auto"/>
            <w:bottom w:val="none" w:sz="0" w:space="0" w:color="auto"/>
            <w:right w:val="none" w:sz="0" w:space="0" w:color="auto"/>
          </w:divBdr>
          <w:divsChild>
            <w:div w:id="235864821">
              <w:marLeft w:val="0"/>
              <w:marRight w:val="0"/>
              <w:marTop w:val="0"/>
              <w:marBottom w:val="0"/>
              <w:divBdr>
                <w:top w:val="none" w:sz="0" w:space="0" w:color="auto"/>
                <w:left w:val="none" w:sz="0" w:space="0" w:color="auto"/>
                <w:bottom w:val="none" w:sz="0" w:space="0" w:color="auto"/>
                <w:right w:val="none" w:sz="0" w:space="0" w:color="auto"/>
              </w:divBdr>
            </w:div>
          </w:divsChild>
        </w:div>
        <w:div w:id="332102348">
          <w:marLeft w:val="0"/>
          <w:marRight w:val="0"/>
          <w:marTop w:val="0"/>
          <w:marBottom w:val="0"/>
          <w:divBdr>
            <w:top w:val="none" w:sz="0" w:space="0" w:color="auto"/>
            <w:left w:val="none" w:sz="0" w:space="0" w:color="auto"/>
            <w:bottom w:val="none" w:sz="0" w:space="0" w:color="auto"/>
            <w:right w:val="none" w:sz="0" w:space="0" w:color="auto"/>
          </w:divBdr>
        </w:div>
        <w:div w:id="484785018">
          <w:marLeft w:val="0"/>
          <w:marRight w:val="0"/>
          <w:marTop w:val="0"/>
          <w:marBottom w:val="0"/>
          <w:divBdr>
            <w:top w:val="none" w:sz="0" w:space="0" w:color="auto"/>
            <w:left w:val="none" w:sz="0" w:space="0" w:color="auto"/>
            <w:bottom w:val="none" w:sz="0" w:space="0" w:color="auto"/>
            <w:right w:val="none" w:sz="0" w:space="0" w:color="auto"/>
          </w:divBdr>
          <w:divsChild>
            <w:div w:id="497305132">
              <w:marLeft w:val="0"/>
              <w:marRight w:val="0"/>
              <w:marTop w:val="0"/>
              <w:marBottom w:val="0"/>
              <w:divBdr>
                <w:top w:val="none" w:sz="0" w:space="0" w:color="auto"/>
                <w:left w:val="none" w:sz="0" w:space="0" w:color="auto"/>
                <w:bottom w:val="none" w:sz="0" w:space="0" w:color="auto"/>
                <w:right w:val="none" w:sz="0" w:space="0" w:color="auto"/>
              </w:divBdr>
            </w:div>
          </w:divsChild>
        </w:div>
        <w:div w:id="1515537536">
          <w:marLeft w:val="0"/>
          <w:marRight w:val="0"/>
          <w:marTop w:val="0"/>
          <w:marBottom w:val="0"/>
          <w:divBdr>
            <w:top w:val="none" w:sz="0" w:space="0" w:color="auto"/>
            <w:left w:val="none" w:sz="0" w:space="0" w:color="auto"/>
            <w:bottom w:val="none" w:sz="0" w:space="0" w:color="auto"/>
            <w:right w:val="none" w:sz="0" w:space="0" w:color="auto"/>
          </w:divBdr>
        </w:div>
        <w:div w:id="471942884">
          <w:marLeft w:val="0"/>
          <w:marRight w:val="0"/>
          <w:marTop w:val="0"/>
          <w:marBottom w:val="0"/>
          <w:divBdr>
            <w:top w:val="none" w:sz="0" w:space="0" w:color="auto"/>
            <w:left w:val="none" w:sz="0" w:space="0" w:color="auto"/>
            <w:bottom w:val="none" w:sz="0" w:space="0" w:color="auto"/>
            <w:right w:val="none" w:sz="0" w:space="0" w:color="auto"/>
          </w:divBdr>
          <w:divsChild>
            <w:div w:id="1961102721">
              <w:marLeft w:val="0"/>
              <w:marRight w:val="0"/>
              <w:marTop w:val="0"/>
              <w:marBottom w:val="0"/>
              <w:divBdr>
                <w:top w:val="none" w:sz="0" w:space="0" w:color="auto"/>
                <w:left w:val="none" w:sz="0" w:space="0" w:color="auto"/>
                <w:bottom w:val="none" w:sz="0" w:space="0" w:color="auto"/>
                <w:right w:val="none" w:sz="0" w:space="0" w:color="auto"/>
              </w:divBdr>
            </w:div>
          </w:divsChild>
        </w:div>
        <w:div w:id="1351570900">
          <w:marLeft w:val="0"/>
          <w:marRight w:val="0"/>
          <w:marTop w:val="300"/>
          <w:marBottom w:val="0"/>
          <w:divBdr>
            <w:top w:val="none" w:sz="0" w:space="0" w:color="auto"/>
            <w:left w:val="none" w:sz="0" w:space="0" w:color="auto"/>
            <w:bottom w:val="none" w:sz="0" w:space="0" w:color="auto"/>
            <w:right w:val="none" w:sz="0" w:space="0" w:color="auto"/>
          </w:divBdr>
          <w:divsChild>
            <w:div w:id="1198201947">
              <w:marLeft w:val="0"/>
              <w:marRight w:val="0"/>
              <w:marTop w:val="0"/>
              <w:marBottom w:val="0"/>
              <w:divBdr>
                <w:top w:val="none" w:sz="0" w:space="0" w:color="auto"/>
                <w:left w:val="none" w:sz="0" w:space="0" w:color="auto"/>
                <w:bottom w:val="none" w:sz="0" w:space="0" w:color="auto"/>
                <w:right w:val="none" w:sz="0" w:space="0" w:color="auto"/>
              </w:divBdr>
              <w:divsChild>
                <w:div w:id="82038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05169">
          <w:marLeft w:val="0"/>
          <w:marRight w:val="0"/>
          <w:marTop w:val="300"/>
          <w:marBottom w:val="0"/>
          <w:divBdr>
            <w:top w:val="none" w:sz="0" w:space="0" w:color="auto"/>
            <w:left w:val="none" w:sz="0" w:space="0" w:color="auto"/>
            <w:bottom w:val="none" w:sz="0" w:space="0" w:color="auto"/>
            <w:right w:val="none" w:sz="0" w:space="0" w:color="auto"/>
          </w:divBdr>
          <w:divsChild>
            <w:div w:id="2098020879">
              <w:marLeft w:val="0"/>
              <w:marRight w:val="0"/>
              <w:marTop w:val="0"/>
              <w:marBottom w:val="0"/>
              <w:divBdr>
                <w:top w:val="none" w:sz="0" w:space="0" w:color="auto"/>
                <w:left w:val="none" w:sz="0" w:space="0" w:color="auto"/>
                <w:bottom w:val="none" w:sz="0" w:space="0" w:color="auto"/>
                <w:right w:val="none" w:sz="0" w:space="0" w:color="auto"/>
              </w:divBdr>
              <w:divsChild>
                <w:div w:id="148512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7056">
          <w:marLeft w:val="0"/>
          <w:marRight w:val="0"/>
          <w:marTop w:val="300"/>
          <w:marBottom w:val="0"/>
          <w:divBdr>
            <w:top w:val="none" w:sz="0" w:space="0" w:color="auto"/>
            <w:left w:val="none" w:sz="0" w:space="0" w:color="auto"/>
            <w:bottom w:val="none" w:sz="0" w:space="0" w:color="auto"/>
            <w:right w:val="none" w:sz="0" w:space="0" w:color="auto"/>
          </w:divBdr>
          <w:divsChild>
            <w:div w:id="1005863120">
              <w:marLeft w:val="0"/>
              <w:marRight w:val="0"/>
              <w:marTop w:val="0"/>
              <w:marBottom w:val="0"/>
              <w:divBdr>
                <w:top w:val="none" w:sz="0" w:space="0" w:color="auto"/>
                <w:left w:val="none" w:sz="0" w:space="0" w:color="auto"/>
                <w:bottom w:val="none" w:sz="0" w:space="0" w:color="auto"/>
                <w:right w:val="none" w:sz="0" w:space="0" w:color="auto"/>
              </w:divBdr>
              <w:divsChild>
                <w:div w:id="2227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03941">
      <w:bodyDiv w:val="1"/>
      <w:marLeft w:val="0"/>
      <w:marRight w:val="0"/>
      <w:marTop w:val="0"/>
      <w:marBottom w:val="0"/>
      <w:divBdr>
        <w:top w:val="none" w:sz="0" w:space="0" w:color="auto"/>
        <w:left w:val="none" w:sz="0" w:space="0" w:color="auto"/>
        <w:bottom w:val="none" w:sz="0" w:space="0" w:color="auto"/>
        <w:right w:val="none" w:sz="0" w:space="0" w:color="auto"/>
      </w:divBdr>
      <w:divsChild>
        <w:div w:id="2146314076">
          <w:marLeft w:val="0"/>
          <w:marRight w:val="0"/>
          <w:marTop w:val="0"/>
          <w:marBottom w:val="0"/>
          <w:divBdr>
            <w:top w:val="none" w:sz="0" w:space="0" w:color="auto"/>
            <w:left w:val="none" w:sz="0" w:space="0" w:color="auto"/>
            <w:bottom w:val="none" w:sz="0" w:space="0" w:color="auto"/>
            <w:right w:val="none" w:sz="0" w:space="0" w:color="auto"/>
          </w:divBdr>
        </w:div>
        <w:div w:id="809515264">
          <w:marLeft w:val="0"/>
          <w:marRight w:val="0"/>
          <w:marTop w:val="0"/>
          <w:marBottom w:val="0"/>
          <w:divBdr>
            <w:top w:val="none" w:sz="0" w:space="0" w:color="auto"/>
            <w:left w:val="none" w:sz="0" w:space="0" w:color="auto"/>
            <w:bottom w:val="none" w:sz="0" w:space="0" w:color="auto"/>
            <w:right w:val="none" w:sz="0" w:space="0" w:color="auto"/>
          </w:divBdr>
          <w:divsChild>
            <w:div w:id="166412450">
              <w:marLeft w:val="0"/>
              <w:marRight w:val="0"/>
              <w:marTop w:val="0"/>
              <w:marBottom w:val="0"/>
              <w:divBdr>
                <w:top w:val="none" w:sz="0" w:space="0" w:color="auto"/>
                <w:left w:val="none" w:sz="0" w:space="0" w:color="auto"/>
                <w:bottom w:val="none" w:sz="0" w:space="0" w:color="auto"/>
                <w:right w:val="none" w:sz="0" w:space="0" w:color="auto"/>
              </w:divBdr>
            </w:div>
          </w:divsChild>
        </w:div>
        <w:div w:id="1349915122">
          <w:marLeft w:val="0"/>
          <w:marRight w:val="0"/>
          <w:marTop w:val="0"/>
          <w:marBottom w:val="0"/>
          <w:divBdr>
            <w:top w:val="none" w:sz="0" w:space="0" w:color="auto"/>
            <w:left w:val="none" w:sz="0" w:space="0" w:color="auto"/>
            <w:bottom w:val="none" w:sz="0" w:space="0" w:color="auto"/>
            <w:right w:val="none" w:sz="0" w:space="0" w:color="auto"/>
          </w:divBdr>
        </w:div>
        <w:div w:id="1360428011">
          <w:marLeft w:val="0"/>
          <w:marRight w:val="0"/>
          <w:marTop w:val="0"/>
          <w:marBottom w:val="0"/>
          <w:divBdr>
            <w:top w:val="none" w:sz="0" w:space="0" w:color="auto"/>
            <w:left w:val="none" w:sz="0" w:space="0" w:color="auto"/>
            <w:bottom w:val="none" w:sz="0" w:space="0" w:color="auto"/>
            <w:right w:val="none" w:sz="0" w:space="0" w:color="auto"/>
          </w:divBdr>
          <w:divsChild>
            <w:div w:id="2098866925">
              <w:marLeft w:val="0"/>
              <w:marRight w:val="0"/>
              <w:marTop w:val="0"/>
              <w:marBottom w:val="0"/>
              <w:divBdr>
                <w:top w:val="none" w:sz="0" w:space="0" w:color="auto"/>
                <w:left w:val="none" w:sz="0" w:space="0" w:color="auto"/>
                <w:bottom w:val="none" w:sz="0" w:space="0" w:color="auto"/>
                <w:right w:val="none" w:sz="0" w:space="0" w:color="auto"/>
              </w:divBdr>
            </w:div>
          </w:divsChild>
        </w:div>
        <w:div w:id="95709364">
          <w:marLeft w:val="0"/>
          <w:marRight w:val="0"/>
          <w:marTop w:val="0"/>
          <w:marBottom w:val="0"/>
          <w:divBdr>
            <w:top w:val="none" w:sz="0" w:space="0" w:color="auto"/>
            <w:left w:val="none" w:sz="0" w:space="0" w:color="auto"/>
            <w:bottom w:val="none" w:sz="0" w:space="0" w:color="auto"/>
            <w:right w:val="none" w:sz="0" w:space="0" w:color="auto"/>
          </w:divBdr>
        </w:div>
        <w:div w:id="1196581143">
          <w:marLeft w:val="0"/>
          <w:marRight w:val="0"/>
          <w:marTop w:val="0"/>
          <w:marBottom w:val="0"/>
          <w:divBdr>
            <w:top w:val="none" w:sz="0" w:space="0" w:color="auto"/>
            <w:left w:val="none" w:sz="0" w:space="0" w:color="auto"/>
            <w:bottom w:val="none" w:sz="0" w:space="0" w:color="auto"/>
            <w:right w:val="none" w:sz="0" w:space="0" w:color="auto"/>
          </w:divBdr>
          <w:divsChild>
            <w:div w:id="1889031526">
              <w:marLeft w:val="0"/>
              <w:marRight w:val="0"/>
              <w:marTop w:val="0"/>
              <w:marBottom w:val="0"/>
              <w:divBdr>
                <w:top w:val="none" w:sz="0" w:space="0" w:color="auto"/>
                <w:left w:val="none" w:sz="0" w:space="0" w:color="auto"/>
                <w:bottom w:val="none" w:sz="0" w:space="0" w:color="auto"/>
                <w:right w:val="none" w:sz="0" w:space="0" w:color="auto"/>
              </w:divBdr>
            </w:div>
          </w:divsChild>
        </w:div>
        <w:div w:id="1414158887">
          <w:marLeft w:val="0"/>
          <w:marRight w:val="0"/>
          <w:marTop w:val="0"/>
          <w:marBottom w:val="0"/>
          <w:divBdr>
            <w:top w:val="none" w:sz="0" w:space="0" w:color="auto"/>
            <w:left w:val="none" w:sz="0" w:space="0" w:color="auto"/>
            <w:bottom w:val="none" w:sz="0" w:space="0" w:color="auto"/>
            <w:right w:val="none" w:sz="0" w:space="0" w:color="auto"/>
          </w:divBdr>
        </w:div>
        <w:div w:id="1588339890">
          <w:marLeft w:val="0"/>
          <w:marRight w:val="0"/>
          <w:marTop w:val="0"/>
          <w:marBottom w:val="0"/>
          <w:divBdr>
            <w:top w:val="none" w:sz="0" w:space="0" w:color="auto"/>
            <w:left w:val="none" w:sz="0" w:space="0" w:color="auto"/>
            <w:bottom w:val="none" w:sz="0" w:space="0" w:color="auto"/>
            <w:right w:val="none" w:sz="0" w:space="0" w:color="auto"/>
          </w:divBdr>
          <w:divsChild>
            <w:div w:id="923731380">
              <w:marLeft w:val="0"/>
              <w:marRight w:val="0"/>
              <w:marTop w:val="0"/>
              <w:marBottom w:val="0"/>
              <w:divBdr>
                <w:top w:val="none" w:sz="0" w:space="0" w:color="auto"/>
                <w:left w:val="none" w:sz="0" w:space="0" w:color="auto"/>
                <w:bottom w:val="none" w:sz="0" w:space="0" w:color="auto"/>
                <w:right w:val="none" w:sz="0" w:space="0" w:color="auto"/>
              </w:divBdr>
            </w:div>
          </w:divsChild>
        </w:div>
        <w:div w:id="1667898940">
          <w:marLeft w:val="0"/>
          <w:marRight w:val="0"/>
          <w:marTop w:val="0"/>
          <w:marBottom w:val="0"/>
          <w:divBdr>
            <w:top w:val="none" w:sz="0" w:space="0" w:color="auto"/>
            <w:left w:val="none" w:sz="0" w:space="0" w:color="auto"/>
            <w:bottom w:val="none" w:sz="0" w:space="0" w:color="auto"/>
            <w:right w:val="none" w:sz="0" w:space="0" w:color="auto"/>
          </w:divBdr>
        </w:div>
        <w:div w:id="1059208023">
          <w:marLeft w:val="0"/>
          <w:marRight w:val="0"/>
          <w:marTop w:val="0"/>
          <w:marBottom w:val="0"/>
          <w:divBdr>
            <w:top w:val="none" w:sz="0" w:space="0" w:color="auto"/>
            <w:left w:val="none" w:sz="0" w:space="0" w:color="auto"/>
            <w:bottom w:val="none" w:sz="0" w:space="0" w:color="auto"/>
            <w:right w:val="none" w:sz="0" w:space="0" w:color="auto"/>
          </w:divBdr>
          <w:divsChild>
            <w:div w:id="1678342704">
              <w:marLeft w:val="0"/>
              <w:marRight w:val="0"/>
              <w:marTop w:val="0"/>
              <w:marBottom w:val="0"/>
              <w:divBdr>
                <w:top w:val="none" w:sz="0" w:space="0" w:color="auto"/>
                <w:left w:val="none" w:sz="0" w:space="0" w:color="auto"/>
                <w:bottom w:val="none" w:sz="0" w:space="0" w:color="auto"/>
                <w:right w:val="none" w:sz="0" w:space="0" w:color="auto"/>
              </w:divBdr>
            </w:div>
          </w:divsChild>
        </w:div>
        <w:div w:id="206528079">
          <w:marLeft w:val="0"/>
          <w:marRight w:val="0"/>
          <w:marTop w:val="0"/>
          <w:marBottom w:val="0"/>
          <w:divBdr>
            <w:top w:val="none" w:sz="0" w:space="0" w:color="auto"/>
            <w:left w:val="none" w:sz="0" w:space="0" w:color="auto"/>
            <w:bottom w:val="none" w:sz="0" w:space="0" w:color="auto"/>
            <w:right w:val="none" w:sz="0" w:space="0" w:color="auto"/>
          </w:divBdr>
        </w:div>
        <w:div w:id="1537624569">
          <w:marLeft w:val="0"/>
          <w:marRight w:val="0"/>
          <w:marTop w:val="0"/>
          <w:marBottom w:val="0"/>
          <w:divBdr>
            <w:top w:val="none" w:sz="0" w:space="0" w:color="auto"/>
            <w:left w:val="none" w:sz="0" w:space="0" w:color="auto"/>
            <w:bottom w:val="none" w:sz="0" w:space="0" w:color="auto"/>
            <w:right w:val="none" w:sz="0" w:space="0" w:color="auto"/>
          </w:divBdr>
          <w:divsChild>
            <w:div w:id="778112537">
              <w:marLeft w:val="0"/>
              <w:marRight w:val="0"/>
              <w:marTop w:val="0"/>
              <w:marBottom w:val="0"/>
              <w:divBdr>
                <w:top w:val="none" w:sz="0" w:space="0" w:color="auto"/>
                <w:left w:val="none" w:sz="0" w:space="0" w:color="auto"/>
                <w:bottom w:val="none" w:sz="0" w:space="0" w:color="auto"/>
                <w:right w:val="none" w:sz="0" w:space="0" w:color="auto"/>
              </w:divBdr>
            </w:div>
          </w:divsChild>
        </w:div>
        <w:div w:id="58678933">
          <w:marLeft w:val="0"/>
          <w:marRight w:val="0"/>
          <w:marTop w:val="0"/>
          <w:marBottom w:val="0"/>
          <w:divBdr>
            <w:top w:val="none" w:sz="0" w:space="0" w:color="auto"/>
            <w:left w:val="none" w:sz="0" w:space="0" w:color="auto"/>
            <w:bottom w:val="none" w:sz="0" w:space="0" w:color="auto"/>
            <w:right w:val="none" w:sz="0" w:space="0" w:color="auto"/>
          </w:divBdr>
        </w:div>
        <w:div w:id="662588901">
          <w:marLeft w:val="0"/>
          <w:marRight w:val="0"/>
          <w:marTop w:val="0"/>
          <w:marBottom w:val="0"/>
          <w:divBdr>
            <w:top w:val="none" w:sz="0" w:space="0" w:color="auto"/>
            <w:left w:val="none" w:sz="0" w:space="0" w:color="auto"/>
            <w:bottom w:val="none" w:sz="0" w:space="0" w:color="auto"/>
            <w:right w:val="none" w:sz="0" w:space="0" w:color="auto"/>
          </w:divBdr>
          <w:divsChild>
            <w:div w:id="540167454">
              <w:marLeft w:val="0"/>
              <w:marRight w:val="0"/>
              <w:marTop w:val="0"/>
              <w:marBottom w:val="0"/>
              <w:divBdr>
                <w:top w:val="none" w:sz="0" w:space="0" w:color="auto"/>
                <w:left w:val="none" w:sz="0" w:space="0" w:color="auto"/>
                <w:bottom w:val="none" w:sz="0" w:space="0" w:color="auto"/>
                <w:right w:val="none" w:sz="0" w:space="0" w:color="auto"/>
              </w:divBdr>
            </w:div>
          </w:divsChild>
        </w:div>
        <w:div w:id="2135715364">
          <w:marLeft w:val="0"/>
          <w:marRight w:val="0"/>
          <w:marTop w:val="300"/>
          <w:marBottom w:val="0"/>
          <w:divBdr>
            <w:top w:val="none" w:sz="0" w:space="0" w:color="auto"/>
            <w:left w:val="none" w:sz="0" w:space="0" w:color="auto"/>
            <w:bottom w:val="none" w:sz="0" w:space="0" w:color="auto"/>
            <w:right w:val="none" w:sz="0" w:space="0" w:color="auto"/>
          </w:divBdr>
          <w:divsChild>
            <w:div w:id="1584290399">
              <w:marLeft w:val="0"/>
              <w:marRight w:val="0"/>
              <w:marTop w:val="0"/>
              <w:marBottom w:val="0"/>
              <w:divBdr>
                <w:top w:val="none" w:sz="0" w:space="0" w:color="auto"/>
                <w:left w:val="none" w:sz="0" w:space="0" w:color="auto"/>
                <w:bottom w:val="none" w:sz="0" w:space="0" w:color="auto"/>
                <w:right w:val="none" w:sz="0" w:space="0" w:color="auto"/>
              </w:divBdr>
              <w:divsChild>
                <w:div w:id="154772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9035">
          <w:marLeft w:val="0"/>
          <w:marRight w:val="0"/>
          <w:marTop w:val="300"/>
          <w:marBottom w:val="0"/>
          <w:divBdr>
            <w:top w:val="none" w:sz="0" w:space="0" w:color="auto"/>
            <w:left w:val="none" w:sz="0" w:space="0" w:color="auto"/>
            <w:bottom w:val="none" w:sz="0" w:space="0" w:color="auto"/>
            <w:right w:val="none" w:sz="0" w:space="0" w:color="auto"/>
          </w:divBdr>
          <w:divsChild>
            <w:div w:id="615066904">
              <w:marLeft w:val="0"/>
              <w:marRight w:val="0"/>
              <w:marTop w:val="0"/>
              <w:marBottom w:val="0"/>
              <w:divBdr>
                <w:top w:val="none" w:sz="0" w:space="0" w:color="auto"/>
                <w:left w:val="none" w:sz="0" w:space="0" w:color="auto"/>
                <w:bottom w:val="none" w:sz="0" w:space="0" w:color="auto"/>
                <w:right w:val="none" w:sz="0" w:space="0" w:color="auto"/>
              </w:divBdr>
              <w:divsChild>
                <w:div w:id="211867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83511">
          <w:marLeft w:val="0"/>
          <w:marRight w:val="0"/>
          <w:marTop w:val="300"/>
          <w:marBottom w:val="0"/>
          <w:divBdr>
            <w:top w:val="none" w:sz="0" w:space="0" w:color="auto"/>
            <w:left w:val="none" w:sz="0" w:space="0" w:color="auto"/>
            <w:bottom w:val="none" w:sz="0" w:space="0" w:color="auto"/>
            <w:right w:val="none" w:sz="0" w:space="0" w:color="auto"/>
          </w:divBdr>
          <w:divsChild>
            <w:div w:id="1344357489">
              <w:marLeft w:val="0"/>
              <w:marRight w:val="0"/>
              <w:marTop w:val="0"/>
              <w:marBottom w:val="0"/>
              <w:divBdr>
                <w:top w:val="none" w:sz="0" w:space="0" w:color="auto"/>
                <w:left w:val="none" w:sz="0" w:space="0" w:color="auto"/>
                <w:bottom w:val="none" w:sz="0" w:space="0" w:color="auto"/>
                <w:right w:val="none" w:sz="0" w:space="0" w:color="auto"/>
              </w:divBdr>
              <w:divsChild>
                <w:div w:id="52922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63308">
          <w:marLeft w:val="0"/>
          <w:marRight w:val="0"/>
          <w:marTop w:val="300"/>
          <w:marBottom w:val="0"/>
          <w:divBdr>
            <w:top w:val="none" w:sz="0" w:space="0" w:color="auto"/>
            <w:left w:val="none" w:sz="0" w:space="0" w:color="auto"/>
            <w:bottom w:val="none" w:sz="0" w:space="0" w:color="auto"/>
            <w:right w:val="none" w:sz="0" w:space="0" w:color="auto"/>
          </w:divBdr>
          <w:divsChild>
            <w:div w:id="793867153">
              <w:marLeft w:val="0"/>
              <w:marRight w:val="0"/>
              <w:marTop w:val="0"/>
              <w:marBottom w:val="0"/>
              <w:divBdr>
                <w:top w:val="none" w:sz="0" w:space="0" w:color="auto"/>
                <w:left w:val="none" w:sz="0" w:space="0" w:color="auto"/>
                <w:bottom w:val="none" w:sz="0" w:space="0" w:color="auto"/>
                <w:right w:val="none" w:sz="0" w:space="0" w:color="auto"/>
              </w:divBdr>
              <w:divsChild>
                <w:div w:id="77787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85331">
      <w:bodyDiv w:val="1"/>
      <w:marLeft w:val="0"/>
      <w:marRight w:val="0"/>
      <w:marTop w:val="0"/>
      <w:marBottom w:val="0"/>
      <w:divBdr>
        <w:top w:val="none" w:sz="0" w:space="0" w:color="auto"/>
        <w:left w:val="none" w:sz="0" w:space="0" w:color="auto"/>
        <w:bottom w:val="none" w:sz="0" w:space="0" w:color="auto"/>
        <w:right w:val="none" w:sz="0" w:space="0" w:color="auto"/>
      </w:divBdr>
      <w:divsChild>
        <w:div w:id="1579631824">
          <w:marLeft w:val="0"/>
          <w:marRight w:val="0"/>
          <w:marTop w:val="0"/>
          <w:marBottom w:val="0"/>
          <w:divBdr>
            <w:top w:val="none" w:sz="0" w:space="0" w:color="auto"/>
            <w:left w:val="none" w:sz="0" w:space="0" w:color="auto"/>
            <w:bottom w:val="none" w:sz="0" w:space="0" w:color="auto"/>
            <w:right w:val="none" w:sz="0" w:space="0" w:color="auto"/>
          </w:divBdr>
        </w:div>
        <w:div w:id="425853580">
          <w:marLeft w:val="0"/>
          <w:marRight w:val="0"/>
          <w:marTop w:val="0"/>
          <w:marBottom w:val="0"/>
          <w:divBdr>
            <w:top w:val="none" w:sz="0" w:space="0" w:color="auto"/>
            <w:left w:val="none" w:sz="0" w:space="0" w:color="auto"/>
            <w:bottom w:val="none" w:sz="0" w:space="0" w:color="auto"/>
            <w:right w:val="none" w:sz="0" w:space="0" w:color="auto"/>
          </w:divBdr>
          <w:divsChild>
            <w:div w:id="1921333246">
              <w:marLeft w:val="0"/>
              <w:marRight w:val="0"/>
              <w:marTop w:val="0"/>
              <w:marBottom w:val="0"/>
              <w:divBdr>
                <w:top w:val="none" w:sz="0" w:space="0" w:color="auto"/>
                <w:left w:val="none" w:sz="0" w:space="0" w:color="auto"/>
                <w:bottom w:val="none" w:sz="0" w:space="0" w:color="auto"/>
                <w:right w:val="none" w:sz="0" w:space="0" w:color="auto"/>
              </w:divBdr>
            </w:div>
          </w:divsChild>
        </w:div>
        <w:div w:id="1189679975">
          <w:marLeft w:val="0"/>
          <w:marRight w:val="0"/>
          <w:marTop w:val="0"/>
          <w:marBottom w:val="0"/>
          <w:divBdr>
            <w:top w:val="none" w:sz="0" w:space="0" w:color="auto"/>
            <w:left w:val="none" w:sz="0" w:space="0" w:color="auto"/>
            <w:bottom w:val="none" w:sz="0" w:space="0" w:color="auto"/>
            <w:right w:val="none" w:sz="0" w:space="0" w:color="auto"/>
          </w:divBdr>
        </w:div>
        <w:div w:id="244611958">
          <w:marLeft w:val="0"/>
          <w:marRight w:val="0"/>
          <w:marTop w:val="0"/>
          <w:marBottom w:val="0"/>
          <w:divBdr>
            <w:top w:val="none" w:sz="0" w:space="0" w:color="auto"/>
            <w:left w:val="none" w:sz="0" w:space="0" w:color="auto"/>
            <w:bottom w:val="none" w:sz="0" w:space="0" w:color="auto"/>
            <w:right w:val="none" w:sz="0" w:space="0" w:color="auto"/>
          </w:divBdr>
          <w:divsChild>
            <w:div w:id="1987007234">
              <w:marLeft w:val="0"/>
              <w:marRight w:val="0"/>
              <w:marTop w:val="0"/>
              <w:marBottom w:val="0"/>
              <w:divBdr>
                <w:top w:val="none" w:sz="0" w:space="0" w:color="auto"/>
                <w:left w:val="none" w:sz="0" w:space="0" w:color="auto"/>
                <w:bottom w:val="none" w:sz="0" w:space="0" w:color="auto"/>
                <w:right w:val="none" w:sz="0" w:space="0" w:color="auto"/>
              </w:divBdr>
            </w:div>
          </w:divsChild>
        </w:div>
        <w:div w:id="267202077">
          <w:marLeft w:val="0"/>
          <w:marRight w:val="0"/>
          <w:marTop w:val="0"/>
          <w:marBottom w:val="0"/>
          <w:divBdr>
            <w:top w:val="none" w:sz="0" w:space="0" w:color="auto"/>
            <w:left w:val="none" w:sz="0" w:space="0" w:color="auto"/>
            <w:bottom w:val="none" w:sz="0" w:space="0" w:color="auto"/>
            <w:right w:val="none" w:sz="0" w:space="0" w:color="auto"/>
          </w:divBdr>
        </w:div>
        <w:div w:id="2019964539">
          <w:marLeft w:val="0"/>
          <w:marRight w:val="0"/>
          <w:marTop w:val="0"/>
          <w:marBottom w:val="0"/>
          <w:divBdr>
            <w:top w:val="none" w:sz="0" w:space="0" w:color="auto"/>
            <w:left w:val="none" w:sz="0" w:space="0" w:color="auto"/>
            <w:bottom w:val="none" w:sz="0" w:space="0" w:color="auto"/>
            <w:right w:val="none" w:sz="0" w:space="0" w:color="auto"/>
          </w:divBdr>
          <w:divsChild>
            <w:div w:id="853768997">
              <w:marLeft w:val="0"/>
              <w:marRight w:val="0"/>
              <w:marTop w:val="0"/>
              <w:marBottom w:val="0"/>
              <w:divBdr>
                <w:top w:val="none" w:sz="0" w:space="0" w:color="auto"/>
                <w:left w:val="none" w:sz="0" w:space="0" w:color="auto"/>
                <w:bottom w:val="none" w:sz="0" w:space="0" w:color="auto"/>
                <w:right w:val="none" w:sz="0" w:space="0" w:color="auto"/>
              </w:divBdr>
            </w:div>
          </w:divsChild>
        </w:div>
        <w:div w:id="903026114">
          <w:marLeft w:val="0"/>
          <w:marRight w:val="0"/>
          <w:marTop w:val="0"/>
          <w:marBottom w:val="0"/>
          <w:divBdr>
            <w:top w:val="none" w:sz="0" w:space="0" w:color="auto"/>
            <w:left w:val="none" w:sz="0" w:space="0" w:color="auto"/>
            <w:bottom w:val="none" w:sz="0" w:space="0" w:color="auto"/>
            <w:right w:val="none" w:sz="0" w:space="0" w:color="auto"/>
          </w:divBdr>
        </w:div>
        <w:div w:id="45882325">
          <w:marLeft w:val="0"/>
          <w:marRight w:val="0"/>
          <w:marTop w:val="0"/>
          <w:marBottom w:val="0"/>
          <w:divBdr>
            <w:top w:val="none" w:sz="0" w:space="0" w:color="auto"/>
            <w:left w:val="none" w:sz="0" w:space="0" w:color="auto"/>
            <w:bottom w:val="none" w:sz="0" w:space="0" w:color="auto"/>
            <w:right w:val="none" w:sz="0" w:space="0" w:color="auto"/>
          </w:divBdr>
          <w:divsChild>
            <w:div w:id="822311598">
              <w:marLeft w:val="0"/>
              <w:marRight w:val="0"/>
              <w:marTop w:val="0"/>
              <w:marBottom w:val="0"/>
              <w:divBdr>
                <w:top w:val="none" w:sz="0" w:space="0" w:color="auto"/>
                <w:left w:val="none" w:sz="0" w:space="0" w:color="auto"/>
                <w:bottom w:val="none" w:sz="0" w:space="0" w:color="auto"/>
                <w:right w:val="none" w:sz="0" w:space="0" w:color="auto"/>
              </w:divBdr>
            </w:div>
          </w:divsChild>
        </w:div>
        <w:div w:id="1347365825">
          <w:marLeft w:val="0"/>
          <w:marRight w:val="0"/>
          <w:marTop w:val="0"/>
          <w:marBottom w:val="0"/>
          <w:divBdr>
            <w:top w:val="none" w:sz="0" w:space="0" w:color="auto"/>
            <w:left w:val="none" w:sz="0" w:space="0" w:color="auto"/>
            <w:bottom w:val="none" w:sz="0" w:space="0" w:color="auto"/>
            <w:right w:val="none" w:sz="0" w:space="0" w:color="auto"/>
          </w:divBdr>
        </w:div>
        <w:div w:id="136731753">
          <w:marLeft w:val="0"/>
          <w:marRight w:val="0"/>
          <w:marTop w:val="0"/>
          <w:marBottom w:val="0"/>
          <w:divBdr>
            <w:top w:val="none" w:sz="0" w:space="0" w:color="auto"/>
            <w:left w:val="none" w:sz="0" w:space="0" w:color="auto"/>
            <w:bottom w:val="none" w:sz="0" w:space="0" w:color="auto"/>
            <w:right w:val="none" w:sz="0" w:space="0" w:color="auto"/>
          </w:divBdr>
          <w:divsChild>
            <w:div w:id="458686714">
              <w:marLeft w:val="0"/>
              <w:marRight w:val="0"/>
              <w:marTop w:val="0"/>
              <w:marBottom w:val="0"/>
              <w:divBdr>
                <w:top w:val="none" w:sz="0" w:space="0" w:color="auto"/>
                <w:left w:val="none" w:sz="0" w:space="0" w:color="auto"/>
                <w:bottom w:val="none" w:sz="0" w:space="0" w:color="auto"/>
                <w:right w:val="none" w:sz="0" w:space="0" w:color="auto"/>
              </w:divBdr>
            </w:div>
          </w:divsChild>
        </w:div>
        <w:div w:id="1504130011">
          <w:marLeft w:val="0"/>
          <w:marRight w:val="0"/>
          <w:marTop w:val="0"/>
          <w:marBottom w:val="0"/>
          <w:divBdr>
            <w:top w:val="none" w:sz="0" w:space="0" w:color="auto"/>
            <w:left w:val="none" w:sz="0" w:space="0" w:color="auto"/>
            <w:bottom w:val="none" w:sz="0" w:space="0" w:color="auto"/>
            <w:right w:val="none" w:sz="0" w:space="0" w:color="auto"/>
          </w:divBdr>
        </w:div>
        <w:div w:id="1304121242">
          <w:marLeft w:val="0"/>
          <w:marRight w:val="0"/>
          <w:marTop w:val="0"/>
          <w:marBottom w:val="0"/>
          <w:divBdr>
            <w:top w:val="none" w:sz="0" w:space="0" w:color="auto"/>
            <w:left w:val="none" w:sz="0" w:space="0" w:color="auto"/>
            <w:bottom w:val="none" w:sz="0" w:space="0" w:color="auto"/>
            <w:right w:val="none" w:sz="0" w:space="0" w:color="auto"/>
          </w:divBdr>
          <w:divsChild>
            <w:div w:id="1893081656">
              <w:marLeft w:val="0"/>
              <w:marRight w:val="0"/>
              <w:marTop w:val="0"/>
              <w:marBottom w:val="0"/>
              <w:divBdr>
                <w:top w:val="none" w:sz="0" w:space="0" w:color="auto"/>
                <w:left w:val="none" w:sz="0" w:space="0" w:color="auto"/>
                <w:bottom w:val="none" w:sz="0" w:space="0" w:color="auto"/>
                <w:right w:val="none" w:sz="0" w:space="0" w:color="auto"/>
              </w:divBdr>
            </w:div>
          </w:divsChild>
        </w:div>
        <w:div w:id="1980307535">
          <w:marLeft w:val="0"/>
          <w:marRight w:val="0"/>
          <w:marTop w:val="0"/>
          <w:marBottom w:val="0"/>
          <w:divBdr>
            <w:top w:val="none" w:sz="0" w:space="0" w:color="auto"/>
            <w:left w:val="none" w:sz="0" w:space="0" w:color="auto"/>
            <w:bottom w:val="none" w:sz="0" w:space="0" w:color="auto"/>
            <w:right w:val="none" w:sz="0" w:space="0" w:color="auto"/>
          </w:divBdr>
        </w:div>
        <w:div w:id="1129084426">
          <w:marLeft w:val="0"/>
          <w:marRight w:val="0"/>
          <w:marTop w:val="0"/>
          <w:marBottom w:val="0"/>
          <w:divBdr>
            <w:top w:val="none" w:sz="0" w:space="0" w:color="auto"/>
            <w:left w:val="none" w:sz="0" w:space="0" w:color="auto"/>
            <w:bottom w:val="none" w:sz="0" w:space="0" w:color="auto"/>
            <w:right w:val="none" w:sz="0" w:space="0" w:color="auto"/>
          </w:divBdr>
          <w:divsChild>
            <w:div w:id="287324069">
              <w:marLeft w:val="0"/>
              <w:marRight w:val="0"/>
              <w:marTop w:val="0"/>
              <w:marBottom w:val="0"/>
              <w:divBdr>
                <w:top w:val="none" w:sz="0" w:space="0" w:color="auto"/>
                <w:left w:val="none" w:sz="0" w:space="0" w:color="auto"/>
                <w:bottom w:val="none" w:sz="0" w:space="0" w:color="auto"/>
                <w:right w:val="none" w:sz="0" w:space="0" w:color="auto"/>
              </w:divBdr>
            </w:div>
          </w:divsChild>
        </w:div>
        <w:div w:id="1143891428">
          <w:marLeft w:val="0"/>
          <w:marRight w:val="0"/>
          <w:marTop w:val="300"/>
          <w:marBottom w:val="0"/>
          <w:divBdr>
            <w:top w:val="none" w:sz="0" w:space="0" w:color="auto"/>
            <w:left w:val="none" w:sz="0" w:space="0" w:color="auto"/>
            <w:bottom w:val="none" w:sz="0" w:space="0" w:color="auto"/>
            <w:right w:val="none" w:sz="0" w:space="0" w:color="auto"/>
          </w:divBdr>
          <w:divsChild>
            <w:div w:id="325867901">
              <w:marLeft w:val="0"/>
              <w:marRight w:val="0"/>
              <w:marTop w:val="0"/>
              <w:marBottom w:val="0"/>
              <w:divBdr>
                <w:top w:val="none" w:sz="0" w:space="0" w:color="auto"/>
                <w:left w:val="none" w:sz="0" w:space="0" w:color="auto"/>
                <w:bottom w:val="none" w:sz="0" w:space="0" w:color="auto"/>
                <w:right w:val="none" w:sz="0" w:space="0" w:color="auto"/>
              </w:divBdr>
              <w:divsChild>
                <w:div w:id="12878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688415">
          <w:marLeft w:val="0"/>
          <w:marRight w:val="0"/>
          <w:marTop w:val="300"/>
          <w:marBottom w:val="0"/>
          <w:divBdr>
            <w:top w:val="none" w:sz="0" w:space="0" w:color="auto"/>
            <w:left w:val="none" w:sz="0" w:space="0" w:color="auto"/>
            <w:bottom w:val="none" w:sz="0" w:space="0" w:color="auto"/>
            <w:right w:val="none" w:sz="0" w:space="0" w:color="auto"/>
          </w:divBdr>
          <w:divsChild>
            <w:div w:id="89343">
              <w:marLeft w:val="0"/>
              <w:marRight w:val="0"/>
              <w:marTop w:val="0"/>
              <w:marBottom w:val="0"/>
              <w:divBdr>
                <w:top w:val="none" w:sz="0" w:space="0" w:color="auto"/>
                <w:left w:val="none" w:sz="0" w:space="0" w:color="auto"/>
                <w:bottom w:val="none" w:sz="0" w:space="0" w:color="auto"/>
                <w:right w:val="none" w:sz="0" w:space="0" w:color="auto"/>
              </w:divBdr>
              <w:divsChild>
                <w:div w:id="25509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28083">
          <w:marLeft w:val="0"/>
          <w:marRight w:val="0"/>
          <w:marTop w:val="300"/>
          <w:marBottom w:val="0"/>
          <w:divBdr>
            <w:top w:val="none" w:sz="0" w:space="0" w:color="auto"/>
            <w:left w:val="none" w:sz="0" w:space="0" w:color="auto"/>
            <w:bottom w:val="none" w:sz="0" w:space="0" w:color="auto"/>
            <w:right w:val="none" w:sz="0" w:space="0" w:color="auto"/>
          </w:divBdr>
          <w:divsChild>
            <w:div w:id="718477217">
              <w:marLeft w:val="0"/>
              <w:marRight w:val="0"/>
              <w:marTop w:val="0"/>
              <w:marBottom w:val="0"/>
              <w:divBdr>
                <w:top w:val="none" w:sz="0" w:space="0" w:color="auto"/>
                <w:left w:val="none" w:sz="0" w:space="0" w:color="auto"/>
                <w:bottom w:val="none" w:sz="0" w:space="0" w:color="auto"/>
                <w:right w:val="none" w:sz="0" w:space="0" w:color="auto"/>
              </w:divBdr>
              <w:divsChild>
                <w:div w:id="1359700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2289">
          <w:marLeft w:val="0"/>
          <w:marRight w:val="0"/>
          <w:marTop w:val="300"/>
          <w:marBottom w:val="0"/>
          <w:divBdr>
            <w:top w:val="none" w:sz="0" w:space="0" w:color="auto"/>
            <w:left w:val="none" w:sz="0" w:space="0" w:color="auto"/>
            <w:bottom w:val="none" w:sz="0" w:space="0" w:color="auto"/>
            <w:right w:val="none" w:sz="0" w:space="0" w:color="auto"/>
          </w:divBdr>
          <w:divsChild>
            <w:div w:id="805702531">
              <w:marLeft w:val="0"/>
              <w:marRight w:val="0"/>
              <w:marTop w:val="0"/>
              <w:marBottom w:val="0"/>
              <w:divBdr>
                <w:top w:val="none" w:sz="0" w:space="0" w:color="auto"/>
                <w:left w:val="none" w:sz="0" w:space="0" w:color="auto"/>
                <w:bottom w:val="none" w:sz="0" w:space="0" w:color="auto"/>
                <w:right w:val="none" w:sz="0" w:space="0" w:color="auto"/>
              </w:divBdr>
              <w:divsChild>
                <w:div w:id="189519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530">
      <w:bodyDiv w:val="1"/>
      <w:marLeft w:val="0"/>
      <w:marRight w:val="0"/>
      <w:marTop w:val="0"/>
      <w:marBottom w:val="0"/>
      <w:divBdr>
        <w:top w:val="none" w:sz="0" w:space="0" w:color="auto"/>
        <w:left w:val="none" w:sz="0" w:space="0" w:color="auto"/>
        <w:bottom w:val="none" w:sz="0" w:space="0" w:color="auto"/>
        <w:right w:val="none" w:sz="0" w:space="0" w:color="auto"/>
      </w:divBdr>
      <w:divsChild>
        <w:div w:id="655189983">
          <w:marLeft w:val="0"/>
          <w:marRight w:val="0"/>
          <w:marTop w:val="0"/>
          <w:marBottom w:val="0"/>
          <w:divBdr>
            <w:top w:val="none" w:sz="0" w:space="0" w:color="auto"/>
            <w:left w:val="none" w:sz="0" w:space="0" w:color="auto"/>
            <w:bottom w:val="none" w:sz="0" w:space="0" w:color="auto"/>
            <w:right w:val="none" w:sz="0" w:space="0" w:color="auto"/>
          </w:divBdr>
        </w:div>
        <w:div w:id="737050217">
          <w:marLeft w:val="0"/>
          <w:marRight w:val="0"/>
          <w:marTop w:val="0"/>
          <w:marBottom w:val="0"/>
          <w:divBdr>
            <w:top w:val="none" w:sz="0" w:space="0" w:color="auto"/>
            <w:left w:val="none" w:sz="0" w:space="0" w:color="auto"/>
            <w:bottom w:val="none" w:sz="0" w:space="0" w:color="auto"/>
            <w:right w:val="none" w:sz="0" w:space="0" w:color="auto"/>
          </w:divBdr>
          <w:divsChild>
            <w:div w:id="1854807226">
              <w:marLeft w:val="0"/>
              <w:marRight w:val="0"/>
              <w:marTop w:val="0"/>
              <w:marBottom w:val="0"/>
              <w:divBdr>
                <w:top w:val="none" w:sz="0" w:space="0" w:color="auto"/>
                <w:left w:val="none" w:sz="0" w:space="0" w:color="auto"/>
                <w:bottom w:val="none" w:sz="0" w:space="0" w:color="auto"/>
                <w:right w:val="none" w:sz="0" w:space="0" w:color="auto"/>
              </w:divBdr>
            </w:div>
          </w:divsChild>
        </w:div>
        <w:div w:id="1017469320">
          <w:marLeft w:val="0"/>
          <w:marRight w:val="0"/>
          <w:marTop w:val="0"/>
          <w:marBottom w:val="0"/>
          <w:divBdr>
            <w:top w:val="none" w:sz="0" w:space="0" w:color="auto"/>
            <w:left w:val="none" w:sz="0" w:space="0" w:color="auto"/>
            <w:bottom w:val="none" w:sz="0" w:space="0" w:color="auto"/>
            <w:right w:val="none" w:sz="0" w:space="0" w:color="auto"/>
          </w:divBdr>
        </w:div>
        <w:div w:id="1533572950">
          <w:marLeft w:val="0"/>
          <w:marRight w:val="0"/>
          <w:marTop w:val="0"/>
          <w:marBottom w:val="0"/>
          <w:divBdr>
            <w:top w:val="none" w:sz="0" w:space="0" w:color="auto"/>
            <w:left w:val="none" w:sz="0" w:space="0" w:color="auto"/>
            <w:bottom w:val="none" w:sz="0" w:space="0" w:color="auto"/>
            <w:right w:val="none" w:sz="0" w:space="0" w:color="auto"/>
          </w:divBdr>
          <w:divsChild>
            <w:div w:id="1257905663">
              <w:marLeft w:val="0"/>
              <w:marRight w:val="0"/>
              <w:marTop w:val="0"/>
              <w:marBottom w:val="0"/>
              <w:divBdr>
                <w:top w:val="none" w:sz="0" w:space="0" w:color="auto"/>
                <w:left w:val="none" w:sz="0" w:space="0" w:color="auto"/>
                <w:bottom w:val="none" w:sz="0" w:space="0" w:color="auto"/>
                <w:right w:val="none" w:sz="0" w:space="0" w:color="auto"/>
              </w:divBdr>
            </w:div>
          </w:divsChild>
        </w:div>
        <w:div w:id="1062564234">
          <w:marLeft w:val="0"/>
          <w:marRight w:val="0"/>
          <w:marTop w:val="0"/>
          <w:marBottom w:val="0"/>
          <w:divBdr>
            <w:top w:val="none" w:sz="0" w:space="0" w:color="auto"/>
            <w:left w:val="none" w:sz="0" w:space="0" w:color="auto"/>
            <w:bottom w:val="none" w:sz="0" w:space="0" w:color="auto"/>
            <w:right w:val="none" w:sz="0" w:space="0" w:color="auto"/>
          </w:divBdr>
        </w:div>
        <w:div w:id="1217231487">
          <w:marLeft w:val="0"/>
          <w:marRight w:val="0"/>
          <w:marTop w:val="0"/>
          <w:marBottom w:val="0"/>
          <w:divBdr>
            <w:top w:val="none" w:sz="0" w:space="0" w:color="auto"/>
            <w:left w:val="none" w:sz="0" w:space="0" w:color="auto"/>
            <w:bottom w:val="none" w:sz="0" w:space="0" w:color="auto"/>
            <w:right w:val="none" w:sz="0" w:space="0" w:color="auto"/>
          </w:divBdr>
          <w:divsChild>
            <w:div w:id="1537353893">
              <w:marLeft w:val="0"/>
              <w:marRight w:val="0"/>
              <w:marTop w:val="0"/>
              <w:marBottom w:val="0"/>
              <w:divBdr>
                <w:top w:val="none" w:sz="0" w:space="0" w:color="auto"/>
                <w:left w:val="none" w:sz="0" w:space="0" w:color="auto"/>
                <w:bottom w:val="none" w:sz="0" w:space="0" w:color="auto"/>
                <w:right w:val="none" w:sz="0" w:space="0" w:color="auto"/>
              </w:divBdr>
            </w:div>
          </w:divsChild>
        </w:div>
        <w:div w:id="57675581">
          <w:marLeft w:val="0"/>
          <w:marRight w:val="0"/>
          <w:marTop w:val="0"/>
          <w:marBottom w:val="0"/>
          <w:divBdr>
            <w:top w:val="none" w:sz="0" w:space="0" w:color="auto"/>
            <w:left w:val="none" w:sz="0" w:space="0" w:color="auto"/>
            <w:bottom w:val="none" w:sz="0" w:space="0" w:color="auto"/>
            <w:right w:val="none" w:sz="0" w:space="0" w:color="auto"/>
          </w:divBdr>
        </w:div>
        <w:div w:id="1014772601">
          <w:marLeft w:val="0"/>
          <w:marRight w:val="0"/>
          <w:marTop w:val="0"/>
          <w:marBottom w:val="0"/>
          <w:divBdr>
            <w:top w:val="none" w:sz="0" w:space="0" w:color="auto"/>
            <w:left w:val="none" w:sz="0" w:space="0" w:color="auto"/>
            <w:bottom w:val="none" w:sz="0" w:space="0" w:color="auto"/>
            <w:right w:val="none" w:sz="0" w:space="0" w:color="auto"/>
          </w:divBdr>
          <w:divsChild>
            <w:div w:id="607275221">
              <w:marLeft w:val="0"/>
              <w:marRight w:val="0"/>
              <w:marTop w:val="0"/>
              <w:marBottom w:val="0"/>
              <w:divBdr>
                <w:top w:val="none" w:sz="0" w:space="0" w:color="auto"/>
                <w:left w:val="none" w:sz="0" w:space="0" w:color="auto"/>
                <w:bottom w:val="none" w:sz="0" w:space="0" w:color="auto"/>
                <w:right w:val="none" w:sz="0" w:space="0" w:color="auto"/>
              </w:divBdr>
            </w:div>
          </w:divsChild>
        </w:div>
        <w:div w:id="1054278841">
          <w:marLeft w:val="0"/>
          <w:marRight w:val="0"/>
          <w:marTop w:val="0"/>
          <w:marBottom w:val="0"/>
          <w:divBdr>
            <w:top w:val="none" w:sz="0" w:space="0" w:color="auto"/>
            <w:left w:val="none" w:sz="0" w:space="0" w:color="auto"/>
            <w:bottom w:val="none" w:sz="0" w:space="0" w:color="auto"/>
            <w:right w:val="none" w:sz="0" w:space="0" w:color="auto"/>
          </w:divBdr>
        </w:div>
        <w:div w:id="1991202476">
          <w:marLeft w:val="0"/>
          <w:marRight w:val="0"/>
          <w:marTop w:val="0"/>
          <w:marBottom w:val="0"/>
          <w:divBdr>
            <w:top w:val="none" w:sz="0" w:space="0" w:color="auto"/>
            <w:left w:val="none" w:sz="0" w:space="0" w:color="auto"/>
            <w:bottom w:val="none" w:sz="0" w:space="0" w:color="auto"/>
            <w:right w:val="none" w:sz="0" w:space="0" w:color="auto"/>
          </w:divBdr>
          <w:divsChild>
            <w:div w:id="1063985948">
              <w:marLeft w:val="0"/>
              <w:marRight w:val="0"/>
              <w:marTop w:val="0"/>
              <w:marBottom w:val="0"/>
              <w:divBdr>
                <w:top w:val="none" w:sz="0" w:space="0" w:color="auto"/>
                <w:left w:val="none" w:sz="0" w:space="0" w:color="auto"/>
                <w:bottom w:val="none" w:sz="0" w:space="0" w:color="auto"/>
                <w:right w:val="none" w:sz="0" w:space="0" w:color="auto"/>
              </w:divBdr>
            </w:div>
          </w:divsChild>
        </w:div>
        <w:div w:id="796679282">
          <w:marLeft w:val="0"/>
          <w:marRight w:val="0"/>
          <w:marTop w:val="0"/>
          <w:marBottom w:val="0"/>
          <w:divBdr>
            <w:top w:val="none" w:sz="0" w:space="0" w:color="auto"/>
            <w:left w:val="none" w:sz="0" w:space="0" w:color="auto"/>
            <w:bottom w:val="none" w:sz="0" w:space="0" w:color="auto"/>
            <w:right w:val="none" w:sz="0" w:space="0" w:color="auto"/>
          </w:divBdr>
        </w:div>
        <w:div w:id="668019690">
          <w:marLeft w:val="0"/>
          <w:marRight w:val="0"/>
          <w:marTop w:val="0"/>
          <w:marBottom w:val="0"/>
          <w:divBdr>
            <w:top w:val="none" w:sz="0" w:space="0" w:color="auto"/>
            <w:left w:val="none" w:sz="0" w:space="0" w:color="auto"/>
            <w:bottom w:val="none" w:sz="0" w:space="0" w:color="auto"/>
            <w:right w:val="none" w:sz="0" w:space="0" w:color="auto"/>
          </w:divBdr>
          <w:divsChild>
            <w:div w:id="466976010">
              <w:marLeft w:val="0"/>
              <w:marRight w:val="0"/>
              <w:marTop w:val="0"/>
              <w:marBottom w:val="0"/>
              <w:divBdr>
                <w:top w:val="none" w:sz="0" w:space="0" w:color="auto"/>
                <w:left w:val="none" w:sz="0" w:space="0" w:color="auto"/>
                <w:bottom w:val="none" w:sz="0" w:space="0" w:color="auto"/>
                <w:right w:val="none" w:sz="0" w:space="0" w:color="auto"/>
              </w:divBdr>
            </w:div>
          </w:divsChild>
        </w:div>
        <w:div w:id="943610253">
          <w:marLeft w:val="0"/>
          <w:marRight w:val="0"/>
          <w:marTop w:val="0"/>
          <w:marBottom w:val="0"/>
          <w:divBdr>
            <w:top w:val="none" w:sz="0" w:space="0" w:color="auto"/>
            <w:left w:val="none" w:sz="0" w:space="0" w:color="auto"/>
            <w:bottom w:val="none" w:sz="0" w:space="0" w:color="auto"/>
            <w:right w:val="none" w:sz="0" w:space="0" w:color="auto"/>
          </w:divBdr>
        </w:div>
        <w:div w:id="801968060">
          <w:marLeft w:val="0"/>
          <w:marRight w:val="0"/>
          <w:marTop w:val="0"/>
          <w:marBottom w:val="0"/>
          <w:divBdr>
            <w:top w:val="none" w:sz="0" w:space="0" w:color="auto"/>
            <w:left w:val="none" w:sz="0" w:space="0" w:color="auto"/>
            <w:bottom w:val="none" w:sz="0" w:space="0" w:color="auto"/>
            <w:right w:val="none" w:sz="0" w:space="0" w:color="auto"/>
          </w:divBdr>
          <w:divsChild>
            <w:div w:id="192351694">
              <w:marLeft w:val="0"/>
              <w:marRight w:val="0"/>
              <w:marTop w:val="0"/>
              <w:marBottom w:val="0"/>
              <w:divBdr>
                <w:top w:val="none" w:sz="0" w:space="0" w:color="auto"/>
                <w:left w:val="none" w:sz="0" w:space="0" w:color="auto"/>
                <w:bottom w:val="none" w:sz="0" w:space="0" w:color="auto"/>
                <w:right w:val="none" w:sz="0" w:space="0" w:color="auto"/>
              </w:divBdr>
            </w:div>
          </w:divsChild>
        </w:div>
        <w:div w:id="489950228">
          <w:marLeft w:val="0"/>
          <w:marRight w:val="0"/>
          <w:marTop w:val="300"/>
          <w:marBottom w:val="0"/>
          <w:divBdr>
            <w:top w:val="none" w:sz="0" w:space="0" w:color="auto"/>
            <w:left w:val="none" w:sz="0" w:space="0" w:color="auto"/>
            <w:bottom w:val="none" w:sz="0" w:space="0" w:color="auto"/>
            <w:right w:val="none" w:sz="0" w:space="0" w:color="auto"/>
          </w:divBdr>
          <w:divsChild>
            <w:div w:id="786701832">
              <w:marLeft w:val="0"/>
              <w:marRight w:val="0"/>
              <w:marTop w:val="0"/>
              <w:marBottom w:val="0"/>
              <w:divBdr>
                <w:top w:val="none" w:sz="0" w:space="0" w:color="auto"/>
                <w:left w:val="none" w:sz="0" w:space="0" w:color="auto"/>
                <w:bottom w:val="none" w:sz="0" w:space="0" w:color="auto"/>
                <w:right w:val="none" w:sz="0" w:space="0" w:color="auto"/>
              </w:divBdr>
              <w:divsChild>
                <w:div w:id="44481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2930">
          <w:marLeft w:val="0"/>
          <w:marRight w:val="0"/>
          <w:marTop w:val="300"/>
          <w:marBottom w:val="0"/>
          <w:divBdr>
            <w:top w:val="none" w:sz="0" w:space="0" w:color="auto"/>
            <w:left w:val="none" w:sz="0" w:space="0" w:color="auto"/>
            <w:bottom w:val="none" w:sz="0" w:space="0" w:color="auto"/>
            <w:right w:val="none" w:sz="0" w:space="0" w:color="auto"/>
          </w:divBdr>
          <w:divsChild>
            <w:div w:id="444084685">
              <w:marLeft w:val="0"/>
              <w:marRight w:val="0"/>
              <w:marTop w:val="0"/>
              <w:marBottom w:val="0"/>
              <w:divBdr>
                <w:top w:val="none" w:sz="0" w:space="0" w:color="auto"/>
                <w:left w:val="none" w:sz="0" w:space="0" w:color="auto"/>
                <w:bottom w:val="none" w:sz="0" w:space="0" w:color="auto"/>
                <w:right w:val="none" w:sz="0" w:space="0" w:color="auto"/>
              </w:divBdr>
              <w:divsChild>
                <w:div w:id="15665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742">
          <w:marLeft w:val="0"/>
          <w:marRight w:val="0"/>
          <w:marTop w:val="300"/>
          <w:marBottom w:val="0"/>
          <w:divBdr>
            <w:top w:val="none" w:sz="0" w:space="0" w:color="auto"/>
            <w:left w:val="none" w:sz="0" w:space="0" w:color="auto"/>
            <w:bottom w:val="none" w:sz="0" w:space="0" w:color="auto"/>
            <w:right w:val="none" w:sz="0" w:space="0" w:color="auto"/>
          </w:divBdr>
          <w:divsChild>
            <w:div w:id="987785528">
              <w:marLeft w:val="0"/>
              <w:marRight w:val="0"/>
              <w:marTop w:val="0"/>
              <w:marBottom w:val="0"/>
              <w:divBdr>
                <w:top w:val="none" w:sz="0" w:space="0" w:color="auto"/>
                <w:left w:val="none" w:sz="0" w:space="0" w:color="auto"/>
                <w:bottom w:val="none" w:sz="0" w:space="0" w:color="auto"/>
                <w:right w:val="none" w:sz="0" w:space="0" w:color="auto"/>
              </w:divBdr>
              <w:divsChild>
                <w:div w:id="26223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87539">
          <w:marLeft w:val="0"/>
          <w:marRight w:val="0"/>
          <w:marTop w:val="300"/>
          <w:marBottom w:val="0"/>
          <w:divBdr>
            <w:top w:val="none" w:sz="0" w:space="0" w:color="auto"/>
            <w:left w:val="none" w:sz="0" w:space="0" w:color="auto"/>
            <w:bottom w:val="none" w:sz="0" w:space="0" w:color="auto"/>
            <w:right w:val="none" w:sz="0" w:space="0" w:color="auto"/>
          </w:divBdr>
          <w:divsChild>
            <w:div w:id="625310779">
              <w:marLeft w:val="0"/>
              <w:marRight w:val="0"/>
              <w:marTop w:val="0"/>
              <w:marBottom w:val="0"/>
              <w:divBdr>
                <w:top w:val="none" w:sz="0" w:space="0" w:color="auto"/>
                <w:left w:val="none" w:sz="0" w:space="0" w:color="auto"/>
                <w:bottom w:val="none" w:sz="0" w:space="0" w:color="auto"/>
                <w:right w:val="none" w:sz="0" w:space="0" w:color="auto"/>
              </w:divBdr>
              <w:divsChild>
                <w:div w:id="196951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32291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96">
          <w:marLeft w:val="0"/>
          <w:marRight w:val="0"/>
          <w:marTop w:val="0"/>
          <w:marBottom w:val="0"/>
          <w:divBdr>
            <w:top w:val="none" w:sz="0" w:space="0" w:color="auto"/>
            <w:left w:val="none" w:sz="0" w:space="0" w:color="auto"/>
            <w:bottom w:val="none" w:sz="0" w:space="0" w:color="auto"/>
            <w:right w:val="none" w:sz="0" w:space="0" w:color="auto"/>
          </w:divBdr>
        </w:div>
        <w:div w:id="1318612422">
          <w:marLeft w:val="0"/>
          <w:marRight w:val="0"/>
          <w:marTop w:val="0"/>
          <w:marBottom w:val="0"/>
          <w:divBdr>
            <w:top w:val="none" w:sz="0" w:space="0" w:color="auto"/>
            <w:left w:val="none" w:sz="0" w:space="0" w:color="auto"/>
            <w:bottom w:val="none" w:sz="0" w:space="0" w:color="auto"/>
            <w:right w:val="none" w:sz="0" w:space="0" w:color="auto"/>
          </w:divBdr>
          <w:divsChild>
            <w:div w:id="1611888260">
              <w:marLeft w:val="0"/>
              <w:marRight w:val="0"/>
              <w:marTop w:val="0"/>
              <w:marBottom w:val="0"/>
              <w:divBdr>
                <w:top w:val="none" w:sz="0" w:space="0" w:color="auto"/>
                <w:left w:val="none" w:sz="0" w:space="0" w:color="auto"/>
                <w:bottom w:val="none" w:sz="0" w:space="0" w:color="auto"/>
                <w:right w:val="none" w:sz="0" w:space="0" w:color="auto"/>
              </w:divBdr>
            </w:div>
          </w:divsChild>
        </w:div>
        <w:div w:id="1670476503">
          <w:marLeft w:val="0"/>
          <w:marRight w:val="0"/>
          <w:marTop w:val="0"/>
          <w:marBottom w:val="0"/>
          <w:divBdr>
            <w:top w:val="none" w:sz="0" w:space="0" w:color="auto"/>
            <w:left w:val="none" w:sz="0" w:space="0" w:color="auto"/>
            <w:bottom w:val="none" w:sz="0" w:space="0" w:color="auto"/>
            <w:right w:val="none" w:sz="0" w:space="0" w:color="auto"/>
          </w:divBdr>
        </w:div>
        <w:div w:id="858201583">
          <w:marLeft w:val="0"/>
          <w:marRight w:val="0"/>
          <w:marTop w:val="0"/>
          <w:marBottom w:val="0"/>
          <w:divBdr>
            <w:top w:val="none" w:sz="0" w:space="0" w:color="auto"/>
            <w:left w:val="none" w:sz="0" w:space="0" w:color="auto"/>
            <w:bottom w:val="none" w:sz="0" w:space="0" w:color="auto"/>
            <w:right w:val="none" w:sz="0" w:space="0" w:color="auto"/>
          </w:divBdr>
          <w:divsChild>
            <w:div w:id="1386370686">
              <w:marLeft w:val="0"/>
              <w:marRight w:val="0"/>
              <w:marTop w:val="0"/>
              <w:marBottom w:val="0"/>
              <w:divBdr>
                <w:top w:val="none" w:sz="0" w:space="0" w:color="auto"/>
                <w:left w:val="none" w:sz="0" w:space="0" w:color="auto"/>
                <w:bottom w:val="none" w:sz="0" w:space="0" w:color="auto"/>
                <w:right w:val="none" w:sz="0" w:space="0" w:color="auto"/>
              </w:divBdr>
            </w:div>
          </w:divsChild>
        </w:div>
        <w:div w:id="1951662140">
          <w:marLeft w:val="0"/>
          <w:marRight w:val="0"/>
          <w:marTop w:val="0"/>
          <w:marBottom w:val="0"/>
          <w:divBdr>
            <w:top w:val="none" w:sz="0" w:space="0" w:color="auto"/>
            <w:left w:val="none" w:sz="0" w:space="0" w:color="auto"/>
            <w:bottom w:val="none" w:sz="0" w:space="0" w:color="auto"/>
            <w:right w:val="none" w:sz="0" w:space="0" w:color="auto"/>
          </w:divBdr>
        </w:div>
        <w:div w:id="1161970657">
          <w:marLeft w:val="0"/>
          <w:marRight w:val="0"/>
          <w:marTop w:val="0"/>
          <w:marBottom w:val="0"/>
          <w:divBdr>
            <w:top w:val="none" w:sz="0" w:space="0" w:color="auto"/>
            <w:left w:val="none" w:sz="0" w:space="0" w:color="auto"/>
            <w:bottom w:val="none" w:sz="0" w:space="0" w:color="auto"/>
            <w:right w:val="none" w:sz="0" w:space="0" w:color="auto"/>
          </w:divBdr>
          <w:divsChild>
            <w:div w:id="2054311079">
              <w:marLeft w:val="0"/>
              <w:marRight w:val="0"/>
              <w:marTop w:val="0"/>
              <w:marBottom w:val="0"/>
              <w:divBdr>
                <w:top w:val="none" w:sz="0" w:space="0" w:color="auto"/>
                <w:left w:val="none" w:sz="0" w:space="0" w:color="auto"/>
                <w:bottom w:val="none" w:sz="0" w:space="0" w:color="auto"/>
                <w:right w:val="none" w:sz="0" w:space="0" w:color="auto"/>
              </w:divBdr>
            </w:div>
          </w:divsChild>
        </w:div>
        <w:div w:id="932129436">
          <w:marLeft w:val="0"/>
          <w:marRight w:val="0"/>
          <w:marTop w:val="0"/>
          <w:marBottom w:val="0"/>
          <w:divBdr>
            <w:top w:val="none" w:sz="0" w:space="0" w:color="auto"/>
            <w:left w:val="none" w:sz="0" w:space="0" w:color="auto"/>
            <w:bottom w:val="none" w:sz="0" w:space="0" w:color="auto"/>
            <w:right w:val="none" w:sz="0" w:space="0" w:color="auto"/>
          </w:divBdr>
        </w:div>
        <w:div w:id="459037995">
          <w:marLeft w:val="0"/>
          <w:marRight w:val="0"/>
          <w:marTop w:val="0"/>
          <w:marBottom w:val="0"/>
          <w:divBdr>
            <w:top w:val="none" w:sz="0" w:space="0" w:color="auto"/>
            <w:left w:val="none" w:sz="0" w:space="0" w:color="auto"/>
            <w:bottom w:val="none" w:sz="0" w:space="0" w:color="auto"/>
            <w:right w:val="none" w:sz="0" w:space="0" w:color="auto"/>
          </w:divBdr>
          <w:divsChild>
            <w:div w:id="869685258">
              <w:marLeft w:val="0"/>
              <w:marRight w:val="0"/>
              <w:marTop w:val="0"/>
              <w:marBottom w:val="0"/>
              <w:divBdr>
                <w:top w:val="none" w:sz="0" w:space="0" w:color="auto"/>
                <w:left w:val="none" w:sz="0" w:space="0" w:color="auto"/>
                <w:bottom w:val="none" w:sz="0" w:space="0" w:color="auto"/>
                <w:right w:val="none" w:sz="0" w:space="0" w:color="auto"/>
              </w:divBdr>
            </w:div>
          </w:divsChild>
        </w:div>
        <w:div w:id="1309475512">
          <w:marLeft w:val="0"/>
          <w:marRight w:val="0"/>
          <w:marTop w:val="0"/>
          <w:marBottom w:val="0"/>
          <w:divBdr>
            <w:top w:val="none" w:sz="0" w:space="0" w:color="auto"/>
            <w:left w:val="none" w:sz="0" w:space="0" w:color="auto"/>
            <w:bottom w:val="none" w:sz="0" w:space="0" w:color="auto"/>
            <w:right w:val="none" w:sz="0" w:space="0" w:color="auto"/>
          </w:divBdr>
        </w:div>
        <w:div w:id="898442127">
          <w:marLeft w:val="0"/>
          <w:marRight w:val="0"/>
          <w:marTop w:val="0"/>
          <w:marBottom w:val="0"/>
          <w:divBdr>
            <w:top w:val="none" w:sz="0" w:space="0" w:color="auto"/>
            <w:left w:val="none" w:sz="0" w:space="0" w:color="auto"/>
            <w:bottom w:val="none" w:sz="0" w:space="0" w:color="auto"/>
            <w:right w:val="none" w:sz="0" w:space="0" w:color="auto"/>
          </w:divBdr>
          <w:divsChild>
            <w:div w:id="1670597922">
              <w:marLeft w:val="0"/>
              <w:marRight w:val="0"/>
              <w:marTop w:val="0"/>
              <w:marBottom w:val="0"/>
              <w:divBdr>
                <w:top w:val="none" w:sz="0" w:space="0" w:color="auto"/>
                <w:left w:val="none" w:sz="0" w:space="0" w:color="auto"/>
                <w:bottom w:val="none" w:sz="0" w:space="0" w:color="auto"/>
                <w:right w:val="none" w:sz="0" w:space="0" w:color="auto"/>
              </w:divBdr>
            </w:div>
          </w:divsChild>
        </w:div>
        <w:div w:id="1063673962">
          <w:marLeft w:val="0"/>
          <w:marRight w:val="0"/>
          <w:marTop w:val="0"/>
          <w:marBottom w:val="0"/>
          <w:divBdr>
            <w:top w:val="none" w:sz="0" w:space="0" w:color="auto"/>
            <w:left w:val="none" w:sz="0" w:space="0" w:color="auto"/>
            <w:bottom w:val="none" w:sz="0" w:space="0" w:color="auto"/>
            <w:right w:val="none" w:sz="0" w:space="0" w:color="auto"/>
          </w:divBdr>
        </w:div>
        <w:div w:id="278343323">
          <w:marLeft w:val="0"/>
          <w:marRight w:val="0"/>
          <w:marTop w:val="0"/>
          <w:marBottom w:val="0"/>
          <w:divBdr>
            <w:top w:val="none" w:sz="0" w:space="0" w:color="auto"/>
            <w:left w:val="none" w:sz="0" w:space="0" w:color="auto"/>
            <w:bottom w:val="none" w:sz="0" w:space="0" w:color="auto"/>
            <w:right w:val="none" w:sz="0" w:space="0" w:color="auto"/>
          </w:divBdr>
          <w:divsChild>
            <w:div w:id="1828593343">
              <w:marLeft w:val="0"/>
              <w:marRight w:val="0"/>
              <w:marTop w:val="0"/>
              <w:marBottom w:val="0"/>
              <w:divBdr>
                <w:top w:val="none" w:sz="0" w:space="0" w:color="auto"/>
                <w:left w:val="none" w:sz="0" w:space="0" w:color="auto"/>
                <w:bottom w:val="none" w:sz="0" w:space="0" w:color="auto"/>
                <w:right w:val="none" w:sz="0" w:space="0" w:color="auto"/>
              </w:divBdr>
            </w:div>
          </w:divsChild>
        </w:div>
        <w:div w:id="135688285">
          <w:marLeft w:val="0"/>
          <w:marRight w:val="0"/>
          <w:marTop w:val="0"/>
          <w:marBottom w:val="0"/>
          <w:divBdr>
            <w:top w:val="none" w:sz="0" w:space="0" w:color="auto"/>
            <w:left w:val="none" w:sz="0" w:space="0" w:color="auto"/>
            <w:bottom w:val="none" w:sz="0" w:space="0" w:color="auto"/>
            <w:right w:val="none" w:sz="0" w:space="0" w:color="auto"/>
          </w:divBdr>
        </w:div>
        <w:div w:id="1083259372">
          <w:marLeft w:val="0"/>
          <w:marRight w:val="0"/>
          <w:marTop w:val="0"/>
          <w:marBottom w:val="0"/>
          <w:divBdr>
            <w:top w:val="none" w:sz="0" w:space="0" w:color="auto"/>
            <w:left w:val="none" w:sz="0" w:space="0" w:color="auto"/>
            <w:bottom w:val="none" w:sz="0" w:space="0" w:color="auto"/>
            <w:right w:val="none" w:sz="0" w:space="0" w:color="auto"/>
          </w:divBdr>
          <w:divsChild>
            <w:div w:id="1468282345">
              <w:marLeft w:val="0"/>
              <w:marRight w:val="0"/>
              <w:marTop w:val="0"/>
              <w:marBottom w:val="0"/>
              <w:divBdr>
                <w:top w:val="none" w:sz="0" w:space="0" w:color="auto"/>
                <w:left w:val="none" w:sz="0" w:space="0" w:color="auto"/>
                <w:bottom w:val="none" w:sz="0" w:space="0" w:color="auto"/>
                <w:right w:val="none" w:sz="0" w:space="0" w:color="auto"/>
              </w:divBdr>
            </w:div>
          </w:divsChild>
        </w:div>
        <w:div w:id="576288741">
          <w:marLeft w:val="0"/>
          <w:marRight w:val="0"/>
          <w:marTop w:val="300"/>
          <w:marBottom w:val="0"/>
          <w:divBdr>
            <w:top w:val="none" w:sz="0" w:space="0" w:color="auto"/>
            <w:left w:val="none" w:sz="0" w:space="0" w:color="auto"/>
            <w:bottom w:val="none" w:sz="0" w:space="0" w:color="auto"/>
            <w:right w:val="none" w:sz="0" w:space="0" w:color="auto"/>
          </w:divBdr>
          <w:divsChild>
            <w:div w:id="1671983913">
              <w:marLeft w:val="0"/>
              <w:marRight w:val="0"/>
              <w:marTop w:val="0"/>
              <w:marBottom w:val="0"/>
              <w:divBdr>
                <w:top w:val="none" w:sz="0" w:space="0" w:color="auto"/>
                <w:left w:val="none" w:sz="0" w:space="0" w:color="auto"/>
                <w:bottom w:val="none" w:sz="0" w:space="0" w:color="auto"/>
                <w:right w:val="none" w:sz="0" w:space="0" w:color="auto"/>
              </w:divBdr>
              <w:divsChild>
                <w:div w:id="89431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06078">
          <w:marLeft w:val="0"/>
          <w:marRight w:val="0"/>
          <w:marTop w:val="300"/>
          <w:marBottom w:val="0"/>
          <w:divBdr>
            <w:top w:val="none" w:sz="0" w:space="0" w:color="auto"/>
            <w:left w:val="none" w:sz="0" w:space="0" w:color="auto"/>
            <w:bottom w:val="none" w:sz="0" w:space="0" w:color="auto"/>
            <w:right w:val="none" w:sz="0" w:space="0" w:color="auto"/>
          </w:divBdr>
          <w:divsChild>
            <w:div w:id="1445543423">
              <w:marLeft w:val="0"/>
              <w:marRight w:val="0"/>
              <w:marTop w:val="0"/>
              <w:marBottom w:val="0"/>
              <w:divBdr>
                <w:top w:val="none" w:sz="0" w:space="0" w:color="auto"/>
                <w:left w:val="none" w:sz="0" w:space="0" w:color="auto"/>
                <w:bottom w:val="none" w:sz="0" w:space="0" w:color="auto"/>
                <w:right w:val="none" w:sz="0" w:space="0" w:color="auto"/>
              </w:divBdr>
              <w:divsChild>
                <w:div w:id="74076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20207">
          <w:marLeft w:val="0"/>
          <w:marRight w:val="0"/>
          <w:marTop w:val="300"/>
          <w:marBottom w:val="0"/>
          <w:divBdr>
            <w:top w:val="none" w:sz="0" w:space="0" w:color="auto"/>
            <w:left w:val="none" w:sz="0" w:space="0" w:color="auto"/>
            <w:bottom w:val="none" w:sz="0" w:space="0" w:color="auto"/>
            <w:right w:val="none" w:sz="0" w:space="0" w:color="auto"/>
          </w:divBdr>
          <w:divsChild>
            <w:div w:id="1568492391">
              <w:marLeft w:val="0"/>
              <w:marRight w:val="0"/>
              <w:marTop w:val="0"/>
              <w:marBottom w:val="0"/>
              <w:divBdr>
                <w:top w:val="none" w:sz="0" w:space="0" w:color="auto"/>
                <w:left w:val="none" w:sz="0" w:space="0" w:color="auto"/>
                <w:bottom w:val="none" w:sz="0" w:space="0" w:color="auto"/>
                <w:right w:val="none" w:sz="0" w:space="0" w:color="auto"/>
              </w:divBdr>
              <w:divsChild>
                <w:div w:id="120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722022">
          <w:marLeft w:val="0"/>
          <w:marRight w:val="0"/>
          <w:marTop w:val="300"/>
          <w:marBottom w:val="0"/>
          <w:divBdr>
            <w:top w:val="none" w:sz="0" w:space="0" w:color="auto"/>
            <w:left w:val="none" w:sz="0" w:space="0" w:color="auto"/>
            <w:bottom w:val="none" w:sz="0" w:space="0" w:color="auto"/>
            <w:right w:val="none" w:sz="0" w:space="0" w:color="auto"/>
          </w:divBdr>
          <w:divsChild>
            <w:div w:id="1938828487">
              <w:marLeft w:val="0"/>
              <w:marRight w:val="0"/>
              <w:marTop w:val="0"/>
              <w:marBottom w:val="0"/>
              <w:divBdr>
                <w:top w:val="none" w:sz="0" w:space="0" w:color="auto"/>
                <w:left w:val="none" w:sz="0" w:space="0" w:color="auto"/>
                <w:bottom w:val="none" w:sz="0" w:space="0" w:color="auto"/>
                <w:right w:val="none" w:sz="0" w:space="0" w:color="auto"/>
              </w:divBdr>
              <w:divsChild>
                <w:div w:id="449517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132643">
      <w:bodyDiv w:val="1"/>
      <w:marLeft w:val="0"/>
      <w:marRight w:val="0"/>
      <w:marTop w:val="0"/>
      <w:marBottom w:val="0"/>
      <w:divBdr>
        <w:top w:val="none" w:sz="0" w:space="0" w:color="auto"/>
        <w:left w:val="none" w:sz="0" w:space="0" w:color="auto"/>
        <w:bottom w:val="none" w:sz="0" w:space="0" w:color="auto"/>
        <w:right w:val="none" w:sz="0" w:space="0" w:color="auto"/>
      </w:divBdr>
      <w:divsChild>
        <w:div w:id="1639066361">
          <w:marLeft w:val="0"/>
          <w:marRight w:val="0"/>
          <w:marTop w:val="0"/>
          <w:marBottom w:val="0"/>
          <w:divBdr>
            <w:top w:val="none" w:sz="0" w:space="0" w:color="auto"/>
            <w:left w:val="none" w:sz="0" w:space="0" w:color="auto"/>
            <w:bottom w:val="none" w:sz="0" w:space="0" w:color="auto"/>
            <w:right w:val="none" w:sz="0" w:space="0" w:color="auto"/>
          </w:divBdr>
        </w:div>
        <w:div w:id="1929540129">
          <w:marLeft w:val="0"/>
          <w:marRight w:val="0"/>
          <w:marTop w:val="0"/>
          <w:marBottom w:val="0"/>
          <w:divBdr>
            <w:top w:val="none" w:sz="0" w:space="0" w:color="auto"/>
            <w:left w:val="none" w:sz="0" w:space="0" w:color="auto"/>
            <w:bottom w:val="none" w:sz="0" w:space="0" w:color="auto"/>
            <w:right w:val="none" w:sz="0" w:space="0" w:color="auto"/>
          </w:divBdr>
          <w:divsChild>
            <w:div w:id="888146337">
              <w:marLeft w:val="0"/>
              <w:marRight w:val="0"/>
              <w:marTop w:val="0"/>
              <w:marBottom w:val="0"/>
              <w:divBdr>
                <w:top w:val="none" w:sz="0" w:space="0" w:color="auto"/>
                <w:left w:val="none" w:sz="0" w:space="0" w:color="auto"/>
                <w:bottom w:val="none" w:sz="0" w:space="0" w:color="auto"/>
                <w:right w:val="none" w:sz="0" w:space="0" w:color="auto"/>
              </w:divBdr>
            </w:div>
          </w:divsChild>
        </w:div>
        <w:div w:id="1952318733">
          <w:marLeft w:val="0"/>
          <w:marRight w:val="0"/>
          <w:marTop w:val="0"/>
          <w:marBottom w:val="0"/>
          <w:divBdr>
            <w:top w:val="none" w:sz="0" w:space="0" w:color="auto"/>
            <w:left w:val="none" w:sz="0" w:space="0" w:color="auto"/>
            <w:bottom w:val="none" w:sz="0" w:space="0" w:color="auto"/>
            <w:right w:val="none" w:sz="0" w:space="0" w:color="auto"/>
          </w:divBdr>
        </w:div>
        <w:div w:id="919020544">
          <w:marLeft w:val="0"/>
          <w:marRight w:val="0"/>
          <w:marTop w:val="0"/>
          <w:marBottom w:val="0"/>
          <w:divBdr>
            <w:top w:val="none" w:sz="0" w:space="0" w:color="auto"/>
            <w:left w:val="none" w:sz="0" w:space="0" w:color="auto"/>
            <w:bottom w:val="none" w:sz="0" w:space="0" w:color="auto"/>
            <w:right w:val="none" w:sz="0" w:space="0" w:color="auto"/>
          </w:divBdr>
          <w:divsChild>
            <w:div w:id="972909774">
              <w:marLeft w:val="0"/>
              <w:marRight w:val="0"/>
              <w:marTop w:val="0"/>
              <w:marBottom w:val="0"/>
              <w:divBdr>
                <w:top w:val="none" w:sz="0" w:space="0" w:color="auto"/>
                <w:left w:val="none" w:sz="0" w:space="0" w:color="auto"/>
                <w:bottom w:val="none" w:sz="0" w:space="0" w:color="auto"/>
                <w:right w:val="none" w:sz="0" w:space="0" w:color="auto"/>
              </w:divBdr>
            </w:div>
          </w:divsChild>
        </w:div>
        <w:div w:id="613635872">
          <w:marLeft w:val="0"/>
          <w:marRight w:val="0"/>
          <w:marTop w:val="0"/>
          <w:marBottom w:val="0"/>
          <w:divBdr>
            <w:top w:val="none" w:sz="0" w:space="0" w:color="auto"/>
            <w:left w:val="none" w:sz="0" w:space="0" w:color="auto"/>
            <w:bottom w:val="none" w:sz="0" w:space="0" w:color="auto"/>
            <w:right w:val="none" w:sz="0" w:space="0" w:color="auto"/>
          </w:divBdr>
        </w:div>
        <w:div w:id="680350481">
          <w:marLeft w:val="0"/>
          <w:marRight w:val="0"/>
          <w:marTop w:val="0"/>
          <w:marBottom w:val="0"/>
          <w:divBdr>
            <w:top w:val="none" w:sz="0" w:space="0" w:color="auto"/>
            <w:left w:val="none" w:sz="0" w:space="0" w:color="auto"/>
            <w:bottom w:val="none" w:sz="0" w:space="0" w:color="auto"/>
            <w:right w:val="none" w:sz="0" w:space="0" w:color="auto"/>
          </w:divBdr>
          <w:divsChild>
            <w:div w:id="116527810">
              <w:marLeft w:val="0"/>
              <w:marRight w:val="0"/>
              <w:marTop w:val="0"/>
              <w:marBottom w:val="0"/>
              <w:divBdr>
                <w:top w:val="none" w:sz="0" w:space="0" w:color="auto"/>
                <w:left w:val="none" w:sz="0" w:space="0" w:color="auto"/>
                <w:bottom w:val="none" w:sz="0" w:space="0" w:color="auto"/>
                <w:right w:val="none" w:sz="0" w:space="0" w:color="auto"/>
              </w:divBdr>
            </w:div>
          </w:divsChild>
        </w:div>
        <w:div w:id="1176191067">
          <w:marLeft w:val="0"/>
          <w:marRight w:val="0"/>
          <w:marTop w:val="0"/>
          <w:marBottom w:val="0"/>
          <w:divBdr>
            <w:top w:val="none" w:sz="0" w:space="0" w:color="auto"/>
            <w:left w:val="none" w:sz="0" w:space="0" w:color="auto"/>
            <w:bottom w:val="none" w:sz="0" w:space="0" w:color="auto"/>
            <w:right w:val="none" w:sz="0" w:space="0" w:color="auto"/>
          </w:divBdr>
        </w:div>
        <w:div w:id="446506245">
          <w:marLeft w:val="0"/>
          <w:marRight w:val="0"/>
          <w:marTop w:val="0"/>
          <w:marBottom w:val="0"/>
          <w:divBdr>
            <w:top w:val="none" w:sz="0" w:space="0" w:color="auto"/>
            <w:left w:val="none" w:sz="0" w:space="0" w:color="auto"/>
            <w:bottom w:val="none" w:sz="0" w:space="0" w:color="auto"/>
            <w:right w:val="none" w:sz="0" w:space="0" w:color="auto"/>
          </w:divBdr>
          <w:divsChild>
            <w:div w:id="48847392">
              <w:marLeft w:val="0"/>
              <w:marRight w:val="0"/>
              <w:marTop w:val="0"/>
              <w:marBottom w:val="0"/>
              <w:divBdr>
                <w:top w:val="none" w:sz="0" w:space="0" w:color="auto"/>
                <w:left w:val="none" w:sz="0" w:space="0" w:color="auto"/>
                <w:bottom w:val="none" w:sz="0" w:space="0" w:color="auto"/>
                <w:right w:val="none" w:sz="0" w:space="0" w:color="auto"/>
              </w:divBdr>
            </w:div>
          </w:divsChild>
        </w:div>
        <w:div w:id="933168387">
          <w:marLeft w:val="0"/>
          <w:marRight w:val="0"/>
          <w:marTop w:val="0"/>
          <w:marBottom w:val="0"/>
          <w:divBdr>
            <w:top w:val="none" w:sz="0" w:space="0" w:color="auto"/>
            <w:left w:val="none" w:sz="0" w:space="0" w:color="auto"/>
            <w:bottom w:val="none" w:sz="0" w:space="0" w:color="auto"/>
            <w:right w:val="none" w:sz="0" w:space="0" w:color="auto"/>
          </w:divBdr>
        </w:div>
        <w:div w:id="1468741286">
          <w:marLeft w:val="0"/>
          <w:marRight w:val="0"/>
          <w:marTop w:val="0"/>
          <w:marBottom w:val="0"/>
          <w:divBdr>
            <w:top w:val="none" w:sz="0" w:space="0" w:color="auto"/>
            <w:left w:val="none" w:sz="0" w:space="0" w:color="auto"/>
            <w:bottom w:val="none" w:sz="0" w:space="0" w:color="auto"/>
            <w:right w:val="none" w:sz="0" w:space="0" w:color="auto"/>
          </w:divBdr>
          <w:divsChild>
            <w:div w:id="1417823459">
              <w:marLeft w:val="0"/>
              <w:marRight w:val="0"/>
              <w:marTop w:val="0"/>
              <w:marBottom w:val="0"/>
              <w:divBdr>
                <w:top w:val="none" w:sz="0" w:space="0" w:color="auto"/>
                <w:left w:val="none" w:sz="0" w:space="0" w:color="auto"/>
                <w:bottom w:val="none" w:sz="0" w:space="0" w:color="auto"/>
                <w:right w:val="none" w:sz="0" w:space="0" w:color="auto"/>
              </w:divBdr>
            </w:div>
          </w:divsChild>
        </w:div>
        <w:div w:id="507446860">
          <w:marLeft w:val="0"/>
          <w:marRight w:val="0"/>
          <w:marTop w:val="0"/>
          <w:marBottom w:val="0"/>
          <w:divBdr>
            <w:top w:val="none" w:sz="0" w:space="0" w:color="auto"/>
            <w:left w:val="none" w:sz="0" w:space="0" w:color="auto"/>
            <w:bottom w:val="none" w:sz="0" w:space="0" w:color="auto"/>
            <w:right w:val="none" w:sz="0" w:space="0" w:color="auto"/>
          </w:divBdr>
        </w:div>
        <w:div w:id="1773277703">
          <w:marLeft w:val="0"/>
          <w:marRight w:val="0"/>
          <w:marTop w:val="0"/>
          <w:marBottom w:val="0"/>
          <w:divBdr>
            <w:top w:val="none" w:sz="0" w:space="0" w:color="auto"/>
            <w:left w:val="none" w:sz="0" w:space="0" w:color="auto"/>
            <w:bottom w:val="none" w:sz="0" w:space="0" w:color="auto"/>
            <w:right w:val="none" w:sz="0" w:space="0" w:color="auto"/>
          </w:divBdr>
          <w:divsChild>
            <w:div w:id="427970605">
              <w:marLeft w:val="0"/>
              <w:marRight w:val="0"/>
              <w:marTop w:val="0"/>
              <w:marBottom w:val="0"/>
              <w:divBdr>
                <w:top w:val="none" w:sz="0" w:space="0" w:color="auto"/>
                <w:left w:val="none" w:sz="0" w:space="0" w:color="auto"/>
                <w:bottom w:val="none" w:sz="0" w:space="0" w:color="auto"/>
                <w:right w:val="none" w:sz="0" w:space="0" w:color="auto"/>
              </w:divBdr>
            </w:div>
          </w:divsChild>
        </w:div>
        <w:div w:id="837500110">
          <w:marLeft w:val="0"/>
          <w:marRight w:val="0"/>
          <w:marTop w:val="0"/>
          <w:marBottom w:val="0"/>
          <w:divBdr>
            <w:top w:val="none" w:sz="0" w:space="0" w:color="auto"/>
            <w:left w:val="none" w:sz="0" w:space="0" w:color="auto"/>
            <w:bottom w:val="none" w:sz="0" w:space="0" w:color="auto"/>
            <w:right w:val="none" w:sz="0" w:space="0" w:color="auto"/>
          </w:divBdr>
        </w:div>
        <w:div w:id="1216434271">
          <w:marLeft w:val="0"/>
          <w:marRight w:val="0"/>
          <w:marTop w:val="0"/>
          <w:marBottom w:val="0"/>
          <w:divBdr>
            <w:top w:val="none" w:sz="0" w:space="0" w:color="auto"/>
            <w:left w:val="none" w:sz="0" w:space="0" w:color="auto"/>
            <w:bottom w:val="none" w:sz="0" w:space="0" w:color="auto"/>
            <w:right w:val="none" w:sz="0" w:space="0" w:color="auto"/>
          </w:divBdr>
          <w:divsChild>
            <w:div w:id="1193884328">
              <w:marLeft w:val="0"/>
              <w:marRight w:val="0"/>
              <w:marTop w:val="0"/>
              <w:marBottom w:val="0"/>
              <w:divBdr>
                <w:top w:val="none" w:sz="0" w:space="0" w:color="auto"/>
                <w:left w:val="none" w:sz="0" w:space="0" w:color="auto"/>
                <w:bottom w:val="none" w:sz="0" w:space="0" w:color="auto"/>
                <w:right w:val="none" w:sz="0" w:space="0" w:color="auto"/>
              </w:divBdr>
            </w:div>
          </w:divsChild>
        </w:div>
        <w:div w:id="311107939">
          <w:marLeft w:val="0"/>
          <w:marRight w:val="0"/>
          <w:marTop w:val="300"/>
          <w:marBottom w:val="0"/>
          <w:divBdr>
            <w:top w:val="none" w:sz="0" w:space="0" w:color="auto"/>
            <w:left w:val="none" w:sz="0" w:space="0" w:color="auto"/>
            <w:bottom w:val="none" w:sz="0" w:space="0" w:color="auto"/>
            <w:right w:val="none" w:sz="0" w:space="0" w:color="auto"/>
          </w:divBdr>
          <w:divsChild>
            <w:div w:id="1789201392">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41672">
          <w:marLeft w:val="0"/>
          <w:marRight w:val="0"/>
          <w:marTop w:val="300"/>
          <w:marBottom w:val="0"/>
          <w:divBdr>
            <w:top w:val="none" w:sz="0" w:space="0" w:color="auto"/>
            <w:left w:val="none" w:sz="0" w:space="0" w:color="auto"/>
            <w:bottom w:val="none" w:sz="0" w:space="0" w:color="auto"/>
            <w:right w:val="none" w:sz="0" w:space="0" w:color="auto"/>
          </w:divBdr>
          <w:divsChild>
            <w:div w:id="1136143974">
              <w:marLeft w:val="0"/>
              <w:marRight w:val="0"/>
              <w:marTop w:val="0"/>
              <w:marBottom w:val="0"/>
              <w:divBdr>
                <w:top w:val="none" w:sz="0" w:space="0" w:color="auto"/>
                <w:left w:val="none" w:sz="0" w:space="0" w:color="auto"/>
                <w:bottom w:val="none" w:sz="0" w:space="0" w:color="auto"/>
                <w:right w:val="none" w:sz="0" w:space="0" w:color="auto"/>
              </w:divBdr>
              <w:divsChild>
                <w:div w:id="190232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02742">
          <w:marLeft w:val="0"/>
          <w:marRight w:val="0"/>
          <w:marTop w:val="300"/>
          <w:marBottom w:val="0"/>
          <w:divBdr>
            <w:top w:val="none" w:sz="0" w:space="0" w:color="auto"/>
            <w:left w:val="none" w:sz="0" w:space="0" w:color="auto"/>
            <w:bottom w:val="none" w:sz="0" w:space="0" w:color="auto"/>
            <w:right w:val="none" w:sz="0" w:space="0" w:color="auto"/>
          </w:divBdr>
          <w:divsChild>
            <w:div w:id="1396319798">
              <w:marLeft w:val="0"/>
              <w:marRight w:val="0"/>
              <w:marTop w:val="0"/>
              <w:marBottom w:val="0"/>
              <w:divBdr>
                <w:top w:val="none" w:sz="0" w:space="0" w:color="auto"/>
                <w:left w:val="none" w:sz="0" w:space="0" w:color="auto"/>
                <w:bottom w:val="none" w:sz="0" w:space="0" w:color="auto"/>
                <w:right w:val="none" w:sz="0" w:space="0" w:color="auto"/>
              </w:divBdr>
              <w:divsChild>
                <w:div w:id="194041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56803">
          <w:marLeft w:val="0"/>
          <w:marRight w:val="0"/>
          <w:marTop w:val="300"/>
          <w:marBottom w:val="0"/>
          <w:divBdr>
            <w:top w:val="none" w:sz="0" w:space="0" w:color="auto"/>
            <w:left w:val="none" w:sz="0" w:space="0" w:color="auto"/>
            <w:bottom w:val="none" w:sz="0" w:space="0" w:color="auto"/>
            <w:right w:val="none" w:sz="0" w:space="0" w:color="auto"/>
          </w:divBdr>
          <w:divsChild>
            <w:div w:id="1612008443">
              <w:marLeft w:val="0"/>
              <w:marRight w:val="0"/>
              <w:marTop w:val="0"/>
              <w:marBottom w:val="0"/>
              <w:divBdr>
                <w:top w:val="none" w:sz="0" w:space="0" w:color="auto"/>
                <w:left w:val="none" w:sz="0" w:space="0" w:color="auto"/>
                <w:bottom w:val="none" w:sz="0" w:space="0" w:color="auto"/>
                <w:right w:val="none" w:sz="0" w:space="0" w:color="auto"/>
              </w:divBdr>
              <w:divsChild>
                <w:div w:id="110561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192610">
      <w:bodyDiv w:val="1"/>
      <w:marLeft w:val="0"/>
      <w:marRight w:val="0"/>
      <w:marTop w:val="0"/>
      <w:marBottom w:val="0"/>
      <w:divBdr>
        <w:top w:val="none" w:sz="0" w:space="0" w:color="auto"/>
        <w:left w:val="none" w:sz="0" w:space="0" w:color="auto"/>
        <w:bottom w:val="none" w:sz="0" w:space="0" w:color="auto"/>
        <w:right w:val="none" w:sz="0" w:space="0" w:color="auto"/>
      </w:divBdr>
      <w:divsChild>
        <w:div w:id="1850488986">
          <w:marLeft w:val="0"/>
          <w:marRight w:val="0"/>
          <w:marTop w:val="0"/>
          <w:marBottom w:val="0"/>
          <w:divBdr>
            <w:top w:val="none" w:sz="0" w:space="0" w:color="auto"/>
            <w:left w:val="none" w:sz="0" w:space="0" w:color="auto"/>
            <w:bottom w:val="none" w:sz="0" w:space="0" w:color="auto"/>
            <w:right w:val="none" w:sz="0" w:space="0" w:color="auto"/>
          </w:divBdr>
        </w:div>
        <w:div w:id="1756508108">
          <w:marLeft w:val="0"/>
          <w:marRight w:val="0"/>
          <w:marTop w:val="0"/>
          <w:marBottom w:val="0"/>
          <w:divBdr>
            <w:top w:val="none" w:sz="0" w:space="0" w:color="auto"/>
            <w:left w:val="none" w:sz="0" w:space="0" w:color="auto"/>
            <w:bottom w:val="none" w:sz="0" w:space="0" w:color="auto"/>
            <w:right w:val="none" w:sz="0" w:space="0" w:color="auto"/>
          </w:divBdr>
          <w:divsChild>
            <w:div w:id="1972780603">
              <w:marLeft w:val="0"/>
              <w:marRight w:val="0"/>
              <w:marTop w:val="0"/>
              <w:marBottom w:val="0"/>
              <w:divBdr>
                <w:top w:val="none" w:sz="0" w:space="0" w:color="auto"/>
                <w:left w:val="none" w:sz="0" w:space="0" w:color="auto"/>
                <w:bottom w:val="none" w:sz="0" w:space="0" w:color="auto"/>
                <w:right w:val="none" w:sz="0" w:space="0" w:color="auto"/>
              </w:divBdr>
            </w:div>
          </w:divsChild>
        </w:div>
        <w:div w:id="1168132201">
          <w:marLeft w:val="0"/>
          <w:marRight w:val="0"/>
          <w:marTop w:val="0"/>
          <w:marBottom w:val="0"/>
          <w:divBdr>
            <w:top w:val="none" w:sz="0" w:space="0" w:color="auto"/>
            <w:left w:val="none" w:sz="0" w:space="0" w:color="auto"/>
            <w:bottom w:val="none" w:sz="0" w:space="0" w:color="auto"/>
            <w:right w:val="none" w:sz="0" w:space="0" w:color="auto"/>
          </w:divBdr>
        </w:div>
        <w:div w:id="1492059260">
          <w:marLeft w:val="0"/>
          <w:marRight w:val="0"/>
          <w:marTop w:val="0"/>
          <w:marBottom w:val="0"/>
          <w:divBdr>
            <w:top w:val="none" w:sz="0" w:space="0" w:color="auto"/>
            <w:left w:val="none" w:sz="0" w:space="0" w:color="auto"/>
            <w:bottom w:val="none" w:sz="0" w:space="0" w:color="auto"/>
            <w:right w:val="none" w:sz="0" w:space="0" w:color="auto"/>
          </w:divBdr>
          <w:divsChild>
            <w:div w:id="1912038346">
              <w:marLeft w:val="0"/>
              <w:marRight w:val="0"/>
              <w:marTop w:val="0"/>
              <w:marBottom w:val="0"/>
              <w:divBdr>
                <w:top w:val="none" w:sz="0" w:space="0" w:color="auto"/>
                <w:left w:val="none" w:sz="0" w:space="0" w:color="auto"/>
                <w:bottom w:val="none" w:sz="0" w:space="0" w:color="auto"/>
                <w:right w:val="none" w:sz="0" w:space="0" w:color="auto"/>
              </w:divBdr>
            </w:div>
          </w:divsChild>
        </w:div>
        <w:div w:id="517811537">
          <w:marLeft w:val="0"/>
          <w:marRight w:val="0"/>
          <w:marTop w:val="0"/>
          <w:marBottom w:val="0"/>
          <w:divBdr>
            <w:top w:val="none" w:sz="0" w:space="0" w:color="auto"/>
            <w:left w:val="none" w:sz="0" w:space="0" w:color="auto"/>
            <w:bottom w:val="none" w:sz="0" w:space="0" w:color="auto"/>
            <w:right w:val="none" w:sz="0" w:space="0" w:color="auto"/>
          </w:divBdr>
        </w:div>
        <w:div w:id="416172557">
          <w:marLeft w:val="0"/>
          <w:marRight w:val="0"/>
          <w:marTop w:val="0"/>
          <w:marBottom w:val="0"/>
          <w:divBdr>
            <w:top w:val="none" w:sz="0" w:space="0" w:color="auto"/>
            <w:left w:val="none" w:sz="0" w:space="0" w:color="auto"/>
            <w:bottom w:val="none" w:sz="0" w:space="0" w:color="auto"/>
            <w:right w:val="none" w:sz="0" w:space="0" w:color="auto"/>
          </w:divBdr>
          <w:divsChild>
            <w:div w:id="437338340">
              <w:marLeft w:val="0"/>
              <w:marRight w:val="0"/>
              <w:marTop w:val="0"/>
              <w:marBottom w:val="0"/>
              <w:divBdr>
                <w:top w:val="none" w:sz="0" w:space="0" w:color="auto"/>
                <w:left w:val="none" w:sz="0" w:space="0" w:color="auto"/>
                <w:bottom w:val="none" w:sz="0" w:space="0" w:color="auto"/>
                <w:right w:val="none" w:sz="0" w:space="0" w:color="auto"/>
              </w:divBdr>
            </w:div>
          </w:divsChild>
        </w:div>
        <w:div w:id="1764762234">
          <w:marLeft w:val="0"/>
          <w:marRight w:val="0"/>
          <w:marTop w:val="0"/>
          <w:marBottom w:val="0"/>
          <w:divBdr>
            <w:top w:val="none" w:sz="0" w:space="0" w:color="auto"/>
            <w:left w:val="none" w:sz="0" w:space="0" w:color="auto"/>
            <w:bottom w:val="none" w:sz="0" w:space="0" w:color="auto"/>
            <w:right w:val="none" w:sz="0" w:space="0" w:color="auto"/>
          </w:divBdr>
        </w:div>
        <w:div w:id="1915820380">
          <w:marLeft w:val="0"/>
          <w:marRight w:val="0"/>
          <w:marTop w:val="0"/>
          <w:marBottom w:val="0"/>
          <w:divBdr>
            <w:top w:val="none" w:sz="0" w:space="0" w:color="auto"/>
            <w:left w:val="none" w:sz="0" w:space="0" w:color="auto"/>
            <w:bottom w:val="none" w:sz="0" w:space="0" w:color="auto"/>
            <w:right w:val="none" w:sz="0" w:space="0" w:color="auto"/>
          </w:divBdr>
          <w:divsChild>
            <w:div w:id="989020938">
              <w:marLeft w:val="0"/>
              <w:marRight w:val="0"/>
              <w:marTop w:val="0"/>
              <w:marBottom w:val="0"/>
              <w:divBdr>
                <w:top w:val="none" w:sz="0" w:space="0" w:color="auto"/>
                <w:left w:val="none" w:sz="0" w:space="0" w:color="auto"/>
                <w:bottom w:val="none" w:sz="0" w:space="0" w:color="auto"/>
                <w:right w:val="none" w:sz="0" w:space="0" w:color="auto"/>
              </w:divBdr>
            </w:div>
          </w:divsChild>
        </w:div>
        <w:div w:id="1723363881">
          <w:marLeft w:val="0"/>
          <w:marRight w:val="0"/>
          <w:marTop w:val="0"/>
          <w:marBottom w:val="0"/>
          <w:divBdr>
            <w:top w:val="none" w:sz="0" w:space="0" w:color="auto"/>
            <w:left w:val="none" w:sz="0" w:space="0" w:color="auto"/>
            <w:bottom w:val="none" w:sz="0" w:space="0" w:color="auto"/>
            <w:right w:val="none" w:sz="0" w:space="0" w:color="auto"/>
          </w:divBdr>
        </w:div>
        <w:div w:id="1024555536">
          <w:marLeft w:val="0"/>
          <w:marRight w:val="0"/>
          <w:marTop w:val="0"/>
          <w:marBottom w:val="0"/>
          <w:divBdr>
            <w:top w:val="none" w:sz="0" w:space="0" w:color="auto"/>
            <w:left w:val="none" w:sz="0" w:space="0" w:color="auto"/>
            <w:bottom w:val="none" w:sz="0" w:space="0" w:color="auto"/>
            <w:right w:val="none" w:sz="0" w:space="0" w:color="auto"/>
          </w:divBdr>
          <w:divsChild>
            <w:div w:id="816264344">
              <w:marLeft w:val="0"/>
              <w:marRight w:val="0"/>
              <w:marTop w:val="0"/>
              <w:marBottom w:val="0"/>
              <w:divBdr>
                <w:top w:val="none" w:sz="0" w:space="0" w:color="auto"/>
                <w:left w:val="none" w:sz="0" w:space="0" w:color="auto"/>
                <w:bottom w:val="none" w:sz="0" w:space="0" w:color="auto"/>
                <w:right w:val="none" w:sz="0" w:space="0" w:color="auto"/>
              </w:divBdr>
            </w:div>
          </w:divsChild>
        </w:div>
        <w:div w:id="1744453662">
          <w:marLeft w:val="0"/>
          <w:marRight w:val="0"/>
          <w:marTop w:val="0"/>
          <w:marBottom w:val="0"/>
          <w:divBdr>
            <w:top w:val="none" w:sz="0" w:space="0" w:color="auto"/>
            <w:left w:val="none" w:sz="0" w:space="0" w:color="auto"/>
            <w:bottom w:val="none" w:sz="0" w:space="0" w:color="auto"/>
            <w:right w:val="none" w:sz="0" w:space="0" w:color="auto"/>
          </w:divBdr>
        </w:div>
        <w:div w:id="1772045439">
          <w:marLeft w:val="0"/>
          <w:marRight w:val="0"/>
          <w:marTop w:val="0"/>
          <w:marBottom w:val="0"/>
          <w:divBdr>
            <w:top w:val="none" w:sz="0" w:space="0" w:color="auto"/>
            <w:left w:val="none" w:sz="0" w:space="0" w:color="auto"/>
            <w:bottom w:val="none" w:sz="0" w:space="0" w:color="auto"/>
            <w:right w:val="none" w:sz="0" w:space="0" w:color="auto"/>
          </w:divBdr>
          <w:divsChild>
            <w:div w:id="1321348605">
              <w:marLeft w:val="0"/>
              <w:marRight w:val="0"/>
              <w:marTop w:val="0"/>
              <w:marBottom w:val="0"/>
              <w:divBdr>
                <w:top w:val="none" w:sz="0" w:space="0" w:color="auto"/>
                <w:left w:val="none" w:sz="0" w:space="0" w:color="auto"/>
                <w:bottom w:val="none" w:sz="0" w:space="0" w:color="auto"/>
                <w:right w:val="none" w:sz="0" w:space="0" w:color="auto"/>
              </w:divBdr>
            </w:div>
          </w:divsChild>
        </w:div>
        <w:div w:id="1270628799">
          <w:marLeft w:val="0"/>
          <w:marRight w:val="0"/>
          <w:marTop w:val="0"/>
          <w:marBottom w:val="0"/>
          <w:divBdr>
            <w:top w:val="none" w:sz="0" w:space="0" w:color="auto"/>
            <w:left w:val="none" w:sz="0" w:space="0" w:color="auto"/>
            <w:bottom w:val="none" w:sz="0" w:space="0" w:color="auto"/>
            <w:right w:val="none" w:sz="0" w:space="0" w:color="auto"/>
          </w:divBdr>
        </w:div>
        <w:div w:id="851069127">
          <w:marLeft w:val="0"/>
          <w:marRight w:val="0"/>
          <w:marTop w:val="0"/>
          <w:marBottom w:val="0"/>
          <w:divBdr>
            <w:top w:val="none" w:sz="0" w:space="0" w:color="auto"/>
            <w:left w:val="none" w:sz="0" w:space="0" w:color="auto"/>
            <w:bottom w:val="none" w:sz="0" w:space="0" w:color="auto"/>
            <w:right w:val="none" w:sz="0" w:space="0" w:color="auto"/>
          </w:divBdr>
          <w:divsChild>
            <w:div w:id="1263414740">
              <w:marLeft w:val="0"/>
              <w:marRight w:val="0"/>
              <w:marTop w:val="0"/>
              <w:marBottom w:val="0"/>
              <w:divBdr>
                <w:top w:val="none" w:sz="0" w:space="0" w:color="auto"/>
                <w:left w:val="none" w:sz="0" w:space="0" w:color="auto"/>
                <w:bottom w:val="none" w:sz="0" w:space="0" w:color="auto"/>
                <w:right w:val="none" w:sz="0" w:space="0" w:color="auto"/>
              </w:divBdr>
            </w:div>
          </w:divsChild>
        </w:div>
        <w:div w:id="379211093">
          <w:marLeft w:val="0"/>
          <w:marRight w:val="0"/>
          <w:marTop w:val="300"/>
          <w:marBottom w:val="0"/>
          <w:divBdr>
            <w:top w:val="none" w:sz="0" w:space="0" w:color="auto"/>
            <w:left w:val="none" w:sz="0" w:space="0" w:color="auto"/>
            <w:bottom w:val="none" w:sz="0" w:space="0" w:color="auto"/>
            <w:right w:val="none" w:sz="0" w:space="0" w:color="auto"/>
          </w:divBdr>
          <w:divsChild>
            <w:div w:id="1969624329">
              <w:marLeft w:val="0"/>
              <w:marRight w:val="0"/>
              <w:marTop w:val="0"/>
              <w:marBottom w:val="0"/>
              <w:divBdr>
                <w:top w:val="none" w:sz="0" w:space="0" w:color="auto"/>
                <w:left w:val="none" w:sz="0" w:space="0" w:color="auto"/>
                <w:bottom w:val="none" w:sz="0" w:space="0" w:color="auto"/>
                <w:right w:val="none" w:sz="0" w:space="0" w:color="auto"/>
              </w:divBdr>
              <w:divsChild>
                <w:div w:id="294723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411111">
          <w:marLeft w:val="0"/>
          <w:marRight w:val="0"/>
          <w:marTop w:val="300"/>
          <w:marBottom w:val="0"/>
          <w:divBdr>
            <w:top w:val="none" w:sz="0" w:space="0" w:color="auto"/>
            <w:left w:val="none" w:sz="0" w:space="0" w:color="auto"/>
            <w:bottom w:val="none" w:sz="0" w:space="0" w:color="auto"/>
            <w:right w:val="none" w:sz="0" w:space="0" w:color="auto"/>
          </w:divBdr>
          <w:divsChild>
            <w:div w:id="2018269716">
              <w:marLeft w:val="0"/>
              <w:marRight w:val="0"/>
              <w:marTop w:val="0"/>
              <w:marBottom w:val="0"/>
              <w:divBdr>
                <w:top w:val="none" w:sz="0" w:space="0" w:color="auto"/>
                <w:left w:val="none" w:sz="0" w:space="0" w:color="auto"/>
                <w:bottom w:val="none" w:sz="0" w:space="0" w:color="auto"/>
                <w:right w:val="none" w:sz="0" w:space="0" w:color="auto"/>
              </w:divBdr>
              <w:divsChild>
                <w:div w:id="12172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296633">
          <w:marLeft w:val="0"/>
          <w:marRight w:val="0"/>
          <w:marTop w:val="300"/>
          <w:marBottom w:val="0"/>
          <w:divBdr>
            <w:top w:val="none" w:sz="0" w:space="0" w:color="auto"/>
            <w:left w:val="none" w:sz="0" w:space="0" w:color="auto"/>
            <w:bottom w:val="none" w:sz="0" w:space="0" w:color="auto"/>
            <w:right w:val="none" w:sz="0" w:space="0" w:color="auto"/>
          </w:divBdr>
          <w:divsChild>
            <w:div w:id="1642420405">
              <w:marLeft w:val="0"/>
              <w:marRight w:val="0"/>
              <w:marTop w:val="0"/>
              <w:marBottom w:val="0"/>
              <w:divBdr>
                <w:top w:val="none" w:sz="0" w:space="0" w:color="auto"/>
                <w:left w:val="none" w:sz="0" w:space="0" w:color="auto"/>
                <w:bottom w:val="none" w:sz="0" w:space="0" w:color="auto"/>
                <w:right w:val="none" w:sz="0" w:space="0" w:color="auto"/>
              </w:divBdr>
              <w:divsChild>
                <w:div w:id="53203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632662">
          <w:marLeft w:val="0"/>
          <w:marRight w:val="0"/>
          <w:marTop w:val="300"/>
          <w:marBottom w:val="0"/>
          <w:divBdr>
            <w:top w:val="none" w:sz="0" w:space="0" w:color="auto"/>
            <w:left w:val="none" w:sz="0" w:space="0" w:color="auto"/>
            <w:bottom w:val="none" w:sz="0" w:space="0" w:color="auto"/>
            <w:right w:val="none" w:sz="0" w:space="0" w:color="auto"/>
          </w:divBdr>
          <w:divsChild>
            <w:div w:id="1690333744">
              <w:marLeft w:val="0"/>
              <w:marRight w:val="0"/>
              <w:marTop w:val="0"/>
              <w:marBottom w:val="0"/>
              <w:divBdr>
                <w:top w:val="none" w:sz="0" w:space="0" w:color="auto"/>
                <w:left w:val="none" w:sz="0" w:space="0" w:color="auto"/>
                <w:bottom w:val="none" w:sz="0" w:space="0" w:color="auto"/>
                <w:right w:val="none" w:sz="0" w:space="0" w:color="auto"/>
              </w:divBdr>
              <w:divsChild>
                <w:div w:id="321008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692212">
      <w:bodyDiv w:val="1"/>
      <w:marLeft w:val="0"/>
      <w:marRight w:val="0"/>
      <w:marTop w:val="0"/>
      <w:marBottom w:val="0"/>
      <w:divBdr>
        <w:top w:val="none" w:sz="0" w:space="0" w:color="auto"/>
        <w:left w:val="none" w:sz="0" w:space="0" w:color="auto"/>
        <w:bottom w:val="none" w:sz="0" w:space="0" w:color="auto"/>
        <w:right w:val="none" w:sz="0" w:space="0" w:color="auto"/>
      </w:divBdr>
      <w:divsChild>
        <w:div w:id="1620256902">
          <w:marLeft w:val="0"/>
          <w:marRight w:val="0"/>
          <w:marTop w:val="0"/>
          <w:marBottom w:val="0"/>
          <w:divBdr>
            <w:top w:val="none" w:sz="0" w:space="0" w:color="auto"/>
            <w:left w:val="none" w:sz="0" w:space="0" w:color="auto"/>
            <w:bottom w:val="none" w:sz="0" w:space="0" w:color="auto"/>
            <w:right w:val="none" w:sz="0" w:space="0" w:color="auto"/>
          </w:divBdr>
        </w:div>
        <w:div w:id="1060011425">
          <w:marLeft w:val="0"/>
          <w:marRight w:val="0"/>
          <w:marTop w:val="0"/>
          <w:marBottom w:val="0"/>
          <w:divBdr>
            <w:top w:val="none" w:sz="0" w:space="0" w:color="auto"/>
            <w:left w:val="none" w:sz="0" w:space="0" w:color="auto"/>
            <w:bottom w:val="none" w:sz="0" w:space="0" w:color="auto"/>
            <w:right w:val="none" w:sz="0" w:space="0" w:color="auto"/>
          </w:divBdr>
          <w:divsChild>
            <w:div w:id="1110662823">
              <w:marLeft w:val="0"/>
              <w:marRight w:val="0"/>
              <w:marTop w:val="0"/>
              <w:marBottom w:val="0"/>
              <w:divBdr>
                <w:top w:val="none" w:sz="0" w:space="0" w:color="auto"/>
                <w:left w:val="none" w:sz="0" w:space="0" w:color="auto"/>
                <w:bottom w:val="none" w:sz="0" w:space="0" w:color="auto"/>
                <w:right w:val="none" w:sz="0" w:space="0" w:color="auto"/>
              </w:divBdr>
            </w:div>
          </w:divsChild>
        </w:div>
        <w:div w:id="1050495830">
          <w:marLeft w:val="0"/>
          <w:marRight w:val="0"/>
          <w:marTop w:val="0"/>
          <w:marBottom w:val="0"/>
          <w:divBdr>
            <w:top w:val="none" w:sz="0" w:space="0" w:color="auto"/>
            <w:left w:val="none" w:sz="0" w:space="0" w:color="auto"/>
            <w:bottom w:val="none" w:sz="0" w:space="0" w:color="auto"/>
            <w:right w:val="none" w:sz="0" w:space="0" w:color="auto"/>
          </w:divBdr>
        </w:div>
        <w:div w:id="1362632646">
          <w:marLeft w:val="0"/>
          <w:marRight w:val="0"/>
          <w:marTop w:val="0"/>
          <w:marBottom w:val="0"/>
          <w:divBdr>
            <w:top w:val="none" w:sz="0" w:space="0" w:color="auto"/>
            <w:left w:val="none" w:sz="0" w:space="0" w:color="auto"/>
            <w:bottom w:val="none" w:sz="0" w:space="0" w:color="auto"/>
            <w:right w:val="none" w:sz="0" w:space="0" w:color="auto"/>
          </w:divBdr>
          <w:divsChild>
            <w:div w:id="1033768176">
              <w:marLeft w:val="0"/>
              <w:marRight w:val="0"/>
              <w:marTop w:val="0"/>
              <w:marBottom w:val="0"/>
              <w:divBdr>
                <w:top w:val="none" w:sz="0" w:space="0" w:color="auto"/>
                <w:left w:val="none" w:sz="0" w:space="0" w:color="auto"/>
                <w:bottom w:val="none" w:sz="0" w:space="0" w:color="auto"/>
                <w:right w:val="none" w:sz="0" w:space="0" w:color="auto"/>
              </w:divBdr>
            </w:div>
          </w:divsChild>
        </w:div>
        <w:div w:id="2054573460">
          <w:marLeft w:val="0"/>
          <w:marRight w:val="0"/>
          <w:marTop w:val="0"/>
          <w:marBottom w:val="0"/>
          <w:divBdr>
            <w:top w:val="none" w:sz="0" w:space="0" w:color="auto"/>
            <w:left w:val="none" w:sz="0" w:space="0" w:color="auto"/>
            <w:bottom w:val="none" w:sz="0" w:space="0" w:color="auto"/>
            <w:right w:val="none" w:sz="0" w:space="0" w:color="auto"/>
          </w:divBdr>
        </w:div>
        <w:div w:id="657154441">
          <w:marLeft w:val="0"/>
          <w:marRight w:val="0"/>
          <w:marTop w:val="0"/>
          <w:marBottom w:val="0"/>
          <w:divBdr>
            <w:top w:val="none" w:sz="0" w:space="0" w:color="auto"/>
            <w:left w:val="none" w:sz="0" w:space="0" w:color="auto"/>
            <w:bottom w:val="none" w:sz="0" w:space="0" w:color="auto"/>
            <w:right w:val="none" w:sz="0" w:space="0" w:color="auto"/>
          </w:divBdr>
          <w:divsChild>
            <w:div w:id="1350642438">
              <w:marLeft w:val="0"/>
              <w:marRight w:val="0"/>
              <w:marTop w:val="0"/>
              <w:marBottom w:val="0"/>
              <w:divBdr>
                <w:top w:val="none" w:sz="0" w:space="0" w:color="auto"/>
                <w:left w:val="none" w:sz="0" w:space="0" w:color="auto"/>
                <w:bottom w:val="none" w:sz="0" w:space="0" w:color="auto"/>
                <w:right w:val="none" w:sz="0" w:space="0" w:color="auto"/>
              </w:divBdr>
            </w:div>
          </w:divsChild>
        </w:div>
        <w:div w:id="1840342371">
          <w:marLeft w:val="0"/>
          <w:marRight w:val="0"/>
          <w:marTop w:val="0"/>
          <w:marBottom w:val="0"/>
          <w:divBdr>
            <w:top w:val="none" w:sz="0" w:space="0" w:color="auto"/>
            <w:left w:val="none" w:sz="0" w:space="0" w:color="auto"/>
            <w:bottom w:val="none" w:sz="0" w:space="0" w:color="auto"/>
            <w:right w:val="none" w:sz="0" w:space="0" w:color="auto"/>
          </w:divBdr>
        </w:div>
        <w:div w:id="660425894">
          <w:marLeft w:val="0"/>
          <w:marRight w:val="0"/>
          <w:marTop w:val="0"/>
          <w:marBottom w:val="0"/>
          <w:divBdr>
            <w:top w:val="none" w:sz="0" w:space="0" w:color="auto"/>
            <w:left w:val="none" w:sz="0" w:space="0" w:color="auto"/>
            <w:bottom w:val="none" w:sz="0" w:space="0" w:color="auto"/>
            <w:right w:val="none" w:sz="0" w:space="0" w:color="auto"/>
          </w:divBdr>
          <w:divsChild>
            <w:div w:id="839199324">
              <w:marLeft w:val="0"/>
              <w:marRight w:val="0"/>
              <w:marTop w:val="0"/>
              <w:marBottom w:val="0"/>
              <w:divBdr>
                <w:top w:val="none" w:sz="0" w:space="0" w:color="auto"/>
                <w:left w:val="none" w:sz="0" w:space="0" w:color="auto"/>
                <w:bottom w:val="none" w:sz="0" w:space="0" w:color="auto"/>
                <w:right w:val="none" w:sz="0" w:space="0" w:color="auto"/>
              </w:divBdr>
            </w:div>
          </w:divsChild>
        </w:div>
        <w:div w:id="591015652">
          <w:marLeft w:val="0"/>
          <w:marRight w:val="0"/>
          <w:marTop w:val="0"/>
          <w:marBottom w:val="0"/>
          <w:divBdr>
            <w:top w:val="none" w:sz="0" w:space="0" w:color="auto"/>
            <w:left w:val="none" w:sz="0" w:space="0" w:color="auto"/>
            <w:bottom w:val="none" w:sz="0" w:space="0" w:color="auto"/>
            <w:right w:val="none" w:sz="0" w:space="0" w:color="auto"/>
          </w:divBdr>
        </w:div>
        <w:div w:id="1702971455">
          <w:marLeft w:val="0"/>
          <w:marRight w:val="0"/>
          <w:marTop w:val="0"/>
          <w:marBottom w:val="0"/>
          <w:divBdr>
            <w:top w:val="none" w:sz="0" w:space="0" w:color="auto"/>
            <w:left w:val="none" w:sz="0" w:space="0" w:color="auto"/>
            <w:bottom w:val="none" w:sz="0" w:space="0" w:color="auto"/>
            <w:right w:val="none" w:sz="0" w:space="0" w:color="auto"/>
          </w:divBdr>
          <w:divsChild>
            <w:div w:id="152112508">
              <w:marLeft w:val="0"/>
              <w:marRight w:val="0"/>
              <w:marTop w:val="0"/>
              <w:marBottom w:val="0"/>
              <w:divBdr>
                <w:top w:val="none" w:sz="0" w:space="0" w:color="auto"/>
                <w:left w:val="none" w:sz="0" w:space="0" w:color="auto"/>
                <w:bottom w:val="none" w:sz="0" w:space="0" w:color="auto"/>
                <w:right w:val="none" w:sz="0" w:space="0" w:color="auto"/>
              </w:divBdr>
            </w:div>
          </w:divsChild>
        </w:div>
        <w:div w:id="1037973613">
          <w:marLeft w:val="0"/>
          <w:marRight w:val="0"/>
          <w:marTop w:val="0"/>
          <w:marBottom w:val="0"/>
          <w:divBdr>
            <w:top w:val="none" w:sz="0" w:space="0" w:color="auto"/>
            <w:left w:val="none" w:sz="0" w:space="0" w:color="auto"/>
            <w:bottom w:val="none" w:sz="0" w:space="0" w:color="auto"/>
            <w:right w:val="none" w:sz="0" w:space="0" w:color="auto"/>
          </w:divBdr>
        </w:div>
        <w:div w:id="1372457586">
          <w:marLeft w:val="0"/>
          <w:marRight w:val="0"/>
          <w:marTop w:val="0"/>
          <w:marBottom w:val="0"/>
          <w:divBdr>
            <w:top w:val="none" w:sz="0" w:space="0" w:color="auto"/>
            <w:left w:val="none" w:sz="0" w:space="0" w:color="auto"/>
            <w:bottom w:val="none" w:sz="0" w:space="0" w:color="auto"/>
            <w:right w:val="none" w:sz="0" w:space="0" w:color="auto"/>
          </w:divBdr>
          <w:divsChild>
            <w:div w:id="1370373290">
              <w:marLeft w:val="0"/>
              <w:marRight w:val="0"/>
              <w:marTop w:val="0"/>
              <w:marBottom w:val="0"/>
              <w:divBdr>
                <w:top w:val="none" w:sz="0" w:space="0" w:color="auto"/>
                <w:left w:val="none" w:sz="0" w:space="0" w:color="auto"/>
                <w:bottom w:val="none" w:sz="0" w:space="0" w:color="auto"/>
                <w:right w:val="none" w:sz="0" w:space="0" w:color="auto"/>
              </w:divBdr>
            </w:div>
          </w:divsChild>
        </w:div>
        <w:div w:id="940180382">
          <w:marLeft w:val="0"/>
          <w:marRight w:val="0"/>
          <w:marTop w:val="0"/>
          <w:marBottom w:val="0"/>
          <w:divBdr>
            <w:top w:val="none" w:sz="0" w:space="0" w:color="auto"/>
            <w:left w:val="none" w:sz="0" w:space="0" w:color="auto"/>
            <w:bottom w:val="none" w:sz="0" w:space="0" w:color="auto"/>
            <w:right w:val="none" w:sz="0" w:space="0" w:color="auto"/>
          </w:divBdr>
        </w:div>
        <w:div w:id="620038070">
          <w:marLeft w:val="0"/>
          <w:marRight w:val="0"/>
          <w:marTop w:val="0"/>
          <w:marBottom w:val="0"/>
          <w:divBdr>
            <w:top w:val="none" w:sz="0" w:space="0" w:color="auto"/>
            <w:left w:val="none" w:sz="0" w:space="0" w:color="auto"/>
            <w:bottom w:val="none" w:sz="0" w:space="0" w:color="auto"/>
            <w:right w:val="none" w:sz="0" w:space="0" w:color="auto"/>
          </w:divBdr>
          <w:divsChild>
            <w:div w:id="1414277871">
              <w:marLeft w:val="0"/>
              <w:marRight w:val="0"/>
              <w:marTop w:val="0"/>
              <w:marBottom w:val="0"/>
              <w:divBdr>
                <w:top w:val="none" w:sz="0" w:space="0" w:color="auto"/>
                <w:left w:val="none" w:sz="0" w:space="0" w:color="auto"/>
                <w:bottom w:val="none" w:sz="0" w:space="0" w:color="auto"/>
                <w:right w:val="none" w:sz="0" w:space="0" w:color="auto"/>
              </w:divBdr>
            </w:div>
          </w:divsChild>
        </w:div>
        <w:div w:id="397172837">
          <w:marLeft w:val="0"/>
          <w:marRight w:val="0"/>
          <w:marTop w:val="300"/>
          <w:marBottom w:val="0"/>
          <w:divBdr>
            <w:top w:val="none" w:sz="0" w:space="0" w:color="auto"/>
            <w:left w:val="none" w:sz="0" w:space="0" w:color="auto"/>
            <w:bottom w:val="none" w:sz="0" w:space="0" w:color="auto"/>
            <w:right w:val="none" w:sz="0" w:space="0" w:color="auto"/>
          </w:divBdr>
          <w:divsChild>
            <w:div w:id="392508020">
              <w:marLeft w:val="0"/>
              <w:marRight w:val="0"/>
              <w:marTop w:val="0"/>
              <w:marBottom w:val="0"/>
              <w:divBdr>
                <w:top w:val="none" w:sz="0" w:space="0" w:color="auto"/>
                <w:left w:val="none" w:sz="0" w:space="0" w:color="auto"/>
                <w:bottom w:val="none" w:sz="0" w:space="0" w:color="auto"/>
                <w:right w:val="none" w:sz="0" w:space="0" w:color="auto"/>
              </w:divBdr>
              <w:divsChild>
                <w:div w:id="152254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67050">
          <w:marLeft w:val="0"/>
          <w:marRight w:val="0"/>
          <w:marTop w:val="300"/>
          <w:marBottom w:val="0"/>
          <w:divBdr>
            <w:top w:val="none" w:sz="0" w:space="0" w:color="auto"/>
            <w:left w:val="none" w:sz="0" w:space="0" w:color="auto"/>
            <w:bottom w:val="none" w:sz="0" w:space="0" w:color="auto"/>
            <w:right w:val="none" w:sz="0" w:space="0" w:color="auto"/>
          </w:divBdr>
          <w:divsChild>
            <w:div w:id="2043706955">
              <w:marLeft w:val="0"/>
              <w:marRight w:val="0"/>
              <w:marTop w:val="0"/>
              <w:marBottom w:val="0"/>
              <w:divBdr>
                <w:top w:val="none" w:sz="0" w:space="0" w:color="auto"/>
                <w:left w:val="none" w:sz="0" w:space="0" w:color="auto"/>
                <w:bottom w:val="none" w:sz="0" w:space="0" w:color="auto"/>
                <w:right w:val="none" w:sz="0" w:space="0" w:color="auto"/>
              </w:divBdr>
              <w:divsChild>
                <w:div w:id="9036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49428">
          <w:marLeft w:val="0"/>
          <w:marRight w:val="0"/>
          <w:marTop w:val="300"/>
          <w:marBottom w:val="0"/>
          <w:divBdr>
            <w:top w:val="none" w:sz="0" w:space="0" w:color="auto"/>
            <w:left w:val="none" w:sz="0" w:space="0" w:color="auto"/>
            <w:bottom w:val="none" w:sz="0" w:space="0" w:color="auto"/>
            <w:right w:val="none" w:sz="0" w:space="0" w:color="auto"/>
          </w:divBdr>
          <w:divsChild>
            <w:div w:id="502281863">
              <w:marLeft w:val="0"/>
              <w:marRight w:val="0"/>
              <w:marTop w:val="0"/>
              <w:marBottom w:val="0"/>
              <w:divBdr>
                <w:top w:val="none" w:sz="0" w:space="0" w:color="auto"/>
                <w:left w:val="none" w:sz="0" w:space="0" w:color="auto"/>
                <w:bottom w:val="none" w:sz="0" w:space="0" w:color="auto"/>
                <w:right w:val="none" w:sz="0" w:space="0" w:color="auto"/>
              </w:divBdr>
              <w:divsChild>
                <w:div w:id="80415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41018">
          <w:marLeft w:val="0"/>
          <w:marRight w:val="0"/>
          <w:marTop w:val="300"/>
          <w:marBottom w:val="0"/>
          <w:divBdr>
            <w:top w:val="none" w:sz="0" w:space="0" w:color="auto"/>
            <w:left w:val="none" w:sz="0" w:space="0" w:color="auto"/>
            <w:bottom w:val="none" w:sz="0" w:space="0" w:color="auto"/>
            <w:right w:val="none" w:sz="0" w:space="0" w:color="auto"/>
          </w:divBdr>
          <w:divsChild>
            <w:div w:id="678000777">
              <w:marLeft w:val="0"/>
              <w:marRight w:val="0"/>
              <w:marTop w:val="0"/>
              <w:marBottom w:val="0"/>
              <w:divBdr>
                <w:top w:val="none" w:sz="0" w:space="0" w:color="auto"/>
                <w:left w:val="none" w:sz="0" w:space="0" w:color="auto"/>
                <w:bottom w:val="none" w:sz="0" w:space="0" w:color="auto"/>
                <w:right w:val="none" w:sz="0" w:space="0" w:color="auto"/>
              </w:divBdr>
              <w:divsChild>
                <w:div w:id="12454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470">
      <w:bodyDiv w:val="1"/>
      <w:marLeft w:val="0"/>
      <w:marRight w:val="0"/>
      <w:marTop w:val="0"/>
      <w:marBottom w:val="0"/>
      <w:divBdr>
        <w:top w:val="none" w:sz="0" w:space="0" w:color="auto"/>
        <w:left w:val="none" w:sz="0" w:space="0" w:color="auto"/>
        <w:bottom w:val="none" w:sz="0" w:space="0" w:color="auto"/>
        <w:right w:val="none" w:sz="0" w:space="0" w:color="auto"/>
      </w:divBdr>
      <w:divsChild>
        <w:div w:id="66459605">
          <w:marLeft w:val="0"/>
          <w:marRight w:val="0"/>
          <w:marTop w:val="0"/>
          <w:marBottom w:val="0"/>
          <w:divBdr>
            <w:top w:val="none" w:sz="0" w:space="0" w:color="auto"/>
            <w:left w:val="none" w:sz="0" w:space="0" w:color="auto"/>
            <w:bottom w:val="none" w:sz="0" w:space="0" w:color="auto"/>
            <w:right w:val="none" w:sz="0" w:space="0" w:color="auto"/>
          </w:divBdr>
        </w:div>
        <w:div w:id="208878831">
          <w:marLeft w:val="0"/>
          <w:marRight w:val="0"/>
          <w:marTop w:val="0"/>
          <w:marBottom w:val="0"/>
          <w:divBdr>
            <w:top w:val="none" w:sz="0" w:space="0" w:color="auto"/>
            <w:left w:val="none" w:sz="0" w:space="0" w:color="auto"/>
            <w:bottom w:val="none" w:sz="0" w:space="0" w:color="auto"/>
            <w:right w:val="none" w:sz="0" w:space="0" w:color="auto"/>
          </w:divBdr>
          <w:divsChild>
            <w:div w:id="1754207247">
              <w:marLeft w:val="0"/>
              <w:marRight w:val="0"/>
              <w:marTop w:val="0"/>
              <w:marBottom w:val="0"/>
              <w:divBdr>
                <w:top w:val="none" w:sz="0" w:space="0" w:color="auto"/>
                <w:left w:val="none" w:sz="0" w:space="0" w:color="auto"/>
                <w:bottom w:val="none" w:sz="0" w:space="0" w:color="auto"/>
                <w:right w:val="none" w:sz="0" w:space="0" w:color="auto"/>
              </w:divBdr>
            </w:div>
          </w:divsChild>
        </w:div>
        <w:div w:id="684866941">
          <w:marLeft w:val="0"/>
          <w:marRight w:val="0"/>
          <w:marTop w:val="0"/>
          <w:marBottom w:val="0"/>
          <w:divBdr>
            <w:top w:val="none" w:sz="0" w:space="0" w:color="auto"/>
            <w:left w:val="none" w:sz="0" w:space="0" w:color="auto"/>
            <w:bottom w:val="none" w:sz="0" w:space="0" w:color="auto"/>
            <w:right w:val="none" w:sz="0" w:space="0" w:color="auto"/>
          </w:divBdr>
        </w:div>
        <w:div w:id="28186981">
          <w:marLeft w:val="0"/>
          <w:marRight w:val="0"/>
          <w:marTop w:val="0"/>
          <w:marBottom w:val="0"/>
          <w:divBdr>
            <w:top w:val="none" w:sz="0" w:space="0" w:color="auto"/>
            <w:left w:val="none" w:sz="0" w:space="0" w:color="auto"/>
            <w:bottom w:val="none" w:sz="0" w:space="0" w:color="auto"/>
            <w:right w:val="none" w:sz="0" w:space="0" w:color="auto"/>
          </w:divBdr>
          <w:divsChild>
            <w:div w:id="272443989">
              <w:marLeft w:val="0"/>
              <w:marRight w:val="0"/>
              <w:marTop w:val="0"/>
              <w:marBottom w:val="0"/>
              <w:divBdr>
                <w:top w:val="none" w:sz="0" w:space="0" w:color="auto"/>
                <w:left w:val="none" w:sz="0" w:space="0" w:color="auto"/>
                <w:bottom w:val="none" w:sz="0" w:space="0" w:color="auto"/>
                <w:right w:val="none" w:sz="0" w:space="0" w:color="auto"/>
              </w:divBdr>
            </w:div>
          </w:divsChild>
        </w:div>
        <w:div w:id="1279337665">
          <w:marLeft w:val="0"/>
          <w:marRight w:val="0"/>
          <w:marTop w:val="0"/>
          <w:marBottom w:val="0"/>
          <w:divBdr>
            <w:top w:val="none" w:sz="0" w:space="0" w:color="auto"/>
            <w:left w:val="none" w:sz="0" w:space="0" w:color="auto"/>
            <w:bottom w:val="none" w:sz="0" w:space="0" w:color="auto"/>
            <w:right w:val="none" w:sz="0" w:space="0" w:color="auto"/>
          </w:divBdr>
        </w:div>
        <w:div w:id="1945922462">
          <w:marLeft w:val="0"/>
          <w:marRight w:val="0"/>
          <w:marTop w:val="0"/>
          <w:marBottom w:val="0"/>
          <w:divBdr>
            <w:top w:val="none" w:sz="0" w:space="0" w:color="auto"/>
            <w:left w:val="none" w:sz="0" w:space="0" w:color="auto"/>
            <w:bottom w:val="none" w:sz="0" w:space="0" w:color="auto"/>
            <w:right w:val="none" w:sz="0" w:space="0" w:color="auto"/>
          </w:divBdr>
          <w:divsChild>
            <w:div w:id="482939798">
              <w:marLeft w:val="0"/>
              <w:marRight w:val="0"/>
              <w:marTop w:val="0"/>
              <w:marBottom w:val="0"/>
              <w:divBdr>
                <w:top w:val="none" w:sz="0" w:space="0" w:color="auto"/>
                <w:left w:val="none" w:sz="0" w:space="0" w:color="auto"/>
                <w:bottom w:val="none" w:sz="0" w:space="0" w:color="auto"/>
                <w:right w:val="none" w:sz="0" w:space="0" w:color="auto"/>
              </w:divBdr>
            </w:div>
          </w:divsChild>
        </w:div>
        <w:div w:id="898832545">
          <w:marLeft w:val="0"/>
          <w:marRight w:val="0"/>
          <w:marTop w:val="0"/>
          <w:marBottom w:val="0"/>
          <w:divBdr>
            <w:top w:val="none" w:sz="0" w:space="0" w:color="auto"/>
            <w:left w:val="none" w:sz="0" w:space="0" w:color="auto"/>
            <w:bottom w:val="none" w:sz="0" w:space="0" w:color="auto"/>
            <w:right w:val="none" w:sz="0" w:space="0" w:color="auto"/>
          </w:divBdr>
        </w:div>
        <w:div w:id="1352761184">
          <w:marLeft w:val="0"/>
          <w:marRight w:val="0"/>
          <w:marTop w:val="0"/>
          <w:marBottom w:val="0"/>
          <w:divBdr>
            <w:top w:val="none" w:sz="0" w:space="0" w:color="auto"/>
            <w:left w:val="none" w:sz="0" w:space="0" w:color="auto"/>
            <w:bottom w:val="none" w:sz="0" w:space="0" w:color="auto"/>
            <w:right w:val="none" w:sz="0" w:space="0" w:color="auto"/>
          </w:divBdr>
          <w:divsChild>
            <w:div w:id="1952350065">
              <w:marLeft w:val="0"/>
              <w:marRight w:val="0"/>
              <w:marTop w:val="0"/>
              <w:marBottom w:val="0"/>
              <w:divBdr>
                <w:top w:val="none" w:sz="0" w:space="0" w:color="auto"/>
                <w:left w:val="none" w:sz="0" w:space="0" w:color="auto"/>
                <w:bottom w:val="none" w:sz="0" w:space="0" w:color="auto"/>
                <w:right w:val="none" w:sz="0" w:space="0" w:color="auto"/>
              </w:divBdr>
            </w:div>
          </w:divsChild>
        </w:div>
        <w:div w:id="619070071">
          <w:marLeft w:val="0"/>
          <w:marRight w:val="0"/>
          <w:marTop w:val="0"/>
          <w:marBottom w:val="0"/>
          <w:divBdr>
            <w:top w:val="none" w:sz="0" w:space="0" w:color="auto"/>
            <w:left w:val="none" w:sz="0" w:space="0" w:color="auto"/>
            <w:bottom w:val="none" w:sz="0" w:space="0" w:color="auto"/>
            <w:right w:val="none" w:sz="0" w:space="0" w:color="auto"/>
          </w:divBdr>
        </w:div>
        <w:div w:id="535460216">
          <w:marLeft w:val="0"/>
          <w:marRight w:val="0"/>
          <w:marTop w:val="0"/>
          <w:marBottom w:val="0"/>
          <w:divBdr>
            <w:top w:val="none" w:sz="0" w:space="0" w:color="auto"/>
            <w:left w:val="none" w:sz="0" w:space="0" w:color="auto"/>
            <w:bottom w:val="none" w:sz="0" w:space="0" w:color="auto"/>
            <w:right w:val="none" w:sz="0" w:space="0" w:color="auto"/>
          </w:divBdr>
          <w:divsChild>
            <w:div w:id="1716925014">
              <w:marLeft w:val="0"/>
              <w:marRight w:val="0"/>
              <w:marTop w:val="0"/>
              <w:marBottom w:val="0"/>
              <w:divBdr>
                <w:top w:val="none" w:sz="0" w:space="0" w:color="auto"/>
                <w:left w:val="none" w:sz="0" w:space="0" w:color="auto"/>
                <w:bottom w:val="none" w:sz="0" w:space="0" w:color="auto"/>
                <w:right w:val="none" w:sz="0" w:space="0" w:color="auto"/>
              </w:divBdr>
            </w:div>
          </w:divsChild>
        </w:div>
        <w:div w:id="696931372">
          <w:marLeft w:val="0"/>
          <w:marRight w:val="0"/>
          <w:marTop w:val="0"/>
          <w:marBottom w:val="0"/>
          <w:divBdr>
            <w:top w:val="none" w:sz="0" w:space="0" w:color="auto"/>
            <w:left w:val="none" w:sz="0" w:space="0" w:color="auto"/>
            <w:bottom w:val="none" w:sz="0" w:space="0" w:color="auto"/>
            <w:right w:val="none" w:sz="0" w:space="0" w:color="auto"/>
          </w:divBdr>
        </w:div>
        <w:div w:id="1134130222">
          <w:marLeft w:val="0"/>
          <w:marRight w:val="0"/>
          <w:marTop w:val="0"/>
          <w:marBottom w:val="0"/>
          <w:divBdr>
            <w:top w:val="none" w:sz="0" w:space="0" w:color="auto"/>
            <w:left w:val="none" w:sz="0" w:space="0" w:color="auto"/>
            <w:bottom w:val="none" w:sz="0" w:space="0" w:color="auto"/>
            <w:right w:val="none" w:sz="0" w:space="0" w:color="auto"/>
          </w:divBdr>
          <w:divsChild>
            <w:div w:id="915020346">
              <w:marLeft w:val="0"/>
              <w:marRight w:val="0"/>
              <w:marTop w:val="0"/>
              <w:marBottom w:val="0"/>
              <w:divBdr>
                <w:top w:val="none" w:sz="0" w:space="0" w:color="auto"/>
                <w:left w:val="none" w:sz="0" w:space="0" w:color="auto"/>
                <w:bottom w:val="none" w:sz="0" w:space="0" w:color="auto"/>
                <w:right w:val="none" w:sz="0" w:space="0" w:color="auto"/>
              </w:divBdr>
            </w:div>
          </w:divsChild>
        </w:div>
        <w:div w:id="740254393">
          <w:marLeft w:val="0"/>
          <w:marRight w:val="0"/>
          <w:marTop w:val="0"/>
          <w:marBottom w:val="0"/>
          <w:divBdr>
            <w:top w:val="none" w:sz="0" w:space="0" w:color="auto"/>
            <w:left w:val="none" w:sz="0" w:space="0" w:color="auto"/>
            <w:bottom w:val="none" w:sz="0" w:space="0" w:color="auto"/>
            <w:right w:val="none" w:sz="0" w:space="0" w:color="auto"/>
          </w:divBdr>
        </w:div>
        <w:div w:id="1861511464">
          <w:marLeft w:val="0"/>
          <w:marRight w:val="0"/>
          <w:marTop w:val="0"/>
          <w:marBottom w:val="0"/>
          <w:divBdr>
            <w:top w:val="none" w:sz="0" w:space="0" w:color="auto"/>
            <w:left w:val="none" w:sz="0" w:space="0" w:color="auto"/>
            <w:bottom w:val="none" w:sz="0" w:space="0" w:color="auto"/>
            <w:right w:val="none" w:sz="0" w:space="0" w:color="auto"/>
          </w:divBdr>
          <w:divsChild>
            <w:div w:id="2094544195">
              <w:marLeft w:val="0"/>
              <w:marRight w:val="0"/>
              <w:marTop w:val="0"/>
              <w:marBottom w:val="0"/>
              <w:divBdr>
                <w:top w:val="none" w:sz="0" w:space="0" w:color="auto"/>
                <w:left w:val="none" w:sz="0" w:space="0" w:color="auto"/>
                <w:bottom w:val="none" w:sz="0" w:space="0" w:color="auto"/>
                <w:right w:val="none" w:sz="0" w:space="0" w:color="auto"/>
              </w:divBdr>
            </w:div>
          </w:divsChild>
        </w:div>
        <w:div w:id="1340427859">
          <w:marLeft w:val="0"/>
          <w:marRight w:val="0"/>
          <w:marTop w:val="300"/>
          <w:marBottom w:val="0"/>
          <w:divBdr>
            <w:top w:val="none" w:sz="0" w:space="0" w:color="auto"/>
            <w:left w:val="none" w:sz="0" w:space="0" w:color="auto"/>
            <w:bottom w:val="none" w:sz="0" w:space="0" w:color="auto"/>
            <w:right w:val="none" w:sz="0" w:space="0" w:color="auto"/>
          </w:divBdr>
          <w:divsChild>
            <w:div w:id="1337151469">
              <w:marLeft w:val="0"/>
              <w:marRight w:val="0"/>
              <w:marTop w:val="0"/>
              <w:marBottom w:val="0"/>
              <w:divBdr>
                <w:top w:val="none" w:sz="0" w:space="0" w:color="auto"/>
                <w:left w:val="none" w:sz="0" w:space="0" w:color="auto"/>
                <w:bottom w:val="none" w:sz="0" w:space="0" w:color="auto"/>
                <w:right w:val="none" w:sz="0" w:space="0" w:color="auto"/>
              </w:divBdr>
              <w:divsChild>
                <w:div w:id="122101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630677">
          <w:marLeft w:val="0"/>
          <w:marRight w:val="0"/>
          <w:marTop w:val="300"/>
          <w:marBottom w:val="0"/>
          <w:divBdr>
            <w:top w:val="none" w:sz="0" w:space="0" w:color="auto"/>
            <w:left w:val="none" w:sz="0" w:space="0" w:color="auto"/>
            <w:bottom w:val="none" w:sz="0" w:space="0" w:color="auto"/>
            <w:right w:val="none" w:sz="0" w:space="0" w:color="auto"/>
          </w:divBdr>
          <w:divsChild>
            <w:div w:id="247035965">
              <w:marLeft w:val="0"/>
              <w:marRight w:val="0"/>
              <w:marTop w:val="0"/>
              <w:marBottom w:val="0"/>
              <w:divBdr>
                <w:top w:val="none" w:sz="0" w:space="0" w:color="auto"/>
                <w:left w:val="none" w:sz="0" w:space="0" w:color="auto"/>
                <w:bottom w:val="none" w:sz="0" w:space="0" w:color="auto"/>
                <w:right w:val="none" w:sz="0" w:space="0" w:color="auto"/>
              </w:divBdr>
              <w:divsChild>
                <w:div w:id="156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6968">
          <w:marLeft w:val="0"/>
          <w:marRight w:val="0"/>
          <w:marTop w:val="300"/>
          <w:marBottom w:val="0"/>
          <w:divBdr>
            <w:top w:val="none" w:sz="0" w:space="0" w:color="auto"/>
            <w:left w:val="none" w:sz="0" w:space="0" w:color="auto"/>
            <w:bottom w:val="none" w:sz="0" w:space="0" w:color="auto"/>
            <w:right w:val="none" w:sz="0" w:space="0" w:color="auto"/>
          </w:divBdr>
          <w:divsChild>
            <w:div w:id="1445543237">
              <w:marLeft w:val="0"/>
              <w:marRight w:val="0"/>
              <w:marTop w:val="0"/>
              <w:marBottom w:val="0"/>
              <w:divBdr>
                <w:top w:val="none" w:sz="0" w:space="0" w:color="auto"/>
                <w:left w:val="none" w:sz="0" w:space="0" w:color="auto"/>
                <w:bottom w:val="none" w:sz="0" w:space="0" w:color="auto"/>
                <w:right w:val="none" w:sz="0" w:space="0" w:color="auto"/>
              </w:divBdr>
              <w:divsChild>
                <w:div w:id="6407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446184">
          <w:marLeft w:val="0"/>
          <w:marRight w:val="0"/>
          <w:marTop w:val="300"/>
          <w:marBottom w:val="0"/>
          <w:divBdr>
            <w:top w:val="none" w:sz="0" w:space="0" w:color="auto"/>
            <w:left w:val="none" w:sz="0" w:space="0" w:color="auto"/>
            <w:bottom w:val="none" w:sz="0" w:space="0" w:color="auto"/>
            <w:right w:val="none" w:sz="0" w:space="0" w:color="auto"/>
          </w:divBdr>
          <w:divsChild>
            <w:div w:id="658928175">
              <w:marLeft w:val="0"/>
              <w:marRight w:val="0"/>
              <w:marTop w:val="0"/>
              <w:marBottom w:val="0"/>
              <w:divBdr>
                <w:top w:val="none" w:sz="0" w:space="0" w:color="auto"/>
                <w:left w:val="none" w:sz="0" w:space="0" w:color="auto"/>
                <w:bottom w:val="none" w:sz="0" w:space="0" w:color="auto"/>
                <w:right w:val="none" w:sz="0" w:space="0" w:color="auto"/>
              </w:divBdr>
              <w:divsChild>
                <w:div w:id="26623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88734">
      <w:bodyDiv w:val="1"/>
      <w:marLeft w:val="0"/>
      <w:marRight w:val="0"/>
      <w:marTop w:val="0"/>
      <w:marBottom w:val="0"/>
      <w:divBdr>
        <w:top w:val="none" w:sz="0" w:space="0" w:color="auto"/>
        <w:left w:val="none" w:sz="0" w:space="0" w:color="auto"/>
        <w:bottom w:val="none" w:sz="0" w:space="0" w:color="auto"/>
        <w:right w:val="none" w:sz="0" w:space="0" w:color="auto"/>
      </w:divBdr>
      <w:divsChild>
        <w:div w:id="1429885569">
          <w:marLeft w:val="0"/>
          <w:marRight w:val="0"/>
          <w:marTop w:val="0"/>
          <w:marBottom w:val="0"/>
          <w:divBdr>
            <w:top w:val="none" w:sz="0" w:space="0" w:color="auto"/>
            <w:left w:val="none" w:sz="0" w:space="0" w:color="auto"/>
            <w:bottom w:val="none" w:sz="0" w:space="0" w:color="auto"/>
            <w:right w:val="none" w:sz="0" w:space="0" w:color="auto"/>
          </w:divBdr>
        </w:div>
        <w:div w:id="1130586621">
          <w:marLeft w:val="0"/>
          <w:marRight w:val="0"/>
          <w:marTop w:val="0"/>
          <w:marBottom w:val="0"/>
          <w:divBdr>
            <w:top w:val="none" w:sz="0" w:space="0" w:color="auto"/>
            <w:left w:val="none" w:sz="0" w:space="0" w:color="auto"/>
            <w:bottom w:val="none" w:sz="0" w:space="0" w:color="auto"/>
            <w:right w:val="none" w:sz="0" w:space="0" w:color="auto"/>
          </w:divBdr>
          <w:divsChild>
            <w:div w:id="1074669169">
              <w:marLeft w:val="0"/>
              <w:marRight w:val="0"/>
              <w:marTop w:val="0"/>
              <w:marBottom w:val="0"/>
              <w:divBdr>
                <w:top w:val="none" w:sz="0" w:space="0" w:color="auto"/>
                <w:left w:val="none" w:sz="0" w:space="0" w:color="auto"/>
                <w:bottom w:val="none" w:sz="0" w:space="0" w:color="auto"/>
                <w:right w:val="none" w:sz="0" w:space="0" w:color="auto"/>
              </w:divBdr>
            </w:div>
          </w:divsChild>
        </w:div>
        <w:div w:id="1442871409">
          <w:marLeft w:val="0"/>
          <w:marRight w:val="0"/>
          <w:marTop w:val="0"/>
          <w:marBottom w:val="0"/>
          <w:divBdr>
            <w:top w:val="none" w:sz="0" w:space="0" w:color="auto"/>
            <w:left w:val="none" w:sz="0" w:space="0" w:color="auto"/>
            <w:bottom w:val="none" w:sz="0" w:space="0" w:color="auto"/>
            <w:right w:val="none" w:sz="0" w:space="0" w:color="auto"/>
          </w:divBdr>
        </w:div>
        <w:div w:id="2139949394">
          <w:marLeft w:val="0"/>
          <w:marRight w:val="0"/>
          <w:marTop w:val="0"/>
          <w:marBottom w:val="0"/>
          <w:divBdr>
            <w:top w:val="none" w:sz="0" w:space="0" w:color="auto"/>
            <w:left w:val="none" w:sz="0" w:space="0" w:color="auto"/>
            <w:bottom w:val="none" w:sz="0" w:space="0" w:color="auto"/>
            <w:right w:val="none" w:sz="0" w:space="0" w:color="auto"/>
          </w:divBdr>
          <w:divsChild>
            <w:div w:id="1035159527">
              <w:marLeft w:val="0"/>
              <w:marRight w:val="0"/>
              <w:marTop w:val="0"/>
              <w:marBottom w:val="0"/>
              <w:divBdr>
                <w:top w:val="none" w:sz="0" w:space="0" w:color="auto"/>
                <w:left w:val="none" w:sz="0" w:space="0" w:color="auto"/>
                <w:bottom w:val="none" w:sz="0" w:space="0" w:color="auto"/>
                <w:right w:val="none" w:sz="0" w:space="0" w:color="auto"/>
              </w:divBdr>
            </w:div>
          </w:divsChild>
        </w:div>
        <w:div w:id="667749278">
          <w:marLeft w:val="0"/>
          <w:marRight w:val="0"/>
          <w:marTop w:val="0"/>
          <w:marBottom w:val="0"/>
          <w:divBdr>
            <w:top w:val="none" w:sz="0" w:space="0" w:color="auto"/>
            <w:left w:val="none" w:sz="0" w:space="0" w:color="auto"/>
            <w:bottom w:val="none" w:sz="0" w:space="0" w:color="auto"/>
            <w:right w:val="none" w:sz="0" w:space="0" w:color="auto"/>
          </w:divBdr>
        </w:div>
        <w:div w:id="1653559647">
          <w:marLeft w:val="0"/>
          <w:marRight w:val="0"/>
          <w:marTop w:val="0"/>
          <w:marBottom w:val="0"/>
          <w:divBdr>
            <w:top w:val="none" w:sz="0" w:space="0" w:color="auto"/>
            <w:left w:val="none" w:sz="0" w:space="0" w:color="auto"/>
            <w:bottom w:val="none" w:sz="0" w:space="0" w:color="auto"/>
            <w:right w:val="none" w:sz="0" w:space="0" w:color="auto"/>
          </w:divBdr>
          <w:divsChild>
            <w:div w:id="1033534031">
              <w:marLeft w:val="0"/>
              <w:marRight w:val="0"/>
              <w:marTop w:val="0"/>
              <w:marBottom w:val="0"/>
              <w:divBdr>
                <w:top w:val="none" w:sz="0" w:space="0" w:color="auto"/>
                <w:left w:val="none" w:sz="0" w:space="0" w:color="auto"/>
                <w:bottom w:val="none" w:sz="0" w:space="0" w:color="auto"/>
                <w:right w:val="none" w:sz="0" w:space="0" w:color="auto"/>
              </w:divBdr>
            </w:div>
          </w:divsChild>
        </w:div>
        <w:div w:id="1054893408">
          <w:marLeft w:val="0"/>
          <w:marRight w:val="0"/>
          <w:marTop w:val="0"/>
          <w:marBottom w:val="0"/>
          <w:divBdr>
            <w:top w:val="none" w:sz="0" w:space="0" w:color="auto"/>
            <w:left w:val="none" w:sz="0" w:space="0" w:color="auto"/>
            <w:bottom w:val="none" w:sz="0" w:space="0" w:color="auto"/>
            <w:right w:val="none" w:sz="0" w:space="0" w:color="auto"/>
          </w:divBdr>
        </w:div>
        <w:div w:id="733506529">
          <w:marLeft w:val="0"/>
          <w:marRight w:val="0"/>
          <w:marTop w:val="0"/>
          <w:marBottom w:val="0"/>
          <w:divBdr>
            <w:top w:val="none" w:sz="0" w:space="0" w:color="auto"/>
            <w:left w:val="none" w:sz="0" w:space="0" w:color="auto"/>
            <w:bottom w:val="none" w:sz="0" w:space="0" w:color="auto"/>
            <w:right w:val="none" w:sz="0" w:space="0" w:color="auto"/>
          </w:divBdr>
          <w:divsChild>
            <w:div w:id="1266570637">
              <w:marLeft w:val="0"/>
              <w:marRight w:val="0"/>
              <w:marTop w:val="0"/>
              <w:marBottom w:val="0"/>
              <w:divBdr>
                <w:top w:val="none" w:sz="0" w:space="0" w:color="auto"/>
                <w:left w:val="none" w:sz="0" w:space="0" w:color="auto"/>
                <w:bottom w:val="none" w:sz="0" w:space="0" w:color="auto"/>
                <w:right w:val="none" w:sz="0" w:space="0" w:color="auto"/>
              </w:divBdr>
            </w:div>
          </w:divsChild>
        </w:div>
        <w:div w:id="1068965864">
          <w:marLeft w:val="0"/>
          <w:marRight w:val="0"/>
          <w:marTop w:val="0"/>
          <w:marBottom w:val="0"/>
          <w:divBdr>
            <w:top w:val="none" w:sz="0" w:space="0" w:color="auto"/>
            <w:left w:val="none" w:sz="0" w:space="0" w:color="auto"/>
            <w:bottom w:val="none" w:sz="0" w:space="0" w:color="auto"/>
            <w:right w:val="none" w:sz="0" w:space="0" w:color="auto"/>
          </w:divBdr>
        </w:div>
        <w:div w:id="776288076">
          <w:marLeft w:val="0"/>
          <w:marRight w:val="0"/>
          <w:marTop w:val="0"/>
          <w:marBottom w:val="0"/>
          <w:divBdr>
            <w:top w:val="none" w:sz="0" w:space="0" w:color="auto"/>
            <w:left w:val="none" w:sz="0" w:space="0" w:color="auto"/>
            <w:bottom w:val="none" w:sz="0" w:space="0" w:color="auto"/>
            <w:right w:val="none" w:sz="0" w:space="0" w:color="auto"/>
          </w:divBdr>
          <w:divsChild>
            <w:div w:id="359626998">
              <w:marLeft w:val="0"/>
              <w:marRight w:val="0"/>
              <w:marTop w:val="0"/>
              <w:marBottom w:val="0"/>
              <w:divBdr>
                <w:top w:val="none" w:sz="0" w:space="0" w:color="auto"/>
                <w:left w:val="none" w:sz="0" w:space="0" w:color="auto"/>
                <w:bottom w:val="none" w:sz="0" w:space="0" w:color="auto"/>
                <w:right w:val="none" w:sz="0" w:space="0" w:color="auto"/>
              </w:divBdr>
            </w:div>
          </w:divsChild>
        </w:div>
        <w:div w:id="1879321257">
          <w:marLeft w:val="0"/>
          <w:marRight w:val="0"/>
          <w:marTop w:val="0"/>
          <w:marBottom w:val="0"/>
          <w:divBdr>
            <w:top w:val="none" w:sz="0" w:space="0" w:color="auto"/>
            <w:left w:val="none" w:sz="0" w:space="0" w:color="auto"/>
            <w:bottom w:val="none" w:sz="0" w:space="0" w:color="auto"/>
            <w:right w:val="none" w:sz="0" w:space="0" w:color="auto"/>
          </w:divBdr>
        </w:div>
        <w:div w:id="200362610">
          <w:marLeft w:val="0"/>
          <w:marRight w:val="0"/>
          <w:marTop w:val="0"/>
          <w:marBottom w:val="0"/>
          <w:divBdr>
            <w:top w:val="none" w:sz="0" w:space="0" w:color="auto"/>
            <w:left w:val="none" w:sz="0" w:space="0" w:color="auto"/>
            <w:bottom w:val="none" w:sz="0" w:space="0" w:color="auto"/>
            <w:right w:val="none" w:sz="0" w:space="0" w:color="auto"/>
          </w:divBdr>
          <w:divsChild>
            <w:div w:id="532118040">
              <w:marLeft w:val="0"/>
              <w:marRight w:val="0"/>
              <w:marTop w:val="0"/>
              <w:marBottom w:val="0"/>
              <w:divBdr>
                <w:top w:val="none" w:sz="0" w:space="0" w:color="auto"/>
                <w:left w:val="none" w:sz="0" w:space="0" w:color="auto"/>
                <w:bottom w:val="none" w:sz="0" w:space="0" w:color="auto"/>
                <w:right w:val="none" w:sz="0" w:space="0" w:color="auto"/>
              </w:divBdr>
            </w:div>
          </w:divsChild>
        </w:div>
        <w:div w:id="112094516">
          <w:marLeft w:val="0"/>
          <w:marRight w:val="0"/>
          <w:marTop w:val="0"/>
          <w:marBottom w:val="0"/>
          <w:divBdr>
            <w:top w:val="none" w:sz="0" w:space="0" w:color="auto"/>
            <w:left w:val="none" w:sz="0" w:space="0" w:color="auto"/>
            <w:bottom w:val="none" w:sz="0" w:space="0" w:color="auto"/>
            <w:right w:val="none" w:sz="0" w:space="0" w:color="auto"/>
          </w:divBdr>
        </w:div>
        <w:div w:id="65421322">
          <w:marLeft w:val="0"/>
          <w:marRight w:val="0"/>
          <w:marTop w:val="0"/>
          <w:marBottom w:val="0"/>
          <w:divBdr>
            <w:top w:val="none" w:sz="0" w:space="0" w:color="auto"/>
            <w:left w:val="none" w:sz="0" w:space="0" w:color="auto"/>
            <w:bottom w:val="none" w:sz="0" w:space="0" w:color="auto"/>
            <w:right w:val="none" w:sz="0" w:space="0" w:color="auto"/>
          </w:divBdr>
          <w:divsChild>
            <w:div w:id="177548271">
              <w:marLeft w:val="0"/>
              <w:marRight w:val="0"/>
              <w:marTop w:val="0"/>
              <w:marBottom w:val="0"/>
              <w:divBdr>
                <w:top w:val="none" w:sz="0" w:space="0" w:color="auto"/>
                <w:left w:val="none" w:sz="0" w:space="0" w:color="auto"/>
                <w:bottom w:val="none" w:sz="0" w:space="0" w:color="auto"/>
                <w:right w:val="none" w:sz="0" w:space="0" w:color="auto"/>
              </w:divBdr>
            </w:div>
          </w:divsChild>
        </w:div>
        <w:div w:id="2074161501">
          <w:marLeft w:val="0"/>
          <w:marRight w:val="0"/>
          <w:marTop w:val="300"/>
          <w:marBottom w:val="0"/>
          <w:divBdr>
            <w:top w:val="none" w:sz="0" w:space="0" w:color="auto"/>
            <w:left w:val="none" w:sz="0" w:space="0" w:color="auto"/>
            <w:bottom w:val="none" w:sz="0" w:space="0" w:color="auto"/>
            <w:right w:val="none" w:sz="0" w:space="0" w:color="auto"/>
          </w:divBdr>
          <w:divsChild>
            <w:div w:id="540897471">
              <w:marLeft w:val="0"/>
              <w:marRight w:val="0"/>
              <w:marTop w:val="0"/>
              <w:marBottom w:val="0"/>
              <w:divBdr>
                <w:top w:val="none" w:sz="0" w:space="0" w:color="auto"/>
                <w:left w:val="none" w:sz="0" w:space="0" w:color="auto"/>
                <w:bottom w:val="none" w:sz="0" w:space="0" w:color="auto"/>
                <w:right w:val="none" w:sz="0" w:space="0" w:color="auto"/>
              </w:divBdr>
              <w:divsChild>
                <w:div w:id="142884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80335">
          <w:marLeft w:val="0"/>
          <w:marRight w:val="0"/>
          <w:marTop w:val="300"/>
          <w:marBottom w:val="0"/>
          <w:divBdr>
            <w:top w:val="none" w:sz="0" w:space="0" w:color="auto"/>
            <w:left w:val="none" w:sz="0" w:space="0" w:color="auto"/>
            <w:bottom w:val="none" w:sz="0" w:space="0" w:color="auto"/>
            <w:right w:val="none" w:sz="0" w:space="0" w:color="auto"/>
          </w:divBdr>
          <w:divsChild>
            <w:div w:id="1722557774">
              <w:marLeft w:val="0"/>
              <w:marRight w:val="0"/>
              <w:marTop w:val="0"/>
              <w:marBottom w:val="0"/>
              <w:divBdr>
                <w:top w:val="none" w:sz="0" w:space="0" w:color="auto"/>
                <w:left w:val="none" w:sz="0" w:space="0" w:color="auto"/>
                <w:bottom w:val="none" w:sz="0" w:space="0" w:color="auto"/>
                <w:right w:val="none" w:sz="0" w:space="0" w:color="auto"/>
              </w:divBdr>
              <w:divsChild>
                <w:div w:id="14392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8263">
          <w:marLeft w:val="0"/>
          <w:marRight w:val="0"/>
          <w:marTop w:val="300"/>
          <w:marBottom w:val="0"/>
          <w:divBdr>
            <w:top w:val="none" w:sz="0" w:space="0" w:color="auto"/>
            <w:left w:val="none" w:sz="0" w:space="0" w:color="auto"/>
            <w:bottom w:val="none" w:sz="0" w:space="0" w:color="auto"/>
            <w:right w:val="none" w:sz="0" w:space="0" w:color="auto"/>
          </w:divBdr>
          <w:divsChild>
            <w:div w:id="2065716899">
              <w:marLeft w:val="0"/>
              <w:marRight w:val="0"/>
              <w:marTop w:val="0"/>
              <w:marBottom w:val="0"/>
              <w:divBdr>
                <w:top w:val="none" w:sz="0" w:space="0" w:color="auto"/>
                <w:left w:val="none" w:sz="0" w:space="0" w:color="auto"/>
                <w:bottom w:val="none" w:sz="0" w:space="0" w:color="auto"/>
                <w:right w:val="none" w:sz="0" w:space="0" w:color="auto"/>
              </w:divBdr>
              <w:divsChild>
                <w:div w:id="15738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98338">
          <w:marLeft w:val="0"/>
          <w:marRight w:val="0"/>
          <w:marTop w:val="300"/>
          <w:marBottom w:val="0"/>
          <w:divBdr>
            <w:top w:val="none" w:sz="0" w:space="0" w:color="auto"/>
            <w:left w:val="none" w:sz="0" w:space="0" w:color="auto"/>
            <w:bottom w:val="none" w:sz="0" w:space="0" w:color="auto"/>
            <w:right w:val="none" w:sz="0" w:space="0" w:color="auto"/>
          </w:divBdr>
          <w:divsChild>
            <w:div w:id="1504081538">
              <w:marLeft w:val="0"/>
              <w:marRight w:val="0"/>
              <w:marTop w:val="0"/>
              <w:marBottom w:val="0"/>
              <w:divBdr>
                <w:top w:val="none" w:sz="0" w:space="0" w:color="auto"/>
                <w:left w:val="none" w:sz="0" w:space="0" w:color="auto"/>
                <w:bottom w:val="none" w:sz="0" w:space="0" w:color="auto"/>
                <w:right w:val="none" w:sz="0" w:space="0" w:color="auto"/>
              </w:divBdr>
              <w:divsChild>
                <w:div w:id="160432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7135937">
      <w:bodyDiv w:val="1"/>
      <w:marLeft w:val="0"/>
      <w:marRight w:val="0"/>
      <w:marTop w:val="0"/>
      <w:marBottom w:val="0"/>
      <w:divBdr>
        <w:top w:val="none" w:sz="0" w:space="0" w:color="auto"/>
        <w:left w:val="none" w:sz="0" w:space="0" w:color="auto"/>
        <w:bottom w:val="none" w:sz="0" w:space="0" w:color="auto"/>
        <w:right w:val="none" w:sz="0" w:space="0" w:color="auto"/>
      </w:divBdr>
      <w:divsChild>
        <w:div w:id="1469056350">
          <w:marLeft w:val="0"/>
          <w:marRight w:val="0"/>
          <w:marTop w:val="0"/>
          <w:marBottom w:val="0"/>
          <w:divBdr>
            <w:top w:val="none" w:sz="0" w:space="0" w:color="auto"/>
            <w:left w:val="none" w:sz="0" w:space="0" w:color="auto"/>
            <w:bottom w:val="none" w:sz="0" w:space="0" w:color="auto"/>
            <w:right w:val="none" w:sz="0" w:space="0" w:color="auto"/>
          </w:divBdr>
        </w:div>
        <w:div w:id="374234488">
          <w:marLeft w:val="0"/>
          <w:marRight w:val="0"/>
          <w:marTop w:val="0"/>
          <w:marBottom w:val="0"/>
          <w:divBdr>
            <w:top w:val="none" w:sz="0" w:space="0" w:color="auto"/>
            <w:left w:val="none" w:sz="0" w:space="0" w:color="auto"/>
            <w:bottom w:val="none" w:sz="0" w:space="0" w:color="auto"/>
            <w:right w:val="none" w:sz="0" w:space="0" w:color="auto"/>
          </w:divBdr>
          <w:divsChild>
            <w:div w:id="1719470314">
              <w:marLeft w:val="0"/>
              <w:marRight w:val="0"/>
              <w:marTop w:val="0"/>
              <w:marBottom w:val="0"/>
              <w:divBdr>
                <w:top w:val="none" w:sz="0" w:space="0" w:color="auto"/>
                <w:left w:val="none" w:sz="0" w:space="0" w:color="auto"/>
                <w:bottom w:val="none" w:sz="0" w:space="0" w:color="auto"/>
                <w:right w:val="none" w:sz="0" w:space="0" w:color="auto"/>
              </w:divBdr>
            </w:div>
          </w:divsChild>
        </w:div>
        <w:div w:id="1531916133">
          <w:marLeft w:val="0"/>
          <w:marRight w:val="0"/>
          <w:marTop w:val="0"/>
          <w:marBottom w:val="0"/>
          <w:divBdr>
            <w:top w:val="none" w:sz="0" w:space="0" w:color="auto"/>
            <w:left w:val="none" w:sz="0" w:space="0" w:color="auto"/>
            <w:bottom w:val="none" w:sz="0" w:space="0" w:color="auto"/>
            <w:right w:val="none" w:sz="0" w:space="0" w:color="auto"/>
          </w:divBdr>
        </w:div>
        <w:div w:id="242379339">
          <w:marLeft w:val="0"/>
          <w:marRight w:val="0"/>
          <w:marTop w:val="0"/>
          <w:marBottom w:val="0"/>
          <w:divBdr>
            <w:top w:val="none" w:sz="0" w:space="0" w:color="auto"/>
            <w:left w:val="none" w:sz="0" w:space="0" w:color="auto"/>
            <w:bottom w:val="none" w:sz="0" w:space="0" w:color="auto"/>
            <w:right w:val="none" w:sz="0" w:space="0" w:color="auto"/>
          </w:divBdr>
          <w:divsChild>
            <w:div w:id="1189879347">
              <w:marLeft w:val="0"/>
              <w:marRight w:val="0"/>
              <w:marTop w:val="0"/>
              <w:marBottom w:val="0"/>
              <w:divBdr>
                <w:top w:val="none" w:sz="0" w:space="0" w:color="auto"/>
                <w:left w:val="none" w:sz="0" w:space="0" w:color="auto"/>
                <w:bottom w:val="none" w:sz="0" w:space="0" w:color="auto"/>
                <w:right w:val="none" w:sz="0" w:space="0" w:color="auto"/>
              </w:divBdr>
            </w:div>
          </w:divsChild>
        </w:div>
        <w:div w:id="1656569233">
          <w:marLeft w:val="0"/>
          <w:marRight w:val="0"/>
          <w:marTop w:val="0"/>
          <w:marBottom w:val="0"/>
          <w:divBdr>
            <w:top w:val="none" w:sz="0" w:space="0" w:color="auto"/>
            <w:left w:val="none" w:sz="0" w:space="0" w:color="auto"/>
            <w:bottom w:val="none" w:sz="0" w:space="0" w:color="auto"/>
            <w:right w:val="none" w:sz="0" w:space="0" w:color="auto"/>
          </w:divBdr>
        </w:div>
        <w:div w:id="1543712443">
          <w:marLeft w:val="0"/>
          <w:marRight w:val="0"/>
          <w:marTop w:val="0"/>
          <w:marBottom w:val="0"/>
          <w:divBdr>
            <w:top w:val="none" w:sz="0" w:space="0" w:color="auto"/>
            <w:left w:val="none" w:sz="0" w:space="0" w:color="auto"/>
            <w:bottom w:val="none" w:sz="0" w:space="0" w:color="auto"/>
            <w:right w:val="none" w:sz="0" w:space="0" w:color="auto"/>
          </w:divBdr>
          <w:divsChild>
            <w:div w:id="2086798225">
              <w:marLeft w:val="0"/>
              <w:marRight w:val="0"/>
              <w:marTop w:val="0"/>
              <w:marBottom w:val="0"/>
              <w:divBdr>
                <w:top w:val="none" w:sz="0" w:space="0" w:color="auto"/>
                <w:left w:val="none" w:sz="0" w:space="0" w:color="auto"/>
                <w:bottom w:val="none" w:sz="0" w:space="0" w:color="auto"/>
                <w:right w:val="none" w:sz="0" w:space="0" w:color="auto"/>
              </w:divBdr>
            </w:div>
          </w:divsChild>
        </w:div>
        <w:div w:id="1318194488">
          <w:marLeft w:val="0"/>
          <w:marRight w:val="0"/>
          <w:marTop w:val="0"/>
          <w:marBottom w:val="0"/>
          <w:divBdr>
            <w:top w:val="none" w:sz="0" w:space="0" w:color="auto"/>
            <w:left w:val="none" w:sz="0" w:space="0" w:color="auto"/>
            <w:bottom w:val="none" w:sz="0" w:space="0" w:color="auto"/>
            <w:right w:val="none" w:sz="0" w:space="0" w:color="auto"/>
          </w:divBdr>
        </w:div>
        <w:div w:id="945431922">
          <w:marLeft w:val="0"/>
          <w:marRight w:val="0"/>
          <w:marTop w:val="0"/>
          <w:marBottom w:val="0"/>
          <w:divBdr>
            <w:top w:val="none" w:sz="0" w:space="0" w:color="auto"/>
            <w:left w:val="none" w:sz="0" w:space="0" w:color="auto"/>
            <w:bottom w:val="none" w:sz="0" w:space="0" w:color="auto"/>
            <w:right w:val="none" w:sz="0" w:space="0" w:color="auto"/>
          </w:divBdr>
          <w:divsChild>
            <w:div w:id="622150539">
              <w:marLeft w:val="0"/>
              <w:marRight w:val="0"/>
              <w:marTop w:val="0"/>
              <w:marBottom w:val="0"/>
              <w:divBdr>
                <w:top w:val="none" w:sz="0" w:space="0" w:color="auto"/>
                <w:left w:val="none" w:sz="0" w:space="0" w:color="auto"/>
                <w:bottom w:val="none" w:sz="0" w:space="0" w:color="auto"/>
                <w:right w:val="none" w:sz="0" w:space="0" w:color="auto"/>
              </w:divBdr>
            </w:div>
          </w:divsChild>
        </w:div>
        <w:div w:id="377319484">
          <w:marLeft w:val="0"/>
          <w:marRight w:val="0"/>
          <w:marTop w:val="0"/>
          <w:marBottom w:val="0"/>
          <w:divBdr>
            <w:top w:val="none" w:sz="0" w:space="0" w:color="auto"/>
            <w:left w:val="none" w:sz="0" w:space="0" w:color="auto"/>
            <w:bottom w:val="none" w:sz="0" w:space="0" w:color="auto"/>
            <w:right w:val="none" w:sz="0" w:space="0" w:color="auto"/>
          </w:divBdr>
        </w:div>
        <w:div w:id="1373579817">
          <w:marLeft w:val="0"/>
          <w:marRight w:val="0"/>
          <w:marTop w:val="0"/>
          <w:marBottom w:val="0"/>
          <w:divBdr>
            <w:top w:val="none" w:sz="0" w:space="0" w:color="auto"/>
            <w:left w:val="none" w:sz="0" w:space="0" w:color="auto"/>
            <w:bottom w:val="none" w:sz="0" w:space="0" w:color="auto"/>
            <w:right w:val="none" w:sz="0" w:space="0" w:color="auto"/>
          </w:divBdr>
          <w:divsChild>
            <w:div w:id="1486117836">
              <w:marLeft w:val="0"/>
              <w:marRight w:val="0"/>
              <w:marTop w:val="0"/>
              <w:marBottom w:val="0"/>
              <w:divBdr>
                <w:top w:val="none" w:sz="0" w:space="0" w:color="auto"/>
                <w:left w:val="none" w:sz="0" w:space="0" w:color="auto"/>
                <w:bottom w:val="none" w:sz="0" w:space="0" w:color="auto"/>
                <w:right w:val="none" w:sz="0" w:space="0" w:color="auto"/>
              </w:divBdr>
            </w:div>
          </w:divsChild>
        </w:div>
        <w:div w:id="2133090188">
          <w:marLeft w:val="0"/>
          <w:marRight w:val="0"/>
          <w:marTop w:val="0"/>
          <w:marBottom w:val="0"/>
          <w:divBdr>
            <w:top w:val="none" w:sz="0" w:space="0" w:color="auto"/>
            <w:left w:val="none" w:sz="0" w:space="0" w:color="auto"/>
            <w:bottom w:val="none" w:sz="0" w:space="0" w:color="auto"/>
            <w:right w:val="none" w:sz="0" w:space="0" w:color="auto"/>
          </w:divBdr>
        </w:div>
        <w:div w:id="1001466486">
          <w:marLeft w:val="0"/>
          <w:marRight w:val="0"/>
          <w:marTop w:val="0"/>
          <w:marBottom w:val="0"/>
          <w:divBdr>
            <w:top w:val="none" w:sz="0" w:space="0" w:color="auto"/>
            <w:left w:val="none" w:sz="0" w:space="0" w:color="auto"/>
            <w:bottom w:val="none" w:sz="0" w:space="0" w:color="auto"/>
            <w:right w:val="none" w:sz="0" w:space="0" w:color="auto"/>
          </w:divBdr>
          <w:divsChild>
            <w:div w:id="279072585">
              <w:marLeft w:val="0"/>
              <w:marRight w:val="0"/>
              <w:marTop w:val="0"/>
              <w:marBottom w:val="0"/>
              <w:divBdr>
                <w:top w:val="none" w:sz="0" w:space="0" w:color="auto"/>
                <w:left w:val="none" w:sz="0" w:space="0" w:color="auto"/>
                <w:bottom w:val="none" w:sz="0" w:space="0" w:color="auto"/>
                <w:right w:val="none" w:sz="0" w:space="0" w:color="auto"/>
              </w:divBdr>
            </w:div>
          </w:divsChild>
        </w:div>
        <w:div w:id="2023509843">
          <w:marLeft w:val="0"/>
          <w:marRight w:val="0"/>
          <w:marTop w:val="0"/>
          <w:marBottom w:val="0"/>
          <w:divBdr>
            <w:top w:val="none" w:sz="0" w:space="0" w:color="auto"/>
            <w:left w:val="none" w:sz="0" w:space="0" w:color="auto"/>
            <w:bottom w:val="none" w:sz="0" w:space="0" w:color="auto"/>
            <w:right w:val="none" w:sz="0" w:space="0" w:color="auto"/>
          </w:divBdr>
        </w:div>
        <w:div w:id="1729379591">
          <w:marLeft w:val="0"/>
          <w:marRight w:val="0"/>
          <w:marTop w:val="0"/>
          <w:marBottom w:val="0"/>
          <w:divBdr>
            <w:top w:val="none" w:sz="0" w:space="0" w:color="auto"/>
            <w:left w:val="none" w:sz="0" w:space="0" w:color="auto"/>
            <w:bottom w:val="none" w:sz="0" w:space="0" w:color="auto"/>
            <w:right w:val="none" w:sz="0" w:space="0" w:color="auto"/>
          </w:divBdr>
          <w:divsChild>
            <w:div w:id="1221287858">
              <w:marLeft w:val="0"/>
              <w:marRight w:val="0"/>
              <w:marTop w:val="0"/>
              <w:marBottom w:val="0"/>
              <w:divBdr>
                <w:top w:val="none" w:sz="0" w:space="0" w:color="auto"/>
                <w:left w:val="none" w:sz="0" w:space="0" w:color="auto"/>
                <w:bottom w:val="none" w:sz="0" w:space="0" w:color="auto"/>
                <w:right w:val="none" w:sz="0" w:space="0" w:color="auto"/>
              </w:divBdr>
            </w:div>
          </w:divsChild>
        </w:div>
        <w:div w:id="1488479168">
          <w:marLeft w:val="0"/>
          <w:marRight w:val="0"/>
          <w:marTop w:val="300"/>
          <w:marBottom w:val="0"/>
          <w:divBdr>
            <w:top w:val="none" w:sz="0" w:space="0" w:color="auto"/>
            <w:left w:val="none" w:sz="0" w:space="0" w:color="auto"/>
            <w:bottom w:val="none" w:sz="0" w:space="0" w:color="auto"/>
            <w:right w:val="none" w:sz="0" w:space="0" w:color="auto"/>
          </w:divBdr>
          <w:divsChild>
            <w:div w:id="1441684348">
              <w:marLeft w:val="0"/>
              <w:marRight w:val="0"/>
              <w:marTop w:val="0"/>
              <w:marBottom w:val="0"/>
              <w:divBdr>
                <w:top w:val="none" w:sz="0" w:space="0" w:color="auto"/>
                <w:left w:val="none" w:sz="0" w:space="0" w:color="auto"/>
                <w:bottom w:val="none" w:sz="0" w:space="0" w:color="auto"/>
                <w:right w:val="none" w:sz="0" w:space="0" w:color="auto"/>
              </w:divBdr>
              <w:divsChild>
                <w:div w:id="129055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248488">
          <w:marLeft w:val="0"/>
          <w:marRight w:val="0"/>
          <w:marTop w:val="300"/>
          <w:marBottom w:val="0"/>
          <w:divBdr>
            <w:top w:val="none" w:sz="0" w:space="0" w:color="auto"/>
            <w:left w:val="none" w:sz="0" w:space="0" w:color="auto"/>
            <w:bottom w:val="none" w:sz="0" w:space="0" w:color="auto"/>
            <w:right w:val="none" w:sz="0" w:space="0" w:color="auto"/>
          </w:divBdr>
          <w:divsChild>
            <w:div w:id="1350982270">
              <w:marLeft w:val="0"/>
              <w:marRight w:val="0"/>
              <w:marTop w:val="0"/>
              <w:marBottom w:val="0"/>
              <w:divBdr>
                <w:top w:val="none" w:sz="0" w:space="0" w:color="auto"/>
                <w:left w:val="none" w:sz="0" w:space="0" w:color="auto"/>
                <w:bottom w:val="none" w:sz="0" w:space="0" w:color="auto"/>
                <w:right w:val="none" w:sz="0" w:space="0" w:color="auto"/>
              </w:divBdr>
              <w:divsChild>
                <w:div w:id="181190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345129">
          <w:marLeft w:val="0"/>
          <w:marRight w:val="0"/>
          <w:marTop w:val="300"/>
          <w:marBottom w:val="0"/>
          <w:divBdr>
            <w:top w:val="none" w:sz="0" w:space="0" w:color="auto"/>
            <w:left w:val="none" w:sz="0" w:space="0" w:color="auto"/>
            <w:bottom w:val="none" w:sz="0" w:space="0" w:color="auto"/>
            <w:right w:val="none" w:sz="0" w:space="0" w:color="auto"/>
          </w:divBdr>
          <w:divsChild>
            <w:div w:id="413162858">
              <w:marLeft w:val="0"/>
              <w:marRight w:val="0"/>
              <w:marTop w:val="0"/>
              <w:marBottom w:val="0"/>
              <w:divBdr>
                <w:top w:val="none" w:sz="0" w:space="0" w:color="auto"/>
                <w:left w:val="none" w:sz="0" w:space="0" w:color="auto"/>
                <w:bottom w:val="none" w:sz="0" w:space="0" w:color="auto"/>
                <w:right w:val="none" w:sz="0" w:space="0" w:color="auto"/>
              </w:divBdr>
              <w:divsChild>
                <w:div w:id="35828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95011">
          <w:marLeft w:val="0"/>
          <w:marRight w:val="0"/>
          <w:marTop w:val="300"/>
          <w:marBottom w:val="0"/>
          <w:divBdr>
            <w:top w:val="none" w:sz="0" w:space="0" w:color="auto"/>
            <w:left w:val="none" w:sz="0" w:space="0" w:color="auto"/>
            <w:bottom w:val="none" w:sz="0" w:space="0" w:color="auto"/>
            <w:right w:val="none" w:sz="0" w:space="0" w:color="auto"/>
          </w:divBdr>
          <w:divsChild>
            <w:div w:id="2014985985">
              <w:marLeft w:val="0"/>
              <w:marRight w:val="0"/>
              <w:marTop w:val="0"/>
              <w:marBottom w:val="0"/>
              <w:divBdr>
                <w:top w:val="none" w:sz="0" w:space="0" w:color="auto"/>
                <w:left w:val="none" w:sz="0" w:space="0" w:color="auto"/>
                <w:bottom w:val="none" w:sz="0" w:space="0" w:color="auto"/>
                <w:right w:val="none" w:sz="0" w:space="0" w:color="auto"/>
              </w:divBdr>
              <w:divsChild>
                <w:div w:id="91948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8153">
      <w:bodyDiv w:val="1"/>
      <w:marLeft w:val="0"/>
      <w:marRight w:val="0"/>
      <w:marTop w:val="0"/>
      <w:marBottom w:val="0"/>
      <w:divBdr>
        <w:top w:val="none" w:sz="0" w:space="0" w:color="auto"/>
        <w:left w:val="none" w:sz="0" w:space="0" w:color="auto"/>
        <w:bottom w:val="none" w:sz="0" w:space="0" w:color="auto"/>
        <w:right w:val="none" w:sz="0" w:space="0" w:color="auto"/>
      </w:divBdr>
      <w:divsChild>
        <w:div w:id="1758095259">
          <w:marLeft w:val="0"/>
          <w:marRight w:val="0"/>
          <w:marTop w:val="0"/>
          <w:marBottom w:val="0"/>
          <w:divBdr>
            <w:top w:val="none" w:sz="0" w:space="0" w:color="auto"/>
            <w:left w:val="none" w:sz="0" w:space="0" w:color="auto"/>
            <w:bottom w:val="none" w:sz="0" w:space="0" w:color="auto"/>
            <w:right w:val="none" w:sz="0" w:space="0" w:color="auto"/>
          </w:divBdr>
        </w:div>
        <w:div w:id="386995843">
          <w:marLeft w:val="0"/>
          <w:marRight w:val="0"/>
          <w:marTop w:val="0"/>
          <w:marBottom w:val="0"/>
          <w:divBdr>
            <w:top w:val="none" w:sz="0" w:space="0" w:color="auto"/>
            <w:left w:val="none" w:sz="0" w:space="0" w:color="auto"/>
            <w:bottom w:val="none" w:sz="0" w:space="0" w:color="auto"/>
            <w:right w:val="none" w:sz="0" w:space="0" w:color="auto"/>
          </w:divBdr>
          <w:divsChild>
            <w:div w:id="1400707211">
              <w:marLeft w:val="0"/>
              <w:marRight w:val="0"/>
              <w:marTop w:val="0"/>
              <w:marBottom w:val="0"/>
              <w:divBdr>
                <w:top w:val="none" w:sz="0" w:space="0" w:color="auto"/>
                <w:left w:val="none" w:sz="0" w:space="0" w:color="auto"/>
                <w:bottom w:val="none" w:sz="0" w:space="0" w:color="auto"/>
                <w:right w:val="none" w:sz="0" w:space="0" w:color="auto"/>
              </w:divBdr>
            </w:div>
          </w:divsChild>
        </w:div>
        <w:div w:id="854733760">
          <w:marLeft w:val="0"/>
          <w:marRight w:val="0"/>
          <w:marTop w:val="0"/>
          <w:marBottom w:val="0"/>
          <w:divBdr>
            <w:top w:val="none" w:sz="0" w:space="0" w:color="auto"/>
            <w:left w:val="none" w:sz="0" w:space="0" w:color="auto"/>
            <w:bottom w:val="none" w:sz="0" w:space="0" w:color="auto"/>
            <w:right w:val="none" w:sz="0" w:space="0" w:color="auto"/>
          </w:divBdr>
        </w:div>
        <w:div w:id="1929849828">
          <w:marLeft w:val="0"/>
          <w:marRight w:val="0"/>
          <w:marTop w:val="0"/>
          <w:marBottom w:val="0"/>
          <w:divBdr>
            <w:top w:val="none" w:sz="0" w:space="0" w:color="auto"/>
            <w:left w:val="none" w:sz="0" w:space="0" w:color="auto"/>
            <w:bottom w:val="none" w:sz="0" w:space="0" w:color="auto"/>
            <w:right w:val="none" w:sz="0" w:space="0" w:color="auto"/>
          </w:divBdr>
          <w:divsChild>
            <w:div w:id="1595820567">
              <w:marLeft w:val="0"/>
              <w:marRight w:val="0"/>
              <w:marTop w:val="0"/>
              <w:marBottom w:val="0"/>
              <w:divBdr>
                <w:top w:val="none" w:sz="0" w:space="0" w:color="auto"/>
                <w:left w:val="none" w:sz="0" w:space="0" w:color="auto"/>
                <w:bottom w:val="none" w:sz="0" w:space="0" w:color="auto"/>
                <w:right w:val="none" w:sz="0" w:space="0" w:color="auto"/>
              </w:divBdr>
            </w:div>
          </w:divsChild>
        </w:div>
        <w:div w:id="1841966821">
          <w:marLeft w:val="0"/>
          <w:marRight w:val="0"/>
          <w:marTop w:val="0"/>
          <w:marBottom w:val="0"/>
          <w:divBdr>
            <w:top w:val="none" w:sz="0" w:space="0" w:color="auto"/>
            <w:left w:val="none" w:sz="0" w:space="0" w:color="auto"/>
            <w:bottom w:val="none" w:sz="0" w:space="0" w:color="auto"/>
            <w:right w:val="none" w:sz="0" w:space="0" w:color="auto"/>
          </w:divBdr>
        </w:div>
        <w:div w:id="1334838792">
          <w:marLeft w:val="0"/>
          <w:marRight w:val="0"/>
          <w:marTop w:val="0"/>
          <w:marBottom w:val="0"/>
          <w:divBdr>
            <w:top w:val="none" w:sz="0" w:space="0" w:color="auto"/>
            <w:left w:val="none" w:sz="0" w:space="0" w:color="auto"/>
            <w:bottom w:val="none" w:sz="0" w:space="0" w:color="auto"/>
            <w:right w:val="none" w:sz="0" w:space="0" w:color="auto"/>
          </w:divBdr>
          <w:divsChild>
            <w:div w:id="711077680">
              <w:marLeft w:val="0"/>
              <w:marRight w:val="0"/>
              <w:marTop w:val="0"/>
              <w:marBottom w:val="0"/>
              <w:divBdr>
                <w:top w:val="none" w:sz="0" w:space="0" w:color="auto"/>
                <w:left w:val="none" w:sz="0" w:space="0" w:color="auto"/>
                <w:bottom w:val="none" w:sz="0" w:space="0" w:color="auto"/>
                <w:right w:val="none" w:sz="0" w:space="0" w:color="auto"/>
              </w:divBdr>
            </w:div>
          </w:divsChild>
        </w:div>
        <w:div w:id="1526864274">
          <w:marLeft w:val="0"/>
          <w:marRight w:val="0"/>
          <w:marTop w:val="0"/>
          <w:marBottom w:val="0"/>
          <w:divBdr>
            <w:top w:val="none" w:sz="0" w:space="0" w:color="auto"/>
            <w:left w:val="none" w:sz="0" w:space="0" w:color="auto"/>
            <w:bottom w:val="none" w:sz="0" w:space="0" w:color="auto"/>
            <w:right w:val="none" w:sz="0" w:space="0" w:color="auto"/>
          </w:divBdr>
        </w:div>
        <w:div w:id="1258370522">
          <w:marLeft w:val="0"/>
          <w:marRight w:val="0"/>
          <w:marTop w:val="0"/>
          <w:marBottom w:val="0"/>
          <w:divBdr>
            <w:top w:val="none" w:sz="0" w:space="0" w:color="auto"/>
            <w:left w:val="none" w:sz="0" w:space="0" w:color="auto"/>
            <w:bottom w:val="none" w:sz="0" w:space="0" w:color="auto"/>
            <w:right w:val="none" w:sz="0" w:space="0" w:color="auto"/>
          </w:divBdr>
          <w:divsChild>
            <w:div w:id="169636737">
              <w:marLeft w:val="0"/>
              <w:marRight w:val="0"/>
              <w:marTop w:val="0"/>
              <w:marBottom w:val="0"/>
              <w:divBdr>
                <w:top w:val="none" w:sz="0" w:space="0" w:color="auto"/>
                <w:left w:val="none" w:sz="0" w:space="0" w:color="auto"/>
                <w:bottom w:val="none" w:sz="0" w:space="0" w:color="auto"/>
                <w:right w:val="none" w:sz="0" w:space="0" w:color="auto"/>
              </w:divBdr>
            </w:div>
          </w:divsChild>
        </w:div>
        <w:div w:id="66920824">
          <w:marLeft w:val="0"/>
          <w:marRight w:val="0"/>
          <w:marTop w:val="0"/>
          <w:marBottom w:val="0"/>
          <w:divBdr>
            <w:top w:val="none" w:sz="0" w:space="0" w:color="auto"/>
            <w:left w:val="none" w:sz="0" w:space="0" w:color="auto"/>
            <w:bottom w:val="none" w:sz="0" w:space="0" w:color="auto"/>
            <w:right w:val="none" w:sz="0" w:space="0" w:color="auto"/>
          </w:divBdr>
        </w:div>
        <w:div w:id="1841696346">
          <w:marLeft w:val="0"/>
          <w:marRight w:val="0"/>
          <w:marTop w:val="0"/>
          <w:marBottom w:val="0"/>
          <w:divBdr>
            <w:top w:val="none" w:sz="0" w:space="0" w:color="auto"/>
            <w:left w:val="none" w:sz="0" w:space="0" w:color="auto"/>
            <w:bottom w:val="none" w:sz="0" w:space="0" w:color="auto"/>
            <w:right w:val="none" w:sz="0" w:space="0" w:color="auto"/>
          </w:divBdr>
          <w:divsChild>
            <w:div w:id="2136022982">
              <w:marLeft w:val="0"/>
              <w:marRight w:val="0"/>
              <w:marTop w:val="0"/>
              <w:marBottom w:val="0"/>
              <w:divBdr>
                <w:top w:val="none" w:sz="0" w:space="0" w:color="auto"/>
                <w:left w:val="none" w:sz="0" w:space="0" w:color="auto"/>
                <w:bottom w:val="none" w:sz="0" w:space="0" w:color="auto"/>
                <w:right w:val="none" w:sz="0" w:space="0" w:color="auto"/>
              </w:divBdr>
            </w:div>
          </w:divsChild>
        </w:div>
        <w:div w:id="728040747">
          <w:marLeft w:val="0"/>
          <w:marRight w:val="0"/>
          <w:marTop w:val="0"/>
          <w:marBottom w:val="0"/>
          <w:divBdr>
            <w:top w:val="none" w:sz="0" w:space="0" w:color="auto"/>
            <w:left w:val="none" w:sz="0" w:space="0" w:color="auto"/>
            <w:bottom w:val="none" w:sz="0" w:space="0" w:color="auto"/>
            <w:right w:val="none" w:sz="0" w:space="0" w:color="auto"/>
          </w:divBdr>
        </w:div>
        <w:div w:id="2147232836">
          <w:marLeft w:val="0"/>
          <w:marRight w:val="0"/>
          <w:marTop w:val="0"/>
          <w:marBottom w:val="0"/>
          <w:divBdr>
            <w:top w:val="none" w:sz="0" w:space="0" w:color="auto"/>
            <w:left w:val="none" w:sz="0" w:space="0" w:color="auto"/>
            <w:bottom w:val="none" w:sz="0" w:space="0" w:color="auto"/>
            <w:right w:val="none" w:sz="0" w:space="0" w:color="auto"/>
          </w:divBdr>
          <w:divsChild>
            <w:div w:id="1148932779">
              <w:marLeft w:val="0"/>
              <w:marRight w:val="0"/>
              <w:marTop w:val="0"/>
              <w:marBottom w:val="0"/>
              <w:divBdr>
                <w:top w:val="none" w:sz="0" w:space="0" w:color="auto"/>
                <w:left w:val="none" w:sz="0" w:space="0" w:color="auto"/>
                <w:bottom w:val="none" w:sz="0" w:space="0" w:color="auto"/>
                <w:right w:val="none" w:sz="0" w:space="0" w:color="auto"/>
              </w:divBdr>
            </w:div>
          </w:divsChild>
        </w:div>
        <w:div w:id="1084758959">
          <w:marLeft w:val="0"/>
          <w:marRight w:val="0"/>
          <w:marTop w:val="0"/>
          <w:marBottom w:val="0"/>
          <w:divBdr>
            <w:top w:val="none" w:sz="0" w:space="0" w:color="auto"/>
            <w:left w:val="none" w:sz="0" w:space="0" w:color="auto"/>
            <w:bottom w:val="none" w:sz="0" w:space="0" w:color="auto"/>
            <w:right w:val="none" w:sz="0" w:space="0" w:color="auto"/>
          </w:divBdr>
        </w:div>
        <w:div w:id="27879359">
          <w:marLeft w:val="0"/>
          <w:marRight w:val="0"/>
          <w:marTop w:val="0"/>
          <w:marBottom w:val="0"/>
          <w:divBdr>
            <w:top w:val="none" w:sz="0" w:space="0" w:color="auto"/>
            <w:left w:val="none" w:sz="0" w:space="0" w:color="auto"/>
            <w:bottom w:val="none" w:sz="0" w:space="0" w:color="auto"/>
            <w:right w:val="none" w:sz="0" w:space="0" w:color="auto"/>
          </w:divBdr>
          <w:divsChild>
            <w:div w:id="188688704">
              <w:marLeft w:val="0"/>
              <w:marRight w:val="0"/>
              <w:marTop w:val="0"/>
              <w:marBottom w:val="0"/>
              <w:divBdr>
                <w:top w:val="none" w:sz="0" w:space="0" w:color="auto"/>
                <w:left w:val="none" w:sz="0" w:space="0" w:color="auto"/>
                <w:bottom w:val="none" w:sz="0" w:space="0" w:color="auto"/>
                <w:right w:val="none" w:sz="0" w:space="0" w:color="auto"/>
              </w:divBdr>
            </w:div>
          </w:divsChild>
        </w:div>
        <w:div w:id="1430278360">
          <w:marLeft w:val="0"/>
          <w:marRight w:val="0"/>
          <w:marTop w:val="300"/>
          <w:marBottom w:val="0"/>
          <w:divBdr>
            <w:top w:val="none" w:sz="0" w:space="0" w:color="auto"/>
            <w:left w:val="none" w:sz="0" w:space="0" w:color="auto"/>
            <w:bottom w:val="none" w:sz="0" w:space="0" w:color="auto"/>
            <w:right w:val="none" w:sz="0" w:space="0" w:color="auto"/>
          </w:divBdr>
          <w:divsChild>
            <w:div w:id="1281032661">
              <w:marLeft w:val="0"/>
              <w:marRight w:val="0"/>
              <w:marTop w:val="0"/>
              <w:marBottom w:val="0"/>
              <w:divBdr>
                <w:top w:val="none" w:sz="0" w:space="0" w:color="auto"/>
                <w:left w:val="none" w:sz="0" w:space="0" w:color="auto"/>
                <w:bottom w:val="none" w:sz="0" w:space="0" w:color="auto"/>
                <w:right w:val="none" w:sz="0" w:space="0" w:color="auto"/>
              </w:divBdr>
              <w:divsChild>
                <w:div w:id="85565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093978">
          <w:marLeft w:val="0"/>
          <w:marRight w:val="0"/>
          <w:marTop w:val="300"/>
          <w:marBottom w:val="0"/>
          <w:divBdr>
            <w:top w:val="none" w:sz="0" w:space="0" w:color="auto"/>
            <w:left w:val="none" w:sz="0" w:space="0" w:color="auto"/>
            <w:bottom w:val="none" w:sz="0" w:space="0" w:color="auto"/>
            <w:right w:val="none" w:sz="0" w:space="0" w:color="auto"/>
          </w:divBdr>
          <w:divsChild>
            <w:div w:id="148641731">
              <w:marLeft w:val="0"/>
              <w:marRight w:val="0"/>
              <w:marTop w:val="0"/>
              <w:marBottom w:val="0"/>
              <w:divBdr>
                <w:top w:val="none" w:sz="0" w:space="0" w:color="auto"/>
                <w:left w:val="none" w:sz="0" w:space="0" w:color="auto"/>
                <w:bottom w:val="none" w:sz="0" w:space="0" w:color="auto"/>
                <w:right w:val="none" w:sz="0" w:space="0" w:color="auto"/>
              </w:divBdr>
              <w:divsChild>
                <w:div w:id="5158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76082">
          <w:marLeft w:val="0"/>
          <w:marRight w:val="0"/>
          <w:marTop w:val="300"/>
          <w:marBottom w:val="0"/>
          <w:divBdr>
            <w:top w:val="none" w:sz="0" w:space="0" w:color="auto"/>
            <w:left w:val="none" w:sz="0" w:space="0" w:color="auto"/>
            <w:bottom w:val="none" w:sz="0" w:space="0" w:color="auto"/>
            <w:right w:val="none" w:sz="0" w:space="0" w:color="auto"/>
          </w:divBdr>
          <w:divsChild>
            <w:div w:id="1564556858">
              <w:marLeft w:val="0"/>
              <w:marRight w:val="0"/>
              <w:marTop w:val="0"/>
              <w:marBottom w:val="0"/>
              <w:divBdr>
                <w:top w:val="none" w:sz="0" w:space="0" w:color="auto"/>
                <w:left w:val="none" w:sz="0" w:space="0" w:color="auto"/>
                <w:bottom w:val="none" w:sz="0" w:space="0" w:color="auto"/>
                <w:right w:val="none" w:sz="0" w:space="0" w:color="auto"/>
              </w:divBdr>
              <w:divsChild>
                <w:div w:id="203287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8054">
          <w:marLeft w:val="0"/>
          <w:marRight w:val="0"/>
          <w:marTop w:val="300"/>
          <w:marBottom w:val="0"/>
          <w:divBdr>
            <w:top w:val="none" w:sz="0" w:space="0" w:color="auto"/>
            <w:left w:val="none" w:sz="0" w:space="0" w:color="auto"/>
            <w:bottom w:val="none" w:sz="0" w:space="0" w:color="auto"/>
            <w:right w:val="none" w:sz="0" w:space="0" w:color="auto"/>
          </w:divBdr>
          <w:divsChild>
            <w:div w:id="1608535254">
              <w:marLeft w:val="0"/>
              <w:marRight w:val="0"/>
              <w:marTop w:val="0"/>
              <w:marBottom w:val="0"/>
              <w:divBdr>
                <w:top w:val="none" w:sz="0" w:space="0" w:color="auto"/>
                <w:left w:val="none" w:sz="0" w:space="0" w:color="auto"/>
                <w:bottom w:val="none" w:sz="0" w:space="0" w:color="auto"/>
                <w:right w:val="none" w:sz="0" w:space="0" w:color="auto"/>
              </w:divBdr>
              <w:divsChild>
                <w:div w:id="191424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345171">
      <w:bodyDiv w:val="1"/>
      <w:marLeft w:val="0"/>
      <w:marRight w:val="0"/>
      <w:marTop w:val="0"/>
      <w:marBottom w:val="0"/>
      <w:divBdr>
        <w:top w:val="none" w:sz="0" w:space="0" w:color="auto"/>
        <w:left w:val="none" w:sz="0" w:space="0" w:color="auto"/>
        <w:bottom w:val="none" w:sz="0" w:space="0" w:color="auto"/>
        <w:right w:val="none" w:sz="0" w:space="0" w:color="auto"/>
      </w:divBdr>
      <w:divsChild>
        <w:div w:id="1844586286">
          <w:marLeft w:val="0"/>
          <w:marRight w:val="0"/>
          <w:marTop w:val="0"/>
          <w:marBottom w:val="0"/>
          <w:divBdr>
            <w:top w:val="none" w:sz="0" w:space="0" w:color="auto"/>
            <w:left w:val="none" w:sz="0" w:space="0" w:color="auto"/>
            <w:bottom w:val="none" w:sz="0" w:space="0" w:color="auto"/>
            <w:right w:val="none" w:sz="0" w:space="0" w:color="auto"/>
          </w:divBdr>
        </w:div>
        <w:div w:id="808593305">
          <w:marLeft w:val="0"/>
          <w:marRight w:val="0"/>
          <w:marTop w:val="0"/>
          <w:marBottom w:val="0"/>
          <w:divBdr>
            <w:top w:val="none" w:sz="0" w:space="0" w:color="auto"/>
            <w:left w:val="none" w:sz="0" w:space="0" w:color="auto"/>
            <w:bottom w:val="none" w:sz="0" w:space="0" w:color="auto"/>
            <w:right w:val="none" w:sz="0" w:space="0" w:color="auto"/>
          </w:divBdr>
          <w:divsChild>
            <w:div w:id="457073365">
              <w:marLeft w:val="0"/>
              <w:marRight w:val="0"/>
              <w:marTop w:val="0"/>
              <w:marBottom w:val="0"/>
              <w:divBdr>
                <w:top w:val="none" w:sz="0" w:space="0" w:color="auto"/>
                <w:left w:val="none" w:sz="0" w:space="0" w:color="auto"/>
                <w:bottom w:val="none" w:sz="0" w:space="0" w:color="auto"/>
                <w:right w:val="none" w:sz="0" w:space="0" w:color="auto"/>
              </w:divBdr>
            </w:div>
          </w:divsChild>
        </w:div>
        <w:div w:id="466511452">
          <w:marLeft w:val="0"/>
          <w:marRight w:val="0"/>
          <w:marTop w:val="0"/>
          <w:marBottom w:val="0"/>
          <w:divBdr>
            <w:top w:val="none" w:sz="0" w:space="0" w:color="auto"/>
            <w:left w:val="none" w:sz="0" w:space="0" w:color="auto"/>
            <w:bottom w:val="none" w:sz="0" w:space="0" w:color="auto"/>
            <w:right w:val="none" w:sz="0" w:space="0" w:color="auto"/>
          </w:divBdr>
        </w:div>
        <w:div w:id="1053044685">
          <w:marLeft w:val="0"/>
          <w:marRight w:val="0"/>
          <w:marTop w:val="0"/>
          <w:marBottom w:val="0"/>
          <w:divBdr>
            <w:top w:val="none" w:sz="0" w:space="0" w:color="auto"/>
            <w:left w:val="none" w:sz="0" w:space="0" w:color="auto"/>
            <w:bottom w:val="none" w:sz="0" w:space="0" w:color="auto"/>
            <w:right w:val="none" w:sz="0" w:space="0" w:color="auto"/>
          </w:divBdr>
          <w:divsChild>
            <w:div w:id="1829252568">
              <w:marLeft w:val="0"/>
              <w:marRight w:val="0"/>
              <w:marTop w:val="0"/>
              <w:marBottom w:val="0"/>
              <w:divBdr>
                <w:top w:val="none" w:sz="0" w:space="0" w:color="auto"/>
                <w:left w:val="none" w:sz="0" w:space="0" w:color="auto"/>
                <w:bottom w:val="none" w:sz="0" w:space="0" w:color="auto"/>
                <w:right w:val="none" w:sz="0" w:space="0" w:color="auto"/>
              </w:divBdr>
            </w:div>
          </w:divsChild>
        </w:div>
        <w:div w:id="1933661043">
          <w:marLeft w:val="0"/>
          <w:marRight w:val="0"/>
          <w:marTop w:val="0"/>
          <w:marBottom w:val="0"/>
          <w:divBdr>
            <w:top w:val="none" w:sz="0" w:space="0" w:color="auto"/>
            <w:left w:val="none" w:sz="0" w:space="0" w:color="auto"/>
            <w:bottom w:val="none" w:sz="0" w:space="0" w:color="auto"/>
            <w:right w:val="none" w:sz="0" w:space="0" w:color="auto"/>
          </w:divBdr>
        </w:div>
        <w:div w:id="1708528124">
          <w:marLeft w:val="0"/>
          <w:marRight w:val="0"/>
          <w:marTop w:val="0"/>
          <w:marBottom w:val="0"/>
          <w:divBdr>
            <w:top w:val="none" w:sz="0" w:space="0" w:color="auto"/>
            <w:left w:val="none" w:sz="0" w:space="0" w:color="auto"/>
            <w:bottom w:val="none" w:sz="0" w:space="0" w:color="auto"/>
            <w:right w:val="none" w:sz="0" w:space="0" w:color="auto"/>
          </w:divBdr>
          <w:divsChild>
            <w:div w:id="294458042">
              <w:marLeft w:val="0"/>
              <w:marRight w:val="0"/>
              <w:marTop w:val="0"/>
              <w:marBottom w:val="0"/>
              <w:divBdr>
                <w:top w:val="none" w:sz="0" w:space="0" w:color="auto"/>
                <w:left w:val="none" w:sz="0" w:space="0" w:color="auto"/>
                <w:bottom w:val="none" w:sz="0" w:space="0" w:color="auto"/>
                <w:right w:val="none" w:sz="0" w:space="0" w:color="auto"/>
              </w:divBdr>
            </w:div>
          </w:divsChild>
        </w:div>
        <w:div w:id="2074159895">
          <w:marLeft w:val="0"/>
          <w:marRight w:val="0"/>
          <w:marTop w:val="0"/>
          <w:marBottom w:val="0"/>
          <w:divBdr>
            <w:top w:val="none" w:sz="0" w:space="0" w:color="auto"/>
            <w:left w:val="none" w:sz="0" w:space="0" w:color="auto"/>
            <w:bottom w:val="none" w:sz="0" w:space="0" w:color="auto"/>
            <w:right w:val="none" w:sz="0" w:space="0" w:color="auto"/>
          </w:divBdr>
        </w:div>
        <w:div w:id="892808956">
          <w:marLeft w:val="0"/>
          <w:marRight w:val="0"/>
          <w:marTop w:val="0"/>
          <w:marBottom w:val="0"/>
          <w:divBdr>
            <w:top w:val="none" w:sz="0" w:space="0" w:color="auto"/>
            <w:left w:val="none" w:sz="0" w:space="0" w:color="auto"/>
            <w:bottom w:val="none" w:sz="0" w:space="0" w:color="auto"/>
            <w:right w:val="none" w:sz="0" w:space="0" w:color="auto"/>
          </w:divBdr>
          <w:divsChild>
            <w:div w:id="794905523">
              <w:marLeft w:val="0"/>
              <w:marRight w:val="0"/>
              <w:marTop w:val="0"/>
              <w:marBottom w:val="0"/>
              <w:divBdr>
                <w:top w:val="none" w:sz="0" w:space="0" w:color="auto"/>
                <w:left w:val="none" w:sz="0" w:space="0" w:color="auto"/>
                <w:bottom w:val="none" w:sz="0" w:space="0" w:color="auto"/>
                <w:right w:val="none" w:sz="0" w:space="0" w:color="auto"/>
              </w:divBdr>
            </w:div>
          </w:divsChild>
        </w:div>
        <w:div w:id="456217396">
          <w:marLeft w:val="0"/>
          <w:marRight w:val="0"/>
          <w:marTop w:val="0"/>
          <w:marBottom w:val="0"/>
          <w:divBdr>
            <w:top w:val="none" w:sz="0" w:space="0" w:color="auto"/>
            <w:left w:val="none" w:sz="0" w:space="0" w:color="auto"/>
            <w:bottom w:val="none" w:sz="0" w:space="0" w:color="auto"/>
            <w:right w:val="none" w:sz="0" w:space="0" w:color="auto"/>
          </w:divBdr>
        </w:div>
        <w:div w:id="1544126412">
          <w:marLeft w:val="0"/>
          <w:marRight w:val="0"/>
          <w:marTop w:val="0"/>
          <w:marBottom w:val="0"/>
          <w:divBdr>
            <w:top w:val="none" w:sz="0" w:space="0" w:color="auto"/>
            <w:left w:val="none" w:sz="0" w:space="0" w:color="auto"/>
            <w:bottom w:val="none" w:sz="0" w:space="0" w:color="auto"/>
            <w:right w:val="none" w:sz="0" w:space="0" w:color="auto"/>
          </w:divBdr>
          <w:divsChild>
            <w:div w:id="121962955">
              <w:marLeft w:val="0"/>
              <w:marRight w:val="0"/>
              <w:marTop w:val="0"/>
              <w:marBottom w:val="0"/>
              <w:divBdr>
                <w:top w:val="none" w:sz="0" w:space="0" w:color="auto"/>
                <w:left w:val="none" w:sz="0" w:space="0" w:color="auto"/>
                <w:bottom w:val="none" w:sz="0" w:space="0" w:color="auto"/>
                <w:right w:val="none" w:sz="0" w:space="0" w:color="auto"/>
              </w:divBdr>
            </w:div>
          </w:divsChild>
        </w:div>
        <w:div w:id="1827084790">
          <w:marLeft w:val="0"/>
          <w:marRight w:val="0"/>
          <w:marTop w:val="0"/>
          <w:marBottom w:val="0"/>
          <w:divBdr>
            <w:top w:val="none" w:sz="0" w:space="0" w:color="auto"/>
            <w:left w:val="none" w:sz="0" w:space="0" w:color="auto"/>
            <w:bottom w:val="none" w:sz="0" w:space="0" w:color="auto"/>
            <w:right w:val="none" w:sz="0" w:space="0" w:color="auto"/>
          </w:divBdr>
        </w:div>
        <w:div w:id="860315638">
          <w:marLeft w:val="0"/>
          <w:marRight w:val="0"/>
          <w:marTop w:val="0"/>
          <w:marBottom w:val="0"/>
          <w:divBdr>
            <w:top w:val="none" w:sz="0" w:space="0" w:color="auto"/>
            <w:left w:val="none" w:sz="0" w:space="0" w:color="auto"/>
            <w:bottom w:val="none" w:sz="0" w:space="0" w:color="auto"/>
            <w:right w:val="none" w:sz="0" w:space="0" w:color="auto"/>
          </w:divBdr>
          <w:divsChild>
            <w:div w:id="2018582234">
              <w:marLeft w:val="0"/>
              <w:marRight w:val="0"/>
              <w:marTop w:val="0"/>
              <w:marBottom w:val="0"/>
              <w:divBdr>
                <w:top w:val="none" w:sz="0" w:space="0" w:color="auto"/>
                <w:left w:val="none" w:sz="0" w:space="0" w:color="auto"/>
                <w:bottom w:val="none" w:sz="0" w:space="0" w:color="auto"/>
                <w:right w:val="none" w:sz="0" w:space="0" w:color="auto"/>
              </w:divBdr>
            </w:div>
          </w:divsChild>
        </w:div>
        <w:div w:id="17241866">
          <w:marLeft w:val="0"/>
          <w:marRight w:val="0"/>
          <w:marTop w:val="0"/>
          <w:marBottom w:val="0"/>
          <w:divBdr>
            <w:top w:val="none" w:sz="0" w:space="0" w:color="auto"/>
            <w:left w:val="none" w:sz="0" w:space="0" w:color="auto"/>
            <w:bottom w:val="none" w:sz="0" w:space="0" w:color="auto"/>
            <w:right w:val="none" w:sz="0" w:space="0" w:color="auto"/>
          </w:divBdr>
        </w:div>
        <w:div w:id="1985546055">
          <w:marLeft w:val="0"/>
          <w:marRight w:val="0"/>
          <w:marTop w:val="0"/>
          <w:marBottom w:val="0"/>
          <w:divBdr>
            <w:top w:val="none" w:sz="0" w:space="0" w:color="auto"/>
            <w:left w:val="none" w:sz="0" w:space="0" w:color="auto"/>
            <w:bottom w:val="none" w:sz="0" w:space="0" w:color="auto"/>
            <w:right w:val="none" w:sz="0" w:space="0" w:color="auto"/>
          </w:divBdr>
          <w:divsChild>
            <w:div w:id="1654987984">
              <w:marLeft w:val="0"/>
              <w:marRight w:val="0"/>
              <w:marTop w:val="0"/>
              <w:marBottom w:val="0"/>
              <w:divBdr>
                <w:top w:val="none" w:sz="0" w:space="0" w:color="auto"/>
                <w:left w:val="none" w:sz="0" w:space="0" w:color="auto"/>
                <w:bottom w:val="none" w:sz="0" w:space="0" w:color="auto"/>
                <w:right w:val="none" w:sz="0" w:space="0" w:color="auto"/>
              </w:divBdr>
            </w:div>
          </w:divsChild>
        </w:div>
        <w:div w:id="1131174288">
          <w:marLeft w:val="0"/>
          <w:marRight w:val="0"/>
          <w:marTop w:val="300"/>
          <w:marBottom w:val="0"/>
          <w:divBdr>
            <w:top w:val="none" w:sz="0" w:space="0" w:color="auto"/>
            <w:left w:val="none" w:sz="0" w:space="0" w:color="auto"/>
            <w:bottom w:val="none" w:sz="0" w:space="0" w:color="auto"/>
            <w:right w:val="none" w:sz="0" w:space="0" w:color="auto"/>
          </w:divBdr>
          <w:divsChild>
            <w:div w:id="145632724">
              <w:marLeft w:val="0"/>
              <w:marRight w:val="0"/>
              <w:marTop w:val="0"/>
              <w:marBottom w:val="0"/>
              <w:divBdr>
                <w:top w:val="none" w:sz="0" w:space="0" w:color="auto"/>
                <w:left w:val="none" w:sz="0" w:space="0" w:color="auto"/>
                <w:bottom w:val="none" w:sz="0" w:space="0" w:color="auto"/>
                <w:right w:val="none" w:sz="0" w:space="0" w:color="auto"/>
              </w:divBdr>
              <w:divsChild>
                <w:div w:id="86667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789109">
          <w:marLeft w:val="0"/>
          <w:marRight w:val="0"/>
          <w:marTop w:val="300"/>
          <w:marBottom w:val="0"/>
          <w:divBdr>
            <w:top w:val="none" w:sz="0" w:space="0" w:color="auto"/>
            <w:left w:val="none" w:sz="0" w:space="0" w:color="auto"/>
            <w:bottom w:val="none" w:sz="0" w:space="0" w:color="auto"/>
            <w:right w:val="none" w:sz="0" w:space="0" w:color="auto"/>
          </w:divBdr>
          <w:divsChild>
            <w:div w:id="1425418314">
              <w:marLeft w:val="0"/>
              <w:marRight w:val="0"/>
              <w:marTop w:val="0"/>
              <w:marBottom w:val="0"/>
              <w:divBdr>
                <w:top w:val="none" w:sz="0" w:space="0" w:color="auto"/>
                <w:left w:val="none" w:sz="0" w:space="0" w:color="auto"/>
                <w:bottom w:val="none" w:sz="0" w:space="0" w:color="auto"/>
                <w:right w:val="none" w:sz="0" w:space="0" w:color="auto"/>
              </w:divBdr>
              <w:divsChild>
                <w:div w:id="293486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51940">
          <w:marLeft w:val="0"/>
          <w:marRight w:val="0"/>
          <w:marTop w:val="300"/>
          <w:marBottom w:val="0"/>
          <w:divBdr>
            <w:top w:val="none" w:sz="0" w:space="0" w:color="auto"/>
            <w:left w:val="none" w:sz="0" w:space="0" w:color="auto"/>
            <w:bottom w:val="none" w:sz="0" w:space="0" w:color="auto"/>
            <w:right w:val="none" w:sz="0" w:space="0" w:color="auto"/>
          </w:divBdr>
          <w:divsChild>
            <w:div w:id="955719543">
              <w:marLeft w:val="0"/>
              <w:marRight w:val="0"/>
              <w:marTop w:val="0"/>
              <w:marBottom w:val="0"/>
              <w:divBdr>
                <w:top w:val="none" w:sz="0" w:space="0" w:color="auto"/>
                <w:left w:val="none" w:sz="0" w:space="0" w:color="auto"/>
                <w:bottom w:val="none" w:sz="0" w:space="0" w:color="auto"/>
                <w:right w:val="none" w:sz="0" w:space="0" w:color="auto"/>
              </w:divBdr>
              <w:divsChild>
                <w:div w:id="65229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586990">
          <w:marLeft w:val="0"/>
          <w:marRight w:val="0"/>
          <w:marTop w:val="300"/>
          <w:marBottom w:val="0"/>
          <w:divBdr>
            <w:top w:val="none" w:sz="0" w:space="0" w:color="auto"/>
            <w:left w:val="none" w:sz="0" w:space="0" w:color="auto"/>
            <w:bottom w:val="none" w:sz="0" w:space="0" w:color="auto"/>
            <w:right w:val="none" w:sz="0" w:space="0" w:color="auto"/>
          </w:divBdr>
          <w:divsChild>
            <w:div w:id="155339103">
              <w:marLeft w:val="0"/>
              <w:marRight w:val="0"/>
              <w:marTop w:val="0"/>
              <w:marBottom w:val="0"/>
              <w:divBdr>
                <w:top w:val="none" w:sz="0" w:space="0" w:color="auto"/>
                <w:left w:val="none" w:sz="0" w:space="0" w:color="auto"/>
                <w:bottom w:val="none" w:sz="0" w:space="0" w:color="auto"/>
                <w:right w:val="none" w:sz="0" w:space="0" w:color="auto"/>
              </w:divBdr>
              <w:divsChild>
                <w:div w:id="26353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3441772">
      <w:bodyDiv w:val="1"/>
      <w:marLeft w:val="0"/>
      <w:marRight w:val="0"/>
      <w:marTop w:val="0"/>
      <w:marBottom w:val="0"/>
      <w:divBdr>
        <w:top w:val="none" w:sz="0" w:space="0" w:color="auto"/>
        <w:left w:val="none" w:sz="0" w:space="0" w:color="auto"/>
        <w:bottom w:val="none" w:sz="0" w:space="0" w:color="auto"/>
        <w:right w:val="none" w:sz="0" w:space="0" w:color="auto"/>
      </w:divBdr>
      <w:divsChild>
        <w:div w:id="1581712799">
          <w:marLeft w:val="0"/>
          <w:marRight w:val="0"/>
          <w:marTop w:val="0"/>
          <w:marBottom w:val="0"/>
          <w:divBdr>
            <w:top w:val="none" w:sz="0" w:space="0" w:color="auto"/>
            <w:left w:val="none" w:sz="0" w:space="0" w:color="auto"/>
            <w:bottom w:val="none" w:sz="0" w:space="0" w:color="auto"/>
            <w:right w:val="none" w:sz="0" w:space="0" w:color="auto"/>
          </w:divBdr>
        </w:div>
        <w:div w:id="1998723349">
          <w:marLeft w:val="0"/>
          <w:marRight w:val="0"/>
          <w:marTop w:val="0"/>
          <w:marBottom w:val="0"/>
          <w:divBdr>
            <w:top w:val="none" w:sz="0" w:space="0" w:color="auto"/>
            <w:left w:val="none" w:sz="0" w:space="0" w:color="auto"/>
            <w:bottom w:val="none" w:sz="0" w:space="0" w:color="auto"/>
            <w:right w:val="none" w:sz="0" w:space="0" w:color="auto"/>
          </w:divBdr>
          <w:divsChild>
            <w:div w:id="483813016">
              <w:marLeft w:val="0"/>
              <w:marRight w:val="0"/>
              <w:marTop w:val="0"/>
              <w:marBottom w:val="0"/>
              <w:divBdr>
                <w:top w:val="none" w:sz="0" w:space="0" w:color="auto"/>
                <w:left w:val="none" w:sz="0" w:space="0" w:color="auto"/>
                <w:bottom w:val="none" w:sz="0" w:space="0" w:color="auto"/>
                <w:right w:val="none" w:sz="0" w:space="0" w:color="auto"/>
              </w:divBdr>
            </w:div>
          </w:divsChild>
        </w:div>
        <w:div w:id="1111778041">
          <w:marLeft w:val="0"/>
          <w:marRight w:val="0"/>
          <w:marTop w:val="0"/>
          <w:marBottom w:val="0"/>
          <w:divBdr>
            <w:top w:val="none" w:sz="0" w:space="0" w:color="auto"/>
            <w:left w:val="none" w:sz="0" w:space="0" w:color="auto"/>
            <w:bottom w:val="none" w:sz="0" w:space="0" w:color="auto"/>
            <w:right w:val="none" w:sz="0" w:space="0" w:color="auto"/>
          </w:divBdr>
        </w:div>
        <w:div w:id="234635361">
          <w:marLeft w:val="0"/>
          <w:marRight w:val="0"/>
          <w:marTop w:val="0"/>
          <w:marBottom w:val="0"/>
          <w:divBdr>
            <w:top w:val="none" w:sz="0" w:space="0" w:color="auto"/>
            <w:left w:val="none" w:sz="0" w:space="0" w:color="auto"/>
            <w:bottom w:val="none" w:sz="0" w:space="0" w:color="auto"/>
            <w:right w:val="none" w:sz="0" w:space="0" w:color="auto"/>
          </w:divBdr>
          <w:divsChild>
            <w:div w:id="410933461">
              <w:marLeft w:val="0"/>
              <w:marRight w:val="0"/>
              <w:marTop w:val="0"/>
              <w:marBottom w:val="0"/>
              <w:divBdr>
                <w:top w:val="none" w:sz="0" w:space="0" w:color="auto"/>
                <w:left w:val="none" w:sz="0" w:space="0" w:color="auto"/>
                <w:bottom w:val="none" w:sz="0" w:space="0" w:color="auto"/>
                <w:right w:val="none" w:sz="0" w:space="0" w:color="auto"/>
              </w:divBdr>
            </w:div>
          </w:divsChild>
        </w:div>
        <w:div w:id="1917207645">
          <w:marLeft w:val="0"/>
          <w:marRight w:val="0"/>
          <w:marTop w:val="0"/>
          <w:marBottom w:val="0"/>
          <w:divBdr>
            <w:top w:val="none" w:sz="0" w:space="0" w:color="auto"/>
            <w:left w:val="none" w:sz="0" w:space="0" w:color="auto"/>
            <w:bottom w:val="none" w:sz="0" w:space="0" w:color="auto"/>
            <w:right w:val="none" w:sz="0" w:space="0" w:color="auto"/>
          </w:divBdr>
        </w:div>
        <w:div w:id="656422753">
          <w:marLeft w:val="0"/>
          <w:marRight w:val="0"/>
          <w:marTop w:val="0"/>
          <w:marBottom w:val="0"/>
          <w:divBdr>
            <w:top w:val="none" w:sz="0" w:space="0" w:color="auto"/>
            <w:left w:val="none" w:sz="0" w:space="0" w:color="auto"/>
            <w:bottom w:val="none" w:sz="0" w:space="0" w:color="auto"/>
            <w:right w:val="none" w:sz="0" w:space="0" w:color="auto"/>
          </w:divBdr>
          <w:divsChild>
            <w:div w:id="948319043">
              <w:marLeft w:val="0"/>
              <w:marRight w:val="0"/>
              <w:marTop w:val="0"/>
              <w:marBottom w:val="0"/>
              <w:divBdr>
                <w:top w:val="none" w:sz="0" w:space="0" w:color="auto"/>
                <w:left w:val="none" w:sz="0" w:space="0" w:color="auto"/>
                <w:bottom w:val="none" w:sz="0" w:space="0" w:color="auto"/>
                <w:right w:val="none" w:sz="0" w:space="0" w:color="auto"/>
              </w:divBdr>
            </w:div>
          </w:divsChild>
        </w:div>
        <w:div w:id="723261519">
          <w:marLeft w:val="0"/>
          <w:marRight w:val="0"/>
          <w:marTop w:val="0"/>
          <w:marBottom w:val="0"/>
          <w:divBdr>
            <w:top w:val="none" w:sz="0" w:space="0" w:color="auto"/>
            <w:left w:val="none" w:sz="0" w:space="0" w:color="auto"/>
            <w:bottom w:val="none" w:sz="0" w:space="0" w:color="auto"/>
            <w:right w:val="none" w:sz="0" w:space="0" w:color="auto"/>
          </w:divBdr>
        </w:div>
        <w:div w:id="1078018393">
          <w:marLeft w:val="0"/>
          <w:marRight w:val="0"/>
          <w:marTop w:val="0"/>
          <w:marBottom w:val="0"/>
          <w:divBdr>
            <w:top w:val="none" w:sz="0" w:space="0" w:color="auto"/>
            <w:left w:val="none" w:sz="0" w:space="0" w:color="auto"/>
            <w:bottom w:val="none" w:sz="0" w:space="0" w:color="auto"/>
            <w:right w:val="none" w:sz="0" w:space="0" w:color="auto"/>
          </w:divBdr>
          <w:divsChild>
            <w:div w:id="229118245">
              <w:marLeft w:val="0"/>
              <w:marRight w:val="0"/>
              <w:marTop w:val="0"/>
              <w:marBottom w:val="0"/>
              <w:divBdr>
                <w:top w:val="none" w:sz="0" w:space="0" w:color="auto"/>
                <w:left w:val="none" w:sz="0" w:space="0" w:color="auto"/>
                <w:bottom w:val="none" w:sz="0" w:space="0" w:color="auto"/>
                <w:right w:val="none" w:sz="0" w:space="0" w:color="auto"/>
              </w:divBdr>
            </w:div>
          </w:divsChild>
        </w:div>
        <w:div w:id="440415757">
          <w:marLeft w:val="0"/>
          <w:marRight w:val="0"/>
          <w:marTop w:val="0"/>
          <w:marBottom w:val="0"/>
          <w:divBdr>
            <w:top w:val="none" w:sz="0" w:space="0" w:color="auto"/>
            <w:left w:val="none" w:sz="0" w:space="0" w:color="auto"/>
            <w:bottom w:val="none" w:sz="0" w:space="0" w:color="auto"/>
            <w:right w:val="none" w:sz="0" w:space="0" w:color="auto"/>
          </w:divBdr>
        </w:div>
        <w:div w:id="1822456635">
          <w:marLeft w:val="0"/>
          <w:marRight w:val="0"/>
          <w:marTop w:val="0"/>
          <w:marBottom w:val="0"/>
          <w:divBdr>
            <w:top w:val="none" w:sz="0" w:space="0" w:color="auto"/>
            <w:left w:val="none" w:sz="0" w:space="0" w:color="auto"/>
            <w:bottom w:val="none" w:sz="0" w:space="0" w:color="auto"/>
            <w:right w:val="none" w:sz="0" w:space="0" w:color="auto"/>
          </w:divBdr>
          <w:divsChild>
            <w:div w:id="728267090">
              <w:marLeft w:val="0"/>
              <w:marRight w:val="0"/>
              <w:marTop w:val="0"/>
              <w:marBottom w:val="0"/>
              <w:divBdr>
                <w:top w:val="none" w:sz="0" w:space="0" w:color="auto"/>
                <w:left w:val="none" w:sz="0" w:space="0" w:color="auto"/>
                <w:bottom w:val="none" w:sz="0" w:space="0" w:color="auto"/>
                <w:right w:val="none" w:sz="0" w:space="0" w:color="auto"/>
              </w:divBdr>
            </w:div>
          </w:divsChild>
        </w:div>
        <w:div w:id="986206766">
          <w:marLeft w:val="0"/>
          <w:marRight w:val="0"/>
          <w:marTop w:val="0"/>
          <w:marBottom w:val="0"/>
          <w:divBdr>
            <w:top w:val="none" w:sz="0" w:space="0" w:color="auto"/>
            <w:left w:val="none" w:sz="0" w:space="0" w:color="auto"/>
            <w:bottom w:val="none" w:sz="0" w:space="0" w:color="auto"/>
            <w:right w:val="none" w:sz="0" w:space="0" w:color="auto"/>
          </w:divBdr>
        </w:div>
        <w:div w:id="317002444">
          <w:marLeft w:val="0"/>
          <w:marRight w:val="0"/>
          <w:marTop w:val="0"/>
          <w:marBottom w:val="0"/>
          <w:divBdr>
            <w:top w:val="none" w:sz="0" w:space="0" w:color="auto"/>
            <w:left w:val="none" w:sz="0" w:space="0" w:color="auto"/>
            <w:bottom w:val="none" w:sz="0" w:space="0" w:color="auto"/>
            <w:right w:val="none" w:sz="0" w:space="0" w:color="auto"/>
          </w:divBdr>
          <w:divsChild>
            <w:div w:id="1441222178">
              <w:marLeft w:val="0"/>
              <w:marRight w:val="0"/>
              <w:marTop w:val="0"/>
              <w:marBottom w:val="0"/>
              <w:divBdr>
                <w:top w:val="none" w:sz="0" w:space="0" w:color="auto"/>
                <w:left w:val="none" w:sz="0" w:space="0" w:color="auto"/>
                <w:bottom w:val="none" w:sz="0" w:space="0" w:color="auto"/>
                <w:right w:val="none" w:sz="0" w:space="0" w:color="auto"/>
              </w:divBdr>
            </w:div>
          </w:divsChild>
        </w:div>
        <w:div w:id="465010597">
          <w:marLeft w:val="0"/>
          <w:marRight w:val="0"/>
          <w:marTop w:val="0"/>
          <w:marBottom w:val="0"/>
          <w:divBdr>
            <w:top w:val="none" w:sz="0" w:space="0" w:color="auto"/>
            <w:left w:val="none" w:sz="0" w:space="0" w:color="auto"/>
            <w:bottom w:val="none" w:sz="0" w:space="0" w:color="auto"/>
            <w:right w:val="none" w:sz="0" w:space="0" w:color="auto"/>
          </w:divBdr>
        </w:div>
        <w:div w:id="939992892">
          <w:marLeft w:val="0"/>
          <w:marRight w:val="0"/>
          <w:marTop w:val="0"/>
          <w:marBottom w:val="0"/>
          <w:divBdr>
            <w:top w:val="none" w:sz="0" w:space="0" w:color="auto"/>
            <w:left w:val="none" w:sz="0" w:space="0" w:color="auto"/>
            <w:bottom w:val="none" w:sz="0" w:space="0" w:color="auto"/>
            <w:right w:val="none" w:sz="0" w:space="0" w:color="auto"/>
          </w:divBdr>
          <w:divsChild>
            <w:div w:id="175313659">
              <w:marLeft w:val="0"/>
              <w:marRight w:val="0"/>
              <w:marTop w:val="0"/>
              <w:marBottom w:val="0"/>
              <w:divBdr>
                <w:top w:val="none" w:sz="0" w:space="0" w:color="auto"/>
                <w:left w:val="none" w:sz="0" w:space="0" w:color="auto"/>
                <w:bottom w:val="none" w:sz="0" w:space="0" w:color="auto"/>
                <w:right w:val="none" w:sz="0" w:space="0" w:color="auto"/>
              </w:divBdr>
            </w:div>
          </w:divsChild>
        </w:div>
        <w:div w:id="651376501">
          <w:marLeft w:val="0"/>
          <w:marRight w:val="0"/>
          <w:marTop w:val="300"/>
          <w:marBottom w:val="0"/>
          <w:divBdr>
            <w:top w:val="none" w:sz="0" w:space="0" w:color="auto"/>
            <w:left w:val="none" w:sz="0" w:space="0" w:color="auto"/>
            <w:bottom w:val="none" w:sz="0" w:space="0" w:color="auto"/>
            <w:right w:val="none" w:sz="0" w:space="0" w:color="auto"/>
          </w:divBdr>
          <w:divsChild>
            <w:div w:id="678386679">
              <w:marLeft w:val="0"/>
              <w:marRight w:val="0"/>
              <w:marTop w:val="0"/>
              <w:marBottom w:val="0"/>
              <w:divBdr>
                <w:top w:val="none" w:sz="0" w:space="0" w:color="auto"/>
                <w:left w:val="none" w:sz="0" w:space="0" w:color="auto"/>
                <w:bottom w:val="none" w:sz="0" w:space="0" w:color="auto"/>
                <w:right w:val="none" w:sz="0" w:space="0" w:color="auto"/>
              </w:divBdr>
              <w:divsChild>
                <w:div w:id="112547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94388">
          <w:marLeft w:val="0"/>
          <w:marRight w:val="0"/>
          <w:marTop w:val="300"/>
          <w:marBottom w:val="0"/>
          <w:divBdr>
            <w:top w:val="none" w:sz="0" w:space="0" w:color="auto"/>
            <w:left w:val="none" w:sz="0" w:space="0" w:color="auto"/>
            <w:bottom w:val="none" w:sz="0" w:space="0" w:color="auto"/>
            <w:right w:val="none" w:sz="0" w:space="0" w:color="auto"/>
          </w:divBdr>
          <w:divsChild>
            <w:div w:id="695279170">
              <w:marLeft w:val="0"/>
              <w:marRight w:val="0"/>
              <w:marTop w:val="0"/>
              <w:marBottom w:val="0"/>
              <w:divBdr>
                <w:top w:val="none" w:sz="0" w:space="0" w:color="auto"/>
                <w:left w:val="none" w:sz="0" w:space="0" w:color="auto"/>
                <w:bottom w:val="none" w:sz="0" w:space="0" w:color="auto"/>
                <w:right w:val="none" w:sz="0" w:space="0" w:color="auto"/>
              </w:divBdr>
              <w:divsChild>
                <w:div w:id="407701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370987">
          <w:marLeft w:val="0"/>
          <w:marRight w:val="0"/>
          <w:marTop w:val="300"/>
          <w:marBottom w:val="0"/>
          <w:divBdr>
            <w:top w:val="none" w:sz="0" w:space="0" w:color="auto"/>
            <w:left w:val="none" w:sz="0" w:space="0" w:color="auto"/>
            <w:bottom w:val="none" w:sz="0" w:space="0" w:color="auto"/>
            <w:right w:val="none" w:sz="0" w:space="0" w:color="auto"/>
          </w:divBdr>
          <w:divsChild>
            <w:div w:id="384523041">
              <w:marLeft w:val="0"/>
              <w:marRight w:val="0"/>
              <w:marTop w:val="0"/>
              <w:marBottom w:val="0"/>
              <w:divBdr>
                <w:top w:val="none" w:sz="0" w:space="0" w:color="auto"/>
                <w:left w:val="none" w:sz="0" w:space="0" w:color="auto"/>
                <w:bottom w:val="none" w:sz="0" w:space="0" w:color="auto"/>
                <w:right w:val="none" w:sz="0" w:space="0" w:color="auto"/>
              </w:divBdr>
              <w:divsChild>
                <w:div w:id="15514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376249">
          <w:marLeft w:val="0"/>
          <w:marRight w:val="0"/>
          <w:marTop w:val="300"/>
          <w:marBottom w:val="0"/>
          <w:divBdr>
            <w:top w:val="none" w:sz="0" w:space="0" w:color="auto"/>
            <w:left w:val="none" w:sz="0" w:space="0" w:color="auto"/>
            <w:bottom w:val="none" w:sz="0" w:space="0" w:color="auto"/>
            <w:right w:val="none" w:sz="0" w:space="0" w:color="auto"/>
          </w:divBdr>
          <w:divsChild>
            <w:div w:id="121387473">
              <w:marLeft w:val="0"/>
              <w:marRight w:val="0"/>
              <w:marTop w:val="0"/>
              <w:marBottom w:val="0"/>
              <w:divBdr>
                <w:top w:val="none" w:sz="0" w:space="0" w:color="auto"/>
                <w:left w:val="none" w:sz="0" w:space="0" w:color="auto"/>
                <w:bottom w:val="none" w:sz="0" w:space="0" w:color="auto"/>
                <w:right w:val="none" w:sz="0" w:space="0" w:color="auto"/>
              </w:divBdr>
              <w:divsChild>
                <w:div w:id="420296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19627">
      <w:bodyDiv w:val="1"/>
      <w:marLeft w:val="0"/>
      <w:marRight w:val="0"/>
      <w:marTop w:val="0"/>
      <w:marBottom w:val="0"/>
      <w:divBdr>
        <w:top w:val="none" w:sz="0" w:space="0" w:color="auto"/>
        <w:left w:val="none" w:sz="0" w:space="0" w:color="auto"/>
        <w:bottom w:val="none" w:sz="0" w:space="0" w:color="auto"/>
        <w:right w:val="none" w:sz="0" w:space="0" w:color="auto"/>
      </w:divBdr>
      <w:divsChild>
        <w:div w:id="1900361253">
          <w:marLeft w:val="0"/>
          <w:marRight w:val="0"/>
          <w:marTop w:val="0"/>
          <w:marBottom w:val="0"/>
          <w:divBdr>
            <w:top w:val="none" w:sz="0" w:space="0" w:color="auto"/>
            <w:left w:val="none" w:sz="0" w:space="0" w:color="auto"/>
            <w:bottom w:val="none" w:sz="0" w:space="0" w:color="auto"/>
            <w:right w:val="none" w:sz="0" w:space="0" w:color="auto"/>
          </w:divBdr>
        </w:div>
        <w:div w:id="100035260">
          <w:marLeft w:val="0"/>
          <w:marRight w:val="0"/>
          <w:marTop w:val="0"/>
          <w:marBottom w:val="0"/>
          <w:divBdr>
            <w:top w:val="none" w:sz="0" w:space="0" w:color="auto"/>
            <w:left w:val="none" w:sz="0" w:space="0" w:color="auto"/>
            <w:bottom w:val="none" w:sz="0" w:space="0" w:color="auto"/>
            <w:right w:val="none" w:sz="0" w:space="0" w:color="auto"/>
          </w:divBdr>
          <w:divsChild>
            <w:div w:id="1054233906">
              <w:marLeft w:val="0"/>
              <w:marRight w:val="0"/>
              <w:marTop w:val="0"/>
              <w:marBottom w:val="0"/>
              <w:divBdr>
                <w:top w:val="none" w:sz="0" w:space="0" w:color="auto"/>
                <w:left w:val="none" w:sz="0" w:space="0" w:color="auto"/>
                <w:bottom w:val="none" w:sz="0" w:space="0" w:color="auto"/>
                <w:right w:val="none" w:sz="0" w:space="0" w:color="auto"/>
              </w:divBdr>
            </w:div>
          </w:divsChild>
        </w:div>
        <w:div w:id="1742755024">
          <w:marLeft w:val="0"/>
          <w:marRight w:val="0"/>
          <w:marTop w:val="0"/>
          <w:marBottom w:val="0"/>
          <w:divBdr>
            <w:top w:val="none" w:sz="0" w:space="0" w:color="auto"/>
            <w:left w:val="none" w:sz="0" w:space="0" w:color="auto"/>
            <w:bottom w:val="none" w:sz="0" w:space="0" w:color="auto"/>
            <w:right w:val="none" w:sz="0" w:space="0" w:color="auto"/>
          </w:divBdr>
        </w:div>
        <w:div w:id="1238828768">
          <w:marLeft w:val="0"/>
          <w:marRight w:val="0"/>
          <w:marTop w:val="0"/>
          <w:marBottom w:val="0"/>
          <w:divBdr>
            <w:top w:val="none" w:sz="0" w:space="0" w:color="auto"/>
            <w:left w:val="none" w:sz="0" w:space="0" w:color="auto"/>
            <w:bottom w:val="none" w:sz="0" w:space="0" w:color="auto"/>
            <w:right w:val="none" w:sz="0" w:space="0" w:color="auto"/>
          </w:divBdr>
          <w:divsChild>
            <w:div w:id="1057169622">
              <w:marLeft w:val="0"/>
              <w:marRight w:val="0"/>
              <w:marTop w:val="0"/>
              <w:marBottom w:val="0"/>
              <w:divBdr>
                <w:top w:val="none" w:sz="0" w:space="0" w:color="auto"/>
                <w:left w:val="none" w:sz="0" w:space="0" w:color="auto"/>
                <w:bottom w:val="none" w:sz="0" w:space="0" w:color="auto"/>
                <w:right w:val="none" w:sz="0" w:space="0" w:color="auto"/>
              </w:divBdr>
            </w:div>
          </w:divsChild>
        </w:div>
        <w:div w:id="1107391069">
          <w:marLeft w:val="0"/>
          <w:marRight w:val="0"/>
          <w:marTop w:val="0"/>
          <w:marBottom w:val="0"/>
          <w:divBdr>
            <w:top w:val="none" w:sz="0" w:space="0" w:color="auto"/>
            <w:left w:val="none" w:sz="0" w:space="0" w:color="auto"/>
            <w:bottom w:val="none" w:sz="0" w:space="0" w:color="auto"/>
            <w:right w:val="none" w:sz="0" w:space="0" w:color="auto"/>
          </w:divBdr>
        </w:div>
        <w:div w:id="697589361">
          <w:marLeft w:val="0"/>
          <w:marRight w:val="0"/>
          <w:marTop w:val="0"/>
          <w:marBottom w:val="0"/>
          <w:divBdr>
            <w:top w:val="none" w:sz="0" w:space="0" w:color="auto"/>
            <w:left w:val="none" w:sz="0" w:space="0" w:color="auto"/>
            <w:bottom w:val="none" w:sz="0" w:space="0" w:color="auto"/>
            <w:right w:val="none" w:sz="0" w:space="0" w:color="auto"/>
          </w:divBdr>
          <w:divsChild>
            <w:div w:id="336083106">
              <w:marLeft w:val="0"/>
              <w:marRight w:val="0"/>
              <w:marTop w:val="0"/>
              <w:marBottom w:val="0"/>
              <w:divBdr>
                <w:top w:val="none" w:sz="0" w:space="0" w:color="auto"/>
                <w:left w:val="none" w:sz="0" w:space="0" w:color="auto"/>
                <w:bottom w:val="none" w:sz="0" w:space="0" w:color="auto"/>
                <w:right w:val="none" w:sz="0" w:space="0" w:color="auto"/>
              </w:divBdr>
            </w:div>
          </w:divsChild>
        </w:div>
        <w:div w:id="797071181">
          <w:marLeft w:val="0"/>
          <w:marRight w:val="0"/>
          <w:marTop w:val="0"/>
          <w:marBottom w:val="0"/>
          <w:divBdr>
            <w:top w:val="none" w:sz="0" w:space="0" w:color="auto"/>
            <w:left w:val="none" w:sz="0" w:space="0" w:color="auto"/>
            <w:bottom w:val="none" w:sz="0" w:space="0" w:color="auto"/>
            <w:right w:val="none" w:sz="0" w:space="0" w:color="auto"/>
          </w:divBdr>
        </w:div>
        <w:div w:id="1008093482">
          <w:marLeft w:val="0"/>
          <w:marRight w:val="0"/>
          <w:marTop w:val="0"/>
          <w:marBottom w:val="0"/>
          <w:divBdr>
            <w:top w:val="none" w:sz="0" w:space="0" w:color="auto"/>
            <w:left w:val="none" w:sz="0" w:space="0" w:color="auto"/>
            <w:bottom w:val="none" w:sz="0" w:space="0" w:color="auto"/>
            <w:right w:val="none" w:sz="0" w:space="0" w:color="auto"/>
          </w:divBdr>
          <w:divsChild>
            <w:div w:id="1246915623">
              <w:marLeft w:val="0"/>
              <w:marRight w:val="0"/>
              <w:marTop w:val="0"/>
              <w:marBottom w:val="0"/>
              <w:divBdr>
                <w:top w:val="none" w:sz="0" w:space="0" w:color="auto"/>
                <w:left w:val="none" w:sz="0" w:space="0" w:color="auto"/>
                <w:bottom w:val="none" w:sz="0" w:space="0" w:color="auto"/>
                <w:right w:val="none" w:sz="0" w:space="0" w:color="auto"/>
              </w:divBdr>
            </w:div>
          </w:divsChild>
        </w:div>
        <w:div w:id="1841502868">
          <w:marLeft w:val="0"/>
          <w:marRight w:val="0"/>
          <w:marTop w:val="0"/>
          <w:marBottom w:val="0"/>
          <w:divBdr>
            <w:top w:val="none" w:sz="0" w:space="0" w:color="auto"/>
            <w:left w:val="none" w:sz="0" w:space="0" w:color="auto"/>
            <w:bottom w:val="none" w:sz="0" w:space="0" w:color="auto"/>
            <w:right w:val="none" w:sz="0" w:space="0" w:color="auto"/>
          </w:divBdr>
        </w:div>
        <w:div w:id="855966833">
          <w:marLeft w:val="0"/>
          <w:marRight w:val="0"/>
          <w:marTop w:val="0"/>
          <w:marBottom w:val="0"/>
          <w:divBdr>
            <w:top w:val="none" w:sz="0" w:space="0" w:color="auto"/>
            <w:left w:val="none" w:sz="0" w:space="0" w:color="auto"/>
            <w:bottom w:val="none" w:sz="0" w:space="0" w:color="auto"/>
            <w:right w:val="none" w:sz="0" w:space="0" w:color="auto"/>
          </w:divBdr>
          <w:divsChild>
            <w:div w:id="508831501">
              <w:marLeft w:val="0"/>
              <w:marRight w:val="0"/>
              <w:marTop w:val="0"/>
              <w:marBottom w:val="0"/>
              <w:divBdr>
                <w:top w:val="none" w:sz="0" w:space="0" w:color="auto"/>
                <w:left w:val="none" w:sz="0" w:space="0" w:color="auto"/>
                <w:bottom w:val="none" w:sz="0" w:space="0" w:color="auto"/>
                <w:right w:val="none" w:sz="0" w:space="0" w:color="auto"/>
              </w:divBdr>
            </w:div>
          </w:divsChild>
        </w:div>
        <w:div w:id="1760638594">
          <w:marLeft w:val="0"/>
          <w:marRight w:val="0"/>
          <w:marTop w:val="0"/>
          <w:marBottom w:val="0"/>
          <w:divBdr>
            <w:top w:val="none" w:sz="0" w:space="0" w:color="auto"/>
            <w:left w:val="none" w:sz="0" w:space="0" w:color="auto"/>
            <w:bottom w:val="none" w:sz="0" w:space="0" w:color="auto"/>
            <w:right w:val="none" w:sz="0" w:space="0" w:color="auto"/>
          </w:divBdr>
        </w:div>
        <w:div w:id="130444672">
          <w:marLeft w:val="0"/>
          <w:marRight w:val="0"/>
          <w:marTop w:val="0"/>
          <w:marBottom w:val="0"/>
          <w:divBdr>
            <w:top w:val="none" w:sz="0" w:space="0" w:color="auto"/>
            <w:left w:val="none" w:sz="0" w:space="0" w:color="auto"/>
            <w:bottom w:val="none" w:sz="0" w:space="0" w:color="auto"/>
            <w:right w:val="none" w:sz="0" w:space="0" w:color="auto"/>
          </w:divBdr>
          <w:divsChild>
            <w:div w:id="654531000">
              <w:marLeft w:val="0"/>
              <w:marRight w:val="0"/>
              <w:marTop w:val="0"/>
              <w:marBottom w:val="0"/>
              <w:divBdr>
                <w:top w:val="none" w:sz="0" w:space="0" w:color="auto"/>
                <w:left w:val="none" w:sz="0" w:space="0" w:color="auto"/>
                <w:bottom w:val="none" w:sz="0" w:space="0" w:color="auto"/>
                <w:right w:val="none" w:sz="0" w:space="0" w:color="auto"/>
              </w:divBdr>
            </w:div>
          </w:divsChild>
        </w:div>
        <w:div w:id="1561090699">
          <w:marLeft w:val="0"/>
          <w:marRight w:val="0"/>
          <w:marTop w:val="0"/>
          <w:marBottom w:val="0"/>
          <w:divBdr>
            <w:top w:val="none" w:sz="0" w:space="0" w:color="auto"/>
            <w:left w:val="none" w:sz="0" w:space="0" w:color="auto"/>
            <w:bottom w:val="none" w:sz="0" w:space="0" w:color="auto"/>
            <w:right w:val="none" w:sz="0" w:space="0" w:color="auto"/>
          </w:divBdr>
        </w:div>
        <w:div w:id="1418866992">
          <w:marLeft w:val="0"/>
          <w:marRight w:val="0"/>
          <w:marTop w:val="0"/>
          <w:marBottom w:val="0"/>
          <w:divBdr>
            <w:top w:val="none" w:sz="0" w:space="0" w:color="auto"/>
            <w:left w:val="none" w:sz="0" w:space="0" w:color="auto"/>
            <w:bottom w:val="none" w:sz="0" w:space="0" w:color="auto"/>
            <w:right w:val="none" w:sz="0" w:space="0" w:color="auto"/>
          </w:divBdr>
          <w:divsChild>
            <w:div w:id="977808759">
              <w:marLeft w:val="0"/>
              <w:marRight w:val="0"/>
              <w:marTop w:val="0"/>
              <w:marBottom w:val="0"/>
              <w:divBdr>
                <w:top w:val="none" w:sz="0" w:space="0" w:color="auto"/>
                <w:left w:val="none" w:sz="0" w:space="0" w:color="auto"/>
                <w:bottom w:val="none" w:sz="0" w:space="0" w:color="auto"/>
                <w:right w:val="none" w:sz="0" w:space="0" w:color="auto"/>
              </w:divBdr>
            </w:div>
          </w:divsChild>
        </w:div>
        <w:div w:id="930820139">
          <w:marLeft w:val="0"/>
          <w:marRight w:val="0"/>
          <w:marTop w:val="300"/>
          <w:marBottom w:val="0"/>
          <w:divBdr>
            <w:top w:val="none" w:sz="0" w:space="0" w:color="auto"/>
            <w:left w:val="none" w:sz="0" w:space="0" w:color="auto"/>
            <w:bottom w:val="none" w:sz="0" w:space="0" w:color="auto"/>
            <w:right w:val="none" w:sz="0" w:space="0" w:color="auto"/>
          </w:divBdr>
          <w:divsChild>
            <w:div w:id="2134472834">
              <w:marLeft w:val="0"/>
              <w:marRight w:val="0"/>
              <w:marTop w:val="0"/>
              <w:marBottom w:val="0"/>
              <w:divBdr>
                <w:top w:val="none" w:sz="0" w:space="0" w:color="auto"/>
                <w:left w:val="none" w:sz="0" w:space="0" w:color="auto"/>
                <w:bottom w:val="none" w:sz="0" w:space="0" w:color="auto"/>
                <w:right w:val="none" w:sz="0" w:space="0" w:color="auto"/>
              </w:divBdr>
              <w:divsChild>
                <w:div w:id="52574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429960">
          <w:marLeft w:val="0"/>
          <w:marRight w:val="0"/>
          <w:marTop w:val="300"/>
          <w:marBottom w:val="0"/>
          <w:divBdr>
            <w:top w:val="none" w:sz="0" w:space="0" w:color="auto"/>
            <w:left w:val="none" w:sz="0" w:space="0" w:color="auto"/>
            <w:bottom w:val="none" w:sz="0" w:space="0" w:color="auto"/>
            <w:right w:val="none" w:sz="0" w:space="0" w:color="auto"/>
          </w:divBdr>
          <w:divsChild>
            <w:div w:id="1857885183">
              <w:marLeft w:val="0"/>
              <w:marRight w:val="0"/>
              <w:marTop w:val="0"/>
              <w:marBottom w:val="0"/>
              <w:divBdr>
                <w:top w:val="none" w:sz="0" w:space="0" w:color="auto"/>
                <w:left w:val="none" w:sz="0" w:space="0" w:color="auto"/>
                <w:bottom w:val="none" w:sz="0" w:space="0" w:color="auto"/>
                <w:right w:val="none" w:sz="0" w:space="0" w:color="auto"/>
              </w:divBdr>
              <w:divsChild>
                <w:div w:id="81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416228">
          <w:marLeft w:val="0"/>
          <w:marRight w:val="0"/>
          <w:marTop w:val="300"/>
          <w:marBottom w:val="0"/>
          <w:divBdr>
            <w:top w:val="none" w:sz="0" w:space="0" w:color="auto"/>
            <w:left w:val="none" w:sz="0" w:space="0" w:color="auto"/>
            <w:bottom w:val="none" w:sz="0" w:space="0" w:color="auto"/>
            <w:right w:val="none" w:sz="0" w:space="0" w:color="auto"/>
          </w:divBdr>
          <w:divsChild>
            <w:div w:id="189733448">
              <w:marLeft w:val="0"/>
              <w:marRight w:val="0"/>
              <w:marTop w:val="0"/>
              <w:marBottom w:val="0"/>
              <w:divBdr>
                <w:top w:val="none" w:sz="0" w:space="0" w:color="auto"/>
                <w:left w:val="none" w:sz="0" w:space="0" w:color="auto"/>
                <w:bottom w:val="none" w:sz="0" w:space="0" w:color="auto"/>
                <w:right w:val="none" w:sz="0" w:space="0" w:color="auto"/>
              </w:divBdr>
              <w:divsChild>
                <w:div w:id="102224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80589">
          <w:marLeft w:val="0"/>
          <w:marRight w:val="0"/>
          <w:marTop w:val="300"/>
          <w:marBottom w:val="0"/>
          <w:divBdr>
            <w:top w:val="none" w:sz="0" w:space="0" w:color="auto"/>
            <w:left w:val="none" w:sz="0" w:space="0" w:color="auto"/>
            <w:bottom w:val="none" w:sz="0" w:space="0" w:color="auto"/>
            <w:right w:val="none" w:sz="0" w:space="0" w:color="auto"/>
          </w:divBdr>
          <w:divsChild>
            <w:div w:id="1899396728">
              <w:marLeft w:val="0"/>
              <w:marRight w:val="0"/>
              <w:marTop w:val="0"/>
              <w:marBottom w:val="0"/>
              <w:divBdr>
                <w:top w:val="none" w:sz="0" w:space="0" w:color="auto"/>
                <w:left w:val="none" w:sz="0" w:space="0" w:color="auto"/>
                <w:bottom w:val="none" w:sz="0" w:space="0" w:color="auto"/>
                <w:right w:val="none" w:sz="0" w:space="0" w:color="auto"/>
              </w:divBdr>
              <w:divsChild>
                <w:div w:id="188648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55174">
      <w:bodyDiv w:val="1"/>
      <w:marLeft w:val="0"/>
      <w:marRight w:val="0"/>
      <w:marTop w:val="0"/>
      <w:marBottom w:val="0"/>
      <w:divBdr>
        <w:top w:val="none" w:sz="0" w:space="0" w:color="auto"/>
        <w:left w:val="none" w:sz="0" w:space="0" w:color="auto"/>
        <w:bottom w:val="none" w:sz="0" w:space="0" w:color="auto"/>
        <w:right w:val="none" w:sz="0" w:space="0" w:color="auto"/>
      </w:divBdr>
      <w:divsChild>
        <w:div w:id="851459582">
          <w:marLeft w:val="0"/>
          <w:marRight w:val="0"/>
          <w:marTop w:val="0"/>
          <w:marBottom w:val="0"/>
          <w:divBdr>
            <w:top w:val="none" w:sz="0" w:space="0" w:color="auto"/>
            <w:left w:val="none" w:sz="0" w:space="0" w:color="auto"/>
            <w:bottom w:val="none" w:sz="0" w:space="0" w:color="auto"/>
            <w:right w:val="none" w:sz="0" w:space="0" w:color="auto"/>
          </w:divBdr>
        </w:div>
        <w:div w:id="561015751">
          <w:marLeft w:val="0"/>
          <w:marRight w:val="0"/>
          <w:marTop w:val="0"/>
          <w:marBottom w:val="0"/>
          <w:divBdr>
            <w:top w:val="none" w:sz="0" w:space="0" w:color="auto"/>
            <w:left w:val="none" w:sz="0" w:space="0" w:color="auto"/>
            <w:bottom w:val="none" w:sz="0" w:space="0" w:color="auto"/>
            <w:right w:val="none" w:sz="0" w:space="0" w:color="auto"/>
          </w:divBdr>
          <w:divsChild>
            <w:div w:id="1450856514">
              <w:marLeft w:val="0"/>
              <w:marRight w:val="0"/>
              <w:marTop w:val="0"/>
              <w:marBottom w:val="0"/>
              <w:divBdr>
                <w:top w:val="none" w:sz="0" w:space="0" w:color="auto"/>
                <w:left w:val="none" w:sz="0" w:space="0" w:color="auto"/>
                <w:bottom w:val="none" w:sz="0" w:space="0" w:color="auto"/>
                <w:right w:val="none" w:sz="0" w:space="0" w:color="auto"/>
              </w:divBdr>
            </w:div>
          </w:divsChild>
        </w:div>
        <w:div w:id="1441872862">
          <w:marLeft w:val="0"/>
          <w:marRight w:val="0"/>
          <w:marTop w:val="0"/>
          <w:marBottom w:val="0"/>
          <w:divBdr>
            <w:top w:val="none" w:sz="0" w:space="0" w:color="auto"/>
            <w:left w:val="none" w:sz="0" w:space="0" w:color="auto"/>
            <w:bottom w:val="none" w:sz="0" w:space="0" w:color="auto"/>
            <w:right w:val="none" w:sz="0" w:space="0" w:color="auto"/>
          </w:divBdr>
        </w:div>
        <w:div w:id="1332949833">
          <w:marLeft w:val="0"/>
          <w:marRight w:val="0"/>
          <w:marTop w:val="0"/>
          <w:marBottom w:val="0"/>
          <w:divBdr>
            <w:top w:val="none" w:sz="0" w:space="0" w:color="auto"/>
            <w:left w:val="none" w:sz="0" w:space="0" w:color="auto"/>
            <w:bottom w:val="none" w:sz="0" w:space="0" w:color="auto"/>
            <w:right w:val="none" w:sz="0" w:space="0" w:color="auto"/>
          </w:divBdr>
          <w:divsChild>
            <w:div w:id="1192232545">
              <w:marLeft w:val="0"/>
              <w:marRight w:val="0"/>
              <w:marTop w:val="0"/>
              <w:marBottom w:val="0"/>
              <w:divBdr>
                <w:top w:val="none" w:sz="0" w:space="0" w:color="auto"/>
                <w:left w:val="none" w:sz="0" w:space="0" w:color="auto"/>
                <w:bottom w:val="none" w:sz="0" w:space="0" w:color="auto"/>
                <w:right w:val="none" w:sz="0" w:space="0" w:color="auto"/>
              </w:divBdr>
            </w:div>
          </w:divsChild>
        </w:div>
        <w:div w:id="260913476">
          <w:marLeft w:val="0"/>
          <w:marRight w:val="0"/>
          <w:marTop w:val="0"/>
          <w:marBottom w:val="0"/>
          <w:divBdr>
            <w:top w:val="none" w:sz="0" w:space="0" w:color="auto"/>
            <w:left w:val="none" w:sz="0" w:space="0" w:color="auto"/>
            <w:bottom w:val="none" w:sz="0" w:space="0" w:color="auto"/>
            <w:right w:val="none" w:sz="0" w:space="0" w:color="auto"/>
          </w:divBdr>
        </w:div>
        <w:div w:id="322974183">
          <w:marLeft w:val="0"/>
          <w:marRight w:val="0"/>
          <w:marTop w:val="0"/>
          <w:marBottom w:val="0"/>
          <w:divBdr>
            <w:top w:val="none" w:sz="0" w:space="0" w:color="auto"/>
            <w:left w:val="none" w:sz="0" w:space="0" w:color="auto"/>
            <w:bottom w:val="none" w:sz="0" w:space="0" w:color="auto"/>
            <w:right w:val="none" w:sz="0" w:space="0" w:color="auto"/>
          </w:divBdr>
          <w:divsChild>
            <w:div w:id="1827166975">
              <w:marLeft w:val="0"/>
              <w:marRight w:val="0"/>
              <w:marTop w:val="0"/>
              <w:marBottom w:val="0"/>
              <w:divBdr>
                <w:top w:val="none" w:sz="0" w:space="0" w:color="auto"/>
                <w:left w:val="none" w:sz="0" w:space="0" w:color="auto"/>
                <w:bottom w:val="none" w:sz="0" w:space="0" w:color="auto"/>
                <w:right w:val="none" w:sz="0" w:space="0" w:color="auto"/>
              </w:divBdr>
            </w:div>
          </w:divsChild>
        </w:div>
        <w:div w:id="2016372224">
          <w:marLeft w:val="0"/>
          <w:marRight w:val="0"/>
          <w:marTop w:val="0"/>
          <w:marBottom w:val="0"/>
          <w:divBdr>
            <w:top w:val="none" w:sz="0" w:space="0" w:color="auto"/>
            <w:left w:val="none" w:sz="0" w:space="0" w:color="auto"/>
            <w:bottom w:val="none" w:sz="0" w:space="0" w:color="auto"/>
            <w:right w:val="none" w:sz="0" w:space="0" w:color="auto"/>
          </w:divBdr>
        </w:div>
        <w:div w:id="799112693">
          <w:marLeft w:val="0"/>
          <w:marRight w:val="0"/>
          <w:marTop w:val="0"/>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1313410386">
          <w:marLeft w:val="0"/>
          <w:marRight w:val="0"/>
          <w:marTop w:val="0"/>
          <w:marBottom w:val="0"/>
          <w:divBdr>
            <w:top w:val="none" w:sz="0" w:space="0" w:color="auto"/>
            <w:left w:val="none" w:sz="0" w:space="0" w:color="auto"/>
            <w:bottom w:val="none" w:sz="0" w:space="0" w:color="auto"/>
            <w:right w:val="none" w:sz="0" w:space="0" w:color="auto"/>
          </w:divBdr>
        </w:div>
        <w:div w:id="1821462534">
          <w:marLeft w:val="0"/>
          <w:marRight w:val="0"/>
          <w:marTop w:val="0"/>
          <w:marBottom w:val="0"/>
          <w:divBdr>
            <w:top w:val="none" w:sz="0" w:space="0" w:color="auto"/>
            <w:left w:val="none" w:sz="0" w:space="0" w:color="auto"/>
            <w:bottom w:val="none" w:sz="0" w:space="0" w:color="auto"/>
            <w:right w:val="none" w:sz="0" w:space="0" w:color="auto"/>
          </w:divBdr>
          <w:divsChild>
            <w:div w:id="143203092">
              <w:marLeft w:val="0"/>
              <w:marRight w:val="0"/>
              <w:marTop w:val="0"/>
              <w:marBottom w:val="0"/>
              <w:divBdr>
                <w:top w:val="none" w:sz="0" w:space="0" w:color="auto"/>
                <w:left w:val="none" w:sz="0" w:space="0" w:color="auto"/>
                <w:bottom w:val="none" w:sz="0" w:space="0" w:color="auto"/>
                <w:right w:val="none" w:sz="0" w:space="0" w:color="auto"/>
              </w:divBdr>
            </w:div>
          </w:divsChild>
        </w:div>
        <w:div w:id="390080247">
          <w:marLeft w:val="0"/>
          <w:marRight w:val="0"/>
          <w:marTop w:val="0"/>
          <w:marBottom w:val="0"/>
          <w:divBdr>
            <w:top w:val="none" w:sz="0" w:space="0" w:color="auto"/>
            <w:left w:val="none" w:sz="0" w:space="0" w:color="auto"/>
            <w:bottom w:val="none" w:sz="0" w:space="0" w:color="auto"/>
            <w:right w:val="none" w:sz="0" w:space="0" w:color="auto"/>
          </w:divBdr>
        </w:div>
        <w:div w:id="347828578">
          <w:marLeft w:val="0"/>
          <w:marRight w:val="0"/>
          <w:marTop w:val="0"/>
          <w:marBottom w:val="0"/>
          <w:divBdr>
            <w:top w:val="none" w:sz="0" w:space="0" w:color="auto"/>
            <w:left w:val="none" w:sz="0" w:space="0" w:color="auto"/>
            <w:bottom w:val="none" w:sz="0" w:space="0" w:color="auto"/>
            <w:right w:val="none" w:sz="0" w:space="0" w:color="auto"/>
          </w:divBdr>
          <w:divsChild>
            <w:div w:id="1631589481">
              <w:marLeft w:val="0"/>
              <w:marRight w:val="0"/>
              <w:marTop w:val="0"/>
              <w:marBottom w:val="0"/>
              <w:divBdr>
                <w:top w:val="none" w:sz="0" w:space="0" w:color="auto"/>
                <w:left w:val="none" w:sz="0" w:space="0" w:color="auto"/>
                <w:bottom w:val="none" w:sz="0" w:space="0" w:color="auto"/>
                <w:right w:val="none" w:sz="0" w:space="0" w:color="auto"/>
              </w:divBdr>
            </w:div>
          </w:divsChild>
        </w:div>
        <w:div w:id="1520240072">
          <w:marLeft w:val="0"/>
          <w:marRight w:val="0"/>
          <w:marTop w:val="0"/>
          <w:marBottom w:val="0"/>
          <w:divBdr>
            <w:top w:val="none" w:sz="0" w:space="0" w:color="auto"/>
            <w:left w:val="none" w:sz="0" w:space="0" w:color="auto"/>
            <w:bottom w:val="none" w:sz="0" w:space="0" w:color="auto"/>
            <w:right w:val="none" w:sz="0" w:space="0" w:color="auto"/>
          </w:divBdr>
        </w:div>
        <w:div w:id="1754163838">
          <w:marLeft w:val="0"/>
          <w:marRight w:val="0"/>
          <w:marTop w:val="0"/>
          <w:marBottom w:val="0"/>
          <w:divBdr>
            <w:top w:val="none" w:sz="0" w:space="0" w:color="auto"/>
            <w:left w:val="none" w:sz="0" w:space="0" w:color="auto"/>
            <w:bottom w:val="none" w:sz="0" w:space="0" w:color="auto"/>
            <w:right w:val="none" w:sz="0" w:space="0" w:color="auto"/>
          </w:divBdr>
          <w:divsChild>
            <w:div w:id="1253783915">
              <w:marLeft w:val="0"/>
              <w:marRight w:val="0"/>
              <w:marTop w:val="0"/>
              <w:marBottom w:val="0"/>
              <w:divBdr>
                <w:top w:val="none" w:sz="0" w:space="0" w:color="auto"/>
                <w:left w:val="none" w:sz="0" w:space="0" w:color="auto"/>
                <w:bottom w:val="none" w:sz="0" w:space="0" w:color="auto"/>
                <w:right w:val="none" w:sz="0" w:space="0" w:color="auto"/>
              </w:divBdr>
            </w:div>
          </w:divsChild>
        </w:div>
        <w:div w:id="1741294766">
          <w:marLeft w:val="0"/>
          <w:marRight w:val="0"/>
          <w:marTop w:val="300"/>
          <w:marBottom w:val="0"/>
          <w:divBdr>
            <w:top w:val="none" w:sz="0" w:space="0" w:color="auto"/>
            <w:left w:val="none" w:sz="0" w:space="0" w:color="auto"/>
            <w:bottom w:val="none" w:sz="0" w:space="0" w:color="auto"/>
            <w:right w:val="none" w:sz="0" w:space="0" w:color="auto"/>
          </w:divBdr>
          <w:divsChild>
            <w:div w:id="1016344215">
              <w:marLeft w:val="0"/>
              <w:marRight w:val="0"/>
              <w:marTop w:val="0"/>
              <w:marBottom w:val="0"/>
              <w:divBdr>
                <w:top w:val="none" w:sz="0" w:space="0" w:color="auto"/>
                <w:left w:val="none" w:sz="0" w:space="0" w:color="auto"/>
                <w:bottom w:val="none" w:sz="0" w:space="0" w:color="auto"/>
                <w:right w:val="none" w:sz="0" w:space="0" w:color="auto"/>
              </w:divBdr>
              <w:divsChild>
                <w:div w:id="258099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096060">
          <w:marLeft w:val="0"/>
          <w:marRight w:val="0"/>
          <w:marTop w:val="300"/>
          <w:marBottom w:val="0"/>
          <w:divBdr>
            <w:top w:val="none" w:sz="0" w:space="0" w:color="auto"/>
            <w:left w:val="none" w:sz="0" w:space="0" w:color="auto"/>
            <w:bottom w:val="none" w:sz="0" w:space="0" w:color="auto"/>
            <w:right w:val="none" w:sz="0" w:space="0" w:color="auto"/>
          </w:divBdr>
          <w:divsChild>
            <w:div w:id="1884711735">
              <w:marLeft w:val="0"/>
              <w:marRight w:val="0"/>
              <w:marTop w:val="0"/>
              <w:marBottom w:val="0"/>
              <w:divBdr>
                <w:top w:val="none" w:sz="0" w:space="0" w:color="auto"/>
                <w:left w:val="none" w:sz="0" w:space="0" w:color="auto"/>
                <w:bottom w:val="none" w:sz="0" w:space="0" w:color="auto"/>
                <w:right w:val="none" w:sz="0" w:space="0" w:color="auto"/>
              </w:divBdr>
              <w:divsChild>
                <w:div w:id="192075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14306">
          <w:marLeft w:val="0"/>
          <w:marRight w:val="0"/>
          <w:marTop w:val="300"/>
          <w:marBottom w:val="0"/>
          <w:divBdr>
            <w:top w:val="none" w:sz="0" w:space="0" w:color="auto"/>
            <w:left w:val="none" w:sz="0" w:space="0" w:color="auto"/>
            <w:bottom w:val="none" w:sz="0" w:space="0" w:color="auto"/>
            <w:right w:val="none" w:sz="0" w:space="0" w:color="auto"/>
          </w:divBdr>
          <w:divsChild>
            <w:div w:id="644547009">
              <w:marLeft w:val="0"/>
              <w:marRight w:val="0"/>
              <w:marTop w:val="0"/>
              <w:marBottom w:val="0"/>
              <w:divBdr>
                <w:top w:val="none" w:sz="0" w:space="0" w:color="auto"/>
                <w:left w:val="none" w:sz="0" w:space="0" w:color="auto"/>
                <w:bottom w:val="none" w:sz="0" w:space="0" w:color="auto"/>
                <w:right w:val="none" w:sz="0" w:space="0" w:color="auto"/>
              </w:divBdr>
              <w:divsChild>
                <w:div w:id="69515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7151">
          <w:marLeft w:val="0"/>
          <w:marRight w:val="0"/>
          <w:marTop w:val="300"/>
          <w:marBottom w:val="0"/>
          <w:divBdr>
            <w:top w:val="none" w:sz="0" w:space="0" w:color="auto"/>
            <w:left w:val="none" w:sz="0" w:space="0" w:color="auto"/>
            <w:bottom w:val="none" w:sz="0" w:space="0" w:color="auto"/>
            <w:right w:val="none" w:sz="0" w:space="0" w:color="auto"/>
          </w:divBdr>
          <w:divsChild>
            <w:div w:id="389112643">
              <w:marLeft w:val="0"/>
              <w:marRight w:val="0"/>
              <w:marTop w:val="0"/>
              <w:marBottom w:val="0"/>
              <w:divBdr>
                <w:top w:val="none" w:sz="0" w:space="0" w:color="auto"/>
                <w:left w:val="none" w:sz="0" w:space="0" w:color="auto"/>
                <w:bottom w:val="none" w:sz="0" w:space="0" w:color="auto"/>
                <w:right w:val="none" w:sz="0" w:space="0" w:color="auto"/>
              </w:divBdr>
              <w:divsChild>
                <w:div w:id="3711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3505859">
      <w:bodyDiv w:val="1"/>
      <w:marLeft w:val="0"/>
      <w:marRight w:val="0"/>
      <w:marTop w:val="0"/>
      <w:marBottom w:val="0"/>
      <w:divBdr>
        <w:top w:val="none" w:sz="0" w:space="0" w:color="auto"/>
        <w:left w:val="none" w:sz="0" w:space="0" w:color="auto"/>
        <w:bottom w:val="none" w:sz="0" w:space="0" w:color="auto"/>
        <w:right w:val="none" w:sz="0" w:space="0" w:color="auto"/>
      </w:divBdr>
      <w:divsChild>
        <w:div w:id="1598714151">
          <w:marLeft w:val="0"/>
          <w:marRight w:val="0"/>
          <w:marTop w:val="0"/>
          <w:marBottom w:val="0"/>
          <w:divBdr>
            <w:top w:val="none" w:sz="0" w:space="0" w:color="auto"/>
            <w:left w:val="none" w:sz="0" w:space="0" w:color="auto"/>
            <w:bottom w:val="none" w:sz="0" w:space="0" w:color="auto"/>
            <w:right w:val="none" w:sz="0" w:space="0" w:color="auto"/>
          </w:divBdr>
        </w:div>
        <w:div w:id="294213393">
          <w:marLeft w:val="0"/>
          <w:marRight w:val="0"/>
          <w:marTop w:val="0"/>
          <w:marBottom w:val="0"/>
          <w:divBdr>
            <w:top w:val="none" w:sz="0" w:space="0" w:color="auto"/>
            <w:left w:val="none" w:sz="0" w:space="0" w:color="auto"/>
            <w:bottom w:val="none" w:sz="0" w:space="0" w:color="auto"/>
            <w:right w:val="none" w:sz="0" w:space="0" w:color="auto"/>
          </w:divBdr>
          <w:divsChild>
            <w:div w:id="191387584">
              <w:marLeft w:val="0"/>
              <w:marRight w:val="0"/>
              <w:marTop w:val="0"/>
              <w:marBottom w:val="0"/>
              <w:divBdr>
                <w:top w:val="none" w:sz="0" w:space="0" w:color="auto"/>
                <w:left w:val="none" w:sz="0" w:space="0" w:color="auto"/>
                <w:bottom w:val="none" w:sz="0" w:space="0" w:color="auto"/>
                <w:right w:val="none" w:sz="0" w:space="0" w:color="auto"/>
              </w:divBdr>
            </w:div>
          </w:divsChild>
        </w:div>
        <w:div w:id="1094283335">
          <w:marLeft w:val="0"/>
          <w:marRight w:val="0"/>
          <w:marTop w:val="0"/>
          <w:marBottom w:val="0"/>
          <w:divBdr>
            <w:top w:val="none" w:sz="0" w:space="0" w:color="auto"/>
            <w:left w:val="none" w:sz="0" w:space="0" w:color="auto"/>
            <w:bottom w:val="none" w:sz="0" w:space="0" w:color="auto"/>
            <w:right w:val="none" w:sz="0" w:space="0" w:color="auto"/>
          </w:divBdr>
        </w:div>
        <w:div w:id="1118336119">
          <w:marLeft w:val="0"/>
          <w:marRight w:val="0"/>
          <w:marTop w:val="0"/>
          <w:marBottom w:val="0"/>
          <w:divBdr>
            <w:top w:val="none" w:sz="0" w:space="0" w:color="auto"/>
            <w:left w:val="none" w:sz="0" w:space="0" w:color="auto"/>
            <w:bottom w:val="none" w:sz="0" w:space="0" w:color="auto"/>
            <w:right w:val="none" w:sz="0" w:space="0" w:color="auto"/>
          </w:divBdr>
          <w:divsChild>
            <w:div w:id="1872916610">
              <w:marLeft w:val="0"/>
              <w:marRight w:val="0"/>
              <w:marTop w:val="0"/>
              <w:marBottom w:val="0"/>
              <w:divBdr>
                <w:top w:val="none" w:sz="0" w:space="0" w:color="auto"/>
                <w:left w:val="none" w:sz="0" w:space="0" w:color="auto"/>
                <w:bottom w:val="none" w:sz="0" w:space="0" w:color="auto"/>
                <w:right w:val="none" w:sz="0" w:space="0" w:color="auto"/>
              </w:divBdr>
            </w:div>
          </w:divsChild>
        </w:div>
        <w:div w:id="561674393">
          <w:marLeft w:val="0"/>
          <w:marRight w:val="0"/>
          <w:marTop w:val="0"/>
          <w:marBottom w:val="0"/>
          <w:divBdr>
            <w:top w:val="none" w:sz="0" w:space="0" w:color="auto"/>
            <w:left w:val="none" w:sz="0" w:space="0" w:color="auto"/>
            <w:bottom w:val="none" w:sz="0" w:space="0" w:color="auto"/>
            <w:right w:val="none" w:sz="0" w:space="0" w:color="auto"/>
          </w:divBdr>
        </w:div>
        <w:div w:id="998534636">
          <w:marLeft w:val="0"/>
          <w:marRight w:val="0"/>
          <w:marTop w:val="0"/>
          <w:marBottom w:val="0"/>
          <w:divBdr>
            <w:top w:val="none" w:sz="0" w:space="0" w:color="auto"/>
            <w:left w:val="none" w:sz="0" w:space="0" w:color="auto"/>
            <w:bottom w:val="none" w:sz="0" w:space="0" w:color="auto"/>
            <w:right w:val="none" w:sz="0" w:space="0" w:color="auto"/>
          </w:divBdr>
          <w:divsChild>
            <w:div w:id="699548428">
              <w:marLeft w:val="0"/>
              <w:marRight w:val="0"/>
              <w:marTop w:val="0"/>
              <w:marBottom w:val="0"/>
              <w:divBdr>
                <w:top w:val="none" w:sz="0" w:space="0" w:color="auto"/>
                <w:left w:val="none" w:sz="0" w:space="0" w:color="auto"/>
                <w:bottom w:val="none" w:sz="0" w:space="0" w:color="auto"/>
                <w:right w:val="none" w:sz="0" w:space="0" w:color="auto"/>
              </w:divBdr>
            </w:div>
          </w:divsChild>
        </w:div>
        <w:div w:id="584337843">
          <w:marLeft w:val="0"/>
          <w:marRight w:val="0"/>
          <w:marTop w:val="0"/>
          <w:marBottom w:val="0"/>
          <w:divBdr>
            <w:top w:val="none" w:sz="0" w:space="0" w:color="auto"/>
            <w:left w:val="none" w:sz="0" w:space="0" w:color="auto"/>
            <w:bottom w:val="none" w:sz="0" w:space="0" w:color="auto"/>
            <w:right w:val="none" w:sz="0" w:space="0" w:color="auto"/>
          </w:divBdr>
        </w:div>
        <w:div w:id="291982523">
          <w:marLeft w:val="0"/>
          <w:marRight w:val="0"/>
          <w:marTop w:val="0"/>
          <w:marBottom w:val="0"/>
          <w:divBdr>
            <w:top w:val="none" w:sz="0" w:space="0" w:color="auto"/>
            <w:left w:val="none" w:sz="0" w:space="0" w:color="auto"/>
            <w:bottom w:val="none" w:sz="0" w:space="0" w:color="auto"/>
            <w:right w:val="none" w:sz="0" w:space="0" w:color="auto"/>
          </w:divBdr>
          <w:divsChild>
            <w:div w:id="2102412046">
              <w:marLeft w:val="0"/>
              <w:marRight w:val="0"/>
              <w:marTop w:val="0"/>
              <w:marBottom w:val="0"/>
              <w:divBdr>
                <w:top w:val="none" w:sz="0" w:space="0" w:color="auto"/>
                <w:left w:val="none" w:sz="0" w:space="0" w:color="auto"/>
                <w:bottom w:val="none" w:sz="0" w:space="0" w:color="auto"/>
                <w:right w:val="none" w:sz="0" w:space="0" w:color="auto"/>
              </w:divBdr>
            </w:div>
          </w:divsChild>
        </w:div>
        <w:div w:id="1286813609">
          <w:marLeft w:val="0"/>
          <w:marRight w:val="0"/>
          <w:marTop w:val="0"/>
          <w:marBottom w:val="0"/>
          <w:divBdr>
            <w:top w:val="none" w:sz="0" w:space="0" w:color="auto"/>
            <w:left w:val="none" w:sz="0" w:space="0" w:color="auto"/>
            <w:bottom w:val="none" w:sz="0" w:space="0" w:color="auto"/>
            <w:right w:val="none" w:sz="0" w:space="0" w:color="auto"/>
          </w:divBdr>
        </w:div>
        <w:div w:id="1806894036">
          <w:marLeft w:val="0"/>
          <w:marRight w:val="0"/>
          <w:marTop w:val="0"/>
          <w:marBottom w:val="0"/>
          <w:divBdr>
            <w:top w:val="none" w:sz="0" w:space="0" w:color="auto"/>
            <w:left w:val="none" w:sz="0" w:space="0" w:color="auto"/>
            <w:bottom w:val="none" w:sz="0" w:space="0" w:color="auto"/>
            <w:right w:val="none" w:sz="0" w:space="0" w:color="auto"/>
          </w:divBdr>
          <w:divsChild>
            <w:div w:id="1693720167">
              <w:marLeft w:val="0"/>
              <w:marRight w:val="0"/>
              <w:marTop w:val="0"/>
              <w:marBottom w:val="0"/>
              <w:divBdr>
                <w:top w:val="none" w:sz="0" w:space="0" w:color="auto"/>
                <w:left w:val="none" w:sz="0" w:space="0" w:color="auto"/>
                <w:bottom w:val="none" w:sz="0" w:space="0" w:color="auto"/>
                <w:right w:val="none" w:sz="0" w:space="0" w:color="auto"/>
              </w:divBdr>
            </w:div>
          </w:divsChild>
        </w:div>
        <w:div w:id="1411922608">
          <w:marLeft w:val="0"/>
          <w:marRight w:val="0"/>
          <w:marTop w:val="0"/>
          <w:marBottom w:val="0"/>
          <w:divBdr>
            <w:top w:val="none" w:sz="0" w:space="0" w:color="auto"/>
            <w:left w:val="none" w:sz="0" w:space="0" w:color="auto"/>
            <w:bottom w:val="none" w:sz="0" w:space="0" w:color="auto"/>
            <w:right w:val="none" w:sz="0" w:space="0" w:color="auto"/>
          </w:divBdr>
        </w:div>
        <w:div w:id="667906033">
          <w:marLeft w:val="0"/>
          <w:marRight w:val="0"/>
          <w:marTop w:val="0"/>
          <w:marBottom w:val="0"/>
          <w:divBdr>
            <w:top w:val="none" w:sz="0" w:space="0" w:color="auto"/>
            <w:left w:val="none" w:sz="0" w:space="0" w:color="auto"/>
            <w:bottom w:val="none" w:sz="0" w:space="0" w:color="auto"/>
            <w:right w:val="none" w:sz="0" w:space="0" w:color="auto"/>
          </w:divBdr>
          <w:divsChild>
            <w:div w:id="2058702037">
              <w:marLeft w:val="0"/>
              <w:marRight w:val="0"/>
              <w:marTop w:val="0"/>
              <w:marBottom w:val="0"/>
              <w:divBdr>
                <w:top w:val="none" w:sz="0" w:space="0" w:color="auto"/>
                <w:left w:val="none" w:sz="0" w:space="0" w:color="auto"/>
                <w:bottom w:val="none" w:sz="0" w:space="0" w:color="auto"/>
                <w:right w:val="none" w:sz="0" w:space="0" w:color="auto"/>
              </w:divBdr>
            </w:div>
          </w:divsChild>
        </w:div>
        <w:div w:id="687877075">
          <w:marLeft w:val="0"/>
          <w:marRight w:val="0"/>
          <w:marTop w:val="0"/>
          <w:marBottom w:val="0"/>
          <w:divBdr>
            <w:top w:val="none" w:sz="0" w:space="0" w:color="auto"/>
            <w:left w:val="none" w:sz="0" w:space="0" w:color="auto"/>
            <w:bottom w:val="none" w:sz="0" w:space="0" w:color="auto"/>
            <w:right w:val="none" w:sz="0" w:space="0" w:color="auto"/>
          </w:divBdr>
        </w:div>
        <w:div w:id="2104640740">
          <w:marLeft w:val="0"/>
          <w:marRight w:val="0"/>
          <w:marTop w:val="0"/>
          <w:marBottom w:val="0"/>
          <w:divBdr>
            <w:top w:val="none" w:sz="0" w:space="0" w:color="auto"/>
            <w:left w:val="none" w:sz="0" w:space="0" w:color="auto"/>
            <w:bottom w:val="none" w:sz="0" w:space="0" w:color="auto"/>
            <w:right w:val="none" w:sz="0" w:space="0" w:color="auto"/>
          </w:divBdr>
          <w:divsChild>
            <w:div w:id="1522276046">
              <w:marLeft w:val="0"/>
              <w:marRight w:val="0"/>
              <w:marTop w:val="0"/>
              <w:marBottom w:val="0"/>
              <w:divBdr>
                <w:top w:val="none" w:sz="0" w:space="0" w:color="auto"/>
                <w:left w:val="none" w:sz="0" w:space="0" w:color="auto"/>
                <w:bottom w:val="none" w:sz="0" w:space="0" w:color="auto"/>
                <w:right w:val="none" w:sz="0" w:space="0" w:color="auto"/>
              </w:divBdr>
            </w:div>
          </w:divsChild>
        </w:div>
        <w:div w:id="234946933">
          <w:marLeft w:val="0"/>
          <w:marRight w:val="0"/>
          <w:marTop w:val="300"/>
          <w:marBottom w:val="0"/>
          <w:divBdr>
            <w:top w:val="none" w:sz="0" w:space="0" w:color="auto"/>
            <w:left w:val="none" w:sz="0" w:space="0" w:color="auto"/>
            <w:bottom w:val="none" w:sz="0" w:space="0" w:color="auto"/>
            <w:right w:val="none" w:sz="0" w:space="0" w:color="auto"/>
          </w:divBdr>
          <w:divsChild>
            <w:div w:id="165833751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92123">
          <w:marLeft w:val="0"/>
          <w:marRight w:val="0"/>
          <w:marTop w:val="300"/>
          <w:marBottom w:val="0"/>
          <w:divBdr>
            <w:top w:val="none" w:sz="0" w:space="0" w:color="auto"/>
            <w:left w:val="none" w:sz="0" w:space="0" w:color="auto"/>
            <w:bottom w:val="none" w:sz="0" w:space="0" w:color="auto"/>
            <w:right w:val="none" w:sz="0" w:space="0" w:color="auto"/>
          </w:divBdr>
          <w:divsChild>
            <w:div w:id="779644772">
              <w:marLeft w:val="0"/>
              <w:marRight w:val="0"/>
              <w:marTop w:val="0"/>
              <w:marBottom w:val="0"/>
              <w:divBdr>
                <w:top w:val="none" w:sz="0" w:space="0" w:color="auto"/>
                <w:left w:val="none" w:sz="0" w:space="0" w:color="auto"/>
                <w:bottom w:val="none" w:sz="0" w:space="0" w:color="auto"/>
                <w:right w:val="none" w:sz="0" w:space="0" w:color="auto"/>
              </w:divBdr>
              <w:divsChild>
                <w:div w:id="1042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99896">
          <w:marLeft w:val="0"/>
          <w:marRight w:val="0"/>
          <w:marTop w:val="300"/>
          <w:marBottom w:val="0"/>
          <w:divBdr>
            <w:top w:val="none" w:sz="0" w:space="0" w:color="auto"/>
            <w:left w:val="none" w:sz="0" w:space="0" w:color="auto"/>
            <w:bottom w:val="none" w:sz="0" w:space="0" w:color="auto"/>
            <w:right w:val="none" w:sz="0" w:space="0" w:color="auto"/>
          </w:divBdr>
          <w:divsChild>
            <w:div w:id="572588914">
              <w:marLeft w:val="0"/>
              <w:marRight w:val="0"/>
              <w:marTop w:val="0"/>
              <w:marBottom w:val="0"/>
              <w:divBdr>
                <w:top w:val="none" w:sz="0" w:space="0" w:color="auto"/>
                <w:left w:val="none" w:sz="0" w:space="0" w:color="auto"/>
                <w:bottom w:val="none" w:sz="0" w:space="0" w:color="auto"/>
                <w:right w:val="none" w:sz="0" w:space="0" w:color="auto"/>
              </w:divBdr>
              <w:divsChild>
                <w:div w:id="103319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670">
          <w:marLeft w:val="0"/>
          <w:marRight w:val="0"/>
          <w:marTop w:val="300"/>
          <w:marBottom w:val="0"/>
          <w:divBdr>
            <w:top w:val="none" w:sz="0" w:space="0" w:color="auto"/>
            <w:left w:val="none" w:sz="0" w:space="0" w:color="auto"/>
            <w:bottom w:val="none" w:sz="0" w:space="0" w:color="auto"/>
            <w:right w:val="none" w:sz="0" w:space="0" w:color="auto"/>
          </w:divBdr>
          <w:divsChild>
            <w:div w:id="2111386932">
              <w:marLeft w:val="0"/>
              <w:marRight w:val="0"/>
              <w:marTop w:val="0"/>
              <w:marBottom w:val="0"/>
              <w:divBdr>
                <w:top w:val="none" w:sz="0" w:space="0" w:color="auto"/>
                <w:left w:val="none" w:sz="0" w:space="0" w:color="auto"/>
                <w:bottom w:val="none" w:sz="0" w:space="0" w:color="auto"/>
                <w:right w:val="none" w:sz="0" w:space="0" w:color="auto"/>
              </w:divBdr>
              <w:divsChild>
                <w:div w:id="170552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00783">
      <w:bodyDiv w:val="1"/>
      <w:marLeft w:val="0"/>
      <w:marRight w:val="0"/>
      <w:marTop w:val="0"/>
      <w:marBottom w:val="0"/>
      <w:divBdr>
        <w:top w:val="none" w:sz="0" w:space="0" w:color="auto"/>
        <w:left w:val="none" w:sz="0" w:space="0" w:color="auto"/>
        <w:bottom w:val="none" w:sz="0" w:space="0" w:color="auto"/>
        <w:right w:val="none" w:sz="0" w:space="0" w:color="auto"/>
      </w:divBdr>
      <w:divsChild>
        <w:div w:id="1898544512">
          <w:marLeft w:val="0"/>
          <w:marRight w:val="0"/>
          <w:marTop w:val="0"/>
          <w:marBottom w:val="0"/>
          <w:divBdr>
            <w:top w:val="none" w:sz="0" w:space="0" w:color="auto"/>
            <w:left w:val="none" w:sz="0" w:space="0" w:color="auto"/>
            <w:bottom w:val="none" w:sz="0" w:space="0" w:color="auto"/>
            <w:right w:val="none" w:sz="0" w:space="0" w:color="auto"/>
          </w:divBdr>
        </w:div>
        <w:div w:id="105583056">
          <w:marLeft w:val="0"/>
          <w:marRight w:val="0"/>
          <w:marTop w:val="0"/>
          <w:marBottom w:val="0"/>
          <w:divBdr>
            <w:top w:val="none" w:sz="0" w:space="0" w:color="auto"/>
            <w:left w:val="none" w:sz="0" w:space="0" w:color="auto"/>
            <w:bottom w:val="none" w:sz="0" w:space="0" w:color="auto"/>
            <w:right w:val="none" w:sz="0" w:space="0" w:color="auto"/>
          </w:divBdr>
          <w:divsChild>
            <w:div w:id="1200554224">
              <w:marLeft w:val="0"/>
              <w:marRight w:val="0"/>
              <w:marTop w:val="0"/>
              <w:marBottom w:val="0"/>
              <w:divBdr>
                <w:top w:val="none" w:sz="0" w:space="0" w:color="auto"/>
                <w:left w:val="none" w:sz="0" w:space="0" w:color="auto"/>
                <w:bottom w:val="none" w:sz="0" w:space="0" w:color="auto"/>
                <w:right w:val="none" w:sz="0" w:space="0" w:color="auto"/>
              </w:divBdr>
            </w:div>
          </w:divsChild>
        </w:div>
        <w:div w:id="1819570832">
          <w:marLeft w:val="0"/>
          <w:marRight w:val="0"/>
          <w:marTop w:val="0"/>
          <w:marBottom w:val="0"/>
          <w:divBdr>
            <w:top w:val="none" w:sz="0" w:space="0" w:color="auto"/>
            <w:left w:val="none" w:sz="0" w:space="0" w:color="auto"/>
            <w:bottom w:val="none" w:sz="0" w:space="0" w:color="auto"/>
            <w:right w:val="none" w:sz="0" w:space="0" w:color="auto"/>
          </w:divBdr>
        </w:div>
        <w:div w:id="1587373207">
          <w:marLeft w:val="0"/>
          <w:marRight w:val="0"/>
          <w:marTop w:val="0"/>
          <w:marBottom w:val="0"/>
          <w:divBdr>
            <w:top w:val="none" w:sz="0" w:space="0" w:color="auto"/>
            <w:left w:val="none" w:sz="0" w:space="0" w:color="auto"/>
            <w:bottom w:val="none" w:sz="0" w:space="0" w:color="auto"/>
            <w:right w:val="none" w:sz="0" w:space="0" w:color="auto"/>
          </w:divBdr>
          <w:divsChild>
            <w:div w:id="611472849">
              <w:marLeft w:val="0"/>
              <w:marRight w:val="0"/>
              <w:marTop w:val="0"/>
              <w:marBottom w:val="0"/>
              <w:divBdr>
                <w:top w:val="none" w:sz="0" w:space="0" w:color="auto"/>
                <w:left w:val="none" w:sz="0" w:space="0" w:color="auto"/>
                <w:bottom w:val="none" w:sz="0" w:space="0" w:color="auto"/>
                <w:right w:val="none" w:sz="0" w:space="0" w:color="auto"/>
              </w:divBdr>
            </w:div>
          </w:divsChild>
        </w:div>
        <w:div w:id="711802721">
          <w:marLeft w:val="0"/>
          <w:marRight w:val="0"/>
          <w:marTop w:val="0"/>
          <w:marBottom w:val="0"/>
          <w:divBdr>
            <w:top w:val="none" w:sz="0" w:space="0" w:color="auto"/>
            <w:left w:val="none" w:sz="0" w:space="0" w:color="auto"/>
            <w:bottom w:val="none" w:sz="0" w:space="0" w:color="auto"/>
            <w:right w:val="none" w:sz="0" w:space="0" w:color="auto"/>
          </w:divBdr>
        </w:div>
        <w:div w:id="2121097244">
          <w:marLeft w:val="0"/>
          <w:marRight w:val="0"/>
          <w:marTop w:val="0"/>
          <w:marBottom w:val="0"/>
          <w:divBdr>
            <w:top w:val="none" w:sz="0" w:space="0" w:color="auto"/>
            <w:left w:val="none" w:sz="0" w:space="0" w:color="auto"/>
            <w:bottom w:val="none" w:sz="0" w:space="0" w:color="auto"/>
            <w:right w:val="none" w:sz="0" w:space="0" w:color="auto"/>
          </w:divBdr>
          <w:divsChild>
            <w:div w:id="368720359">
              <w:marLeft w:val="0"/>
              <w:marRight w:val="0"/>
              <w:marTop w:val="0"/>
              <w:marBottom w:val="0"/>
              <w:divBdr>
                <w:top w:val="none" w:sz="0" w:space="0" w:color="auto"/>
                <w:left w:val="none" w:sz="0" w:space="0" w:color="auto"/>
                <w:bottom w:val="none" w:sz="0" w:space="0" w:color="auto"/>
                <w:right w:val="none" w:sz="0" w:space="0" w:color="auto"/>
              </w:divBdr>
            </w:div>
          </w:divsChild>
        </w:div>
        <w:div w:id="600532725">
          <w:marLeft w:val="0"/>
          <w:marRight w:val="0"/>
          <w:marTop w:val="0"/>
          <w:marBottom w:val="0"/>
          <w:divBdr>
            <w:top w:val="none" w:sz="0" w:space="0" w:color="auto"/>
            <w:left w:val="none" w:sz="0" w:space="0" w:color="auto"/>
            <w:bottom w:val="none" w:sz="0" w:space="0" w:color="auto"/>
            <w:right w:val="none" w:sz="0" w:space="0" w:color="auto"/>
          </w:divBdr>
        </w:div>
        <w:div w:id="824593282">
          <w:marLeft w:val="0"/>
          <w:marRight w:val="0"/>
          <w:marTop w:val="0"/>
          <w:marBottom w:val="0"/>
          <w:divBdr>
            <w:top w:val="none" w:sz="0" w:space="0" w:color="auto"/>
            <w:left w:val="none" w:sz="0" w:space="0" w:color="auto"/>
            <w:bottom w:val="none" w:sz="0" w:space="0" w:color="auto"/>
            <w:right w:val="none" w:sz="0" w:space="0" w:color="auto"/>
          </w:divBdr>
          <w:divsChild>
            <w:div w:id="1974215640">
              <w:marLeft w:val="0"/>
              <w:marRight w:val="0"/>
              <w:marTop w:val="0"/>
              <w:marBottom w:val="0"/>
              <w:divBdr>
                <w:top w:val="none" w:sz="0" w:space="0" w:color="auto"/>
                <w:left w:val="none" w:sz="0" w:space="0" w:color="auto"/>
                <w:bottom w:val="none" w:sz="0" w:space="0" w:color="auto"/>
                <w:right w:val="none" w:sz="0" w:space="0" w:color="auto"/>
              </w:divBdr>
            </w:div>
          </w:divsChild>
        </w:div>
        <w:div w:id="1426615600">
          <w:marLeft w:val="0"/>
          <w:marRight w:val="0"/>
          <w:marTop w:val="0"/>
          <w:marBottom w:val="0"/>
          <w:divBdr>
            <w:top w:val="none" w:sz="0" w:space="0" w:color="auto"/>
            <w:left w:val="none" w:sz="0" w:space="0" w:color="auto"/>
            <w:bottom w:val="none" w:sz="0" w:space="0" w:color="auto"/>
            <w:right w:val="none" w:sz="0" w:space="0" w:color="auto"/>
          </w:divBdr>
        </w:div>
        <w:div w:id="696004873">
          <w:marLeft w:val="0"/>
          <w:marRight w:val="0"/>
          <w:marTop w:val="0"/>
          <w:marBottom w:val="0"/>
          <w:divBdr>
            <w:top w:val="none" w:sz="0" w:space="0" w:color="auto"/>
            <w:left w:val="none" w:sz="0" w:space="0" w:color="auto"/>
            <w:bottom w:val="none" w:sz="0" w:space="0" w:color="auto"/>
            <w:right w:val="none" w:sz="0" w:space="0" w:color="auto"/>
          </w:divBdr>
          <w:divsChild>
            <w:div w:id="70542457">
              <w:marLeft w:val="0"/>
              <w:marRight w:val="0"/>
              <w:marTop w:val="0"/>
              <w:marBottom w:val="0"/>
              <w:divBdr>
                <w:top w:val="none" w:sz="0" w:space="0" w:color="auto"/>
                <w:left w:val="none" w:sz="0" w:space="0" w:color="auto"/>
                <w:bottom w:val="none" w:sz="0" w:space="0" w:color="auto"/>
                <w:right w:val="none" w:sz="0" w:space="0" w:color="auto"/>
              </w:divBdr>
            </w:div>
          </w:divsChild>
        </w:div>
        <w:div w:id="706101162">
          <w:marLeft w:val="0"/>
          <w:marRight w:val="0"/>
          <w:marTop w:val="0"/>
          <w:marBottom w:val="0"/>
          <w:divBdr>
            <w:top w:val="none" w:sz="0" w:space="0" w:color="auto"/>
            <w:left w:val="none" w:sz="0" w:space="0" w:color="auto"/>
            <w:bottom w:val="none" w:sz="0" w:space="0" w:color="auto"/>
            <w:right w:val="none" w:sz="0" w:space="0" w:color="auto"/>
          </w:divBdr>
        </w:div>
        <w:div w:id="498468870">
          <w:marLeft w:val="0"/>
          <w:marRight w:val="0"/>
          <w:marTop w:val="0"/>
          <w:marBottom w:val="0"/>
          <w:divBdr>
            <w:top w:val="none" w:sz="0" w:space="0" w:color="auto"/>
            <w:left w:val="none" w:sz="0" w:space="0" w:color="auto"/>
            <w:bottom w:val="none" w:sz="0" w:space="0" w:color="auto"/>
            <w:right w:val="none" w:sz="0" w:space="0" w:color="auto"/>
          </w:divBdr>
          <w:divsChild>
            <w:div w:id="1810702592">
              <w:marLeft w:val="0"/>
              <w:marRight w:val="0"/>
              <w:marTop w:val="0"/>
              <w:marBottom w:val="0"/>
              <w:divBdr>
                <w:top w:val="none" w:sz="0" w:space="0" w:color="auto"/>
                <w:left w:val="none" w:sz="0" w:space="0" w:color="auto"/>
                <w:bottom w:val="none" w:sz="0" w:space="0" w:color="auto"/>
                <w:right w:val="none" w:sz="0" w:space="0" w:color="auto"/>
              </w:divBdr>
            </w:div>
          </w:divsChild>
        </w:div>
        <w:div w:id="1477380916">
          <w:marLeft w:val="0"/>
          <w:marRight w:val="0"/>
          <w:marTop w:val="0"/>
          <w:marBottom w:val="0"/>
          <w:divBdr>
            <w:top w:val="none" w:sz="0" w:space="0" w:color="auto"/>
            <w:left w:val="none" w:sz="0" w:space="0" w:color="auto"/>
            <w:bottom w:val="none" w:sz="0" w:space="0" w:color="auto"/>
            <w:right w:val="none" w:sz="0" w:space="0" w:color="auto"/>
          </w:divBdr>
        </w:div>
        <w:div w:id="653333726">
          <w:marLeft w:val="0"/>
          <w:marRight w:val="0"/>
          <w:marTop w:val="0"/>
          <w:marBottom w:val="0"/>
          <w:divBdr>
            <w:top w:val="none" w:sz="0" w:space="0" w:color="auto"/>
            <w:left w:val="none" w:sz="0" w:space="0" w:color="auto"/>
            <w:bottom w:val="none" w:sz="0" w:space="0" w:color="auto"/>
            <w:right w:val="none" w:sz="0" w:space="0" w:color="auto"/>
          </w:divBdr>
          <w:divsChild>
            <w:div w:id="1395590716">
              <w:marLeft w:val="0"/>
              <w:marRight w:val="0"/>
              <w:marTop w:val="0"/>
              <w:marBottom w:val="0"/>
              <w:divBdr>
                <w:top w:val="none" w:sz="0" w:space="0" w:color="auto"/>
                <w:left w:val="none" w:sz="0" w:space="0" w:color="auto"/>
                <w:bottom w:val="none" w:sz="0" w:space="0" w:color="auto"/>
                <w:right w:val="none" w:sz="0" w:space="0" w:color="auto"/>
              </w:divBdr>
            </w:div>
          </w:divsChild>
        </w:div>
        <w:div w:id="48844888">
          <w:marLeft w:val="0"/>
          <w:marRight w:val="0"/>
          <w:marTop w:val="300"/>
          <w:marBottom w:val="0"/>
          <w:divBdr>
            <w:top w:val="none" w:sz="0" w:space="0" w:color="auto"/>
            <w:left w:val="none" w:sz="0" w:space="0" w:color="auto"/>
            <w:bottom w:val="none" w:sz="0" w:space="0" w:color="auto"/>
            <w:right w:val="none" w:sz="0" w:space="0" w:color="auto"/>
          </w:divBdr>
          <w:divsChild>
            <w:div w:id="494612343">
              <w:marLeft w:val="0"/>
              <w:marRight w:val="0"/>
              <w:marTop w:val="0"/>
              <w:marBottom w:val="0"/>
              <w:divBdr>
                <w:top w:val="none" w:sz="0" w:space="0" w:color="auto"/>
                <w:left w:val="none" w:sz="0" w:space="0" w:color="auto"/>
                <w:bottom w:val="none" w:sz="0" w:space="0" w:color="auto"/>
                <w:right w:val="none" w:sz="0" w:space="0" w:color="auto"/>
              </w:divBdr>
              <w:divsChild>
                <w:div w:id="2133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373006">
          <w:marLeft w:val="0"/>
          <w:marRight w:val="0"/>
          <w:marTop w:val="300"/>
          <w:marBottom w:val="0"/>
          <w:divBdr>
            <w:top w:val="none" w:sz="0" w:space="0" w:color="auto"/>
            <w:left w:val="none" w:sz="0" w:space="0" w:color="auto"/>
            <w:bottom w:val="none" w:sz="0" w:space="0" w:color="auto"/>
            <w:right w:val="none" w:sz="0" w:space="0" w:color="auto"/>
          </w:divBdr>
          <w:divsChild>
            <w:div w:id="1052388643">
              <w:marLeft w:val="0"/>
              <w:marRight w:val="0"/>
              <w:marTop w:val="0"/>
              <w:marBottom w:val="0"/>
              <w:divBdr>
                <w:top w:val="none" w:sz="0" w:space="0" w:color="auto"/>
                <w:left w:val="none" w:sz="0" w:space="0" w:color="auto"/>
                <w:bottom w:val="none" w:sz="0" w:space="0" w:color="auto"/>
                <w:right w:val="none" w:sz="0" w:space="0" w:color="auto"/>
              </w:divBdr>
              <w:divsChild>
                <w:div w:id="15002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82750">
          <w:marLeft w:val="0"/>
          <w:marRight w:val="0"/>
          <w:marTop w:val="300"/>
          <w:marBottom w:val="0"/>
          <w:divBdr>
            <w:top w:val="none" w:sz="0" w:space="0" w:color="auto"/>
            <w:left w:val="none" w:sz="0" w:space="0" w:color="auto"/>
            <w:bottom w:val="none" w:sz="0" w:space="0" w:color="auto"/>
            <w:right w:val="none" w:sz="0" w:space="0" w:color="auto"/>
          </w:divBdr>
          <w:divsChild>
            <w:div w:id="1732120690">
              <w:marLeft w:val="0"/>
              <w:marRight w:val="0"/>
              <w:marTop w:val="0"/>
              <w:marBottom w:val="0"/>
              <w:divBdr>
                <w:top w:val="none" w:sz="0" w:space="0" w:color="auto"/>
                <w:left w:val="none" w:sz="0" w:space="0" w:color="auto"/>
                <w:bottom w:val="none" w:sz="0" w:space="0" w:color="auto"/>
                <w:right w:val="none" w:sz="0" w:space="0" w:color="auto"/>
              </w:divBdr>
              <w:divsChild>
                <w:div w:id="4244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2487">
          <w:marLeft w:val="0"/>
          <w:marRight w:val="0"/>
          <w:marTop w:val="300"/>
          <w:marBottom w:val="0"/>
          <w:divBdr>
            <w:top w:val="none" w:sz="0" w:space="0" w:color="auto"/>
            <w:left w:val="none" w:sz="0" w:space="0" w:color="auto"/>
            <w:bottom w:val="none" w:sz="0" w:space="0" w:color="auto"/>
            <w:right w:val="none" w:sz="0" w:space="0" w:color="auto"/>
          </w:divBdr>
          <w:divsChild>
            <w:div w:id="1371999828">
              <w:marLeft w:val="0"/>
              <w:marRight w:val="0"/>
              <w:marTop w:val="0"/>
              <w:marBottom w:val="0"/>
              <w:divBdr>
                <w:top w:val="none" w:sz="0" w:space="0" w:color="auto"/>
                <w:left w:val="none" w:sz="0" w:space="0" w:color="auto"/>
                <w:bottom w:val="none" w:sz="0" w:space="0" w:color="auto"/>
                <w:right w:val="none" w:sz="0" w:space="0" w:color="auto"/>
              </w:divBdr>
              <w:divsChild>
                <w:div w:id="870872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434464">
      <w:bodyDiv w:val="1"/>
      <w:marLeft w:val="0"/>
      <w:marRight w:val="0"/>
      <w:marTop w:val="0"/>
      <w:marBottom w:val="0"/>
      <w:divBdr>
        <w:top w:val="none" w:sz="0" w:space="0" w:color="auto"/>
        <w:left w:val="none" w:sz="0" w:space="0" w:color="auto"/>
        <w:bottom w:val="none" w:sz="0" w:space="0" w:color="auto"/>
        <w:right w:val="none" w:sz="0" w:space="0" w:color="auto"/>
      </w:divBdr>
      <w:divsChild>
        <w:div w:id="526064741">
          <w:marLeft w:val="0"/>
          <w:marRight w:val="0"/>
          <w:marTop w:val="0"/>
          <w:marBottom w:val="0"/>
          <w:divBdr>
            <w:top w:val="none" w:sz="0" w:space="0" w:color="auto"/>
            <w:left w:val="none" w:sz="0" w:space="0" w:color="auto"/>
            <w:bottom w:val="none" w:sz="0" w:space="0" w:color="auto"/>
            <w:right w:val="none" w:sz="0" w:space="0" w:color="auto"/>
          </w:divBdr>
        </w:div>
        <w:div w:id="1126000290">
          <w:marLeft w:val="0"/>
          <w:marRight w:val="0"/>
          <w:marTop w:val="0"/>
          <w:marBottom w:val="0"/>
          <w:divBdr>
            <w:top w:val="none" w:sz="0" w:space="0" w:color="auto"/>
            <w:left w:val="none" w:sz="0" w:space="0" w:color="auto"/>
            <w:bottom w:val="none" w:sz="0" w:space="0" w:color="auto"/>
            <w:right w:val="none" w:sz="0" w:space="0" w:color="auto"/>
          </w:divBdr>
          <w:divsChild>
            <w:div w:id="1577008821">
              <w:marLeft w:val="0"/>
              <w:marRight w:val="0"/>
              <w:marTop w:val="0"/>
              <w:marBottom w:val="0"/>
              <w:divBdr>
                <w:top w:val="none" w:sz="0" w:space="0" w:color="auto"/>
                <w:left w:val="none" w:sz="0" w:space="0" w:color="auto"/>
                <w:bottom w:val="none" w:sz="0" w:space="0" w:color="auto"/>
                <w:right w:val="none" w:sz="0" w:space="0" w:color="auto"/>
              </w:divBdr>
            </w:div>
          </w:divsChild>
        </w:div>
        <w:div w:id="1901670232">
          <w:marLeft w:val="0"/>
          <w:marRight w:val="0"/>
          <w:marTop w:val="0"/>
          <w:marBottom w:val="0"/>
          <w:divBdr>
            <w:top w:val="none" w:sz="0" w:space="0" w:color="auto"/>
            <w:left w:val="none" w:sz="0" w:space="0" w:color="auto"/>
            <w:bottom w:val="none" w:sz="0" w:space="0" w:color="auto"/>
            <w:right w:val="none" w:sz="0" w:space="0" w:color="auto"/>
          </w:divBdr>
        </w:div>
        <w:div w:id="1999532364">
          <w:marLeft w:val="0"/>
          <w:marRight w:val="0"/>
          <w:marTop w:val="0"/>
          <w:marBottom w:val="0"/>
          <w:divBdr>
            <w:top w:val="none" w:sz="0" w:space="0" w:color="auto"/>
            <w:left w:val="none" w:sz="0" w:space="0" w:color="auto"/>
            <w:bottom w:val="none" w:sz="0" w:space="0" w:color="auto"/>
            <w:right w:val="none" w:sz="0" w:space="0" w:color="auto"/>
          </w:divBdr>
          <w:divsChild>
            <w:div w:id="1765109517">
              <w:marLeft w:val="0"/>
              <w:marRight w:val="0"/>
              <w:marTop w:val="0"/>
              <w:marBottom w:val="0"/>
              <w:divBdr>
                <w:top w:val="none" w:sz="0" w:space="0" w:color="auto"/>
                <w:left w:val="none" w:sz="0" w:space="0" w:color="auto"/>
                <w:bottom w:val="none" w:sz="0" w:space="0" w:color="auto"/>
                <w:right w:val="none" w:sz="0" w:space="0" w:color="auto"/>
              </w:divBdr>
            </w:div>
          </w:divsChild>
        </w:div>
        <w:div w:id="581960517">
          <w:marLeft w:val="0"/>
          <w:marRight w:val="0"/>
          <w:marTop w:val="0"/>
          <w:marBottom w:val="0"/>
          <w:divBdr>
            <w:top w:val="none" w:sz="0" w:space="0" w:color="auto"/>
            <w:left w:val="none" w:sz="0" w:space="0" w:color="auto"/>
            <w:bottom w:val="none" w:sz="0" w:space="0" w:color="auto"/>
            <w:right w:val="none" w:sz="0" w:space="0" w:color="auto"/>
          </w:divBdr>
        </w:div>
        <w:div w:id="1094983499">
          <w:marLeft w:val="0"/>
          <w:marRight w:val="0"/>
          <w:marTop w:val="0"/>
          <w:marBottom w:val="0"/>
          <w:divBdr>
            <w:top w:val="none" w:sz="0" w:space="0" w:color="auto"/>
            <w:left w:val="none" w:sz="0" w:space="0" w:color="auto"/>
            <w:bottom w:val="none" w:sz="0" w:space="0" w:color="auto"/>
            <w:right w:val="none" w:sz="0" w:space="0" w:color="auto"/>
          </w:divBdr>
          <w:divsChild>
            <w:div w:id="2003460475">
              <w:marLeft w:val="0"/>
              <w:marRight w:val="0"/>
              <w:marTop w:val="0"/>
              <w:marBottom w:val="0"/>
              <w:divBdr>
                <w:top w:val="none" w:sz="0" w:space="0" w:color="auto"/>
                <w:left w:val="none" w:sz="0" w:space="0" w:color="auto"/>
                <w:bottom w:val="none" w:sz="0" w:space="0" w:color="auto"/>
                <w:right w:val="none" w:sz="0" w:space="0" w:color="auto"/>
              </w:divBdr>
            </w:div>
          </w:divsChild>
        </w:div>
        <w:div w:id="330911167">
          <w:marLeft w:val="0"/>
          <w:marRight w:val="0"/>
          <w:marTop w:val="0"/>
          <w:marBottom w:val="0"/>
          <w:divBdr>
            <w:top w:val="none" w:sz="0" w:space="0" w:color="auto"/>
            <w:left w:val="none" w:sz="0" w:space="0" w:color="auto"/>
            <w:bottom w:val="none" w:sz="0" w:space="0" w:color="auto"/>
            <w:right w:val="none" w:sz="0" w:space="0" w:color="auto"/>
          </w:divBdr>
        </w:div>
        <w:div w:id="1065640866">
          <w:marLeft w:val="0"/>
          <w:marRight w:val="0"/>
          <w:marTop w:val="0"/>
          <w:marBottom w:val="0"/>
          <w:divBdr>
            <w:top w:val="none" w:sz="0" w:space="0" w:color="auto"/>
            <w:left w:val="none" w:sz="0" w:space="0" w:color="auto"/>
            <w:bottom w:val="none" w:sz="0" w:space="0" w:color="auto"/>
            <w:right w:val="none" w:sz="0" w:space="0" w:color="auto"/>
          </w:divBdr>
          <w:divsChild>
            <w:div w:id="1175655020">
              <w:marLeft w:val="0"/>
              <w:marRight w:val="0"/>
              <w:marTop w:val="0"/>
              <w:marBottom w:val="0"/>
              <w:divBdr>
                <w:top w:val="none" w:sz="0" w:space="0" w:color="auto"/>
                <w:left w:val="none" w:sz="0" w:space="0" w:color="auto"/>
                <w:bottom w:val="none" w:sz="0" w:space="0" w:color="auto"/>
                <w:right w:val="none" w:sz="0" w:space="0" w:color="auto"/>
              </w:divBdr>
            </w:div>
          </w:divsChild>
        </w:div>
        <w:div w:id="1425150614">
          <w:marLeft w:val="0"/>
          <w:marRight w:val="0"/>
          <w:marTop w:val="0"/>
          <w:marBottom w:val="0"/>
          <w:divBdr>
            <w:top w:val="none" w:sz="0" w:space="0" w:color="auto"/>
            <w:left w:val="none" w:sz="0" w:space="0" w:color="auto"/>
            <w:bottom w:val="none" w:sz="0" w:space="0" w:color="auto"/>
            <w:right w:val="none" w:sz="0" w:space="0" w:color="auto"/>
          </w:divBdr>
        </w:div>
        <w:div w:id="609775534">
          <w:marLeft w:val="0"/>
          <w:marRight w:val="0"/>
          <w:marTop w:val="0"/>
          <w:marBottom w:val="0"/>
          <w:divBdr>
            <w:top w:val="none" w:sz="0" w:space="0" w:color="auto"/>
            <w:left w:val="none" w:sz="0" w:space="0" w:color="auto"/>
            <w:bottom w:val="none" w:sz="0" w:space="0" w:color="auto"/>
            <w:right w:val="none" w:sz="0" w:space="0" w:color="auto"/>
          </w:divBdr>
          <w:divsChild>
            <w:div w:id="2131970648">
              <w:marLeft w:val="0"/>
              <w:marRight w:val="0"/>
              <w:marTop w:val="0"/>
              <w:marBottom w:val="0"/>
              <w:divBdr>
                <w:top w:val="none" w:sz="0" w:space="0" w:color="auto"/>
                <w:left w:val="none" w:sz="0" w:space="0" w:color="auto"/>
                <w:bottom w:val="none" w:sz="0" w:space="0" w:color="auto"/>
                <w:right w:val="none" w:sz="0" w:space="0" w:color="auto"/>
              </w:divBdr>
            </w:div>
          </w:divsChild>
        </w:div>
        <w:div w:id="535241195">
          <w:marLeft w:val="0"/>
          <w:marRight w:val="0"/>
          <w:marTop w:val="0"/>
          <w:marBottom w:val="0"/>
          <w:divBdr>
            <w:top w:val="none" w:sz="0" w:space="0" w:color="auto"/>
            <w:left w:val="none" w:sz="0" w:space="0" w:color="auto"/>
            <w:bottom w:val="none" w:sz="0" w:space="0" w:color="auto"/>
            <w:right w:val="none" w:sz="0" w:space="0" w:color="auto"/>
          </w:divBdr>
        </w:div>
        <w:div w:id="1898779188">
          <w:marLeft w:val="0"/>
          <w:marRight w:val="0"/>
          <w:marTop w:val="0"/>
          <w:marBottom w:val="0"/>
          <w:divBdr>
            <w:top w:val="none" w:sz="0" w:space="0" w:color="auto"/>
            <w:left w:val="none" w:sz="0" w:space="0" w:color="auto"/>
            <w:bottom w:val="none" w:sz="0" w:space="0" w:color="auto"/>
            <w:right w:val="none" w:sz="0" w:space="0" w:color="auto"/>
          </w:divBdr>
          <w:divsChild>
            <w:div w:id="977538682">
              <w:marLeft w:val="0"/>
              <w:marRight w:val="0"/>
              <w:marTop w:val="0"/>
              <w:marBottom w:val="0"/>
              <w:divBdr>
                <w:top w:val="none" w:sz="0" w:space="0" w:color="auto"/>
                <w:left w:val="none" w:sz="0" w:space="0" w:color="auto"/>
                <w:bottom w:val="none" w:sz="0" w:space="0" w:color="auto"/>
                <w:right w:val="none" w:sz="0" w:space="0" w:color="auto"/>
              </w:divBdr>
            </w:div>
          </w:divsChild>
        </w:div>
        <w:div w:id="1816994515">
          <w:marLeft w:val="0"/>
          <w:marRight w:val="0"/>
          <w:marTop w:val="0"/>
          <w:marBottom w:val="0"/>
          <w:divBdr>
            <w:top w:val="none" w:sz="0" w:space="0" w:color="auto"/>
            <w:left w:val="none" w:sz="0" w:space="0" w:color="auto"/>
            <w:bottom w:val="none" w:sz="0" w:space="0" w:color="auto"/>
            <w:right w:val="none" w:sz="0" w:space="0" w:color="auto"/>
          </w:divBdr>
        </w:div>
        <w:div w:id="1305040578">
          <w:marLeft w:val="0"/>
          <w:marRight w:val="0"/>
          <w:marTop w:val="0"/>
          <w:marBottom w:val="0"/>
          <w:divBdr>
            <w:top w:val="none" w:sz="0" w:space="0" w:color="auto"/>
            <w:left w:val="none" w:sz="0" w:space="0" w:color="auto"/>
            <w:bottom w:val="none" w:sz="0" w:space="0" w:color="auto"/>
            <w:right w:val="none" w:sz="0" w:space="0" w:color="auto"/>
          </w:divBdr>
          <w:divsChild>
            <w:div w:id="349914499">
              <w:marLeft w:val="0"/>
              <w:marRight w:val="0"/>
              <w:marTop w:val="0"/>
              <w:marBottom w:val="0"/>
              <w:divBdr>
                <w:top w:val="none" w:sz="0" w:space="0" w:color="auto"/>
                <w:left w:val="none" w:sz="0" w:space="0" w:color="auto"/>
                <w:bottom w:val="none" w:sz="0" w:space="0" w:color="auto"/>
                <w:right w:val="none" w:sz="0" w:space="0" w:color="auto"/>
              </w:divBdr>
            </w:div>
          </w:divsChild>
        </w:div>
        <w:div w:id="1656756775">
          <w:marLeft w:val="0"/>
          <w:marRight w:val="0"/>
          <w:marTop w:val="300"/>
          <w:marBottom w:val="0"/>
          <w:divBdr>
            <w:top w:val="none" w:sz="0" w:space="0" w:color="auto"/>
            <w:left w:val="none" w:sz="0" w:space="0" w:color="auto"/>
            <w:bottom w:val="none" w:sz="0" w:space="0" w:color="auto"/>
            <w:right w:val="none" w:sz="0" w:space="0" w:color="auto"/>
          </w:divBdr>
          <w:divsChild>
            <w:div w:id="1332374405">
              <w:marLeft w:val="0"/>
              <w:marRight w:val="0"/>
              <w:marTop w:val="0"/>
              <w:marBottom w:val="0"/>
              <w:divBdr>
                <w:top w:val="none" w:sz="0" w:space="0" w:color="auto"/>
                <w:left w:val="none" w:sz="0" w:space="0" w:color="auto"/>
                <w:bottom w:val="none" w:sz="0" w:space="0" w:color="auto"/>
                <w:right w:val="none" w:sz="0" w:space="0" w:color="auto"/>
              </w:divBdr>
              <w:divsChild>
                <w:div w:id="205842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5668">
          <w:marLeft w:val="0"/>
          <w:marRight w:val="0"/>
          <w:marTop w:val="300"/>
          <w:marBottom w:val="0"/>
          <w:divBdr>
            <w:top w:val="none" w:sz="0" w:space="0" w:color="auto"/>
            <w:left w:val="none" w:sz="0" w:space="0" w:color="auto"/>
            <w:bottom w:val="none" w:sz="0" w:space="0" w:color="auto"/>
            <w:right w:val="none" w:sz="0" w:space="0" w:color="auto"/>
          </w:divBdr>
          <w:divsChild>
            <w:div w:id="1747920143">
              <w:marLeft w:val="0"/>
              <w:marRight w:val="0"/>
              <w:marTop w:val="0"/>
              <w:marBottom w:val="0"/>
              <w:divBdr>
                <w:top w:val="none" w:sz="0" w:space="0" w:color="auto"/>
                <w:left w:val="none" w:sz="0" w:space="0" w:color="auto"/>
                <w:bottom w:val="none" w:sz="0" w:space="0" w:color="auto"/>
                <w:right w:val="none" w:sz="0" w:space="0" w:color="auto"/>
              </w:divBdr>
              <w:divsChild>
                <w:div w:id="133380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9302">
          <w:marLeft w:val="0"/>
          <w:marRight w:val="0"/>
          <w:marTop w:val="300"/>
          <w:marBottom w:val="0"/>
          <w:divBdr>
            <w:top w:val="none" w:sz="0" w:space="0" w:color="auto"/>
            <w:left w:val="none" w:sz="0" w:space="0" w:color="auto"/>
            <w:bottom w:val="none" w:sz="0" w:space="0" w:color="auto"/>
            <w:right w:val="none" w:sz="0" w:space="0" w:color="auto"/>
          </w:divBdr>
          <w:divsChild>
            <w:div w:id="1427580967">
              <w:marLeft w:val="0"/>
              <w:marRight w:val="0"/>
              <w:marTop w:val="0"/>
              <w:marBottom w:val="0"/>
              <w:divBdr>
                <w:top w:val="none" w:sz="0" w:space="0" w:color="auto"/>
                <w:left w:val="none" w:sz="0" w:space="0" w:color="auto"/>
                <w:bottom w:val="none" w:sz="0" w:space="0" w:color="auto"/>
                <w:right w:val="none" w:sz="0" w:space="0" w:color="auto"/>
              </w:divBdr>
              <w:divsChild>
                <w:div w:id="10784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718533">
          <w:marLeft w:val="0"/>
          <w:marRight w:val="0"/>
          <w:marTop w:val="300"/>
          <w:marBottom w:val="0"/>
          <w:divBdr>
            <w:top w:val="none" w:sz="0" w:space="0" w:color="auto"/>
            <w:left w:val="none" w:sz="0" w:space="0" w:color="auto"/>
            <w:bottom w:val="none" w:sz="0" w:space="0" w:color="auto"/>
            <w:right w:val="none" w:sz="0" w:space="0" w:color="auto"/>
          </w:divBdr>
          <w:divsChild>
            <w:div w:id="1301351091">
              <w:marLeft w:val="0"/>
              <w:marRight w:val="0"/>
              <w:marTop w:val="0"/>
              <w:marBottom w:val="0"/>
              <w:divBdr>
                <w:top w:val="none" w:sz="0" w:space="0" w:color="auto"/>
                <w:left w:val="none" w:sz="0" w:space="0" w:color="auto"/>
                <w:bottom w:val="none" w:sz="0" w:space="0" w:color="auto"/>
                <w:right w:val="none" w:sz="0" w:space="0" w:color="auto"/>
              </w:divBdr>
              <w:divsChild>
                <w:div w:id="657924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006040">
      <w:bodyDiv w:val="1"/>
      <w:marLeft w:val="0"/>
      <w:marRight w:val="0"/>
      <w:marTop w:val="0"/>
      <w:marBottom w:val="0"/>
      <w:divBdr>
        <w:top w:val="none" w:sz="0" w:space="0" w:color="auto"/>
        <w:left w:val="none" w:sz="0" w:space="0" w:color="auto"/>
        <w:bottom w:val="none" w:sz="0" w:space="0" w:color="auto"/>
        <w:right w:val="none" w:sz="0" w:space="0" w:color="auto"/>
      </w:divBdr>
      <w:divsChild>
        <w:div w:id="665747124">
          <w:marLeft w:val="0"/>
          <w:marRight w:val="0"/>
          <w:marTop w:val="0"/>
          <w:marBottom w:val="0"/>
          <w:divBdr>
            <w:top w:val="none" w:sz="0" w:space="0" w:color="auto"/>
            <w:left w:val="none" w:sz="0" w:space="0" w:color="auto"/>
            <w:bottom w:val="none" w:sz="0" w:space="0" w:color="auto"/>
            <w:right w:val="none" w:sz="0" w:space="0" w:color="auto"/>
          </w:divBdr>
        </w:div>
        <w:div w:id="1590771166">
          <w:marLeft w:val="0"/>
          <w:marRight w:val="0"/>
          <w:marTop w:val="0"/>
          <w:marBottom w:val="0"/>
          <w:divBdr>
            <w:top w:val="none" w:sz="0" w:space="0" w:color="auto"/>
            <w:left w:val="none" w:sz="0" w:space="0" w:color="auto"/>
            <w:bottom w:val="none" w:sz="0" w:space="0" w:color="auto"/>
            <w:right w:val="none" w:sz="0" w:space="0" w:color="auto"/>
          </w:divBdr>
          <w:divsChild>
            <w:div w:id="1881700456">
              <w:marLeft w:val="0"/>
              <w:marRight w:val="0"/>
              <w:marTop w:val="0"/>
              <w:marBottom w:val="0"/>
              <w:divBdr>
                <w:top w:val="none" w:sz="0" w:space="0" w:color="auto"/>
                <w:left w:val="none" w:sz="0" w:space="0" w:color="auto"/>
                <w:bottom w:val="none" w:sz="0" w:space="0" w:color="auto"/>
                <w:right w:val="none" w:sz="0" w:space="0" w:color="auto"/>
              </w:divBdr>
            </w:div>
          </w:divsChild>
        </w:div>
        <w:div w:id="327292942">
          <w:marLeft w:val="0"/>
          <w:marRight w:val="0"/>
          <w:marTop w:val="0"/>
          <w:marBottom w:val="0"/>
          <w:divBdr>
            <w:top w:val="none" w:sz="0" w:space="0" w:color="auto"/>
            <w:left w:val="none" w:sz="0" w:space="0" w:color="auto"/>
            <w:bottom w:val="none" w:sz="0" w:space="0" w:color="auto"/>
            <w:right w:val="none" w:sz="0" w:space="0" w:color="auto"/>
          </w:divBdr>
        </w:div>
        <w:div w:id="222640958">
          <w:marLeft w:val="0"/>
          <w:marRight w:val="0"/>
          <w:marTop w:val="0"/>
          <w:marBottom w:val="0"/>
          <w:divBdr>
            <w:top w:val="none" w:sz="0" w:space="0" w:color="auto"/>
            <w:left w:val="none" w:sz="0" w:space="0" w:color="auto"/>
            <w:bottom w:val="none" w:sz="0" w:space="0" w:color="auto"/>
            <w:right w:val="none" w:sz="0" w:space="0" w:color="auto"/>
          </w:divBdr>
          <w:divsChild>
            <w:div w:id="1302033970">
              <w:marLeft w:val="0"/>
              <w:marRight w:val="0"/>
              <w:marTop w:val="0"/>
              <w:marBottom w:val="0"/>
              <w:divBdr>
                <w:top w:val="none" w:sz="0" w:space="0" w:color="auto"/>
                <w:left w:val="none" w:sz="0" w:space="0" w:color="auto"/>
                <w:bottom w:val="none" w:sz="0" w:space="0" w:color="auto"/>
                <w:right w:val="none" w:sz="0" w:space="0" w:color="auto"/>
              </w:divBdr>
            </w:div>
          </w:divsChild>
        </w:div>
        <w:div w:id="1446778202">
          <w:marLeft w:val="0"/>
          <w:marRight w:val="0"/>
          <w:marTop w:val="0"/>
          <w:marBottom w:val="0"/>
          <w:divBdr>
            <w:top w:val="none" w:sz="0" w:space="0" w:color="auto"/>
            <w:left w:val="none" w:sz="0" w:space="0" w:color="auto"/>
            <w:bottom w:val="none" w:sz="0" w:space="0" w:color="auto"/>
            <w:right w:val="none" w:sz="0" w:space="0" w:color="auto"/>
          </w:divBdr>
        </w:div>
        <w:div w:id="502087453">
          <w:marLeft w:val="0"/>
          <w:marRight w:val="0"/>
          <w:marTop w:val="0"/>
          <w:marBottom w:val="0"/>
          <w:divBdr>
            <w:top w:val="none" w:sz="0" w:space="0" w:color="auto"/>
            <w:left w:val="none" w:sz="0" w:space="0" w:color="auto"/>
            <w:bottom w:val="none" w:sz="0" w:space="0" w:color="auto"/>
            <w:right w:val="none" w:sz="0" w:space="0" w:color="auto"/>
          </w:divBdr>
          <w:divsChild>
            <w:div w:id="873347977">
              <w:marLeft w:val="0"/>
              <w:marRight w:val="0"/>
              <w:marTop w:val="0"/>
              <w:marBottom w:val="0"/>
              <w:divBdr>
                <w:top w:val="none" w:sz="0" w:space="0" w:color="auto"/>
                <w:left w:val="none" w:sz="0" w:space="0" w:color="auto"/>
                <w:bottom w:val="none" w:sz="0" w:space="0" w:color="auto"/>
                <w:right w:val="none" w:sz="0" w:space="0" w:color="auto"/>
              </w:divBdr>
            </w:div>
          </w:divsChild>
        </w:div>
        <w:div w:id="1352993662">
          <w:marLeft w:val="0"/>
          <w:marRight w:val="0"/>
          <w:marTop w:val="0"/>
          <w:marBottom w:val="0"/>
          <w:divBdr>
            <w:top w:val="none" w:sz="0" w:space="0" w:color="auto"/>
            <w:left w:val="none" w:sz="0" w:space="0" w:color="auto"/>
            <w:bottom w:val="none" w:sz="0" w:space="0" w:color="auto"/>
            <w:right w:val="none" w:sz="0" w:space="0" w:color="auto"/>
          </w:divBdr>
        </w:div>
        <w:div w:id="313073952">
          <w:marLeft w:val="0"/>
          <w:marRight w:val="0"/>
          <w:marTop w:val="0"/>
          <w:marBottom w:val="0"/>
          <w:divBdr>
            <w:top w:val="none" w:sz="0" w:space="0" w:color="auto"/>
            <w:left w:val="none" w:sz="0" w:space="0" w:color="auto"/>
            <w:bottom w:val="none" w:sz="0" w:space="0" w:color="auto"/>
            <w:right w:val="none" w:sz="0" w:space="0" w:color="auto"/>
          </w:divBdr>
          <w:divsChild>
            <w:div w:id="2073919384">
              <w:marLeft w:val="0"/>
              <w:marRight w:val="0"/>
              <w:marTop w:val="0"/>
              <w:marBottom w:val="0"/>
              <w:divBdr>
                <w:top w:val="none" w:sz="0" w:space="0" w:color="auto"/>
                <w:left w:val="none" w:sz="0" w:space="0" w:color="auto"/>
                <w:bottom w:val="none" w:sz="0" w:space="0" w:color="auto"/>
                <w:right w:val="none" w:sz="0" w:space="0" w:color="auto"/>
              </w:divBdr>
            </w:div>
          </w:divsChild>
        </w:div>
        <w:div w:id="1235314597">
          <w:marLeft w:val="0"/>
          <w:marRight w:val="0"/>
          <w:marTop w:val="0"/>
          <w:marBottom w:val="0"/>
          <w:divBdr>
            <w:top w:val="none" w:sz="0" w:space="0" w:color="auto"/>
            <w:left w:val="none" w:sz="0" w:space="0" w:color="auto"/>
            <w:bottom w:val="none" w:sz="0" w:space="0" w:color="auto"/>
            <w:right w:val="none" w:sz="0" w:space="0" w:color="auto"/>
          </w:divBdr>
        </w:div>
        <w:div w:id="1464032293">
          <w:marLeft w:val="0"/>
          <w:marRight w:val="0"/>
          <w:marTop w:val="0"/>
          <w:marBottom w:val="0"/>
          <w:divBdr>
            <w:top w:val="none" w:sz="0" w:space="0" w:color="auto"/>
            <w:left w:val="none" w:sz="0" w:space="0" w:color="auto"/>
            <w:bottom w:val="none" w:sz="0" w:space="0" w:color="auto"/>
            <w:right w:val="none" w:sz="0" w:space="0" w:color="auto"/>
          </w:divBdr>
          <w:divsChild>
            <w:div w:id="1179926952">
              <w:marLeft w:val="0"/>
              <w:marRight w:val="0"/>
              <w:marTop w:val="0"/>
              <w:marBottom w:val="0"/>
              <w:divBdr>
                <w:top w:val="none" w:sz="0" w:space="0" w:color="auto"/>
                <w:left w:val="none" w:sz="0" w:space="0" w:color="auto"/>
                <w:bottom w:val="none" w:sz="0" w:space="0" w:color="auto"/>
                <w:right w:val="none" w:sz="0" w:space="0" w:color="auto"/>
              </w:divBdr>
            </w:div>
          </w:divsChild>
        </w:div>
        <w:div w:id="188376991">
          <w:marLeft w:val="0"/>
          <w:marRight w:val="0"/>
          <w:marTop w:val="0"/>
          <w:marBottom w:val="0"/>
          <w:divBdr>
            <w:top w:val="none" w:sz="0" w:space="0" w:color="auto"/>
            <w:left w:val="none" w:sz="0" w:space="0" w:color="auto"/>
            <w:bottom w:val="none" w:sz="0" w:space="0" w:color="auto"/>
            <w:right w:val="none" w:sz="0" w:space="0" w:color="auto"/>
          </w:divBdr>
        </w:div>
        <w:div w:id="1025792885">
          <w:marLeft w:val="0"/>
          <w:marRight w:val="0"/>
          <w:marTop w:val="0"/>
          <w:marBottom w:val="0"/>
          <w:divBdr>
            <w:top w:val="none" w:sz="0" w:space="0" w:color="auto"/>
            <w:left w:val="none" w:sz="0" w:space="0" w:color="auto"/>
            <w:bottom w:val="none" w:sz="0" w:space="0" w:color="auto"/>
            <w:right w:val="none" w:sz="0" w:space="0" w:color="auto"/>
          </w:divBdr>
          <w:divsChild>
            <w:div w:id="1704281458">
              <w:marLeft w:val="0"/>
              <w:marRight w:val="0"/>
              <w:marTop w:val="0"/>
              <w:marBottom w:val="0"/>
              <w:divBdr>
                <w:top w:val="none" w:sz="0" w:space="0" w:color="auto"/>
                <w:left w:val="none" w:sz="0" w:space="0" w:color="auto"/>
                <w:bottom w:val="none" w:sz="0" w:space="0" w:color="auto"/>
                <w:right w:val="none" w:sz="0" w:space="0" w:color="auto"/>
              </w:divBdr>
            </w:div>
          </w:divsChild>
        </w:div>
        <w:div w:id="944922262">
          <w:marLeft w:val="0"/>
          <w:marRight w:val="0"/>
          <w:marTop w:val="0"/>
          <w:marBottom w:val="0"/>
          <w:divBdr>
            <w:top w:val="none" w:sz="0" w:space="0" w:color="auto"/>
            <w:left w:val="none" w:sz="0" w:space="0" w:color="auto"/>
            <w:bottom w:val="none" w:sz="0" w:space="0" w:color="auto"/>
            <w:right w:val="none" w:sz="0" w:space="0" w:color="auto"/>
          </w:divBdr>
        </w:div>
        <w:div w:id="1336614786">
          <w:marLeft w:val="0"/>
          <w:marRight w:val="0"/>
          <w:marTop w:val="0"/>
          <w:marBottom w:val="0"/>
          <w:divBdr>
            <w:top w:val="none" w:sz="0" w:space="0" w:color="auto"/>
            <w:left w:val="none" w:sz="0" w:space="0" w:color="auto"/>
            <w:bottom w:val="none" w:sz="0" w:space="0" w:color="auto"/>
            <w:right w:val="none" w:sz="0" w:space="0" w:color="auto"/>
          </w:divBdr>
          <w:divsChild>
            <w:div w:id="1256669998">
              <w:marLeft w:val="0"/>
              <w:marRight w:val="0"/>
              <w:marTop w:val="0"/>
              <w:marBottom w:val="0"/>
              <w:divBdr>
                <w:top w:val="none" w:sz="0" w:space="0" w:color="auto"/>
                <w:left w:val="none" w:sz="0" w:space="0" w:color="auto"/>
                <w:bottom w:val="none" w:sz="0" w:space="0" w:color="auto"/>
                <w:right w:val="none" w:sz="0" w:space="0" w:color="auto"/>
              </w:divBdr>
            </w:div>
          </w:divsChild>
        </w:div>
        <w:div w:id="1087268852">
          <w:marLeft w:val="0"/>
          <w:marRight w:val="0"/>
          <w:marTop w:val="300"/>
          <w:marBottom w:val="0"/>
          <w:divBdr>
            <w:top w:val="none" w:sz="0" w:space="0" w:color="auto"/>
            <w:left w:val="none" w:sz="0" w:space="0" w:color="auto"/>
            <w:bottom w:val="none" w:sz="0" w:space="0" w:color="auto"/>
            <w:right w:val="none" w:sz="0" w:space="0" w:color="auto"/>
          </w:divBdr>
          <w:divsChild>
            <w:div w:id="416875345">
              <w:marLeft w:val="0"/>
              <w:marRight w:val="0"/>
              <w:marTop w:val="0"/>
              <w:marBottom w:val="0"/>
              <w:divBdr>
                <w:top w:val="none" w:sz="0" w:space="0" w:color="auto"/>
                <w:left w:val="none" w:sz="0" w:space="0" w:color="auto"/>
                <w:bottom w:val="none" w:sz="0" w:space="0" w:color="auto"/>
                <w:right w:val="none" w:sz="0" w:space="0" w:color="auto"/>
              </w:divBdr>
              <w:divsChild>
                <w:div w:id="1610819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21471">
          <w:marLeft w:val="0"/>
          <w:marRight w:val="0"/>
          <w:marTop w:val="300"/>
          <w:marBottom w:val="0"/>
          <w:divBdr>
            <w:top w:val="none" w:sz="0" w:space="0" w:color="auto"/>
            <w:left w:val="none" w:sz="0" w:space="0" w:color="auto"/>
            <w:bottom w:val="none" w:sz="0" w:space="0" w:color="auto"/>
            <w:right w:val="none" w:sz="0" w:space="0" w:color="auto"/>
          </w:divBdr>
          <w:divsChild>
            <w:div w:id="1617370565">
              <w:marLeft w:val="0"/>
              <w:marRight w:val="0"/>
              <w:marTop w:val="0"/>
              <w:marBottom w:val="0"/>
              <w:divBdr>
                <w:top w:val="none" w:sz="0" w:space="0" w:color="auto"/>
                <w:left w:val="none" w:sz="0" w:space="0" w:color="auto"/>
                <w:bottom w:val="none" w:sz="0" w:space="0" w:color="auto"/>
                <w:right w:val="none" w:sz="0" w:space="0" w:color="auto"/>
              </w:divBdr>
              <w:divsChild>
                <w:div w:id="4659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765677">
          <w:marLeft w:val="0"/>
          <w:marRight w:val="0"/>
          <w:marTop w:val="300"/>
          <w:marBottom w:val="0"/>
          <w:divBdr>
            <w:top w:val="none" w:sz="0" w:space="0" w:color="auto"/>
            <w:left w:val="none" w:sz="0" w:space="0" w:color="auto"/>
            <w:bottom w:val="none" w:sz="0" w:space="0" w:color="auto"/>
            <w:right w:val="none" w:sz="0" w:space="0" w:color="auto"/>
          </w:divBdr>
          <w:divsChild>
            <w:div w:id="1869294778">
              <w:marLeft w:val="0"/>
              <w:marRight w:val="0"/>
              <w:marTop w:val="0"/>
              <w:marBottom w:val="0"/>
              <w:divBdr>
                <w:top w:val="none" w:sz="0" w:space="0" w:color="auto"/>
                <w:left w:val="none" w:sz="0" w:space="0" w:color="auto"/>
                <w:bottom w:val="none" w:sz="0" w:space="0" w:color="auto"/>
                <w:right w:val="none" w:sz="0" w:space="0" w:color="auto"/>
              </w:divBdr>
              <w:divsChild>
                <w:div w:id="6430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651604">
          <w:marLeft w:val="0"/>
          <w:marRight w:val="0"/>
          <w:marTop w:val="300"/>
          <w:marBottom w:val="0"/>
          <w:divBdr>
            <w:top w:val="none" w:sz="0" w:space="0" w:color="auto"/>
            <w:left w:val="none" w:sz="0" w:space="0" w:color="auto"/>
            <w:bottom w:val="none" w:sz="0" w:space="0" w:color="auto"/>
            <w:right w:val="none" w:sz="0" w:space="0" w:color="auto"/>
          </w:divBdr>
          <w:divsChild>
            <w:div w:id="1700160411">
              <w:marLeft w:val="0"/>
              <w:marRight w:val="0"/>
              <w:marTop w:val="0"/>
              <w:marBottom w:val="0"/>
              <w:divBdr>
                <w:top w:val="none" w:sz="0" w:space="0" w:color="auto"/>
                <w:left w:val="none" w:sz="0" w:space="0" w:color="auto"/>
                <w:bottom w:val="none" w:sz="0" w:space="0" w:color="auto"/>
                <w:right w:val="none" w:sz="0" w:space="0" w:color="auto"/>
              </w:divBdr>
              <w:divsChild>
                <w:div w:id="15123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098793">
      <w:bodyDiv w:val="1"/>
      <w:marLeft w:val="0"/>
      <w:marRight w:val="0"/>
      <w:marTop w:val="0"/>
      <w:marBottom w:val="0"/>
      <w:divBdr>
        <w:top w:val="none" w:sz="0" w:space="0" w:color="auto"/>
        <w:left w:val="none" w:sz="0" w:space="0" w:color="auto"/>
        <w:bottom w:val="none" w:sz="0" w:space="0" w:color="auto"/>
        <w:right w:val="none" w:sz="0" w:space="0" w:color="auto"/>
      </w:divBdr>
      <w:divsChild>
        <w:div w:id="1648313937">
          <w:marLeft w:val="0"/>
          <w:marRight w:val="0"/>
          <w:marTop w:val="0"/>
          <w:marBottom w:val="0"/>
          <w:divBdr>
            <w:top w:val="none" w:sz="0" w:space="0" w:color="auto"/>
            <w:left w:val="none" w:sz="0" w:space="0" w:color="auto"/>
            <w:bottom w:val="none" w:sz="0" w:space="0" w:color="auto"/>
            <w:right w:val="none" w:sz="0" w:space="0" w:color="auto"/>
          </w:divBdr>
        </w:div>
        <w:div w:id="1276447628">
          <w:marLeft w:val="0"/>
          <w:marRight w:val="0"/>
          <w:marTop w:val="0"/>
          <w:marBottom w:val="0"/>
          <w:divBdr>
            <w:top w:val="none" w:sz="0" w:space="0" w:color="auto"/>
            <w:left w:val="none" w:sz="0" w:space="0" w:color="auto"/>
            <w:bottom w:val="none" w:sz="0" w:space="0" w:color="auto"/>
            <w:right w:val="none" w:sz="0" w:space="0" w:color="auto"/>
          </w:divBdr>
          <w:divsChild>
            <w:div w:id="474027428">
              <w:marLeft w:val="0"/>
              <w:marRight w:val="0"/>
              <w:marTop w:val="0"/>
              <w:marBottom w:val="0"/>
              <w:divBdr>
                <w:top w:val="none" w:sz="0" w:space="0" w:color="auto"/>
                <w:left w:val="none" w:sz="0" w:space="0" w:color="auto"/>
                <w:bottom w:val="none" w:sz="0" w:space="0" w:color="auto"/>
                <w:right w:val="none" w:sz="0" w:space="0" w:color="auto"/>
              </w:divBdr>
            </w:div>
          </w:divsChild>
        </w:div>
        <w:div w:id="2052316">
          <w:marLeft w:val="0"/>
          <w:marRight w:val="0"/>
          <w:marTop w:val="0"/>
          <w:marBottom w:val="0"/>
          <w:divBdr>
            <w:top w:val="none" w:sz="0" w:space="0" w:color="auto"/>
            <w:left w:val="none" w:sz="0" w:space="0" w:color="auto"/>
            <w:bottom w:val="none" w:sz="0" w:space="0" w:color="auto"/>
            <w:right w:val="none" w:sz="0" w:space="0" w:color="auto"/>
          </w:divBdr>
        </w:div>
        <w:div w:id="719591926">
          <w:marLeft w:val="0"/>
          <w:marRight w:val="0"/>
          <w:marTop w:val="0"/>
          <w:marBottom w:val="0"/>
          <w:divBdr>
            <w:top w:val="none" w:sz="0" w:space="0" w:color="auto"/>
            <w:left w:val="none" w:sz="0" w:space="0" w:color="auto"/>
            <w:bottom w:val="none" w:sz="0" w:space="0" w:color="auto"/>
            <w:right w:val="none" w:sz="0" w:space="0" w:color="auto"/>
          </w:divBdr>
          <w:divsChild>
            <w:div w:id="661011968">
              <w:marLeft w:val="0"/>
              <w:marRight w:val="0"/>
              <w:marTop w:val="0"/>
              <w:marBottom w:val="0"/>
              <w:divBdr>
                <w:top w:val="none" w:sz="0" w:space="0" w:color="auto"/>
                <w:left w:val="none" w:sz="0" w:space="0" w:color="auto"/>
                <w:bottom w:val="none" w:sz="0" w:space="0" w:color="auto"/>
                <w:right w:val="none" w:sz="0" w:space="0" w:color="auto"/>
              </w:divBdr>
            </w:div>
          </w:divsChild>
        </w:div>
        <w:div w:id="236134413">
          <w:marLeft w:val="0"/>
          <w:marRight w:val="0"/>
          <w:marTop w:val="0"/>
          <w:marBottom w:val="0"/>
          <w:divBdr>
            <w:top w:val="none" w:sz="0" w:space="0" w:color="auto"/>
            <w:left w:val="none" w:sz="0" w:space="0" w:color="auto"/>
            <w:bottom w:val="none" w:sz="0" w:space="0" w:color="auto"/>
            <w:right w:val="none" w:sz="0" w:space="0" w:color="auto"/>
          </w:divBdr>
        </w:div>
        <w:div w:id="373389972">
          <w:marLeft w:val="0"/>
          <w:marRight w:val="0"/>
          <w:marTop w:val="0"/>
          <w:marBottom w:val="0"/>
          <w:divBdr>
            <w:top w:val="none" w:sz="0" w:space="0" w:color="auto"/>
            <w:left w:val="none" w:sz="0" w:space="0" w:color="auto"/>
            <w:bottom w:val="none" w:sz="0" w:space="0" w:color="auto"/>
            <w:right w:val="none" w:sz="0" w:space="0" w:color="auto"/>
          </w:divBdr>
          <w:divsChild>
            <w:div w:id="382758266">
              <w:marLeft w:val="0"/>
              <w:marRight w:val="0"/>
              <w:marTop w:val="0"/>
              <w:marBottom w:val="0"/>
              <w:divBdr>
                <w:top w:val="none" w:sz="0" w:space="0" w:color="auto"/>
                <w:left w:val="none" w:sz="0" w:space="0" w:color="auto"/>
                <w:bottom w:val="none" w:sz="0" w:space="0" w:color="auto"/>
                <w:right w:val="none" w:sz="0" w:space="0" w:color="auto"/>
              </w:divBdr>
            </w:div>
          </w:divsChild>
        </w:div>
        <w:div w:id="966204946">
          <w:marLeft w:val="0"/>
          <w:marRight w:val="0"/>
          <w:marTop w:val="0"/>
          <w:marBottom w:val="0"/>
          <w:divBdr>
            <w:top w:val="none" w:sz="0" w:space="0" w:color="auto"/>
            <w:left w:val="none" w:sz="0" w:space="0" w:color="auto"/>
            <w:bottom w:val="none" w:sz="0" w:space="0" w:color="auto"/>
            <w:right w:val="none" w:sz="0" w:space="0" w:color="auto"/>
          </w:divBdr>
        </w:div>
        <w:div w:id="1124808595">
          <w:marLeft w:val="0"/>
          <w:marRight w:val="0"/>
          <w:marTop w:val="0"/>
          <w:marBottom w:val="0"/>
          <w:divBdr>
            <w:top w:val="none" w:sz="0" w:space="0" w:color="auto"/>
            <w:left w:val="none" w:sz="0" w:space="0" w:color="auto"/>
            <w:bottom w:val="none" w:sz="0" w:space="0" w:color="auto"/>
            <w:right w:val="none" w:sz="0" w:space="0" w:color="auto"/>
          </w:divBdr>
          <w:divsChild>
            <w:div w:id="585459968">
              <w:marLeft w:val="0"/>
              <w:marRight w:val="0"/>
              <w:marTop w:val="0"/>
              <w:marBottom w:val="0"/>
              <w:divBdr>
                <w:top w:val="none" w:sz="0" w:space="0" w:color="auto"/>
                <w:left w:val="none" w:sz="0" w:space="0" w:color="auto"/>
                <w:bottom w:val="none" w:sz="0" w:space="0" w:color="auto"/>
                <w:right w:val="none" w:sz="0" w:space="0" w:color="auto"/>
              </w:divBdr>
            </w:div>
          </w:divsChild>
        </w:div>
        <w:div w:id="466440127">
          <w:marLeft w:val="0"/>
          <w:marRight w:val="0"/>
          <w:marTop w:val="0"/>
          <w:marBottom w:val="0"/>
          <w:divBdr>
            <w:top w:val="none" w:sz="0" w:space="0" w:color="auto"/>
            <w:left w:val="none" w:sz="0" w:space="0" w:color="auto"/>
            <w:bottom w:val="none" w:sz="0" w:space="0" w:color="auto"/>
            <w:right w:val="none" w:sz="0" w:space="0" w:color="auto"/>
          </w:divBdr>
        </w:div>
        <w:div w:id="1045638910">
          <w:marLeft w:val="0"/>
          <w:marRight w:val="0"/>
          <w:marTop w:val="0"/>
          <w:marBottom w:val="0"/>
          <w:divBdr>
            <w:top w:val="none" w:sz="0" w:space="0" w:color="auto"/>
            <w:left w:val="none" w:sz="0" w:space="0" w:color="auto"/>
            <w:bottom w:val="none" w:sz="0" w:space="0" w:color="auto"/>
            <w:right w:val="none" w:sz="0" w:space="0" w:color="auto"/>
          </w:divBdr>
          <w:divsChild>
            <w:div w:id="2028628574">
              <w:marLeft w:val="0"/>
              <w:marRight w:val="0"/>
              <w:marTop w:val="0"/>
              <w:marBottom w:val="0"/>
              <w:divBdr>
                <w:top w:val="none" w:sz="0" w:space="0" w:color="auto"/>
                <w:left w:val="none" w:sz="0" w:space="0" w:color="auto"/>
                <w:bottom w:val="none" w:sz="0" w:space="0" w:color="auto"/>
                <w:right w:val="none" w:sz="0" w:space="0" w:color="auto"/>
              </w:divBdr>
            </w:div>
          </w:divsChild>
        </w:div>
        <w:div w:id="1399790321">
          <w:marLeft w:val="0"/>
          <w:marRight w:val="0"/>
          <w:marTop w:val="0"/>
          <w:marBottom w:val="0"/>
          <w:divBdr>
            <w:top w:val="none" w:sz="0" w:space="0" w:color="auto"/>
            <w:left w:val="none" w:sz="0" w:space="0" w:color="auto"/>
            <w:bottom w:val="none" w:sz="0" w:space="0" w:color="auto"/>
            <w:right w:val="none" w:sz="0" w:space="0" w:color="auto"/>
          </w:divBdr>
        </w:div>
        <w:div w:id="1234312821">
          <w:marLeft w:val="0"/>
          <w:marRight w:val="0"/>
          <w:marTop w:val="0"/>
          <w:marBottom w:val="0"/>
          <w:divBdr>
            <w:top w:val="none" w:sz="0" w:space="0" w:color="auto"/>
            <w:left w:val="none" w:sz="0" w:space="0" w:color="auto"/>
            <w:bottom w:val="none" w:sz="0" w:space="0" w:color="auto"/>
            <w:right w:val="none" w:sz="0" w:space="0" w:color="auto"/>
          </w:divBdr>
          <w:divsChild>
            <w:div w:id="423377642">
              <w:marLeft w:val="0"/>
              <w:marRight w:val="0"/>
              <w:marTop w:val="0"/>
              <w:marBottom w:val="0"/>
              <w:divBdr>
                <w:top w:val="none" w:sz="0" w:space="0" w:color="auto"/>
                <w:left w:val="none" w:sz="0" w:space="0" w:color="auto"/>
                <w:bottom w:val="none" w:sz="0" w:space="0" w:color="auto"/>
                <w:right w:val="none" w:sz="0" w:space="0" w:color="auto"/>
              </w:divBdr>
            </w:div>
          </w:divsChild>
        </w:div>
        <w:div w:id="181820938">
          <w:marLeft w:val="0"/>
          <w:marRight w:val="0"/>
          <w:marTop w:val="0"/>
          <w:marBottom w:val="0"/>
          <w:divBdr>
            <w:top w:val="none" w:sz="0" w:space="0" w:color="auto"/>
            <w:left w:val="none" w:sz="0" w:space="0" w:color="auto"/>
            <w:bottom w:val="none" w:sz="0" w:space="0" w:color="auto"/>
            <w:right w:val="none" w:sz="0" w:space="0" w:color="auto"/>
          </w:divBdr>
        </w:div>
        <w:div w:id="420025767">
          <w:marLeft w:val="0"/>
          <w:marRight w:val="0"/>
          <w:marTop w:val="0"/>
          <w:marBottom w:val="0"/>
          <w:divBdr>
            <w:top w:val="none" w:sz="0" w:space="0" w:color="auto"/>
            <w:left w:val="none" w:sz="0" w:space="0" w:color="auto"/>
            <w:bottom w:val="none" w:sz="0" w:space="0" w:color="auto"/>
            <w:right w:val="none" w:sz="0" w:space="0" w:color="auto"/>
          </w:divBdr>
          <w:divsChild>
            <w:div w:id="956761042">
              <w:marLeft w:val="0"/>
              <w:marRight w:val="0"/>
              <w:marTop w:val="0"/>
              <w:marBottom w:val="0"/>
              <w:divBdr>
                <w:top w:val="none" w:sz="0" w:space="0" w:color="auto"/>
                <w:left w:val="none" w:sz="0" w:space="0" w:color="auto"/>
                <w:bottom w:val="none" w:sz="0" w:space="0" w:color="auto"/>
                <w:right w:val="none" w:sz="0" w:space="0" w:color="auto"/>
              </w:divBdr>
            </w:div>
          </w:divsChild>
        </w:div>
        <w:div w:id="607352987">
          <w:marLeft w:val="0"/>
          <w:marRight w:val="0"/>
          <w:marTop w:val="300"/>
          <w:marBottom w:val="0"/>
          <w:divBdr>
            <w:top w:val="none" w:sz="0" w:space="0" w:color="auto"/>
            <w:left w:val="none" w:sz="0" w:space="0" w:color="auto"/>
            <w:bottom w:val="none" w:sz="0" w:space="0" w:color="auto"/>
            <w:right w:val="none" w:sz="0" w:space="0" w:color="auto"/>
          </w:divBdr>
          <w:divsChild>
            <w:div w:id="261185136">
              <w:marLeft w:val="0"/>
              <w:marRight w:val="0"/>
              <w:marTop w:val="0"/>
              <w:marBottom w:val="0"/>
              <w:divBdr>
                <w:top w:val="none" w:sz="0" w:space="0" w:color="auto"/>
                <w:left w:val="none" w:sz="0" w:space="0" w:color="auto"/>
                <w:bottom w:val="none" w:sz="0" w:space="0" w:color="auto"/>
                <w:right w:val="none" w:sz="0" w:space="0" w:color="auto"/>
              </w:divBdr>
              <w:divsChild>
                <w:div w:id="93737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49558">
          <w:marLeft w:val="0"/>
          <w:marRight w:val="0"/>
          <w:marTop w:val="300"/>
          <w:marBottom w:val="0"/>
          <w:divBdr>
            <w:top w:val="none" w:sz="0" w:space="0" w:color="auto"/>
            <w:left w:val="none" w:sz="0" w:space="0" w:color="auto"/>
            <w:bottom w:val="none" w:sz="0" w:space="0" w:color="auto"/>
            <w:right w:val="none" w:sz="0" w:space="0" w:color="auto"/>
          </w:divBdr>
          <w:divsChild>
            <w:div w:id="1122387241">
              <w:marLeft w:val="0"/>
              <w:marRight w:val="0"/>
              <w:marTop w:val="0"/>
              <w:marBottom w:val="0"/>
              <w:divBdr>
                <w:top w:val="none" w:sz="0" w:space="0" w:color="auto"/>
                <w:left w:val="none" w:sz="0" w:space="0" w:color="auto"/>
                <w:bottom w:val="none" w:sz="0" w:space="0" w:color="auto"/>
                <w:right w:val="none" w:sz="0" w:space="0" w:color="auto"/>
              </w:divBdr>
              <w:divsChild>
                <w:div w:id="20507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377369">
          <w:marLeft w:val="0"/>
          <w:marRight w:val="0"/>
          <w:marTop w:val="300"/>
          <w:marBottom w:val="0"/>
          <w:divBdr>
            <w:top w:val="none" w:sz="0" w:space="0" w:color="auto"/>
            <w:left w:val="none" w:sz="0" w:space="0" w:color="auto"/>
            <w:bottom w:val="none" w:sz="0" w:space="0" w:color="auto"/>
            <w:right w:val="none" w:sz="0" w:space="0" w:color="auto"/>
          </w:divBdr>
          <w:divsChild>
            <w:div w:id="1554077500">
              <w:marLeft w:val="0"/>
              <w:marRight w:val="0"/>
              <w:marTop w:val="0"/>
              <w:marBottom w:val="0"/>
              <w:divBdr>
                <w:top w:val="none" w:sz="0" w:space="0" w:color="auto"/>
                <w:left w:val="none" w:sz="0" w:space="0" w:color="auto"/>
                <w:bottom w:val="none" w:sz="0" w:space="0" w:color="auto"/>
                <w:right w:val="none" w:sz="0" w:space="0" w:color="auto"/>
              </w:divBdr>
              <w:divsChild>
                <w:div w:id="1522014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648937">
          <w:marLeft w:val="0"/>
          <w:marRight w:val="0"/>
          <w:marTop w:val="300"/>
          <w:marBottom w:val="0"/>
          <w:divBdr>
            <w:top w:val="none" w:sz="0" w:space="0" w:color="auto"/>
            <w:left w:val="none" w:sz="0" w:space="0" w:color="auto"/>
            <w:bottom w:val="none" w:sz="0" w:space="0" w:color="auto"/>
            <w:right w:val="none" w:sz="0" w:space="0" w:color="auto"/>
          </w:divBdr>
          <w:divsChild>
            <w:div w:id="1985086019">
              <w:marLeft w:val="0"/>
              <w:marRight w:val="0"/>
              <w:marTop w:val="0"/>
              <w:marBottom w:val="0"/>
              <w:divBdr>
                <w:top w:val="none" w:sz="0" w:space="0" w:color="auto"/>
                <w:left w:val="none" w:sz="0" w:space="0" w:color="auto"/>
                <w:bottom w:val="none" w:sz="0" w:space="0" w:color="auto"/>
                <w:right w:val="none" w:sz="0" w:space="0" w:color="auto"/>
              </w:divBdr>
              <w:divsChild>
                <w:div w:id="125852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021363">
      <w:bodyDiv w:val="1"/>
      <w:marLeft w:val="0"/>
      <w:marRight w:val="0"/>
      <w:marTop w:val="0"/>
      <w:marBottom w:val="0"/>
      <w:divBdr>
        <w:top w:val="none" w:sz="0" w:space="0" w:color="auto"/>
        <w:left w:val="none" w:sz="0" w:space="0" w:color="auto"/>
        <w:bottom w:val="none" w:sz="0" w:space="0" w:color="auto"/>
        <w:right w:val="none" w:sz="0" w:space="0" w:color="auto"/>
      </w:divBdr>
      <w:divsChild>
        <w:div w:id="2117796820">
          <w:marLeft w:val="0"/>
          <w:marRight w:val="0"/>
          <w:marTop w:val="0"/>
          <w:marBottom w:val="0"/>
          <w:divBdr>
            <w:top w:val="none" w:sz="0" w:space="0" w:color="auto"/>
            <w:left w:val="none" w:sz="0" w:space="0" w:color="auto"/>
            <w:bottom w:val="none" w:sz="0" w:space="0" w:color="auto"/>
            <w:right w:val="none" w:sz="0" w:space="0" w:color="auto"/>
          </w:divBdr>
        </w:div>
        <w:div w:id="1895005314">
          <w:marLeft w:val="0"/>
          <w:marRight w:val="0"/>
          <w:marTop w:val="0"/>
          <w:marBottom w:val="0"/>
          <w:divBdr>
            <w:top w:val="none" w:sz="0" w:space="0" w:color="auto"/>
            <w:left w:val="none" w:sz="0" w:space="0" w:color="auto"/>
            <w:bottom w:val="none" w:sz="0" w:space="0" w:color="auto"/>
            <w:right w:val="none" w:sz="0" w:space="0" w:color="auto"/>
          </w:divBdr>
          <w:divsChild>
            <w:div w:id="1862090055">
              <w:marLeft w:val="0"/>
              <w:marRight w:val="0"/>
              <w:marTop w:val="0"/>
              <w:marBottom w:val="0"/>
              <w:divBdr>
                <w:top w:val="none" w:sz="0" w:space="0" w:color="auto"/>
                <w:left w:val="none" w:sz="0" w:space="0" w:color="auto"/>
                <w:bottom w:val="none" w:sz="0" w:space="0" w:color="auto"/>
                <w:right w:val="none" w:sz="0" w:space="0" w:color="auto"/>
              </w:divBdr>
            </w:div>
          </w:divsChild>
        </w:div>
        <w:div w:id="649289888">
          <w:marLeft w:val="0"/>
          <w:marRight w:val="0"/>
          <w:marTop w:val="0"/>
          <w:marBottom w:val="0"/>
          <w:divBdr>
            <w:top w:val="none" w:sz="0" w:space="0" w:color="auto"/>
            <w:left w:val="none" w:sz="0" w:space="0" w:color="auto"/>
            <w:bottom w:val="none" w:sz="0" w:space="0" w:color="auto"/>
            <w:right w:val="none" w:sz="0" w:space="0" w:color="auto"/>
          </w:divBdr>
        </w:div>
        <w:div w:id="391150695">
          <w:marLeft w:val="0"/>
          <w:marRight w:val="0"/>
          <w:marTop w:val="0"/>
          <w:marBottom w:val="0"/>
          <w:divBdr>
            <w:top w:val="none" w:sz="0" w:space="0" w:color="auto"/>
            <w:left w:val="none" w:sz="0" w:space="0" w:color="auto"/>
            <w:bottom w:val="none" w:sz="0" w:space="0" w:color="auto"/>
            <w:right w:val="none" w:sz="0" w:space="0" w:color="auto"/>
          </w:divBdr>
          <w:divsChild>
            <w:div w:id="231627980">
              <w:marLeft w:val="0"/>
              <w:marRight w:val="0"/>
              <w:marTop w:val="0"/>
              <w:marBottom w:val="0"/>
              <w:divBdr>
                <w:top w:val="none" w:sz="0" w:space="0" w:color="auto"/>
                <w:left w:val="none" w:sz="0" w:space="0" w:color="auto"/>
                <w:bottom w:val="none" w:sz="0" w:space="0" w:color="auto"/>
                <w:right w:val="none" w:sz="0" w:space="0" w:color="auto"/>
              </w:divBdr>
            </w:div>
          </w:divsChild>
        </w:div>
        <w:div w:id="998386885">
          <w:marLeft w:val="0"/>
          <w:marRight w:val="0"/>
          <w:marTop w:val="0"/>
          <w:marBottom w:val="0"/>
          <w:divBdr>
            <w:top w:val="none" w:sz="0" w:space="0" w:color="auto"/>
            <w:left w:val="none" w:sz="0" w:space="0" w:color="auto"/>
            <w:bottom w:val="none" w:sz="0" w:space="0" w:color="auto"/>
            <w:right w:val="none" w:sz="0" w:space="0" w:color="auto"/>
          </w:divBdr>
        </w:div>
        <w:div w:id="2081631099">
          <w:marLeft w:val="0"/>
          <w:marRight w:val="0"/>
          <w:marTop w:val="0"/>
          <w:marBottom w:val="0"/>
          <w:divBdr>
            <w:top w:val="none" w:sz="0" w:space="0" w:color="auto"/>
            <w:left w:val="none" w:sz="0" w:space="0" w:color="auto"/>
            <w:bottom w:val="none" w:sz="0" w:space="0" w:color="auto"/>
            <w:right w:val="none" w:sz="0" w:space="0" w:color="auto"/>
          </w:divBdr>
          <w:divsChild>
            <w:div w:id="527761498">
              <w:marLeft w:val="0"/>
              <w:marRight w:val="0"/>
              <w:marTop w:val="0"/>
              <w:marBottom w:val="0"/>
              <w:divBdr>
                <w:top w:val="none" w:sz="0" w:space="0" w:color="auto"/>
                <w:left w:val="none" w:sz="0" w:space="0" w:color="auto"/>
                <w:bottom w:val="none" w:sz="0" w:space="0" w:color="auto"/>
                <w:right w:val="none" w:sz="0" w:space="0" w:color="auto"/>
              </w:divBdr>
            </w:div>
          </w:divsChild>
        </w:div>
        <w:div w:id="670790660">
          <w:marLeft w:val="0"/>
          <w:marRight w:val="0"/>
          <w:marTop w:val="0"/>
          <w:marBottom w:val="0"/>
          <w:divBdr>
            <w:top w:val="none" w:sz="0" w:space="0" w:color="auto"/>
            <w:left w:val="none" w:sz="0" w:space="0" w:color="auto"/>
            <w:bottom w:val="none" w:sz="0" w:space="0" w:color="auto"/>
            <w:right w:val="none" w:sz="0" w:space="0" w:color="auto"/>
          </w:divBdr>
        </w:div>
        <w:div w:id="156504242">
          <w:marLeft w:val="0"/>
          <w:marRight w:val="0"/>
          <w:marTop w:val="0"/>
          <w:marBottom w:val="0"/>
          <w:divBdr>
            <w:top w:val="none" w:sz="0" w:space="0" w:color="auto"/>
            <w:left w:val="none" w:sz="0" w:space="0" w:color="auto"/>
            <w:bottom w:val="none" w:sz="0" w:space="0" w:color="auto"/>
            <w:right w:val="none" w:sz="0" w:space="0" w:color="auto"/>
          </w:divBdr>
          <w:divsChild>
            <w:div w:id="1468668440">
              <w:marLeft w:val="0"/>
              <w:marRight w:val="0"/>
              <w:marTop w:val="0"/>
              <w:marBottom w:val="0"/>
              <w:divBdr>
                <w:top w:val="none" w:sz="0" w:space="0" w:color="auto"/>
                <w:left w:val="none" w:sz="0" w:space="0" w:color="auto"/>
                <w:bottom w:val="none" w:sz="0" w:space="0" w:color="auto"/>
                <w:right w:val="none" w:sz="0" w:space="0" w:color="auto"/>
              </w:divBdr>
            </w:div>
          </w:divsChild>
        </w:div>
        <w:div w:id="2084643982">
          <w:marLeft w:val="0"/>
          <w:marRight w:val="0"/>
          <w:marTop w:val="0"/>
          <w:marBottom w:val="0"/>
          <w:divBdr>
            <w:top w:val="none" w:sz="0" w:space="0" w:color="auto"/>
            <w:left w:val="none" w:sz="0" w:space="0" w:color="auto"/>
            <w:bottom w:val="none" w:sz="0" w:space="0" w:color="auto"/>
            <w:right w:val="none" w:sz="0" w:space="0" w:color="auto"/>
          </w:divBdr>
        </w:div>
        <w:div w:id="1211572364">
          <w:marLeft w:val="0"/>
          <w:marRight w:val="0"/>
          <w:marTop w:val="0"/>
          <w:marBottom w:val="0"/>
          <w:divBdr>
            <w:top w:val="none" w:sz="0" w:space="0" w:color="auto"/>
            <w:left w:val="none" w:sz="0" w:space="0" w:color="auto"/>
            <w:bottom w:val="none" w:sz="0" w:space="0" w:color="auto"/>
            <w:right w:val="none" w:sz="0" w:space="0" w:color="auto"/>
          </w:divBdr>
          <w:divsChild>
            <w:div w:id="2061399677">
              <w:marLeft w:val="0"/>
              <w:marRight w:val="0"/>
              <w:marTop w:val="0"/>
              <w:marBottom w:val="0"/>
              <w:divBdr>
                <w:top w:val="none" w:sz="0" w:space="0" w:color="auto"/>
                <w:left w:val="none" w:sz="0" w:space="0" w:color="auto"/>
                <w:bottom w:val="none" w:sz="0" w:space="0" w:color="auto"/>
                <w:right w:val="none" w:sz="0" w:space="0" w:color="auto"/>
              </w:divBdr>
            </w:div>
          </w:divsChild>
        </w:div>
        <w:div w:id="799497610">
          <w:marLeft w:val="0"/>
          <w:marRight w:val="0"/>
          <w:marTop w:val="0"/>
          <w:marBottom w:val="0"/>
          <w:divBdr>
            <w:top w:val="none" w:sz="0" w:space="0" w:color="auto"/>
            <w:left w:val="none" w:sz="0" w:space="0" w:color="auto"/>
            <w:bottom w:val="none" w:sz="0" w:space="0" w:color="auto"/>
            <w:right w:val="none" w:sz="0" w:space="0" w:color="auto"/>
          </w:divBdr>
        </w:div>
        <w:div w:id="1030030214">
          <w:marLeft w:val="0"/>
          <w:marRight w:val="0"/>
          <w:marTop w:val="0"/>
          <w:marBottom w:val="0"/>
          <w:divBdr>
            <w:top w:val="none" w:sz="0" w:space="0" w:color="auto"/>
            <w:left w:val="none" w:sz="0" w:space="0" w:color="auto"/>
            <w:bottom w:val="none" w:sz="0" w:space="0" w:color="auto"/>
            <w:right w:val="none" w:sz="0" w:space="0" w:color="auto"/>
          </w:divBdr>
          <w:divsChild>
            <w:div w:id="270205587">
              <w:marLeft w:val="0"/>
              <w:marRight w:val="0"/>
              <w:marTop w:val="0"/>
              <w:marBottom w:val="0"/>
              <w:divBdr>
                <w:top w:val="none" w:sz="0" w:space="0" w:color="auto"/>
                <w:left w:val="none" w:sz="0" w:space="0" w:color="auto"/>
                <w:bottom w:val="none" w:sz="0" w:space="0" w:color="auto"/>
                <w:right w:val="none" w:sz="0" w:space="0" w:color="auto"/>
              </w:divBdr>
            </w:div>
          </w:divsChild>
        </w:div>
        <w:div w:id="756630850">
          <w:marLeft w:val="0"/>
          <w:marRight w:val="0"/>
          <w:marTop w:val="0"/>
          <w:marBottom w:val="0"/>
          <w:divBdr>
            <w:top w:val="none" w:sz="0" w:space="0" w:color="auto"/>
            <w:left w:val="none" w:sz="0" w:space="0" w:color="auto"/>
            <w:bottom w:val="none" w:sz="0" w:space="0" w:color="auto"/>
            <w:right w:val="none" w:sz="0" w:space="0" w:color="auto"/>
          </w:divBdr>
        </w:div>
        <w:div w:id="1737777504">
          <w:marLeft w:val="0"/>
          <w:marRight w:val="0"/>
          <w:marTop w:val="0"/>
          <w:marBottom w:val="0"/>
          <w:divBdr>
            <w:top w:val="none" w:sz="0" w:space="0" w:color="auto"/>
            <w:left w:val="none" w:sz="0" w:space="0" w:color="auto"/>
            <w:bottom w:val="none" w:sz="0" w:space="0" w:color="auto"/>
            <w:right w:val="none" w:sz="0" w:space="0" w:color="auto"/>
          </w:divBdr>
          <w:divsChild>
            <w:div w:id="126440510">
              <w:marLeft w:val="0"/>
              <w:marRight w:val="0"/>
              <w:marTop w:val="0"/>
              <w:marBottom w:val="0"/>
              <w:divBdr>
                <w:top w:val="none" w:sz="0" w:space="0" w:color="auto"/>
                <w:left w:val="none" w:sz="0" w:space="0" w:color="auto"/>
                <w:bottom w:val="none" w:sz="0" w:space="0" w:color="auto"/>
                <w:right w:val="none" w:sz="0" w:space="0" w:color="auto"/>
              </w:divBdr>
            </w:div>
          </w:divsChild>
        </w:div>
        <w:div w:id="116261336">
          <w:marLeft w:val="0"/>
          <w:marRight w:val="0"/>
          <w:marTop w:val="300"/>
          <w:marBottom w:val="0"/>
          <w:divBdr>
            <w:top w:val="none" w:sz="0" w:space="0" w:color="auto"/>
            <w:left w:val="none" w:sz="0" w:space="0" w:color="auto"/>
            <w:bottom w:val="none" w:sz="0" w:space="0" w:color="auto"/>
            <w:right w:val="none" w:sz="0" w:space="0" w:color="auto"/>
          </w:divBdr>
          <w:divsChild>
            <w:div w:id="5134873">
              <w:marLeft w:val="0"/>
              <w:marRight w:val="0"/>
              <w:marTop w:val="0"/>
              <w:marBottom w:val="0"/>
              <w:divBdr>
                <w:top w:val="none" w:sz="0" w:space="0" w:color="auto"/>
                <w:left w:val="none" w:sz="0" w:space="0" w:color="auto"/>
                <w:bottom w:val="none" w:sz="0" w:space="0" w:color="auto"/>
                <w:right w:val="none" w:sz="0" w:space="0" w:color="auto"/>
              </w:divBdr>
              <w:divsChild>
                <w:div w:id="101862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400411">
          <w:marLeft w:val="0"/>
          <w:marRight w:val="0"/>
          <w:marTop w:val="300"/>
          <w:marBottom w:val="0"/>
          <w:divBdr>
            <w:top w:val="none" w:sz="0" w:space="0" w:color="auto"/>
            <w:left w:val="none" w:sz="0" w:space="0" w:color="auto"/>
            <w:bottom w:val="none" w:sz="0" w:space="0" w:color="auto"/>
            <w:right w:val="none" w:sz="0" w:space="0" w:color="auto"/>
          </w:divBdr>
          <w:divsChild>
            <w:div w:id="550503742">
              <w:marLeft w:val="0"/>
              <w:marRight w:val="0"/>
              <w:marTop w:val="0"/>
              <w:marBottom w:val="0"/>
              <w:divBdr>
                <w:top w:val="none" w:sz="0" w:space="0" w:color="auto"/>
                <w:left w:val="none" w:sz="0" w:space="0" w:color="auto"/>
                <w:bottom w:val="none" w:sz="0" w:space="0" w:color="auto"/>
                <w:right w:val="none" w:sz="0" w:space="0" w:color="auto"/>
              </w:divBdr>
              <w:divsChild>
                <w:div w:id="13228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994">
          <w:marLeft w:val="0"/>
          <w:marRight w:val="0"/>
          <w:marTop w:val="300"/>
          <w:marBottom w:val="0"/>
          <w:divBdr>
            <w:top w:val="none" w:sz="0" w:space="0" w:color="auto"/>
            <w:left w:val="none" w:sz="0" w:space="0" w:color="auto"/>
            <w:bottom w:val="none" w:sz="0" w:space="0" w:color="auto"/>
            <w:right w:val="none" w:sz="0" w:space="0" w:color="auto"/>
          </w:divBdr>
          <w:divsChild>
            <w:div w:id="1412701049">
              <w:marLeft w:val="0"/>
              <w:marRight w:val="0"/>
              <w:marTop w:val="0"/>
              <w:marBottom w:val="0"/>
              <w:divBdr>
                <w:top w:val="none" w:sz="0" w:space="0" w:color="auto"/>
                <w:left w:val="none" w:sz="0" w:space="0" w:color="auto"/>
                <w:bottom w:val="none" w:sz="0" w:space="0" w:color="auto"/>
                <w:right w:val="none" w:sz="0" w:space="0" w:color="auto"/>
              </w:divBdr>
              <w:divsChild>
                <w:div w:id="690254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871192">
          <w:marLeft w:val="0"/>
          <w:marRight w:val="0"/>
          <w:marTop w:val="300"/>
          <w:marBottom w:val="0"/>
          <w:divBdr>
            <w:top w:val="none" w:sz="0" w:space="0" w:color="auto"/>
            <w:left w:val="none" w:sz="0" w:space="0" w:color="auto"/>
            <w:bottom w:val="none" w:sz="0" w:space="0" w:color="auto"/>
            <w:right w:val="none" w:sz="0" w:space="0" w:color="auto"/>
          </w:divBdr>
          <w:divsChild>
            <w:div w:id="1622568106">
              <w:marLeft w:val="0"/>
              <w:marRight w:val="0"/>
              <w:marTop w:val="0"/>
              <w:marBottom w:val="0"/>
              <w:divBdr>
                <w:top w:val="none" w:sz="0" w:space="0" w:color="auto"/>
                <w:left w:val="none" w:sz="0" w:space="0" w:color="auto"/>
                <w:bottom w:val="none" w:sz="0" w:space="0" w:color="auto"/>
                <w:right w:val="none" w:sz="0" w:space="0" w:color="auto"/>
              </w:divBdr>
              <w:divsChild>
                <w:div w:id="864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8674">
      <w:bodyDiv w:val="1"/>
      <w:marLeft w:val="0"/>
      <w:marRight w:val="0"/>
      <w:marTop w:val="0"/>
      <w:marBottom w:val="0"/>
      <w:divBdr>
        <w:top w:val="none" w:sz="0" w:space="0" w:color="auto"/>
        <w:left w:val="none" w:sz="0" w:space="0" w:color="auto"/>
        <w:bottom w:val="none" w:sz="0" w:space="0" w:color="auto"/>
        <w:right w:val="none" w:sz="0" w:space="0" w:color="auto"/>
      </w:divBdr>
      <w:divsChild>
        <w:div w:id="884293811">
          <w:marLeft w:val="0"/>
          <w:marRight w:val="0"/>
          <w:marTop w:val="0"/>
          <w:marBottom w:val="0"/>
          <w:divBdr>
            <w:top w:val="none" w:sz="0" w:space="0" w:color="auto"/>
            <w:left w:val="none" w:sz="0" w:space="0" w:color="auto"/>
            <w:bottom w:val="none" w:sz="0" w:space="0" w:color="auto"/>
            <w:right w:val="none" w:sz="0" w:space="0" w:color="auto"/>
          </w:divBdr>
        </w:div>
        <w:div w:id="1572882666">
          <w:marLeft w:val="0"/>
          <w:marRight w:val="0"/>
          <w:marTop w:val="0"/>
          <w:marBottom w:val="0"/>
          <w:divBdr>
            <w:top w:val="none" w:sz="0" w:space="0" w:color="auto"/>
            <w:left w:val="none" w:sz="0" w:space="0" w:color="auto"/>
            <w:bottom w:val="none" w:sz="0" w:space="0" w:color="auto"/>
            <w:right w:val="none" w:sz="0" w:space="0" w:color="auto"/>
          </w:divBdr>
          <w:divsChild>
            <w:div w:id="556090475">
              <w:marLeft w:val="0"/>
              <w:marRight w:val="0"/>
              <w:marTop w:val="0"/>
              <w:marBottom w:val="0"/>
              <w:divBdr>
                <w:top w:val="none" w:sz="0" w:space="0" w:color="auto"/>
                <w:left w:val="none" w:sz="0" w:space="0" w:color="auto"/>
                <w:bottom w:val="none" w:sz="0" w:space="0" w:color="auto"/>
                <w:right w:val="none" w:sz="0" w:space="0" w:color="auto"/>
              </w:divBdr>
            </w:div>
          </w:divsChild>
        </w:div>
        <w:div w:id="1428237525">
          <w:marLeft w:val="0"/>
          <w:marRight w:val="0"/>
          <w:marTop w:val="0"/>
          <w:marBottom w:val="0"/>
          <w:divBdr>
            <w:top w:val="none" w:sz="0" w:space="0" w:color="auto"/>
            <w:left w:val="none" w:sz="0" w:space="0" w:color="auto"/>
            <w:bottom w:val="none" w:sz="0" w:space="0" w:color="auto"/>
            <w:right w:val="none" w:sz="0" w:space="0" w:color="auto"/>
          </w:divBdr>
        </w:div>
        <w:div w:id="121000941">
          <w:marLeft w:val="0"/>
          <w:marRight w:val="0"/>
          <w:marTop w:val="0"/>
          <w:marBottom w:val="0"/>
          <w:divBdr>
            <w:top w:val="none" w:sz="0" w:space="0" w:color="auto"/>
            <w:left w:val="none" w:sz="0" w:space="0" w:color="auto"/>
            <w:bottom w:val="none" w:sz="0" w:space="0" w:color="auto"/>
            <w:right w:val="none" w:sz="0" w:space="0" w:color="auto"/>
          </w:divBdr>
          <w:divsChild>
            <w:div w:id="1940481652">
              <w:marLeft w:val="0"/>
              <w:marRight w:val="0"/>
              <w:marTop w:val="0"/>
              <w:marBottom w:val="0"/>
              <w:divBdr>
                <w:top w:val="none" w:sz="0" w:space="0" w:color="auto"/>
                <w:left w:val="none" w:sz="0" w:space="0" w:color="auto"/>
                <w:bottom w:val="none" w:sz="0" w:space="0" w:color="auto"/>
                <w:right w:val="none" w:sz="0" w:space="0" w:color="auto"/>
              </w:divBdr>
            </w:div>
          </w:divsChild>
        </w:div>
        <w:div w:id="1434739624">
          <w:marLeft w:val="0"/>
          <w:marRight w:val="0"/>
          <w:marTop w:val="0"/>
          <w:marBottom w:val="0"/>
          <w:divBdr>
            <w:top w:val="none" w:sz="0" w:space="0" w:color="auto"/>
            <w:left w:val="none" w:sz="0" w:space="0" w:color="auto"/>
            <w:bottom w:val="none" w:sz="0" w:space="0" w:color="auto"/>
            <w:right w:val="none" w:sz="0" w:space="0" w:color="auto"/>
          </w:divBdr>
        </w:div>
        <w:div w:id="367148509">
          <w:marLeft w:val="0"/>
          <w:marRight w:val="0"/>
          <w:marTop w:val="0"/>
          <w:marBottom w:val="0"/>
          <w:divBdr>
            <w:top w:val="none" w:sz="0" w:space="0" w:color="auto"/>
            <w:left w:val="none" w:sz="0" w:space="0" w:color="auto"/>
            <w:bottom w:val="none" w:sz="0" w:space="0" w:color="auto"/>
            <w:right w:val="none" w:sz="0" w:space="0" w:color="auto"/>
          </w:divBdr>
          <w:divsChild>
            <w:div w:id="976757579">
              <w:marLeft w:val="0"/>
              <w:marRight w:val="0"/>
              <w:marTop w:val="0"/>
              <w:marBottom w:val="0"/>
              <w:divBdr>
                <w:top w:val="none" w:sz="0" w:space="0" w:color="auto"/>
                <w:left w:val="none" w:sz="0" w:space="0" w:color="auto"/>
                <w:bottom w:val="none" w:sz="0" w:space="0" w:color="auto"/>
                <w:right w:val="none" w:sz="0" w:space="0" w:color="auto"/>
              </w:divBdr>
            </w:div>
          </w:divsChild>
        </w:div>
        <w:div w:id="1796556741">
          <w:marLeft w:val="0"/>
          <w:marRight w:val="0"/>
          <w:marTop w:val="0"/>
          <w:marBottom w:val="0"/>
          <w:divBdr>
            <w:top w:val="none" w:sz="0" w:space="0" w:color="auto"/>
            <w:left w:val="none" w:sz="0" w:space="0" w:color="auto"/>
            <w:bottom w:val="none" w:sz="0" w:space="0" w:color="auto"/>
            <w:right w:val="none" w:sz="0" w:space="0" w:color="auto"/>
          </w:divBdr>
        </w:div>
        <w:div w:id="362369671">
          <w:marLeft w:val="0"/>
          <w:marRight w:val="0"/>
          <w:marTop w:val="0"/>
          <w:marBottom w:val="0"/>
          <w:divBdr>
            <w:top w:val="none" w:sz="0" w:space="0" w:color="auto"/>
            <w:left w:val="none" w:sz="0" w:space="0" w:color="auto"/>
            <w:bottom w:val="none" w:sz="0" w:space="0" w:color="auto"/>
            <w:right w:val="none" w:sz="0" w:space="0" w:color="auto"/>
          </w:divBdr>
          <w:divsChild>
            <w:div w:id="2002157350">
              <w:marLeft w:val="0"/>
              <w:marRight w:val="0"/>
              <w:marTop w:val="0"/>
              <w:marBottom w:val="0"/>
              <w:divBdr>
                <w:top w:val="none" w:sz="0" w:space="0" w:color="auto"/>
                <w:left w:val="none" w:sz="0" w:space="0" w:color="auto"/>
                <w:bottom w:val="none" w:sz="0" w:space="0" w:color="auto"/>
                <w:right w:val="none" w:sz="0" w:space="0" w:color="auto"/>
              </w:divBdr>
            </w:div>
          </w:divsChild>
        </w:div>
        <w:div w:id="671303796">
          <w:marLeft w:val="0"/>
          <w:marRight w:val="0"/>
          <w:marTop w:val="0"/>
          <w:marBottom w:val="0"/>
          <w:divBdr>
            <w:top w:val="none" w:sz="0" w:space="0" w:color="auto"/>
            <w:left w:val="none" w:sz="0" w:space="0" w:color="auto"/>
            <w:bottom w:val="none" w:sz="0" w:space="0" w:color="auto"/>
            <w:right w:val="none" w:sz="0" w:space="0" w:color="auto"/>
          </w:divBdr>
        </w:div>
        <w:div w:id="1618828467">
          <w:marLeft w:val="0"/>
          <w:marRight w:val="0"/>
          <w:marTop w:val="0"/>
          <w:marBottom w:val="0"/>
          <w:divBdr>
            <w:top w:val="none" w:sz="0" w:space="0" w:color="auto"/>
            <w:left w:val="none" w:sz="0" w:space="0" w:color="auto"/>
            <w:bottom w:val="none" w:sz="0" w:space="0" w:color="auto"/>
            <w:right w:val="none" w:sz="0" w:space="0" w:color="auto"/>
          </w:divBdr>
          <w:divsChild>
            <w:div w:id="547844497">
              <w:marLeft w:val="0"/>
              <w:marRight w:val="0"/>
              <w:marTop w:val="0"/>
              <w:marBottom w:val="0"/>
              <w:divBdr>
                <w:top w:val="none" w:sz="0" w:space="0" w:color="auto"/>
                <w:left w:val="none" w:sz="0" w:space="0" w:color="auto"/>
                <w:bottom w:val="none" w:sz="0" w:space="0" w:color="auto"/>
                <w:right w:val="none" w:sz="0" w:space="0" w:color="auto"/>
              </w:divBdr>
            </w:div>
          </w:divsChild>
        </w:div>
        <w:div w:id="1841580855">
          <w:marLeft w:val="0"/>
          <w:marRight w:val="0"/>
          <w:marTop w:val="0"/>
          <w:marBottom w:val="0"/>
          <w:divBdr>
            <w:top w:val="none" w:sz="0" w:space="0" w:color="auto"/>
            <w:left w:val="none" w:sz="0" w:space="0" w:color="auto"/>
            <w:bottom w:val="none" w:sz="0" w:space="0" w:color="auto"/>
            <w:right w:val="none" w:sz="0" w:space="0" w:color="auto"/>
          </w:divBdr>
        </w:div>
        <w:div w:id="1220171467">
          <w:marLeft w:val="0"/>
          <w:marRight w:val="0"/>
          <w:marTop w:val="0"/>
          <w:marBottom w:val="0"/>
          <w:divBdr>
            <w:top w:val="none" w:sz="0" w:space="0" w:color="auto"/>
            <w:left w:val="none" w:sz="0" w:space="0" w:color="auto"/>
            <w:bottom w:val="none" w:sz="0" w:space="0" w:color="auto"/>
            <w:right w:val="none" w:sz="0" w:space="0" w:color="auto"/>
          </w:divBdr>
          <w:divsChild>
            <w:div w:id="534273830">
              <w:marLeft w:val="0"/>
              <w:marRight w:val="0"/>
              <w:marTop w:val="0"/>
              <w:marBottom w:val="0"/>
              <w:divBdr>
                <w:top w:val="none" w:sz="0" w:space="0" w:color="auto"/>
                <w:left w:val="none" w:sz="0" w:space="0" w:color="auto"/>
                <w:bottom w:val="none" w:sz="0" w:space="0" w:color="auto"/>
                <w:right w:val="none" w:sz="0" w:space="0" w:color="auto"/>
              </w:divBdr>
            </w:div>
          </w:divsChild>
        </w:div>
        <w:div w:id="965697179">
          <w:marLeft w:val="0"/>
          <w:marRight w:val="0"/>
          <w:marTop w:val="0"/>
          <w:marBottom w:val="0"/>
          <w:divBdr>
            <w:top w:val="none" w:sz="0" w:space="0" w:color="auto"/>
            <w:left w:val="none" w:sz="0" w:space="0" w:color="auto"/>
            <w:bottom w:val="none" w:sz="0" w:space="0" w:color="auto"/>
            <w:right w:val="none" w:sz="0" w:space="0" w:color="auto"/>
          </w:divBdr>
        </w:div>
        <w:div w:id="287787147">
          <w:marLeft w:val="0"/>
          <w:marRight w:val="0"/>
          <w:marTop w:val="0"/>
          <w:marBottom w:val="0"/>
          <w:divBdr>
            <w:top w:val="none" w:sz="0" w:space="0" w:color="auto"/>
            <w:left w:val="none" w:sz="0" w:space="0" w:color="auto"/>
            <w:bottom w:val="none" w:sz="0" w:space="0" w:color="auto"/>
            <w:right w:val="none" w:sz="0" w:space="0" w:color="auto"/>
          </w:divBdr>
          <w:divsChild>
            <w:div w:id="2123915328">
              <w:marLeft w:val="0"/>
              <w:marRight w:val="0"/>
              <w:marTop w:val="0"/>
              <w:marBottom w:val="0"/>
              <w:divBdr>
                <w:top w:val="none" w:sz="0" w:space="0" w:color="auto"/>
                <w:left w:val="none" w:sz="0" w:space="0" w:color="auto"/>
                <w:bottom w:val="none" w:sz="0" w:space="0" w:color="auto"/>
                <w:right w:val="none" w:sz="0" w:space="0" w:color="auto"/>
              </w:divBdr>
            </w:div>
          </w:divsChild>
        </w:div>
        <w:div w:id="1395396698">
          <w:marLeft w:val="0"/>
          <w:marRight w:val="0"/>
          <w:marTop w:val="300"/>
          <w:marBottom w:val="0"/>
          <w:divBdr>
            <w:top w:val="none" w:sz="0" w:space="0" w:color="auto"/>
            <w:left w:val="none" w:sz="0" w:space="0" w:color="auto"/>
            <w:bottom w:val="none" w:sz="0" w:space="0" w:color="auto"/>
            <w:right w:val="none" w:sz="0" w:space="0" w:color="auto"/>
          </w:divBdr>
          <w:divsChild>
            <w:div w:id="907152233">
              <w:marLeft w:val="0"/>
              <w:marRight w:val="0"/>
              <w:marTop w:val="0"/>
              <w:marBottom w:val="0"/>
              <w:divBdr>
                <w:top w:val="none" w:sz="0" w:space="0" w:color="auto"/>
                <w:left w:val="none" w:sz="0" w:space="0" w:color="auto"/>
                <w:bottom w:val="none" w:sz="0" w:space="0" w:color="auto"/>
                <w:right w:val="none" w:sz="0" w:space="0" w:color="auto"/>
              </w:divBdr>
              <w:divsChild>
                <w:div w:id="22854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72">
          <w:marLeft w:val="0"/>
          <w:marRight w:val="0"/>
          <w:marTop w:val="300"/>
          <w:marBottom w:val="0"/>
          <w:divBdr>
            <w:top w:val="none" w:sz="0" w:space="0" w:color="auto"/>
            <w:left w:val="none" w:sz="0" w:space="0" w:color="auto"/>
            <w:bottom w:val="none" w:sz="0" w:space="0" w:color="auto"/>
            <w:right w:val="none" w:sz="0" w:space="0" w:color="auto"/>
          </w:divBdr>
          <w:divsChild>
            <w:div w:id="1753119008">
              <w:marLeft w:val="0"/>
              <w:marRight w:val="0"/>
              <w:marTop w:val="0"/>
              <w:marBottom w:val="0"/>
              <w:divBdr>
                <w:top w:val="none" w:sz="0" w:space="0" w:color="auto"/>
                <w:left w:val="none" w:sz="0" w:space="0" w:color="auto"/>
                <w:bottom w:val="none" w:sz="0" w:space="0" w:color="auto"/>
                <w:right w:val="none" w:sz="0" w:space="0" w:color="auto"/>
              </w:divBdr>
              <w:divsChild>
                <w:div w:id="16372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3106">
          <w:marLeft w:val="0"/>
          <w:marRight w:val="0"/>
          <w:marTop w:val="300"/>
          <w:marBottom w:val="0"/>
          <w:divBdr>
            <w:top w:val="none" w:sz="0" w:space="0" w:color="auto"/>
            <w:left w:val="none" w:sz="0" w:space="0" w:color="auto"/>
            <w:bottom w:val="none" w:sz="0" w:space="0" w:color="auto"/>
            <w:right w:val="none" w:sz="0" w:space="0" w:color="auto"/>
          </w:divBdr>
          <w:divsChild>
            <w:div w:id="306250928">
              <w:marLeft w:val="0"/>
              <w:marRight w:val="0"/>
              <w:marTop w:val="0"/>
              <w:marBottom w:val="0"/>
              <w:divBdr>
                <w:top w:val="none" w:sz="0" w:space="0" w:color="auto"/>
                <w:left w:val="none" w:sz="0" w:space="0" w:color="auto"/>
                <w:bottom w:val="none" w:sz="0" w:space="0" w:color="auto"/>
                <w:right w:val="none" w:sz="0" w:space="0" w:color="auto"/>
              </w:divBdr>
              <w:divsChild>
                <w:div w:id="91983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308416">
          <w:marLeft w:val="0"/>
          <w:marRight w:val="0"/>
          <w:marTop w:val="300"/>
          <w:marBottom w:val="0"/>
          <w:divBdr>
            <w:top w:val="none" w:sz="0" w:space="0" w:color="auto"/>
            <w:left w:val="none" w:sz="0" w:space="0" w:color="auto"/>
            <w:bottom w:val="none" w:sz="0" w:space="0" w:color="auto"/>
            <w:right w:val="none" w:sz="0" w:space="0" w:color="auto"/>
          </w:divBdr>
          <w:divsChild>
            <w:div w:id="1929462199">
              <w:marLeft w:val="0"/>
              <w:marRight w:val="0"/>
              <w:marTop w:val="0"/>
              <w:marBottom w:val="0"/>
              <w:divBdr>
                <w:top w:val="none" w:sz="0" w:space="0" w:color="auto"/>
                <w:left w:val="none" w:sz="0" w:space="0" w:color="auto"/>
                <w:bottom w:val="none" w:sz="0" w:space="0" w:color="auto"/>
                <w:right w:val="none" w:sz="0" w:space="0" w:color="auto"/>
              </w:divBdr>
              <w:divsChild>
                <w:div w:id="123693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0412">
      <w:bodyDiv w:val="1"/>
      <w:marLeft w:val="0"/>
      <w:marRight w:val="0"/>
      <w:marTop w:val="0"/>
      <w:marBottom w:val="0"/>
      <w:divBdr>
        <w:top w:val="none" w:sz="0" w:space="0" w:color="auto"/>
        <w:left w:val="none" w:sz="0" w:space="0" w:color="auto"/>
        <w:bottom w:val="none" w:sz="0" w:space="0" w:color="auto"/>
        <w:right w:val="none" w:sz="0" w:space="0" w:color="auto"/>
      </w:divBdr>
      <w:divsChild>
        <w:div w:id="718162857">
          <w:marLeft w:val="0"/>
          <w:marRight w:val="0"/>
          <w:marTop w:val="0"/>
          <w:marBottom w:val="0"/>
          <w:divBdr>
            <w:top w:val="none" w:sz="0" w:space="0" w:color="auto"/>
            <w:left w:val="none" w:sz="0" w:space="0" w:color="auto"/>
            <w:bottom w:val="none" w:sz="0" w:space="0" w:color="auto"/>
            <w:right w:val="none" w:sz="0" w:space="0" w:color="auto"/>
          </w:divBdr>
        </w:div>
        <w:div w:id="132602245">
          <w:marLeft w:val="0"/>
          <w:marRight w:val="0"/>
          <w:marTop w:val="0"/>
          <w:marBottom w:val="0"/>
          <w:divBdr>
            <w:top w:val="none" w:sz="0" w:space="0" w:color="auto"/>
            <w:left w:val="none" w:sz="0" w:space="0" w:color="auto"/>
            <w:bottom w:val="none" w:sz="0" w:space="0" w:color="auto"/>
            <w:right w:val="none" w:sz="0" w:space="0" w:color="auto"/>
          </w:divBdr>
          <w:divsChild>
            <w:div w:id="821047970">
              <w:marLeft w:val="0"/>
              <w:marRight w:val="0"/>
              <w:marTop w:val="0"/>
              <w:marBottom w:val="0"/>
              <w:divBdr>
                <w:top w:val="none" w:sz="0" w:space="0" w:color="auto"/>
                <w:left w:val="none" w:sz="0" w:space="0" w:color="auto"/>
                <w:bottom w:val="none" w:sz="0" w:space="0" w:color="auto"/>
                <w:right w:val="none" w:sz="0" w:space="0" w:color="auto"/>
              </w:divBdr>
            </w:div>
          </w:divsChild>
        </w:div>
        <w:div w:id="1784230402">
          <w:marLeft w:val="0"/>
          <w:marRight w:val="0"/>
          <w:marTop w:val="0"/>
          <w:marBottom w:val="0"/>
          <w:divBdr>
            <w:top w:val="none" w:sz="0" w:space="0" w:color="auto"/>
            <w:left w:val="none" w:sz="0" w:space="0" w:color="auto"/>
            <w:bottom w:val="none" w:sz="0" w:space="0" w:color="auto"/>
            <w:right w:val="none" w:sz="0" w:space="0" w:color="auto"/>
          </w:divBdr>
        </w:div>
        <w:div w:id="2077892328">
          <w:marLeft w:val="0"/>
          <w:marRight w:val="0"/>
          <w:marTop w:val="0"/>
          <w:marBottom w:val="0"/>
          <w:divBdr>
            <w:top w:val="none" w:sz="0" w:space="0" w:color="auto"/>
            <w:left w:val="none" w:sz="0" w:space="0" w:color="auto"/>
            <w:bottom w:val="none" w:sz="0" w:space="0" w:color="auto"/>
            <w:right w:val="none" w:sz="0" w:space="0" w:color="auto"/>
          </w:divBdr>
          <w:divsChild>
            <w:div w:id="406151852">
              <w:marLeft w:val="0"/>
              <w:marRight w:val="0"/>
              <w:marTop w:val="0"/>
              <w:marBottom w:val="0"/>
              <w:divBdr>
                <w:top w:val="none" w:sz="0" w:space="0" w:color="auto"/>
                <w:left w:val="none" w:sz="0" w:space="0" w:color="auto"/>
                <w:bottom w:val="none" w:sz="0" w:space="0" w:color="auto"/>
                <w:right w:val="none" w:sz="0" w:space="0" w:color="auto"/>
              </w:divBdr>
            </w:div>
          </w:divsChild>
        </w:div>
        <w:div w:id="798228812">
          <w:marLeft w:val="0"/>
          <w:marRight w:val="0"/>
          <w:marTop w:val="0"/>
          <w:marBottom w:val="0"/>
          <w:divBdr>
            <w:top w:val="none" w:sz="0" w:space="0" w:color="auto"/>
            <w:left w:val="none" w:sz="0" w:space="0" w:color="auto"/>
            <w:bottom w:val="none" w:sz="0" w:space="0" w:color="auto"/>
            <w:right w:val="none" w:sz="0" w:space="0" w:color="auto"/>
          </w:divBdr>
        </w:div>
        <w:div w:id="1564411006">
          <w:marLeft w:val="0"/>
          <w:marRight w:val="0"/>
          <w:marTop w:val="0"/>
          <w:marBottom w:val="0"/>
          <w:divBdr>
            <w:top w:val="none" w:sz="0" w:space="0" w:color="auto"/>
            <w:left w:val="none" w:sz="0" w:space="0" w:color="auto"/>
            <w:bottom w:val="none" w:sz="0" w:space="0" w:color="auto"/>
            <w:right w:val="none" w:sz="0" w:space="0" w:color="auto"/>
          </w:divBdr>
          <w:divsChild>
            <w:div w:id="1534226993">
              <w:marLeft w:val="0"/>
              <w:marRight w:val="0"/>
              <w:marTop w:val="0"/>
              <w:marBottom w:val="0"/>
              <w:divBdr>
                <w:top w:val="none" w:sz="0" w:space="0" w:color="auto"/>
                <w:left w:val="none" w:sz="0" w:space="0" w:color="auto"/>
                <w:bottom w:val="none" w:sz="0" w:space="0" w:color="auto"/>
                <w:right w:val="none" w:sz="0" w:space="0" w:color="auto"/>
              </w:divBdr>
            </w:div>
          </w:divsChild>
        </w:div>
        <w:div w:id="1585727756">
          <w:marLeft w:val="0"/>
          <w:marRight w:val="0"/>
          <w:marTop w:val="0"/>
          <w:marBottom w:val="0"/>
          <w:divBdr>
            <w:top w:val="none" w:sz="0" w:space="0" w:color="auto"/>
            <w:left w:val="none" w:sz="0" w:space="0" w:color="auto"/>
            <w:bottom w:val="none" w:sz="0" w:space="0" w:color="auto"/>
            <w:right w:val="none" w:sz="0" w:space="0" w:color="auto"/>
          </w:divBdr>
        </w:div>
        <w:div w:id="289363941">
          <w:marLeft w:val="0"/>
          <w:marRight w:val="0"/>
          <w:marTop w:val="0"/>
          <w:marBottom w:val="0"/>
          <w:divBdr>
            <w:top w:val="none" w:sz="0" w:space="0" w:color="auto"/>
            <w:left w:val="none" w:sz="0" w:space="0" w:color="auto"/>
            <w:bottom w:val="none" w:sz="0" w:space="0" w:color="auto"/>
            <w:right w:val="none" w:sz="0" w:space="0" w:color="auto"/>
          </w:divBdr>
          <w:divsChild>
            <w:div w:id="1559197975">
              <w:marLeft w:val="0"/>
              <w:marRight w:val="0"/>
              <w:marTop w:val="0"/>
              <w:marBottom w:val="0"/>
              <w:divBdr>
                <w:top w:val="none" w:sz="0" w:space="0" w:color="auto"/>
                <w:left w:val="none" w:sz="0" w:space="0" w:color="auto"/>
                <w:bottom w:val="none" w:sz="0" w:space="0" w:color="auto"/>
                <w:right w:val="none" w:sz="0" w:space="0" w:color="auto"/>
              </w:divBdr>
            </w:div>
          </w:divsChild>
        </w:div>
        <w:div w:id="2133405252">
          <w:marLeft w:val="0"/>
          <w:marRight w:val="0"/>
          <w:marTop w:val="0"/>
          <w:marBottom w:val="0"/>
          <w:divBdr>
            <w:top w:val="none" w:sz="0" w:space="0" w:color="auto"/>
            <w:left w:val="none" w:sz="0" w:space="0" w:color="auto"/>
            <w:bottom w:val="none" w:sz="0" w:space="0" w:color="auto"/>
            <w:right w:val="none" w:sz="0" w:space="0" w:color="auto"/>
          </w:divBdr>
        </w:div>
        <w:div w:id="801070331">
          <w:marLeft w:val="0"/>
          <w:marRight w:val="0"/>
          <w:marTop w:val="0"/>
          <w:marBottom w:val="0"/>
          <w:divBdr>
            <w:top w:val="none" w:sz="0" w:space="0" w:color="auto"/>
            <w:left w:val="none" w:sz="0" w:space="0" w:color="auto"/>
            <w:bottom w:val="none" w:sz="0" w:space="0" w:color="auto"/>
            <w:right w:val="none" w:sz="0" w:space="0" w:color="auto"/>
          </w:divBdr>
          <w:divsChild>
            <w:div w:id="1812284639">
              <w:marLeft w:val="0"/>
              <w:marRight w:val="0"/>
              <w:marTop w:val="0"/>
              <w:marBottom w:val="0"/>
              <w:divBdr>
                <w:top w:val="none" w:sz="0" w:space="0" w:color="auto"/>
                <w:left w:val="none" w:sz="0" w:space="0" w:color="auto"/>
                <w:bottom w:val="none" w:sz="0" w:space="0" w:color="auto"/>
                <w:right w:val="none" w:sz="0" w:space="0" w:color="auto"/>
              </w:divBdr>
            </w:div>
          </w:divsChild>
        </w:div>
        <w:div w:id="458107365">
          <w:marLeft w:val="0"/>
          <w:marRight w:val="0"/>
          <w:marTop w:val="0"/>
          <w:marBottom w:val="0"/>
          <w:divBdr>
            <w:top w:val="none" w:sz="0" w:space="0" w:color="auto"/>
            <w:left w:val="none" w:sz="0" w:space="0" w:color="auto"/>
            <w:bottom w:val="none" w:sz="0" w:space="0" w:color="auto"/>
            <w:right w:val="none" w:sz="0" w:space="0" w:color="auto"/>
          </w:divBdr>
        </w:div>
        <w:div w:id="21103015">
          <w:marLeft w:val="0"/>
          <w:marRight w:val="0"/>
          <w:marTop w:val="0"/>
          <w:marBottom w:val="0"/>
          <w:divBdr>
            <w:top w:val="none" w:sz="0" w:space="0" w:color="auto"/>
            <w:left w:val="none" w:sz="0" w:space="0" w:color="auto"/>
            <w:bottom w:val="none" w:sz="0" w:space="0" w:color="auto"/>
            <w:right w:val="none" w:sz="0" w:space="0" w:color="auto"/>
          </w:divBdr>
          <w:divsChild>
            <w:div w:id="1228145614">
              <w:marLeft w:val="0"/>
              <w:marRight w:val="0"/>
              <w:marTop w:val="0"/>
              <w:marBottom w:val="0"/>
              <w:divBdr>
                <w:top w:val="none" w:sz="0" w:space="0" w:color="auto"/>
                <w:left w:val="none" w:sz="0" w:space="0" w:color="auto"/>
                <w:bottom w:val="none" w:sz="0" w:space="0" w:color="auto"/>
                <w:right w:val="none" w:sz="0" w:space="0" w:color="auto"/>
              </w:divBdr>
            </w:div>
          </w:divsChild>
        </w:div>
        <w:div w:id="1725252956">
          <w:marLeft w:val="0"/>
          <w:marRight w:val="0"/>
          <w:marTop w:val="0"/>
          <w:marBottom w:val="0"/>
          <w:divBdr>
            <w:top w:val="none" w:sz="0" w:space="0" w:color="auto"/>
            <w:left w:val="none" w:sz="0" w:space="0" w:color="auto"/>
            <w:bottom w:val="none" w:sz="0" w:space="0" w:color="auto"/>
            <w:right w:val="none" w:sz="0" w:space="0" w:color="auto"/>
          </w:divBdr>
        </w:div>
        <w:div w:id="175537705">
          <w:marLeft w:val="0"/>
          <w:marRight w:val="0"/>
          <w:marTop w:val="0"/>
          <w:marBottom w:val="0"/>
          <w:divBdr>
            <w:top w:val="none" w:sz="0" w:space="0" w:color="auto"/>
            <w:left w:val="none" w:sz="0" w:space="0" w:color="auto"/>
            <w:bottom w:val="none" w:sz="0" w:space="0" w:color="auto"/>
            <w:right w:val="none" w:sz="0" w:space="0" w:color="auto"/>
          </w:divBdr>
          <w:divsChild>
            <w:div w:id="92210276">
              <w:marLeft w:val="0"/>
              <w:marRight w:val="0"/>
              <w:marTop w:val="0"/>
              <w:marBottom w:val="0"/>
              <w:divBdr>
                <w:top w:val="none" w:sz="0" w:space="0" w:color="auto"/>
                <w:left w:val="none" w:sz="0" w:space="0" w:color="auto"/>
                <w:bottom w:val="none" w:sz="0" w:space="0" w:color="auto"/>
                <w:right w:val="none" w:sz="0" w:space="0" w:color="auto"/>
              </w:divBdr>
            </w:div>
          </w:divsChild>
        </w:div>
        <w:div w:id="1875072520">
          <w:marLeft w:val="0"/>
          <w:marRight w:val="0"/>
          <w:marTop w:val="300"/>
          <w:marBottom w:val="0"/>
          <w:divBdr>
            <w:top w:val="none" w:sz="0" w:space="0" w:color="auto"/>
            <w:left w:val="none" w:sz="0" w:space="0" w:color="auto"/>
            <w:bottom w:val="none" w:sz="0" w:space="0" w:color="auto"/>
            <w:right w:val="none" w:sz="0" w:space="0" w:color="auto"/>
          </w:divBdr>
          <w:divsChild>
            <w:div w:id="1871138961">
              <w:marLeft w:val="0"/>
              <w:marRight w:val="0"/>
              <w:marTop w:val="0"/>
              <w:marBottom w:val="0"/>
              <w:divBdr>
                <w:top w:val="none" w:sz="0" w:space="0" w:color="auto"/>
                <w:left w:val="none" w:sz="0" w:space="0" w:color="auto"/>
                <w:bottom w:val="none" w:sz="0" w:space="0" w:color="auto"/>
                <w:right w:val="none" w:sz="0" w:space="0" w:color="auto"/>
              </w:divBdr>
              <w:divsChild>
                <w:div w:id="27737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9057">
          <w:marLeft w:val="0"/>
          <w:marRight w:val="0"/>
          <w:marTop w:val="300"/>
          <w:marBottom w:val="0"/>
          <w:divBdr>
            <w:top w:val="none" w:sz="0" w:space="0" w:color="auto"/>
            <w:left w:val="none" w:sz="0" w:space="0" w:color="auto"/>
            <w:bottom w:val="none" w:sz="0" w:space="0" w:color="auto"/>
            <w:right w:val="none" w:sz="0" w:space="0" w:color="auto"/>
          </w:divBdr>
          <w:divsChild>
            <w:div w:id="1530099435">
              <w:marLeft w:val="0"/>
              <w:marRight w:val="0"/>
              <w:marTop w:val="0"/>
              <w:marBottom w:val="0"/>
              <w:divBdr>
                <w:top w:val="none" w:sz="0" w:space="0" w:color="auto"/>
                <w:left w:val="none" w:sz="0" w:space="0" w:color="auto"/>
                <w:bottom w:val="none" w:sz="0" w:space="0" w:color="auto"/>
                <w:right w:val="none" w:sz="0" w:space="0" w:color="auto"/>
              </w:divBdr>
              <w:divsChild>
                <w:div w:id="30358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09838">
          <w:marLeft w:val="0"/>
          <w:marRight w:val="0"/>
          <w:marTop w:val="300"/>
          <w:marBottom w:val="0"/>
          <w:divBdr>
            <w:top w:val="none" w:sz="0" w:space="0" w:color="auto"/>
            <w:left w:val="none" w:sz="0" w:space="0" w:color="auto"/>
            <w:bottom w:val="none" w:sz="0" w:space="0" w:color="auto"/>
            <w:right w:val="none" w:sz="0" w:space="0" w:color="auto"/>
          </w:divBdr>
          <w:divsChild>
            <w:div w:id="176046603">
              <w:marLeft w:val="0"/>
              <w:marRight w:val="0"/>
              <w:marTop w:val="0"/>
              <w:marBottom w:val="0"/>
              <w:divBdr>
                <w:top w:val="none" w:sz="0" w:space="0" w:color="auto"/>
                <w:left w:val="none" w:sz="0" w:space="0" w:color="auto"/>
                <w:bottom w:val="none" w:sz="0" w:space="0" w:color="auto"/>
                <w:right w:val="none" w:sz="0" w:space="0" w:color="auto"/>
              </w:divBdr>
              <w:divsChild>
                <w:div w:id="61351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08520">
          <w:marLeft w:val="0"/>
          <w:marRight w:val="0"/>
          <w:marTop w:val="300"/>
          <w:marBottom w:val="0"/>
          <w:divBdr>
            <w:top w:val="none" w:sz="0" w:space="0" w:color="auto"/>
            <w:left w:val="none" w:sz="0" w:space="0" w:color="auto"/>
            <w:bottom w:val="none" w:sz="0" w:space="0" w:color="auto"/>
            <w:right w:val="none" w:sz="0" w:space="0" w:color="auto"/>
          </w:divBdr>
          <w:divsChild>
            <w:div w:id="1459299076">
              <w:marLeft w:val="0"/>
              <w:marRight w:val="0"/>
              <w:marTop w:val="0"/>
              <w:marBottom w:val="0"/>
              <w:divBdr>
                <w:top w:val="none" w:sz="0" w:space="0" w:color="auto"/>
                <w:left w:val="none" w:sz="0" w:space="0" w:color="auto"/>
                <w:bottom w:val="none" w:sz="0" w:space="0" w:color="auto"/>
                <w:right w:val="none" w:sz="0" w:space="0" w:color="auto"/>
              </w:divBdr>
              <w:divsChild>
                <w:div w:id="3828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sChild>
        <w:div w:id="1757357957">
          <w:marLeft w:val="0"/>
          <w:marRight w:val="0"/>
          <w:marTop w:val="0"/>
          <w:marBottom w:val="0"/>
          <w:divBdr>
            <w:top w:val="none" w:sz="0" w:space="0" w:color="auto"/>
            <w:left w:val="none" w:sz="0" w:space="0" w:color="auto"/>
            <w:bottom w:val="none" w:sz="0" w:space="0" w:color="auto"/>
            <w:right w:val="none" w:sz="0" w:space="0" w:color="auto"/>
          </w:divBdr>
        </w:div>
        <w:div w:id="1514880244">
          <w:marLeft w:val="0"/>
          <w:marRight w:val="0"/>
          <w:marTop w:val="0"/>
          <w:marBottom w:val="0"/>
          <w:divBdr>
            <w:top w:val="none" w:sz="0" w:space="0" w:color="auto"/>
            <w:left w:val="none" w:sz="0" w:space="0" w:color="auto"/>
            <w:bottom w:val="none" w:sz="0" w:space="0" w:color="auto"/>
            <w:right w:val="none" w:sz="0" w:space="0" w:color="auto"/>
          </w:divBdr>
          <w:divsChild>
            <w:div w:id="688214794">
              <w:marLeft w:val="0"/>
              <w:marRight w:val="0"/>
              <w:marTop w:val="0"/>
              <w:marBottom w:val="0"/>
              <w:divBdr>
                <w:top w:val="none" w:sz="0" w:space="0" w:color="auto"/>
                <w:left w:val="none" w:sz="0" w:space="0" w:color="auto"/>
                <w:bottom w:val="none" w:sz="0" w:space="0" w:color="auto"/>
                <w:right w:val="none" w:sz="0" w:space="0" w:color="auto"/>
              </w:divBdr>
            </w:div>
          </w:divsChild>
        </w:div>
        <w:div w:id="2129231550">
          <w:marLeft w:val="0"/>
          <w:marRight w:val="0"/>
          <w:marTop w:val="0"/>
          <w:marBottom w:val="0"/>
          <w:divBdr>
            <w:top w:val="none" w:sz="0" w:space="0" w:color="auto"/>
            <w:left w:val="none" w:sz="0" w:space="0" w:color="auto"/>
            <w:bottom w:val="none" w:sz="0" w:space="0" w:color="auto"/>
            <w:right w:val="none" w:sz="0" w:space="0" w:color="auto"/>
          </w:divBdr>
        </w:div>
        <w:div w:id="1826358197">
          <w:marLeft w:val="0"/>
          <w:marRight w:val="0"/>
          <w:marTop w:val="0"/>
          <w:marBottom w:val="0"/>
          <w:divBdr>
            <w:top w:val="none" w:sz="0" w:space="0" w:color="auto"/>
            <w:left w:val="none" w:sz="0" w:space="0" w:color="auto"/>
            <w:bottom w:val="none" w:sz="0" w:space="0" w:color="auto"/>
            <w:right w:val="none" w:sz="0" w:space="0" w:color="auto"/>
          </w:divBdr>
          <w:divsChild>
            <w:div w:id="1544489053">
              <w:marLeft w:val="0"/>
              <w:marRight w:val="0"/>
              <w:marTop w:val="0"/>
              <w:marBottom w:val="0"/>
              <w:divBdr>
                <w:top w:val="none" w:sz="0" w:space="0" w:color="auto"/>
                <w:left w:val="none" w:sz="0" w:space="0" w:color="auto"/>
                <w:bottom w:val="none" w:sz="0" w:space="0" w:color="auto"/>
                <w:right w:val="none" w:sz="0" w:space="0" w:color="auto"/>
              </w:divBdr>
            </w:div>
          </w:divsChild>
        </w:div>
        <w:div w:id="817838671">
          <w:marLeft w:val="0"/>
          <w:marRight w:val="0"/>
          <w:marTop w:val="0"/>
          <w:marBottom w:val="0"/>
          <w:divBdr>
            <w:top w:val="none" w:sz="0" w:space="0" w:color="auto"/>
            <w:left w:val="none" w:sz="0" w:space="0" w:color="auto"/>
            <w:bottom w:val="none" w:sz="0" w:space="0" w:color="auto"/>
            <w:right w:val="none" w:sz="0" w:space="0" w:color="auto"/>
          </w:divBdr>
        </w:div>
        <w:div w:id="545289342">
          <w:marLeft w:val="0"/>
          <w:marRight w:val="0"/>
          <w:marTop w:val="0"/>
          <w:marBottom w:val="0"/>
          <w:divBdr>
            <w:top w:val="none" w:sz="0" w:space="0" w:color="auto"/>
            <w:left w:val="none" w:sz="0" w:space="0" w:color="auto"/>
            <w:bottom w:val="none" w:sz="0" w:space="0" w:color="auto"/>
            <w:right w:val="none" w:sz="0" w:space="0" w:color="auto"/>
          </w:divBdr>
          <w:divsChild>
            <w:div w:id="2047638227">
              <w:marLeft w:val="0"/>
              <w:marRight w:val="0"/>
              <w:marTop w:val="0"/>
              <w:marBottom w:val="0"/>
              <w:divBdr>
                <w:top w:val="none" w:sz="0" w:space="0" w:color="auto"/>
                <w:left w:val="none" w:sz="0" w:space="0" w:color="auto"/>
                <w:bottom w:val="none" w:sz="0" w:space="0" w:color="auto"/>
                <w:right w:val="none" w:sz="0" w:space="0" w:color="auto"/>
              </w:divBdr>
            </w:div>
          </w:divsChild>
        </w:div>
        <w:div w:id="500391653">
          <w:marLeft w:val="0"/>
          <w:marRight w:val="0"/>
          <w:marTop w:val="0"/>
          <w:marBottom w:val="0"/>
          <w:divBdr>
            <w:top w:val="none" w:sz="0" w:space="0" w:color="auto"/>
            <w:left w:val="none" w:sz="0" w:space="0" w:color="auto"/>
            <w:bottom w:val="none" w:sz="0" w:space="0" w:color="auto"/>
            <w:right w:val="none" w:sz="0" w:space="0" w:color="auto"/>
          </w:divBdr>
        </w:div>
        <w:div w:id="727801035">
          <w:marLeft w:val="0"/>
          <w:marRight w:val="0"/>
          <w:marTop w:val="0"/>
          <w:marBottom w:val="0"/>
          <w:divBdr>
            <w:top w:val="none" w:sz="0" w:space="0" w:color="auto"/>
            <w:left w:val="none" w:sz="0" w:space="0" w:color="auto"/>
            <w:bottom w:val="none" w:sz="0" w:space="0" w:color="auto"/>
            <w:right w:val="none" w:sz="0" w:space="0" w:color="auto"/>
          </w:divBdr>
          <w:divsChild>
            <w:div w:id="328220277">
              <w:marLeft w:val="0"/>
              <w:marRight w:val="0"/>
              <w:marTop w:val="0"/>
              <w:marBottom w:val="0"/>
              <w:divBdr>
                <w:top w:val="none" w:sz="0" w:space="0" w:color="auto"/>
                <w:left w:val="none" w:sz="0" w:space="0" w:color="auto"/>
                <w:bottom w:val="none" w:sz="0" w:space="0" w:color="auto"/>
                <w:right w:val="none" w:sz="0" w:space="0" w:color="auto"/>
              </w:divBdr>
            </w:div>
          </w:divsChild>
        </w:div>
        <w:div w:id="1797602429">
          <w:marLeft w:val="0"/>
          <w:marRight w:val="0"/>
          <w:marTop w:val="0"/>
          <w:marBottom w:val="0"/>
          <w:divBdr>
            <w:top w:val="none" w:sz="0" w:space="0" w:color="auto"/>
            <w:left w:val="none" w:sz="0" w:space="0" w:color="auto"/>
            <w:bottom w:val="none" w:sz="0" w:space="0" w:color="auto"/>
            <w:right w:val="none" w:sz="0" w:space="0" w:color="auto"/>
          </w:divBdr>
        </w:div>
        <w:div w:id="231428935">
          <w:marLeft w:val="0"/>
          <w:marRight w:val="0"/>
          <w:marTop w:val="0"/>
          <w:marBottom w:val="0"/>
          <w:divBdr>
            <w:top w:val="none" w:sz="0" w:space="0" w:color="auto"/>
            <w:left w:val="none" w:sz="0" w:space="0" w:color="auto"/>
            <w:bottom w:val="none" w:sz="0" w:space="0" w:color="auto"/>
            <w:right w:val="none" w:sz="0" w:space="0" w:color="auto"/>
          </w:divBdr>
          <w:divsChild>
            <w:div w:id="248927325">
              <w:marLeft w:val="0"/>
              <w:marRight w:val="0"/>
              <w:marTop w:val="0"/>
              <w:marBottom w:val="0"/>
              <w:divBdr>
                <w:top w:val="none" w:sz="0" w:space="0" w:color="auto"/>
                <w:left w:val="none" w:sz="0" w:space="0" w:color="auto"/>
                <w:bottom w:val="none" w:sz="0" w:space="0" w:color="auto"/>
                <w:right w:val="none" w:sz="0" w:space="0" w:color="auto"/>
              </w:divBdr>
            </w:div>
          </w:divsChild>
        </w:div>
        <w:div w:id="1758282859">
          <w:marLeft w:val="0"/>
          <w:marRight w:val="0"/>
          <w:marTop w:val="0"/>
          <w:marBottom w:val="0"/>
          <w:divBdr>
            <w:top w:val="none" w:sz="0" w:space="0" w:color="auto"/>
            <w:left w:val="none" w:sz="0" w:space="0" w:color="auto"/>
            <w:bottom w:val="none" w:sz="0" w:space="0" w:color="auto"/>
            <w:right w:val="none" w:sz="0" w:space="0" w:color="auto"/>
          </w:divBdr>
        </w:div>
        <w:div w:id="1937126785">
          <w:marLeft w:val="0"/>
          <w:marRight w:val="0"/>
          <w:marTop w:val="0"/>
          <w:marBottom w:val="0"/>
          <w:divBdr>
            <w:top w:val="none" w:sz="0" w:space="0" w:color="auto"/>
            <w:left w:val="none" w:sz="0" w:space="0" w:color="auto"/>
            <w:bottom w:val="none" w:sz="0" w:space="0" w:color="auto"/>
            <w:right w:val="none" w:sz="0" w:space="0" w:color="auto"/>
          </w:divBdr>
          <w:divsChild>
            <w:div w:id="1761099286">
              <w:marLeft w:val="0"/>
              <w:marRight w:val="0"/>
              <w:marTop w:val="0"/>
              <w:marBottom w:val="0"/>
              <w:divBdr>
                <w:top w:val="none" w:sz="0" w:space="0" w:color="auto"/>
                <w:left w:val="none" w:sz="0" w:space="0" w:color="auto"/>
                <w:bottom w:val="none" w:sz="0" w:space="0" w:color="auto"/>
                <w:right w:val="none" w:sz="0" w:space="0" w:color="auto"/>
              </w:divBdr>
            </w:div>
          </w:divsChild>
        </w:div>
        <w:div w:id="760487134">
          <w:marLeft w:val="0"/>
          <w:marRight w:val="0"/>
          <w:marTop w:val="0"/>
          <w:marBottom w:val="0"/>
          <w:divBdr>
            <w:top w:val="none" w:sz="0" w:space="0" w:color="auto"/>
            <w:left w:val="none" w:sz="0" w:space="0" w:color="auto"/>
            <w:bottom w:val="none" w:sz="0" w:space="0" w:color="auto"/>
            <w:right w:val="none" w:sz="0" w:space="0" w:color="auto"/>
          </w:divBdr>
        </w:div>
        <w:div w:id="1989898871">
          <w:marLeft w:val="0"/>
          <w:marRight w:val="0"/>
          <w:marTop w:val="0"/>
          <w:marBottom w:val="0"/>
          <w:divBdr>
            <w:top w:val="none" w:sz="0" w:space="0" w:color="auto"/>
            <w:left w:val="none" w:sz="0" w:space="0" w:color="auto"/>
            <w:bottom w:val="none" w:sz="0" w:space="0" w:color="auto"/>
            <w:right w:val="none" w:sz="0" w:space="0" w:color="auto"/>
          </w:divBdr>
          <w:divsChild>
            <w:div w:id="37441044">
              <w:marLeft w:val="0"/>
              <w:marRight w:val="0"/>
              <w:marTop w:val="0"/>
              <w:marBottom w:val="0"/>
              <w:divBdr>
                <w:top w:val="none" w:sz="0" w:space="0" w:color="auto"/>
                <w:left w:val="none" w:sz="0" w:space="0" w:color="auto"/>
                <w:bottom w:val="none" w:sz="0" w:space="0" w:color="auto"/>
                <w:right w:val="none" w:sz="0" w:space="0" w:color="auto"/>
              </w:divBdr>
            </w:div>
          </w:divsChild>
        </w:div>
        <w:div w:id="191966445">
          <w:marLeft w:val="0"/>
          <w:marRight w:val="0"/>
          <w:marTop w:val="300"/>
          <w:marBottom w:val="0"/>
          <w:divBdr>
            <w:top w:val="none" w:sz="0" w:space="0" w:color="auto"/>
            <w:left w:val="none" w:sz="0" w:space="0" w:color="auto"/>
            <w:bottom w:val="none" w:sz="0" w:space="0" w:color="auto"/>
            <w:right w:val="none" w:sz="0" w:space="0" w:color="auto"/>
          </w:divBdr>
          <w:divsChild>
            <w:div w:id="623662009">
              <w:marLeft w:val="0"/>
              <w:marRight w:val="0"/>
              <w:marTop w:val="0"/>
              <w:marBottom w:val="0"/>
              <w:divBdr>
                <w:top w:val="none" w:sz="0" w:space="0" w:color="auto"/>
                <w:left w:val="none" w:sz="0" w:space="0" w:color="auto"/>
                <w:bottom w:val="none" w:sz="0" w:space="0" w:color="auto"/>
                <w:right w:val="none" w:sz="0" w:space="0" w:color="auto"/>
              </w:divBdr>
              <w:divsChild>
                <w:div w:id="152177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98296">
          <w:marLeft w:val="0"/>
          <w:marRight w:val="0"/>
          <w:marTop w:val="300"/>
          <w:marBottom w:val="0"/>
          <w:divBdr>
            <w:top w:val="none" w:sz="0" w:space="0" w:color="auto"/>
            <w:left w:val="none" w:sz="0" w:space="0" w:color="auto"/>
            <w:bottom w:val="none" w:sz="0" w:space="0" w:color="auto"/>
            <w:right w:val="none" w:sz="0" w:space="0" w:color="auto"/>
          </w:divBdr>
          <w:divsChild>
            <w:div w:id="1429622337">
              <w:marLeft w:val="0"/>
              <w:marRight w:val="0"/>
              <w:marTop w:val="0"/>
              <w:marBottom w:val="0"/>
              <w:divBdr>
                <w:top w:val="none" w:sz="0" w:space="0" w:color="auto"/>
                <w:left w:val="none" w:sz="0" w:space="0" w:color="auto"/>
                <w:bottom w:val="none" w:sz="0" w:space="0" w:color="auto"/>
                <w:right w:val="none" w:sz="0" w:space="0" w:color="auto"/>
              </w:divBdr>
              <w:divsChild>
                <w:div w:id="34447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976015">
          <w:marLeft w:val="0"/>
          <w:marRight w:val="0"/>
          <w:marTop w:val="300"/>
          <w:marBottom w:val="0"/>
          <w:divBdr>
            <w:top w:val="none" w:sz="0" w:space="0" w:color="auto"/>
            <w:left w:val="none" w:sz="0" w:space="0" w:color="auto"/>
            <w:bottom w:val="none" w:sz="0" w:space="0" w:color="auto"/>
            <w:right w:val="none" w:sz="0" w:space="0" w:color="auto"/>
          </w:divBdr>
          <w:divsChild>
            <w:div w:id="2027975847">
              <w:marLeft w:val="0"/>
              <w:marRight w:val="0"/>
              <w:marTop w:val="0"/>
              <w:marBottom w:val="0"/>
              <w:divBdr>
                <w:top w:val="none" w:sz="0" w:space="0" w:color="auto"/>
                <w:left w:val="none" w:sz="0" w:space="0" w:color="auto"/>
                <w:bottom w:val="none" w:sz="0" w:space="0" w:color="auto"/>
                <w:right w:val="none" w:sz="0" w:space="0" w:color="auto"/>
              </w:divBdr>
              <w:divsChild>
                <w:div w:id="25717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973257">
          <w:marLeft w:val="0"/>
          <w:marRight w:val="0"/>
          <w:marTop w:val="300"/>
          <w:marBottom w:val="0"/>
          <w:divBdr>
            <w:top w:val="none" w:sz="0" w:space="0" w:color="auto"/>
            <w:left w:val="none" w:sz="0" w:space="0" w:color="auto"/>
            <w:bottom w:val="none" w:sz="0" w:space="0" w:color="auto"/>
            <w:right w:val="none" w:sz="0" w:space="0" w:color="auto"/>
          </w:divBdr>
          <w:divsChild>
            <w:div w:id="834682177">
              <w:marLeft w:val="0"/>
              <w:marRight w:val="0"/>
              <w:marTop w:val="0"/>
              <w:marBottom w:val="0"/>
              <w:divBdr>
                <w:top w:val="none" w:sz="0" w:space="0" w:color="auto"/>
                <w:left w:val="none" w:sz="0" w:space="0" w:color="auto"/>
                <w:bottom w:val="none" w:sz="0" w:space="0" w:color="auto"/>
                <w:right w:val="none" w:sz="0" w:space="0" w:color="auto"/>
              </w:divBdr>
              <w:divsChild>
                <w:div w:id="77209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7670">
      <w:bodyDiv w:val="1"/>
      <w:marLeft w:val="0"/>
      <w:marRight w:val="0"/>
      <w:marTop w:val="0"/>
      <w:marBottom w:val="0"/>
      <w:divBdr>
        <w:top w:val="none" w:sz="0" w:space="0" w:color="auto"/>
        <w:left w:val="none" w:sz="0" w:space="0" w:color="auto"/>
        <w:bottom w:val="none" w:sz="0" w:space="0" w:color="auto"/>
        <w:right w:val="none" w:sz="0" w:space="0" w:color="auto"/>
      </w:divBdr>
      <w:divsChild>
        <w:div w:id="438337322">
          <w:marLeft w:val="0"/>
          <w:marRight w:val="0"/>
          <w:marTop w:val="0"/>
          <w:marBottom w:val="0"/>
          <w:divBdr>
            <w:top w:val="none" w:sz="0" w:space="0" w:color="auto"/>
            <w:left w:val="none" w:sz="0" w:space="0" w:color="auto"/>
            <w:bottom w:val="none" w:sz="0" w:space="0" w:color="auto"/>
            <w:right w:val="none" w:sz="0" w:space="0" w:color="auto"/>
          </w:divBdr>
        </w:div>
        <w:div w:id="1936396482">
          <w:marLeft w:val="0"/>
          <w:marRight w:val="0"/>
          <w:marTop w:val="0"/>
          <w:marBottom w:val="0"/>
          <w:divBdr>
            <w:top w:val="none" w:sz="0" w:space="0" w:color="auto"/>
            <w:left w:val="none" w:sz="0" w:space="0" w:color="auto"/>
            <w:bottom w:val="none" w:sz="0" w:space="0" w:color="auto"/>
            <w:right w:val="none" w:sz="0" w:space="0" w:color="auto"/>
          </w:divBdr>
          <w:divsChild>
            <w:div w:id="356662166">
              <w:marLeft w:val="0"/>
              <w:marRight w:val="0"/>
              <w:marTop w:val="0"/>
              <w:marBottom w:val="0"/>
              <w:divBdr>
                <w:top w:val="none" w:sz="0" w:space="0" w:color="auto"/>
                <w:left w:val="none" w:sz="0" w:space="0" w:color="auto"/>
                <w:bottom w:val="none" w:sz="0" w:space="0" w:color="auto"/>
                <w:right w:val="none" w:sz="0" w:space="0" w:color="auto"/>
              </w:divBdr>
            </w:div>
          </w:divsChild>
        </w:div>
        <w:div w:id="1976638657">
          <w:marLeft w:val="0"/>
          <w:marRight w:val="0"/>
          <w:marTop w:val="0"/>
          <w:marBottom w:val="0"/>
          <w:divBdr>
            <w:top w:val="none" w:sz="0" w:space="0" w:color="auto"/>
            <w:left w:val="none" w:sz="0" w:space="0" w:color="auto"/>
            <w:bottom w:val="none" w:sz="0" w:space="0" w:color="auto"/>
            <w:right w:val="none" w:sz="0" w:space="0" w:color="auto"/>
          </w:divBdr>
        </w:div>
        <w:div w:id="1044139738">
          <w:marLeft w:val="0"/>
          <w:marRight w:val="0"/>
          <w:marTop w:val="0"/>
          <w:marBottom w:val="0"/>
          <w:divBdr>
            <w:top w:val="none" w:sz="0" w:space="0" w:color="auto"/>
            <w:left w:val="none" w:sz="0" w:space="0" w:color="auto"/>
            <w:bottom w:val="none" w:sz="0" w:space="0" w:color="auto"/>
            <w:right w:val="none" w:sz="0" w:space="0" w:color="auto"/>
          </w:divBdr>
          <w:divsChild>
            <w:div w:id="454980487">
              <w:marLeft w:val="0"/>
              <w:marRight w:val="0"/>
              <w:marTop w:val="0"/>
              <w:marBottom w:val="0"/>
              <w:divBdr>
                <w:top w:val="none" w:sz="0" w:space="0" w:color="auto"/>
                <w:left w:val="none" w:sz="0" w:space="0" w:color="auto"/>
                <w:bottom w:val="none" w:sz="0" w:space="0" w:color="auto"/>
                <w:right w:val="none" w:sz="0" w:space="0" w:color="auto"/>
              </w:divBdr>
            </w:div>
          </w:divsChild>
        </w:div>
        <w:div w:id="704987831">
          <w:marLeft w:val="0"/>
          <w:marRight w:val="0"/>
          <w:marTop w:val="0"/>
          <w:marBottom w:val="0"/>
          <w:divBdr>
            <w:top w:val="none" w:sz="0" w:space="0" w:color="auto"/>
            <w:left w:val="none" w:sz="0" w:space="0" w:color="auto"/>
            <w:bottom w:val="none" w:sz="0" w:space="0" w:color="auto"/>
            <w:right w:val="none" w:sz="0" w:space="0" w:color="auto"/>
          </w:divBdr>
        </w:div>
        <w:div w:id="1442996549">
          <w:marLeft w:val="0"/>
          <w:marRight w:val="0"/>
          <w:marTop w:val="0"/>
          <w:marBottom w:val="0"/>
          <w:divBdr>
            <w:top w:val="none" w:sz="0" w:space="0" w:color="auto"/>
            <w:left w:val="none" w:sz="0" w:space="0" w:color="auto"/>
            <w:bottom w:val="none" w:sz="0" w:space="0" w:color="auto"/>
            <w:right w:val="none" w:sz="0" w:space="0" w:color="auto"/>
          </w:divBdr>
          <w:divsChild>
            <w:div w:id="299573673">
              <w:marLeft w:val="0"/>
              <w:marRight w:val="0"/>
              <w:marTop w:val="0"/>
              <w:marBottom w:val="0"/>
              <w:divBdr>
                <w:top w:val="none" w:sz="0" w:space="0" w:color="auto"/>
                <w:left w:val="none" w:sz="0" w:space="0" w:color="auto"/>
                <w:bottom w:val="none" w:sz="0" w:space="0" w:color="auto"/>
                <w:right w:val="none" w:sz="0" w:space="0" w:color="auto"/>
              </w:divBdr>
            </w:div>
          </w:divsChild>
        </w:div>
        <w:div w:id="837842274">
          <w:marLeft w:val="0"/>
          <w:marRight w:val="0"/>
          <w:marTop w:val="0"/>
          <w:marBottom w:val="0"/>
          <w:divBdr>
            <w:top w:val="none" w:sz="0" w:space="0" w:color="auto"/>
            <w:left w:val="none" w:sz="0" w:space="0" w:color="auto"/>
            <w:bottom w:val="none" w:sz="0" w:space="0" w:color="auto"/>
            <w:right w:val="none" w:sz="0" w:space="0" w:color="auto"/>
          </w:divBdr>
        </w:div>
        <w:div w:id="155609235">
          <w:marLeft w:val="0"/>
          <w:marRight w:val="0"/>
          <w:marTop w:val="0"/>
          <w:marBottom w:val="0"/>
          <w:divBdr>
            <w:top w:val="none" w:sz="0" w:space="0" w:color="auto"/>
            <w:left w:val="none" w:sz="0" w:space="0" w:color="auto"/>
            <w:bottom w:val="none" w:sz="0" w:space="0" w:color="auto"/>
            <w:right w:val="none" w:sz="0" w:space="0" w:color="auto"/>
          </w:divBdr>
          <w:divsChild>
            <w:div w:id="1316111021">
              <w:marLeft w:val="0"/>
              <w:marRight w:val="0"/>
              <w:marTop w:val="0"/>
              <w:marBottom w:val="0"/>
              <w:divBdr>
                <w:top w:val="none" w:sz="0" w:space="0" w:color="auto"/>
                <w:left w:val="none" w:sz="0" w:space="0" w:color="auto"/>
                <w:bottom w:val="none" w:sz="0" w:space="0" w:color="auto"/>
                <w:right w:val="none" w:sz="0" w:space="0" w:color="auto"/>
              </w:divBdr>
            </w:div>
          </w:divsChild>
        </w:div>
        <w:div w:id="2146072608">
          <w:marLeft w:val="0"/>
          <w:marRight w:val="0"/>
          <w:marTop w:val="0"/>
          <w:marBottom w:val="0"/>
          <w:divBdr>
            <w:top w:val="none" w:sz="0" w:space="0" w:color="auto"/>
            <w:left w:val="none" w:sz="0" w:space="0" w:color="auto"/>
            <w:bottom w:val="none" w:sz="0" w:space="0" w:color="auto"/>
            <w:right w:val="none" w:sz="0" w:space="0" w:color="auto"/>
          </w:divBdr>
        </w:div>
        <w:div w:id="259410584">
          <w:marLeft w:val="0"/>
          <w:marRight w:val="0"/>
          <w:marTop w:val="0"/>
          <w:marBottom w:val="0"/>
          <w:divBdr>
            <w:top w:val="none" w:sz="0" w:space="0" w:color="auto"/>
            <w:left w:val="none" w:sz="0" w:space="0" w:color="auto"/>
            <w:bottom w:val="none" w:sz="0" w:space="0" w:color="auto"/>
            <w:right w:val="none" w:sz="0" w:space="0" w:color="auto"/>
          </w:divBdr>
          <w:divsChild>
            <w:div w:id="2139370373">
              <w:marLeft w:val="0"/>
              <w:marRight w:val="0"/>
              <w:marTop w:val="0"/>
              <w:marBottom w:val="0"/>
              <w:divBdr>
                <w:top w:val="none" w:sz="0" w:space="0" w:color="auto"/>
                <w:left w:val="none" w:sz="0" w:space="0" w:color="auto"/>
                <w:bottom w:val="none" w:sz="0" w:space="0" w:color="auto"/>
                <w:right w:val="none" w:sz="0" w:space="0" w:color="auto"/>
              </w:divBdr>
            </w:div>
          </w:divsChild>
        </w:div>
        <w:div w:id="1099331817">
          <w:marLeft w:val="0"/>
          <w:marRight w:val="0"/>
          <w:marTop w:val="0"/>
          <w:marBottom w:val="0"/>
          <w:divBdr>
            <w:top w:val="none" w:sz="0" w:space="0" w:color="auto"/>
            <w:left w:val="none" w:sz="0" w:space="0" w:color="auto"/>
            <w:bottom w:val="none" w:sz="0" w:space="0" w:color="auto"/>
            <w:right w:val="none" w:sz="0" w:space="0" w:color="auto"/>
          </w:divBdr>
        </w:div>
        <w:div w:id="1421557377">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
          </w:divsChild>
        </w:div>
        <w:div w:id="1833254379">
          <w:marLeft w:val="0"/>
          <w:marRight w:val="0"/>
          <w:marTop w:val="0"/>
          <w:marBottom w:val="0"/>
          <w:divBdr>
            <w:top w:val="none" w:sz="0" w:space="0" w:color="auto"/>
            <w:left w:val="none" w:sz="0" w:space="0" w:color="auto"/>
            <w:bottom w:val="none" w:sz="0" w:space="0" w:color="auto"/>
            <w:right w:val="none" w:sz="0" w:space="0" w:color="auto"/>
          </w:divBdr>
        </w:div>
        <w:div w:id="929896519">
          <w:marLeft w:val="0"/>
          <w:marRight w:val="0"/>
          <w:marTop w:val="0"/>
          <w:marBottom w:val="0"/>
          <w:divBdr>
            <w:top w:val="none" w:sz="0" w:space="0" w:color="auto"/>
            <w:left w:val="none" w:sz="0" w:space="0" w:color="auto"/>
            <w:bottom w:val="none" w:sz="0" w:space="0" w:color="auto"/>
            <w:right w:val="none" w:sz="0" w:space="0" w:color="auto"/>
          </w:divBdr>
          <w:divsChild>
            <w:div w:id="1961182094">
              <w:marLeft w:val="0"/>
              <w:marRight w:val="0"/>
              <w:marTop w:val="0"/>
              <w:marBottom w:val="0"/>
              <w:divBdr>
                <w:top w:val="none" w:sz="0" w:space="0" w:color="auto"/>
                <w:left w:val="none" w:sz="0" w:space="0" w:color="auto"/>
                <w:bottom w:val="none" w:sz="0" w:space="0" w:color="auto"/>
                <w:right w:val="none" w:sz="0" w:space="0" w:color="auto"/>
              </w:divBdr>
            </w:div>
          </w:divsChild>
        </w:div>
        <w:div w:id="504829880">
          <w:marLeft w:val="0"/>
          <w:marRight w:val="0"/>
          <w:marTop w:val="300"/>
          <w:marBottom w:val="0"/>
          <w:divBdr>
            <w:top w:val="none" w:sz="0" w:space="0" w:color="auto"/>
            <w:left w:val="none" w:sz="0" w:space="0" w:color="auto"/>
            <w:bottom w:val="none" w:sz="0" w:space="0" w:color="auto"/>
            <w:right w:val="none" w:sz="0" w:space="0" w:color="auto"/>
          </w:divBdr>
          <w:divsChild>
            <w:div w:id="1108279380">
              <w:marLeft w:val="0"/>
              <w:marRight w:val="0"/>
              <w:marTop w:val="0"/>
              <w:marBottom w:val="0"/>
              <w:divBdr>
                <w:top w:val="none" w:sz="0" w:space="0" w:color="auto"/>
                <w:left w:val="none" w:sz="0" w:space="0" w:color="auto"/>
                <w:bottom w:val="none" w:sz="0" w:space="0" w:color="auto"/>
                <w:right w:val="none" w:sz="0" w:space="0" w:color="auto"/>
              </w:divBdr>
              <w:divsChild>
                <w:div w:id="1683823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085">
          <w:marLeft w:val="0"/>
          <w:marRight w:val="0"/>
          <w:marTop w:val="300"/>
          <w:marBottom w:val="0"/>
          <w:divBdr>
            <w:top w:val="none" w:sz="0" w:space="0" w:color="auto"/>
            <w:left w:val="none" w:sz="0" w:space="0" w:color="auto"/>
            <w:bottom w:val="none" w:sz="0" w:space="0" w:color="auto"/>
            <w:right w:val="none" w:sz="0" w:space="0" w:color="auto"/>
          </w:divBdr>
          <w:divsChild>
            <w:div w:id="323821167">
              <w:marLeft w:val="0"/>
              <w:marRight w:val="0"/>
              <w:marTop w:val="0"/>
              <w:marBottom w:val="0"/>
              <w:divBdr>
                <w:top w:val="none" w:sz="0" w:space="0" w:color="auto"/>
                <w:left w:val="none" w:sz="0" w:space="0" w:color="auto"/>
                <w:bottom w:val="none" w:sz="0" w:space="0" w:color="auto"/>
                <w:right w:val="none" w:sz="0" w:space="0" w:color="auto"/>
              </w:divBdr>
              <w:divsChild>
                <w:div w:id="17611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94671">
          <w:marLeft w:val="0"/>
          <w:marRight w:val="0"/>
          <w:marTop w:val="300"/>
          <w:marBottom w:val="0"/>
          <w:divBdr>
            <w:top w:val="none" w:sz="0" w:space="0" w:color="auto"/>
            <w:left w:val="none" w:sz="0" w:space="0" w:color="auto"/>
            <w:bottom w:val="none" w:sz="0" w:space="0" w:color="auto"/>
            <w:right w:val="none" w:sz="0" w:space="0" w:color="auto"/>
          </w:divBdr>
          <w:divsChild>
            <w:div w:id="32658678">
              <w:marLeft w:val="0"/>
              <w:marRight w:val="0"/>
              <w:marTop w:val="0"/>
              <w:marBottom w:val="0"/>
              <w:divBdr>
                <w:top w:val="none" w:sz="0" w:space="0" w:color="auto"/>
                <w:left w:val="none" w:sz="0" w:space="0" w:color="auto"/>
                <w:bottom w:val="none" w:sz="0" w:space="0" w:color="auto"/>
                <w:right w:val="none" w:sz="0" w:space="0" w:color="auto"/>
              </w:divBdr>
              <w:divsChild>
                <w:div w:id="30057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7159">
          <w:marLeft w:val="0"/>
          <w:marRight w:val="0"/>
          <w:marTop w:val="300"/>
          <w:marBottom w:val="0"/>
          <w:divBdr>
            <w:top w:val="none" w:sz="0" w:space="0" w:color="auto"/>
            <w:left w:val="none" w:sz="0" w:space="0" w:color="auto"/>
            <w:bottom w:val="none" w:sz="0" w:space="0" w:color="auto"/>
            <w:right w:val="none" w:sz="0" w:space="0" w:color="auto"/>
          </w:divBdr>
          <w:divsChild>
            <w:div w:id="1753696738">
              <w:marLeft w:val="0"/>
              <w:marRight w:val="0"/>
              <w:marTop w:val="0"/>
              <w:marBottom w:val="0"/>
              <w:divBdr>
                <w:top w:val="none" w:sz="0" w:space="0" w:color="auto"/>
                <w:left w:val="none" w:sz="0" w:space="0" w:color="auto"/>
                <w:bottom w:val="none" w:sz="0" w:space="0" w:color="auto"/>
                <w:right w:val="none" w:sz="0" w:space="0" w:color="auto"/>
              </w:divBdr>
              <w:divsChild>
                <w:div w:id="156727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500270">
      <w:bodyDiv w:val="1"/>
      <w:marLeft w:val="0"/>
      <w:marRight w:val="0"/>
      <w:marTop w:val="0"/>
      <w:marBottom w:val="0"/>
      <w:divBdr>
        <w:top w:val="none" w:sz="0" w:space="0" w:color="auto"/>
        <w:left w:val="none" w:sz="0" w:space="0" w:color="auto"/>
        <w:bottom w:val="none" w:sz="0" w:space="0" w:color="auto"/>
        <w:right w:val="none" w:sz="0" w:space="0" w:color="auto"/>
      </w:divBdr>
      <w:divsChild>
        <w:div w:id="963652925">
          <w:marLeft w:val="0"/>
          <w:marRight w:val="0"/>
          <w:marTop w:val="0"/>
          <w:marBottom w:val="0"/>
          <w:divBdr>
            <w:top w:val="none" w:sz="0" w:space="0" w:color="auto"/>
            <w:left w:val="none" w:sz="0" w:space="0" w:color="auto"/>
            <w:bottom w:val="none" w:sz="0" w:space="0" w:color="auto"/>
            <w:right w:val="none" w:sz="0" w:space="0" w:color="auto"/>
          </w:divBdr>
        </w:div>
        <w:div w:id="1693992173">
          <w:marLeft w:val="0"/>
          <w:marRight w:val="0"/>
          <w:marTop w:val="0"/>
          <w:marBottom w:val="0"/>
          <w:divBdr>
            <w:top w:val="none" w:sz="0" w:space="0" w:color="auto"/>
            <w:left w:val="none" w:sz="0" w:space="0" w:color="auto"/>
            <w:bottom w:val="none" w:sz="0" w:space="0" w:color="auto"/>
            <w:right w:val="none" w:sz="0" w:space="0" w:color="auto"/>
          </w:divBdr>
          <w:divsChild>
            <w:div w:id="117380580">
              <w:marLeft w:val="0"/>
              <w:marRight w:val="0"/>
              <w:marTop w:val="0"/>
              <w:marBottom w:val="0"/>
              <w:divBdr>
                <w:top w:val="none" w:sz="0" w:space="0" w:color="auto"/>
                <w:left w:val="none" w:sz="0" w:space="0" w:color="auto"/>
                <w:bottom w:val="none" w:sz="0" w:space="0" w:color="auto"/>
                <w:right w:val="none" w:sz="0" w:space="0" w:color="auto"/>
              </w:divBdr>
            </w:div>
          </w:divsChild>
        </w:div>
        <w:div w:id="1575042881">
          <w:marLeft w:val="0"/>
          <w:marRight w:val="0"/>
          <w:marTop w:val="0"/>
          <w:marBottom w:val="0"/>
          <w:divBdr>
            <w:top w:val="none" w:sz="0" w:space="0" w:color="auto"/>
            <w:left w:val="none" w:sz="0" w:space="0" w:color="auto"/>
            <w:bottom w:val="none" w:sz="0" w:space="0" w:color="auto"/>
            <w:right w:val="none" w:sz="0" w:space="0" w:color="auto"/>
          </w:divBdr>
        </w:div>
        <w:div w:id="1751384345">
          <w:marLeft w:val="0"/>
          <w:marRight w:val="0"/>
          <w:marTop w:val="0"/>
          <w:marBottom w:val="0"/>
          <w:divBdr>
            <w:top w:val="none" w:sz="0" w:space="0" w:color="auto"/>
            <w:left w:val="none" w:sz="0" w:space="0" w:color="auto"/>
            <w:bottom w:val="none" w:sz="0" w:space="0" w:color="auto"/>
            <w:right w:val="none" w:sz="0" w:space="0" w:color="auto"/>
          </w:divBdr>
          <w:divsChild>
            <w:div w:id="1054500220">
              <w:marLeft w:val="0"/>
              <w:marRight w:val="0"/>
              <w:marTop w:val="0"/>
              <w:marBottom w:val="0"/>
              <w:divBdr>
                <w:top w:val="none" w:sz="0" w:space="0" w:color="auto"/>
                <w:left w:val="none" w:sz="0" w:space="0" w:color="auto"/>
                <w:bottom w:val="none" w:sz="0" w:space="0" w:color="auto"/>
                <w:right w:val="none" w:sz="0" w:space="0" w:color="auto"/>
              </w:divBdr>
            </w:div>
          </w:divsChild>
        </w:div>
        <w:div w:id="627394176">
          <w:marLeft w:val="0"/>
          <w:marRight w:val="0"/>
          <w:marTop w:val="0"/>
          <w:marBottom w:val="0"/>
          <w:divBdr>
            <w:top w:val="none" w:sz="0" w:space="0" w:color="auto"/>
            <w:left w:val="none" w:sz="0" w:space="0" w:color="auto"/>
            <w:bottom w:val="none" w:sz="0" w:space="0" w:color="auto"/>
            <w:right w:val="none" w:sz="0" w:space="0" w:color="auto"/>
          </w:divBdr>
        </w:div>
        <w:div w:id="1710184534">
          <w:marLeft w:val="0"/>
          <w:marRight w:val="0"/>
          <w:marTop w:val="0"/>
          <w:marBottom w:val="0"/>
          <w:divBdr>
            <w:top w:val="none" w:sz="0" w:space="0" w:color="auto"/>
            <w:left w:val="none" w:sz="0" w:space="0" w:color="auto"/>
            <w:bottom w:val="none" w:sz="0" w:space="0" w:color="auto"/>
            <w:right w:val="none" w:sz="0" w:space="0" w:color="auto"/>
          </w:divBdr>
          <w:divsChild>
            <w:div w:id="876432285">
              <w:marLeft w:val="0"/>
              <w:marRight w:val="0"/>
              <w:marTop w:val="0"/>
              <w:marBottom w:val="0"/>
              <w:divBdr>
                <w:top w:val="none" w:sz="0" w:space="0" w:color="auto"/>
                <w:left w:val="none" w:sz="0" w:space="0" w:color="auto"/>
                <w:bottom w:val="none" w:sz="0" w:space="0" w:color="auto"/>
                <w:right w:val="none" w:sz="0" w:space="0" w:color="auto"/>
              </w:divBdr>
            </w:div>
          </w:divsChild>
        </w:div>
        <w:div w:id="2131000744">
          <w:marLeft w:val="0"/>
          <w:marRight w:val="0"/>
          <w:marTop w:val="0"/>
          <w:marBottom w:val="0"/>
          <w:divBdr>
            <w:top w:val="none" w:sz="0" w:space="0" w:color="auto"/>
            <w:left w:val="none" w:sz="0" w:space="0" w:color="auto"/>
            <w:bottom w:val="none" w:sz="0" w:space="0" w:color="auto"/>
            <w:right w:val="none" w:sz="0" w:space="0" w:color="auto"/>
          </w:divBdr>
        </w:div>
        <w:div w:id="934438142">
          <w:marLeft w:val="0"/>
          <w:marRight w:val="0"/>
          <w:marTop w:val="0"/>
          <w:marBottom w:val="0"/>
          <w:divBdr>
            <w:top w:val="none" w:sz="0" w:space="0" w:color="auto"/>
            <w:left w:val="none" w:sz="0" w:space="0" w:color="auto"/>
            <w:bottom w:val="none" w:sz="0" w:space="0" w:color="auto"/>
            <w:right w:val="none" w:sz="0" w:space="0" w:color="auto"/>
          </w:divBdr>
          <w:divsChild>
            <w:div w:id="1305311395">
              <w:marLeft w:val="0"/>
              <w:marRight w:val="0"/>
              <w:marTop w:val="0"/>
              <w:marBottom w:val="0"/>
              <w:divBdr>
                <w:top w:val="none" w:sz="0" w:space="0" w:color="auto"/>
                <w:left w:val="none" w:sz="0" w:space="0" w:color="auto"/>
                <w:bottom w:val="none" w:sz="0" w:space="0" w:color="auto"/>
                <w:right w:val="none" w:sz="0" w:space="0" w:color="auto"/>
              </w:divBdr>
            </w:div>
          </w:divsChild>
        </w:div>
        <w:div w:id="102187792">
          <w:marLeft w:val="0"/>
          <w:marRight w:val="0"/>
          <w:marTop w:val="0"/>
          <w:marBottom w:val="0"/>
          <w:divBdr>
            <w:top w:val="none" w:sz="0" w:space="0" w:color="auto"/>
            <w:left w:val="none" w:sz="0" w:space="0" w:color="auto"/>
            <w:bottom w:val="none" w:sz="0" w:space="0" w:color="auto"/>
            <w:right w:val="none" w:sz="0" w:space="0" w:color="auto"/>
          </w:divBdr>
        </w:div>
        <w:div w:id="1240676313">
          <w:marLeft w:val="0"/>
          <w:marRight w:val="0"/>
          <w:marTop w:val="0"/>
          <w:marBottom w:val="0"/>
          <w:divBdr>
            <w:top w:val="none" w:sz="0" w:space="0" w:color="auto"/>
            <w:left w:val="none" w:sz="0" w:space="0" w:color="auto"/>
            <w:bottom w:val="none" w:sz="0" w:space="0" w:color="auto"/>
            <w:right w:val="none" w:sz="0" w:space="0" w:color="auto"/>
          </w:divBdr>
          <w:divsChild>
            <w:div w:id="1454441564">
              <w:marLeft w:val="0"/>
              <w:marRight w:val="0"/>
              <w:marTop w:val="0"/>
              <w:marBottom w:val="0"/>
              <w:divBdr>
                <w:top w:val="none" w:sz="0" w:space="0" w:color="auto"/>
                <w:left w:val="none" w:sz="0" w:space="0" w:color="auto"/>
                <w:bottom w:val="none" w:sz="0" w:space="0" w:color="auto"/>
                <w:right w:val="none" w:sz="0" w:space="0" w:color="auto"/>
              </w:divBdr>
            </w:div>
          </w:divsChild>
        </w:div>
        <w:div w:id="90973948">
          <w:marLeft w:val="0"/>
          <w:marRight w:val="0"/>
          <w:marTop w:val="0"/>
          <w:marBottom w:val="0"/>
          <w:divBdr>
            <w:top w:val="none" w:sz="0" w:space="0" w:color="auto"/>
            <w:left w:val="none" w:sz="0" w:space="0" w:color="auto"/>
            <w:bottom w:val="none" w:sz="0" w:space="0" w:color="auto"/>
            <w:right w:val="none" w:sz="0" w:space="0" w:color="auto"/>
          </w:divBdr>
        </w:div>
        <w:div w:id="520629343">
          <w:marLeft w:val="0"/>
          <w:marRight w:val="0"/>
          <w:marTop w:val="0"/>
          <w:marBottom w:val="0"/>
          <w:divBdr>
            <w:top w:val="none" w:sz="0" w:space="0" w:color="auto"/>
            <w:left w:val="none" w:sz="0" w:space="0" w:color="auto"/>
            <w:bottom w:val="none" w:sz="0" w:space="0" w:color="auto"/>
            <w:right w:val="none" w:sz="0" w:space="0" w:color="auto"/>
          </w:divBdr>
          <w:divsChild>
            <w:div w:id="799568598">
              <w:marLeft w:val="0"/>
              <w:marRight w:val="0"/>
              <w:marTop w:val="0"/>
              <w:marBottom w:val="0"/>
              <w:divBdr>
                <w:top w:val="none" w:sz="0" w:space="0" w:color="auto"/>
                <w:left w:val="none" w:sz="0" w:space="0" w:color="auto"/>
                <w:bottom w:val="none" w:sz="0" w:space="0" w:color="auto"/>
                <w:right w:val="none" w:sz="0" w:space="0" w:color="auto"/>
              </w:divBdr>
            </w:div>
          </w:divsChild>
        </w:div>
        <w:div w:id="1485780197">
          <w:marLeft w:val="0"/>
          <w:marRight w:val="0"/>
          <w:marTop w:val="0"/>
          <w:marBottom w:val="0"/>
          <w:divBdr>
            <w:top w:val="none" w:sz="0" w:space="0" w:color="auto"/>
            <w:left w:val="none" w:sz="0" w:space="0" w:color="auto"/>
            <w:bottom w:val="none" w:sz="0" w:space="0" w:color="auto"/>
            <w:right w:val="none" w:sz="0" w:space="0" w:color="auto"/>
          </w:divBdr>
        </w:div>
        <w:div w:id="1928952937">
          <w:marLeft w:val="0"/>
          <w:marRight w:val="0"/>
          <w:marTop w:val="0"/>
          <w:marBottom w:val="0"/>
          <w:divBdr>
            <w:top w:val="none" w:sz="0" w:space="0" w:color="auto"/>
            <w:left w:val="none" w:sz="0" w:space="0" w:color="auto"/>
            <w:bottom w:val="none" w:sz="0" w:space="0" w:color="auto"/>
            <w:right w:val="none" w:sz="0" w:space="0" w:color="auto"/>
          </w:divBdr>
          <w:divsChild>
            <w:div w:id="1574731414">
              <w:marLeft w:val="0"/>
              <w:marRight w:val="0"/>
              <w:marTop w:val="0"/>
              <w:marBottom w:val="0"/>
              <w:divBdr>
                <w:top w:val="none" w:sz="0" w:space="0" w:color="auto"/>
                <w:left w:val="none" w:sz="0" w:space="0" w:color="auto"/>
                <w:bottom w:val="none" w:sz="0" w:space="0" w:color="auto"/>
                <w:right w:val="none" w:sz="0" w:space="0" w:color="auto"/>
              </w:divBdr>
            </w:div>
          </w:divsChild>
        </w:div>
        <w:div w:id="1367022905">
          <w:marLeft w:val="0"/>
          <w:marRight w:val="0"/>
          <w:marTop w:val="300"/>
          <w:marBottom w:val="0"/>
          <w:divBdr>
            <w:top w:val="none" w:sz="0" w:space="0" w:color="auto"/>
            <w:left w:val="none" w:sz="0" w:space="0" w:color="auto"/>
            <w:bottom w:val="none" w:sz="0" w:space="0" w:color="auto"/>
            <w:right w:val="none" w:sz="0" w:space="0" w:color="auto"/>
          </w:divBdr>
          <w:divsChild>
            <w:div w:id="1707900735">
              <w:marLeft w:val="0"/>
              <w:marRight w:val="0"/>
              <w:marTop w:val="0"/>
              <w:marBottom w:val="0"/>
              <w:divBdr>
                <w:top w:val="none" w:sz="0" w:space="0" w:color="auto"/>
                <w:left w:val="none" w:sz="0" w:space="0" w:color="auto"/>
                <w:bottom w:val="none" w:sz="0" w:space="0" w:color="auto"/>
                <w:right w:val="none" w:sz="0" w:space="0" w:color="auto"/>
              </w:divBdr>
              <w:divsChild>
                <w:div w:id="1965503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390851">
          <w:marLeft w:val="0"/>
          <w:marRight w:val="0"/>
          <w:marTop w:val="300"/>
          <w:marBottom w:val="0"/>
          <w:divBdr>
            <w:top w:val="none" w:sz="0" w:space="0" w:color="auto"/>
            <w:left w:val="none" w:sz="0" w:space="0" w:color="auto"/>
            <w:bottom w:val="none" w:sz="0" w:space="0" w:color="auto"/>
            <w:right w:val="none" w:sz="0" w:space="0" w:color="auto"/>
          </w:divBdr>
          <w:divsChild>
            <w:div w:id="1563909016">
              <w:marLeft w:val="0"/>
              <w:marRight w:val="0"/>
              <w:marTop w:val="0"/>
              <w:marBottom w:val="0"/>
              <w:divBdr>
                <w:top w:val="none" w:sz="0" w:space="0" w:color="auto"/>
                <w:left w:val="none" w:sz="0" w:space="0" w:color="auto"/>
                <w:bottom w:val="none" w:sz="0" w:space="0" w:color="auto"/>
                <w:right w:val="none" w:sz="0" w:space="0" w:color="auto"/>
              </w:divBdr>
              <w:divsChild>
                <w:div w:id="88417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7487">
          <w:marLeft w:val="0"/>
          <w:marRight w:val="0"/>
          <w:marTop w:val="300"/>
          <w:marBottom w:val="0"/>
          <w:divBdr>
            <w:top w:val="none" w:sz="0" w:space="0" w:color="auto"/>
            <w:left w:val="none" w:sz="0" w:space="0" w:color="auto"/>
            <w:bottom w:val="none" w:sz="0" w:space="0" w:color="auto"/>
            <w:right w:val="none" w:sz="0" w:space="0" w:color="auto"/>
          </w:divBdr>
          <w:divsChild>
            <w:div w:id="278531173">
              <w:marLeft w:val="0"/>
              <w:marRight w:val="0"/>
              <w:marTop w:val="0"/>
              <w:marBottom w:val="0"/>
              <w:divBdr>
                <w:top w:val="none" w:sz="0" w:space="0" w:color="auto"/>
                <w:left w:val="none" w:sz="0" w:space="0" w:color="auto"/>
                <w:bottom w:val="none" w:sz="0" w:space="0" w:color="auto"/>
                <w:right w:val="none" w:sz="0" w:space="0" w:color="auto"/>
              </w:divBdr>
              <w:divsChild>
                <w:div w:id="629286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5620">
          <w:marLeft w:val="0"/>
          <w:marRight w:val="0"/>
          <w:marTop w:val="300"/>
          <w:marBottom w:val="0"/>
          <w:divBdr>
            <w:top w:val="none" w:sz="0" w:space="0" w:color="auto"/>
            <w:left w:val="none" w:sz="0" w:space="0" w:color="auto"/>
            <w:bottom w:val="none" w:sz="0" w:space="0" w:color="auto"/>
            <w:right w:val="none" w:sz="0" w:space="0" w:color="auto"/>
          </w:divBdr>
          <w:divsChild>
            <w:div w:id="907151044">
              <w:marLeft w:val="0"/>
              <w:marRight w:val="0"/>
              <w:marTop w:val="0"/>
              <w:marBottom w:val="0"/>
              <w:divBdr>
                <w:top w:val="none" w:sz="0" w:space="0" w:color="auto"/>
                <w:left w:val="none" w:sz="0" w:space="0" w:color="auto"/>
                <w:bottom w:val="none" w:sz="0" w:space="0" w:color="auto"/>
                <w:right w:val="none" w:sz="0" w:space="0" w:color="auto"/>
              </w:divBdr>
              <w:divsChild>
                <w:div w:id="11334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5348">
      <w:bodyDiv w:val="1"/>
      <w:marLeft w:val="0"/>
      <w:marRight w:val="0"/>
      <w:marTop w:val="0"/>
      <w:marBottom w:val="0"/>
      <w:divBdr>
        <w:top w:val="none" w:sz="0" w:space="0" w:color="auto"/>
        <w:left w:val="none" w:sz="0" w:space="0" w:color="auto"/>
        <w:bottom w:val="none" w:sz="0" w:space="0" w:color="auto"/>
        <w:right w:val="none" w:sz="0" w:space="0" w:color="auto"/>
      </w:divBdr>
      <w:divsChild>
        <w:div w:id="97722216">
          <w:marLeft w:val="0"/>
          <w:marRight w:val="0"/>
          <w:marTop w:val="0"/>
          <w:marBottom w:val="0"/>
          <w:divBdr>
            <w:top w:val="none" w:sz="0" w:space="0" w:color="auto"/>
            <w:left w:val="none" w:sz="0" w:space="0" w:color="auto"/>
            <w:bottom w:val="none" w:sz="0" w:space="0" w:color="auto"/>
            <w:right w:val="none" w:sz="0" w:space="0" w:color="auto"/>
          </w:divBdr>
        </w:div>
        <w:div w:id="1478183515">
          <w:marLeft w:val="0"/>
          <w:marRight w:val="0"/>
          <w:marTop w:val="0"/>
          <w:marBottom w:val="0"/>
          <w:divBdr>
            <w:top w:val="none" w:sz="0" w:space="0" w:color="auto"/>
            <w:left w:val="none" w:sz="0" w:space="0" w:color="auto"/>
            <w:bottom w:val="none" w:sz="0" w:space="0" w:color="auto"/>
            <w:right w:val="none" w:sz="0" w:space="0" w:color="auto"/>
          </w:divBdr>
          <w:divsChild>
            <w:div w:id="2087722442">
              <w:marLeft w:val="0"/>
              <w:marRight w:val="0"/>
              <w:marTop w:val="0"/>
              <w:marBottom w:val="0"/>
              <w:divBdr>
                <w:top w:val="none" w:sz="0" w:space="0" w:color="auto"/>
                <w:left w:val="none" w:sz="0" w:space="0" w:color="auto"/>
                <w:bottom w:val="none" w:sz="0" w:space="0" w:color="auto"/>
                <w:right w:val="none" w:sz="0" w:space="0" w:color="auto"/>
              </w:divBdr>
            </w:div>
          </w:divsChild>
        </w:div>
        <w:div w:id="648828239">
          <w:marLeft w:val="0"/>
          <w:marRight w:val="0"/>
          <w:marTop w:val="0"/>
          <w:marBottom w:val="0"/>
          <w:divBdr>
            <w:top w:val="none" w:sz="0" w:space="0" w:color="auto"/>
            <w:left w:val="none" w:sz="0" w:space="0" w:color="auto"/>
            <w:bottom w:val="none" w:sz="0" w:space="0" w:color="auto"/>
            <w:right w:val="none" w:sz="0" w:space="0" w:color="auto"/>
          </w:divBdr>
        </w:div>
        <w:div w:id="1558395980">
          <w:marLeft w:val="0"/>
          <w:marRight w:val="0"/>
          <w:marTop w:val="0"/>
          <w:marBottom w:val="0"/>
          <w:divBdr>
            <w:top w:val="none" w:sz="0" w:space="0" w:color="auto"/>
            <w:left w:val="none" w:sz="0" w:space="0" w:color="auto"/>
            <w:bottom w:val="none" w:sz="0" w:space="0" w:color="auto"/>
            <w:right w:val="none" w:sz="0" w:space="0" w:color="auto"/>
          </w:divBdr>
          <w:divsChild>
            <w:div w:id="1382637480">
              <w:marLeft w:val="0"/>
              <w:marRight w:val="0"/>
              <w:marTop w:val="0"/>
              <w:marBottom w:val="0"/>
              <w:divBdr>
                <w:top w:val="none" w:sz="0" w:space="0" w:color="auto"/>
                <w:left w:val="none" w:sz="0" w:space="0" w:color="auto"/>
                <w:bottom w:val="none" w:sz="0" w:space="0" w:color="auto"/>
                <w:right w:val="none" w:sz="0" w:space="0" w:color="auto"/>
              </w:divBdr>
            </w:div>
          </w:divsChild>
        </w:div>
        <w:div w:id="983239930">
          <w:marLeft w:val="0"/>
          <w:marRight w:val="0"/>
          <w:marTop w:val="0"/>
          <w:marBottom w:val="0"/>
          <w:divBdr>
            <w:top w:val="none" w:sz="0" w:space="0" w:color="auto"/>
            <w:left w:val="none" w:sz="0" w:space="0" w:color="auto"/>
            <w:bottom w:val="none" w:sz="0" w:space="0" w:color="auto"/>
            <w:right w:val="none" w:sz="0" w:space="0" w:color="auto"/>
          </w:divBdr>
        </w:div>
        <w:div w:id="5595804">
          <w:marLeft w:val="0"/>
          <w:marRight w:val="0"/>
          <w:marTop w:val="0"/>
          <w:marBottom w:val="0"/>
          <w:divBdr>
            <w:top w:val="none" w:sz="0" w:space="0" w:color="auto"/>
            <w:left w:val="none" w:sz="0" w:space="0" w:color="auto"/>
            <w:bottom w:val="none" w:sz="0" w:space="0" w:color="auto"/>
            <w:right w:val="none" w:sz="0" w:space="0" w:color="auto"/>
          </w:divBdr>
          <w:divsChild>
            <w:div w:id="1689600321">
              <w:marLeft w:val="0"/>
              <w:marRight w:val="0"/>
              <w:marTop w:val="0"/>
              <w:marBottom w:val="0"/>
              <w:divBdr>
                <w:top w:val="none" w:sz="0" w:space="0" w:color="auto"/>
                <w:left w:val="none" w:sz="0" w:space="0" w:color="auto"/>
                <w:bottom w:val="none" w:sz="0" w:space="0" w:color="auto"/>
                <w:right w:val="none" w:sz="0" w:space="0" w:color="auto"/>
              </w:divBdr>
            </w:div>
          </w:divsChild>
        </w:div>
        <w:div w:id="325287242">
          <w:marLeft w:val="0"/>
          <w:marRight w:val="0"/>
          <w:marTop w:val="0"/>
          <w:marBottom w:val="0"/>
          <w:divBdr>
            <w:top w:val="none" w:sz="0" w:space="0" w:color="auto"/>
            <w:left w:val="none" w:sz="0" w:space="0" w:color="auto"/>
            <w:bottom w:val="none" w:sz="0" w:space="0" w:color="auto"/>
            <w:right w:val="none" w:sz="0" w:space="0" w:color="auto"/>
          </w:divBdr>
        </w:div>
        <w:div w:id="143859908">
          <w:marLeft w:val="0"/>
          <w:marRight w:val="0"/>
          <w:marTop w:val="0"/>
          <w:marBottom w:val="0"/>
          <w:divBdr>
            <w:top w:val="none" w:sz="0" w:space="0" w:color="auto"/>
            <w:left w:val="none" w:sz="0" w:space="0" w:color="auto"/>
            <w:bottom w:val="none" w:sz="0" w:space="0" w:color="auto"/>
            <w:right w:val="none" w:sz="0" w:space="0" w:color="auto"/>
          </w:divBdr>
          <w:divsChild>
            <w:div w:id="701125558">
              <w:marLeft w:val="0"/>
              <w:marRight w:val="0"/>
              <w:marTop w:val="0"/>
              <w:marBottom w:val="0"/>
              <w:divBdr>
                <w:top w:val="none" w:sz="0" w:space="0" w:color="auto"/>
                <w:left w:val="none" w:sz="0" w:space="0" w:color="auto"/>
                <w:bottom w:val="none" w:sz="0" w:space="0" w:color="auto"/>
                <w:right w:val="none" w:sz="0" w:space="0" w:color="auto"/>
              </w:divBdr>
            </w:div>
          </w:divsChild>
        </w:div>
        <w:div w:id="588775684">
          <w:marLeft w:val="0"/>
          <w:marRight w:val="0"/>
          <w:marTop w:val="0"/>
          <w:marBottom w:val="0"/>
          <w:divBdr>
            <w:top w:val="none" w:sz="0" w:space="0" w:color="auto"/>
            <w:left w:val="none" w:sz="0" w:space="0" w:color="auto"/>
            <w:bottom w:val="none" w:sz="0" w:space="0" w:color="auto"/>
            <w:right w:val="none" w:sz="0" w:space="0" w:color="auto"/>
          </w:divBdr>
        </w:div>
        <w:div w:id="1522935358">
          <w:marLeft w:val="0"/>
          <w:marRight w:val="0"/>
          <w:marTop w:val="0"/>
          <w:marBottom w:val="0"/>
          <w:divBdr>
            <w:top w:val="none" w:sz="0" w:space="0" w:color="auto"/>
            <w:left w:val="none" w:sz="0" w:space="0" w:color="auto"/>
            <w:bottom w:val="none" w:sz="0" w:space="0" w:color="auto"/>
            <w:right w:val="none" w:sz="0" w:space="0" w:color="auto"/>
          </w:divBdr>
          <w:divsChild>
            <w:div w:id="10230668">
              <w:marLeft w:val="0"/>
              <w:marRight w:val="0"/>
              <w:marTop w:val="0"/>
              <w:marBottom w:val="0"/>
              <w:divBdr>
                <w:top w:val="none" w:sz="0" w:space="0" w:color="auto"/>
                <w:left w:val="none" w:sz="0" w:space="0" w:color="auto"/>
                <w:bottom w:val="none" w:sz="0" w:space="0" w:color="auto"/>
                <w:right w:val="none" w:sz="0" w:space="0" w:color="auto"/>
              </w:divBdr>
            </w:div>
          </w:divsChild>
        </w:div>
        <w:div w:id="950167680">
          <w:marLeft w:val="0"/>
          <w:marRight w:val="0"/>
          <w:marTop w:val="0"/>
          <w:marBottom w:val="0"/>
          <w:divBdr>
            <w:top w:val="none" w:sz="0" w:space="0" w:color="auto"/>
            <w:left w:val="none" w:sz="0" w:space="0" w:color="auto"/>
            <w:bottom w:val="none" w:sz="0" w:space="0" w:color="auto"/>
            <w:right w:val="none" w:sz="0" w:space="0" w:color="auto"/>
          </w:divBdr>
        </w:div>
        <w:div w:id="935670640">
          <w:marLeft w:val="0"/>
          <w:marRight w:val="0"/>
          <w:marTop w:val="0"/>
          <w:marBottom w:val="0"/>
          <w:divBdr>
            <w:top w:val="none" w:sz="0" w:space="0" w:color="auto"/>
            <w:left w:val="none" w:sz="0" w:space="0" w:color="auto"/>
            <w:bottom w:val="none" w:sz="0" w:space="0" w:color="auto"/>
            <w:right w:val="none" w:sz="0" w:space="0" w:color="auto"/>
          </w:divBdr>
          <w:divsChild>
            <w:div w:id="762603472">
              <w:marLeft w:val="0"/>
              <w:marRight w:val="0"/>
              <w:marTop w:val="0"/>
              <w:marBottom w:val="0"/>
              <w:divBdr>
                <w:top w:val="none" w:sz="0" w:space="0" w:color="auto"/>
                <w:left w:val="none" w:sz="0" w:space="0" w:color="auto"/>
                <w:bottom w:val="none" w:sz="0" w:space="0" w:color="auto"/>
                <w:right w:val="none" w:sz="0" w:space="0" w:color="auto"/>
              </w:divBdr>
            </w:div>
          </w:divsChild>
        </w:div>
        <w:div w:id="1950039907">
          <w:marLeft w:val="0"/>
          <w:marRight w:val="0"/>
          <w:marTop w:val="0"/>
          <w:marBottom w:val="0"/>
          <w:divBdr>
            <w:top w:val="none" w:sz="0" w:space="0" w:color="auto"/>
            <w:left w:val="none" w:sz="0" w:space="0" w:color="auto"/>
            <w:bottom w:val="none" w:sz="0" w:space="0" w:color="auto"/>
            <w:right w:val="none" w:sz="0" w:space="0" w:color="auto"/>
          </w:divBdr>
        </w:div>
        <w:div w:id="84767308">
          <w:marLeft w:val="0"/>
          <w:marRight w:val="0"/>
          <w:marTop w:val="0"/>
          <w:marBottom w:val="0"/>
          <w:divBdr>
            <w:top w:val="none" w:sz="0" w:space="0" w:color="auto"/>
            <w:left w:val="none" w:sz="0" w:space="0" w:color="auto"/>
            <w:bottom w:val="none" w:sz="0" w:space="0" w:color="auto"/>
            <w:right w:val="none" w:sz="0" w:space="0" w:color="auto"/>
          </w:divBdr>
          <w:divsChild>
            <w:div w:id="1556890175">
              <w:marLeft w:val="0"/>
              <w:marRight w:val="0"/>
              <w:marTop w:val="0"/>
              <w:marBottom w:val="0"/>
              <w:divBdr>
                <w:top w:val="none" w:sz="0" w:space="0" w:color="auto"/>
                <w:left w:val="none" w:sz="0" w:space="0" w:color="auto"/>
                <w:bottom w:val="none" w:sz="0" w:space="0" w:color="auto"/>
                <w:right w:val="none" w:sz="0" w:space="0" w:color="auto"/>
              </w:divBdr>
            </w:div>
          </w:divsChild>
        </w:div>
        <w:div w:id="544878353">
          <w:marLeft w:val="0"/>
          <w:marRight w:val="0"/>
          <w:marTop w:val="300"/>
          <w:marBottom w:val="0"/>
          <w:divBdr>
            <w:top w:val="none" w:sz="0" w:space="0" w:color="auto"/>
            <w:left w:val="none" w:sz="0" w:space="0" w:color="auto"/>
            <w:bottom w:val="none" w:sz="0" w:space="0" w:color="auto"/>
            <w:right w:val="none" w:sz="0" w:space="0" w:color="auto"/>
          </w:divBdr>
          <w:divsChild>
            <w:div w:id="769009824">
              <w:marLeft w:val="0"/>
              <w:marRight w:val="0"/>
              <w:marTop w:val="0"/>
              <w:marBottom w:val="0"/>
              <w:divBdr>
                <w:top w:val="none" w:sz="0" w:space="0" w:color="auto"/>
                <w:left w:val="none" w:sz="0" w:space="0" w:color="auto"/>
                <w:bottom w:val="none" w:sz="0" w:space="0" w:color="auto"/>
                <w:right w:val="none" w:sz="0" w:space="0" w:color="auto"/>
              </w:divBdr>
              <w:divsChild>
                <w:div w:id="21003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956">
          <w:marLeft w:val="0"/>
          <w:marRight w:val="0"/>
          <w:marTop w:val="300"/>
          <w:marBottom w:val="0"/>
          <w:divBdr>
            <w:top w:val="none" w:sz="0" w:space="0" w:color="auto"/>
            <w:left w:val="none" w:sz="0" w:space="0" w:color="auto"/>
            <w:bottom w:val="none" w:sz="0" w:space="0" w:color="auto"/>
            <w:right w:val="none" w:sz="0" w:space="0" w:color="auto"/>
          </w:divBdr>
          <w:divsChild>
            <w:div w:id="1752847418">
              <w:marLeft w:val="0"/>
              <w:marRight w:val="0"/>
              <w:marTop w:val="0"/>
              <w:marBottom w:val="0"/>
              <w:divBdr>
                <w:top w:val="none" w:sz="0" w:space="0" w:color="auto"/>
                <w:left w:val="none" w:sz="0" w:space="0" w:color="auto"/>
                <w:bottom w:val="none" w:sz="0" w:space="0" w:color="auto"/>
                <w:right w:val="none" w:sz="0" w:space="0" w:color="auto"/>
              </w:divBdr>
              <w:divsChild>
                <w:div w:id="77151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744884">
          <w:marLeft w:val="0"/>
          <w:marRight w:val="0"/>
          <w:marTop w:val="300"/>
          <w:marBottom w:val="0"/>
          <w:divBdr>
            <w:top w:val="none" w:sz="0" w:space="0" w:color="auto"/>
            <w:left w:val="none" w:sz="0" w:space="0" w:color="auto"/>
            <w:bottom w:val="none" w:sz="0" w:space="0" w:color="auto"/>
            <w:right w:val="none" w:sz="0" w:space="0" w:color="auto"/>
          </w:divBdr>
          <w:divsChild>
            <w:div w:id="1561284080">
              <w:marLeft w:val="0"/>
              <w:marRight w:val="0"/>
              <w:marTop w:val="0"/>
              <w:marBottom w:val="0"/>
              <w:divBdr>
                <w:top w:val="none" w:sz="0" w:space="0" w:color="auto"/>
                <w:left w:val="none" w:sz="0" w:space="0" w:color="auto"/>
                <w:bottom w:val="none" w:sz="0" w:space="0" w:color="auto"/>
                <w:right w:val="none" w:sz="0" w:space="0" w:color="auto"/>
              </w:divBdr>
              <w:divsChild>
                <w:div w:id="1633094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89656">
          <w:marLeft w:val="0"/>
          <w:marRight w:val="0"/>
          <w:marTop w:val="300"/>
          <w:marBottom w:val="0"/>
          <w:divBdr>
            <w:top w:val="none" w:sz="0" w:space="0" w:color="auto"/>
            <w:left w:val="none" w:sz="0" w:space="0" w:color="auto"/>
            <w:bottom w:val="none" w:sz="0" w:space="0" w:color="auto"/>
            <w:right w:val="none" w:sz="0" w:space="0" w:color="auto"/>
          </w:divBdr>
          <w:divsChild>
            <w:div w:id="1835561617">
              <w:marLeft w:val="0"/>
              <w:marRight w:val="0"/>
              <w:marTop w:val="0"/>
              <w:marBottom w:val="0"/>
              <w:divBdr>
                <w:top w:val="none" w:sz="0" w:space="0" w:color="auto"/>
                <w:left w:val="none" w:sz="0" w:space="0" w:color="auto"/>
                <w:bottom w:val="none" w:sz="0" w:space="0" w:color="auto"/>
                <w:right w:val="none" w:sz="0" w:space="0" w:color="auto"/>
              </w:divBdr>
              <w:divsChild>
                <w:div w:id="796221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594026">
      <w:bodyDiv w:val="1"/>
      <w:marLeft w:val="0"/>
      <w:marRight w:val="0"/>
      <w:marTop w:val="0"/>
      <w:marBottom w:val="0"/>
      <w:divBdr>
        <w:top w:val="none" w:sz="0" w:space="0" w:color="auto"/>
        <w:left w:val="none" w:sz="0" w:space="0" w:color="auto"/>
        <w:bottom w:val="none" w:sz="0" w:space="0" w:color="auto"/>
        <w:right w:val="none" w:sz="0" w:space="0" w:color="auto"/>
      </w:divBdr>
      <w:divsChild>
        <w:div w:id="739669323">
          <w:marLeft w:val="0"/>
          <w:marRight w:val="0"/>
          <w:marTop w:val="0"/>
          <w:marBottom w:val="0"/>
          <w:divBdr>
            <w:top w:val="none" w:sz="0" w:space="0" w:color="auto"/>
            <w:left w:val="none" w:sz="0" w:space="0" w:color="auto"/>
            <w:bottom w:val="none" w:sz="0" w:space="0" w:color="auto"/>
            <w:right w:val="none" w:sz="0" w:space="0" w:color="auto"/>
          </w:divBdr>
        </w:div>
        <w:div w:id="701326904">
          <w:marLeft w:val="0"/>
          <w:marRight w:val="0"/>
          <w:marTop w:val="0"/>
          <w:marBottom w:val="0"/>
          <w:divBdr>
            <w:top w:val="none" w:sz="0" w:space="0" w:color="auto"/>
            <w:left w:val="none" w:sz="0" w:space="0" w:color="auto"/>
            <w:bottom w:val="none" w:sz="0" w:space="0" w:color="auto"/>
            <w:right w:val="none" w:sz="0" w:space="0" w:color="auto"/>
          </w:divBdr>
          <w:divsChild>
            <w:div w:id="2017418571">
              <w:marLeft w:val="0"/>
              <w:marRight w:val="0"/>
              <w:marTop w:val="0"/>
              <w:marBottom w:val="0"/>
              <w:divBdr>
                <w:top w:val="none" w:sz="0" w:space="0" w:color="auto"/>
                <w:left w:val="none" w:sz="0" w:space="0" w:color="auto"/>
                <w:bottom w:val="none" w:sz="0" w:space="0" w:color="auto"/>
                <w:right w:val="none" w:sz="0" w:space="0" w:color="auto"/>
              </w:divBdr>
            </w:div>
          </w:divsChild>
        </w:div>
        <w:div w:id="427577015">
          <w:marLeft w:val="0"/>
          <w:marRight w:val="0"/>
          <w:marTop w:val="0"/>
          <w:marBottom w:val="0"/>
          <w:divBdr>
            <w:top w:val="none" w:sz="0" w:space="0" w:color="auto"/>
            <w:left w:val="none" w:sz="0" w:space="0" w:color="auto"/>
            <w:bottom w:val="none" w:sz="0" w:space="0" w:color="auto"/>
            <w:right w:val="none" w:sz="0" w:space="0" w:color="auto"/>
          </w:divBdr>
        </w:div>
        <w:div w:id="1685009595">
          <w:marLeft w:val="0"/>
          <w:marRight w:val="0"/>
          <w:marTop w:val="0"/>
          <w:marBottom w:val="0"/>
          <w:divBdr>
            <w:top w:val="none" w:sz="0" w:space="0" w:color="auto"/>
            <w:left w:val="none" w:sz="0" w:space="0" w:color="auto"/>
            <w:bottom w:val="none" w:sz="0" w:space="0" w:color="auto"/>
            <w:right w:val="none" w:sz="0" w:space="0" w:color="auto"/>
          </w:divBdr>
          <w:divsChild>
            <w:div w:id="1713728539">
              <w:marLeft w:val="0"/>
              <w:marRight w:val="0"/>
              <w:marTop w:val="0"/>
              <w:marBottom w:val="0"/>
              <w:divBdr>
                <w:top w:val="none" w:sz="0" w:space="0" w:color="auto"/>
                <w:left w:val="none" w:sz="0" w:space="0" w:color="auto"/>
                <w:bottom w:val="none" w:sz="0" w:space="0" w:color="auto"/>
                <w:right w:val="none" w:sz="0" w:space="0" w:color="auto"/>
              </w:divBdr>
            </w:div>
          </w:divsChild>
        </w:div>
        <w:div w:id="49116374">
          <w:marLeft w:val="0"/>
          <w:marRight w:val="0"/>
          <w:marTop w:val="0"/>
          <w:marBottom w:val="0"/>
          <w:divBdr>
            <w:top w:val="none" w:sz="0" w:space="0" w:color="auto"/>
            <w:left w:val="none" w:sz="0" w:space="0" w:color="auto"/>
            <w:bottom w:val="none" w:sz="0" w:space="0" w:color="auto"/>
            <w:right w:val="none" w:sz="0" w:space="0" w:color="auto"/>
          </w:divBdr>
        </w:div>
        <w:div w:id="201093808">
          <w:marLeft w:val="0"/>
          <w:marRight w:val="0"/>
          <w:marTop w:val="0"/>
          <w:marBottom w:val="0"/>
          <w:divBdr>
            <w:top w:val="none" w:sz="0" w:space="0" w:color="auto"/>
            <w:left w:val="none" w:sz="0" w:space="0" w:color="auto"/>
            <w:bottom w:val="none" w:sz="0" w:space="0" w:color="auto"/>
            <w:right w:val="none" w:sz="0" w:space="0" w:color="auto"/>
          </w:divBdr>
          <w:divsChild>
            <w:div w:id="1736201252">
              <w:marLeft w:val="0"/>
              <w:marRight w:val="0"/>
              <w:marTop w:val="0"/>
              <w:marBottom w:val="0"/>
              <w:divBdr>
                <w:top w:val="none" w:sz="0" w:space="0" w:color="auto"/>
                <w:left w:val="none" w:sz="0" w:space="0" w:color="auto"/>
                <w:bottom w:val="none" w:sz="0" w:space="0" w:color="auto"/>
                <w:right w:val="none" w:sz="0" w:space="0" w:color="auto"/>
              </w:divBdr>
            </w:div>
          </w:divsChild>
        </w:div>
        <w:div w:id="1895309881">
          <w:marLeft w:val="0"/>
          <w:marRight w:val="0"/>
          <w:marTop w:val="0"/>
          <w:marBottom w:val="0"/>
          <w:divBdr>
            <w:top w:val="none" w:sz="0" w:space="0" w:color="auto"/>
            <w:left w:val="none" w:sz="0" w:space="0" w:color="auto"/>
            <w:bottom w:val="none" w:sz="0" w:space="0" w:color="auto"/>
            <w:right w:val="none" w:sz="0" w:space="0" w:color="auto"/>
          </w:divBdr>
        </w:div>
        <w:div w:id="1391230732">
          <w:marLeft w:val="0"/>
          <w:marRight w:val="0"/>
          <w:marTop w:val="0"/>
          <w:marBottom w:val="0"/>
          <w:divBdr>
            <w:top w:val="none" w:sz="0" w:space="0" w:color="auto"/>
            <w:left w:val="none" w:sz="0" w:space="0" w:color="auto"/>
            <w:bottom w:val="none" w:sz="0" w:space="0" w:color="auto"/>
            <w:right w:val="none" w:sz="0" w:space="0" w:color="auto"/>
          </w:divBdr>
          <w:divsChild>
            <w:div w:id="1713576157">
              <w:marLeft w:val="0"/>
              <w:marRight w:val="0"/>
              <w:marTop w:val="0"/>
              <w:marBottom w:val="0"/>
              <w:divBdr>
                <w:top w:val="none" w:sz="0" w:space="0" w:color="auto"/>
                <w:left w:val="none" w:sz="0" w:space="0" w:color="auto"/>
                <w:bottom w:val="none" w:sz="0" w:space="0" w:color="auto"/>
                <w:right w:val="none" w:sz="0" w:space="0" w:color="auto"/>
              </w:divBdr>
            </w:div>
          </w:divsChild>
        </w:div>
        <w:div w:id="336272643">
          <w:marLeft w:val="0"/>
          <w:marRight w:val="0"/>
          <w:marTop w:val="0"/>
          <w:marBottom w:val="0"/>
          <w:divBdr>
            <w:top w:val="none" w:sz="0" w:space="0" w:color="auto"/>
            <w:left w:val="none" w:sz="0" w:space="0" w:color="auto"/>
            <w:bottom w:val="none" w:sz="0" w:space="0" w:color="auto"/>
            <w:right w:val="none" w:sz="0" w:space="0" w:color="auto"/>
          </w:divBdr>
        </w:div>
        <w:div w:id="962425258">
          <w:marLeft w:val="0"/>
          <w:marRight w:val="0"/>
          <w:marTop w:val="0"/>
          <w:marBottom w:val="0"/>
          <w:divBdr>
            <w:top w:val="none" w:sz="0" w:space="0" w:color="auto"/>
            <w:left w:val="none" w:sz="0" w:space="0" w:color="auto"/>
            <w:bottom w:val="none" w:sz="0" w:space="0" w:color="auto"/>
            <w:right w:val="none" w:sz="0" w:space="0" w:color="auto"/>
          </w:divBdr>
          <w:divsChild>
            <w:div w:id="214784408">
              <w:marLeft w:val="0"/>
              <w:marRight w:val="0"/>
              <w:marTop w:val="0"/>
              <w:marBottom w:val="0"/>
              <w:divBdr>
                <w:top w:val="none" w:sz="0" w:space="0" w:color="auto"/>
                <w:left w:val="none" w:sz="0" w:space="0" w:color="auto"/>
                <w:bottom w:val="none" w:sz="0" w:space="0" w:color="auto"/>
                <w:right w:val="none" w:sz="0" w:space="0" w:color="auto"/>
              </w:divBdr>
            </w:div>
          </w:divsChild>
        </w:div>
        <w:div w:id="961350232">
          <w:marLeft w:val="0"/>
          <w:marRight w:val="0"/>
          <w:marTop w:val="0"/>
          <w:marBottom w:val="0"/>
          <w:divBdr>
            <w:top w:val="none" w:sz="0" w:space="0" w:color="auto"/>
            <w:left w:val="none" w:sz="0" w:space="0" w:color="auto"/>
            <w:bottom w:val="none" w:sz="0" w:space="0" w:color="auto"/>
            <w:right w:val="none" w:sz="0" w:space="0" w:color="auto"/>
          </w:divBdr>
        </w:div>
        <w:div w:id="1231889961">
          <w:marLeft w:val="0"/>
          <w:marRight w:val="0"/>
          <w:marTop w:val="0"/>
          <w:marBottom w:val="0"/>
          <w:divBdr>
            <w:top w:val="none" w:sz="0" w:space="0" w:color="auto"/>
            <w:left w:val="none" w:sz="0" w:space="0" w:color="auto"/>
            <w:bottom w:val="none" w:sz="0" w:space="0" w:color="auto"/>
            <w:right w:val="none" w:sz="0" w:space="0" w:color="auto"/>
          </w:divBdr>
          <w:divsChild>
            <w:div w:id="1461338949">
              <w:marLeft w:val="0"/>
              <w:marRight w:val="0"/>
              <w:marTop w:val="0"/>
              <w:marBottom w:val="0"/>
              <w:divBdr>
                <w:top w:val="none" w:sz="0" w:space="0" w:color="auto"/>
                <w:left w:val="none" w:sz="0" w:space="0" w:color="auto"/>
                <w:bottom w:val="none" w:sz="0" w:space="0" w:color="auto"/>
                <w:right w:val="none" w:sz="0" w:space="0" w:color="auto"/>
              </w:divBdr>
            </w:div>
          </w:divsChild>
        </w:div>
        <w:div w:id="2028486942">
          <w:marLeft w:val="0"/>
          <w:marRight w:val="0"/>
          <w:marTop w:val="0"/>
          <w:marBottom w:val="0"/>
          <w:divBdr>
            <w:top w:val="none" w:sz="0" w:space="0" w:color="auto"/>
            <w:left w:val="none" w:sz="0" w:space="0" w:color="auto"/>
            <w:bottom w:val="none" w:sz="0" w:space="0" w:color="auto"/>
            <w:right w:val="none" w:sz="0" w:space="0" w:color="auto"/>
          </w:divBdr>
        </w:div>
        <w:div w:id="1952852850">
          <w:marLeft w:val="0"/>
          <w:marRight w:val="0"/>
          <w:marTop w:val="0"/>
          <w:marBottom w:val="0"/>
          <w:divBdr>
            <w:top w:val="none" w:sz="0" w:space="0" w:color="auto"/>
            <w:left w:val="none" w:sz="0" w:space="0" w:color="auto"/>
            <w:bottom w:val="none" w:sz="0" w:space="0" w:color="auto"/>
            <w:right w:val="none" w:sz="0" w:space="0" w:color="auto"/>
          </w:divBdr>
          <w:divsChild>
            <w:div w:id="683097272">
              <w:marLeft w:val="0"/>
              <w:marRight w:val="0"/>
              <w:marTop w:val="0"/>
              <w:marBottom w:val="0"/>
              <w:divBdr>
                <w:top w:val="none" w:sz="0" w:space="0" w:color="auto"/>
                <w:left w:val="none" w:sz="0" w:space="0" w:color="auto"/>
                <w:bottom w:val="none" w:sz="0" w:space="0" w:color="auto"/>
                <w:right w:val="none" w:sz="0" w:space="0" w:color="auto"/>
              </w:divBdr>
            </w:div>
          </w:divsChild>
        </w:div>
        <w:div w:id="10227368">
          <w:marLeft w:val="0"/>
          <w:marRight w:val="0"/>
          <w:marTop w:val="300"/>
          <w:marBottom w:val="0"/>
          <w:divBdr>
            <w:top w:val="none" w:sz="0" w:space="0" w:color="auto"/>
            <w:left w:val="none" w:sz="0" w:space="0" w:color="auto"/>
            <w:bottom w:val="none" w:sz="0" w:space="0" w:color="auto"/>
            <w:right w:val="none" w:sz="0" w:space="0" w:color="auto"/>
          </w:divBdr>
          <w:divsChild>
            <w:div w:id="1705133428">
              <w:marLeft w:val="0"/>
              <w:marRight w:val="0"/>
              <w:marTop w:val="0"/>
              <w:marBottom w:val="0"/>
              <w:divBdr>
                <w:top w:val="none" w:sz="0" w:space="0" w:color="auto"/>
                <w:left w:val="none" w:sz="0" w:space="0" w:color="auto"/>
                <w:bottom w:val="none" w:sz="0" w:space="0" w:color="auto"/>
                <w:right w:val="none" w:sz="0" w:space="0" w:color="auto"/>
              </w:divBdr>
              <w:divsChild>
                <w:div w:id="133209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8582">
          <w:marLeft w:val="0"/>
          <w:marRight w:val="0"/>
          <w:marTop w:val="300"/>
          <w:marBottom w:val="0"/>
          <w:divBdr>
            <w:top w:val="none" w:sz="0" w:space="0" w:color="auto"/>
            <w:left w:val="none" w:sz="0" w:space="0" w:color="auto"/>
            <w:bottom w:val="none" w:sz="0" w:space="0" w:color="auto"/>
            <w:right w:val="none" w:sz="0" w:space="0" w:color="auto"/>
          </w:divBdr>
          <w:divsChild>
            <w:div w:id="240915951">
              <w:marLeft w:val="0"/>
              <w:marRight w:val="0"/>
              <w:marTop w:val="0"/>
              <w:marBottom w:val="0"/>
              <w:divBdr>
                <w:top w:val="none" w:sz="0" w:space="0" w:color="auto"/>
                <w:left w:val="none" w:sz="0" w:space="0" w:color="auto"/>
                <w:bottom w:val="none" w:sz="0" w:space="0" w:color="auto"/>
                <w:right w:val="none" w:sz="0" w:space="0" w:color="auto"/>
              </w:divBdr>
              <w:divsChild>
                <w:div w:id="128676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35993">
          <w:marLeft w:val="0"/>
          <w:marRight w:val="0"/>
          <w:marTop w:val="300"/>
          <w:marBottom w:val="0"/>
          <w:divBdr>
            <w:top w:val="none" w:sz="0" w:space="0" w:color="auto"/>
            <w:left w:val="none" w:sz="0" w:space="0" w:color="auto"/>
            <w:bottom w:val="none" w:sz="0" w:space="0" w:color="auto"/>
            <w:right w:val="none" w:sz="0" w:space="0" w:color="auto"/>
          </w:divBdr>
          <w:divsChild>
            <w:div w:id="716709236">
              <w:marLeft w:val="0"/>
              <w:marRight w:val="0"/>
              <w:marTop w:val="0"/>
              <w:marBottom w:val="0"/>
              <w:divBdr>
                <w:top w:val="none" w:sz="0" w:space="0" w:color="auto"/>
                <w:left w:val="none" w:sz="0" w:space="0" w:color="auto"/>
                <w:bottom w:val="none" w:sz="0" w:space="0" w:color="auto"/>
                <w:right w:val="none" w:sz="0" w:space="0" w:color="auto"/>
              </w:divBdr>
              <w:divsChild>
                <w:div w:id="2005082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552088">
          <w:marLeft w:val="0"/>
          <w:marRight w:val="0"/>
          <w:marTop w:val="300"/>
          <w:marBottom w:val="0"/>
          <w:divBdr>
            <w:top w:val="none" w:sz="0" w:space="0" w:color="auto"/>
            <w:left w:val="none" w:sz="0" w:space="0" w:color="auto"/>
            <w:bottom w:val="none" w:sz="0" w:space="0" w:color="auto"/>
            <w:right w:val="none" w:sz="0" w:space="0" w:color="auto"/>
          </w:divBdr>
          <w:divsChild>
            <w:div w:id="1874033979">
              <w:marLeft w:val="0"/>
              <w:marRight w:val="0"/>
              <w:marTop w:val="0"/>
              <w:marBottom w:val="0"/>
              <w:divBdr>
                <w:top w:val="none" w:sz="0" w:space="0" w:color="auto"/>
                <w:left w:val="none" w:sz="0" w:space="0" w:color="auto"/>
                <w:bottom w:val="none" w:sz="0" w:space="0" w:color="auto"/>
                <w:right w:val="none" w:sz="0" w:space="0" w:color="auto"/>
              </w:divBdr>
              <w:divsChild>
                <w:div w:id="57392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64344">
      <w:bodyDiv w:val="1"/>
      <w:marLeft w:val="0"/>
      <w:marRight w:val="0"/>
      <w:marTop w:val="0"/>
      <w:marBottom w:val="0"/>
      <w:divBdr>
        <w:top w:val="none" w:sz="0" w:space="0" w:color="auto"/>
        <w:left w:val="none" w:sz="0" w:space="0" w:color="auto"/>
        <w:bottom w:val="none" w:sz="0" w:space="0" w:color="auto"/>
        <w:right w:val="none" w:sz="0" w:space="0" w:color="auto"/>
      </w:divBdr>
      <w:divsChild>
        <w:div w:id="963779322">
          <w:marLeft w:val="0"/>
          <w:marRight w:val="0"/>
          <w:marTop w:val="0"/>
          <w:marBottom w:val="0"/>
          <w:divBdr>
            <w:top w:val="none" w:sz="0" w:space="0" w:color="auto"/>
            <w:left w:val="none" w:sz="0" w:space="0" w:color="auto"/>
            <w:bottom w:val="none" w:sz="0" w:space="0" w:color="auto"/>
            <w:right w:val="none" w:sz="0" w:space="0" w:color="auto"/>
          </w:divBdr>
        </w:div>
        <w:div w:id="408617291">
          <w:marLeft w:val="0"/>
          <w:marRight w:val="0"/>
          <w:marTop w:val="0"/>
          <w:marBottom w:val="0"/>
          <w:divBdr>
            <w:top w:val="none" w:sz="0" w:space="0" w:color="auto"/>
            <w:left w:val="none" w:sz="0" w:space="0" w:color="auto"/>
            <w:bottom w:val="none" w:sz="0" w:space="0" w:color="auto"/>
            <w:right w:val="none" w:sz="0" w:space="0" w:color="auto"/>
          </w:divBdr>
          <w:divsChild>
            <w:div w:id="129443550">
              <w:marLeft w:val="0"/>
              <w:marRight w:val="0"/>
              <w:marTop w:val="0"/>
              <w:marBottom w:val="0"/>
              <w:divBdr>
                <w:top w:val="none" w:sz="0" w:space="0" w:color="auto"/>
                <w:left w:val="none" w:sz="0" w:space="0" w:color="auto"/>
                <w:bottom w:val="none" w:sz="0" w:space="0" w:color="auto"/>
                <w:right w:val="none" w:sz="0" w:space="0" w:color="auto"/>
              </w:divBdr>
            </w:div>
          </w:divsChild>
        </w:div>
        <w:div w:id="780337597">
          <w:marLeft w:val="0"/>
          <w:marRight w:val="0"/>
          <w:marTop w:val="0"/>
          <w:marBottom w:val="0"/>
          <w:divBdr>
            <w:top w:val="none" w:sz="0" w:space="0" w:color="auto"/>
            <w:left w:val="none" w:sz="0" w:space="0" w:color="auto"/>
            <w:bottom w:val="none" w:sz="0" w:space="0" w:color="auto"/>
            <w:right w:val="none" w:sz="0" w:space="0" w:color="auto"/>
          </w:divBdr>
        </w:div>
        <w:div w:id="178666014">
          <w:marLeft w:val="0"/>
          <w:marRight w:val="0"/>
          <w:marTop w:val="0"/>
          <w:marBottom w:val="0"/>
          <w:divBdr>
            <w:top w:val="none" w:sz="0" w:space="0" w:color="auto"/>
            <w:left w:val="none" w:sz="0" w:space="0" w:color="auto"/>
            <w:bottom w:val="none" w:sz="0" w:space="0" w:color="auto"/>
            <w:right w:val="none" w:sz="0" w:space="0" w:color="auto"/>
          </w:divBdr>
          <w:divsChild>
            <w:div w:id="1004016358">
              <w:marLeft w:val="0"/>
              <w:marRight w:val="0"/>
              <w:marTop w:val="0"/>
              <w:marBottom w:val="0"/>
              <w:divBdr>
                <w:top w:val="none" w:sz="0" w:space="0" w:color="auto"/>
                <w:left w:val="none" w:sz="0" w:space="0" w:color="auto"/>
                <w:bottom w:val="none" w:sz="0" w:space="0" w:color="auto"/>
                <w:right w:val="none" w:sz="0" w:space="0" w:color="auto"/>
              </w:divBdr>
            </w:div>
          </w:divsChild>
        </w:div>
        <w:div w:id="637147895">
          <w:marLeft w:val="0"/>
          <w:marRight w:val="0"/>
          <w:marTop w:val="0"/>
          <w:marBottom w:val="0"/>
          <w:divBdr>
            <w:top w:val="none" w:sz="0" w:space="0" w:color="auto"/>
            <w:left w:val="none" w:sz="0" w:space="0" w:color="auto"/>
            <w:bottom w:val="none" w:sz="0" w:space="0" w:color="auto"/>
            <w:right w:val="none" w:sz="0" w:space="0" w:color="auto"/>
          </w:divBdr>
        </w:div>
        <w:div w:id="1133251922">
          <w:marLeft w:val="0"/>
          <w:marRight w:val="0"/>
          <w:marTop w:val="0"/>
          <w:marBottom w:val="0"/>
          <w:divBdr>
            <w:top w:val="none" w:sz="0" w:space="0" w:color="auto"/>
            <w:left w:val="none" w:sz="0" w:space="0" w:color="auto"/>
            <w:bottom w:val="none" w:sz="0" w:space="0" w:color="auto"/>
            <w:right w:val="none" w:sz="0" w:space="0" w:color="auto"/>
          </w:divBdr>
          <w:divsChild>
            <w:div w:id="2075469828">
              <w:marLeft w:val="0"/>
              <w:marRight w:val="0"/>
              <w:marTop w:val="0"/>
              <w:marBottom w:val="0"/>
              <w:divBdr>
                <w:top w:val="none" w:sz="0" w:space="0" w:color="auto"/>
                <w:left w:val="none" w:sz="0" w:space="0" w:color="auto"/>
                <w:bottom w:val="none" w:sz="0" w:space="0" w:color="auto"/>
                <w:right w:val="none" w:sz="0" w:space="0" w:color="auto"/>
              </w:divBdr>
            </w:div>
          </w:divsChild>
        </w:div>
        <w:div w:id="137116870">
          <w:marLeft w:val="0"/>
          <w:marRight w:val="0"/>
          <w:marTop w:val="0"/>
          <w:marBottom w:val="0"/>
          <w:divBdr>
            <w:top w:val="none" w:sz="0" w:space="0" w:color="auto"/>
            <w:left w:val="none" w:sz="0" w:space="0" w:color="auto"/>
            <w:bottom w:val="none" w:sz="0" w:space="0" w:color="auto"/>
            <w:right w:val="none" w:sz="0" w:space="0" w:color="auto"/>
          </w:divBdr>
        </w:div>
        <w:div w:id="1967927141">
          <w:marLeft w:val="0"/>
          <w:marRight w:val="0"/>
          <w:marTop w:val="0"/>
          <w:marBottom w:val="0"/>
          <w:divBdr>
            <w:top w:val="none" w:sz="0" w:space="0" w:color="auto"/>
            <w:left w:val="none" w:sz="0" w:space="0" w:color="auto"/>
            <w:bottom w:val="none" w:sz="0" w:space="0" w:color="auto"/>
            <w:right w:val="none" w:sz="0" w:space="0" w:color="auto"/>
          </w:divBdr>
          <w:divsChild>
            <w:div w:id="441339919">
              <w:marLeft w:val="0"/>
              <w:marRight w:val="0"/>
              <w:marTop w:val="0"/>
              <w:marBottom w:val="0"/>
              <w:divBdr>
                <w:top w:val="none" w:sz="0" w:space="0" w:color="auto"/>
                <w:left w:val="none" w:sz="0" w:space="0" w:color="auto"/>
                <w:bottom w:val="none" w:sz="0" w:space="0" w:color="auto"/>
                <w:right w:val="none" w:sz="0" w:space="0" w:color="auto"/>
              </w:divBdr>
            </w:div>
          </w:divsChild>
        </w:div>
        <w:div w:id="1556744003">
          <w:marLeft w:val="0"/>
          <w:marRight w:val="0"/>
          <w:marTop w:val="0"/>
          <w:marBottom w:val="0"/>
          <w:divBdr>
            <w:top w:val="none" w:sz="0" w:space="0" w:color="auto"/>
            <w:left w:val="none" w:sz="0" w:space="0" w:color="auto"/>
            <w:bottom w:val="none" w:sz="0" w:space="0" w:color="auto"/>
            <w:right w:val="none" w:sz="0" w:space="0" w:color="auto"/>
          </w:divBdr>
        </w:div>
        <w:div w:id="335420443">
          <w:marLeft w:val="0"/>
          <w:marRight w:val="0"/>
          <w:marTop w:val="0"/>
          <w:marBottom w:val="0"/>
          <w:divBdr>
            <w:top w:val="none" w:sz="0" w:space="0" w:color="auto"/>
            <w:left w:val="none" w:sz="0" w:space="0" w:color="auto"/>
            <w:bottom w:val="none" w:sz="0" w:space="0" w:color="auto"/>
            <w:right w:val="none" w:sz="0" w:space="0" w:color="auto"/>
          </w:divBdr>
          <w:divsChild>
            <w:div w:id="809634807">
              <w:marLeft w:val="0"/>
              <w:marRight w:val="0"/>
              <w:marTop w:val="0"/>
              <w:marBottom w:val="0"/>
              <w:divBdr>
                <w:top w:val="none" w:sz="0" w:space="0" w:color="auto"/>
                <w:left w:val="none" w:sz="0" w:space="0" w:color="auto"/>
                <w:bottom w:val="none" w:sz="0" w:space="0" w:color="auto"/>
                <w:right w:val="none" w:sz="0" w:space="0" w:color="auto"/>
              </w:divBdr>
            </w:div>
          </w:divsChild>
        </w:div>
        <w:div w:id="1401094900">
          <w:marLeft w:val="0"/>
          <w:marRight w:val="0"/>
          <w:marTop w:val="0"/>
          <w:marBottom w:val="0"/>
          <w:divBdr>
            <w:top w:val="none" w:sz="0" w:space="0" w:color="auto"/>
            <w:left w:val="none" w:sz="0" w:space="0" w:color="auto"/>
            <w:bottom w:val="none" w:sz="0" w:space="0" w:color="auto"/>
            <w:right w:val="none" w:sz="0" w:space="0" w:color="auto"/>
          </w:divBdr>
        </w:div>
        <w:div w:id="125441702">
          <w:marLeft w:val="0"/>
          <w:marRight w:val="0"/>
          <w:marTop w:val="0"/>
          <w:marBottom w:val="0"/>
          <w:divBdr>
            <w:top w:val="none" w:sz="0" w:space="0" w:color="auto"/>
            <w:left w:val="none" w:sz="0" w:space="0" w:color="auto"/>
            <w:bottom w:val="none" w:sz="0" w:space="0" w:color="auto"/>
            <w:right w:val="none" w:sz="0" w:space="0" w:color="auto"/>
          </w:divBdr>
          <w:divsChild>
            <w:div w:id="1199513299">
              <w:marLeft w:val="0"/>
              <w:marRight w:val="0"/>
              <w:marTop w:val="0"/>
              <w:marBottom w:val="0"/>
              <w:divBdr>
                <w:top w:val="none" w:sz="0" w:space="0" w:color="auto"/>
                <w:left w:val="none" w:sz="0" w:space="0" w:color="auto"/>
                <w:bottom w:val="none" w:sz="0" w:space="0" w:color="auto"/>
                <w:right w:val="none" w:sz="0" w:space="0" w:color="auto"/>
              </w:divBdr>
            </w:div>
          </w:divsChild>
        </w:div>
        <w:div w:id="1906379423">
          <w:marLeft w:val="0"/>
          <w:marRight w:val="0"/>
          <w:marTop w:val="0"/>
          <w:marBottom w:val="0"/>
          <w:divBdr>
            <w:top w:val="none" w:sz="0" w:space="0" w:color="auto"/>
            <w:left w:val="none" w:sz="0" w:space="0" w:color="auto"/>
            <w:bottom w:val="none" w:sz="0" w:space="0" w:color="auto"/>
            <w:right w:val="none" w:sz="0" w:space="0" w:color="auto"/>
          </w:divBdr>
        </w:div>
        <w:div w:id="1014262038">
          <w:marLeft w:val="0"/>
          <w:marRight w:val="0"/>
          <w:marTop w:val="0"/>
          <w:marBottom w:val="0"/>
          <w:divBdr>
            <w:top w:val="none" w:sz="0" w:space="0" w:color="auto"/>
            <w:left w:val="none" w:sz="0" w:space="0" w:color="auto"/>
            <w:bottom w:val="none" w:sz="0" w:space="0" w:color="auto"/>
            <w:right w:val="none" w:sz="0" w:space="0" w:color="auto"/>
          </w:divBdr>
          <w:divsChild>
            <w:div w:id="142742604">
              <w:marLeft w:val="0"/>
              <w:marRight w:val="0"/>
              <w:marTop w:val="0"/>
              <w:marBottom w:val="0"/>
              <w:divBdr>
                <w:top w:val="none" w:sz="0" w:space="0" w:color="auto"/>
                <w:left w:val="none" w:sz="0" w:space="0" w:color="auto"/>
                <w:bottom w:val="none" w:sz="0" w:space="0" w:color="auto"/>
                <w:right w:val="none" w:sz="0" w:space="0" w:color="auto"/>
              </w:divBdr>
            </w:div>
          </w:divsChild>
        </w:div>
        <w:div w:id="1117918100">
          <w:marLeft w:val="0"/>
          <w:marRight w:val="0"/>
          <w:marTop w:val="300"/>
          <w:marBottom w:val="0"/>
          <w:divBdr>
            <w:top w:val="none" w:sz="0" w:space="0" w:color="auto"/>
            <w:left w:val="none" w:sz="0" w:space="0" w:color="auto"/>
            <w:bottom w:val="none" w:sz="0" w:space="0" w:color="auto"/>
            <w:right w:val="none" w:sz="0" w:space="0" w:color="auto"/>
          </w:divBdr>
          <w:divsChild>
            <w:div w:id="1386105356">
              <w:marLeft w:val="0"/>
              <w:marRight w:val="0"/>
              <w:marTop w:val="0"/>
              <w:marBottom w:val="0"/>
              <w:divBdr>
                <w:top w:val="none" w:sz="0" w:space="0" w:color="auto"/>
                <w:left w:val="none" w:sz="0" w:space="0" w:color="auto"/>
                <w:bottom w:val="none" w:sz="0" w:space="0" w:color="auto"/>
                <w:right w:val="none" w:sz="0" w:space="0" w:color="auto"/>
              </w:divBdr>
              <w:divsChild>
                <w:div w:id="38510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770010">
          <w:marLeft w:val="0"/>
          <w:marRight w:val="0"/>
          <w:marTop w:val="300"/>
          <w:marBottom w:val="0"/>
          <w:divBdr>
            <w:top w:val="none" w:sz="0" w:space="0" w:color="auto"/>
            <w:left w:val="none" w:sz="0" w:space="0" w:color="auto"/>
            <w:bottom w:val="none" w:sz="0" w:space="0" w:color="auto"/>
            <w:right w:val="none" w:sz="0" w:space="0" w:color="auto"/>
          </w:divBdr>
          <w:divsChild>
            <w:div w:id="2144300136">
              <w:marLeft w:val="0"/>
              <w:marRight w:val="0"/>
              <w:marTop w:val="0"/>
              <w:marBottom w:val="0"/>
              <w:divBdr>
                <w:top w:val="none" w:sz="0" w:space="0" w:color="auto"/>
                <w:left w:val="none" w:sz="0" w:space="0" w:color="auto"/>
                <w:bottom w:val="none" w:sz="0" w:space="0" w:color="auto"/>
                <w:right w:val="none" w:sz="0" w:space="0" w:color="auto"/>
              </w:divBdr>
              <w:divsChild>
                <w:div w:id="4546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9971">
          <w:marLeft w:val="0"/>
          <w:marRight w:val="0"/>
          <w:marTop w:val="300"/>
          <w:marBottom w:val="0"/>
          <w:divBdr>
            <w:top w:val="none" w:sz="0" w:space="0" w:color="auto"/>
            <w:left w:val="none" w:sz="0" w:space="0" w:color="auto"/>
            <w:bottom w:val="none" w:sz="0" w:space="0" w:color="auto"/>
            <w:right w:val="none" w:sz="0" w:space="0" w:color="auto"/>
          </w:divBdr>
          <w:divsChild>
            <w:div w:id="1013263802">
              <w:marLeft w:val="0"/>
              <w:marRight w:val="0"/>
              <w:marTop w:val="0"/>
              <w:marBottom w:val="0"/>
              <w:divBdr>
                <w:top w:val="none" w:sz="0" w:space="0" w:color="auto"/>
                <w:left w:val="none" w:sz="0" w:space="0" w:color="auto"/>
                <w:bottom w:val="none" w:sz="0" w:space="0" w:color="auto"/>
                <w:right w:val="none" w:sz="0" w:space="0" w:color="auto"/>
              </w:divBdr>
              <w:divsChild>
                <w:div w:id="34341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6124">
          <w:marLeft w:val="0"/>
          <w:marRight w:val="0"/>
          <w:marTop w:val="300"/>
          <w:marBottom w:val="0"/>
          <w:divBdr>
            <w:top w:val="none" w:sz="0" w:space="0" w:color="auto"/>
            <w:left w:val="none" w:sz="0" w:space="0" w:color="auto"/>
            <w:bottom w:val="none" w:sz="0" w:space="0" w:color="auto"/>
            <w:right w:val="none" w:sz="0" w:space="0" w:color="auto"/>
          </w:divBdr>
          <w:divsChild>
            <w:div w:id="1916621467">
              <w:marLeft w:val="0"/>
              <w:marRight w:val="0"/>
              <w:marTop w:val="0"/>
              <w:marBottom w:val="0"/>
              <w:divBdr>
                <w:top w:val="none" w:sz="0" w:space="0" w:color="auto"/>
                <w:left w:val="none" w:sz="0" w:space="0" w:color="auto"/>
                <w:bottom w:val="none" w:sz="0" w:space="0" w:color="auto"/>
                <w:right w:val="none" w:sz="0" w:space="0" w:color="auto"/>
              </w:divBdr>
              <w:divsChild>
                <w:div w:id="2740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459683">
      <w:bodyDiv w:val="1"/>
      <w:marLeft w:val="0"/>
      <w:marRight w:val="0"/>
      <w:marTop w:val="0"/>
      <w:marBottom w:val="0"/>
      <w:divBdr>
        <w:top w:val="none" w:sz="0" w:space="0" w:color="auto"/>
        <w:left w:val="none" w:sz="0" w:space="0" w:color="auto"/>
        <w:bottom w:val="none" w:sz="0" w:space="0" w:color="auto"/>
        <w:right w:val="none" w:sz="0" w:space="0" w:color="auto"/>
      </w:divBdr>
      <w:divsChild>
        <w:div w:id="2113162048">
          <w:marLeft w:val="0"/>
          <w:marRight w:val="0"/>
          <w:marTop w:val="0"/>
          <w:marBottom w:val="0"/>
          <w:divBdr>
            <w:top w:val="none" w:sz="0" w:space="0" w:color="auto"/>
            <w:left w:val="none" w:sz="0" w:space="0" w:color="auto"/>
            <w:bottom w:val="none" w:sz="0" w:space="0" w:color="auto"/>
            <w:right w:val="none" w:sz="0" w:space="0" w:color="auto"/>
          </w:divBdr>
          <w:divsChild>
            <w:div w:id="224797702">
              <w:marLeft w:val="0"/>
              <w:marRight w:val="0"/>
              <w:marTop w:val="0"/>
              <w:marBottom w:val="0"/>
              <w:divBdr>
                <w:top w:val="none" w:sz="0" w:space="0" w:color="auto"/>
                <w:left w:val="none" w:sz="0" w:space="0" w:color="auto"/>
                <w:bottom w:val="none" w:sz="0" w:space="0" w:color="auto"/>
                <w:right w:val="none" w:sz="0" w:space="0" w:color="auto"/>
              </w:divBdr>
            </w:div>
          </w:divsChild>
        </w:div>
        <w:div w:id="68305717">
          <w:marLeft w:val="0"/>
          <w:marRight w:val="0"/>
          <w:marTop w:val="0"/>
          <w:marBottom w:val="0"/>
          <w:divBdr>
            <w:top w:val="none" w:sz="0" w:space="0" w:color="auto"/>
            <w:left w:val="none" w:sz="0" w:space="0" w:color="auto"/>
            <w:bottom w:val="none" w:sz="0" w:space="0" w:color="auto"/>
            <w:right w:val="none" w:sz="0" w:space="0" w:color="auto"/>
          </w:divBdr>
        </w:div>
        <w:div w:id="1818764372">
          <w:marLeft w:val="0"/>
          <w:marRight w:val="0"/>
          <w:marTop w:val="0"/>
          <w:marBottom w:val="0"/>
          <w:divBdr>
            <w:top w:val="none" w:sz="0" w:space="0" w:color="auto"/>
            <w:left w:val="none" w:sz="0" w:space="0" w:color="auto"/>
            <w:bottom w:val="none" w:sz="0" w:space="0" w:color="auto"/>
            <w:right w:val="none" w:sz="0" w:space="0" w:color="auto"/>
          </w:divBdr>
          <w:divsChild>
            <w:div w:id="1590432161">
              <w:marLeft w:val="0"/>
              <w:marRight w:val="0"/>
              <w:marTop w:val="0"/>
              <w:marBottom w:val="0"/>
              <w:divBdr>
                <w:top w:val="none" w:sz="0" w:space="0" w:color="auto"/>
                <w:left w:val="none" w:sz="0" w:space="0" w:color="auto"/>
                <w:bottom w:val="none" w:sz="0" w:space="0" w:color="auto"/>
                <w:right w:val="none" w:sz="0" w:space="0" w:color="auto"/>
              </w:divBdr>
            </w:div>
          </w:divsChild>
        </w:div>
        <w:div w:id="929432066">
          <w:marLeft w:val="0"/>
          <w:marRight w:val="0"/>
          <w:marTop w:val="0"/>
          <w:marBottom w:val="0"/>
          <w:divBdr>
            <w:top w:val="none" w:sz="0" w:space="0" w:color="auto"/>
            <w:left w:val="none" w:sz="0" w:space="0" w:color="auto"/>
            <w:bottom w:val="none" w:sz="0" w:space="0" w:color="auto"/>
            <w:right w:val="none" w:sz="0" w:space="0" w:color="auto"/>
          </w:divBdr>
        </w:div>
        <w:div w:id="1895851936">
          <w:marLeft w:val="0"/>
          <w:marRight w:val="0"/>
          <w:marTop w:val="0"/>
          <w:marBottom w:val="0"/>
          <w:divBdr>
            <w:top w:val="none" w:sz="0" w:space="0" w:color="auto"/>
            <w:left w:val="none" w:sz="0" w:space="0" w:color="auto"/>
            <w:bottom w:val="none" w:sz="0" w:space="0" w:color="auto"/>
            <w:right w:val="none" w:sz="0" w:space="0" w:color="auto"/>
          </w:divBdr>
          <w:divsChild>
            <w:div w:id="69623717">
              <w:marLeft w:val="0"/>
              <w:marRight w:val="0"/>
              <w:marTop w:val="0"/>
              <w:marBottom w:val="0"/>
              <w:divBdr>
                <w:top w:val="none" w:sz="0" w:space="0" w:color="auto"/>
                <w:left w:val="none" w:sz="0" w:space="0" w:color="auto"/>
                <w:bottom w:val="none" w:sz="0" w:space="0" w:color="auto"/>
                <w:right w:val="none" w:sz="0" w:space="0" w:color="auto"/>
              </w:divBdr>
            </w:div>
          </w:divsChild>
        </w:div>
        <w:div w:id="450901245">
          <w:marLeft w:val="0"/>
          <w:marRight w:val="0"/>
          <w:marTop w:val="0"/>
          <w:marBottom w:val="0"/>
          <w:divBdr>
            <w:top w:val="none" w:sz="0" w:space="0" w:color="auto"/>
            <w:left w:val="none" w:sz="0" w:space="0" w:color="auto"/>
            <w:bottom w:val="none" w:sz="0" w:space="0" w:color="auto"/>
            <w:right w:val="none" w:sz="0" w:space="0" w:color="auto"/>
          </w:divBdr>
        </w:div>
        <w:div w:id="1367215615">
          <w:marLeft w:val="0"/>
          <w:marRight w:val="0"/>
          <w:marTop w:val="0"/>
          <w:marBottom w:val="0"/>
          <w:divBdr>
            <w:top w:val="none" w:sz="0" w:space="0" w:color="auto"/>
            <w:left w:val="none" w:sz="0" w:space="0" w:color="auto"/>
            <w:bottom w:val="none" w:sz="0" w:space="0" w:color="auto"/>
            <w:right w:val="none" w:sz="0" w:space="0" w:color="auto"/>
          </w:divBdr>
          <w:divsChild>
            <w:div w:id="1548377981">
              <w:marLeft w:val="0"/>
              <w:marRight w:val="0"/>
              <w:marTop w:val="0"/>
              <w:marBottom w:val="0"/>
              <w:divBdr>
                <w:top w:val="none" w:sz="0" w:space="0" w:color="auto"/>
                <w:left w:val="none" w:sz="0" w:space="0" w:color="auto"/>
                <w:bottom w:val="none" w:sz="0" w:space="0" w:color="auto"/>
                <w:right w:val="none" w:sz="0" w:space="0" w:color="auto"/>
              </w:divBdr>
            </w:div>
          </w:divsChild>
        </w:div>
        <w:div w:id="28651957">
          <w:marLeft w:val="0"/>
          <w:marRight w:val="0"/>
          <w:marTop w:val="0"/>
          <w:marBottom w:val="0"/>
          <w:divBdr>
            <w:top w:val="none" w:sz="0" w:space="0" w:color="auto"/>
            <w:left w:val="none" w:sz="0" w:space="0" w:color="auto"/>
            <w:bottom w:val="none" w:sz="0" w:space="0" w:color="auto"/>
            <w:right w:val="none" w:sz="0" w:space="0" w:color="auto"/>
          </w:divBdr>
        </w:div>
        <w:div w:id="1295867145">
          <w:marLeft w:val="0"/>
          <w:marRight w:val="0"/>
          <w:marTop w:val="0"/>
          <w:marBottom w:val="0"/>
          <w:divBdr>
            <w:top w:val="none" w:sz="0" w:space="0" w:color="auto"/>
            <w:left w:val="none" w:sz="0" w:space="0" w:color="auto"/>
            <w:bottom w:val="none" w:sz="0" w:space="0" w:color="auto"/>
            <w:right w:val="none" w:sz="0" w:space="0" w:color="auto"/>
          </w:divBdr>
          <w:divsChild>
            <w:div w:id="137845184">
              <w:marLeft w:val="0"/>
              <w:marRight w:val="0"/>
              <w:marTop w:val="0"/>
              <w:marBottom w:val="0"/>
              <w:divBdr>
                <w:top w:val="none" w:sz="0" w:space="0" w:color="auto"/>
                <w:left w:val="none" w:sz="0" w:space="0" w:color="auto"/>
                <w:bottom w:val="none" w:sz="0" w:space="0" w:color="auto"/>
                <w:right w:val="none" w:sz="0" w:space="0" w:color="auto"/>
              </w:divBdr>
            </w:div>
          </w:divsChild>
        </w:div>
        <w:div w:id="1099058884">
          <w:marLeft w:val="0"/>
          <w:marRight w:val="0"/>
          <w:marTop w:val="0"/>
          <w:marBottom w:val="0"/>
          <w:divBdr>
            <w:top w:val="none" w:sz="0" w:space="0" w:color="auto"/>
            <w:left w:val="none" w:sz="0" w:space="0" w:color="auto"/>
            <w:bottom w:val="none" w:sz="0" w:space="0" w:color="auto"/>
            <w:right w:val="none" w:sz="0" w:space="0" w:color="auto"/>
          </w:divBdr>
        </w:div>
        <w:div w:id="2076858681">
          <w:marLeft w:val="0"/>
          <w:marRight w:val="0"/>
          <w:marTop w:val="0"/>
          <w:marBottom w:val="0"/>
          <w:divBdr>
            <w:top w:val="none" w:sz="0" w:space="0" w:color="auto"/>
            <w:left w:val="none" w:sz="0" w:space="0" w:color="auto"/>
            <w:bottom w:val="none" w:sz="0" w:space="0" w:color="auto"/>
            <w:right w:val="none" w:sz="0" w:space="0" w:color="auto"/>
          </w:divBdr>
          <w:divsChild>
            <w:div w:id="1336223516">
              <w:marLeft w:val="0"/>
              <w:marRight w:val="0"/>
              <w:marTop w:val="0"/>
              <w:marBottom w:val="0"/>
              <w:divBdr>
                <w:top w:val="none" w:sz="0" w:space="0" w:color="auto"/>
                <w:left w:val="none" w:sz="0" w:space="0" w:color="auto"/>
                <w:bottom w:val="none" w:sz="0" w:space="0" w:color="auto"/>
                <w:right w:val="none" w:sz="0" w:space="0" w:color="auto"/>
              </w:divBdr>
            </w:div>
          </w:divsChild>
        </w:div>
        <w:div w:id="1952857037">
          <w:marLeft w:val="0"/>
          <w:marRight w:val="0"/>
          <w:marTop w:val="0"/>
          <w:marBottom w:val="0"/>
          <w:divBdr>
            <w:top w:val="none" w:sz="0" w:space="0" w:color="auto"/>
            <w:left w:val="none" w:sz="0" w:space="0" w:color="auto"/>
            <w:bottom w:val="none" w:sz="0" w:space="0" w:color="auto"/>
            <w:right w:val="none" w:sz="0" w:space="0" w:color="auto"/>
          </w:divBdr>
        </w:div>
        <w:div w:id="821891430">
          <w:marLeft w:val="0"/>
          <w:marRight w:val="0"/>
          <w:marTop w:val="0"/>
          <w:marBottom w:val="0"/>
          <w:divBdr>
            <w:top w:val="none" w:sz="0" w:space="0" w:color="auto"/>
            <w:left w:val="none" w:sz="0" w:space="0" w:color="auto"/>
            <w:bottom w:val="none" w:sz="0" w:space="0" w:color="auto"/>
            <w:right w:val="none" w:sz="0" w:space="0" w:color="auto"/>
          </w:divBdr>
          <w:divsChild>
            <w:div w:id="1249537530">
              <w:marLeft w:val="0"/>
              <w:marRight w:val="0"/>
              <w:marTop w:val="0"/>
              <w:marBottom w:val="0"/>
              <w:divBdr>
                <w:top w:val="none" w:sz="0" w:space="0" w:color="auto"/>
                <w:left w:val="none" w:sz="0" w:space="0" w:color="auto"/>
                <w:bottom w:val="none" w:sz="0" w:space="0" w:color="auto"/>
                <w:right w:val="none" w:sz="0" w:space="0" w:color="auto"/>
              </w:divBdr>
            </w:div>
          </w:divsChild>
        </w:div>
        <w:div w:id="1837727388">
          <w:marLeft w:val="0"/>
          <w:marRight w:val="0"/>
          <w:marTop w:val="300"/>
          <w:marBottom w:val="0"/>
          <w:divBdr>
            <w:top w:val="none" w:sz="0" w:space="0" w:color="auto"/>
            <w:left w:val="none" w:sz="0" w:space="0" w:color="auto"/>
            <w:bottom w:val="none" w:sz="0" w:space="0" w:color="auto"/>
            <w:right w:val="none" w:sz="0" w:space="0" w:color="auto"/>
          </w:divBdr>
          <w:divsChild>
            <w:div w:id="1932279615">
              <w:marLeft w:val="0"/>
              <w:marRight w:val="0"/>
              <w:marTop w:val="0"/>
              <w:marBottom w:val="0"/>
              <w:divBdr>
                <w:top w:val="none" w:sz="0" w:space="0" w:color="auto"/>
                <w:left w:val="none" w:sz="0" w:space="0" w:color="auto"/>
                <w:bottom w:val="none" w:sz="0" w:space="0" w:color="auto"/>
                <w:right w:val="none" w:sz="0" w:space="0" w:color="auto"/>
              </w:divBdr>
              <w:divsChild>
                <w:div w:id="77872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168965">
          <w:marLeft w:val="0"/>
          <w:marRight w:val="0"/>
          <w:marTop w:val="300"/>
          <w:marBottom w:val="0"/>
          <w:divBdr>
            <w:top w:val="none" w:sz="0" w:space="0" w:color="auto"/>
            <w:left w:val="none" w:sz="0" w:space="0" w:color="auto"/>
            <w:bottom w:val="none" w:sz="0" w:space="0" w:color="auto"/>
            <w:right w:val="none" w:sz="0" w:space="0" w:color="auto"/>
          </w:divBdr>
          <w:divsChild>
            <w:div w:id="1876313801">
              <w:marLeft w:val="0"/>
              <w:marRight w:val="0"/>
              <w:marTop w:val="0"/>
              <w:marBottom w:val="0"/>
              <w:divBdr>
                <w:top w:val="none" w:sz="0" w:space="0" w:color="auto"/>
                <w:left w:val="none" w:sz="0" w:space="0" w:color="auto"/>
                <w:bottom w:val="none" w:sz="0" w:space="0" w:color="auto"/>
                <w:right w:val="none" w:sz="0" w:space="0" w:color="auto"/>
              </w:divBdr>
              <w:divsChild>
                <w:div w:id="109636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213253">
          <w:marLeft w:val="0"/>
          <w:marRight w:val="0"/>
          <w:marTop w:val="300"/>
          <w:marBottom w:val="0"/>
          <w:divBdr>
            <w:top w:val="none" w:sz="0" w:space="0" w:color="auto"/>
            <w:left w:val="none" w:sz="0" w:space="0" w:color="auto"/>
            <w:bottom w:val="none" w:sz="0" w:space="0" w:color="auto"/>
            <w:right w:val="none" w:sz="0" w:space="0" w:color="auto"/>
          </w:divBdr>
          <w:divsChild>
            <w:div w:id="81999202">
              <w:marLeft w:val="0"/>
              <w:marRight w:val="0"/>
              <w:marTop w:val="0"/>
              <w:marBottom w:val="0"/>
              <w:divBdr>
                <w:top w:val="none" w:sz="0" w:space="0" w:color="auto"/>
                <w:left w:val="none" w:sz="0" w:space="0" w:color="auto"/>
                <w:bottom w:val="none" w:sz="0" w:space="0" w:color="auto"/>
                <w:right w:val="none" w:sz="0" w:space="0" w:color="auto"/>
              </w:divBdr>
              <w:divsChild>
                <w:div w:id="210957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7432">
          <w:marLeft w:val="0"/>
          <w:marRight w:val="0"/>
          <w:marTop w:val="300"/>
          <w:marBottom w:val="0"/>
          <w:divBdr>
            <w:top w:val="none" w:sz="0" w:space="0" w:color="auto"/>
            <w:left w:val="none" w:sz="0" w:space="0" w:color="auto"/>
            <w:bottom w:val="none" w:sz="0" w:space="0" w:color="auto"/>
            <w:right w:val="none" w:sz="0" w:space="0" w:color="auto"/>
          </w:divBdr>
          <w:divsChild>
            <w:div w:id="1199976544">
              <w:marLeft w:val="0"/>
              <w:marRight w:val="0"/>
              <w:marTop w:val="0"/>
              <w:marBottom w:val="0"/>
              <w:divBdr>
                <w:top w:val="none" w:sz="0" w:space="0" w:color="auto"/>
                <w:left w:val="none" w:sz="0" w:space="0" w:color="auto"/>
                <w:bottom w:val="none" w:sz="0" w:space="0" w:color="auto"/>
                <w:right w:val="none" w:sz="0" w:space="0" w:color="auto"/>
              </w:divBdr>
              <w:divsChild>
                <w:div w:id="96608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702149">
      <w:bodyDiv w:val="1"/>
      <w:marLeft w:val="0"/>
      <w:marRight w:val="0"/>
      <w:marTop w:val="0"/>
      <w:marBottom w:val="0"/>
      <w:divBdr>
        <w:top w:val="none" w:sz="0" w:space="0" w:color="auto"/>
        <w:left w:val="none" w:sz="0" w:space="0" w:color="auto"/>
        <w:bottom w:val="none" w:sz="0" w:space="0" w:color="auto"/>
        <w:right w:val="none" w:sz="0" w:space="0" w:color="auto"/>
      </w:divBdr>
      <w:divsChild>
        <w:div w:id="1598830838">
          <w:marLeft w:val="0"/>
          <w:marRight w:val="0"/>
          <w:marTop w:val="0"/>
          <w:marBottom w:val="0"/>
          <w:divBdr>
            <w:top w:val="none" w:sz="0" w:space="0" w:color="auto"/>
            <w:left w:val="none" w:sz="0" w:space="0" w:color="auto"/>
            <w:bottom w:val="none" w:sz="0" w:space="0" w:color="auto"/>
            <w:right w:val="none" w:sz="0" w:space="0" w:color="auto"/>
          </w:divBdr>
        </w:div>
        <w:div w:id="662011123">
          <w:marLeft w:val="0"/>
          <w:marRight w:val="0"/>
          <w:marTop w:val="0"/>
          <w:marBottom w:val="0"/>
          <w:divBdr>
            <w:top w:val="none" w:sz="0" w:space="0" w:color="auto"/>
            <w:left w:val="none" w:sz="0" w:space="0" w:color="auto"/>
            <w:bottom w:val="none" w:sz="0" w:space="0" w:color="auto"/>
            <w:right w:val="none" w:sz="0" w:space="0" w:color="auto"/>
          </w:divBdr>
          <w:divsChild>
            <w:div w:id="1132597227">
              <w:marLeft w:val="0"/>
              <w:marRight w:val="0"/>
              <w:marTop w:val="0"/>
              <w:marBottom w:val="0"/>
              <w:divBdr>
                <w:top w:val="none" w:sz="0" w:space="0" w:color="auto"/>
                <w:left w:val="none" w:sz="0" w:space="0" w:color="auto"/>
                <w:bottom w:val="none" w:sz="0" w:space="0" w:color="auto"/>
                <w:right w:val="none" w:sz="0" w:space="0" w:color="auto"/>
              </w:divBdr>
            </w:div>
          </w:divsChild>
        </w:div>
        <w:div w:id="377976061">
          <w:marLeft w:val="0"/>
          <w:marRight w:val="0"/>
          <w:marTop w:val="0"/>
          <w:marBottom w:val="0"/>
          <w:divBdr>
            <w:top w:val="none" w:sz="0" w:space="0" w:color="auto"/>
            <w:left w:val="none" w:sz="0" w:space="0" w:color="auto"/>
            <w:bottom w:val="none" w:sz="0" w:space="0" w:color="auto"/>
            <w:right w:val="none" w:sz="0" w:space="0" w:color="auto"/>
          </w:divBdr>
        </w:div>
        <w:div w:id="1903365783">
          <w:marLeft w:val="0"/>
          <w:marRight w:val="0"/>
          <w:marTop w:val="0"/>
          <w:marBottom w:val="0"/>
          <w:divBdr>
            <w:top w:val="none" w:sz="0" w:space="0" w:color="auto"/>
            <w:left w:val="none" w:sz="0" w:space="0" w:color="auto"/>
            <w:bottom w:val="none" w:sz="0" w:space="0" w:color="auto"/>
            <w:right w:val="none" w:sz="0" w:space="0" w:color="auto"/>
          </w:divBdr>
          <w:divsChild>
            <w:div w:id="740905839">
              <w:marLeft w:val="0"/>
              <w:marRight w:val="0"/>
              <w:marTop w:val="0"/>
              <w:marBottom w:val="0"/>
              <w:divBdr>
                <w:top w:val="none" w:sz="0" w:space="0" w:color="auto"/>
                <w:left w:val="none" w:sz="0" w:space="0" w:color="auto"/>
                <w:bottom w:val="none" w:sz="0" w:space="0" w:color="auto"/>
                <w:right w:val="none" w:sz="0" w:space="0" w:color="auto"/>
              </w:divBdr>
            </w:div>
          </w:divsChild>
        </w:div>
        <w:div w:id="1314682368">
          <w:marLeft w:val="0"/>
          <w:marRight w:val="0"/>
          <w:marTop w:val="0"/>
          <w:marBottom w:val="0"/>
          <w:divBdr>
            <w:top w:val="none" w:sz="0" w:space="0" w:color="auto"/>
            <w:left w:val="none" w:sz="0" w:space="0" w:color="auto"/>
            <w:bottom w:val="none" w:sz="0" w:space="0" w:color="auto"/>
            <w:right w:val="none" w:sz="0" w:space="0" w:color="auto"/>
          </w:divBdr>
        </w:div>
        <w:div w:id="1226141336">
          <w:marLeft w:val="0"/>
          <w:marRight w:val="0"/>
          <w:marTop w:val="0"/>
          <w:marBottom w:val="0"/>
          <w:divBdr>
            <w:top w:val="none" w:sz="0" w:space="0" w:color="auto"/>
            <w:left w:val="none" w:sz="0" w:space="0" w:color="auto"/>
            <w:bottom w:val="none" w:sz="0" w:space="0" w:color="auto"/>
            <w:right w:val="none" w:sz="0" w:space="0" w:color="auto"/>
          </w:divBdr>
          <w:divsChild>
            <w:div w:id="455105664">
              <w:marLeft w:val="0"/>
              <w:marRight w:val="0"/>
              <w:marTop w:val="0"/>
              <w:marBottom w:val="0"/>
              <w:divBdr>
                <w:top w:val="none" w:sz="0" w:space="0" w:color="auto"/>
                <w:left w:val="none" w:sz="0" w:space="0" w:color="auto"/>
                <w:bottom w:val="none" w:sz="0" w:space="0" w:color="auto"/>
                <w:right w:val="none" w:sz="0" w:space="0" w:color="auto"/>
              </w:divBdr>
            </w:div>
          </w:divsChild>
        </w:div>
        <w:div w:id="1751466412">
          <w:marLeft w:val="0"/>
          <w:marRight w:val="0"/>
          <w:marTop w:val="0"/>
          <w:marBottom w:val="0"/>
          <w:divBdr>
            <w:top w:val="none" w:sz="0" w:space="0" w:color="auto"/>
            <w:left w:val="none" w:sz="0" w:space="0" w:color="auto"/>
            <w:bottom w:val="none" w:sz="0" w:space="0" w:color="auto"/>
            <w:right w:val="none" w:sz="0" w:space="0" w:color="auto"/>
          </w:divBdr>
        </w:div>
        <w:div w:id="596447187">
          <w:marLeft w:val="0"/>
          <w:marRight w:val="0"/>
          <w:marTop w:val="0"/>
          <w:marBottom w:val="0"/>
          <w:divBdr>
            <w:top w:val="none" w:sz="0" w:space="0" w:color="auto"/>
            <w:left w:val="none" w:sz="0" w:space="0" w:color="auto"/>
            <w:bottom w:val="none" w:sz="0" w:space="0" w:color="auto"/>
            <w:right w:val="none" w:sz="0" w:space="0" w:color="auto"/>
          </w:divBdr>
          <w:divsChild>
            <w:div w:id="221865895">
              <w:marLeft w:val="0"/>
              <w:marRight w:val="0"/>
              <w:marTop w:val="0"/>
              <w:marBottom w:val="0"/>
              <w:divBdr>
                <w:top w:val="none" w:sz="0" w:space="0" w:color="auto"/>
                <w:left w:val="none" w:sz="0" w:space="0" w:color="auto"/>
                <w:bottom w:val="none" w:sz="0" w:space="0" w:color="auto"/>
                <w:right w:val="none" w:sz="0" w:space="0" w:color="auto"/>
              </w:divBdr>
            </w:div>
          </w:divsChild>
        </w:div>
        <w:div w:id="595985046">
          <w:marLeft w:val="0"/>
          <w:marRight w:val="0"/>
          <w:marTop w:val="0"/>
          <w:marBottom w:val="0"/>
          <w:divBdr>
            <w:top w:val="none" w:sz="0" w:space="0" w:color="auto"/>
            <w:left w:val="none" w:sz="0" w:space="0" w:color="auto"/>
            <w:bottom w:val="none" w:sz="0" w:space="0" w:color="auto"/>
            <w:right w:val="none" w:sz="0" w:space="0" w:color="auto"/>
          </w:divBdr>
        </w:div>
        <w:div w:id="492988626">
          <w:marLeft w:val="0"/>
          <w:marRight w:val="0"/>
          <w:marTop w:val="0"/>
          <w:marBottom w:val="0"/>
          <w:divBdr>
            <w:top w:val="none" w:sz="0" w:space="0" w:color="auto"/>
            <w:left w:val="none" w:sz="0" w:space="0" w:color="auto"/>
            <w:bottom w:val="none" w:sz="0" w:space="0" w:color="auto"/>
            <w:right w:val="none" w:sz="0" w:space="0" w:color="auto"/>
          </w:divBdr>
          <w:divsChild>
            <w:div w:id="738330081">
              <w:marLeft w:val="0"/>
              <w:marRight w:val="0"/>
              <w:marTop w:val="0"/>
              <w:marBottom w:val="0"/>
              <w:divBdr>
                <w:top w:val="none" w:sz="0" w:space="0" w:color="auto"/>
                <w:left w:val="none" w:sz="0" w:space="0" w:color="auto"/>
                <w:bottom w:val="none" w:sz="0" w:space="0" w:color="auto"/>
                <w:right w:val="none" w:sz="0" w:space="0" w:color="auto"/>
              </w:divBdr>
            </w:div>
          </w:divsChild>
        </w:div>
        <w:div w:id="1559970004">
          <w:marLeft w:val="0"/>
          <w:marRight w:val="0"/>
          <w:marTop w:val="0"/>
          <w:marBottom w:val="0"/>
          <w:divBdr>
            <w:top w:val="none" w:sz="0" w:space="0" w:color="auto"/>
            <w:left w:val="none" w:sz="0" w:space="0" w:color="auto"/>
            <w:bottom w:val="none" w:sz="0" w:space="0" w:color="auto"/>
            <w:right w:val="none" w:sz="0" w:space="0" w:color="auto"/>
          </w:divBdr>
        </w:div>
        <w:div w:id="2139102273">
          <w:marLeft w:val="0"/>
          <w:marRight w:val="0"/>
          <w:marTop w:val="0"/>
          <w:marBottom w:val="0"/>
          <w:divBdr>
            <w:top w:val="none" w:sz="0" w:space="0" w:color="auto"/>
            <w:left w:val="none" w:sz="0" w:space="0" w:color="auto"/>
            <w:bottom w:val="none" w:sz="0" w:space="0" w:color="auto"/>
            <w:right w:val="none" w:sz="0" w:space="0" w:color="auto"/>
          </w:divBdr>
          <w:divsChild>
            <w:div w:id="479035311">
              <w:marLeft w:val="0"/>
              <w:marRight w:val="0"/>
              <w:marTop w:val="0"/>
              <w:marBottom w:val="0"/>
              <w:divBdr>
                <w:top w:val="none" w:sz="0" w:space="0" w:color="auto"/>
                <w:left w:val="none" w:sz="0" w:space="0" w:color="auto"/>
                <w:bottom w:val="none" w:sz="0" w:space="0" w:color="auto"/>
                <w:right w:val="none" w:sz="0" w:space="0" w:color="auto"/>
              </w:divBdr>
            </w:div>
          </w:divsChild>
        </w:div>
        <w:div w:id="2135828455">
          <w:marLeft w:val="0"/>
          <w:marRight w:val="0"/>
          <w:marTop w:val="0"/>
          <w:marBottom w:val="0"/>
          <w:divBdr>
            <w:top w:val="none" w:sz="0" w:space="0" w:color="auto"/>
            <w:left w:val="none" w:sz="0" w:space="0" w:color="auto"/>
            <w:bottom w:val="none" w:sz="0" w:space="0" w:color="auto"/>
            <w:right w:val="none" w:sz="0" w:space="0" w:color="auto"/>
          </w:divBdr>
        </w:div>
        <w:div w:id="1064253030">
          <w:marLeft w:val="0"/>
          <w:marRight w:val="0"/>
          <w:marTop w:val="0"/>
          <w:marBottom w:val="0"/>
          <w:divBdr>
            <w:top w:val="none" w:sz="0" w:space="0" w:color="auto"/>
            <w:left w:val="none" w:sz="0" w:space="0" w:color="auto"/>
            <w:bottom w:val="none" w:sz="0" w:space="0" w:color="auto"/>
            <w:right w:val="none" w:sz="0" w:space="0" w:color="auto"/>
          </w:divBdr>
          <w:divsChild>
            <w:div w:id="1735546377">
              <w:marLeft w:val="0"/>
              <w:marRight w:val="0"/>
              <w:marTop w:val="0"/>
              <w:marBottom w:val="0"/>
              <w:divBdr>
                <w:top w:val="none" w:sz="0" w:space="0" w:color="auto"/>
                <w:left w:val="none" w:sz="0" w:space="0" w:color="auto"/>
                <w:bottom w:val="none" w:sz="0" w:space="0" w:color="auto"/>
                <w:right w:val="none" w:sz="0" w:space="0" w:color="auto"/>
              </w:divBdr>
            </w:div>
          </w:divsChild>
        </w:div>
        <w:div w:id="1548906399">
          <w:marLeft w:val="0"/>
          <w:marRight w:val="0"/>
          <w:marTop w:val="300"/>
          <w:marBottom w:val="0"/>
          <w:divBdr>
            <w:top w:val="none" w:sz="0" w:space="0" w:color="auto"/>
            <w:left w:val="none" w:sz="0" w:space="0" w:color="auto"/>
            <w:bottom w:val="none" w:sz="0" w:space="0" w:color="auto"/>
            <w:right w:val="none" w:sz="0" w:space="0" w:color="auto"/>
          </w:divBdr>
          <w:divsChild>
            <w:div w:id="2030133340">
              <w:marLeft w:val="0"/>
              <w:marRight w:val="0"/>
              <w:marTop w:val="0"/>
              <w:marBottom w:val="0"/>
              <w:divBdr>
                <w:top w:val="none" w:sz="0" w:space="0" w:color="auto"/>
                <w:left w:val="none" w:sz="0" w:space="0" w:color="auto"/>
                <w:bottom w:val="none" w:sz="0" w:space="0" w:color="auto"/>
                <w:right w:val="none" w:sz="0" w:space="0" w:color="auto"/>
              </w:divBdr>
              <w:divsChild>
                <w:div w:id="199337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598769">
          <w:marLeft w:val="0"/>
          <w:marRight w:val="0"/>
          <w:marTop w:val="300"/>
          <w:marBottom w:val="0"/>
          <w:divBdr>
            <w:top w:val="none" w:sz="0" w:space="0" w:color="auto"/>
            <w:left w:val="none" w:sz="0" w:space="0" w:color="auto"/>
            <w:bottom w:val="none" w:sz="0" w:space="0" w:color="auto"/>
            <w:right w:val="none" w:sz="0" w:space="0" w:color="auto"/>
          </w:divBdr>
          <w:divsChild>
            <w:div w:id="190648991">
              <w:marLeft w:val="0"/>
              <w:marRight w:val="0"/>
              <w:marTop w:val="0"/>
              <w:marBottom w:val="0"/>
              <w:divBdr>
                <w:top w:val="none" w:sz="0" w:space="0" w:color="auto"/>
                <w:left w:val="none" w:sz="0" w:space="0" w:color="auto"/>
                <w:bottom w:val="none" w:sz="0" w:space="0" w:color="auto"/>
                <w:right w:val="none" w:sz="0" w:space="0" w:color="auto"/>
              </w:divBdr>
              <w:divsChild>
                <w:div w:id="1442991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5412">
          <w:marLeft w:val="0"/>
          <w:marRight w:val="0"/>
          <w:marTop w:val="300"/>
          <w:marBottom w:val="0"/>
          <w:divBdr>
            <w:top w:val="none" w:sz="0" w:space="0" w:color="auto"/>
            <w:left w:val="none" w:sz="0" w:space="0" w:color="auto"/>
            <w:bottom w:val="none" w:sz="0" w:space="0" w:color="auto"/>
            <w:right w:val="none" w:sz="0" w:space="0" w:color="auto"/>
          </w:divBdr>
          <w:divsChild>
            <w:div w:id="1651710928">
              <w:marLeft w:val="0"/>
              <w:marRight w:val="0"/>
              <w:marTop w:val="0"/>
              <w:marBottom w:val="0"/>
              <w:divBdr>
                <w:top w:val="none" w:sz="0" w:space="0" w:color="auto"/>
                <w:left w:val="none" w:sz="0" w:space="0" w:color="auto"/>
                <w:bottom w:val="none" w:sz="0" w:space="0" w:color="auto"/>
                <w:right w:val="none" w:sz="0" w:space="0" w:color="auto"/>
              </w:divBdr>
              <w:divsChild>
                <w:div w:id="2838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423229">
          <w:marLeft w:val="0"/>
          <w:marRight w:val="0"/>
          <w:marTop w:val="300"/>
          <w:marBottom w:val="0"/>
          <w:divBdr>
            <w:top w:val="none" w:sz="0" w:space="0" w:color="auto"/>
            <w:left w:val="none" w:sz="0" w:space="0" w:color="auto"/>
            <w:bottom w:val="none" w:sz="0" w:space="0" w:color="auto"/>
            <w:right w:val="none" w:sz="0" w:space="0" w:color="auto"/>
          </w:divBdr>
          <w:divsChild>
            <w:div w:id="102120236">
              <w:marLeft w:val="0"/>
              <w:marRight w:val="0"/>
              <w:marTop w:val="0"/>
              <w:marBottom w:val="0"/>
              <w:divBdr>
                <w:top w:val="none" w:sz="0" w:space="0" w:color="auto"/>
                <w:left w:val="none" w:sz="0" w:space="0" w:color="auto"/>
                <w:bottom w:val="none" w:sz="0" w:space="0" w:color="auto"/>
                <w:right w:val="none" w:sz="0" w:space="0" w:color="auto"/>
              </w:divBdr>
              <w:divsChild>
                <w:div w:id="19427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24493">
      <w:bodyDiv w:val="1"/>
      <w:marLeft w:val="0"/>
      <w:marRight w:val="0"/>
      <w:marTop w:val="0"/>
      <w:marBottom w:val="0"/>
      <w:divBdr>
        <w:top w:val="none" w:sz="0" w:space="0" w:color="auto"/>
        <w:left w:val="none" w:sz="0" w:space="0" w:color="auto"/>
        <w:bottom w:val="none" w:sz="0" w:space="0" w:color="auto"/>
        <w:right w:val="none" w:sz="0" w:space="0" w:color="auto"/>
      </w:divBdr>
      <w:divsChild>
        <w:div w:id="393049315">
          <w:marLeft w:val="0"/>
          <w:marRight w:val="0"/>
          <w:marTop w:val="0"/>
          <w:marBottom w:val="0"/>
          <w:divBdr>
            <w:top w:val="none" w:sz="0" w:space="0" w:color="auto"/>
            <w:left w:val="none" w:sz="0" w:space="0" w:color="auto"/>
            <w:bottom w:val="none" w:sz="0" w:space="0" w:color="auto"/>
            <w:right w:val="none" w:sz="0" w:space="0" w:color="auto"/>
          </w:divBdr>
        </w:div>
        <w:div w:id="1323387180">
          <w:marLeft w:val="0"/>
          <w:marRight w:val="0"/>
          <w:marTop w:val="0"/>
          <w:marBottom w:val="0"/>
          <w:divBdr>
            <w:top w:val="none" w:sz="0" w:space="0" w:color="auto"/>
            <w:left w:val="none" w:sz="0" w:space="0" w:color="auto"/>
            <w:bottom w:val="none" w:sz="0" w:space="0" w:color="auto"/>
            <w:right w:val="none" w:sz="0" w:space="0" w:color="auto"/>
          </w:divBdr>
          <w:divsChild>
            <w:div w:id="1359431260">
              <w:marLeft w:val="0"/>
              <w:marRight w:val="0"/>
              <w:marTop w:val="0"/>
              <w:marBottom w:val="0"/>
              <w:divBdr>
                <w:top w:val="none" w:sz="0" w:space="0" w:color="auto"/>
                <w:left w:val="none" w:sz="0" w:space="0" w:color="auto"/>
                <w:bottom w:val="none" w:sz="0" w:space="0" w:color="auto"/>
                <w:right w:val="none" w:sz="0" w:space="0" w:color="auto"/>
              </w:divBdr>
            </w:div>
          </w:divsChild>
        </w:div>
        <w:div w:id="905727431">
          <w:marLeft w:val="0"/>
          <w:marRight w:val="0"/>
          <w:marTop w:val="0"/>
          <w:marBottom w:val="0"/>
          <w:divBdr>
            <w:top w:val="none" w:sz="0" w:space="0" w:color="auto"/>
            <w:left w:val="none" w:sz="0" w:space="0" w:color="auto"/>
            <w:bottom w:val="none" w:sz="0" w:space="0" w:color="auto"/>
            <w:right w:val="none" w:sz="0" w:space="0" w:color="auto"/>
          </w:divBdr>
        </w:div>
        <w:div w:id="16928877">
          <w:marLeft w:val="0"/>
          <w:marRight w:val="0"/>
          <w:marTop w:val="0"/>
          <w:marBottom w:val="0"/>
          <w:divBdr>
            <w:top w:val="none" w:sz="0" w:space="0" w:color="auto"/>
            <w:left w:val="none" w:sz="0" w:space="0" w:color="auto"/>
            <w:bottom w:val="none" w:sz="0" w:space="0" w:color="auto"/>
            <w:right w:val="none" w:sz="0" w:space="0" w:color="auto"/>
          </w:divBdr>
          <w:divsChild>
            <w:div w:id="1915042630">
              <w:marLeft w:val="0"/>
              <w:marRight w:val="0"/>
              <w:marTop w:val="0"/>
              <w:marBottom w:val="0"/>
              <w:divBdr>
                <w:top w:val="none" w:sz="0" w:space="0" w:color="auto"/>
                <w:left w:val="none" w:sz="0" w:space="0" w:color="auto"/>
                <w:bottom w:val="none" w:sz="0" w:space="0" w:color="auto"/>
                <w:right w:val="none" w:sz="0" w:space="0" w:color="auto"/>
              </w:divBdr>
            </w:div>
          </w:divsChild>
        </w:div>
        <w:div w:id="51463763">
          <w:marLeft w:val="0"/>
          <w:marRight w:val="0"/>
          <w:marTop w:val="0"/>
          <w:marBottom w:val="0"/>
          <w:divBdr>
            <w:top w:val="none" w:sz="0" w:space="0" w:color="auto"/>
            <w:left w:val="none" w:sz="0" w:space="0" w:color="auto"/>
            <w:bottom w:val="none" w:sz="0" w:space="0" w:color="auto"/>
            <w:right w:val="none" w:sz="0" w:space="0" w:color="auto"/>
          </w:divBdr>
        </w:div>
        <w:div w:id="1495686897">
          <w:marLeft w:val="0"/>
          <w:marRight w:val="0"/>
          <w:marTop w:val="0"/>
          <w:marBottom w:val="0"/>
          <w:divBdr>
            <w:top w:val="none" w:sz="0" w:space="0" w:color="auto"/>
            <w:left w:val="none" w:sz="0" w:space="0" w:color="auto"/>
            <w:bottom w:val="none" w:sz="0" w:space="0" w:color="auto"/>
            <w:right w:val="none" w:sz="0" w:space="0" w:color="auto"/>
          </w:divBdr>
          <w:divsChild>
            <w:div w:id="1809590924">
              <w:marLeft w:val="0"/>
              <w:marRight w:val="0"/>
              <w:marTop w:val="0"/>
              <w:marBottom w:val="0"/>
              <w:divBdr>
                <w:top w:val="none" w:sz="0" w:space="0" w:color="auto"/>
                <w:left w:val="none" w:sz="0" w:space="0" w:color="auto"/>
                <w:bottom w:val="none" w:sz="0" w:space="0" w:color="auto"/>
                <w:right w:val="none" w:sz="0" w:space="0" w:color="auto"/>
              </w:divBdr>
            </w:div>
          </w:divsChild>
        </w:div>
        <w:div w:id="1731267914">
          <w:marLeft w:val="0"/>
          <w:marRight w:val="0"/>
          <w:marTop w:val="0"/>
          <w:marBottom w:val="0"/>
          <w:divBdr>
            <w:top w:val="none" w:sz="0" w:space="0" w:color="auto"/>
            <w:left w:val="none" w:sz="0" w:space="0" w:color="auto"/>
            <w:bottom w:val="none" w:sz="0" w:space="0" w:color="auto"/>
            <w:right w:val="none" w:sz="0" w:space="0" w:color="auto"/>
          </w:divBdr>
        </w:div>
        <w:div w:id="2136554630">
          <w:marLeft w:val="0"/>
          <w:marRight w:val="0"/>
          <w:marTop w:val="0"/>
          <w:marBottom w:val="0"/>
          <w:divBdr>
            <w:top w:val="none" w:sz="0" w:space="0" w:color="auto"/>
            <w:left w:val="none" w:sz="0" w:space="0" w:color="auto"/>
            <w:bottom w:val="none" w:sz="0" w:space="0" w:color="auto"/>
            <w:right w:val="none" w:sz="0" w:space="0" w:color="auto"/>
          </w:divBdr>
          <w:divsChild>
            <w:div w:id="1320963594">
              <w:marLeft w:val="0"/>
              <w:marRight w:val="0"/>
              <w:marTop w:val="0"/>
              <w:marBottom w:val="0"/>
              <w:divBdr>
                <w:top w:val="none" w:sz="0" w:space="0" w:color="auto"/>
                <w:left w:val="none" w:sz="0" w:space="0" w:color="auto"/>
                <w:bottom w:val="none" w:sz="0" w:space="0" w:color="auto"/>
                <w:right w:val="none" w:sz="0" w:space="0" w:color="auto"/>
              </w:divBdr>
            </w:div>
          </w:divsChild>
        </w:div>
        <w:div w:id="38091302">
          <w:marLeft w:val="0"/>
          <w:marRight w:val="0"/>
          <w:marTop w:val="0"/>
          <w:marBottom w:val="0"/>
          <w:divBdr>
            <w:top w:val="none" w:sz="0" w:space="0" w:color="auto"/>
            <w:left w:val="none" w:sz="0" w:space="0" w:color="auto"/>
            <w:bottom w:val="none" w:sz="0" w:space="0" w:color="auto"/>
            <w:right w:val="none" w:sz="0" w:space="0" w:color="auto"/>
          </w:divBdr>
        </w:div>
        <w:div w:id="571742102">
          <w:marLeft w:val="0"/>
          <w:marRight w:val="0"/>
          <w:marTop w:val="0"/>
          <w:marBottom w:val="0"/>
          <w:divBdr>
            <w:top w:val="none" w:sz="0" w:space="0" w:color="auto"/>
            <w:left w:val="none" w:sz="0" w:space="0" w:color="auto"/>
            <w:bottom w:val="none" w:sz="0" w:space="0" w:color="auto"/>
            <w:right w:val="none" w:sz="0" w:space="0" w:color="auto"/>
          </w:divBdr>
          <w:divsChild>
            <w:div w:id="1697778319">
              <w:marLeft w:val="0"/>
              <w:marRight w:val="0"/>
              <w:marTop w:val="0"/>
              <w:marBottom w:val="0"/>
              <w:divBdr>
                <w:top w:val="none" w:sz="0" w:space="0" w:color="auto"/>
                <w:left w:val="none" w:sz="0" w:space="0" w:color="auto"/>
                <w:bottom w:val="none" w:sz="0" w:space="0" w:color="auto"/>
                <w:right w:val="none" w:sz="0" w:space="0" w:color="auto"/>
              </w:divBdr>
            </w:div>
          </w:divsChild>
        </w:div>
        <w:div w:id="1453357617">
          <w:marLeft w:val="0"/>
          <w:marRight w:val="0"/>
          <w:marTop w:val="0"/>
          <w:marBottom w:val="0"/>
          <w:divBdr>
            <w:top w:val="none" w:sz="0" w:space="0" w:color="auto"/>
            <w:left w:val="none" w:sz="0" w:space="0" w:color="auto"/>
            <w:bottom w:val="none" w:sz="0" w:space="0" w:color="auto"/>
            <w:right w:val="none" w:sz="0" w:space="0" w:color="auto"/>
          </w:divBdr>
        </w:div>
        <w:div w:id="864367913">
          <w:marLeft w:val="0"/>
          <w:marRight w:val="0"/>
          <w:marTop w:val="0"/>
          <w:marBottom w:val="0"/>
          <w:divBdr>
            <w:top w:val="none" w:sz="0" w:space="0" w:color="auto"/>
            <w:left w:val="none" w:sz="0" w:space="0" w:color="auto"/>
            <w:bottom w:val="none" w:sz="0" w:space="0" w:color="auto"/>
            <w:right w:val="none" w:sz="0" w:space="0" w:color="auto"/>
          </w:divBdr>
          <w:divsChild>
            <w:div w:id="1612932518">
              <w:marLeft w:val="0"/>
              <w:marRight w:val="0"/>
              <w:marTop w:val="0"/>
              <w:marBottom w:val="0"/>
              <w:divBdr>
                <w:top w:val="none" w:sz="0" w:space="0" w:color="auto"/>
                <w:left w:val="none" w:sz="0" w:space="0" w:color="auto"/>
                <w:bottom w:val="none" w:sz="0" w:space="0" w:color="auto"/>
                <w:right w:val="none" w:sz="0" w:space="0" w:color="auto"/>
              </w:divBdr>
            </w:div>
          </w:divsChild>
        </w:div>
        <w:div w:id="1910458477">
          <w:marLeft w:val="0"/>
          <w:marRight w:val="0"/>
          <w:marTop w:val="0"/>
          <w:marBottom w:val="0"/>
          <w:divBdr>
            <w:top w:val="none" w:sz="0" w:space="0" w:color="auto"/>
            <w:left w:val="none" w:sz="0" w:space="0" w:color="auto"/>
            <w:bottom w:val="none" w:sz="0" w:space="0" w:color="auto"/>
            <w:right w:val="none" w:sz="0" w:space="0" w:color="auto"/>
          </w:divBdr>
        </w:div>
        <w:div w:id="1403067874">
          <w:marLeft w:val="0"/>
          <w:marRight w:val="0"/>
          <w:marTop w:val="0"/>
          <w:marBottom w:val="0"/>
          <w:divBdr>
            <w:top w:val="none" w:sz="0" w:space="0" w:color="auto"/>
            <w:left w:val="none" w:sz="0" w:space="0" w:color="auto"/>
            <w:bottom w:val="none" w:sz="0" w:space="0" w:color="auto"/>
            <w:right w:val="none" w:sz="0" w:space="0" w:color="auto"/>
          </w:divBdr>
          <w:divsChild>
            <w:div w:id="222371154">
              <w:marLeft w:val="0"/>
              <w:marRight w:val="0"/>
              <w:marTop w:val="0"/>
              <w:marBottom w:val="0"/>
              <w:divBdr>
                <w:top w:val="none" w:sz="0" w:space="0" w:color="auto"/>
                <w:left w:val="none" w:sz="0" w:space="0" w:color="auto"/>
                <w:bottom w:val="none" w:sz="0" w:space="0" w:color="auto"/>
                <w:right w:val="none" w:sz="0" w:space="0" w:color="auto"/>
              </w:divBdr>
            </w:div>
          </w:divsChild>
        </w:div>
        <w:div w:id="595599449">
          <w:marLeft w:val="0"/>
          <w:marRight w:val="0"/>
          <w:marTop w:val="300"/>
          <w:marBottom w:val="0"/>
          <w:divBdr>
            <w:top w:val="none" w:sz="0" w:space="0" w:color="auto"/>
            <w:left w:val="none" w:sz="0" w:space="0" w:color="auto"/>
            <w:bottom w:val="none" w:sz="0" w:space="0" w:color="auto"/>
            <w:right w:val="none" w:sz="0" w:space="0" w:color="auto"/>
          </w:divBdr>
          <w:divsChild>
            <w:div w:id="1317489610">
              <w:marLeft w:val="0"/>
              <w:marRight w:val="0"/>
              <w:marTop w:val="0"/>
              <w:marBottom w:val="0"/>
              <w:divBdr>
                <w:top w:val="none" w:sz="0" w:space="0" w:color="auto"/>
                <w:left w:val="none" w:sz="0" w:space="0" w:color="auto"/>
                <w:bottom w:val="none" w:sz="0" w:space="0" w:color="auto"/>
                <w:right w:val="none" w:sz="0" w:space="0" w:color="auto"/>
              </w:divBdr>
              <w:divsChild>
                <w:div w:id="193994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6290">
          <w:marLeft w:val="0"/>
          <w:marRight w:val="0"/>
          <w:marTop w:val="300"/>
          <w:marBottom w:val="0"/>
          <w:divBdr>
            <w:top w:val="none" w:sz="0" w:space="0" w:color="auto"/>
            <w:left w:val="none" w:sz="0" w:space="0" w:color="auto"/>
            <w:bottom w:val="none" w:sz="0" w:space="0" w:color="auto"/>
            <w:right w:val="none" w:sz="0" w:space="0" w:color="auto"/>
          </w:divBdr>
          <w:divsChild>
            <w:div w:id="1590310611">
              <w:marLeft w:val="0"/>
              <w:marRight w:val="0"/>
              <w:marTop w:val="0"/>
              <w:marBottom w:val="0"/>
              <w:divBdr>
                <w:top w:val="none" w:sz="0" w:space="0" w:color="auto"/>
                <w:left w:val="none" w:sz="0" w:space="0" w:color="auto"/>
                <w:bottom w:val="none" w:sz="0" w:space="0" w:color="auto"/>
                <w:right w:val="none" w:sz="0" w:space="0" w:color="auto"/>
              </w:divBdr>
              <w:divsChild>
                <w:div w:id="8002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30382">
          <w:marLeft w:val="0"/>
          <w:marRight w:val="0"/>
          <w:marTop w:val="300"/>
          <w:marBottom w:val="0"/>
          <w:divBdr>
            <w:top w:val="none" w:sz="0" w:space="0" w:color="auto"/>
            <w:left w:val="none" w:sz="0" w:space="0" w:color="auto"/>
            <w:bottom w:val="none" w:sz="0" w:space="0" w:color="auto"/>
            <w:right w:val="none" w:sz="0" w:space="0" w:color="auto"/>
          </w:divBdr>
          <w:divsChild>
            <w:div w:id="1721780904">
              <w:marLeft w:val="0"/>
              <w:marRight w:val="0"/>
              <w:marTop w:val="0"/>
              <w:marBottom w:val="0"/>
              <w:divBdr>
                <w:top w:val="none" w:sz="0" w:space="0" w:color="auto"/>
                <w:left w:val="none" w:sz="0" w:space="0" w:color="auto"/>
                <w:bottom w:val="none" w:sz="0" w:space="0" w:color="auto"/>
                <w:right w:val="none" w:sz="0" w:space="0" w:color="auto"/>
              </w:divBdr>
              <w:divsChild>
                <w:div w:id="176495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298796">
          <w:marLeft w:val="0"/>
          <w:marRight w:val="0"/>
          <w:marTop w:val="300"/>
          <w:marBottom w:val="0"/>
          <w:divBdr>
            <w:top w:val="none" w:sz="0" w:space="0" w:color="auto"/>
            <w:left w:val="none" w:sz="0" w:space="0" w:color="auto"/>
            <w:bottom w:val="none" w:sz="0" w:space="0" w:color="auto"/>
            <w:right w:val="none" w:sz="0" w:space="0" w:color="auto"/>
          </w:divBdr>
          <w:divsChild>
            <w:div w:id="196891193">
              <w:marLeft w:val="0"/>
              <w:marRight w:val="0"/>
              <w:marTop w:val="0"/>
              <w:marBottom w:val="0"/>
              <w:divBdr>
                <w:top w:val="none" w:sz="0" w:space="0" w:color="auto"/>
                <w:left w:val="none" w:sz="0" w:space="0" w:color="auto"/>
                <w:bottom w:val="none" w:sz="0" w:space="0" w:color="auto"/>
                <w:right w:val="none" w:sz="0" w:space="0" w:color="auto"/>
              </w:divBdr>
              <w:divsChild>
                <w:div w:id="128522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217341">
      <w:bodyDiv w:val="1"/>
      <w:marLeft w:val="0"/>
      <w:marRight w:val="0"/>
      <w:marTop w:val="0"/>
      <w:marBottom w:val="0"/>
      <w:divBdr>
        <w:top w:val="none" w:sz="0" w:space="0" w:color="auto"/>
        <w:left w:val="none" w:sz="0" w:space="0" w:color="auto"/>
        <w:bottom w:val="none" w:sz="0" w:space="0" w:color="auto"/>
        <w:right w:val="none" w:sz="0" w:space="0" w:color="auto"/>
      </w:divBdr>
      <w:divsChild>
        <w:div w:id="1804157323">
          <w:marLeft w:val="0"/>
          <w:marRight w:val="0"/>
          <w:marTop w:val="0"/>
          <w:marBottom w:val="0"/>
          <w:divBdr>
            <w:top w:val="none" w:sz="0" w:space="0" w:color="auto"/>
            <w:left w:val="none" w:sz="0" w:space="0" w:color="auto"/>
            <w:bottom w:val="none" w:sz="0" w:space="0" w:color="auto"/>
            <w:right w:val="none" w:sz="0" w:space="0" w:color="auto"/>
          </w:divBdr>
        </w:div>
        <w:div w:id="1419518345">
          <w:marLeft w:val="0"/>
          <w:marRight w:val="0"/>
          <w:marTop w:val="0"/>
          <w:marBottom w:val="0"/>
          <w:divBdr>
            <w:top w:val="none" w:sz="0" w:space="0" w:color="auto"/>
            <w:left w:val="none" w:sz="0" w:space="0" w:color="auto"/>
            <w:bottom w:val="none" w:sz="0" w:space="0" w:color="auto"/>
            <w:right w:val="none" w:sz="0" w:space="0" w:color="auto"/>
          </w:divBdr>
          <w:divsChild>
            <w:div w:id="150220805">
              <w:marLeft w:val="0"/>
              <w:marRight w:val="0"/>
              <w:marTop w:val="0"/>
              <w:marBottom w:val="0"/>
              <w:divBdr>
                <w:top w:val="none" w:sz="0" w:space="0" w:color="auto"/>
                <w:left w:val="none" w:sz="0" w:space="0" w:color="auto"/>
                <w:bottom w:val="none" w:sz="0" w:space="0" w:color="auto"/>
                <w:right w:val="none" w:sz="0" w:space="0" w:color="auto"/>
              </w:divBdr>
            </w:div>
          </w:divsChild>
        </w:div>
        <w:div w:id="668555944">
          <w:marLeft w:val="0"/>
          <w:marRight w:val="0"/>
          <w:marTop w:val="0"/>
          <w:marBottom w:val="0"/>
          <w:divBdr>
            <w:top w:val="none" w:sz="0" w:space="0" w:color="auto"/>
            <w:left w:val="none" w:sz="0" w:space="0" w:color="auto"/>
            <w:bottom w:val="none" w:sz="0" w:space="0" w:color="auto"/>
            <w:right w:val="none" w:sz="0" w:space="0" w:color="auto"/>
          </w:divBdr>
        </w:div>
        <w:div w:id="1203590490">
          <w:marLeft w:val="0"/>
          <w:marRight w:val="0"/>
          <w:marTop w:val="0"/>
          <w:marBottom w:val="0"/>
          <w:divBdr>
            <w:top w:val="none" w:sz="0" w:space="0" w:color="auto"/>
            <w:left w:val="none" w:sz="0" w:space="0" w:color="auto"/>
            <w:bottom w:val="none" w:sz="0" w:space="0" w:color="auto"/>
            <w:right w:val="none" w:sz="0" w:space="0" w:color="auto"/>
          </w:divBdr>
          <w:divsChild>
            <w:div w:id="211425247">
              <w:marLeft w:val="0"/>
              <w:marRight w:val="0"/>
              <w:marTop w:val="0"/>
              <w:marBottom w:val="0"/>
              <w:divBdr>
                <w:top w:val="none" w:sz="0" w:space="0" w:color="auto"/>
                <w:left w:val="none" w:sz="0" w:space="0" w:color="auto"/>
                <w:bottom w:val="none" w:sz="0" w:space="0" w:color="auto"/>
                <w:right w:val="none" w:sz="0" w:space="0" w:color="auto"/>
              </w:divBdr>
            </w:div>
          </w:divsChild>
        </w:div>
        <w:div w:id="1994793822">
          <w:marLeft w:val="0"/>
          <w:marRight w:val="0"/>
          <w:marTop w:val="0"/>
          <w:marBottom w:val="0"/>
          <w:divBdr>
            <w:top w:val="none" w:sz="0" w:space="0" w:color="auto"/>
            <w:left w:val="none" w:sz="0" w:space="0" w:color="auto"/>
            <w:bottom w:val="none" w:sz="0" w:space="0" w:color="auto"/>
            <w:right w:val="none" w:sz="0" w:space="0" w:color="auto"/>
          </w:divBdr>
        </w:div>
        <w:div w:id="556283102">
          <w:marLeft w:val="0"/>
          <w:marRight w:val="0"/>
          <w:marTop w:val="0"/>
          <w:marBottom w:val="0"/>
          <w:divBdr>
            <w:top w:val="none" w:sz="0" w:space="0" w:color="auto"/>
            <w:left w:val="none" w:sz="0" w:space="0" w:color="auto"/>
            <w:bottom w:val="none" w:sz="0" w:space="0" w:color="auto"/>
            <w:right w:val="none" w:sz="0" w:space="0" w:color="auto"/>
          </w:divBdr>
          <w:divsChild>
            <w:div w:id="1410158228">
              <w:marLeft w:val="0"/>
              <w:marRight w:val="0"/>
              <w:marTop w:val="0"/>
              <w:marBottom w:val="0"/>
              <w:divBdr>
                <w:top w:val="none" w:sz="0" w:space="0" w:color="auto"/>
                <w:left w:val="none" w:sz="0" w:space="0" w:color="auto"/>
                <w:bottom w:val="none" w:sz="0" w:space="0" w:color="auto"/>
                <w:right w:val="none" w:sz="0" w:space="0" w:color="auto"/>
              </w:divBdr>
            </w:div>
          </w:divsChild>
        </w:div>
        <w:div w:id="897126569">
          <w:marLeft w:val="0"/>
          <w:marRight w:val="0"/>
          <w:marTop w:val="0"/>
          <w:marBottom w:val="0"/>
          <w:divBdr>
            <w:top w:val="none" w:sz="0" w:space="0" w:color="auto"/>
            <w:left w:val="none" w:sz="0" w:space="0" w:color="auto"/>
            <w:bottom w:val="none" w:sz="0" w:space="0" w:color="auto"/>
            <w:right w:val="none" w:sz="0" w:space="0" w:color="auto"/>
          </w:divBdr>
        </w:div>
        <w:div w:id="882255821">
          <w:marLeft w:val="0"/>
          <w:marRight w:val="0"/>
          <w:marTop w:val="0"/>
          <w:marBottom w:val="0"/>
          <w:divBdr>
            <w:top w:val="none" w:sz="0" w:space="0" w:color="auto"/>
            <w:left w:val="none" w:sz="0" w:space="0" w:color="auto"/>
            <w:bottom w:val="none" w:sz="0" w:space="0" w:color="auto"/>
            <w:right w:val="none" w:sz="0" w:space="0" w:color="auto"/>
          </w:divBdr>
          <w:divsChild>
            <w:div w:id="950206899">
              <w:marLeft w:val="0"/>
              <w:marRight w:val="0"/>
              <w:marTop w:val="0"/>
              <w:marBottom w:val="0"/>
              <w:divBdr>
                <w:top w:val="none" w:sz="0" w:space="0" w:color="auto"/>
                <w:left w:val="none" w:sz="0" w:space="0" w:color="auto"/>
                <w:bottom w:val="none" w:sz="0" w:space="0" w:color="auto"/>
                <w:right w:val="none" w:sz="0" w:space="0" w:color="auto"/>
              </w:divBdr>
            </w:div>
          </w:divsChild>
        </w:div>
        <w:div w:id="1680355779">
          <w:marLeft w:val="0"/>
          <w:marRight w:val="0"/>
          <w:marTop w:val="0"/>
          <w:marBottom w:val="0"/>
          <w:divBdr>
            <w:top w:val="none" w:sz="0" w:space="0" w:color="auto"/>
            <w:left w:val="none" w:sz="0" w:space="0" w:color="auto"/>
            <w:bottom w:val="none" w:sz="0" w:space="0" w:color="auto"/>
            <w:right w:val="none" w:sz="0" w:space="0" w:color="auto"/>
          </w:divBdr>
        </w:div>
        <w:div w:id="1052726417">
          <w:marLeft w:val="0"/>
          <w:marRight w:val="0"/>
          <w:marTop w:val="0"/>
          <w:marBottom w:val="0"/>
          <w:divBdr>
            <w:top w:val="none" w:sz="0" w:space="0" w:color="auto"/>
            <w:left w:val="none" w:sz="0" w:space="0" w:color="auto"/>
            <w:bottom w:val="none" w:sz="0" w:space="0" w:color="auto"/>
            <w:right w:val="none" w:sz="0" w:space="0" w:color="auto"/>
          </w:divBdr>
          <w:divsChild>
            <w:div w:id="480267267">
              <w:marLeft w:val="0"/>
              <w:marRight w:val="0"/>
              <w:marTop w:val="0"/>
              <w:marBottom w:val="0"/>
              <w:divBdr>
                <w:top w:val="none" w:sz="0" w:space="0" w:color="auto"/>
                <w:left w:val="none" w:sz="0" w:space="0" w:color="auto"/>
                <w:bottom w:val="none" w:sz="0" w:space="0" w:color="auto"/>
                <w:right w:val="none" w:sz="0" w:space="0" w:color="auto"/>
              </w:divBdr>
            </w:div>
          </w:divsChild>
        </w:div>
        <w:div w:id="1799373322">
          <w:marLeft w:val="0"/>
          <w:marRight w:val="0"/>
          <w:marTop w:val="0"/>
          <w:marBottom w:val="0"/>
          <w:divBdr>
            <w:top w:val="none" w:sz="0" w:space="0" w:color="auto"/>
            <w:left w:val="none" w:sz="0" w:space="0" w:color="auto"/>
            <w:bottom w:val="none" w:sz="0" w:space="0" w:color="auto"/>
            <w:right w:val="none" w:sz="0" w:space="0" w:color="auto"/>
          </w:divBdr>
        </w:div>
        <w:div w:id="1390767344">
          <w:marLeft w:val="0"/>
          <w:marRight w:val="0"/>
          <w:marTop w:val="0"/>
          <w:marBottom w:val="0"/>
          <w:divBdr>
            <w:top w:val="none" w:sz="0" w:space="0" w:color="auto"/>
            <w:left w:val="none" w:sz="0" w:space="0" w:color="auto"/>
            <w:bottom w:val="none" w:sz="0" w:space="0" w:color="auto"/>
            <w:right w:val="none" w:sz="0" w:space="0" w:color="auto"/>
          </w:divBdr>
          <w:divsChild>
            <w:div w:id="173374772">
              <w:marLeft w:val="0"/>
              <w:marRight w:val="0"/>
              <w:marTop w:val="0"/>
              <w:marBottom w:val="0"/>
              <w:divBdr>
                <w:top w:val="none" w:sz="0" w:space="0" w:color="auto"/>
                <w:left w:val="none" w:sz="0" w:space="0" w:color="auto"/>
                <w:bottom w:val="none" w:sz="0" w:space="0" w:color="auto"/>
                <w:right w:val="none" w:sz="0" w:space="0" w:color="auto"/>
              </w:divBdr>
            </w:div>
          </w:divsChild>
        </w:div>
        <w:div w:id="1277254585">
          <w:marLeft w:val="0"/>
          <w:marRight w:val="0"/>
          <w:marTop w:val="0"/>
          <w:marBottom w:val="0"/>
          <w:divBdr>
            <w:top w:val="none" w:sz="0" w:space="0" w:color="auto"/>
            <w:left w:val="none" w:sz="0" w:space="0" w:color="auto"/>
            <w:bottom w:val="none" w:sz="0" w:space="0" w:color="auto"/>
            <w:right w:val="none" w:sz="0" w:space="0" w:color="auto"/>
          </w:divBdr>
        </w:div>
        <w:div w:id="150291495">
          <w:marLeft w:val="0"/>
          <w:marRight w:val="0"/>
          <w:marTop w:val="0"/>
          <w:marBottom w:val="0"/>
          <w:divBdr>
            <w:top w:val="none" w:sz="0" w:space="0" w:color="auto"/>
            <w:left w:val="none" w:sz="0" w:space="0" w:color="auto"/>
            <w:bottom w:val="none" w:sz="0" w:space="0" w:color="auto"/>
            <w:right w:val="none" w:sz="0" w:space="0" w:color="auto"/>
          </w:divBdr>
          <w:divsChild>
            <w:div w:id="1662390557">
              <w:marLeft w:val="0"/>
              <w:marRight w:val="0"/>
              <w:marTop w:val="0"/>
              <w:marBottom w:val="0"/>
              <w:divBdr>
                <w:top w:val="none" w:sz="0" w:space="0" w:color="auto"/>
                <w:left w:val="none" w:sz="0" w:space="0" w:color="auto"/>
                <w:bottom w:val="none" w:sz="0" w:space="0" w:color="auto"/>
                <w:right w:val="none" w:sz="0" w:space="0" w:color="auto"/>
              </w:divBdr>
            </w:div>
          </w:divsChild>
        </w:div>
        <w:div w:id="1780487765">
          <w:marLeft w:val="0"/>
          <w:marRight w:val="0"/>
          <w:marTop w:val="300"/>
          <w:marBottom w:val="0"/>
          <w:divBdr>
            <w:top w:val="none" w:sz="0" w:space="0" w:color="auto"/>
            <w:left w:val="none" w:sz="0" w:space="0" w:color="auto"/>
            <w:bottom w:val="none" w:sz="0" w:space="0" w:color="auto"/>
            <w:right w:val="none" w:sz="0" w:space="0" w:color="auto"/>
          </w:divBdr>
          <w:divsChild>
            <w:div w:id="1015838888">
              <w:marLeft w:val="0"/>
              <w:marRight w:val="0"/>
              <w:marTop w:val="0"/>
              <w:marBottom w:val="0"/>
              <w:divBdr>
                <w:top w:val="none" w:sz="0" w:space="0" w:color="auto"/>
                <w:left w:val="none" w:sz="0" w:space="0" w:color="auto"/>
                <w:bottom w:val="none" w:sz="0" w:space="0" w:color="auto"/>
                <w:right w:val="none" w:sz="0" w:space="0" w:color="auto"/>
              </w:divBdr>
              <w:divsChild>
                <w:div w:id="38719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88002">
          <w:marLeft w:val="0"/>
          <w:marRight w:val="0"/>
          <w:marTop w:val="300"/>
          <w:marBottom w:val="0"/>
          <w:divBdr>
            <w:top w:val="none" w:sz="0" w:space="0" w:color="auto"/>
            <w:left w:val="none" w:sz="0" w:space="0" w:color="auto"/>
            <w:bottom w:val="none" w:sz="0" w:space="0" w:color="auto"/>
            <w:right w:val="none" w:sz="0" w:space="0" w:color="auto"/>
          </w:divBdr>
          <w:divsChild>
            <w:div w:id="1664891697">
              <w:marLeft w:val="0"/>
              <w:marRight w:val="0"/>
              <w:marTop w:val="0"/>
              <w:marBottom w:val="0"/>
              <w:divBdr>
                <w:top w:val="none" w:sz="0" w:space="0" w:color="auto"/>
                <w:left w:val="none" w:sz="0" w:space="0" w:color="auto"/>
                <w:bottom w:val="none" w:sz="0" w:space="0" w:color="auto"/>
                <w:right w:val="none" w:sz="0" w:space="0" w:color="auto"/>
              </w:divBdr>
              <w:divsChild>
                <w:div w:id="153842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5703">
          <w:marLeft w:val="0"/>
          <w:marRight w:val="0"/>
          <w:marTop w:val="300"/>
          <w:marBottom w:val="0"/>
          <w:divBdr>
            <w:top w:val="none" w:sz="0" w:space="0" w:color="auto"/>
            <w:left w:val="none" w:sz="0" w:space="0" w:color="auto"/>
            <w:bottom w:val="none" w:sz="0" w:space="0" w:color="auto"/>
            <w:right w:val="none" w:sz="0" w:space="0" w:color="auto"/>
          </w:divBdr>
          <w:divsChild>
            <w:div w:id="2051874221">
              <w:marLeft w:val="0"/>
              <w:marRight w:val="0"/>
              <w:marTop w:val="0"/>
              <w:marBottom w:val="0"/>
              <w:divBdr>
                <w:top w:val="none" w:sz="0" w:space="0" w:color="auto"/>
                <w:left w:val="none" w:sz="0" w:space="0" w:color="auto"/>
                <w:bottom w:val="none" w:sz="0" w:space="0" w:color="auto"/>
                <w:right w:val="none" w:sz="0" w:space="0" w:color="auto"/>
              </w:divBdr>
              <w:divsChild>
                <w:div w:id="76461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490040">
          <w:marLeft w:val="0"/>
          <w:marRight w:val="0"/>
          <w:marTop w:val="300"/>
          <w:marBottom w:val="0"/>
          <w:divBdr>
            <w:top w:val="none" w:sz="0" w:space="0" w:color="auto"/>
            <w:left w:val="none" w:sz="0" w:space="0" w:color="auto"/>
            <w:bottom w:val="none" w:sz="0" w:space="0" w:color="auto"/>
            <w:right w:val="none" w:sz="0" w:space="0" w:color="auto"/>
          </w:divBdr>
          <w:divsChild>
            <w:div w:id="1231188610">
              <w:marLeft w:val="0"/>
              <w:marRight w:val="0"/>
              <w:marTop w:val="0"/>
              <w:marBottom w:val="0"/>
              <w:divBdr>
                <w:top w:val="none" w:sz="0" w:space="0" w:color="auto"/>
                <w:left w:val="none" w:sz="0" w:space="0" w:color="auto"/>
                <w:bottom w:val="none" w:sz="0" w:space="0" w:color="auto"/>
                <w:right w:val="none" w:sz="0" w:space="0" w:color="auto"/>
              </w:divBdr>
              <w:divsChild>
                <w:div w:id="8047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3235954">
      <w:bodyDiv w:val="1"/>
      <w:marLeft w:val="0"/>
      <w:marRight w:val="0"/>
      <w:marTop w:val="0"/>
      <w:marBottom w:val="0"/>
      <w:divBdr>
        <w:top w:val="none" w:sz="0" w:space="0" w:color="auto"/>
        <w:left w:val="none" w:sz="0" w:space="0" w:color="auto"/>
        <w:bottom w:val="none" w:sz="0" w:space="0" w:color="auto"/>
        <w:right w:val="none" w:sz="0" w:space="0" w:color="auto"/>
      </w:divBdr>
      <w:divsChild>
        <w:div w:id="1999844365">
          <w:marLeft w:val="0"/>
          <w:marRight w:val="0"/>
          <w:marTop w:val="0"/>
          <w:marBottom w:val="0"/>
          <w:divBdr>
            <w:top w:val="none" w:sz="0" w:space="0" w:color="auto"/>
            <w:left w:val="none" w:sz="0" w:space="0" w:color="auto"/>
            <w:bottom w:val="none" w:sz="0" w:space="0" w:color="auto"/>
            <w:right w:val="none" w:sz="0" w:space="0" w:color="auto"/>
          </w:divBdr>
        </w:div>
        <w:div w:id="1380209729">
          <w:marLeft w:val="0"/>
          <w:marRight w:val="0"/>
          <w:marTop w:val="0"/>
          <w:marBottom w:val="0"/>
          <w:divBdr>
            <w:top w:val="none" w:sz="0" w:space="0" w:color="auto"/>
            <w:left w:val="none" w:sz="0" w:space="0" w:color="auto"/>
            <w:bottom w:val="none" w:sz="0" w:space="0" w:color="auto"/>
            <w:right w:val="none" w:sz="0" w:space="0" w:color="auto"/>
          </w:divBdr>
          <w:divsChild>
            <w:div w:id="2043745313">
              <w:marLeft w:val="0"/>
              <w:marRight w:val="0"/>
              <w:marTop w:val="0"/>
              <w:marBottom w:val="0"/>
              <w:divBdr>
                <w:top w:val="none" w:sz="0" w:space="0" w:color="auto"/>
                <w:left w:val="none" w:sz="0" w:space="0" w:color="auto"/>
                <w:bottom w:val="none" w:sz="0" w:space="0" w:color="auto"/>
                <w:right w:val="none" w:sz="0" w:space="0" w:color="auto"/>
              </w:divBdr>
            </w:div>
          </w:divsChild>
        </w:div>
        <w:div w:id="1450591482">
          <w:marLeft w:val="0"/>
          <w:marRight w:val="0"/>
          <w:marTop w:val="0"/>
          <w:marBottom w:val="0"/>
          <w:divBdr>
            <w:top w:val="none" w:sz="0" w:space="0" w:color="auto"/>
            <w:left w:val="none" w:sz="0" w:space="0" w:color="auto"/>
            <w:bottom w:val="none" w:sz="0" w:space="0" w:color="auto"/>
            <w:right w:val="none" w:sz="0" w:space="0" w:color="auto"/>
          </w:divBdr>
        </w:div>
        <w:div w:id="720595792">
          <w:marLeft w:val="0"/>
          <w:marRight w:val="0"/>
          <w:marTop w:val="0"/>
          <w:marBottom w:val="0"/>
          <w:divBdr>
            <w:top w:val="none" w:sz="0" w:space="0" w:color="auto"/>
            <w:left w:val="none" w:sz="0" w:space="0" w:color="auto"/>
            <w:bottom w:val="none" w:sz="0" w:space="0" w:color="auto"/>
            <w:right w:val="none" w:sz="0" w:space="0" w:color="auto"/>
          </w:divBdr>
          <w:divsChild>
            <w:div w:id="1491599738">
              <w:marLeft w:val="0"/>
              <w:marRight w:val="0"/>
              <w:marTop w:val="0"/>
              <w:marBottom w:val="0"/>
              <w:divBdr>
                <w:top w:val="none" w:sz="0" w:space="0" w:color="auto"/>
                <w:left w:val="none" w:sz="0" w:space="0" w:color="auto"/>
                <w:bottom w:val="none" w:sz="0" w:space="0" w:color="auto"/>
                <w:right w:val="none" w:sz="0" w:space="0" w:color="auto"/>
              </w:divBdr>
            </w:div>
          </w:divsChild>
        </w:div>
        <w:div w:id="238444706">
          <w:marLeft w:val="0"/>
          <w:marRight w:val="0"/>
          <w:marTop w:val="0"/>
          <w:marBottom w:val="0"/>
          <w:divBdr>
            <w:top w:val="none" w:sz="0" w:space="0" w:color="auto"/>
            <w:left w:val="none" w:sz="0" w:space="0" w:color="auto"/>
            <w:bottom w:val="none" w:sz="0" w:space="0" w:color="auto"/>
            <w:right w:val="none" w:sz="0" w:space="0" w:color="auto"/>
          </w:divBdr>
        </w:div>
        <w:div w:id="1138835947">
          <w:marLeft w:val="0"/>
          <w:marRight w:val="0"/>
          <w:marTop w:val="0"/>
          <w:marBottom w:val="0"/>
          <w:divBdr>
            <w:top w:val="none" w:sz="0" w:space="0" w:color="auto"/>
            <w:left w:val="none" w:sz="0" w:space="0" w:color="auto"/>
            <w:bottom w:val="none" w:sz="0" w:space="0" w:color="auto"/>
            <w:right w:val="none" w:sz="0" w:space="0" w:color="auto"/>
          </w:divBdr>
          <w:divsChild>
            <w:div w:id="1129661617">
              <w:marLeft w:val="0"/>
              <w:marRight w:val="0"/>
              <w:marTop w:val="0"/>
              <w:marBottom w:val="0"/>
              <w:divBdr>
                <w:top w:val="none" w:sz="0" w:space="0" w:color="auto"/>
                <w:left w:val="none" w:sz="0" w:space="0" w:color="auto"/>
                <w:bottom w:val="none" w:sz="0" w:space="0" w:color="auto"/>
                <w:right w:val="none" w:sz="0" w:space="0" w:color="auto"/>
              </w:divBdr>
            </w:div>
          </w:divsChild>
        </w:div>
        <w:div w:id="2049061329">
          <w:marLeft w:val="0"/>
          <w:marRight w:val="0"/>
          <w:marTop w:val="0"/>
          <w:marBottom w:val="0"/>
          <w:divBdr>
            <w:top w:val="none" w:sz="0" w:space="0" w:color="auto"/>
            <w:left w:val="none" w:sz="0" w:space="0" w:color="auto"/>
            <w:bottom w:val="none" w:sz="0" w:space="0" w:color="auto"/>
            <w:right w:val="none" w:sz="0" w:space="0" w:color="auto"/>
          </w:divBdr>
        </w:div>
        <w:div w:id="1770733470">
          <w:marLeft w:val="0"/>
          <w:marRight w:val="0"/>
          <w:marTop w:val="0"/>
          <w:marBottom w:val="0"/>
          <w:divBdr>
            <w:top w:val="none" w:sz="0" w:space="0" w:color="auto"/>
            <w:left w:val="none" w:sz="0" w:space="0" w:color="auto"/>
            <w:bottom w:val="none" w:sz="0" w:space="0" w:color="auto"/>
            <w:right w:val="none" w:sz="0" w:space="0" w:color="auto"/>
          </w:divBdr>
          <w:divsChild>
            <w:div w:id="1011569159">
              <w:marLeft w:val="0"/>
              <w:marRight w:val="0"/>
              <w:marTop w:val="0"/>
              <w:marBottom w:val="0"/>
              <w:divBdr>
                <w:top w:val="none" w:sz="0" w:space="0" w:color="auto"/>
                <w:left w:val="none" w:sz="0" w:space="0" w:color="auto"/>
                <w:bottom w:val="none" w:sz="0" w:space="0" w:color="auto"/>
                <w:right w:val="none" w:sz="0" w:space="0" w:color="auto"/>
              </w:divBdr>
            </w:div>
          </w:divsChild>
        </w:div>
        <w:div w:id="1019431785">
          <w:marLeft w:val="0"/>
          <w:marRight w:val="0"/>
          <w:marTop w:val="0"/>
          <w:marBottom w:val="0"/>
          <w:divBdr>
            <w:top w:val="none" w:sz="0" w:space="0" w:color="auto"/>
            <w:left w:val="none" w:sz="0" w:space="0" w:color="auto"/>
            <w:bottom w:val="none" w:sz="0" w:space="0" w:color="auto"/>
            <w:right w:val="none" w:sz="0" w:space="0" w:color="auto"/>
          </w:divBdr>
        </w:div>
        <w:div w:id="355666351">
          <w:marLeft w:val="0"/>
          <w:marRight w:val="0"/>
          <w:marTop w:val="0"/>
          <w:marBottom w:val="0"/>
          <w:divBdr>
            <w:top w:val="none" w:sz="0" w:space="0" w:color="auto"/>
            <w:left w:val="none" w:sz="0" w:space="0" w:color="auto"/>
            <w:bottom w:val="none" w:sz="0" w:space="0" w:color="auto"/>
            <w:right w:val="none" w:sz="0" w:space="0" w:color="auto"/>
          </w:divBdr>
          <w:divsChild>
            <w:div w:id="561330727">
              <w:marLeft w:val="0"/>
              <w:marRight w:val="0"/>
              <w:marTop w:val="0"/>
              <w:marBottom w:val="0"/>
              <w:divBdr>
                <w:top w:val="none" w:sz="0" w:space="0" w:color="auto"/>
                <w:left w:val="none" w:sz="0" w:space="0" w:color="auto"/>
                <w:bottom w:val="none" w:sz="0" w:space="0" w:color="auto"/>
                <w:right w:val="none" w:sz="0" w:space="0" w:color="auto"/>
              </w:divBdr>
            </w:div>
          </w:divsChild>
        </w:div>
        <w:div w:id="86730656">
          <w:marLeft w:val="0"/>
          <w:marRight w:val="0"/>
          <w:marTop w:val="0"/>
          <w:marBottom w:val="0"/>
          <w:divBdr>
            <w:top w:val="none" w:sz="0" w:space="0" w:color="auto"/>
            <w:left w:val="none" w:sz="0" w:space="0" w:color="auto"/>
            <w:bottom w:val="none" w:sz="0" w:space="0" w:color="auto"/>
            <w:right w:val="none" w:sz="0" w:space="0" w:color="auto"/>
          </w:divBdr>
        </w:div>
        <w:div w:id="798188340">
          <w:marLeft w:val="0"/>
          <w:marRight w:val="0"/>
          <w:marTop w:val="0"/>
          <w:marBottom w:val="0"/>
          <w:divBdr>
            <w:top w:val="none" w:sz="0" w:space="0" w:color="auto"/>
            <w:left w:val="none" w:sz="0" w:space="0" w:color="auto"/>
            <w:bottom w:val="none" w:sz="0" w:space="0" w:color="auto"/>
            <w:right w:val="none" w:sz="0" w:space="0" w:color="auto"/>
          </w:divBdr>
          <w:divsChild>
            <w:div w:id="455027139">
              <w:marLeft w:val="0"/>
              <w:marRight w:val="0"/>
              <w:marTop w:val="0"/>
              <w:marBottom w:val="0"/>
              <w:divBdr>
                <w:top w:val="none" w:sz="0" w:space="0" w:color="auto"/>
                <w:left w:val="none" w:sz="0" w:space="0" w:color="auto"/>
                <w:bottom w:val="none" w:sz="0" w:space="0" w:color="auto"/>
                <w:right w:val="none" w:sz="0" w:space="0" w:color="auto"/>
              </w:divBdr>
            </w:div>
          </w:divsChild>
        </w:div>
        <w:div w:id="1593587209">
          <w:marLeft w:val="0"/>
          <w:marRight w:val="0"/>
          <w:marTop w:val="0"/>
          <w:marBottom w:val="0"/>
          <w:divBdr>
            <w:top w:val="none" w:sz="0" w:space="0" w:color="auto"/>
            <w:left w:val="none" w:sz="0" w:space="0" w:color="auto"/>
            <w:bottom w:val="none" w:sz="0" w:space="0" w:color="auto"/>
            <w:right w:val="none" w:sz="0" w:space="0" w:color="auto"/>
          </w:divBdr>
        </w:div>
        <w:div w:id="1653367462">
          <w:marLeft w:val="0"/>
          <w:marRight w:val="0"/>
          <w:marTop w:val="0"/>
          <w:marBottom w:val="0"/>
          <w:divBdr>
            <w:top w:val="none" w:sz="0" w:space="0" w:color="auto"/>
            <w:left w:val="none" w:sz="0" w:space="0" w:color="auto"/>
            <w:bottom w:val="none" w:sz="0" w:space="0" w:color="auto"/>
            <w:right w:val="none" w:sz="0" w:space="0" w:color="auto"/>
          </w:divBdr>
          <w:divsChild>
            <w:div w:id="2096397033">
              <w:marLeft w:val="0"/>
              <w:marRight w:val="0"/>
              <w:marTop w:val="0"/>
              <w:marBottom w:val="0"/>
              <w:divBdr>
                <w:top w:val="none" w:sz="0" w:space="0" w:color="auto"/>
                <w:left w:val="none" w:sz="0" w:space="0" w:color="auto"/>
                <w:bottom w:val="none" w:sz="0" w:space="0" w:color="auto"/>
                <w:right w:val="none" w:sz="0" w:space="0" w:color="auto"/>
              </w:divBdr>
            </w:div>
          </w:divsChild>
        </w:div>
        <w:div w:id="1608267463">
          <w:marLeft w:val="0"/>
          <w:marRight w:val="0"/>
          <w:marTop w:val="300"/>
          <w:marBottom w:val="0"/>
          <w:divBdr>
            <w:top w:val="none" w:sz="0" w:space="0" w:color="auto"/>
            <w:left w:val="none" w:sz="0" w:space="0" w:color="auto"/>
            <w:bottom w:val="none" w:sz="0" w:space="0" w:color="auto"/>
            <w:right w:val="none" w:sz="0" w:space="0" w:color="auto"/>
          </w:divBdr>
          <w:divsChild>
            <w:div w:id="2137327932">
              <w:marLeft w:val="0"/>
              <w:marRight w:val="0"/>
              <w:marTop w:val="0"/>
              <w:marBottom w:val="0"/>
              <w:divBdr>
                <w:top w:val="none" w:sz="0" w:space="0" w:color="auto"/>
                <w:left w:val="none" w:sz="0" w:space="0" w:color="auto"/>
                <w:bottom w:val="none" w:sz="0" w:space="0" w:color="auto"/>
                <w:right w:val="none" w:sz="0" w:space="0" w:color="auto"/>
              </w:divBdr>
              <w:divsChild>
                <w:div w:id="68991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1605">
          <w:marLeft w:val="0"/>
          <w:marRight w:val="0"/>
          <w:marTop w:val="300"/>
          <w:marBottom w:val="0"/>
          <w:divBdr>
            <w:top w:val="none" w:sz="0" w:space="0" w:color="auto"/>
            <w:left w:val="none" w:sz="0" w:space="0" w:color="auto"/>
            <w:bottom w:val="none" w:sz="0" w:space="0" w:color="auto"/>
            <w:right w:val="none" w:sz="0" w:space="0" w:color="auto"/>
          </w:divBdr>
          <w:divsChild>
            <w:div w:id="1820537706">
              <w:marLeft w:val="0"/>
              <w:marRight w:val="0"/>
              <w:marTop w:val="0"/>
              <w:marBottom w:val="0"/>
              <w:divBdr>
                <w:top w:val="none" w:sz="0" w:space="0" w:color="auto"/>
                <w:left w:val="none" w:sz="0" w:space="0" w:color="auto"/>
                <w:bottom w:val="none" w:sz="0" w:space="0" w:color="auto"/>
                <w:right w:val="none" w:sz="0" w:space="0" w:color="auto"/>
              </w:divBdr>
              <w:divsChild>
                <w:div w:id="2903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142">
          <w:marLeft w:val="0"/>
          <w:marRight w:val="0"/>
          <w:marTop w:val="300"/>
          <w:marBottom w:val="0"/>
          <w:divBdr>
            <w:top w:val="none" w:sz="0" w:space="0" w:color="auto"/>
            <w:left w:val="none" w:sz="0" w:space="0" w:color="auto"/>
            <w:bottom w:val="none" w:sz="0" w:space="0" w:color="auto"/>
            <w:right w:val="none" w:sz="0" w:space="0" w:color="auto"/>
          </w:divBdr>
          <w:divsChild>
            <w:div w:id="281158750">
              <w:marLeft w:val="0"/>
              <w:marRight w:val="0"/>
              <w:marTop w:val="0"/>
              <w:marBottom w:val="0"/>
              <w:divBdr>
                <w:top w:val="none" w:sz="0" w:space="0" w:color="auto"/>
                <w:left w:val="none" w:sz="0" w:space="0" w:color="auto"/>
                <w:bottom w:val="none" w:sz="0" w:space="0" w:color="auto"/>
                <w:right w:val="none" w:sz="0" w:space="0" w:color="auto"/>
              </w:divBdr>
              <w:divsChild>
                <w:div w:id="286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2978">
          <w:marLeft w:val="0"/>
          <w:marRight w:val="0"/>
          <w:marTop w:val="300"/>
          <w:marBottom w:val="0"/>
          <w:divBdr>
            <w:top w:val="none" w:sz="0" w:space="0" w:color="auto"/>
            <w:left w:val="none" w:sz="0" w:space="0" w:color="auto"/>
            <w:bottom w:val="none" w:sz="0" w:space="0" w:color="auto"/>
            <w:right w:val="none" w:sz="0" w:space="0" w:color="auto"/>
          </w:divBdr>
          <w:divsChild>
            <w:div w:id="2116362800">
              <w:marLeft w:val="0"/>
              <w:marRight w:val="0"/>
              <w:marTop w:val="0"/>
              <w:marBottom w:val="0"/>
              <w:divBdr>
                <w:top w:val="none" w:sz="0" w:space="0" w:color="auto"/>
                <w:left w:val="none" w:sz="0" w:space="0" w:color="auto"/>
                <w:bottom w:val="none" w:sz="0" w:space="0" w:color="auto"/>
                <w:right w:val="none" w:sz="0" w:space="0" w:color="auto"/>
              </w:divBdr>
              <w:divsChild>
                <w:div w:id="13349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313231">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372">
      <w:bodyDiv w:val="1"/>
      <w:marLeft w:val="0"/>
      <w:marRight w:val="0"/>
      <w:marTop w:val="0"/>
      <w:marBottom w:val="0"/>
      <w:divBdr>
        <w:top w:val="none" w:sz="0" w:space="0" w:color="auto"/>
        <w:left w:val="none" w:sz="0" w:space="0" w:color="auto"/>
        <w:bottom w:val="none" w:sz="0" w:space="0" w:color="auto"/>
        <w:right w:val="none" w:sz="0" w:space="0" w:color="auto"/>
      </w:divBdr>
      <w:divsChild>
        <w:div w:id="1604340535">
          <w:marLeft w:val="0"/>
          <w:marRight w:val="0"/>
          <w:marTop w:val="0"/>
          <w:marBottom w:val="0"/>
          <w:divBdr>
            <w:top w:val="none" w:sz="0" w:space="0" w:color="auto"/>
            <w:left w:val="none" w:sz="0" w:space="0" w:color="auto"/>
            <w:bottom w:val="none" w:sz="0" w:space="0" w:color="auto"/>
            <w:right w:val="none" w:sz="0" w:space="0" w:color="auto"/>
          </w:divBdr>
        </w:div>
        <w:div w:id="1897424438">
          <w:marLeft w:val="0"/>
          <w:marRight w:val="0"/>
          <w:marTop w:val="0"/>
          <w:marBottom w:val="0"/>
          <w:divBdr>
            <w:top w:val="none" w:sz="0" w:space="0" w:color="auto"/>
            <w:left w:val="none" w:sz="0" w:space="0" w:color="auto"/>
            <w:bottom w:val="none" w:sz="0" w:space="0" w:color="auto"/>
            <w:right w:val="none" w:sz="0" w:space="0" w:color="auto"/>
          </w:divBdr>
          <w:divsChild>
            <w:div w:id="493491598">
              <w:marLeft w:val="0"/>
              <w:marRight w:val="0"/>
              <w:marTop w:val="0"/>
              <w:marBottom w:val="0"/>
              <w:divBdr>
                <w:top w:val="none" w:sz="0" w:space="0" w:color="auto"/>
                <w:left w:val="none" w:sz="0" w:space="0" w:color="auto"/>
                <w:bottom w:val="none" w:sz="0" w:space="0" w:color="auto"/>
                <w:right w:val="none" w:sz="0" w:space="0" w:color="auto"/>
              </w:divBdr>
            </w:div>
          </w:divsChild>
        </w:div>
        <w:div w:id="1070813413">
          <w:marLeft w:val="0"/>
          <w:marRight w:val="0"/>
          <w:marTop w:val="0"/>
          <w:marBottom w:val="0"/>
          <w:divBdr>
            <w:top w:val="none" w:sz="0" w:space="0" w:color="auto"/>
            <w:left w:val="none" w:sz="0" w:space="0" w:color="auto"/>
            <w:bottom w:val="none" w:sz="0" w:space="0" w:color="auto"/>
            <w:right w:val="none" w:sz="0" w:space="0" w:color="auto"/>
          </w:divBdr>
        </w:div>
        <w:div w:id="1175419988">
          <w:marLeft w:val="0"/>
          <w:marRight w:val="0"/>
          <w:marTop w:val="0"/>
          <w:marBottom w:val="0"/>
          <w:divBdr>
            <w:top w:val="none" w:sz="0" w:space="0" w:color="auto"/>
            <w:left w:val="none" w:sz="0" w:space="0" w:color="auto"/>
            <w:bottom w:val="none" w:sz="0" w:space="0" w:color="auto"/>
            <w:right w:val="none" w:sz="0" w:space="0" w:color="auto"/>
          </w:divBdr>
          <w:divsChild>
            <w:div w:id="309987524">
              <w:marLeft w:val="0"/>
              <w:marRight w:val="0"/>
              <w:marTop w:val="0"/>
              <w:marBottom w:val="0"/>
              <w:divBdr>
                <w:top w:val="none" w:sz="0" w:space="0" w:color="auto"/>
                <w:left w:val="none" w:sz="0" w:space="0" w:color="auto"/>
                <w:bottom w:val="none" w:sz="0" w:space="0" w:color="auto"/>
                <w:right w:val="none" w:sz="0" w:space="0" w:color="auto"/>
              </w:divBdr>
            </w:div>
          </w:divsChild>
        </w:div>
        <w:div w:id="1364475622">
          <w:marLeft w:val="0"/>
          <w:marRight w:val="0"/>
          <w:marTop w:val="0"/>
          <w:marBottom w:val="0"/>
          <w:divBdr>
            <w:top w:val="none" w:sz="0" w:space="0" w:color="auto"/>
            <w:left w:val="none" w:sz="0" w:space="0" w:color="auto"/>
            <w:bottom w:val="none" w:sz="0" w:space="0" w:color="auto"/>
            <w:right w:val="none" w:sz="0" w:space="0" w:color="auto"/>
          </w:divBdr>
        </w:div>
        <w:div w:id="722950970">
          <w:marLeft w:val="0"/>
          <w:marRight w:val="0"/>
          <w:marTop w:val="0"/>
          <w:marBottom w:val="0"/>
          <w:divBdr>
            <w:top w:val="none" w:sz="0" w:space="0" w:color="auto"/>
            <w:left w:val="none" w:sz="0" w:space="0" w:color="auto"/>
            <w:bottom w:val="none" w:sz="0" w:space="0" w:color="auto"/>
            <w:right w:val="none" w:sz="0" w:space="0" w:color="auto"/>
          </w:divBdr>
          <w:divsChild>
            <w:div w:id="475995069">
              <w:marLeft w:val="0"/>
              <w:marRight w:val="0"/>
              <w:marTop w:val="0"/>
              <w:marBottom w:val="0"/>
              <w:divBdr>
                <w:top w:val="none" w:sz="0" w:space="0" w:color="auto"/>
                <w:left w:val="none" w:sz="0" w:space="0" w:color="auto"/>
                <w:bottom w:val="none" w:sz="0" w:space="0" w:color="auto"/>
                <w:right w:val="none" w:sz="0" w:space="0" w:color="auto"/>
              </w:divBdr>
            </w:div>
          </w:divsChild>
        </w:div>
        <w:div w:id="1590656155">
          <w:marLeft w:val="0"/>
          <w:marRight w:val="0"/>
          <w:marTop w:val="0"/>
          <w:marBottom w:val="0"/>
          <w:divBdr>
            <w:top w:val="none" w:sz="0" w:space="0" w:color="auto"/>
            <w:left w:val="none" w:sz="0" w:space="0" w:color="auto"/>
            <w:bottom w:val="none" w:sz="0" w:space="0" w:color="auto"/>
            <w:right w:val="none" w:sz="0" w:space="0" w:color="auto"/>
          </w:divBdr>
        </w:div>
        <w:div w:id="627052368">
          <w:marLeft w:val="0"/>
          <w:marRight w:val="0"/>
          <w:marTop w:val="0"/>
          <w:marBottom w:val="0"/>
          <w:divBdr>
            <w:top w:val="none" w:sz="0" w:space="0" w:color="auto"/>
            <w:left w:val="none" w:sz="0" w:space="0" w:color="auto"/>
            <w:bottom w:val="none" w:sz="0" w:space="0" w:color="auto"/>
            <w:right w:val="none" w:sz="0" w:space="0" w:color="auto"/>
          </w:divBdr>
          <w:divsChild>
            <w:div w:id="1763840873">
              <w:marLeft w:val="0"/>
              <w:marRight w:val="0"/>
              <w:marTop w:val="0"/>
              <w:marBottom w:val="0"/>
              <w:divBdr>
                <w:top w:val="none" w:sz="0" w:space="0" w:color="auto"/>
                <w:left w:val="none" w:sz="0" w:space="0" w:color="auto"/>
                <w:bottom w:val="none" w:sz="0" w:space="0" w:color="auto"/>
                <w:right w:val="none" w:sz="0" w:space="0" w:color="auto"/>
              </w:divBdr>
            </w:div>
          </w:divsChild>
        </w:div>
        <w:div w:id="28801524">
          <w:marLeft w:val="0"/>
          <w:marRight w:val="0"/>
          <w:marTop w:val="0"/>
          <w:marBottom w:val="0"/>
          <w:divBdr>
            <w:top w:val="none" w:sz="0" w:space="0" w:color="auto"/>
            <w:left w:val="none" w:sz="0" w:space="0" w:color="auto"/>
            <w:bottom w:val="none" w:sz="0" w:space="0" w:color="auto"/>
            <w:right w:val="none" w:sz="0" w:space="0" w:color="auto"/>
          </w:divBdr>
        </w:div>
        <w:div w:id="1177236590">
          <w:marLeft w:val="0"/>
          <w:marRight w:val="0"/>
          <w:marTop w:val="0"/>
          <w:marBottom w:val="0"/>
          <w:divBdr>
            <w:top w:val="none" w:sz="0" w:space="0" w:color="auto"/>
            <w:left w:val="none" w:sz="0" w:space="0" w:color="auto"/>
            <w:bottom w:val="none" w:sz="0" w:space="0" w:color="auto"/>
            <w:right w:val="none" w:sz="0" w:space="0" w:color="auto"/>
          </w:divBdr>
          <w:divsChild>
            <w:div w:id="1043142189">
              <w:marLeft w:val="0"/>
              <w:marRight w:val="0"/>
              <w:marTop w:val="0"/>
              <w:marBottom w:val="0"/>
              <w:divBdr>
                <w:top w:val="none" w:sz="0" w:space="0" w:color="auto"/>
                <w:left w:val="none" w:sz="0" w:space="0" w:color="auto"/>
                <w:bottom w:val="none" w:sz="0" w:space="0" w:color="auto"/>
                <w:right w:val="none" w:sz="0" w:space="0" w:color="auto"/>
              </w:divBdr>
            </w:div>
          </w:divsChild>
        </w:div>
        <w:div w:id="1905867476">
          <w:marLeft w:val="0"/>
          <w:marRight w:val="0"/>
          <w:marTop w:val="0"/>
          <w:marBottom w:val="0"/>
          <w:divBdr>
            <w:top w:val="none" w:sz="0" w:space="0" w:color="auto"/>
            <w:left w:val="none" w:sz="0" w:space="0" w:color="auto"/>
            <w:bottom w:val="none" w:sz="0" w:space="0" w:color="auto"/>
            <w:right w:val="none" w:sz="0" w:space="0" w:color="auto"/>
          </w:divBdr>
        </w:div>
        <w:div w:id="431438024">
          <w:marLeft w:val="0"/>
          <w:marRight w:val="0"/>
          <w:marTop w:val="0"/>
          <w:marBottom w:val="0"/>
          <w:divBdr>
            <w:top w:val="none" w:sz="0" w:space="0" w:color="auto"/>
            <w:left w:val="none" w:sz="0" w:space="0" w:color="auto"/>
            <w:bottom w:val="none" w:sz="0" w:space="0" w:color="auto"/>
            <w:right w:val="none" w:sz="0" w:space="0" w:color="auto"/>
          </w:divBdr>
          <w:divsChild>
            <w:div w:id="1729068131">
              <w:marLeft w:val="0"/>
              <w:marRight w:val="0"/>
              <w:marTop w:val="0"/>
              <w:marBottom w:val="0"/>
              <w:divBdr>
                <w:top w:val="none" w:sz="0" w:space="0" w:color="auto"/>
                <w:left w:val="none" w:sz="0" w:space="0" w:color="auto"/>
                <w:bottom w:val="none" w:sz="0" w:space="0" w:color="auto"/>
                <w:right w:val="none" w:sz="0" w:space="0" w:color="auto"/>
              </w:divBdr>
            </w:div>
          </w:divsChild>
        </w:div>
        <w:div w:id="1777749766">
          <w:marLeft w:val="0"/>
          <w:marRight w:val="0"/>
          <w:marTop w:val="0"/>
          <w:marBottom w:val="0"/>
          <w:divBdr>
            <w:top w:val="none" w:sz="0" w:space="0" w:color="auto"/>
            <w:left w:val="none" w:sz="0" w:space="0" w:color="auto"/>
            <w:bottom w:val="none" w:sz="0" w:space="0" w:color="auto"/>
            <w:right w:val="none" w:sz="0" w:space="0" w:color="auto"/>
          </w:divBdr>
        </w:div>
        <w:div w:id="1328825895">
          <w:marLeft w:val="0"/>
          <w:marRight w:val="0"/>
          <w:marTop w:val="0"/>
          <w:marBottom w:val="0"/>
          <w:divBdr>
            <w:top w:val="none" w:sz="0" w:space="0" w:color="auto"/>
            <w:left w:val="none" w:sz="0" w:space="0" w:color="auto"/>
            <w:bottom w:val="none" w:sz="0" w:space="0" w:color="auto"/>
            <w:right w:val="none" w:sz="0" w:space="0" w:color="auto"/>
          </w:divBdr>
          <w:divsChild>
            <w:div w:id="1214732900">
              <w:marLeft w:val="0"/>
              <w:marRight w:val="0"/>
              <w:marTop w:val="0"/>
              <w:marBottom w:val="0"/>
              <w:divBdr>
                <w:top w:val="none" w:sz="0" w:space="0" w:color="auto"/>
                <w:left w:val="none" w:sz="0" w:space="0" w:color="auto"/>
                <w:bottom w:val="none" w:sz="0" w:space="0" w:color="auto"/>
                <w:right w:val="none" w:sz="0" w:space="0" w:color="auto"/>
              </w:divBdr>
            </w:div>
          </w:divsChild>
        </w:div>
        <w:div w:id="830372538">
          <w:marLeft w:val="0"/>
          <w:marRight w:val="0"/>
          <w:marTop w:val="300"/>
          <w:marBottom w:val="0"/>
          <w:divBdr>
            <w:top w:val="none" w:sz="0" w:space="0" w:color="auto"/>
            <w:left w:val="none" w:sz="0" w:space="0" w:color="auto"/>
            <w:bottom w:val="none" w:sz="0" w:space="0" w:color="auto"/>
            <w:right w:val="none" w:sz="0" w:space="0" w:color="auto"/>
          </w:divBdr>
          <w:divsChild>
            <w:div w:id="863253642">
              <w:marLeft w:val="0"/>
              <w:marRight w:val="0"/>
              <w:marTop w:val="0"/>
              <w:marBottom w:val="0"/>
              <w:divBdr>
                <w:top w:val="none" w:sz="0" w:space="0" w:color="auto"/>
                <w:left w:val="none" w:sz="0" w:space="0" w:color="auto"/>
                <w:bottom w:val="none" w:sz="0" w:space="0" w:color="auto"/>
                <w:right w:val="none" w:sz="0" w:space="0" w:color="auto"/>
              </w:divBdr>
              <w:divsChild>
                <w:div w:id="17885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69632">
          <w:marLeft w:val="0"/>
          <w:marRight w:val="0"/>
          <w:marTop w:val="300"/>
          <w:marBottom w:val="0"/>
          <w:divBdr>
            <w:top w:val="none" w:sz="0" w:space="0" w:color="auto"/>
            <w:left w:val="none" w:sz="0" w:space="0" w:color="auto"/>
            <w:bottom w:val="none" w:sz="0" w:space="0" w:color="auto"/>
            <w:right w:val="none" w:sz="0" w:space="0" w:color="auto"/>
          </w:divBdr>
          <w:divsChild>
            <w:div w:id="1833788217">
              <w:marLeft w:val="0"/>
              <w:marRight w:val="0"/>
              <w:marTop w:val="0"/>
              <w:marBottom w:val="0"/>
              <w:divBdr>
                <w:top w:val="none" w:sz="0" w:space="0" w:color="auto"/>
                <w:left w:val="none" w:sz="0" w:space="0" w:color="auto"/>
                <w:bottom w:val="none" w:sz="0" w:space="0" w:color="auto"/>
                <w:right w:val="none" w:sz="0" w:space="0" w:color="auto"/>
              </w:divBdr>
              <w:divsChild>
                <w:div w:id="17776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91550">
          <w:marLeft w:val="0"/>
          <w:marRight w:val="0"/>
          <w:marTop w:val="300"/>
          <w:marBottom w:val="0"/>
          <w:divBdr>
            <w:top w:val="none" w:sz="0" w:space="0" w:color="auto"/>
            <w:left w:val="none" w:sz="0" w:space="0" w:color="auto"/>
            <w:bottom w:val="none" w:sz="0" w:space="0" w:color="auto"/>
            <w:right w:val="none" w:sz="0" w:space="0" w:color="auto"/>
          </w:divBdr>
          <w:divsChild>
            <w:div w:id="2041470089">
              <w:marLeft w:val="0"/>
              <w:marRight w:val="0"/>
              <w:marTop w:val="0"/>
              <w:marBottom w:val="0"/>
              <w:divBdr>
                <w:top w:val="none" w:sz="0" w:space="0" w:color="auto"/>
                <w:left w:val="none" w:sz="0" w:space="0" w:color="auto"/>
                <w:bottom w:val="none" w:sz="0" w:space="0" w:color="auto"/>
                <w:right w:val="none" w:sz="0" w:space="0" w:color="auto"/>
              </w:divBdr>
              <w:divsChild>
                <w:div w:id="112519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599">
          <w:marLeft w:val="0"/>
          <w:marRight w:val="0"/>
          <w:marTop w:val="300"/>
          <w:marBottom w:val="0"/>
          <w:divBdr>
            <w:top w:val="none" w:sz="0" w:space="0" w:color="auto"/>
            <w:left w:val="none" w:sz="0" w:space="0" w:color="auto"/>
            <w:bottom w:val="none" w:sz="0" w:space="0" w:color="auto"/>
            <w:right w:val="none" w:sz="0" w:space="0" w:color="auto"/>
          </w:divBdr>
          <w:divsChild>
            <w:div w:id="931621855">
              <w:marLeft w:val="0"/>
              <w:marRight w:val="0"/>
              <w:marTop w:val="0"/>
              <w:marBottom w:val="0"/>
              <w:divBdr>
                <w:top w:val="none" w:sz="0" w:space="0" w:color="auto"/>
                <w:left w:val="none" w:sz="0" w:space="0" w:color="auto"/>
                <w:bottom w:val="none" w:sz="0" w:space="0" w:color="auto"/>
                <w:right w:val="none" w:sz="0" w:space="0" w:color="auto"/>
              </w:divBdr>
              <w:divsChild>
                <w:div w:id="214299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54206">
      <w:bodyDiv w:val="1"/>
      <w:marLeft w:val="0"/>
      <w:marRight w:val="0"/>
      <w:marTop w:val="0"/>
      <w:marBottom w:val="0"/>
      <w:divBdr>
        <w:top w:val="none" w:sz="0" w:space="0" w:color="auto"/>
        <w:left w:val="none" w:sz="0" w:space="0" w:color="auto"/>
        <w:bottom w:val="none" w:sz="0" w:space="0" w:color="auto"/>
        <w:right w:val="none" w:sz="0" w:space="0" w:color="auto"/>
      </w:divBdr>
      <w:divsChild>
        <w:div w:id="511526808">
          <w:marLeft w:val="0"/>
          <w:marRight w:val="0"/>
          <w:marTop w:val="0"/>
          <w:marBottom w:val="0"/>
          <w:divBdr>
            <w:top w:val="none" w:sz="0" w:space="0" w:color="auto"/>
            <w:left w:val="none" w:sz="0" w:space="0" w:color="auto"/>
            <w:bottom w:val="none" w:sz="0" w:space="0" w:color="auto"/>
            <w:right w:val="none" w:sz="0" w:space="0" w:color="auto"/>
          </w:divBdr>
        </w:div>
        <w:div w:id="1566135939">
          <w:marLeft w:val="0"/>
          <w:marRight w:val="0"/>
          <w:marTop w:val="0"/>
          <w:marBottom w:val="0"/>
          <w:divBdr>
            <w:top w:val="none" w:sz="0" w:space="0" w:color="auto"/>
            <w:left w:val="none" w:sz="0" w:space="0" w:color="auto"/>
            <w:bottom w:val="none" w:sz="0" w:space="0" w:color="auto"/>
            <w:right w:val="none" w:sz="0" w:space="0" w:color="auto"/>
          </w:divBdr>
          <w:divsChild>
            <w:div w:id="1101298429">
              <w:marLeft w:val="0"/>
              <w:marRight w:val="0"/>
              <w:marTop w:val="0"/>
              <w:marBottom w:val="0"/>
              <w:divBdr>
                <w:top w:val="none" w:sz="0" w:space="0" w:color="auto"/>
                <w:left w:val="none" w:sz="0" w:space="0" w:color="auto"/>
                <w:bottom w:val="none" w:sz="0" w:space="0" w:color="auto"/>
                <w:right w:val="none" w:sz="0" w:space="0" w:color="auto"/>
              </w:divBdr>
            </w:div>
          </w:divsChild>
        </w:div>
        <w:div w:id="1957977684">
          <w:marLeft w:val="0"/>
          <w:marRight w:val="0"/>
          <w:marTop w:val="0"/>
          <w:marBottom w:val="0"/>
          <w:divBdr>
            <w:top w:val="none" w:sz="0" w:space="0" w:color="auto"/>
            <w:left w:val="none" w:sz="0" w:space="0" w:color="auto"/>
            <w:bottom w:val="none" w:sz="0" w:space="0" w:color="auto"/>
            <w:right w:val="none" w:sz="0" w:space="0" w:color="auto"/>
          </w:divBdr>
        </w:div>
        <w:div w:id="514464858">
          <w:marLeft w:val="0"/>
          <w:marRight w:val="0"/>
          <w:marTop w:val="0"/>
          <w:marBottom w:val="0"/>
          <w:divBdr>
            <w:top w:val="none" w:sz="0" w:space="0" w:color="auto"/>
            <w:left w:val="none" w:sz="0" w:space="0" w:color="auto"/>
            <w:bottom w:val="none" w:sz="0" w:space="0" w:color="auto"/>
            <w:right w:val="none" w:sz="0" w:space="0" w:color="auto"/>
          </w:divBdr>
          <w:divsChild>
            <w:div w:id="1498838038">
              <w:marLeft w:val="0"/>
              <w:marRight w:val="0"/>
              <w:marTop w:val="0"/>
              <w:marBottom w:val="0"/>
              <w:divBdr>
                <w:top w:val="none" w:sz="0" w:space="0" w:color="auto"/>
                <w:left w:val="none" w:sz="0" w:space="0" w:color="auto"/>
                <w:bottom w:val="none" w:sz="0" w:space="0" w:color="auto"/>
                <w:right w:val="none" w:sz="0" w:space="0" w:color="auto"/>
              </w:divBdr>
            </w:div>
          </w:divsChild>
        </w:div>
        <w:div w:id="769472450">
          <w:marLeft w:val="0"/>
          <w:marRight w:val="0"/>
          <w:marTop w:val="0"/>
          <w:marBottom w:val="0"/>
          <w:divBdr>
            <w:top w:val="none" w:sz="0" w:space="0" w:color="auto"/>
            <w:left w:val="none" w:sz="0" w:space="0" w:color="auto"/>
            <w:bottom w:val="none" w:sz="0" w:space="0" w:color="auto"/>
            <w:right w:val="none" w:sz="0" w:space="0" w:color="auto"/>
          </w:divBdr>
        </w:div>
        <w:div w:id="1486891718">
          <w:marLeft w:val="0"/>
          <w:marRight w:val="0"/>
          <w:marTop w:val="0"/>
          <w:marBottom w:val="0"/>
          <w:divBdr>
            <w:top w:val="none" w:sz="0" w:space="0" w:color="auto"/>
            <w:left w:val="none" w:sz="0" w:space="0" w:color="auto"/>
            <w:bottom w:val="none" w:sz="0" w:space="0" w:color="auto"/>
            <w:right w:val="none" w:sz="0" w:space="0" w:color="auto"/>
          </w:divBdr>
          <w:divsChild>
            <w:div w:id="731388859">
              <w:marLeft w:val="0"/>
              <w:marRight w:val="0"/>
              <w:marTop w:val="0"/>
              <w:marBottom w:val="0"/>
              <w:divBdr>
                <w:top w:val="none" w:sz="0" w:space="0" w:color="auto"/>
                <w:left w:val="none" w:sz="0" w:space="0" w:color="auto"/>
                <w:bottom w:val="none" w:sz="0" w:space="0" w:color="auto"/>
                <w:right w:val="none" w:sz="0" w:space="0" w:color="auto"/>
              </w:divBdr>
            </w:div>
          </w:divsChild>
        </w:div>
        <w:div w:id="1885098496">
          <w:marLeft w:val="0"/>
          <w:marRight w:val="0"/>
          <w:marTop w:val="0"/>
          <w:marBottom w:val="0"/>
          <w:divBdr>
            <w:top w:val="none" w:sz="0" w:space="0" w:color="auto"/>
            <w:left w:val="none" w:sz="0" w:space="0" w:color="auto"/>
            <w:bottom w:val="none" w:sz="0" w:space="0" w:color="auto"/>
            <w:right w:val="none" w:sz="0" w:space="0" w:color="auto"/>
          </w:divBdr>
        </w:div>
        <w:div w:id="1492333210">
          <w:marLeft w:val="0"/>
          <w:marRight w:val="0"/>
          <w:marTop w:val="0"/>
          <w:marBottom w:val="0"/>
          <w:divBdr>
            <w:top w:val="none" w:sz="0" w:space="0" w:color="auto"/>
            <w:left w:val="none" w:sz="0" w:space="0" w:color="auto"/>
            <w:bottom w:val="none" w:sz="0" w:space="0" w:color="auto"/>
            <w:right w:val="none" w:sz="0" w:space="0" w:color="auto"/>
          </w:divBdr>
          <w:divsChild>
            <w:div w:id="1803502152">
              <w:marLeft w:val="0"/>
              <w:marRight w:val="0"/>
              <w:marTop w:val="0"/>
              <w:marBottom w:val="0"/>
              <w:divBdr>
                <w:top w:val="none" w:sz="0" w:space="0" w:color="auto"/>
                <w:left w:val="none" w:sz="0" w:space="0" w:color="auto"/>
                <w:bottom w:val="none" w:sz="0" w:space="0" w:color="auto"/>
                <w:right w:val="none" w:sz="0" w:space="0" w:color="auto"/>
              </w:divBdr>
            </w:div>
          </w:divsChild>
        </w:div>
        <w:div w:id="1338997413">
          <w:marLeft w:val="0"/>
          <w:marRight w:val="0"/>
          <w:marTop w:val="0"/>
          <w:marBottom w:val="0"/>
          <w:divBdr>
            <w:top w:val="none" w:sz="0" w:space="0" w:color="auto"/>
            <w:left w:val="none" w:sz="0" w:space="0" w:color="auto"/>
            <w:bottom w:val="none" w:sz="0" w:space="0" w:color="auto"/>
            <w:right w:val="none" w:sz="0" w:space="0" w:color="auto"/>
          </w:divBdr>
        </w:div>
        <w:div w:id="644624954">
          <w:marLeft w:val="0"/>
          <w:marRight w:val="0"/>
          <w:marTop w:val="0"/>
          <w:marBottom w:val="0"/>
          <w:divBdr>
            <w:top w:val="none" w:sz="0" w:space="0" w:color="auto"/>
            <w:left w:val="none" w:sz="0" w:space="0" w:color="auto"/>
            <w:bottom w:val="none" w:sz="0" w:space="0" w:color="auto"/>
            <w:right w:val="none" w:sz="0" w:space="0" w:color="auto"/>
          </w:divBdr>
          <w:divsChild>
            <w:div w:id="1060516321">
              <w:marLeft w:val="0"/>
              <w:marRight w:val="0"/>
              <w:marTop w:val="0"/>
              <w:marBottom w:val="0"/>
              <w:divBdr>
                <w:top w:val="none" w:sz="0" w:space="0" w:color="auto"/>
                <w:left w:val="none" w:sz="0" w:space="0" w:color="auto"/>
                <w:bottom w:val="none" w:sz="0" w:space="0" w:color="auto"/>
                <w:right w:val="none" w:sz="0" w:space="0" w:color="auto"/>
              </w:divBdr>
            </w:div>
          </w:divsChild>
        </w:div>
        <w:div w:id="1872693156">
          <w:marLeft w:val="0"/>
          <w:marRight w:val="0"/>
          <w:marTop w:val="0"/>
          <w:marBottom w:val="0"/>
          <w:divBdr>
            <w:top w:val="none" w:sz="0" w:space="0" w:color="auto"/>
            <w:left w:val="none" w:sz="0" w:space="0" w:color="auto"/>
            <w:bottom w:val="none" w:sz="0" w:space="0" w:color="auto"/>
            <w:right w:val="none" w:sz="0" w:space="0" w:color="auto"/>
          </w:divBdr>
        </w:div>
        <w:div w:id="324939709">
          <w:marLeft w:val="0"/>
          <w:marRight w:val="0"/>
          <w:marTop w:val="0"/>
          <w:marBottom w:val="0"/>
          <w:divBdr>
            <w:top w:val="none" w:sz="0" w:space="0" w:color="auto"/>
            <w:left w:val="none" w:sz="0" w:space="0" w:color="auto"/>
            <w:bottom w:val="none" w:sz="0" w:space="0" w:color="auto"/>
            <w:right w:val="none" w:sz="0" w:space="0" w:color="auto"/>
          </w:divBdr>
          <w:divsChild>
            <w:div w:id="582300072">
              <w:marLeft w:val="0"/>
              <w:marRight w:val="0"/>
              <w:marTop w:val="0"/>
              <w:marBottom w:val="0"/>
              <w:divBdr>
                <w:top w:val="none" w:sz="0" w:space="0" w:color="auto"/>
                <w:left w:val="none" w:sz="0" w:space="0" w:color="auto"/>
                <w:bottom w:val="none" w:sz="0" w:space="0" w:color="auto"/>
                <w:right w:val="none" w:sz="0" w:space="0" w:color="auto"/>
              </w:divBdr>
            </w:div>
          </w:divsChild>
        </w:div>
        <w:div w:id="1847747076">
          <w:marLeft w:val="0"/>
          <w:marRight w:val="0"/>
          <w:marTop w:val="0"/>
          <w:marBottom w:val="0"/>
          <w:divBdr>
            <w:top w:val="none" w:sz="0" w:space="0" w:color="auto"/>
            <w:left w:val="none" w:sz="0" w:space="0" w:color="auto"/>
            <w:bottom w:val="none" w:sz="0" w:space="0" w:color="auto"/>
            <w:right w:val="none" w:sz="0" w:space="0" w:color="auto"/>
          </w:divBdr>
        </w:div>
        <w:div w:id="1037659360">
          <w:marLeft w:val="0"/>
          <w:marRight w:val="0"/>
          <w:marTop w:val="0"/>
          <w:marBottom w:val="0"/>
          <w:divBdr>
            <w:top w:val="none" w:sz="0" w:space="0" w:color="auto"/>
            <w:left w:val="none" w:sz="0" w:space="0" w:color="auto"/>
            <w:bottom w:val="none" w:sz="0" w:space="0" w:color="auto"/>
            <w:right w:val="none" w:sz="0" w:space="0" w:color="auto"/>
          </w:divBdr>
          <w:divsChild>
            <w:div w:id="1252356839">
              <w:marLeft w:val="0"/>
              <w:marRight w:val="0"/>
              <w:marTop w:val="0"/>
              <w:marBottom w:val="0"/>
              <w:divBdr>
                <w:top w:val="none" w:sz="0" w:space="0" w:color="auto"/>
                <w:left w:val="none" w:sz="0" w:space="0" w:color="auto"/>
                <w:bottom w:val="none" w:sz="0" w:space="0" w:color="auto"/>
                <w:right w:val="none" w:sz="0" w:space="0" w:color="auto"/>
              </w:divBdr>
            </w:div>
          </w:divsChild>
        </w:div>
        <w:div w:id="1334989731">
          <w:marLeft w:val="0"/>
          <w:marRight w:val="0"/>
          <w:marTop w:val="300"/>
          <w:marBottom w:val="0"/>
          <w:divBdr>
            <w:top w:val="none" w:sz="0" w:space="0" w:color="auto"/>
            <w:left w:val="none" w:sz="0" w:space="0" w:color="auto"/>
            <w:bottom w:val="none" w:sz="0" w:space="0" w:color="auto"/>
            <w:right w:val="none" w:sz="0" w:space="0" w:color="auto"/>
          </w:divBdr>
          <w:divsChild>
            <w:div w:id="552548555">
              <w:marLeft w:val="0"/>
              <w:marRight w:val="0"/>
              <w:marTop w:val="0"/>
              <w:marBottom w:val="0"/>
              <w:divBdr>
                <w:top w:val="none" w:sz="0" w:space="0" w:color="auto"/>
                <w:left w:val="none" w:sz="0" w:space="0" w:color="auto"/>
                <w:bottom w:val="none" w:sz="0" w:space="0" w:color="auto"/>
                <w:right w:val="none" w:sz="0" w:space="0" w:color="auto"/>
              </w:divBdr>
              <w:divsChild>
                <w:div w:id="3566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5935">
          <w:marLeft w:val="0"/>
          <w:marRight w:val="0"/>
          <w:marTop w:val="300"/>
          <w:marBottom w:val="0"/>
          <w:divBdr>
            <w:top w:val="none" w:sz="0" w:space="0" w:color="auto"/>
            <w:left w:val="none" w:sz="0" w:space="0" w:color="auto"/>
            <w:bottom w:val="none" w:sz="0" w:space="0" w:color="auto"/>
            <w:right w:val="none" w:sz="0" w:space="0" w:color="auto"/>
          </w:divBdr>
          <w:divsChild>
            <w:div w:id="1910918241">
              <w:marLeft w:val="0"/>
              <w:marRight w:val="0"/>
              <w:marTop w:val="0"/>
              <w:marBottom w:val="0"/>
              <w:divBdr>
                <w:top w:val="none" w:sz="0" w:space="0" w:color="auto"/>
                <w:left w:val="none" w:sz="0" w:space="0" w:color="auto"/>
                <w:bottom w:val="none" w:sz="0" w:space="0" w:color="auto"/>
                <w:right w:val="none" w:sz="0" w:space="0" w:color="auto"/>
              </w:divBdr>
              <w:divsChild>
                <w:div w:id="7275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44598">
          <w:marLeft w:val="0"/>
          <w:marRight w:val="0"/>
          <w:marTop w:val="300"/>
          <w:marBottom w:val="0"/>
          <w:divBdr>
            <w:top w:val="none" w:sz="0" w:space="0" w:color="auto"/>
            <w:left w:val="none" w:sz="0" w:space="0" w:color="auto"/>
            <w:bottom w:val="none" w:sz="0" w:space="0" w:color="auto"/>
            <w:right w:val="none" w:sz="0" w:space="0" w:color="auto"/>
          </w:divBdr>
          <w:divsChild>
            <w:div w:id="109517719">
              <w:marLeft w:val="0"/>
              <w:marRight w:val="0"/>
              <w:marTop w:val="0"/>
              <w:marBottom w:val="0"/>
              <w:divBdr>
                <w:top w:val="none" w:sz="0" w:space="0" w:color="auto"/>
                <w:left w:val="none" w:sz="0" w:space="0" w:color="auto"/>
                <w:bottom w:val="none" w:sz="0" w:space="0" w:color="auto"/>
                <w:right w:val="none" w:sz="0" w:space="0" w:color="auto"/>
              </w:divBdr>
              <w:divsChild>
                <w:div w:id="130254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459774">
          <w:marLeft w:val="0"/>
          <w:marRight w:val="0"/>
          <w:marTop w:val="300"/>
          <w:marBottom w:val="0"/>
          <w:divBdr>
            <w:top w:val="none" w:sz="0" w:space="0" w:color="auto"/>
            <w:left w:val="none" w:sz="0" w:space="0" w:color="auto"/>
            <w:bottom w:val="none" w:sz="0" w:space="0" w:color="auto"/>
            <w:right w:val="none" w:sz="0" w:space="0" w:color="auto"/>
          </w:divBdr>
          <w:divsChild>
            <w:div w:id="1841264593">
              <w:marLeft w:val="0"/>
              <w:marRight w:val="0"/>
              <w:marTop w:val="0"/>
              <w:marBottom w:val="0"/>
              <w:divBdr>
                <w:top w:val="none" w:sz="0" w:space="0" w:color="auto"/>
                <w:left w:val="none" w:sz="0" w:space="0" w:color="auto"/>
                <w:bottom w:val="none" w:sz="0" w:space="0" w:color="auto"/>
                <w:right w:val="none" w:sz="0" w:space="0" w:color="auto"/>
              </w:divBdr>
              <w:divsChild>
                <w:div w:id="206610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60777">
      <w:bodyDiv w:val="1"/>
      <w:marLeft w:val="0"/>
      <w:marRight w:val="0"/>
      <w:marTop w:val="0"/>
      <w:marBottom w:val="0"/>
      <w:divBdr>
        <w:top w:val="none" w:sz="0" w:space="0" w:color="auto"/>
        <w:left w:val="none" w:sz="0" w:space="0" w:color="auto"/>
        <w:bottom w:val="none" w:sz="0" w:space="0" w:color="auto"/>
        <w:right w:val="none" w:sz="0" w:space="0" w:color="auto"/>
      </w:divBdr>
      <w:divsChild>
        <w:div w:id="1271009698">
          <w:marLeft w:val="0"/>
          <w:marRight w:val="0"/>
          <w:marTop w:val="0"/>
          <w:marBottom w:val="0"/>
          <w:divBdr>
            <w:top w:val="none" w:sz="0" w:space="0" w:color="auto"/>
            <w:left w:val="none" w:sz="0" w:space="0" w:color="auto"/>
            <w:bottom w:val="none" w:sz="0" w:space="0" w:color="auto"/>
            <w:right w:val="none" w:sz="0" w:space="0" w:color="auto"/>
          </w:divBdr>
        </w:div>
        <w:div w:id="841092748">
          <w:marLeft w:val="0"/>
          <w:marRight w:val="0"/>
          <w:marTop w:val="0"/>
          <w:marBottom w:val="0"/>
          <w:divBdr>
            <w:top w:val="none" w:sz="0" w:space="0" w:color="auto"/>
            <w:left w:val="none" w:sz="0" w:space="0" w:color="auto"/>
            <w:bottom w:val="none" w:sz="0" w:space="0" w:color="auto"/>
            <w:right w:val="none" w:sz="0" w:space="0" w:color="auto"/>
          </w:divBdr>
          <w:divsChild>
            <w:div w:id="1873692121">
              <w:marLeft w:val="0"/>
              <w:marRight w:val="0"/>
              <w:marTop w:val="0"/>
              <w:marBottom w:val="0"/>
              <w:divBdr>
                <w:top w:val="none" w:sz="0" w:space="0" w:color="auto"/>
                <w:left w:val="none" w:sz="0" w:space="0" w:color="auto"/>
                <w:bottom w:val="none" w:sz="0" w:space="0" w:color="auto"/>
                <w:right w:val="none" w:sz="0" w:space="0" w:color="auto"/>
              </w:divBdr>
            </w:div>
          </w:divsChild>
        </w:div>
        <w:div w:id="307636860">
          <w:marLeft w:val="0"/>
          <w:marRight w:val="0"/>
          <w:marTop w:val="0"/>
          <w:marBottom w:val="0"/>
          <w:divBdr>
            <w:top w:val="none" w:sz="0" w:space="0" w:color="auto"/>
            <w:left w:val="none" w:sz="0" w:space="0" w:color="auto"/>
            <w:bottom w:val="none" w:sz="0" w:space="0" w:color="auto"/>
            <w:right w:val="none" w:sz="0" w:space="0" w:color="auto"/>
          </w:divBdr>
        </w:div>
        <w:div w:id="2118207598">
          <w:marLeft w:val="0"/>
          <w:marRight w:val="0"/>
          <w:marTop w:val="0"/>
          <w:marBottom w:val="0"/>
          <w:divBdr>
            <w:top w:val="none" w:sz="0" w:space="0" w:color="auto"/>
            <w:left w:val="none" w:sz="0" w:space="0" w:color="auto"/>
            <w:bottom w:val="none" w:sz="0" w:space="0" w:color="auto"/>
            <w:right w:val="none" w:sz="0" w:space="0" w:color="auto"/>
          </w:divBdr>
          <w:divsChild>
            <w:div w:id="2020961788">
              <w:marLeft w:val="0"/>
              <w:marRight w:val="0"/>
              <w:marTop w:val="0"/>
              <w:marBottom w:val="0"/>
              <w:divBdr>
                <w:top w:val="none" w:sz="0" w:space="0" w:color="auto"/>
                <w:left w:val="none" w:sz="0" w:space="0" w:color="auto"/>
                <w:bottom w:val="none" w:sz="0" w:space="0" w:color="auto"/>
                <w:right w:val="none" w:sz="0" w:space="0" w:color="auto"/>
              </w:divBdr>
            </w:div>
          </w:divsChild>
        </w:div>
        <w:div w:id="1145972484">
          <w:marLeft w:val="0"/>
          <w:marRight w:val="0"/>
          <w:marTop w:val="0"/>
          <w:marBottom w:val="0"/>
          <w:divBdr>
            <w:top w:val="none" w:sz="0" w:space="0" w:color="auto"/>
            <w:left w:val="none" w:sz="0" w:space="0" w:color="auto"/>
            <w:bottom w:val="none" w:sz="0" w:space="0" w:color="auto"/>
            <w:right w:val="none" w:sz="0" w:space="0" w:color="auto"/>
          </w:divBdr>
        </w:div>
        <w:div w:id="1043753328">
          <w:marLeft w:val="0"/>
          <w:marRight w:val="0"/>
          <w:marTop w:val="0"/>
          <w:marBottom w:val="0"/>
          <w:divBdr>
            <w:top w:val="none" w:sz="0" w:space="0" w:color="auto"/>
            <w:left w:val="none" w:sz="0" w:space="0" w:color="auto"/>
            <w:bottom w:val="none" w:sz="0" w:space="0" w:color="auto"/>
            <w:right w:val="none" w:sz="0" w:space="0" w:color="auto"/>
          </w:divBdr>
          <w:divsChild>
            <w:div w:id="1348870641">
              <w:marLeft w:val="0"/>
              <w:marRight w:val="0"/>
              <w:marTop w:val="0"/>
              <w:marBottom w:val="0"/>
              <w:divBdr>
                <w:top w:val="none" w:sz="0" w:space="0" w:color="auto"/>
                <w:left w:val="none" w:sz="0" w:space="0" w:color="auto"/>
                <w:bottom w:val="none" w:sz="0" w:space="0" w:color="auto"/>
                <w:right w:val="none" w:sz="0" w:space="0" w:color="auto"/>
              </w:divBdr>
            </w:div>
          </w:divsChild>
        </w:div>
        <w:div w:id="355737328">
          <w:marLeft w:val="0"/>
          <w:marRight w:val="0"/>
          <w:marTop w:val="0"/>
          <w:marBottom w:val="0"/>
          <w:divBdr>
            <w:top w:val="none" w:sz="0" w:space="0" w:color="auto"/>
            <w:left w:val="none" w:sz="0" w:space="0" w:color="auto"/>
            <w:bottom w:val="none" w:sz="0" w:space="0" w:color="auto"/>
            <w:right w:val="none" w:sz="0" w:space="0" w:color="auto"/>
          </w:divBdr>
        </w:div>
        <w:div w:id="2040275064">
          <w:marLeft w:val="0"/>
          <w:marRight w:val="0"/>
          <w:marTop w:val="0"/>
          <w:marBottom w:val="0"/>
          <w:divBdr>
            <w:top w:val="none" w:sz="0" w:space="0" w:color="auto"/>
            <w:left w:val="none" w:sz="0" w:space="0" w:color="auto"/>
            <w:bottom w:val="none" w:sz="0" w:space="0" w:color="auto"/>
            <w:right w:val="none" w:sz="0" w:space="0" w:color="auto"/>
          </w:divBdr>
          <w:divsChild>
            <w:div w:id="1780559618">
              <w:marLeft w:val="0"/>
              <w:marRight w:val="0"/>
              <w:marTop w:val="0"/>
              <w:marBottom w:val="0"/>
              <w:divBdr>
                <w:top w:val="none" w:sz="0" w:space="0" w:color="auto"/>
                <w:left w:val="none" w:sz="0" w:space="0" w:color="auto"/>
                <w:bottom w:val="none" w:sz="0" w:space="0" w:color="auto"/>
                <w:right w:val="none" w:sz="0" w:space="0" w:color="auto"/>
              </w:divBdr>
            </w:div>
          </w:divsChild>
        </w:div>
        <w:div w:id="779881729">
          <w:marLeft w:val="0"/>
          <w:marRight w:val="0"/>
          <w:marTop w:val="0"/>
          <w:marBottom w:val="0"/>
          <w:divBdr>
            <w:top w:val="none" w:sz="0" w:space="0" w:color="auto"/>
            <w:left w:val="none" w:sz="0" w:space="0" w:color="auto"/>
            <w:bottom w:val="none" w:sz="0" w:space="0" w:color="auto"/>
            <w:right w:val="none" w:sz="0" w:space="0" w:color="auto"/>
          </w:divBdr>
        </w:div>
        <w:div w:id="838351053">
          <w:marLeft w:val="0"/>
          <w:marRight w:val="0"/>
          <w:marTop w:val="0"/>
          <w:marBottom w:val="0"/>
          <w:divBdr>
            <w:top w:val="none" w:sz="0" w:space="0" w:color="auto"/>
            <w:left w:val="none" w:sz="0" w:space="0" w:color="auto"/>
            <w:bottom w:val="none" w:sz="0" w:space="0" w:color="auto"/>
            <w:right w:val="none" w:sz="0" w:space="0" w:color="auto"/>
          </w:divBdr>
          <w:divsChild>
            <w:div w:id="1710492787">
              <w:marLeft w:val="0"/>
              <w:marRight w:val="0"/>
              <w:marTop w:val="0"/>
              <w:marBottom w:val="0"/>
              <w:divBdr>
                <w:top w:val="none" w:sz="0" w:space="0" w:color="auto"/>
                <w:left w:val="none" w:sz="0" w:space="0" w:color="auto"/>
                <w:bottom w:val="none" w:sz="0" w:space="0" w:color="auto"/>
                <w:right w:val="none" w:sz="0" w:space="0" w:color="auto"/>
              </w:divBdr>
            </w:div>
          </w:divsChild>
        </w:div>
        <w:div w:id="789787197">
          <w:marLeft w:val="0"/>
          <w:marRight w:val="0"/>
          <w:marTop w:val="0"/>
          <w:marBottom w:val="0"/>
          <w:divBdr>
            <w:top w:val="none" w:sz="0" w:space="0" w:color="auto"/>
            <w:left w:val="none" w:sz="0" w:space="0" w:color="auto"/>
            <w:bottom w:val="none" w:sz="0" w:space="0" w:color="auto"/>
            <w:right w:val="none" w:sz="0" w:space="0" w:color="auto"/>
          </w:divBdr>
        </w:div>
        <w:div w:id="165293213">
          <w:marLeft w:val="0"/>
          <w:marRight w:val="0"/>
          <w:marTop w:val="0"/>
          <w:marBottom w:val="0"/>
          <w:divBdr>
            <w:top w:val="none" w:sz="0" w:space="0" w:color="auto"/>
            <w:left w:val="none" w:sz="0" w:space="0" w:color="auto"/>
            <w:bottom w:val="none" w:sz="0" w:space="0" w:color="auto"/>
            <w:right w:val="none" w:sz="0" w:space="0" w:color="auto"/>
          </w:divBdr>
          <w:divsChild>
            <w:div w:id="1755861899">
              <w:marLeft w:val="0"/>
              <w:marRight w:val="0"/>
              <w:marTop w:val="0"/>
              <w:marBottom w:val="0"/>
              <w:divBdr>
                <w:top w:val="none" w:sz="0" w:space="0" w:color="auto"/>
                <w:left w:val="none" w:sz="0" w:space="0" w:color="auto"/>
                <w:bottom w:val="none" w:sz="0" w:space="0" w:color="auto"/>
                <w:right w:val="none" w:sz="0" w:space="0" w:color="auto"/>
              </w:divBdr>
            </w:div>
          </w:divsChild>
        </w:div>
        <w:div w:id="727653005">
          <w:marLeft w:val="0"/>
          <w:marRight w:val="0"/>
          <w:marTop w:val="0"/>
          <w:marBottom w:val="0"/>
          <w:divBdr>
            <w:top w:val="none" w:sz="0" w:space="0" w:color="auto"/>
            <w:left w:val="none" w:sz="0" w:space="0" w:color="auto"/>
            <w:bottom w:val="none" w:sz="0" w:space="0" w:color="auto"/>
            <w:right w:val="none" w:sz="0" w:space="0" w:color="auto"/>
          </w:divBdr>
        </w:div>
        <w:div w:id="1407338573">
          <w:marLeft w:val="0"/>
          <w:marRight w:val="0"/>
          <w:marTop w:val="0"/>
          <w:marBottom w:val="0"/>
          <w:divBdr>
            <w:top w:val="none" w:sz="0" w:space="0" w:color="auto"/>
            <w:left w:val="none" w:sz="0" w:space="0" w:color="auto"/>
            <w:bottom w:val="none" w:sz="0" w:space="0" w:color="auto"/>
            <w:right w:val="none" w:sz="0" w:space="0" w:color="auto"/>
          </w:divBdr>
          <w:divsChild>
            <w:div w:id="379742164">
              <w:marLeft w:val="0"/>
              <w:marRight w:val="0"/>
              <w:marTop w:val="0"/>
              <w:marBottom w:val="0"/>
              <w:divBdr>
                <w:top w:val="none" w:sz="0" w:space="0" w:color="auto"/>
                <w:left w:val="none" w:sz="0" w:space="0" w:color="auto"/>
                <w:bottom w:val="none" w:sz="0" w:space="0" w:color="auto"/>
                <w:right w:val="none" w:sz="0" w:space="0" w:color="auto"/>
              </w:divBdr>
            </w:div>
          </w:divsChild>
        </w:div>
        <w:div w:id="566888160">
          <w:marLeft w:val="0"/>
          <w:marRight w:val="0"/>
          <w:marTop w:val="300"/>
          <w:marBottom w:val="0"/>
          <w:divBdr>
            <w:top w:val="none" w:sz="0" w:space="0" w:color="auto"/>
            <w:left w:val="none" w:sz="0" w:space="0" w:color="auto"/>
            <w:bottom w:val="none" w:sz="0" w:space="0" w:color="auto"/>
            <w:right w:val="none" w:sz="0" w:space="0" w:color="auto"/>
          </w:divBdr>
          <w:divsChild>
            <w:div w:id="1758793042">
              <w:marLeft w:val="0"/>
              <w:marRight w:val="0"/>
              <w:marTop w:val="0"/>
              <w:marBottom w:val="0"/>
              <w:divBdr>
                <w:top w:val="none" w:sz="0" w:space="0" w:color="auto"/>
                <w:left w:val="none" w:sz="0" w:space="0" w:color="auto"/>
                <w:bottom w:val="none" w:sz="0" w:space="0" w:color="auto"/>
                <w:right w:val="none" w:sz="0" w:space="0" w:color="auto"/>
              </w:divBdr>
              <w:divsChild>
                <w:div w:id="14434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264383">
          <w:marLeft w:val="0"/>
          <w:marRight w:val="0"/>
          <w:marTop w:val="300"/>
          <w:marBottom w:val="0"/>
          <w:divBdr>
            <w:top w:val="none" w:sz="0" w:space="0" w:color="auto"/>
            <w:left w:val="none" w:sz="0" w:space="0" w:color="auto"/>
            <w:bottom w:val="none" w:sz="0" w:space="0" w:color="auto"/>
            <w:right w:val="none" w:sz="0" w:space="0" w:color="auto"/>
          </w:divBdr>
          <w:divsChild>
            <w:div w:id="1297026190">
              <w:marLeft w:val="0"/>
              <w:marRight w:val="0"/>
              <w:marTop w:val="0"/>
              <w:marBottom w:val="0"/>
              <w:divBdr>
                <w:top w:val="none" w:sz="0" w:space="0" w:color="auto"/>
                <w:left w:val="none" w:sz="0" w:space="0" w:color="auto"/>
                <w:bottom w:val="none" w:sz="0" w:space="0" w:color="auto"/>
                <w:right w:val="none" w:sz="0" w:space="0" w:color="auto"/>
              </w:divBdr>
              <w:divsChild>
                <w:div w:id="1447653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967598">
          <w:marLeft w:val="0"/>
          <w:marRight w:val="0"/>
          <w:marTop w:val="300"/>
          <w:marBottom w:val="0"/>
          <w:divBdr>
            <w:top w:val="none" w:sz="0" w:space="0" w:color="auto"/>
            <w:left w:val="none" w:sz="0" w:space="0" w:color="auto"/>
            <w:bottom w:val="none" w:sz="0" w:space="0" w:color="auto"/>
            <w:right w:val="none" w:sz="0" w:space="0" w:color="auto"/>
          </w:divBdr>
          <w:divsChild>
            <w:div w:id="1420171635">
              <w:marLeft w:val="0"/>
              <w:marRight w:val="0"/>
              <w:marTop w:val="0"/>
              <w:marBottom w:val="0"/>
              <w:divBdr>
                <w:top w:val="none" w:sz="0" w:space="0" w:color="auto"/>
                <w:left w:val="none" w:sz="0" w:space="0" w:color="auto"/>
                <w:bottom w:val="none" w:sz="0" w:space="0" w:color="auto"/>
                <w:right w:val="none" w:sz="0" w:space="0" w:color="auto"/>
              </w:divBdr>
              <w:divsChild>
                <w:div w:id="19510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60258">
          <w:marLeft w:val="0"/>
          <w:marRight w:val="0"/>
          <w:marTop w:val="300"/>
          <w:marBottom w:val="0"/>
          <w:divBdr>
            <w:top w:val="none" w:sz="0" w:space="0" w:color="auto"/>
            <w:left w:val="none" w:sz="0" w:space="0" w:color="auto"/>
            <w:bottom w:val="none" w:sz="0" w:space="0" w:color="auto"/>
            <w:right w:val="none" w:sz="0" w:space="0" w:color="auto"/>
          </w:divBdr>
          <w:divsChild>
            <w:div w:id="144711536">
              <w:marLeft w:val="0"/>
              <w:marRight w:val="0"/>
              <w:marTop w:val="0"/>
              <w:marBottom w:val="0"/>
              <w:divBdr>
                <w:top w:val="none" w:sz="0" w:space="0" w:color="auto"/>
                <w:left w:val="none" w:sz="0" w:space="0" w:color="auto"/>
                <w:bottom w:val="none" w:sz="0" w:space="0" w:color="auto"/>
                <w:right w:val="none" w:sz="0" w:space="0" w:color="auto"/>
              </w:divBdr>
              <w:divsChild>
                <w:div w:id="18035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76705">
      <w:bodyDiv w:val="1"/>
      <w:marLeft w:val="0"/>
      <w:marRight w:val="0"/>
      <w:marTop w:val="0"/>
      <w:marBottom w:val="0"/>
      <w:divBdr>
        <w:top w:val="none" w:sz="0" w:space="0" w:color="auto"/>
        <w:left w:val="none" w:sz="0" w:space="0" w:color="auto"/>
        <w:bottom w:val="none" w:sz="0" w:space="0" w:color="auto"/>
        <w:right w:val="none" w:sz="0" w:space="0" w:color="auto"/>
      </w:divBdr>
      <w:divsChild>
        <w:div w:id="64304504">
          <w:marLeft w:val="0"/>
          <w:marRight w:val="0"/>
          <w:marTop w:val="0"/>
          <w:marBottom w:val="0"/>
          <w:divBdr>
            <w:top w:val="none" w:sz="0" w:space="0" w:color="auto"/>
            <w:left w:val="none" w:sz="0" w:space="0" w:color="auto"/>
            <w:bottom w:val="none" w:sz="0" w:space="0" w:color="auto"/>
            <w:right w:val="none" w:sz="0" w:space="0" w:color="auto"/>
          </w:divBdr>
        </w:div>
        <w:div w:id="2017462133">
          <w:marLeft w:val="0"/>
          <w:marRight w:val="0"/>
          <w:marTop w:val="0"/>
          <w:marBottom w:val="0"/>
          <w:divBdr>
            <w:top w:val="none" w:sz="0" w:space="0" w:color="auto"/>
            <w:left w:val="none" w:sz="0" w:space="0" w:color="auto"/>
            <w:bottom w:val="none" w:sz="0" w:space="0" w:color="auto"/>
            <w:right w:val="none" w:sz="0" w:space="0" w:color="auto"/>
          </w:divBdr>
          <w:divsChild>
            <w:div w:id="1595090696">
              <w:marLeft w:val="0"/>
              <w:marRight w:val="0"/>
              <w:marTop w:val="0"/>
              <w:marBottom w:val="0"/>
              <w:divBdr>
                <w:top w:val="none" w:sz="0" w:space="0" w:color="auto"/>
                <w:left w:val="none" w:sz="0" w:space="0" w:color="auto"/>
                <w:bottom w:val="none" w:sz="0" w:space="0" w:color="auto"/>
                <w:right w:val="none" w:sz="0" w:space="0" w:color="auto"/>
              </w:divBdr>
            </w:div>
          </w:divsChild>
        </w:div>
        <w:div w:id="389500942">
          <w:marLeft w:val="0"/>
          <w:marRight w:val="0"/>
          <w:marTop w:val="0"/>
          <w:marBottom w:val="0"/>
          <w:divBdr>
            <w:top w:val="none" w:sz="0" w:space="0" w:color="auto"/>
            <w:left w:val="none" w:sz="0" w:space="0" w:color="auto"/>
            <w:bottom w:val="none" w:sz="0" w:space="0" w:color="auto"/>
            <w:right w:val="none" w:sz="0" w:space="0" w:color="auto"/>
          </w:divBdr>
        </w:div>
        <w:div w:id="1841237877">
          <w:marLeft w:val="0"/>
          <w:marRight w:val="0"/>
          <w:marTop w:val="0"/>
          <w:marBottom w:val="0"/>
          <w:divBdr>
            <w:top w:val="none" w:sz="0" w:space="0" w:color="auto"/>
            <w:left w:val="none" w:sz="0" w:space="0" w:color="auto"/>
            <w:bottom w:val="none" w:sz="0" w:space="0" w:color="auto"/>
            <w:right w:val="none" w:sz="0" w:space="0" w:color="auto"/>
          </w:divBdr>
          <w:divsChild>
            <w:div w:id="1094279818">
              <w:marLeft w:val="0"/>
              <w:marRight w:val="0"/>
              <w:marTop w:val="0"/>
              <w:marBottom w:val="0"/>
              <w:divBdr>
                <w:top w:val="none" w:sz="0" w:space="0" w:color="auto"/>
                <w:left w:val="none" w:sz="0" w:space="0" w:color="auto"/>
                <w:bottom w:val="none" w:sz="0" w:space="0" w:color="auto"/>
                <w:right w:val="none" w:sz="0" w:space="0" w:color="auto"/>
              </w:divBdr>
            </w:div>
          </w:divsChild>
        </w:div>
        <w:div w:id="424227255">
          <w:marLeft w:val="0"/>
          <w:marRight w:val="0"/>
          <w:marTop w:val="0"/>
          <w:marBottom w:val="0"/>
          <w:divBdr>
            <w:top w:val="none" w:sz="0" w:space="0" w:color="auto"/>
            <w:left w:val="none" w:sz="0" w:space="0" w:color="auto"/>
            <w:bottom w:val="none" w:sz="0" w:space="0" w:color="auto"/>
            <w:right w:val="none" w:sz="0" w:space="0" w:color="auto"/>
          </w:divBdr>
        </w:div>
        <w:div w:id="1713455940">
          <w:marLeft w:val="0"/>
          <w:marRight w:val="0"/>
          <w:marTop w:val="0"/>
          <w:marBottom w:val="0"/>
          <w:divBdr>
            <w:top w:val="none" w:sz="0" w:space="0" w:color="auto"/>
            <w:left w:val="none" w:sz="0" w:space="0" w:color="auto"/>
            <w:bottom w:val="none" w:sz="0" w:space="0" w:color="auto"/>
            <w:right w:val="none" w:sz="0" w:space="0" w:color="auto"/>
          </w:divBdr>
          <w:divsChild>
            <w:div w:id="1656760579">
              <w:marLeft w:val="0"/>
              <w:marRight w:val="0"/>
              <w:marTop w:val="0"/>
              <w:marBottom w:val="0"/>
              <w:divBdr>
                <w:top w:val="none" w:sz="0" w:space="0" w:color="auto"/>
                <w:left w:val="none" w:sz="0" w:space="0" w:color="auto"/>
                <w:bottom w:val="none" w:sz="0" w:space="0" w:color="auto"/>
                <w:right w:val="none" w:sz="0" w:space="0" w:color="auto"/>
              </w:divBdr>
            </w:div>
          </w:divsChild>
        </w:div>
        <w:div w:id="321399886">
          <w:marLeft w:val="0"/>
          <w:marRight w:val="0"/>
          <w:marTop w:val="0"/>
          <w:marBottom w:val="0"/>
          <w:divBdr>
            <w:top w:val="none" w:sz="0" w:space="0" w:color="auto"/>
            <w:left w:val="none" w:sz="0" w:space="0" w:color="auto"/>
            <w:bottom w:val="none" w:sz="0" w:space="0" w:color="auto"/>
            <w:right w:val="none" w:sz="0" w:space="0" w:color="auto"/>
          </w:divBdr>
        </w:div>
        <w:div w:id="773790320">
          <w:marLeft w:val="0"/>
          <w:marRight w:val="0"/>
          <w:marTop w:val="0"/>
          <w:marBottom w:val="0"/>
          <w:divBdr>
            <w:top w:val="none" w:sz="0" w:space="0" w:color="auto"/>
            <w:left w:val="none" w:sz="0" w:space="0" w:color="auto"/>
            <w:bottom w:val="none" w:sz="0" w:space="0" w:color="auto"/>
            <w:right w:val="none" w:sz="0" w:space="0" w:color="auto"/>
          </w:divBdr>
          <w:divsChild>
            <w:div w:id="1065758848">
              <w:marLeft w:val="0"/>
              <w:marRight w:val="0"/>
              <w:marTop w:val="0"/>
              <w:marBottom w:val="0"/>
              <w:divBdr>
                <w:top w:val="none" w:sz="0" w:space="0" w:color="auto"/>
                <w:left w:val="none" w:sz="0" w:space="0" w:color="auto"/>
                <w:bottom w:val="none" w:sz="0" w:space="0" w:color="auto"/>
                <w:right w:val="none" w:sz="0" w:space="0" w:color="auto"/>
              </w:divBdr>
            </w:div>
          </w:divsChild>
        </w:div>
        <w:div w:id="1438328758">
          <w:marLeft w:val="0"/>
          <w:marRight w:val="0"/>
          <w:marTop w:val="0"/>
          <w:marBottom w:val="0"/>
          <w:divBdr>
            <w:top w:val="none" w:sz="0" w:space="0" w:color="auto"/>
            <w:left w:val="none" w:sz="0" w:space="0" w:color="auto"/>
            <w:bottom w:val="none" w:sz="0" w:space="0" w:color="auto"/>
            <w:right w:val="none" w:sz="0" w:space="0" w:color="auto"/>
          </w:divBdr>
        </w:div>
        <w:div w:id="726225999">
          <w:marLeft w:val="0"/>
          <w:marRight w:val="0"/>
          <w:marTop w:val="0"/>
          <w:marBottom w:val="0"/>
          <w:divBdr>
            <w:top w:val="none" w:sz="0" w:space="0" w:color="auto"/>
            <w:left w:val="none" w:sz="0" w:space="0" w:color="auto"/>
            <w:bottom w:val="none" w:sz="0" w:space="0" w:color="auto"/>
            <w:right w:val="none" w:sz="0" w:space="0" w:color="auto"/>
          </w:divBdr>
          <w:divsChild>
            <w:div w:id="118914481">
              <w:marLeft w:val="0"/>
              <w:marRight w:val="0"/>
              <w:marTop w:val="0"/>
              <w:marBottom w:val="0"/>
              <w:divBdr>
                <w:top w:val="none" w:sz="0" w:space="0" w:color="auto"/>
                <w:left w:val="none" w:sz="0" w:space="0" w:color="auto"/>
                <w:bottom w:val="none" w:sz="0" w:space="0" w:color="auto"/>
                <w:right w:val="none" w:sz="0" w:space="0" w:color="auto"/>
              </w:divBdr>
            </w:div>
          </w:divsChild>
        </w:div>
        <w:div w:id="1891066095">
          <w:marLeft w:val="0"/>
          <w:marRight w:val="0"/>
          <w:marTop w:val="0"/>
          <w:marBottom w:val="0"/>
          <w:divBdr>
            <w:top w:val="none" w:sz="0" w:space="0" w:color="auto"/>
            <w:left w:val="none" w:sz="0" w:space="0" w:color="auto"/>
            <w:bottom w:val="none" w:sz="0" w:space="0" w:color="auto"/>
            <w:right w:val="none" w:sz="0" w:space="0" w:color="auto"/>
          </w:divBdr>
        </w:div>
        <w:div w:id="716244189">
          <w:marLeft w:val="0"/>
          <w:marRight w:val="0"/>
          <w:marTop w:val="0"/>
          <w:marBottom w:val="0"/>
          <w:divBdr>
            <w:top w:val="none" w:sz="0" w:space="0" w:color="auto"/>
            <w:left w:val="none" w:sz="0" w:space="0" w:color="auto"/>
            <w:bottom w:val="none" w:sz="0" w:space="0" w:color="auto"/>
            <w:right w:val="none" w:sz="0" w:space="0" w:color="auto"/>
          </w:divBdr>
          <w:divsChild>
            <w:div w:id="1712530162">
              <w:marLeft w:val="0"/>
              <w:marRight w:val="0"/>
              <w:marTop w:val="0"/>
              <w:marBottom w:val="0"/>
              <w:divBdr>
                <w:top w:val="none" w:sz="0" w:space="0" w:color="auto"/>
                <w:left w:val="none" w:sz="0" w:space="0" w:color="auto"/>
                <w:bottom w:val="none" w:sz="0" w:space="0" w:color="auto"/>
                <w:right w:val="none" w:sz="0" w:space="0" w:color="auto"/>
              </w:divBdr>
            </w:div>
          </w:divsChild>
        </w:div>
        <w:div w:id="369378472">
          <w:marLeft w:val="0"/>
          <w:marRight w:val="0"/>
          <w:marTop w:val="0"/>
          <w:marBottom w:val="0"/>
          <w:divBdr>
            <w:top w:val="none" w:sz="0" w:space="0" w:color="auto"/>
            <w:left w:val="none" w:sz="0" w:space="0" w:color="auto"/>
            <w:bottom w:val="none" w:sz="0" w:space="0" w:color="auto"/>
            <w:right w:val="none" w:sz="0" w:space="0" w:color="auto"/>
          </w:divBdr>
        </w:div>
        <w:div w:id="1942452080">
          <w:marLeft w:val="0"/>
          <w:marRight w:val="0"/>
          <w:marTop w:val="0"/>
          <w:marBottom w:val="0"/>
          <w:divBdr>
            <w:top w:val="none" w:sz="0" w:space="0" w:color="auto"/>
            <w:left w:val="none" w:sz="0" w:space="0" w:color="auto"/>
            <w:bottom w:val="none" w:sz="0" w:space="0" w:color="auto"/>
            <w:right w:val="none" w:sz="0" w:space="0" w:color="auto"/>
          </w:divBdr>
          <w:divsChild>
            <w:div w:id="87580375">
              <w:marLeft w:val="0"/>
              <w:marRight w:val="0"/>
              <w:marTop w:val="0"/>
              <w:marBottom w:val="0"/>
              <w:divBdr>
                <w:top w:val="none" w:sz="0" w:space="0" w:color="auto"/>
                <w:left w:val="none" w:sz="0" w:space="0" w:color="auto"/>
                <w:bottom w:val="none" w:sz="0" w:space="0" w:color="auto"/>
                <w:right w:val="none" w:sz="0" w:space="0" w:color="auto"/>
              </w:divBdr>
            </w:div>
          </w:divsChild>
        </w:div>
        <w:div w:id="128018918">
          <w:marLeft w:val="0"/>
          <w:marRight w:val="0"/>
          <w:marTop w:val="300"/>
          <w:marBottom w:val="0"/>
          <w:divBdr>
            <w:top w:val="none" w:sz="0" w:space="0" w:color="auto"/>
            <w:left w:val="none" w:sz="0" w:space="0" w:color="auto"/>
            <w:bottom w:val="none" w:sz="0" w:space="0" w:color="auto"/>
            <w:right w:val="none" w:sz="0" w:space="0" w:color="auto"/>
          </w:divBdr>
          <w:divsChild>
            <w:div w:id="1991015299">
              <w:marLeft w:val="0"/>
              <w:marRight w:val="0"/>
              <w:marTop w:val="0"/>
              <w:marBottom w:val="0"/>
              <w:divBdr>
                <w:top w:val="none" w:sz="0" w:space="0" w:color="auto"/>
                <w:left w:val="none" w:sz="0" w:space="0" w:color="auto"/>
                <w:bottom w:val="none" w:sz="0" w:space="0" w:color="auto"/>
                <w:right w:val="none" w:sz="0" w:space="0" w:color="auto"/>
              </w:divBdr>
              <w:divsChild>
                <w:div w:id="541291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06">
          <w:marLeft w:val="0"/>
          <w:marRight w:val="0"/>
          <w:marTop w:val="300"/>
          <w:marBottom w:val="0"/>
          <w:divBdr>
            <w:top w:val="none" w:sz="0" w:space="0" w:color="auto"/>
            <w:left w:val="none" w:sz="0" w:space="0" w:color="auto"/>
            <w:bottom w:val="none" w:sz="0" w:space="0" w:color="auto"/>
            <w:right w:val="none" w:sz="0" w:space="0" w:color="auto"/>
          </w:divBdr>
          <w:divsChild>
            <w:div w:id="1428380094">
              <w:marLeft w:val="0"/>
              <w:marRight w:val="0"/>
              <w:marTop w:val="0"/>
              <w:marBottom w:val="0"/>
              <w:divBdr>
                <w:top w:val="none" w:sz="0" w:space="0" w:color="auto"/>
                <w:left w:val="none" w:sz="0" w:space="0" w:color="auto"/>
                <w:bottom w:val="none" w:sz="0" w:space="0" w:color="auto"/>
                <w:right w:val="none" w:sz="0" w:space="0" w:color="auto"/>
              </w:divBdr>
              <w:divsChild>
                <w:div w:id="110395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5910">
          <w:marLeft w:val="0"/>
          <w:marRight w:val="0"/>
          <w:marTop w:val="300"/>
          <w:marBottom w:val="0"/>
          <w:divBdr>
            <w:top w:val="none" w:sz="0" w:space="0" w:color="auto"/>
            <w:left w:val="none" w:sz="0" w:space="0" w:color="auto"/>
            <w:bottom w:val="none" w:sz="0" w:space="0" w:color="auto"/>
            <w:right w:val="none" w:sz="0" w:space="0" w:color="auto"/>
          </w:divBdr>
          <w:divsChild>
            <w:div w:id="618418859">
              <w:marLeft w:val="0"/>
              <w:marRight w:val="0"/>
              <w:marTop w:val="0"/>
              <w:marBottom w:val="0"/>
              <w:divBdr>
                <w:top w:val="none" w:sz="0" w:space="0" w:color="auto"/>
                <w:left w:val="none" w:sz="0" w:space="0" w:color="auto"/>
                <w:bottom w:val="none" w:sz="0" w:space="0" w:color="auto"/>
                <w:right w:val="none" w:sz="0" w:space="0" w:color="auto"/>
              </w:divBdr>
              <w:divsChild>
                <w:div w:id="3294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518455">
          <w:marLeft w:val="0"/>
          <w:marRight w:val="0"/>
          <w:marTop w:val="300"/>
          <w:marBottom w:val="0"/>
          <w:divBdr>
            <w:top w:val="none" w:sz="0" w:space="0" w:color="auto"/>
            <w:left w:val="none" w:sz="0" w:space="0" w:color="auto"/>
            <w:bottom w:val="none" w:sz="0" w:space="0" w:color="auto"/>
            <w:right w:val="none" w:sz="0" w:space="0" w:color="auto"/>
          </w:divBdr>
          <w:divsChild>
            <w:div w:id="284118809">
              <w:marLeft w:val="0"/>
              <w:marRight w:val="0"/>
              <w:marTop w:val="0"/>
              <w:marBottom w:val="0"/>
              <w:divBdr>
                <w:top w:val="none" w:sz="0" w:space="0" w:color="auto"/>
                <w:left w:val="none" w:sz="0" w:space="0" w:color="auto"/>
                <w:bottom w:val="none" w:sz="0" w:space="0" w:color="auto"/>
                <w:right w:val="none" w:sz="0" w:space="0" w:color="auto"/>
              </w:divBdr>
              <w:divsChild>
                <w:div w:id="126303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1504">
      <w:bodyDiv w:val="1"/>
      <w:marLeft w:val="0"/>
      <w:marRight w:val="0"/>
      <w:marTop w:val="0"/>
      <w:marBottom w:val="0"/>
      <w:divBdr>
        <w:top w:val="none" w:sz="0" w:space="0" w:color="auto"/>
        <w:left w:val="none" w:sz="0" w:space="0" w:color="auto"/>
        <w:bottom w:val="none" w:sz="0" w:space="0" w:color="auto"/>
        <w:right w:val="none" w:sz="0" w:space="0" w:color="auto"/>
      </w:divBdr>
      <w:divsChild>
        <w:div w:id="422721530">
          <w:marLeft w:val="0"/>
          <w:marRight w:val="0"/>
          <w:marTop w:val="0"/>
          <w:marBottom w:val="0"/>
          <w:divBdr>
            <w:top w:val="none" w:sz="0" w:space="0" w:color="auto"/>
            <w:left w:val="none" w:sz="0" w:space="0" w:color="auto"/>
            <w:bottom w:val="none" w:sz="0" w:space="0" w:color="auto"/>
            <w:right w:val="none" w:sz="0" w:space="0" w:color="auto"/>
          </w:divBdr>
        </w:div>
        <w:div w:id="986323795">
          <w:marLeft w:val="0"/>
          <w:marRight w:val="0"/>
          <w:marTop w:val="0"/>
          <w:marBottom w:val="0"/>
          <w:divBdr>
            <w:top w:val="none" w:sz="0" w:space="0" w:color="auto"/>
            <w:left w:val="none" w:sz="0" w:space="0" w:color="auto"/>
            <w:bottom w:val="none" w:sz="0" w:space="0" w:color="auto"/>
            <w:right w:val="none" w:sz="0" w:space="0" w:color="auto"/>
          </w:divBdr>
          <w:divsChild>
            <w:div w:id="319968283">
              <w:marLeft w:val="0"/>
              <w:marRight w:val="0"/>
              <w:marTop w:val="0"/>
              <w:marBottom w:val="0"/>
              <w:divBdr>
                <w:top w:val="none" w:sz="0" w:space="0" w:color="auto"/>
                <w:left w:val="none" w:sz="0" w:space="0" w:color="auto"/>
                <w:bottom w:val="none" w:sz="0" w:space="0" w:color="auto"/>
                <w:right w:val="none" w:sz="0" w:space="0" w:color="auto"/>
              </w:divBdr>
            </w:div>
          </w:divsChild>
        </w:div>
        <w:div w:id="1055935695">
          <w:marLeft w:val="0"/>
          <w:marRight w:val="0"/>
          <w:marTop w:val="0"/>
          <w:marBottom w:val="0"/>
          <w:divBdr>
            <w:top w:val="none" w:sz="0" w:space="0" w:color="auto"/>
            <w:left w:val="none" w:sz="0" w:space="0" w:color="auto"/>
            <w:bottom w:val="none" w:sz="0" w:space="0" w:color="auto"/>
            <w:right w:val="none" w:sz="0" w:space="0" w:color="auto"/>
          </w:divBdr>
        </w:div>
        <w:div w:id="1775395788">
          <w:marLeft w:val="0"/>
          <w:marRight w:val="0"/>
          <w:marTop w:val="0"/>
          <w:marBottom w:val="0"/>
          <w:divBdr>
            <w:top w:val="none" w:sz="0" w:space="0" w:color="auto"/>
            <w:left w:val="none" w:sz="0" w:space="0" w:color="auto"/>
            <w:bottom w:val="none" w:sz="0" w:space="0" w:color="auto"/>
            <w:right w:val="none" w:sz="0" w:space="0" w:color="auto"/>
          </w:divBdr>
          <w:divsChild>
            <w:div w:id="1377584295">
              <w:marLeft w:val="0"/>
              <w:marRight w:val="0"/>
              <w:marTop w:val="0"/>
              <w:marBottom w:val="0"/>
              <w:divBdr>
                <w:top w:val="none" w:sz="0" w:space="0" w:color="auto"/>
                <w:left w:val="none" w:sz="0" w:space="0" w:color="auto"/>
                <w:bottom w:val="none" w:sz="0" w:space="0" w:color="auto"/>
                <w:right w:val="none" w:sz="0" w:space="0" w:color="auto"/>
              </w:divBdr>
            </w:div>
          </w:divsChild>
        </w:div>
        <w:div w:id="645813944">
          <w:marLeft w:val="0"/>
          <w:marRight w:val="0"/>
          <w:marTop w:val="0"/>
          <w:marBottom w:val="0"/>
          <w:divBdr>
            <w:top w:val="none" w:sz="0" w:space="0" w:color="auto"/>
            <w:left w:val="none" w:sz="0" w:space="0" w:color="auto"/>
            <w:bottom w:val="none" w:sz="0" w:space="0" w:color="auto"/>
            <w:right w:val="none" w:sz="0" w:space="0" w:color="auto"/>
          </w:divBdr>
        </w:div>
        <w:div w:id="692413530">
          <w:marLeft w:val="0"/>
          <w:marRight w:val="0"/>
          <w:marTop w:val="0"/>
          <w:marBottom w:val="0"/>
          <w:divBdr>
            <w:top w:val="none" w:sz="0" w:space="0" w:color="auto"/>
            <w:left w:val="none" w:sz="0" w:space="0" w:color="auto"/>
            <w:bottom w:val="none" w:sz="0" w:space="0" w:color="auto"/>
            <w:right w:val="none" w:sz="0" w:space="0" w:color="auto"/>
          </w:divBdr>
          <w:divsChild>
            <w:div w:id="1670793519">
              <w:marLeft w:val="0"/>
              <w:marRight w:val="0"/>
              <w:marTop w:val="0"/>
              <w:marBottom w:val="0"/>
              <w:divBdr>
                <w:top w:val="none" w:sz="0" w:space="0" w:color="auto"/>
                <w:left w:val="none" w:sz="0" w:space="0" w:color="auto"/>
                <w:bottom w:val="none" w:sz="0" w:space="0" w:color="auto"/>
                <w:right w:val="none" w:sz="0" w:space="0" w:color="auto"/>
              </w:divBdr>
            </w:div>
          </w:divsChild>
        </w:div>
        <w:div w:id="2123070545">
          <w:marLeft w:val="0"/>
          <w:marRight w:val="0"/>
          <w:marTop w:val="0"/>
          <w:marBottom w:val="0"/>
          <w:divBdr>
            <w:top w:val="none" w:sz="0" w:space="0" w:color="auto"/>
            <w:left w:val="none" w:sz="0" w:space="0" w:color="auto"/>
            <w:bottom w:val="none" w:sz="0" w:space="0" w:color="auto"/>
            <w:right w:val="none" w:sz="0" w:space="0" w:color="auto"/>
          </w:divBdr>
        </w:div>
        <w:div w:id="1635331879">
          <w:marLeft w:val="0"/>
          <w:marRight w:val="0"/>
          <w:marTop w:val="0"/>
          <w:marBottom w:val="0"/>
          <w:divBdr>
            <w:top w:val="none" w:sz="0" w:space="0" w:color="auto"/>
            <w:left w:val="none" w:sz="0" w:space="0" w:color="auto"/>
            <w:bottom w:val="none" w:sz="0" w:space="0" w:color="auto"/>
            <w:right w:val="none" w:sz="0" w:space="0" w:color="auto"/>
          </w:divBdr>
          <w:divsChild>
            <w:div w:id="1451850800">
              <w:marLeft w:val="0"/>
              <w:marRight w:val="0"/>
              <w:marTop w:val="0"/>
              <w:marBottom w:val="0"/>
              <w:divBdr>
                <w:top w:val="none" w:sz="0" w:space="0" w:color="auto"/>
                <w:left w:val="none" w:sz="0" w:space="0" w:color="auto"/>
                <w:bottom w:val="none" w:sz="0" w:space="0" w:color="auto"/>
                <w:right w:val="none" w:sz="0" w:space="0" w:color="auto"/>
              </w:divBdr>
            </w:div>
          </w:divsChild>
        </w:div>
        <w:div w:id="1967464831">
          <w:marLeft w:val="0"/>
          <w:marRight w:val="0"/>
          <w:marTop w:val="0"/>
          <w:marBottom w:val="0"/>
          <w:divBdr>
            <w:top w:val="none" w:sz="0" w:space="0" w:color="auto"/>
            <w:left w:val="none" w:sz="0" w:space="0" w:color="auto"/>
            <w:bottom w:val="none" w:sz="0" w:space="0" w:color="auto"/>
            <w:right w:val="none" w:sz="0" w:space="0" w:color="auto"/>
          </w:divBdr>
        </w:div>
        <w:div w:id="261882935">
          <w:marLeft w:val="0"/>
          <w:marRight w:val="0"/>
          <w:marTop w:val="0"/>
          <w:marBottom w:val="0"/>
          <w:divBdr>
            <w:top w:val="none" w:sz="0" w:space="0" w:color="auto"/>
            <w:left w:val="none" w:sz="0" w:space="0" w:color="auto"/>
            <w:bottom w:val="none" w:sz="0" w:space="0" w:color="auto"/>
            <w:right w:val="none" w:sz="0" w:space="0" w:color="auto"/>
          </w:divBdr>
          <w:divsChild>
            <w:div w:id="697588679">
              <w:marLeft w:val="0"/>
              <w:marRight w:val="0"/>
              <w:marTop w:val="0"/>
              <w:marBottom w:val="0"/>
              <w:divBdr>
                <w:top w:val="none" w:sz="0" w:space="0" w:color="auto"/>
                <w:left w:val="none" w:sz="0" w:space="0" w:color="auto"/>
                <w:bottom w:val="none" w:sz="0" w:space="0" w:color="auto"/>
                <w:right w:val="none" w:sz="0" w:space="0" w:color="auto"/>
              </w:divBdr>
            </w:div>
          </w:divsChild>
        </w:div>
        <w:div w:id="672681454">
          <w:marLeft w:val="0"/>
          <w:marRight w:val="0"/>
          <w:marTop w:val="0"/>
          <w:marBottom w:val="0"/>
          <w:divBdr>
            <w:top w:val="none" w:sz="0" w:space="0" w:color="auto"/>
            <w:left w:val="none" w:sz="0" w:space="0" w:color="auto"/>
            <w:bottom w:val="none" w:sz="0" w:space="0" w:color="auto"/>
            <w:right w:val="none" w:sz="0" w:space="0" w:color="auto"/>
          </w:divBdr>
        </w:div>
        <w:div w:id="1480461951">
          <w:marLeft w:val="0"/>
          <w:marRight w:val="0"/>
          <w:marTop w:val="0"/>
          <w:marBottom w:val="0"/>
          <w:divBdr>
            <w:top w:val="none" w:sz="0" w:space="0" w:color="auto"/>
            <w:left w:val="none" w:sz="0" w:space="0" w:color="auto"/>
            <w:bottom w:val="none" w:sz="0" w:space="0" w:color="auto"/>
            <w:right w:val="none" w:sz="0" w:space="0" w:color="auto"/>
          </w:divBdr>
          <w:divsChild>
            <w:div w:id="1407530177">
              <w:marLeft w:val="0"/>
              <w:marRight w:val="0"/>
              <w:marTop w:val="0"/>
              <w:marBottom w:val="0"/>
              <w:divBdr>
                <w:top w:val="none" w:sz="0" w:space="0" w:color="auto"/>
                <w:left w:val="none" w:sz="0" w:space="0" w:color="auto"/>
                <w:bottom w:val="none" w:sz="0" w:space="0" w:color="auto"/>
                <w:right w:val="none" w:sz="0" w:space="0" w:color="auto"/>
              </w:divBdr>
            </w:div>
          </w:divsChild>
        </w:div>
        <w:div w:id="562453060">
          <w:marLeft w:val="0"/>
          <w:marRight w:val="0"/>
          <w:marTop w:val="0"/>
          <w:marBottom w:val="0"/>
          <w:divBdr>
            <w:top w:val="none" w:sz="0" w:space="0" w:color="auto"/>
            <w:left w:val="none" w:sz="0" w:space="0" w:color="auto"/>
            <w:bottom w:val="none" w:sz="0" w:space="0" w:color="auto"/>
            <w:right w:val="none" w:sz="0" w:space="0" w:color="auto"/>
          </w:divBdr>
        </w:div>
        <w:div w:id="1509441785">
          <w:marLeft w:val="0"/>
          <w:marRight w:val="0"/>
          <w:marTop w:val="0"/>
          <w:marBottom w:val="0"/>
          <w:divBdr>
            <w:top w:val="none" w:sz="0" w:space="0" w:color="auto"/>
            <w:left w:val="none" w:sz="0" w:space="0" w:color="auto"/>
            <w:bottom w:val="none" w:sz="0" w:space="0" w:color="auto"/>
            <w:right w:val="none" w:sz="0" w:space="0" w:color="auto"/>
          </w:divBdr>
          <w:divsChild>
            <w:div w:id="376659066">
              <w:marLeft w:val="0"/>
              <w:marRight w:val="0"/>
              <w:marTop w:val="0"/>
              <w:marBottom w:val="0"/>
              <w:divBdr>
                <w:top w:val="none" w:sz="0" w:space="0" w:color="auto"/>
                <w:left w:val="none" w:sz="0" w:space="0" w:color="auto"/>
                <w:bottom w:val="none" w:sz="0" w:space="0" w:color="auto"/>
                <w:right w:val="none" w:sz="0" w:space="0" w:color="auto"/>
              </w:divBdr>
            </w:div>
          </w:divsChild>
        </w:div>
        <w:div w:id="1682506878">
          <w:marLeft w:val="0"/>
          <w:marRight w:val="0"/>
          <w:marTop w:val="300"/>
          <w:marBottom w:val="0"/>
          <w:divBdr>
            <w:top w:val="none" w:sz="0" w:space="0" w:color="auto"/>
            <w:left w:val="none" w:sz="0" w:space="0" w:color="auto"/>
            <w:bottom w:val="none" w:sz="0" w:space="0" w:color="auto"/>
            <w:right w:val="none" w:sz="0" w:space="0" w:color="auto"/>
          </w:divBdr>
          <w:divsChild>
            <w:div w:id="1334381214">
              <w:marLeft w:val="0"/>
              <w:marRight w:val="0"/>
              <w:marTop w:val="0"/>
              <w:marBottom w:val="0"/>
              <w:divBdr>
                <w:top w:val="none" w:sz="0" w:space="0" w:color="auto"/>
                <w:left w:val="none" w:sz="0" w:space="0" w:color="auto"/>
                <w:bottom w:val="none" w:sz="0" w:space="0" w:color="auto"/>
                <w:right w:val="none" w:sz="0" w:space="0" w:color="auto"/>
              </w:divBdr>
              <w:divsChild>
                <w:div w:id="56302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1328">
          <w:marLeft w:val="0"/>
          <w:marRight w:val="0"/>
          <w:marTop w:val="300"/>
          <w:marBottom w:val="0"/>
          <w:divBdr>
            <w:top w:val="none" w:sz="0" w:space="0" w:color="auto"/>
            <w:left w:val="none" w:sz="0" w:space="0" w:color="auto"/>
            <w:bottom w:val="none" w:sz="0" w:space="0" w:color="auto"/>
            <w:right w:val="none" w:sz="0" w:space="0" w:color="auto"/>
          </w:divBdr>
          <w:divsChild>
            <w:div w:id="1044594549">
              <w:marLeft w:val="0"/>
              <w:marRight w:val="0"/>
              <w:marTop w:val="0"/>
              <w:marBottom w:val="0"/>
              <w:divBdr>
                <w:top w:val="none" w:sz="0" w:space="0" w:color="auto"/>
                <w:left w:val="none" w:sz="0" w:space="0" w:color="auto"/>
                <w:bottom w:val="none" w:sz="0" w:space="0" w:color="auto"/>
                <w:right w:val="none" w:sz="0" w:space="0" w:color="auto"/>
              </w:divBdr>
              <w:divsChild>
                <w:div w:id="14567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959195">
          <w:marLeft w:val="0"/>
          <w:marRight w:val="0"/>
          <w:marTop w:val="300"/>
          <w:marBottom w:val="0"/>
          <w:divBdr>
            <w:top w:val="none" w:sz="0" w:space="0" w:color="auto"/>
            <w:left w:val="none" w:sz="0" w:space="0" w:color="auto"/>
            <w:bottom w:val="none" w:sz="0" w:space="0" w:color="auto"/>
            <w:right w:val="none" w:sz="0" w:space="0" w:color="auto"/>
          </w:divBdr>
          <w:divsChild>
            <w:div w:id="2107188612">
              <w:marLeft w:val="0"/>
              <w:marRight w:val="0"/>
              <w:marTop w:val="0"/>
              <w:marBottom w:val="0"/>
              <w:divBdr>
                <w:top w:val="none" w:sz="0" w:space="0" w:color="auto"/>
                <w:left w:val="none" w:sz="0" w:space="0" w:color="auto"/>
                <w:bottom w:val="none" w:sz="0" w:space="0" w:color="auto"/>
                <w:right w:val="none" w:sz="0" w:space="0" w:color="auto"/>
              </w:divBdr>
              <w:divsChild>
                <w:div w:id="123338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96470">
          <w:marLeft w:val="0"/>
          <w:marRight w:val="0"/>
          <w:marTop w:val="300"/>
          <w:marBottom w:val="0"/>
          <w:divBdr>
            <w:top w:val="none" w:sz="0" w:space="0" w:color="auto"/>
            <w:left w:val="none" w:sz="0" w:space="0" w:color="auto"/>
            <w:bottom w:val="none" w:sz="0" w:space="0" w:color="auto"/>
            <w:right w:val="none" w:sz="0" w:space="0" w:color="auto"/>
          </w:divBdr>
          <w:divsChild>
            <w:div w:id="450322596">
              <w:marLeft w:val="0"/>
              <w:marRight w:val="0"/>
              <w:marTop w:val="0"/>
              <w:marBottom w:val="0"/>
              <w:divBdr>
                <w:top w:val="none" w:sz="0" w:space="0" w:color="auto"/>
                <w:left w:val="none" w:sz="0" w:space="0" w:color="auto"/>
                <w:bottom w:val="none" w:sz="0" w:space="0" w:color="auto"/>
                <w:right w:val="none" w:sz="0" w:space="0" w:color="auto"/>
              </w:divBdr>
              <w:divsChild>
                <w:div w:id="310644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587899">
      <w:bodyDiv w:val="1"/>
      <w:marLeft w:val="0"/>
      <w:marRight w:val="0"/>
      <w:marTop w:val="0"/>
      <w:marBottom w:val="0"/>
      <w:divBdr>
        <w:top w:val="none" w:sz="0" w:space="0" w:color="auto"/>
        <w:left w:val="none" w:sz="0" w:space="0" w:color="auto"/>
        <w:bottom w:val="none" w:sz="0" w:space="0" w:color="auto"/>
        <w:right w:val="none" w:sz="0" w:space="0" w:color="auto"/>
      </w:divBdr>
      <w:divsChild>
        <w:div w:id="767043773">
          <w:marLeft w:val="0"/>
          <w:marRight w:val="0"/>
          <w:marTop w:val="0"/>
          <w:marBottom w:val="0"/>
          <w:divBdr>
            <w:top w:val="none" w:sz="0" w:space="0" w:color="auto"/>
            <w:left w:val="none" w:sz="0" w:space="0" w:color="auto"/>
            <w:bottom w:val="none" w:sz="0" w:space="0" w:color="auto"/>
            <w:right w:val="none" w:sz="0" w:space="0" w:color="auto"/>
          </w:divBdr>
        </w:div>
        <w:div w:id="2043237833">
          <w:marLeft w:val="0"/>
          <w:marRight w:val="0"/>
          <w:marTop w:val="0"/>
          <w:marBottom w:val="0"/>
          <w:divBdr>
            <w:top w:val="none" w:sz="0" w:space="0" w:color="auto"/>
            <w:left w:val="none" w:sz="0" w:space="0" w:color="auto"/>
            <w:bottom w:val="none" w:sz="0" w:space="0" w:color="auto"/>
            <w:right w:val="none" w:sz="0" w:space="0" w:color="auto"/>
          </w:divBdr>
          <w:divsChild>
            <w:div w:id="2011177129">
              <w:marLeft w:val="0"/>
              <w:marRight w:val="0"/>
              <w:marTop w:val="0"/>
              <w:marBottom w:val="0"/>
              <w:divBdr>
                <w:top w:val="none" w:sz="0" w:space="0" w:color="auto"/>
                <w:left w:val="none" w:sz="0" w:space="0" w:color="auto"/>
                <w:bottom w:val="none" w:sz="0" w:space="0" w:color="auto"/>
                <w:right w:val="none" w:sz="0" w:space="0" w:color="auto"/>
              </w:divBdr>
            </w:div>
          </w:divsChild>
        </w:div>
        <w:div w:id="396436011">
          <w:marLeft w:val="0"/>
          <w:marRight w:val="0"/>
          <w:marTop w:val="0"/>
          <w:marBottom w:val="0"/>
          <w:divBdr>
            <w:top w:val="none" w:sz="0" w:space="0" w:color="auto"/>
            <w:left w:val="none" w:sz="0" w:space="0" w:color="auto"/>
            <w:bottom w:val="none" w:sz="0" w:space="0" w:color="auto"/>
            <w:right w:val="none" w:sz="0" w:space="0" w:color="auto"/>
          </w:divBdr>
        </w:div>
        <w:div w:id="1816022362">
          <w:marLeft w:val="0"/>
          <w:marRight w:val="0"/>
          <w:marTop w:val="0"/>
          <w:marBottom w:val="0"/>
          <w:divBdr>
            <w:top w:val="none" w:sz="0" w:space="0" w:color="auto"/>
            <w:left w:val="none" w:sz="0" w:space="0" w:color="auto"/>
            <w:bottom w:val="none" w:sz="0" w:space="0" w:color="auto"/>
            <w:right w:val="none" w:sz="0" w:space="0" w:color="auto"/>
          </w:divBdr>
          <w:divsChild>
            <w:div w:id="1523980199">
              <w:marLeft w:val="0"/>
              <w:marRight w:val="0"/>
              <w:marTop w:val="0"/>
              <w:marBottom w:val="0"/>
              <w:divBdr>
                <w:top w:val="none" w:sz="0" w:space="0" w:color="auto"/>
                <w:left w:val="none" w:sz="0" w:space="0" w:color="auto"/>
                <w:bottom w:val="none" w:sz="0" w:space="0" w:color="auto"/>
                <w:right w:val="none" w:sz="0" w:space="0" w:color="auto"/>
              </w:divBdr>
            </w:div>
          </w:divsChild>
        </w:div>
        <w:div w:id="532887260">
          <w:marLeft w:val="0"/>
          <w:marRight w:val="0"/>
          <w:marTop w:val="0"/>
          <w:marBottom w:val="0"/>
          <w:divBdr>
            <w:top w:val="none" w:sz="0" w:space="0" w:color="auto"/>
            <w:left w:val="none" w:sz="0" w:space="0" w:color="auto"/>
            <w:bottom w:val="none" w:sz="0" w:space="0" w:color="auto"/>
            <w:right w:val="none" w:sz="0" w:space="0" w:color="auto"/>
          </w:divBdr>
        </w:div>
        <w:div w:id="924849569">
          <w:marLeft w:val="0"/>
          <w:marRight w:val="0"/>
          <w:marTop w:val="0"/>
          <w:marBottom w:val="0"/>
          <w:divBdr>
            <w:top w:val="none" w:sz="0" w:space="0" w:color="auto"/>
            <w:left w:val="none" w:sz="0" w:space="0" w:color="auto"/>
            <w:bottom w:val="none" w:sz="0" w:space="0" w:color="auto"/>
            <w:right w:val="none" w:sz="0" w:space="0" w:color="auto"/>
          </w:divBdr>
          <w:divsChild>
            <w:div w:id="466778889">
              <w:marLeft w:val="0"/>
              <w:marRight w:val="0"/>
              <w:marTop w:val="0"/>
              <w:marBottom w:val="0"/>
              <w:divBdr>
                <w:top w:val="none" w:sz="0" w:space="0" w:color="auto"/>
                <w:left w:val="none" w:sz="0" w:space="0" w:color="auto"/>
                <w:bottom w:val="none" w:sz="0" w:space="0" w:color="auto"/>
                <w:right w:val="none" w:sz="0" w:space="0" w:color="auto"/>
              </w:divBdr>
            </w:div>
          </w:divsChild>
        </w:div>
        <w:div w:id="1539314364">
          <w:marLeft w:val="0"/>
          <w:marRight w:val="0"/>
          <w:marTop w:val="0"/>
          <w:marBottom w:val="0"/>
          <w:divBdr>
            <w:top w:val="none" w:sz="0" w:space="0" w:color="auto"/>
            <w:left w:val="none" w:sz="0" w:space="0" w:color="auto"/>
            <w:bottom w:val="none" w:sz="0" w:space="0" w:color="auto"/>
            <w:right w:val="none" w:sz="0" w:space="0" w:color="auto"/>
          </w:divBdr>
        </w:div>
        <w:div w:id="1755398837">
          <w:marLeft w:val="0"/>
          <w:marRight w:val="0"/>
          <w:marTop w:val="0"/>
          <w:marBottom w:val="0"/>
          <w:divBdr>
            <w:top w:val="none" w:sz="0" w:space="0" w:color="auto"/>
            <w:left w:val="none" w:sz="0" w:space="0" w:color="auto"/>
            <w:bottom w:val="none" w:sz="0" w:space="0" w:color="auto"/>
            <w:right w:val="none" w:sz="0" w:space="0" w:color="auto"/>
          </w:divBdr>
          <w:divsChild>
            <w:div w:id="925383066">
              <w:marLeft w:val="0"/>
              <w:marRight w:val="0"/>
              <w:marTop w:val="0"/>
              <w:marBottom w:val="0"/>
              <w:divBdr>
                <w:top w:val="none" w:sz="0" w:space="0" w:color="auto"/>
                <w:left w:val="none" w:sz="0" w:space="0" w:color="auto"/>
                <w:bottom w:val="none" w:sz="0" w:space="0" w:color="auto"/>
                <w:right w:val="none" w:sz="0" w:space="0" w:color="auto"/>
              </w:divBdr>
            </w:div>
          </w:divsChild>
        </w:div>
        <w:div w:id="799303921">
          <w:marLeft w:val="0"/>
          <w:marRight w:val="0"/>
          <w:marTop w:val="0"/>
          <w:marBottom w:val="0"/>
          <w:divBdr>
            <w:top w:val="none" w:sz="0" w:space="0" w:color="auto"/>
            <w:left w:val="none" w:sz="0" w:space="0" w:color="auto"/>
            <w:bottom w:val="none" w:sz="0" w:space="0" w:color="auto"/>
            <w:right w:val="none" w:sz="0" w:space="0" w:color="auto"/>
          </w:divBdr>
        </w:div>
        <w:div w:id="1240940822">
          <w:marLeft w:val="0"/>
          <w:marRight w:val="0"/>
          <w:marTop w:val="0"/>
          <w:marBottom w:val="0"/>
          <w:divBdr>
            <w:top w:val="none" w:sz="0" w:space="0" w:color="auto"/>
            <w:left w:val="none" w:sz="0" w:space="0" w:color="auto"/>
            <w:bottom w:val="none" w:sz="0" w:space="0" w:color="auto"/>
            <w:right w:val="none" w:sz="0" w:space="0" w:color="auto"/>
          </w:divBdr>
          <w:divsChild>
            <w:div w:id="322198199">
              <w:marLeft w:val="0"/>
              <w:marRight w:val="0"/>
              <w:marTop w:val="0"/>
              <w:marBottom w:val="0"/>
              <w:divBdr>
                <w:top w:val="none" w:sz="0" w:space="0" w:color="auto"/>
                <w:left w:val="none" w:sz="0" w:space="0" w:color="auto"/>
                <w:bottom w:val="none" w:sz="0" w:space="0" w:color="auto"/>
                <w:right w:val="none" w:sz="0" w:space="0" w:color="auto"/>
              </w:divBdr>
            </w:div>
          </w:divsChild>
        </w:div>
        <w:div w:id="329798961">
          <w:marLeft w:val="0"/>
          <w:marRight w:val="0"/>
          <w:marTop w:val="0"/>
          <w:marBottom w:val="0"/>
          <w:divBdr>
            <w:top w:val="none" w:sz="0" w:space="0" w:color="auto"/>
            <w:left w:val="none" w:sz="0" w:space="0" w:color="auto"/>
            <w:bottom w:val="none" w:sz="0" w:space="0" w:color="auto"/>
            <w:right w:val="none" w:sz="0" w:space="0" w:color="auto"/>
          </w:divBdr>
        </w:div>
        <w:div w:id="1010180706">
          <w:marLeft w:val="0"/>
          <w:marRight w:val="0"/>
          <w:marTop w:val="0"/>
          <w:marBottom w:val="0"/>
          <w:divBdr>
            <w:top w:val="none" w:sz="0" w:space="0" w:color="auto"/>
            <w:left w:val="none" w:sz="0" w:space="0" w:color="auto"/>
            <w:bottom w:val="none" w:sz="0" w:space="0" w:color="auto"/>
            <w:right w:val="none" w:sz="0" w:space="0" w:color="auto"/>
          </w:divBdr>
          <w:divsChild>
            <w:div w:id="1548302271">
              <w:marLeft w:val="0"/>
              <w:marRight w:val="0"/>
              <w:marTop w:val="0"/>
              <w:marBottom w:val="0"/>
              <w:divBdr>
                <w:top w:val="none" w:sz="0" w:space="0" w:color="auto"/>
                <w:left w:val="none" w:sz="0" w:space="0" w:color="auto"/>
                <w:bottom w:val="none" w:sz="0" w:space="0" w:color="auto"/>
                <w:right w:val="none" w:sz="0" w:space="0" w:color="auto"/>
              </w:divBdr>
            </w:div>
          </w:divsChild>
        </w:div>
        <w:div w:id="457340104">
          <w:marLeft w:val="0"/>
          <w:marRight w:val="0"/>
          <w:marTop w:val="0"/>
          <w:marBottom w:val="0"/>
          <w:divBdr>
            <w:top w:val="none" w:sz="0" w:space="0" w:color="auto"/>
            <w:left w:val="none" w:sz="0" w:space="0" w:color="auto"/>
            <w:bottom w:val="none" w:sz="0" w:space="0" w:color="auto"/>
            <w:right w:val="none" w:sz="0" w:space="0" w:color="auto"/>
          </w:divBdr>
        </w:div>
        <w:div w:id="246619734">
          <w:marLeft w:val="0"/>
          <w:marRight w:val="0"/>
          <w:marTop w:val="0"/>
          <w:marBottom w:val="0"/>
          <w:divBdr>
            <w:top w:val="none" w:sz="0" w:space="0" w:color="auto"/>
            <w:left w:val="none" w:sz="0" w:space="0" w:color="auto"/>
            <w:bottom w:val="none" w:sz="0" w:space="0" w:color="auto"/>
            <w:right w:val="none" w:sz="0" w:space="0" w:color="auto"/>
          </w:divBdr>
          <w:divsChild>
            <w:div w:id="1103842416">
              <w:marLeft w:val="0"/>
              <w:marRight w:val="0"/>
              <w:marTop w:val="0"/>
              <w:marBottom w:val="0"/>
              <w:divBdr>
                <w:top w:val="none" w:sz="0" w:space="0" w:color="auto"/>
                <w:left w:val="none" w:sz="0" w:space="0" w:color="auto"/>
                <w:bottom w:val="none" w:sz="0" w:space="0" w:color="auto"/>
                <w:right w:val="none" w:sz="0" w:space="0" w:color="auto"/>
              </w:divBdr>
            </w:div>
          </w:divsChild>
        </w:div>
        <w:div w:id="1831479875">
          <w:marLeft w:val="0"/>
          <w:marRight w:val="0"/>
          <w:marTop w:val="300"/>
          <w:marBottom w:val="0"/>
          <w:divBdr>
            <w:top w:val="none" w:sz="0" w:space="0" w:color="auto"/>
            <w:left w:val="none" w:sz="0" w:space="0" w:color="auto"/>
            <w:bottom w:val="none" w:sz="0" w:space="0" w:color="auto"/>
            <w:right w:val="none" w:sz="0" w:space="0" w:color="auto"/>
          </w:divBdr>
          <w:divsChild>
            <w:div w:id="1686243471">
              <w:marLeft w:val="0"/>
              <w:marRight w:val="0"/>
              <w:marTop w:val="0"/>
              <w:marBottom w:val="0"/>
              <w:divBdr>
                <w:top w:val="none" w:sz="0" w:space="0" w:color="auto"/>
                <w:left w:val="none" w:sz="0" w:space="0" w:color="auto"/>
                <w:bottom w:val="none" w:sz="0" w:space="0" w:color="auto"/>
                <w:right w:val="none" w:sz="0" w:space="0" w:color="auto"/>
              </w:divBdr>
              <w:divsChild>
                <w:div w:id="1357270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10911">
          <w:marLeft w:val="0"/>
          <w:marRight w:val="0"/>
          <w:marTop w:val="300"/>
          <w:marBottom w:val="0"/>
          <w:divBdr>
            <w:top w:val="none" w:sz="0" w:space="0" w:color="auto"/>
            <w:left w:val="none" w:sz="0" w:space="0" w:color="auto"/>
            <w:bottom w:val="none" w:sz="0" w:space="0" w:color="auto"/>
            <w:right w:val="none" w:sz="0" w:space="0" w:color="auto"/>
          </w:divBdr>
          <w:divsChild>
            <w:div w:id="1536775313">
              <w:marLeft w:val="0"/>
              <w:marRight w:val="0"/>
              <w:marTop w:val="0"/>
              <w:marBottom w:val="0"/>
              <w:divBdr>
                <w:top w:val="none" w:sz="0" w:space="0" w:color="auto"/>
                <w:left w:val="none" w:sz="0" w:space="0" w:color="auto"/>
                <w:bottom w:val="none" w:sz="0" w:space="0" w:color="auto"/>
                <w:right w:val="none" w:sz="0" w:space="0" w:color="auto"/>
              </w:divBdr>
              <w:divsChild>
                <w:div w:id="140171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5283">
          <w:marLeft w:val="0"/>
          <w:marRight w:val="0"/>
          <w:marTop w:val="300"/>
          <w:marBottom w:val="0"/>
          <w:divBdr>
            <w:top w:val="none" w:sz="0" w:space="0" w:color="auto"/>
            <w:left w:val="none" w:sz="0" w:space="0" w:color="auto"/>
            <w:bottom w:val="none" w:sz="0" w:space="0" w:color="auto"/>
            <w:right w:val="none" w:sz="0" w:space="0" w:color="auto"/>
          </w:divBdr>
          <w:divsChild>
            <w:div w:id="996424769">
              <w:marLeft w:val="0"/>
              <w:marRight w:val="0"/>
              <w:marTop w:val="0"/>
              <w:marBottom w:val="0"/>
              <w:divBdr>
                <w:top w:val="none" w:sz="0" w:space="0" w:color="auto"/>
                <w:left w:val="none" w:sz="0" w:space="0" w:color="auto"/>
                <w:bottom w:val="none" w:sz="0" w:space="0" w:color="auto"/>
                <w:right w:val="none" w:sz="0" w:space="0" w:color="auto"/>
              </w:divBdr>
              <w:divsChild>
                <w:div w:id="212611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731">
          <w:marLeft w:val="0"/>
          <w:marRight w:val="0"/>
          <w:marTop w:val="300"/>
          <w:marBottom w:val="0"/>
          <w:divBdr>
            <w:top w:val="none" w:sz="0" w:space="0" w:color="auto"/>
            <w:left w:val="none" w:sz="0" w:space="0" w:color="auto"/>
            <w:bottom w:val="none" w:sz="0" w:space="0" w:color="auto"/>
            <w:right w:val="none" w:sz="0" w:space="0" w:color="auto"/>
          </w:divBdr>
          <w:divsChild>
            <w:div w:id="828718871">
              <w:marLeft w:val="0"/>
              <w:marRight w:val="0"/>
              <w:marTop w:val="0"/>
              <w:marBottom w:val="0"/>
              <w:divBdr>
                <w:top w:val="none" w:sz="0" w:space="0" w:color="auto"/>
                <w:left w:val="none" w:sz="0" w:space="0" w:color="auto"/>
                <w:bottom w:val="none" w:sz="0" w:space="0" w:color="auto"/>
                <w:right w:val="none" w:sz="0" w:space="0" w:color="auto"/>
              </w:divBdr>
              <w:divsChild>
                <w:div w:id="114866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792657">
      <w:bodyDiv w:val="1"/>
      <w:marLeft w:val="0"/>
      <w:marRight w:val="0"/>
      <w:marTop w:val="0"/>
      <w:marBottom w:val="0"/>
      <w:divBdr>
        <w:top w:val="none" w:sz="0" w:space="0" w:color="auto"/>
        <w:left w:val="none" w:sz="0" w:space="0" w:color="auto"/>
        <w:bottom w:val="none" w:sz="0" w:space="0" w:color="auto"/>
        <w:right w:val="none" w:sz="0" w:space="0" w:color="auto"/>
      </w:divBdr>
      <w:divsChild>
        <w:div w:id="904533010">
          <w:marLeft w:val="0"/>
          <w:marRight w:val="0"/>
          <w:marTop w:val="0"/>
          <w:marBottom w:val="0"/>
          <w:divBdr>
            <w:top w:val="none" w:sz="0" w:space="0" w:color="auto"/>
            <w:left w:val="none" w:sz="0" w:space="0" w:color="auto"/>
            <w:bottom w:val="none" w:sz="0" w:space="0" w:color="auto"/>
            <w:right w:val="none" w:sz="0" w:space="0" w:color="auto"/>
          </w:divBdr>
        </w:div>
        <w:div w:id="515777750">
          <w:marLeft w:val="0"/>
          <w:marRight w:val="0"/>
          <w:marTop w:val="0"/>
          <w:marBottom w:val="0"/>
          <w:divBdr>
            <w:top w:val="none" w:sz="0" w:space="0" w:color="auto"/>
            <w:left w:val="none" w:sz="0" w:space="0" w:color="auto"/>
            <w:bottom w:val="none" w:sz="0" w:space="0" w:color="auto"/>
            <w:right w:val="none" w:sz="0" w:space="0" w:color="auto"/>
          </w:divBdr>
          <w:divsChild>
            <w:div w:id="2094230856">
              <w:marLeft w:val="0"/>
              <w:marRight w:val="0"/>
              <w:marTop w:val="0"/>
              <w:marBottom w:val="0"/>
              <w:divBdr>
                <w:top w:val="none" w:sz="0" w:space="0" w:color="auto"/>
                <w:left w:val="none" w:sz="0" w:space="0" w:color="auto"/>
                <w:bottom w:val="none" w:sz="0" w:space="0" w:color="auto"/>
                <w:right w:val="none" w:sz="0" w:space="0" w:color="auto"/>
              </w:divBdr>
            </w:div>
          </w:divsChild>
        </w:div>
        <w:div w:id="1167012863">
          <w:marLeft w:val="0"/>
          <w:marRight w:val="0"/>
          <w:marTop w:val="0"/>
          <w:marBottom w:val="0"/>
          <w:divBdr>
            <w:top w:val="none" w:sz="0" w:space="0" w:color="auto"/>
            <w:left w:val="none" w:sz="0" w:space="0" w:color="auto"/>
            <w:bottom w:val="none" w:sz="0" w:space="0" w:color="auto"/>
            <w:right w:val="none" w:sz="0" w:space="0" w:color="auto"/>
          </w:divBdr>
        </w:div>
        <w:div w:id="1717394446">
          <w:marLeft w:val="0"/>
          <w:marRight w:val="0"/>
          <w:marTop w:val="0"/>
          <w:marBottom w:val="0"/>
          <w:divBdr>
            <w:top w:val="none" w:sz="0" w:space="0" w:color="auto"/>
            <w:left w:val="none" w:sz="0" w:space="0" w:color="auto"/>
            <w:bottom w:val="none" w:sz="0" w:space="0" w:color="auto"/>
            <w:right w:val="none" w:sz="0" w:space="0" w:color="auto"/>
          </w:divBdr>
          <w:divsChild>
            <w:div w:id="1554777234">
              <w:marLeft w:val="0"/>
              <w:marRight w:val="0"/>
              <w:marTop w:val="0"/>
              <w:marBottom w:val="0"/>
              <w:divBdr>
                <w:top w:val="none" w:sz="0" w:space="0" w:color="auto"/>
                <w:left w:val="none" w:sz="0" w:space="0" w:color="auto"/>
                <w:bottom w:val="none" w:sz="0" w:space="0" w:color="auto"/>
                <w:right w:val="none" w:sz="0" w:space="0" w:color="auto"/>
              </w:divBdr>
            </w:div>
          </w:divsChild>
        </w:div>
        <w:div w:id="662700580">
          <w:marLeft w:val="0"/>
          <w:marRight w:val="0"/>
          <w:marTop w:val="0"/>
          <w:marBottom w:val="0"/>
          <w:divBdr>
            <w:top w:val="none" w:sz="0" w:space="0" w:color="auto"/>
            <w:left w:val="none" w:sz="0" w:space="0" w:color="auto"/>
            <w:bottom w:val="none" w:sz="0" w:space="0" w:color="auto"/>
            <w:right w:val="none" w:sz="0" w:space="0" w:color="auto"/>
          </w:divBdr>
        </w:div>
        <w:div w:id="366836648">
          <w:marLeft w:val="0"/>
          <w:marRight w:val="0"/>
          <w:marTop w:val="0"/>
          <w:marBottom w:val="0"/>
          <w:divBdr>
            <w:top w:val="none" w:sz="0" w:space="0" w:color="auto"/>
            <w:left w:val="none" w:sz="0" w:space="0" w:color="auto"/>
            <w:bottom w:val="none" w:sz="0" w:space="0" w:color="auto"/>
            <w:right w:val="none" w:sz="0" w:space="0" w:color="auto"/>
          </w:divBdr>
          <w:divsChild>
            <w:div w:id="412288508">
              <w:marLeft w:val="0"/>
              <w:marRight w:val="0"/>
              <w:marTop w:val="0"/>
              <w:marBottom w:val="0"/>
              <w:divBdr>
                <w:top w:val="none" w:sz="0" w:space="0" w:color="auto"/>
                <w:left w:val="none" w:sz="0" w:space="0" w:color="auto"/>
                <w:bottom w:val="none" w:sz="0" w:space="0" w:color="auto"/>
                <w:right w:val="none" w:sz="0" w:space="0" w:color="auto"/>
              </w:divBdr>
            </w:div>
          </w:divsChild>
        </w:div>
        <w:div w:id="314265982">
          <w:marLeft w:val="0"/>
          <w:marRight w:val="0"/>
          <w:marTop w:val="0"/>
          <w:marBottom w:val="0"/>
          <w:divBdr>
            <w:top w:val="none" w:sz="0" w:space="0" w:color="auto"/>
            <w:left w:val="none" w:sz="0" w:space="0" w:color="auto"/>
            <w:bottom w:val="none" w:sz="0" w:space="0" w:color="auto"/>
            <w:right w:val="none" w:sz="0" w:space="0" w:color="auto"/>
          </w:divBdr>
        </w:div>
        <w:div w:id="956066967">
          <w:marLeft w:val="0"/>
          <w:marRight w:val="0"/>
          <w:marTop w:val="0"/>
          <w:marBottom w:val="0"/>
          <w:divBdr>
            <w:top w:val="none" w:sz="0" w:space="0" w:color="auto"/>
            <w:left w:val="none" w:sz="0" w:space="0" w:color="auto"/>
            <w:bottom w:val="none" w:sz="0" w:space="0" w:color="auto"/>
            <w:right w:val="none" w:sz="0" w:space="0" w:color="auto"/>
          </w:divBdr>
          <w:divsChild>
            <w:div w:id="1637563738">
              <w:marLeft w:val="0"/>
              <w:marRight w:val="0"/>
              <w:marTop w:val="0"/>
              <w:marBottom w:val="0"/>
              <w:divBdr>
                <w:top w:val="none" w:sz="0" w:space="0" w:color="auto"/>
                <w:left w:val="none" w:sz="0" w:space="0" w:color="auto"/>
                <w:bottom w:val="none" w:sz="0" w:space="0" w:color="auto"/>
                <w:right w:val="none" w:sz="0" w:space="0" w:color="auto"/>
              </w:divBdr>
            </w:div>
          </w:divsChild>
        </w:div>
        <w:div w:id="2083329010">
          <w:marLeft w:val="0"/>
          <w:marRight w:val="0"/>
          <w:marTop w:val="0"/>
          <w:marBottom w:val="0"/>
          <w:divBdr>
            <w:top w:val="none" w:sz="0" w:space="0" w:color="auto"/>
            <w:left w:val="none" w:sz="0" w:space="0" w:color="auto"/>
            <w:bottom w:val="none" w:sz="0" w:space="0" w:color="auto"/>
            <w:right w:val="none" w:sz="0" w:space="0" w:color="auto"/>
          </w:divBdr>
        </w:div>
        <w:div w:id="1144854852">
          <w:marLeft w:val="0"/>
          <w:marRight w:val="0"/>
          <w:marTop w:val="0"/>
          <w:marBottom w:val="0"/>
          <w:divBdr>
            <w:top w:val="none" w:sz="0" w:space="0" w:color="auto"/>
            <w:left w:val="none" w:sz="0" w:space="0" w:color="auto"/>
            <w:bottom w:val="none" w:sz="0" w:space="0" w:color="auto"/>
            <w:right w:val="none" w:sz="0" w:space="0" w:color="auto"/>
          </w:divBdr>
          <w:divsChild>
            <w:div w:id="1258295492">
              <w:marLeft w:val="0"/>
              <w:marRight w:val="0"/>
              <w:marTop w:val="0"/>
              <w:marBottom w:val="0"/>
              <w:divBdr>
                <w:top w:val="none" w:sz="0" w:space="0" w:color="auto"/>
                <w:left w:val="none" w:sz="0" w:space="0" w:color="auto"/>
                <w:bottom w:val="none" w:sz="0" w:space="0" w:color="auto"/>
                <w:right w:val="none" w:sz="0" w:space="0" w:color="auto"/>
              </w:divBdr>
            </w:div>
          </w:divsChild>
        </w:div>
        <w:div w:id="1741293038">
          <w:marLeft w:val="0"/>
          <w:marRight w:val="0"/>
          <w:marTop w:val="0"/>
          <w:marBottom w:val="0"/>
          <w:divBdr>
            <w:top w:val="none" w:sz="0" w:space="0" w:color="auto"/>
            <w:left w:val="none" w:sz="0" w:space="0" w:color="auto"/>
            <w:bottom w:val="none" w:sz="0" w:space="0" w:color="auto"/>
            <w:right w:val="none" w:sz="0" w:space="0" w:color="auto"/>
          </w:divBdr>
        </w:div>
        <w:div w:id="754673088">
          <w:marLeft w:val="0"/>
          <w:marRight w:val="0"/>
          <w:marTop w:val="0"/>
          <w:marBottom w:val="0"/>
          <w:divBdr>
            <w:top w:val="none" w:sz="0" w:space="0" w:color="auto"/>
            <w:left w:val="none" w:sz="0" w:space="0" w:color="auto"/>
            <w:bottom w:val="none" w:sz="0" w:space="0" w:color="auto"/>
            <w:right w:val="none" w:sz="0" w:space="0" w:color="auto"/>
          </w:divBdr>
          <w:divsChild>
            <w:div w:id="32462745">
              <w:marLeft w:val="0"/>
              <w:marRight w:val="0"/>
              <w:marTop w:val="0"/>
              <w:marBottom w:val="0"/>
              <w:divBdr>
                <w:top w:val="none" w:sz="0" w:space="0" w:color="auto"/>
                <w:left w:val="none" w:sz="0" w:space="0" w:color="auto"/>
                <w:bottom w:val="none" w:sz="0" w:space="0" w:color="auto"/>
                <w:right w:val="none" w:sz="0" w:space="0" w:color="auto"/>
              </w:divBdr>
            </w:div>
          </w:divsChild>
        </w:div>
        <w:div w:id="728647918">
          <w:marLeft w:val="0"/>
          <w:marRight w:val="0"/>
          <w:marTop w:val="0"/>
          <w:marBottom w:val="0"/>
          <w:divBdr>
            <w:top w:val="none" w:sz="0" w:space="0" w:color="auto"/>
            <w:left w:val="none" w:sz="0" w:space="0" w:color="auto"/>
            <w:bottom w:val="none" w:sz="0" w:space="0" w:color="auto"/>
            <w:right w:val="none" w:sz="0" w:space="0" w:color="auto"/>
          </w:divBdr>
        </w:div>
        <w:div w:id="704451867">
          <w:marLeft w:val="0"/>
          <w:marRight w:val="0"/>
          <w:marTop w:val="0"/>
          <w:marBottom w:val="0"/>
          <w:divBdr>
            <w:top w:val="none" w:sz="0" w:space="0" w:color="auto"/>
            <w:left w:val="none" w:sz="0" w:space="0" w:color="auto"/>
            <w:bottom w:val="none" w:sz="0" w:space="0" w:color="auto"/>
            <w:right w:val="none" w:sz="0" w:space="0" w:color="auto"/>
          </w:divBdr>
          <w:divsChild>
            <w:div w:id="1760981795">
              <w:marLeft w:val="0"/>
              <w:marRight w:val="0"/>
              <w:marTop w:val="0"/>
              <w:marBottom w:val="0"/>
              <w:divBdr>
                <w:top w:val="none" w:sz="0" w:space="0" w:color="auto"/>
                <w:left w:val="none" w:sz="0" w:space="0" w:color="auto"/>
                <w:bottom w:val="none" w:sz="0" w:space="0" w:color="auto"/>
                <w:right w:val="none" w:sz="0" w:space="0" w:color="auto"/>
              </w:divBdr>
            </w:div>
          </w:divsChild>
        </w:div>
        <w:div w:id="1519811234">
          <w:marLeft w:val="0"/>
          <w:marRight w:val="0"/>
          <w:marTop w:val="300"/>
          <w:marBottom w:val="0"/>
          <w:divBdr>
            <w:top w:val="none" w:sz="0" w:space="0" w:color="auto"/>
            <w:left w:val="none" w:sz="0" w:space="0" w:color="auto"/>
            <w:bottom w:val="none" w:sz="0" w:space="0" w:color="auto"/>
            <w:right w:val="none" w:sz="0" w:space="0" w:color="auto"/>
          </w:divBdr>
          <w:divsChild>
            <w:div w:id="1361853607">
              <w:marLeft w:val="0"/>
              <w:marRight w:val="0"/>
              <w:marTop w:val="0"/>
              <w:marBottom w:val="0"/>
              <w:divBdr>
                <w:top w:val="none" w:sz="0" w:space="0" w:color="auto"/>
                <w:left w:val="none" w:sz="0" w:space="0" w:color="auto"/>
                <w:bottom w:val="none" w:sz="0" w:space="0" w:color="auto"/>
                <w:right w:val="none" w:sz="0" w:space="0" w:color="auto"/>
              </w:divBdr>
              <w:divsChild>
                <w:div w:id="86567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74430">
          <w:marLeft w:val="0"/>
          <w:marRight w:val="0"/>
          <w:marTop w:val="300"/>
          <w:marBottom w:val="0"/>
          <w:divBdr>
            <w:top w:val="none" w:sz="0" w:space="0" w:color="auto"/>
            <w:left w:val="none" w:sz="0" w:space="0" w:color="auto"/>
            <w:bottom w:val="none" w:sz="0" w:space="0" w:color="auto"/>
            <w:right w:val="none" w:sz="0" w:space="0" w:color="auto"/>
          </w:divBdr>
          <w:divsChild>
            <w:div w:id="1632973966">
              <w:marLeft w:val="0"/>
              <w:marRight w:val="0"/>
              <w:marTop w:val="0"/>
              <w:marBottom w:val="0"/>
              <w:divBdr>
                <w:top w:val="none" w:sz="0" w:space="0" w:color="auto"/>
                <w:left w:val="none" w:sz="0" w:space="0" w:color="auto"/>
                <w:bottom w:val="none" w:sz="0" w:space="0" w:color="auto"/>
                <w:right w:val="none" w:sz="0" w:space="0" w:color="auto"/>
              </w:divBdr>
              <w:divsChild>
                <w:div w:id="110522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125002">
          <w:marLeft w:val="0"/>
          <w:marRight w:val="0"/>
          <w:marTop w:val="300"/>
          <w:marBottom w:val="0"/>
          <w:divBdr>
            <w:top w:val="none" w:sz="0" w:space="0" w:color="auto"/>
            <w:left w:val="none" w:sz="0" w:space="0" w:color="auto"/>
            <w:bottom w:val="none" w:sz="0" w:space="0" w:color="auto"/>
            <w:right w:val="none" w:sz="0" w:space="0" w:color="auto"/>
          </w:divBdr>
          <w:divsChild>
            <w:div w:id="1722288979">
              <w:marLeft w:val="0"/>
              <w:marRight w:val="0"/>
              <w:marTop w:val="0"/>
              <w:marBottom w:val="0"/>
              <w:divBdr>
                <w:top w:val="none" w:sz="0" w:space="0" w:color="auto"/>
                <w:left w:val="none" w:sz="0" w:space="0" w:color="auto"/>
                <w:bottom w:val="none" w:sz="0" w:space="0" w:color="auto"/>
                <w:right w:val="none" w:sz="0" w:space="0" w:color="auto"/>
              </w:divBdr>
              <w:divsChild>
                <w:div w:id="1800565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988863">
          <w:marLeft w:val="0"/>
          <w:marRight w:val="0"/>
          <w:marTop w:val="300"/>
          <w:marBottom w:val="0"/>
          <w:divBdr>
            <w:top w:val="none" w:sz="0" w:space="0" w:color="auto"/>
            <w:left w:val="none" w:sz="0" w:space="0" w:color="auto"/>
            <w:bottom w:val="none" w:sz="0" w:space="0" w:color="auto"/>
            <w:right w:val="none" w:sz="0" w:space="0" w:color="auto"/>
          </w:divBdr>
          <w:divsChild>
            <w:div w:id="482738847">
              <w:marLeft w:val="0"/>
              <w:marRight w:val="0"/>
              <w:marTop w:val="0"/>
              <w:marBottom w:val="0"/>
              <w:divBdr>
                <w:top w:val="none" w:sz="0" w:space="0" w:color="auto"/>
                <w:left w:val="none" w:sz="0" w:space="0" w:color="auto"/>
                <w:bottom w:val="none" w:sz="0" w:space="0" w:color="auto"/>
                <w:right w:val="none" w:sz="0" w:space="0" w:color="auto"/>
              </w:divBdr>
              <w:divsChild>
                <w:div w:id="7311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08552">
      <w:bodyDiv w:val="1"/>
      <w:marLeft w:val="0"/>
      <w:marRight w:val="0"/>
      <w:marTop w:val="0"/>
      <w:marBottom w:val="0"/>
      <w:divBdr>
        <w:top w:val="none" w:sz="0" w:space="0" w:color="auto"/>
        <w:left w:val="none" w:sz="0" w:space="0" w:color="auto"/>
        <w:bottom w:val="none" w:sz="0" w:space="0" w:color="auto"/>
        <w:right w:val="none" w:sz="0" w:space="0" w:color="auto"/>
      </w:divBdr>
      <w:divsChild>
        <w:div w:id="18630256">
          <w:marLeft w:val="0"/>
          <w:marRight w:val="0"/>
          <w:marTop w:val="0"/>
          <w:marBottom w:val="0"/>
          <w:divBdr>
            <w:top w:val="none" w:sz="0" w:space="0" w:color="auto"/>
            <w:left w:val="none" w:sz="0" w:space="0" w:color="auto"/>
            <w:bottom w:val="none" w:sz="0" w:space="0" w:color="auto"/>
            <w:right w:val="none" w:sz="0" w:space="0" w:color="auto"/>
          </w:divBdr>
        </w:div>
        <w:div w:id="338310269">
          <w:marLeft w:val="0"/>
          <w:marRight w:val="0"/>
          <w:marTop w:val="0"/>
          <w:marBottom w:val="0"/>
          <w:divBdr>
            <w:top w:val="none" w:sz="0" w:space="0" w:color="auto"/>
            <w:left w:val="none" w:sz="0" w:space="0" w:color="auto"/>
            <w:bottom w:val="none" w:sz="0" w:space="0" w:color="auto"/>
            <w:right w:val="none" w:sz="0" w:space="0" w:color="auto"/>
          </w:divBdr>
          <w:divsChild>
            <w:div w:id="1230841812">
              <w:marLeft w:val="0"/>
              <w:marRight w:val="0"/>
              <w:marTop w:val="0"/>
              <w:marBottom w:val="0"/>
              <w:divBdr>
                <w:top w:val="none" w:sz="0" w:space="0" w:color="auto"/>
                <w:left w:val="none" w:sz="0" w:space="0" w:color="auto"/>
                <w:bottom w:val="none" w:sz="0" w:space="0" w:color="auto"/>
                <w:right w:val="none" w:sz="0" w:space="0" w:color="auto"/>
              </w:divBdr>
            </w:div>
          </w:divsChild>
        </w:div>
        <w:div w:id="698749501">
          <w:marLeft w:val="0"/>
          <w:marRight w:val="0"/>
          <w:marTop w:val="0"/>
          <w:marBottom w:val="0"/>
          <w:divBdr>
            <w:top w:val="none" w:sz="0" w:space="0" w:color="auto"/>
            <w:left w:val="none" w:sz="0" w:space="0" w:color="auto"/>
            <w:bottom w:val="none" w:sz="0" w:space="0" w:color="auto"/>
            <w:right w:val="none" w:sz="0" w:space="0" w:color="auto"/>
          </w:divBdr>
        </w:div>
        <w:div w:id="1997759124">
          <w:marLeft w:val="0"/>
          <w:marRight w:val="0"/>
          <w:marTop w:val="0"/>
          <w:marBottom w:val="0"/>
          <w:divBdr>
            <w:top w:val="none" w:sz="0" w:space="0" w:color="auto"/>
            <w:left w:val="none" w:sz="0" w:space="0" w:color="auto"/>
            <w:bottom w:val="none" w:sz="0" w:space="0" w:color="auto"/>
            <w:right w:val="none" w:sz="0" w:space="0" w:color="auto"/>
          </w:divBdr>
          <w:divsChild>
            <w:div w:id="1261988848">
              <w:marLeft w:val="0"/>
              <w:marRight w:val="0"/>
              <w:marTop w:val="0"/>
              <w:marBottom w:val="0"/>
              <w:divBdr>
                <w:top w:val="none" w:sz="0" w:space="0" w:color="auto"/>
                <w:left w:val="none" w:sz="0" w:space="0" w:color="auto"/>
                <w:bottom w:val="none" w:sz="0" w:space="0" w:color="auto"/>
                <w:right w:val="none" w:sz="0" w:space="0" w:color="auto"/>
              </w:divBdr>
            </w:div>
          </w:divsChild>
        </w:div>
        <w:div w:id="1756590908">
          <w:marLeft w:val="0"/>
          <w:marRight w:val="0"/>
          <w:marTop w:val="0"/>
          <w:marBottom w:val="0"/>
          <w:divBdr>
            <w:top w:val="none" w:sz="0" w:space="0" w:color="auto"/>
            <w:left w:val="none" w:sz="0" w:space="0" w:color="auto"/>
            <w:bottom w:val="none" w:sz="0" w:space="0" w:color="auto"/>
            <w:right w:val="none" w:sz="0" w:space="0" w:color="auto"/>
          </w:divBdr>
        </w:div>
        <w:div w:id="958219924">
          <w:marLeft w:val="0"/>
          <w:marRight w:val="0"/>
          <w:marTop w:val="0"/>
          <w:marBottom w:val="0"/>
          <w:divBdr>
            <w:top w:val="none" w:sz="0" w:space="0" w:color="auto"/>
            <w:left w:val="none" w:sz="0" w:space="0" w:color="auto"/>
            <w:bottom w:val="none" w:sz="0" w:space="0" w:color="auto"/>
            <w:right w:val="none" w:sz="0" w:space="0" w:color="auto"/>
          </w:divBdr>
          <w:divsChild>
            <w:div w:id="1616019373">
              <w:marLeft w:val="0"/>
              <w:marRight w:val="0"/>
              <w:marTop w:val="0"/>
              <w:marBottom w:val="0"/>
              <w:divBdr>
                <w:top w:val="none" w:sz="0" w:space="0" w:color="auto"/>
                <w:left w:val="none" w:sz="0" w:space="0" w:color="auto"/>
                <w:bottom w:val="none" w:sz="0" w:space="0" w:color="auto"/>
                <w:right w:val="none" w:sz="0" w:space="0" w:color="auto"/>
              </w:divBdr>
            </w:div>
          </w:divsChild>
        </w:div>
        <w:div w:id="753353483">
          <w:marLeft w:val="0"/>
          <w:marRight w:val="0"/>
          <w:marTop w:val="0"/>
          <w:marBottom w:val="0"/>
          <w:divBdr>
            <w:top w:val="none" w:sz="0" w:space="0" w:color="auto"/>
            <w:left w:val="none" w:sz="0" w:space="0" w:color="auto"/>
            <w:bottom w:val="none" w:sz="0" w:space="0" w:color="auto"/>
            <w:right w:val="none" w:sz="0" w:space="0" w:color="auto"/>
          </w:divBdr>
        </w:div>
        <w:div w:id="1974435727">
          <w:marLeft w:val="0"/>
          <w:marRight w:val="0"/>
          <w:marTop w:val="0"/>
          <w:marBottom w:val="0"/>
          <w:divBdr>
            <w:top w:val="none" w:sz="0" w:space="0" w:color="auto"/>
            <w:left w:val="none" w:sz="0" w:space="0" w:color="auto"/>
            <w:bottom w:val="none" w:sz="0" w:space="0" w:color="auto"/>
            <w:right w:val="none" w:sz="0" w:space="0" w:color="auto"/>
          </w:divBdr>
          <w:divsChild>
            <w:div w:id="198011791">
              <w:marLeft w:val="0"/>
              <w:marRight w:val="0"/>
              <w:marTop w:val="0"/>
              <w:marBottom w:val="0"/>
              <w:divBdr>
                <w:top w:val="none" w:sz="0" w:space="0" w:color="auto"/>
                <w:left w:val="none" w:sz="0" w:space="0" w:color="auto"/>
                <w:bottom w:val="none" w:sz="0" w:space="0" w:color="auto"/>
                <w:right w:val="none" w:sz="0" w:space="0" w:color="auto"/>
              </w:divBdr>
            </w:div>
          </w:divsChild>
        </w:div>
        <w:div w:id="860556876">
          <w:marLeft w:val="0"/>
          <w:marRight w:val="0"/>
          <w:marTop w:val="0"/>
          <w:marBottom w:val="0"/>
          <w:divBdr>
            <w:top w:val="none" w:sz="0" w:space="0" w:color="auto"/>
            <w:left w:val="none" w:sz="0" w:space="0" w:color="auto"/>
            <w:bottom w:val="none" w:sz="0" w:space="0" w:color="auto"/>
            <w:right w:val="none" w:sz="0" w:space="0" w:color="auto"/>
          </w:divBdr>
        </w:div>
        <w:div w:id="1885560047">
          <w:marLeft w:val="0"/>
          <w:marRight w:val="0"/>
          <w:marTop w:val="0"/>
          <w:marBottom w:val="0"/>
          <w:divBdr>
            <w:top w:val="none" w:sz="0" w:space="0" w:color="auto"/>
            <w:left w:val="none" w:sz="0" w:space="0" w:color="auto"/>
            <w:bottom w:val="none" w:sz="0" w:space="0" w:color="auto"/>
            <w:right w:val="none" w:sz="0" w:space="0" w:color="auto"/>
          </w:divBdr>
          <w:divsChild>
            <w:div w:id="388653296">
              <w:marLeft w:val="0"/>
              <w:marRight w:val="0"/>
              <w:marTop w:val="0"/>
              <w:marBottom w:val="0"/>
              <w:divBdr>
                <w:top w:val="none" w:sz="0" w:space="0" w:color="auto"/>
                <w:left w:val="none" w:sz="0" w:space="0" w:color="auto"/>
                <w:bottom w:val="none" w:sz="0" w:space="0" w:color="auto"/>
                <w:right w:val="none" w:sz="0" w:space="0" w:color="auto"/>
              </w:divBdr>
            </w:div>
          </w:divsChild>
        </w:div>
        <w:div w:id="1418861490">
          <w:marLeft w:val="0"/>
          <w:marRight w:val="0"/>
          <w:marTop w:val="0"/>
          <w:marBottom w:val="0"/>
          <w:divBdr>
            <w:top w:val="none" w:sz="0" w:space="0" w:color="auto"/>
            <w:left w:val="none" w:sz="0" w:space="0" w:color="auto"/>
            <w:bottom w:val="none" w:sz="0" w:space="0" w:color="auto"/>
            <w:right w:val="none" w:sz="0" w:space="0" w:color="auto"/>
          </w:divBdr>
        </w:div>
        <w:div w:id="1939017762">
          <w:marLeft w:val="0"/>
          <w:marRight w:val="0"/>
          <w:marTop w:val="0"/>
          <w:marBottom w:val="0"/>
          <w:divBdr>
            <w:top w:val="none" w:sz="0" w:space="0" w:color="auto"/>
            <w:left w:val="none" w:sz="0" w:space="0" w:color="auto"/>
            <w:bottom w:val="none" w:sz="0" w:space="0" w:color="auto"/>
            <w:right w:val="none" w:sz="0" w:space="0" w:color="auto"/>
          </w:divBdr>
          <w:divsChild>
            <w:div w:id="421536466">
              <w:marLeft w:val="0"/>
              <w:marRight w:val="0"/>
              <w:marTop w:val="0"/>
              <w:marBottom w:val="0"/>
              <w:divBdr>
                <w:top w:val="none" w:sz="0" w:space="0" w:color="auto"/>
                <w:left w:val="none" w:sz="0" w:space="0" w:color="auto"/>
                <w:bottom w:val="none" w:sz="0" w:space="0" w:color="auto"/>
                <w:right w:val="none" w:sz="0" w:space="0" w:color="auto"/>
              </w:divBdr>
            </w:div>
          </w:divsChild>
        </w:div>
        <w:div w:id="1679498014">
          <w:marLeft w:val="0"/>
          <w:marRight w:val="0"/>
          <w:marTop w:val="0"/>
          <w:marBottom w:val="0"/>
          <w:divBdr>
            <w:top w:val="none" w:sz="0" w:space="0" w:color="auto"/>
            <w:left w:val="none" w:sz="0" w:space="0" w:color="auto"/>
            <w:bottom w:val="none" w:sz="0" w:space="0" w:color="auto"/>
            <w:right w:val="none" w:sz="0" w:space="0" w:color="auto"/>
          </w:divBdr>
        </w:div>
        <w:div w:id="876163634">
          <w:marLeft w:val="0"/>
          <w:marRight w:val="0"/>
          <w:marTop w:val="0"/>
          <w:marBottom w:val="0"/>
          <w:divBdr>
            <w:top w:val="none" w:sz="0" w:space="0" w:color="auto"/>
            <w:left w:val="none" w:sz="0" w:space="0" w:color="auto"/>
            <w:bottom w:val="none" w:sz="0" w:space="0" w:color="auto"/>
            <w:right w:val="none" w:sz="0" w:space="0" w:color="auto"/>
          </w:divBdr>
          <w:divsChild>
            <w:div w:id="1333417037">
              <w:marLeft w:val="0"/>
              <w:marRight w:val="0"/>
              <w:marTop w:val="0"/>
              <w:marBottom w:val="0"/>
              <w:divBdr>
                <w:top w:val="none" w:sz="0" w:space="0" w:color="auto"/>
                <w:left w:val="none" w:sz="0" w:space="0" w:color="auto"/>
                <w:bottom w:val="none" w:sz="0" w:space="0" w:color="auto"/>
                <w:right w:val="none" w:sz="0" w:space="0" w:color="auto"/>
              </w:divBdr>
            </w:div>
          </w:divsChild>
        </w:div>
        <w:div w:id="770391750">
          <w:marLeft w:val="0"/>
          <w:marRight w:val="0"/>
          <w:marTop w:val="300"/>
          <w:marBottom w:val="0"/>
          <w:divBdr>
            <w:top w:val="none" w:sz="0" w:space="0" w:color="auto"/>
            <w:left w:val="none" w:sz="0" w:space="0" w:color="auto"/>
            <w:bottom w:val="none" w:sz="0" w:space="0" w:color="auto"/>
            <w:right w:val="none" w:sz="0" w:space="0" w:color="auto"/>
          </w:divBdr>
          <w:divsChild>
            <w:div w:id="82921775">
              <w:marLeft w:val="0"/>
              <w:marRight w:val="0"/>
              <w:marTop w:val="0"/>
              <w:marBottom w:val="0"/>
              <w:divBdr>
                <w:top w:val="none" w:sz="0" w:space="0" w:color="auto"/>
                <w:left w:val="none" w:sz="0" w:space="0" w:color="auto"/>
                <w:bottom w:val="none" w:sz="0" w:space="0" w:color="auto"/>
                <w:right w:val="none" w:sz="0" w:space="0" w:color="auto"/>
              </w:divBdr>
              <w:divsChild>
                <w:div w:id="136251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978">
          <w:marLeft w:val="0"/>
          <w:marRight w:val="0"/>
          <w:marTop w:val="300"/>
          <w:marBottom w:val="0"/>
          <w:divBdr>
            <w:top w:val="none" w:sz="0" w:space="0" w:color="auto"/>
            <w:left w:val="none" w:sz="0" w:space="0" w:color="auto"/>
            <w:bottom w:val="none" w:sz="0" w:space="0" w:color="auto"/>
            <w:right w:val="none" w:sz="0" w:space="0" w:color="auto"/>
          </w:divBdr>
          <w:divsChild>
            <w:div w:id="1750929796">
              <w:marLeft w:val="0"/>
              <w:marRight w:val="0"/>
              <w:marTop w:val="0"/>
              <w:marBottom w:val="0"/>
              <w:divBdr>
                <w:top w:val="none" w:sz="0" w:space="0" w:color="auto"/>
                <w:left w:val="none" w:sz="0" w:space="0" w:color="auto"/>
                <w:bottom w:val="none" w:sz="0" w:space="0" w:color="auto"/>
                <w:right w:val="none" w:sz="0" w:space="0" w:color="auto"/>
              </w:divBdr>
              <w:divsChild>
                <w:div w:id="123072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130">
          <w:marLeft w:val="0"/>
          <w:marRight w:val="0"/>
          <w:marTop w:val="300"/>
          <w:marBottom w:val="0"/>
          <w:divBdr>
            <w:top w:val="none" w:sz="0" w:space="0" w:color="auto"/>
            <w:left w:val="none" w:sz="0" w:space="0" w:color="auto"/>
            <w:bottom w:val="none" w:sz="0" w:space="0" w:color="auto"/>
            <w:right w:val="none" w:sz="0" w:space="0" w:color="auto"/>
          </w:divBdr>
          <w:divsChild>
            <w:div w:id="1517504414">
              <w:marLeft w:val="0"/>
              <w:marRight w:val="0"/>
              <w:marTop w:val="0"/>
              <w:marBottom w:val="0"/>
              <w:divBdr>
                <w:top w:val="none" w:sz="0" w:space="0" w:color="auto"/>
                <w:left w:val="none" w:sz="0" w:space="0" w:color="auto"/>
                <w:bottom w:val="none" w:sz="0" w:space="0" w:color="auto"/>
                <w:right w:val="none" w:sz="0" w:space="0" w:color="auto"/>
              </w:divBdr>
              <w:divsChild>
                <w:div w:id="199715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163">
          <w:marLeft w:val="0"/>
          <w:marRight w:val="0"/>
          <w:marTop w:val="300"/>
          <w:marBottom w:val="0"/>
          <w:divBdr>
            <w:top w:val="none" w:sz="0" w:space="0" w:color="auto"/>
            <w:left w:val="none" w:sz="0" w:space="0" w:color="auto"/>
            <w:bottom w:val="none" w:sz="0" w:space="0" w:color="auto"/>
            <w:right w:val="none" w:sz="0" w:space="0" w:color="auto"/>
          </w:divBdr>
          <w:divsChild>
            <w:div w:id="1628853286">
              <w:marLeft w:val="0"/>
              <w:marRight w:val="0"/>
              <w:marTop w:val="0"/>
              <w:marBottom w:val="0"/>
              <w:divBdr>
                <w:top w:val="none" w:sz="0" w:space="0" w:color="auto"/>
                <w:left w:val="none" w:sz="0" w:space="0" w:color="auto"/>
                <w:bottom w:val="none" w:sz="0" w:space="0" w:color="auto"/>
                <w:right w:val="none" w:sz="0" w:space="0" w:color="auto"/>
              </w:divBdr>
              <w:divsChild>
                <w:div w:id="147082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E7CBB-D21F-4B6C-AC3F-F452E9C9A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12893</TotalTime>
  <Pages>15</Pages>
  <Words>7097</Words>
  <Characters>40459</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1407</cp:revision>
  <cp:lastPrinted>2009-02-06T05:36:00Z</cp:lastPrinted>
  <dcterms:created xsi:type="dcterms:W3CDTF">2016-05-04T14:28:00Z</dcterms:created>
  <dcterms:modified xsi:type="dcterms:W3CDTF">2016-08-20T10:17:00Z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